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343C0F" w14:textId="77777777" w:rsidR="0048164C" w:rsidRDefault="0048164C">
      <w:pPr>
        <w:jc w:val="center"/>
        <w:rPr>
          <w:b/>
        </w:rPr>
      </w:pPr>
      <w:r>
        <w:rPr>
          <w:b/>
        </w:rPr>
        <w:t>CONTRACT DE SERVICII</w:t>
      </w:r>
    </w:p>
    <w:p w14:paraId="46F0EC08" w14:textId="77777777" w:rsidR="0048164C" w:rsidRDefault="0048164C">
      <w:pPr>
        <w:jc w:val="center"/>
        <w:rPr>
          <w:b/>
        </w:rPr>
      </w:pPr>
      <w:r>
        <w:rPr>
          <w:b/>
        </w:rPr>
        <w:t>Nr. _____</w:t>
      </w:r>
      <w:r w:rsidR="004C7B65">
        <w:rPr>
          <w:b/>
        </w:rPr>
        <w:t>__</w:t>
      </w:r>
      <w:r>
        <w:rPr>
          <w:b/>
        </w:rPr>
        <w:t>___ din data de _____________</w:t>
      </w:r>
    </w:p>
    <w:p w14:paraId="239BCDEB" w14:textId="77777777" w:rsidR="0048164C" w:rsidRDefault="0048164C">
      <w:pPr>
        <w:jc w:val="center"/>
        <w:rPr>
          <w:rFonts w:ascii="Arial" w:hAnsi="Arial" w:cs="Arial"/>
          <w:sz w:val="20"/>
          <w:szCs w:val="20"/>
        </w:rPr>
      </w:pPr>
    </w:p>
    <w:p w14:paraId="2B377023" w14:textId="77777777" w:rsidR="00763212" w:rsidRDefault="00763212">
      <w:pPr>
        <w:jc w:val="center"/>
        <w:rPr>
          <w:rFonts w:ascii="Arial" w:hAnsi="Arial" w:cs="Arial"/>
          <w:sz w:val="20"/>
          <w:szCs w:val="20"/>
        </w:rPr>
      </w:pPr>
    </w:p>
    <w:p w14:paraId="08D5B84C" w14:textId="77777777" w:rsidR="0048164C" w:rsidRDefault="0048164C">
      <w:pPr>
        <w:rPr>
          <w:b/>
        </w:rPr>
      </w:pPr>
      <w:r>
        <w:rPr>
          <w:b/>
        </w:rPr>
        <w:t xml:space="preserve">1. </w:t>
      </w:r>
      <w:proofErr w:type="spellStart"/>
      <w:r>
        <w:rPr>
          <w:b/>
        </w:rPr>
        <w:t>Părţile</w:t>
      </w:r>
      <w:proofErr w:type="spellEnd"/>
      <w:r>
        <w:rPr>
          <w:b/>
        </w:rPr>
        <w:t xml:space="preserve"> contractante</w:t>
      </w:r>
    </w:p>
    <w:p w14:paraId="0A0BFD53" w14:textId="77777777" w:rsidR="0048164C" w:rsidRDefault="0048164C">
      <w:pPr>
        <w:jc w:val="both"/>
      </w:pPr>
      <w:r>
        <w:t>Se încheie prezentul contract de servicii,</w:t>
      </w:r>
    </w:p>
    <w:p w14:paraId="09021819" w14:textId="77777777" w:rsidR="00BE5816" w:rsidRPr="00BE5816" w:rsidRDefault="00BE5816">
      <w:pPr>
        <w:jc w:val="both"/>
        <w:rPr>
          <w:sz w:val="10"/>
          <w:szCs w:val="10"/>
        </w:rPr>
      </w:pPr>
    </w:p>
    <w:p w14:paraId="30631A60" w14:textId="77777777" w:rsidR="0048164C" w:rsidRDefault="0048164C">
      <w:pPr>
        <w:jc w:val="both"/>
        <w:rPr>
          <w:b/>
        </w:rPr>
      </w:pPr>
      <w:r>
        <w:rPr>
          <w:b/>
        </w:rPr>
        <w:t xml:space="preserve">  Între </w:t>
      </w:r>
    </w:p>
    <w:p w14:paraId="64F79D8E" w14:textId="77777777" w:rsidR="00BE5816" w:rsidRPr="00BE5816" w:rsidRDefault="00BE5816">
      <w:pPr>
        <w:jc w:val="both"/>
        <w:rPr>
          <w:b/>
          <w:sz w:val="10"/>
          <w:szCs w:val="10"/>
        </w:rPr>
      </w:pPr>
    </w:p>
    <w:p w14:paraId="0A6431C6" w14:textId="7D55F57D" w:rsidR="0048164C" w:rsidRPr="00722B9D" w:rsidRDefault="0048164C">
      <w:pPr>
        <w:jc w:val="both"/>
      </w:pPr>
      <w:r w:rsidRPr="00722B9D">
        <w:rPr>
          <w:b/>
        </w:rPr>
        <w:t>TERMOFICARE ORADEA S.A.,</w:t>
      </w:r>
      <w:r w:rsidRPr="00722B9D">
        <w:t xml:space="preserve"> cu sediul în localitatea Oradea, </w:t>
      </w:r>
      <w:r w:rsidR="00763212" w:rsidRPr="00722B9D">
        <w:t>Calea Borșului</w:t>
      </w:r>
      <w:r w:rsidRPr="00722B9D">
        <w:t xml:space="preserve">, nr. </w:t>
      </w:r>
      <w:r w:rsidR="00763212" w:rsidRPr="00722B9D">
        <w:t>23</w:t>
      </w:r>
      <w:r w:rsidRPr="00722B9D">
        <w:t xml:space="preserve">, jud. Bihor, cod </w:t>
      </w:r>
      <w:proofErr w:type="spellStart"/>
      <w:r w:rsidRPr="00722B9D">
        <w:t>poştal</w:t>
      </w:r>
      <w:proofErr w:type="spellEnd"/>
      <w:r w:rsidRPr="00722B9D">
        <w:t xml:space="preserve"> 410</w:t>
      </w:r>
      <w:r w:rsidR="00763212" w:rsidRPr="00722B9D">
        <w:t>605</w:t>
      </w:r>
      <w:r w:rsidRPr="00722B9D">
        <w:t xml:space="preserve">, telefon nr. 0359/409511, fax nr. 0259/467762, </w:t>
      </w:r>
      <w:r w:rsidR="00C86325" w:rsidRPr="00722B9D">
        <w:t>e-mail:</w:t>
      </w:r>
      <w:r w:rsidR="00B52EF2" w:rsidRPr="00722B9D">
        <w:t xml:space="preserve"> secretariat@termoficareoradea.ro,</w:t>
      </w:r>
      <w:r w:rsidR="00C86325" w:rsidRPr="00722B9D">
        <w:t xml:space="preserve">  </w:t>
      </w:r>
      <w:r w:rsidRPr="00722B9D">
        <w:t xml:space="preserve">înregistrată la Registrul </w:t>
      </w:r>
      <w:proofErr w:type="spellStart"/>
      <w:r w:rsidRPr="00722B9D">
        <w:t>Comerţului</w:t>
      </w:r>
      <w:proofErr w:type="spellEnd"/>
      <w:r w:rsidRPr="00722B9D">
        <w:t xml:space="preserve"> sub nr. J</w:t>
      </w:r>
      <w:r w:rsidR="00081F4A">
        <w:t>201300</w:t>
      </w:r>
      <w:r w:rsidRPr="00722B9D">
        <w:t>10950</w:t>
      </w:r>
      <w:r w:rsidR="00081F4A">
        <w:t>50</w:t>
      </w:r>
      <w:r w:rsidRPr="00722B9D">
        <w:t xml:space="preserve">, C.I.F. RO31952982, cont nr. RO23BTRLRONCRT0220336101, deschis la Banca Transilvania Oradea, reprezentată prin ing. </w:t>
      </w:r>
      <w:r w:rsidR="00757232" w:rsidRPr="00722B9D">
        <w:t>U</w:t>
      </w:r>
      <w:r w:rsidRPr="00722B9D">
        <w:t>n</w:t>
      </w:r>
      <w:r w:rsidR="00757232" w:rsidRPr="00722B9D">
        <w:t>gur Călin-Da</w:t>
      </w:r>
      <w:r w:rsidRPr="00722B9D">
        <w:t>n, Director General</w:t>
      </w:r>
      <w:r w:rsidR="00763212" w:rsidRPr="00722B9D">
        <w:t xml:space="preserve"> și ec. </w:t>
      </w:r>
      <w:proofErr w:type="spellStart"/>
      <w:r w:rsidR="00763212" w:rsidRPr="00722B9D">
        <w:t>Haș</w:t>
      </w:r>
      <w:proofErr w:type="spellEnd"/>
      <w:r w:rsidR="00763212" w:rsidRPr="00722B9D">
        <w:t xml:space="preserve"> Nadia Ramona, Director Financiar</w:t>
      </w:r>
      <w:r w:rsidRPr="00722B9D">
        <w:t xml:space="preserve">, în calitate de </w:t>
      </w:r>
      <w:r w:rsidRPr="00722B9D">
        <w:rPr>
          <w:b/>
        </w:rPr>
        <w:t>achizitor,</w:t>
      </w:r>
      <w:r w:rsidRPr="00722B9D">
        <w:t xml:space="preserve"> pe de o parte,</w:t>
      </w:r>
    </w:p>
    <w:p w14:paraId="40D61C99" w14:textId="77777777" w:rsidR="0048164C" w:rsidRPr="00722B9D" w:rsidRDefault="0048164C">
      <w:pPr>
        <w:jc w:val="both"/>
        <w:rPr>
          <w:b/>
        </w:rPr>
      </w:pPr>
      <w:r w:rsidRPr="00722B9D">
        <w:rPr>
          <w:b/>
        </w:rPr>
        <w:t xml:space="preserve">  și</w:t>
      </w:r>
    </w:p>
    <w:p w14:paraId="7113DEBD" w14:textId="77777777" w:rsidR="0048164C" w:rsidRDefault="0048164C">
      <w:pPr>
        <w:pStyle w:val="DefaultText"/>
        <w:jc w:val="both"/>
        <w:rPr>
          <w:szCs w:val="24"/>
          <w:lang w:val="ro-RO"/>
        </w:rPr>
      </w:pPr>
      <w:r w:rsidRPr="00081F4A">
        <w:rPr>
          <w:b/>
          <w:szCs w:val="24"/>
          <w:lang w:val="ro-RO"/>
        </w:rPr>
        <w:t>_________</w:t>
      </w:r>
      <w:r w:rsidRPr="00722B9D">
        <w:rPr>
          <w:b/>
          <w:szCs w:val="24"/>
          <w:lang w:val="ro-RO"/>
        </w:rPr>
        <w:t>__</w:t>
      </w:r>
      <w:r w:rsidRPr="00081F4A">
        <w:rPr>
          <w:b/>
          <w:szCs w:val="24"/>
          <w:lang w:val="ro-RO"/>
        </w:rPr>
        <w:t>_______</w:t>
      </w:r>
      <w:r w:rsidRPr="00722B9D">
        <w:rPr>
          <w:b/>
          <w:szCs w:val="24"/>
          <w:lang w:val="ro-RO"/>
        </w:rPr>
        <w:t>,</w:t>
      </w:r>
      <w:r w:rsidRPr="00722B9D">
        <w:rPr>
          <w:szCs w:val="24"/>
          <w:lang w:val="ro-RO"/>
        </w:rPr>
        <w:t xml:space="preserve"> cu sediul în localitatea </w:t>
      </w:r>
      <w:r w:rsidRPr="00081F4A">
        <w:rPr>
          <w:szCs w:val="24"/>
          <w:lang w:val="ro-RO"/>
        </w:rPr>
        <w:t>_____</w:t>
      </w:r>
      <w:r w:rsidRPr="00722B9D">
        <w:rPr>
          <w:szCs w:val="24"/>
          <w:lang w:val="ro-RO"/>
        </w:rPr>
        <w:t>_____</w:t>
      </w:r>
      <w:r w:rsidRPr="00081F4A">
        <w:rPr>
          <w:szCs w:val="24"/>
          <w:lang w:val="ro-RO"/>
        </w:rPr>
        <w:t>___</w:t>
      </w:r>
      <w:r w:rsidRPr="00722B9D">
        <w:rPr>
          <w:szCs w:val="24"/>
          <w:lang w:val="ro-RO"/>
        </w:rPr>
        <w:t xml:space="preserve">, str. </w:t>
      </w:r>
      <w:r w:rsidRPr="00081F4A">
        <w:rPr>
          <w:szCs w:val="24"/>
          <w:lang w:val="ro-RO"/>
        </w:rPr>
        <w:t>__________</w:t>
      </w:r>
      <w:r w:rsidRPr="00722B9D">
        <w:rPr>
          <w:szCs w:val="24"/>
          <w:lang w:val="ro-RO"/>
        </w:rPr>
        <w:t xml:space="preserve">,  nr. </w:t>
      </w:r>
      <w:r w:rsidRPr="00081F4A">
        <w:rPr>
          <w:szCs w:val="24"/>
          <w:lang w:val="ro-RO"/>
        </w:rPr>
        <w:t>___</w:t>
      </w:r>
      <w:r w:rsidRPr="00722B9D">
        <w:rPr>
          <w:szCs w:val="24"/>
          <w:lang w:val="ro-RO"/>
        </w:rPr>
        <w:t xml:space="preserve">, jud. </w:t>
      </w:r>
      <w:r w:rsidRPr="00081F4A">
        <w:rPr>
          <w:szCs w:val="24"/>
          <w:lang w:val="ro-RO"/>
        </w:rPr>
        <w:t>_______</w:t>
      </w:r>
      <w:r w:rsidRPr="00722B9D">
        <w:rPr>
          <w:szCs w:val="24"/>
          <w:lang w:val="ro-RO"/>
        </w:rPr>
        <w:t xml:space="preserve">, </w:t>
      </w:r>
      <w:r w:rsidRPr="00081F4A">
        <w:rPr>
          <w:lang w:val="ro-RO"/>
        </w:rPr>
        <w:t xml:space="preserve">cod </w:t>
      </w:r>
      <w:proofErr w:type="spellStart"/>
      <w:r w:rsidRPr="00081F4A">
        <w:rPr>
          <w:lang w:val="ro-RO"/>
        </w:rPr>
        <w:t>poştal</w:t>
      </w:r>
      <w:proofErr w:type="spellEnd"/>
      <w:r w:rsidRPr="00081F4A">
        <w:rPr>
          <w:lang w:val="ro-RO"/>
        </w:rPr>
        <w:t xml:space="preserve"> </w:t>
      </w:r>
      <w:r w:rsidRPr="00722B9D">
        <w:rPr>
          <w:lang w:val="ro-RO"/>
        </w:rPr>
        <w:t xml:space="preserve">_______, </w:t>
      </w:r>
      <w:r w:rsidRPr="00722B9D">
        <w:rPr>
          <w:szCs w:val="24"/>
          <w:lang w:val="ro-RO"/>
        </w:rPr>
        <w:t xml:space="preserve">telefon nr. </w:t>
      </w:r>
      <w:r w:rsidRPr="00081F4A">
        <w:rPr>
          <w:szCs w:val="24"/>
          <w:lang w:val="ro-RO"/>
        </w:rPr>
        <w:t>____________</w:t>
      </w:r>
      <w:r w:rsidRPr="00722B9D">
        <w:rPr>
          <w:szCs w:val="24"/>
          <w:lang w:val="ro-RO"/>
        </w:rPr>
        <w:t xml:space="preserve">, fax nr. </w:t>
      </w:r>
      <w:r w:rsidRPr="00081F4A">
        <w:rPr>
          <w:szCs w:val="24"/>
          <w:lang w:val="pt-PT"/>
        </w:rPr>
        <w:t>__________</w:t>
      </w:r>
      <w:r w:rsidRPr="00722B9D">
        <w:rPr>
          <w:szCs w:val="24"/>
          <w:lang w:val="ro-RO"/>
        </w:rPr>
        <w:t xml:space="preserve">, </w:t>
      </w:r>
      <w:r w:rsidR="00C86325" w:rsidRPr="00722B9D">
        <w:rPr>
          <w:szCs w:val="24"/>
          <w:lang w:val="ro-RO"/>
        </w:rPr>
        <w:t>e-mail:</w:t>
      </w:r>
      <w:r w:rsidR="00B52EF2" w:rsidRPr="00722B9D">
        <w:rPr>
          <w:szCs w:val="24"/>
          <w:lang w:val="ro-RO"/>
        </w:rPr>
        <w:t>................,</w:t>
      </w:r>
      <w:r w:rsidR="00C86325" w:rsidRPr="00722B9D">
        <w:rPr>
          <w:szCs w:val="24"/>
          <w:lang w:val="ro-RO"/>
        </w:rPr>
        <w:t xml:space="preserve">  </w:t>
      </w:r>
      <w:r w:rsidRPr="00722B9D">
        <w:rPr>
          <w:szCs w:val="24"/>
          <w:lang w:val="ro-RO"/>
        </w:rPr>
        <w:t xml:space="preserve">înregistrată la Registrul </w:t>
      </w:r>
      <w:proofErr w:type="spellStart"/>
      <w:r w:rsidRPr="00722B9D">
        <w:rPr>
          <w:szCs w:val="24"/>
          <w:lang w:val="ro-RO"/>
        </w:rPr>
        <w:t>Comerţului</w:t>
      </w:r>
      <w:proofErr w:type="spellEnd"/>
      <w:r w:rsidRPr="00722B9D">
        <w:rPr>
          <w:szCs w:val="24"/>
          <w:lang w:val="ro-RO"/>
        </w:rPr>
        <w:t xml:space="preserve"> sub nr. </w:t>
      </w:r>
      <w:r w:rsidRPr="00081F4A">
        <w:rPr>
          <w:szCs w:val="24"/>
          <w:lang w:val="pt-PT"/>
        </w:rPr>
        <w:t>______________</w:t>
      </w:r>
      <w:r w:rsidRPr="00722B9D">
        <w:rPr>
          <w:szCs w:val="24"/>
          <w:lang w:val="ro-RO"/>
        </w:rPr>
        <w:t xml:space="preserve">, C.I.F. </w:t>
      </w:r>
      <w:r w:rsidRPr="00081F4A">
        <w:rPr>
          <w:szCs w:val="24"/>
          <w:lang w:val="pt-PT"/>
        </w:rPr>
        <w:t>_____________</w:t>
      </w:r>
      <w:r w:rsidRPr="00722B9D">
        <w:rPr>
          <w:szCs w:val="24"/>
          <w:lang w:val="ro-RO"/>
        </w:rPr>
        <w:t>,</w:t>
      </w:r>
      <w:r>
        <w:rPr>
          <w:szCs w:val="24"/>
          <w:lang w:val="ro-RO"/>
        </w:rPr>
        <w:t xml:space="preserve"> cont nr. </w:t>
      </w:r>
      <w:r w:rsidRPr="00081F4A">
        <w:rPr>
          <w:szCs w:val="24"/>
          <w:lang w:val="pt-PT"/>
        </w:rPr>
        <w:t>_______________________</w:t>
      </w:r>
      <w:r>
        <w:rPr>
          <w:szCs w:val="24"/>
          <w:lang w:val="ro-RO"/>
        </w:rPr>
        <w:t xml:space="preserve">, deschis la </w:t>
      </w:r>
      <w:r w:rsidRPr="00081F4A">
        <w:rPr>
          <w:szCs w:val="24"/>
          <w:lang w:val="pt-PT"/>
        </w:rPr>
        <w:t>____________________</w:t>
      </w:r>
      <w:r>
        <w:rPr>
          <w:szCs w:val="24"/>
          <w:lang w:val="ro-RO"/>
        </w:rPr>
        <w:t xml:space="preserve">, reprezentată prin </w:t>
      </w:r>
      <w:r w:rsidRPr="00081F4A">
        <w:rPr>
          <w:szCs w:val="24"/>
          <w:lang w:val="pt-PT"/>
        </w:rPr>
        <w:t>_________________</w:t>
      </w:r>
      <w:r>
        <w:rPr>
          <w:szCs w:val="24"/>
          <w:lang w:val="ro-RO"/>
        </w:rPr>
        <w:t xml:space="preserve">, Director General, </w:t>
      </w:r>
      <w:r w:rsidRPr="00081F4A">
        <w:rPr>
          <w:lang w:val="pt-PT"/>
        </w:rPr>
        <w:t xml:space="preserve">şi </w:t>
      </w:r>
      <w:r>
        <w:rPr>
          <w:lang w:val="ro-RO"/>
        </w:rPr>
        <w:t>______________</w:t>
      </w:r>
      <w:r w:rsidRPr="00081F4A">
        <w:rPr>
          <w:lang w:val="pt-PT"/>
        </w:rPr>
        <w:t>, Director Economic</w:t>
      </w:r>
      <w:r>
        <w:rPr>
          <w:lang w:val="ro-RO"/>
        </w:rPr>
        <w:t xml:space="preserve">, </w:t>
      </w:r>
      <w:r>
        <w:rPr>
          <w:szCs w:val="24"/>
          <w:lang w:val="ro-RO"/>
        </w:rPr>
        <w:t xml:space="preserve">în calitate de </w:t>
      </w:r>
      <w:r>
        <w:rPr>
          <w:b/>
          <w:szCs w:val="24"/>
          <w:lang w:val="ro-RO"/>
        </w:rPr>
        <w:t>prestator</w:t>
      </w:r>
      <w:r>
        <w:rPr>
          <w:szCs w:val="24"/>
          <w:lang w:val="ro-RO"/>
        </w:rPr>
        <w:t>, pe de altă parte.</w:t>
      </w:r>
    </w:p>
    <w:p w14:paraId="2254EB9A" w14:textId="77777777" w:rsidR="0048164C" w:rsidRDefault="0048164C">
      <w:pPr>
        <w:pStyle w:val="DefaultText"/>
        <w:jc w:val="both"/>
        <w:rPr>
          <w:sz w:val="10"/>
          <w:szCs w:val="10"/>
          <w:lang w:val="ro-RO"/>
        </w:rPr>
      </w:pPr>
    </w:p>
    <w:p w14:paraId="2EDF3F00" w14:textId="77777777" w:rsidR="0048164C" w:rsidRDefault="0048164C">
      <w:pPr>
        <w:jc w:val="both"/>
        <w:rPr>
          <w:b/>
        </w:rPr>
      </w:pPr>
      <w:r>
        <w:rPr>
          <w:b/>
        </w:rPr>
        <w:t xml:space="preserve">2. </w:t>
      </w:r>
      <w:proofErr w:type="spellStart"/>
      <w:r>
        <w:rPr>
          <w:b/>
        </w:rPr>
        <w:t>Definiţii</w:t>
      </w:r>
      <w:proofErr w:type="spellEnd"/>
    </w:p>
    <w:p w14:paraId="4580A47D" w14:textId="77777777" w:rsidR="0048164C" w:rsidRDefault="0048164C">
      <w:pPr>
        <w:jc w:val="both"/>
      </w:pPr>
      <w:r>
        <w:t xml:space="preserve">2.1. În prezentul contract următorii termeni vor fi </w:t>
      </w:r>
      <w:proofErr w:type="spellStart"/>
      <w:r>
        <w:t>interpretaţi</w:t>
      </w:r>
      <w:proofErr w:type="spellEnd"/>
      <w:r>
        <w:t xml:space="preserve"> astfel:</w:t>
      </w:r>
    </w:p>
    <w:p w14:paraId="73331FCE" w14:textId="77777777" w:rsidR="0048164C" w:rsidRDefault="0048164C">
      <w:pPr>
        <w:jc w:val="both"/>
      </w:pPr>
      <w:r>
        <w:t xml:space="preserve">       a. contract - prezentul contract </w:t>
      </w:r>
      <w:proofErr w:type="spellStart"/>
      <w:r>
        <w:t>şi</w:t>
      </w:r>
      <w:proofErr w:type="spellEnd"/>
      <w:r>
        <w:t xml:space="preserve"> toate anexele sale;</w:t>
      </w:r>
    </w:p>
    <w:p w14:paraId="0B581E38" w14:textId="77777777" w:rsidR="0048164C" w:rsidRDefault="0048164C">
      <w:pPr>
        <w:jc w:val="both"/>
      </w:pPr>
      <w:r>
        <w:t xml:space="preserve">       b. achizitor </w:t>
      </w:r>
      <w:proofErr w:type="spellStart"/>
      <w:r>
        <w:t>şi</w:t>
      </w:r>
      <w:proofErr w:type="spellEnd"/>
      <w:r>
        <w:t xml:space="preserve"> prestator - </w:t>
      </w:r>
      <w:proofErr w:type="spellStart"/>
      <w:r>
        <w:t>părţile</w:t>
      </w:r>
      <w:proofErr w:type="spellEnd"/>
      <w:r>
        <w:t xml:space="preserve"> contractante, </w:t>
      </w:r>
      <w:proofErr w:type="spellStart"/>
      <w:r>
        <w:t>aşa</w:t>
      </w:r>
      <w:proofErr w:type="spellEnd"/>
      <w:r>
        <w:t xml:space="preserve"> cum sunt acestea numite în prezentul contract;</w:t>
      </w:r>
    </w:p>
    <w:p w14:paraId="4E8C11E6" w14:textId="77777777" w:rsidR="0048164C" w:rsidRDefault="0048164C">
      <w:pPr>
        <w:jc w:val="both"/>
      </w:pPr>
      <w:r>
        <w:t xml:space="preserve">       c. </w:t>
      </w:r>
      <w:proofErr w:type="spellStart"/>
      <w:r>
        <w:t>preţul</w:t>
      </w:r>
      <w:proofErr w:type="spellEnd"/>
      <w:r>
        <w:t xml:space="preserve"> contractului - </w:t>
      </w:r>
      <w:proofErr w:type="spellStart"/>
      <w:r>
        <w:t>preţul</w:t>
      </w:r>
      <w:proofErr w:type="spellEnd"/>
      <w:r>
        <w:t xml:space="preserve"> plătibil prestatorului de către achizitor, în baza contractului, pentru îndeplinirea integrală </w:t>
      </w:r>
      <w:proofErr w:type="spellStart"/>
      <w:r>
        <w:t>şi</w:t>
      </w:r>
      <w:proofErr w:type="spellEnd"/>
      <w:r>
        <w:t xml:space="preserve"> corespunzătoare a tuturor </w:t>
      </w:r>
      <w:proofErr w:type="spellStart"/>
      <w:r>
        <w:t>obligaţiilor</w:t>
      </w:r>
      <w:proofErr w:type="spellEnd"/>
      <w:r>
        <w:t xml:space="preserve"> asumate prin contract;</w:t>
      </w:r>
    </w:p>
    <w:p w14:paraId="6E97904D" w14:textId="77777777" w:rsidR="0048164C" w:rsidRDefault="0048164C">
      <w:pPr>
        <w:jc w:val="both"/>
      </w:pPr>
      <w:r>
        <w:t xml:space="preserve">       d. servicii - </w:t>
      </w:r>
      <w:proofErr w:type="spellStart"/>
      <w:r>
        <w:t>activităţile</w:t>
      </w:r>
      <w:proofErr w:type="spellEnd"/>
      <w:r>
        <w:t xml:space="preserve"> a căror prestare face obiectul contractului;</w:t>
      </w:r>
    </w:p>
    <w:p w14:paraId="4787BB74" w14:textId="77777777" w:rsidR="0048164C" w:rsidRDefault="0048164C">
      <w:pPr>
        <w:jc w:val="both"/>
      </w:pPr>
      <w:r>
        <w:t xml:space="preserve">       e. produse - produsele necesare, pe care prestatorul le asigură în prețul contractului, pentru prestarea serviciilor în conformitate cu cerințele caietului de sarcini;   </w:t>
      </w:r>
    </w:p>
    <w:p w14:paraId="3D2F371E" w14:textId="77777777" w:rsidR="0048164C" w:rsidRDefault="0048164C">
      <w:pPr>
        <w:jc w:val="both"/>
      </w:pPr>
      <w:r>
        <w:t xml:space="preserve">       f. </w:t>
      </w:r>
      <w:proofErr w:type="spellStart"/>
      <w:r>
        <w:t>forţa</w:t>
      </w:r>
      <w:proofErr w:type="spellEnd"/>
      <w:r>
        <w:t xml:space="preserve"> majoră - un eveniment mai presus de controlul </w:t>
      </w:r>
      <w:proofErr w:type="spellStart"/>
      <w:r>
        <w:t>părţilor</w:t>
      </w:r>
      <w:proofErr w:type="spellEnd"/>
      <w:r>
        <w:t xml:space="preserve">, care nu se datorează </w:t>
      </w:r>
      <w:proofErr w:type="spellStart"/>
      <w:r>
        <w:t>greşelii</w:t>
      </w:r>
      <w:proofErr w:type="spellEnd"/>
      <w:r>
        <w:t xml:space="preserve"> sau vinii acestora, care nu putea fi prevăzut la momentul încheierii contractului </w:t>
      </w:r>
      <w:proofErr w:type="spellStart"/>
      <w:r>
        <w:t>şi</w:t>
      </w:r>
      <w:proofErr w:type="spellEnd"/>
      <w:r>
        <w:t xml:space="preserve"> care face imposibilă executarea </w:t>
      </w:r>
      <w:proofErr w:type="spellStart"/>
      <w:r>
        <w:t>şi</w:t>
      </w:r>
      <w:proofErr w:type="spellEnd"/>
      <w:r>
        <w:t xml:space="preserve">, respectiv, îndeplinirea contractului; sunt considerate asemenea evenimente: războaie, </w:t>
      </w:r>
      <w:proofErr w:type="spellStart"/>
      <w:r>
        <w:t>revoluţii</w:t>
      </w:r>
      <w:proofErr w:type="spellEnd"/>
      <w:r>
        <w:t xml:space="preserve">, incendii, </w:t>
      </w:r>
      <w:proofErr w:type="spellStart"/>
      <w:r>
        <w:t>inundaţii</w:t>
      </w:r>
      <w:proofErr w:type="spellEnd"/>
      <w:r>
        <w:t xml:space="preserve"> sau orice catastrofe naturale, </w:t>
      </w:r>
      <w:proofErr w:type="spellStart"/>
      <w:r>
        <w:t>restricţii</w:t>
      </w:r>
      <w:proofErr w:type="spellEnd"/>
      <w:r>
        <w:t xml:space="preserve"> apărute ca urmare a unei carantine, a unui embargo, enumerarea nefiind exhaustivă ci </w:t>
      </w:r>
      <w:proofErr w:type="spellStart"/>
      <w:r>
        <w:t>enunţiativă</w:t>
      </w:r>
      <w:proofErr w:type="spellEnd"/>
      <w:r>
        <w:t xml:space="preserve">. Nu este considerat </w:t>
      </w:r>
      <w:proofErr w:type="spellStart"/>
      <w:r>
        <w:t>forţă</w:t>
      </w:r>
      <w:proofErr w:type="spellEnd"/>
      <w:r>
        <w:t xml:space="preserve"> majoră un eveniment asemenea celor de mai sus, care, fără a crea o imposibilitate de executare, face extrem de costisitoare executarea </w:t>
      </w:r>
      <w:proofErr w:type="spellStart"/>
      <w:r>
        <w:t>obligaţiilor</w:t>
      </w:r>
      <w:proofErr w:type="spellEnd"/>
      <w:r>
        <w:t xml:space="preserve"> uneia dintre </w:t>
      </w:r>
      <w:proofErr w:type="spellStart"/>
      <w:r>
        <w:t>părţi</w:t>
      </w:r>
      <w:proofErr w:type="spellEnd"/>
      <w:r>
        <w:t>;</w:t>
      </w:r>
    </w:p>
    <w:p w14:paraId="57625BE7" w14:textId="77777777" w:rsidR="0048164C" w:rsidRDefault="0048164C">
      <w:pPr>
        <w:jc w:val="both"/>
      </w:pPr>
      <w:r>
        <w:t xml:space="preserve">       g. zi - zi calendaristică; lună - 30, respectiv 31 zile calendaristice; an - 365, respectiv 366 zile calendaristice.</w:t>
      </w:r>
    </w:p>
    <w:p w14:paraId="736C9D3C" w14:textId="77777777" w:rsidR="0048164C" w:rsidRPr="00B16F48" w:rsidRDefault="0048164C">
      <w:pPr>
        <w:jc w:val="both"/>
      </w:pPr>
    </w:p>
    <w:p w14:paraId="28D8EB5A" w14:textId="77777777" w:rsidR="0048164C" w:rsidRDefault="0048164C">
      <w:pPr>
        <w:jc w:val="both"/>
        <w:rPr>
          <w:b/>
        </w:rPr>
      </w:pPr>
      <w:r>
        <w:rPr>
          <w:b/>
        </w:rPr>
        <w:t>3. Interpretare</w:t>
      </w:r>
    </w:p>
    <w:p w14:paraId="24C9AC8C" w14:textId="77777777" w:rsidR="0048164C" w:rsidRDefault="0048164C">
      <w:pPr>
        <w:jc w:val="both"/>
      </w:pPr>
      <w:r>
        <w:t xml:space="preserve">3.1. În prezentul contract, cu </w:t>
      </w:r>
      <w:proofErr w:type="spellStart"/>
      <w:r>
        <w:t>excepţia</w:t>
      </w:r>
      <w:proofErr w:type="spellEnd"/>
      <w:r>
        <w:t xml:space="preserve"> unei prevederi contrare, cuvintele la forma singular vor include forma de plural </w:t>
      </w:r>
      <w:proofErr w:type="spellStart"/>
      <w:r>
        <w:t>şi</w:t>
      </w:r>
      <w:proofErr w:type="spellEnd"/>
      <w:r>
        <w:t xml:space="preserve"> viceversa, acolo unde acest lucru este permis de context.</w:t>
      </w:r>
    </w:p>
    <w:p w14:paraId="67ED29F5" w14:textId="77777777" w:rsidR="0048164C" w:rsidRDefault="0048164C">
      <w:pPr>
        <w:jc w:val="both"/>
      </w:pPr>
      <w:r>
        <w:t>3.2. Termenul "zi" ori "zile" sau orice referire la zile reprezintă zile calendaristice dacă nu se specifică în mod diferit.</w:t>
      </w:r>
    </w:p>
    <w:p w14:paraId="106F9790" w14:textId="77777777" w:rsidR="0048164C" w:rsidRPr="00B16F48" w:rsidRDefault="0048164C">
      <w:pPr>
        <w:jc w:val="both"/>
      </w:pPr>
    </w:p>
    <w:p w14:paraId="241636F2" w14:textId="77777777" w:rsidR="0048164C" w:rsidRDefault="0048164C">
      <w:pPr>
        <w:jc w:val="center"/>
        <w:rPr>
          <w:b/>
          <w:i/>
        </w:rPr>
      </w:pPr>
      <w:r>
        <w:rPr>
          <w:b/>
          <w:i/>
        </w:rPr>
        <w:t>Clauze obligatorii</w:t>
      </w:r>
    </w:p>
    <w:p w14:paraId="0346AE45" w14:textId="77777777" w:rsidR="00B16F48" w:rsidRDefault="00B16F48">
      <w:pPr>
        <w:jc w:val="center"/>
        <w:rPr>
          <w:b/>
          <w:i/>
        </w:rPr>
      </w:pPr>
    </w:p>
    <w:p w14:paraId="49984410" w14:textId="77777777" w:rsidR="0048164C" w:rsidRDefault="0048164C">
      <w:pPr>
        <w:jc w:val="both"/>
        <w:rPr>
          <w:b/>
        </w:rPr>
      </w:pPr>
      <w:r>
        <w:rPr>
          <w:b/>
        </w:rPr>
        <w:t>4. Obiectul contractului</w:t>
      </w:r>
    </w:p>
    <w:p w14:paraId="71780017" w14:textId="77777777" w:rsidR="0048164C" w:rsidRDefault="0048164C">
      <w:pPr>
        <w:pStyle w:val="Corptext"/>
        <w:tabs>
          <w:tab w:val="left" w:pos="0"/>
        </w:tabs>
      </w:pPr>
      <w:r>
        <w:t xml:space="preserve">4.1. Prestatorul se obligă să presteze </w:t>
      </w:r>
      <w:r w:rsidR="00AA2B61">
        <w:rPr>
          <w:rFonts w:eastAsia="Arial"/>
        </w:rPr>
        <w:t>s</w:t>
      </w:r>
      <w:r w:rsidR="00AA2B61" w:rsidRPr="00AA2B61">
        <w:rPr>
          <w:rFonts w:eastAsia="Arial"/>
        </w:rPr>
        <w:t>ervicii</w:t>
      </w:r>
      <w:r w:rsidR="00AA2B61">
        <w:rPr>
          <w:rFonts w:eastAsia="Arial"/>
          <w:b/>
          <w:bCs/>
        </w:rPr>
        <w:t xml:space="preserve"> </w:t>
      </w:r>
      <w:r w:rsidR="00AA2B61" w:rsidRPr="00AA2B61">
        <w:rPr>
          <w:rFonts w:eastAsia="Arial"/>
        </w:rPr>
        <w:t>de</w:t>
      </w:r>
      <w:r w:rsidR="00AA2B61">
        <w:rPr>
          <w:b/>
          <w:bCs/>
        </w:rPr>
        <w:t xml:space="preserve"> </w:t>
      </w:r>
      <w:r>
        <w:rPr>
          <w:b/>
          <w:bCs/>
        </w:rPr>
        <w:t>„</w:t>
      </w:r>
      <w:r w:rsidR="00AA2B61">
        <w:rPr>
          <w:rFonts w:eastAsia="Arial"/>
          <w:b/>
          <w:bCs/>
        </w:rPr>
        <w:t>M</w:t>
      </w:r>
      <w:r w:rsidR="00A1545A" w:rsidRPr="00A1545A">
        <w:rPr>
          <w:rFonts w:eastAsia="Arial"/>
          <w:b/>
          <w:bCs/>
        </w:rPr>
        <w:t>entenan</w:t>
      </w:r>
      <w:r w:rsidR="00A1545A">
        <w:rPr>
          <w:rFonts w:eastAsia="Arial"/>
          <w:b/>
          <w:bCs/>
        </w:rPr>
        <w:t>ță</w:t>
      </w:r>
      <w:r w:rsidR="00A1545A" w:rsidRPr="00A1545A">
        <w:rPr>
          <w:rFonts w:eastAsia="Arial"/>
          <w:b/>
          <w:bCs/>
        </w:rPr>
        <w:t xml:space="preserve"> CEMS</w:t>
      </w:r>
      <w:r w:rsidR="00A1545A">
        <w:rPr>
          <w:rFonts w:eastAsia="Arial"/>
          <w:b/>
          <w:bCs/>
        </w:rPr>
        <w:t xml:space="preserve"> la Termoficare Oradea S.A. </w:t>
      </w:r>
      <w:r w:rsidR="00AA2B61">
        <w:rPr>
          <w:rFonts w:eastAsia="Arial"/>
          <w:b/>
          <w:bCs/>
        </w:rPr>
        <w:t>-</w:t>
      </w:r>
      <w:r w:rsidR="00A1545A">
        <w:rPr>
          <w:rFonts w:eastAsia="Arial"/>
          <w:b/>
          <w:bCs/>
        </w:rPr>
        <w:t xml:space="preserve"> centrala nouă</w:t>
      </w:r>
      <w:r>
        <w:rPr>
          <w:rFonts w:eastAsia="Arial"/>
          <w:b/>
          <w:bCs/>
        </w:rPr>
        <w:t>.</w:t>
      </w:r>
      <w:r>
        <w:rPr>
          <w:b/>
          <w:bCs/>
        </w:rPr>
        <w:t xml:space="preserve"> Cod CPV </w:t>
      </w:r>
      <w:r w:rsidR="00A1545A">
        <w:rPr>
          <w:b/>
          <w:bCs/>
        </w:rPr>
        <w:t xml:space="preserve">71630000-3, </w:t>
      </w:r>
      <w:r>
        <w:rPr>
          <w:b/>
          <w:bCs/>
        </w:rPr>
        <w:t>50</w:t>
      </w:r>
      <w:r w:rsidR="00763212">
        <w:rPr>
          <w:b/>
          <w:bCs/>
        </w:rPr>
        <w:t>4</w:t>
      </w:r>
      <w:r w:rsidR="00A1545A">
        <w:rPr>
          <w:b/>
          <w:bCs/>
        </w:rPr>
        <w:t>33</w:t>
      </w:r>
      <w:r>
        <w:rPr>
          <w:b/>
          <w:bCs/>
        </w:rPr>
        <w:t>00</w:t>
      </w:r>
      <w:r w:rsidR="00A1545A">
        <w:rPr>
          <w:b/>
          <w:bCs/>
        </w:rPr>
        <w:t>0</w:t>
      </w:r>
      <w:r>
        <w:rPr>
          <w:b/>
          <w:bCs/>
        </w:rPr>
        <w:t>-</w:t>
      </w:r>
      <w:r w:rsidR="00A1545A">
        <w:rPr>
          <w:b/>
          <w:bCs/>
        </w:rPr>
        <w:t>9</w:t>
      </w:r>
      <w:r w:rsidR="00763212">
        <w:rPr>
          <w:b/>
          <w:bCs/>
        </w:rPr>
        <w:t xml:space="preserve">, </w:t>
      </w:r>
      <w:r w:rsidR="00A1545A">
        <w:rPr>
          <w:b/>
          <w:bCs/>
        </w:rPr>
        <w:t>34913000</w:t>
      </w:r>
      <w:r w:rsidR="00763212">
        <w:rPr>
          <w:b/>
          <w:bCs/>
        </w:rPr>
        <w:t>-0</w:t>
      </w:r>
      <w:r>
        <w:rPr>
          <w:rFonts w:cs="Arial"/>
          <w:b/>
          <w:bCs/>
        </w:rPr>
        <w:t>”</w:t>
      </w:r>
      <w:r>
        <w:rPr>
          <w:bCs/>
        </w:rPr>
        <w:t>,</w:t>
      </w:r>
      <w:r>
        <w:rPr>
          <w:b/>
        </w:rPr>
        <w:t xml:space="preserve"> </w:t>
      </w:r>
      <w:r>
        <w:rPr>
          <w:bCs/>
        </w:rPr>
        <w:t xml:space="preserve">din Oradea, </w:t>
      </w:r>
      <w:r w:rsidR="00763212">
        <w:rPr>
          <w:bCs/>
        </w:rPr>
        <w:t>Calea</w:t>
      </w:r>
      <w:r>
        <w:rPr>
          <w:bCs/>
        </w:rPr>
        <w:t xml:space="preserve"> Borșului, nr. 23, p</w:t>
      </w:r>
      <w:r>
        <w:t>e durata contractului, în termene</w:t>
      </w:r>
      <w:r w:rsidRPr="00081F4A">
        <w:rPr>
          <w:lang w:val="pt-PT"/>
        </w:rPr>
        <w:t>l</w:t>
      </w:r>
      <w:r>
        <w:t xml:space="preserve">e convenite, în conformitate cu </w:t>
      </w:r>
      <w:proofErr w:type="spellStart"/>
      <w:r>
        <w:t>obligaţiile</w:t>
      </w:r>
      <w:proofErr w:type="spellEnd"/>
      <w:r>
        <w:t xml:space="preserve"> asumate prin prezentul contract și documentele lui. </w:t>
      </w:r>
    </w:p>
    <w:p w14:paraId="23A860E0" w14:textId="77777777" w:rsidR="0048164C" w:rsidRDefault="0048164C">
      <w:pPr>
        <w:jc w:val="both"/>
      </w:pPr>
      <w:r>
        <w:t>4.</w:t>
      </w:r>
      <w:r w:rsidRPr="00081F4A">
        <w:rPr>
          <w:lang w:val="pt-PT"/>
        </w:rPr>
        <w:t>2</w:t>
      </w:r>
      <w:r>
        <w:t xml:space="preserve">. Prestatorul va realiza obiectul contractului corespunzător </w:t>
      </w:r>
      <w:proofErr w:type="spellStart"/>
      <w:r>
        <w:t>cerinţelor</w:t>
      </w:r>
      <w:proofErr w:type="spellEnd"/>
      <w:r>
        <w:t xml:space="preserve"> specificate în caietul de sarcini (anexa nr. 2 la contract).</w:t>
      </w:r>
    </w:p>
    <w:p w14:paraId="0D994838" w14:textId="77777777" w:rsidR="0048164C" w:rsidRDefault="0048164C">
      <w:pPr>
        <w:jc w:val="both"/>
      </w:pPr>
      <w:r>
        <w:lastRenderedPageBreak/>
        <w:t xml:space="preserve">4.3. Achizitorul se obligă să achiziționeze, respectiv să plătească prestatorului </w:t>
      </w:r>
      <w:proofErr w:type="spellStart"/>
      <w:r>
        <w:t>preţul</w:t>
      </w:r>
      <w:proofErr w:type="spellEnd"/>
      <w:r>
        <w:t xml:space="preserve"> convenit în conformitate cu prevederile prezentului contract, pentru serviciile prestate și </w:t>
      </w:r>
      <w:r w:rsidR="00FA2462">
        <w:t>produsele (</w:t>
      </w:r>
      <w:r w:rsidR="00A1545A">
        <w:t>consumabile</w:t>
      </w:r>
      <w:r w:rsidR="00FA2462">
        <w:t>le)</w:t>
      </w:r>
      <w:r w:rsidR="00A1545A">
        <w:t xml:space="preserve"> livrate și </w:t>
      </w:r>
      <w:r>
        <w:t xml:space="preserve">recepționate, în </w:t>
      </w:r>
      <w:proofErr w:type="spellStart"/>
      <w:r>
        <w:t>condiţiile</w:t>
      </w:r>
      <w:proofErr w:type="spellEnd"/>
      <w:r>
        <w:t xml:space="preserve"> convenite în contract.</w:t>
      </w:r>
    </w:p>
    <w:p w14:paraId="4C7453D3" w14:textId="77777777" w:rsidR="00B52EF2" w:rsidRDefault="00B52EF2">
      <w:pPr>
        <w:jc w:val="both"/>
      </w:pPr>
    </w:p>
    <w:p w14:paraId="25C0AA6F" w14:textId="77777777" w:rsidR="0048164C" w:rsidRDefault="0048164C">
      <w:pPr>
        <w:jc w:val="both"/>
        <w:rPr>
          <w:b/>
        </w:rPr>
      </w:pPr>
      <w:r>
        <w:rPr>
          <w:b/>
        </w:rPr>
        <w:t xml:space="preserve">5. </w:t>
      </w:r>
      <w:proofErr w:type="spellStart"/>
      <w:r>
        <w:rPr>
          <w:b/>
        </w:rPr>
        <w:t>Preţul</w:t>
      </w:r>
      <w:proofErr w:type="spellEnd"/>
      <w:r>
        <w:rPr>
          <w:b/>
        </w:rPr>
        <w:t xml:space="preserve"> contractului</w:t>
      </w:r>
    </w:p>
    <w:p w14:paraId="6B572390" w14:textId="74FA2F80" w:rsidR="0048164C" w:rsidRDefault="0048164C">
      <w:pPr>
        <w:jc w:val="both"/>
        <w:rPr>
          <w:highlight w:val="green"/>
        </w:rPr>
      </w:pPr>
      <w:r>
        <w:t xml:space="preserve">5.1. </w:t>
      </w:r>
      <w:proofErr w:type="spellStart"/>
      <w:r>
        <w:t>Preţul</w:t>
      </w:r>
      <w:proofErr w:type="spellEnd"/>
      <w:r>
        <w:t xml:space="preserve"> total convenit pentru îndeplinirea contractului, respectiv prețul serviciilor prestate și al </w:t>
      </w:r>
      <w:r w:rsidR="00FA2462">
        <w:t>consumabilelor</w:t>
      </w:r>
      <w:r>
        <w:t xml:space="preserve"> livrate, plătibil prestatorului de către achizitor, este de </w:t>
      </w:r>
      <w:r w:rsidRPr="00081F4A">
        <w:rPr>
          <w:b/>
          <w:lang w:val="pt-PT"/>
        </w:rPr>
        <w:t>___</w:t>
      </w:r>
      <w:r>
        <w:rPr>
          <w:b/>
        </w:rPr>
        <w:t>______</w:t>
      </w:r>
      <w:r w:rsidRPr="00081F4A">
        <w:rPr>
          <w:b/>
          <w:lang w:val="pt-PT"/>
        </w:rPr>
        <w:t>_____</w:t>
      </w:r>
      <w:r>
        <w:rPr>
          <w:b/>
        </w:rPr>
        <w:t xml:space="preserve"> lei</w:t>
      </w:r>
      <w:r>
        <w:t>, defalcat conform</w:t>
      </w:r>
      <w:r w:rsidR="00BE5816">
        <w:t xml:space="preserve"> </w:t>
      </w:r>
      <w:r>
        <w:t xml:space="preserve">anexei nr. 1, </w:t>
      </w:r>
      <w:r w:rsidR="00C11F31" w:rsidRPr="000E159A">
        <w:t>la care se adaugă TVA în conformitate cu prevederile legale în vigoare</w:t>
      </w:r>
      <w:r w:rsidR="00C11F31">
        <w:t>.</w:t>
      </w:r>
    </w:p>
    <w:p w14:paraId="08FC30D8" w14:textId="77777777" w:rsidR="0048164C" w:rsidRDefault="0048164C">
      <w:pPr>
        <w:jc w:val="both"/>
      </w:pPr>
      <w:proofErr w:type="spellStart"/>
      <w:r>
        <w:t>Preţul</w:t>
      </w:r>
      <w:proofErr w:type="spellEnd"/>
      <w:r>
        <w:t xml:space="preserve"> total al contractului cuprinde toate cheltuielile legate de </w:t>
      </w:r>
      <w:proofErr w:type="spellStart"/>
      <w:r>
        <w:t>obligaţiile</w:t>
      </w:r>
      <w:proofErr w:type="spellEnd"/>
      <w:r>
        <w:t xml:space="preserve"> prestatorului specificate în prezentul contract </w:t>
      </w:r>
      <w:proofErr w:type="spellStart"/>
      <w:r>
        <w:t>şi</w:t>
      </w:r>
      <w:proofErr w:type="spellEnd"/>
      <w:r>
        <w:t xml:space="preserve"> documentele lui.</w:t>
      </w:r>
    </w:p>
    <w:p w14:paraId="4DEA86BD" w14:textId="77777777" w:rsidR="0048164C" w:rsidRPr="00823A30" w:rsidRDefault="0048164C">
      <w:pPr>
        <w:jc w:val="both"/>
      </w:pPr>
    </w:p>
    <w:p w14:paraId="393FEA4F" w14:textId="77777777" w:rsidR="0048164C" w:rsidRDefault="0048164C">
      <w:pPr>
        <w:jc w:val="both"/>
        <w:rPr>
          <w:b/>
        </w:rPr>
      </w:pPr>
      <w:r>
        <w:rPr>
          <w:b/>
        </w:rPr>
        <w:t>6. Durata contractului. Termene de prestare</w:t>
      </w:r>
    </w:p>
    <w:p w14:paraId="640CB6E2" w14:textId="77777777" w:rsidR="0048164C" w:rsidRDefault="0048164C">
      <w:pPr>
        <w:jc w:val="both"/>
      </w:pPr>
      <w:r>
        <w:t xml:space="preserve">6.1. Durata contractului este de </w:t>
      </w:r>
      <w:r>
        <w:rPr>
          <w:b/>
          <w:bCs/>
        </w:rPr>
        <w:t>2</w:t>
      </w:r>
      <w:r w:rsidR="00763212">
        <w:rPr>
          <w:b/>
          <w:bCs/>
        </w:rPr>
        <w:t>4 de</w:t>
      </w:r>
      <w:r>
        <w:rPr>
          <w:b/>
          <w:bCs/>
        </w:rPr>
        <w:t xml:space="preserve"> luni</w:t>
      </w:r>
      <w:r>
        <w:t xml:space="preserve"> de la data semnării lui de către cele două părți contractante. </w:t>
      </w:r>
    </w:p>
    <w:p w14:paraId="56D0E24D" w14:textId="77777777" w:rsidR="0048164C" w:rsidRDefault="0048164C">
      <w:pPr>
        <w:jc w:val="both"/>
      </w:pPr>
      <w:r>
        <w:t>6.2. Prestatorul se obligă să presteze serviciile specificate la art. 4.1</w:t>
      </w:r>
      <w:r w:rsidR="00A1545A">
        <w:t xml:space="preserve"> și să livreze produse (consumabile)</w:t>
      </w:r>
      <w:r>
        <w:t xml:space="preserve"> conform prevederilor contractului </w:t>
      </w:r>
      <w:proofErr w:type="spellStart"/>
      <w:r>
        <w:t>şi</w:t>
      </w:r>
      <w:proofErr w:type="spellEnd"/>
      <w:r>
        <w:t xml:space="preserve"> documentelor lui, </w:t>
      </w:r>
      <w:r w:rsidRPr="00722B9D">
        <w:t xml:space="preserve">în termenele prevăzute </w:t>
      </w:r>
      <w:r w:rsidRPr="00722B9D">
        <w:rPr>
          <w:color w:val="000000"/>
        </w:rPr>
        <w:t xml:space="preserve">la </w:t>
      </w:r>
      <w:r w:rsidR="00A1545A" w:rsidRPr="00722B9D">
        <w:rPr>
          <w:color w:val="000000"/>
        </w:rPr>
        <w:t>cap</w:t>
      </w:r>
      <w:r w:rsidR="00A1545A" w:rsidRPr="00722B9D">
        <w:t>. V</w:t>
      </w:r>
      <w:r w:rsidR="00B52EF2" w:rsidRPr="00722B9D">
        <w:t>I</w:t>
      </w:r>
      <w:r w:rsidRPr="00722B9D">
        <w:t xml:space="preserve"> din</w:t>
      </w:r>
      <w:r>
        <w:t xml:space="preserve"> caietul de sarcini (anexa nr. 2 la contract).  </w:t>
      </w:r>
    </w:p>
    <w:p w14:paraId="26869AE3" w14:textId="77777777" w:rsidR="0048164C" w:rsidRDefault="0048164C">
      <w:pPr>
        <w:jc w:val="both"/>
      </w:pPr>
      <w:r>
        <w:t xml:space="preserve">6.3. Contractul încetează să producă efecte după îndeplinirea de către </w:t>
      </w:r>
      <w:proofErr w:type="spellStart"/>
      <w:r>
        <w:t>părţi</w:t>
      </w:r>
      <w:proofErr w:type="spellEnd"/>
      <w:r>
        <w:t xml:space="preserve"> a tuturor </w:t>
      </w:r>
      <w:proofErr w:type="spellStart"/>
      <w:r>
        <w:t>obligaţiilor</w:t>
      </w:r>
      <w:proofErr w:type="spellEnd"/>
      <w:r>
        <w:t xml:space="preserve"> asumate prin prezentul contract.</w:t>
      </w:r>
    </w:p>
    <w:p w14:paraId="14F0B40F" w14:textId="77777777" w:rsidR="0048164C" w:rsidRPr="00823A30" w:rsidRDefault="0048164C">
      <w:pPr>
        <w:rPr>
          <w:color w:val="000000"/>
        </w:rPr>
      </w:pPr>
    </w:p>
    <w:p w14:paraId="713862C3" w14:textId="77777777" w:rsidR="0048164C" w:rsidRDefault="0048164C">
      <w:pPr>
        <w:jc w:val="both"/>
        <w:rPr>
          <w:b/>
        </w:rPr>
      </w:pPr>
      <w:r>
        <w:rPr>
          <w:b/>
        </w:rPr>
        <w:t>7. Executarea contractului</w:t>
      </w:r>
    </w:p>
    <w:p w14:paraId="1B31BF57" w14:textId="77777777" w:rsidR="0048164C" w:rsidRPr="00081F4A" w:rsidRDefault="0048164C">
      <w:pPr>
        <w:jc w:val="both"/>
        <w:rPr>
          <w:lang w:val="pt-PT"/>
        </w:rPr>
      </w:pPr>
      <w:r>
        <w:t xml:space="preserve">7.1. Contractul intră în vigoare la data semnării lui de către cele două </w:t>
      </w:r>
      <w:proofErr w:type="spellStart"/>
      <w:r>
        <w:t>părţi</w:t>
      </w:r>
      <w:proofErr w:type="spellEnd"/>
      <w:r>
        <w:t xml:space="preserve"> contractante, adică la data de </w:t>
      </w:r>
      <w:r w:rsidRPr="00081F4A">
        <w:rPr>
          <w:lang w:val="pt-PT"/>
        </w:rPr>
        <w:t>___________.</w:t>
      </w:r>
    </w:p>
    <w:p w14:paraId="5E8620AE" w14:textId="77777777" w:rsidR="0048164C" w:rsidRPr="00081F4A" w:rsidRDefault="0048164C">
      <w:pPr>
        <w:jc w:val="both"/>
        <w:rPr>
          <w:lang w:val="pt-PT"/>
        </w:rPr>
      </w:pPr>
    </w:p>
    <w:p w14:paraId="5AA09644" w14:textId="77777777" w:rsidR="0048164C" w:rsidRDefault="0048164C">
      <w:pPr>
        <w:jc w:val="both"/>
        <w:rPr>
          <w:b/>
        </w:rPr>
      </w:pPr>
      <w:r>
        <w:rPr>
          <w:b/>
        </w:rPr>
        <w:t>8. Documentele contractului</w:t>
      </w:r>
    </w:p>
    <w:p w14:paraId="5DB18D7C" w14:textId="77777777" w:rsidR="0048164C" w:rsidRDefault="0048164C">
      <w:pPr>
        <w:jc w:val="both"/>
      </w:pPr>
      <w:r>
        <w:t>8.1. Documentele contractului sunt:</w:t>
      </w:r>
    </w:p>
    <w:p w14:paraId="7F8DC5A1" w14:textId="77777777" w:rsidR="0048164C" w:rsidRDefault="0048164C">
      <w:pPr>
        <w:numPr>
          <w:ilvl w:val="0"/>
          <w:numId w:val="2"/>
        </w:numPr>
        <w:jc w:val="both"/>
      </w:pPr>
      <w:r>
        <w:t xml:space="preserve">orice acte </w:t>
      </w:r>
      <w:proofErr w:type="spellStart"/>
      <w:r>
        <w:t>adiţionale</w:t>
      </w:r>
      <w:proofErr w:type="spellEnd"/>
      <w:r>
        <w:t xml:space="preserve"> la contract, dacă </w:t>
      </w:r>
      <w:proofErr w:type="spellStart"/>
      <w:r>
        <w:t>părţile</w:t>
      </w:r>
      <w:proofErr w:type="spellEnd"/>
      <w:r>
        <w:t xml:space="preserve"> contractante vor </w:t>
      </w:r>
      <w:proofErr w:type="spellStart"/>
      <w:r>
        <w:t>consimţi</w:t>
      </w:r>
      <w:proofErr w:type="spellEnd"/>
      <w:r>
        <w:t xml:space="preserve"> să semneze astfel de documente;</w:t>
      </w:r>
    </w:p>
    <w:p w14:paraId="7CE3ADCA" w14:textId="77777777" w:rsidR="0048164C" w:rsidRDefault="0048164C">
      <w:pPr>
        <w:jc w:val="both"/>
      </w:pPr>
      <w:r>
        <w:t>b) centralizato</w:t>
      </w:r>
      <w:r w:rsidR="0086406E">
        <w:t>are</w:t>
      </w:r>
      <w:r>
        <w:t xml:space="preserve"> de prețuri, anexa nr. 1 la contract;</w:t>
      </w:r>
    </w:p>
    <w:p w14:paraId="458F2BC6" w14:textId="77777777" w:rsidR="0048164C" w:rsidRDefault="0048164C">
      <w:pPr>
        <w:jc w:val="both"/>
      </w:pPr>
      <w:r>
        <w:t>c) caiet de sarcini, anexa nr. 2 la contract;</w:t>
      </w:r>
    </w:p>
    <w:p w14:paraId="208F1B7B" w14:textId="77777777" w:rsidR="0048164C" w:rsidRDefault="0048164C">
      <w:pPr>
        <w:jc w:val="both"/>
      </w:pPr>
      <w:r>
        <w:t xml:space="preserve">d) propunerea tehnică </w:t>
      </w:r>
      <w:proofErr w:type="spellStart"/>
      <w:r>
        <w:t>şi</w:t>
      </w:r>
      <w:proofErr w:type="spellEnd"/>
      <w:r>
        <w:t xml:space="preserve"> propunerea financiară aferente ofertei prezentate de prestator; </w:t>
      </w:r>
    </w:p>
    <w:p w14:paraId="51A514F9" w14:textId="357153AA" w:rsidR="00081F4A" w:rsidRPr="00396003" w:rsidRDefault="0048164C" w:rsidP="00081F4A">
      <w:pPr>
        <w:autoSpaceDE w:val="0"/>
        <w:autoSpaceDN w:val="0"/>
        <w:adjustRightInd w:val="0"/>
        <w:jc w:val="both"/>
        <w:rPr>
          <w:iCs/>
        </w:rPr>
      </w:pPr>
      <w:r>
        <w:t>e)</w:t>
      </w:r>
      <w:r w:rsidR="00081F4A" w:rsidRPr="00081F4A">
        <w:t xml:space="preserve"> </w:t>
      </w:r>
      <w:proofErr w:type="spellStart"/>
      <w:r w:rsidR="00081F4A" w:rsidRPr="003239A7">
        <w:t>garanţia</w:t>
      </w:r>
      <w:proofErr w:type="spellEnd"/>
      <w:r w:rsidR="00081F4A" w:rsidRPr="003239A7">
        <w:t xml:space="preserve"> de bună </w:t>
      </w:r>
      <w:proofErr w:type="spellStart"/>
      <w:r w:rsidR="00081F4A" w:rsidRPr="003239A7">
        <w:t>execuţie</w:t>
      </w:r>
      <w:proofErr w:type="spellEnd"/>
      <w:r w:rsidR="00081F4A" w:rsidRPr="003239A7">
        <w:t xml:space="preserve"> a contractului, constituită conform art. </w:t>
      </w:r>
      <w:r w:rsidR="00081F4A" w:rsidRPr="001F1295">
        <w:t>13.2.</w:t>
      </w:r>
      <w:r w:rsidR="00081F4A" w:rsidRPr="001F1295">
        <w:rPr>
          <w:color w:val="000000"/>
        </w:rPr>
        <w:t>,</w:t>
      </w:r>
      <w:r w:rsidR="00081F4A">
        <w:rPr>
          <w:color w:val="000000"/>
        </w:rPr>
        <w:t xml:space="preserve"> anexa nr. </w:t>
      </w:r>
      <w:r w:rsidR="009C458E">
        <w:rPr>
          <w:color w:val="000000"/>
        </w:rPr>
        <w:t>3</w:t>
      </w:r>
      <w:r w:rsidR="00081F4A">
        <w:rPr>
          <w:color w:val="000000"/>
        </w:rPr>
        <w:t xml:space="preserve"> la contract;</w:t>
      </w:r>
    </w:p>
    <w:p w14:paraId="6B2FB055" w14:textId="26B18917" w:rsidR="00081F4A" w:rsidRPr="00C11F31" w:rsidRDefault="00081F4A" w:rsidP="00081F4A">
      <w:pPr>
        <w:autoSpaceDE w:val="0"/>
        <w:autoSpaceDN w:val="0"/>
        <w:adjustRightInd w:val="0"/>
        <w:jc w:val="both"/>
        <w:rPr>
          <w:iCs/>
        </w:rPr>
      </w:pPr>
      <w:r w:rsidRPr="00396003">
        <w:rPr>
          <w:iCs/>
        </w:rPr>
        <w:t xml:space="preserve">f) </w:t>
      </w:r>
      <w:proofErr w:type="spellStart"/>
      <w:r w:rsidRPr="00396003">
        <w:rPr>
          <w:iCs/>
        </w:rPr>
        <w:t>convenţia</w:t>
      </w:r>
      <w:proofErr w:type="spellEnd"/>
      <w:r w:rsidRPr="00396003">
        <w:rPr>
          <w:iCs/>
        </w:rPr>
        <w:t xml:space="preserve"> privind obligațiile pe linie de securitate </w:t>
      </w:r>
      <w:proofErr w:type="spellStart"/>
      <w:r w:rsidRPr="00396003">
        <w:rPr>
          <w:iCs/>
        </w:rPr>
        <w:t>şi</w:t>
      </w:r>
      <w:proofErr w:type="spellEnd"/>
      <w:r w:rsidRPr="00396003">
        <w:rPr>
          <w:iCs/>
        </w:rPr>
        <w:t xml:space="preserve"> sănătate în muncă (S.S.M.) </w:t>
      </w:r>
      <w:proofErr w:type="spellStart"/>
      <w:r w:rsidRPr="00396003">
        <w:rPr>
          <w:iCs/>
        </w:rPr>
        <w:t>şi</w:t>
      </w:r>
      <w:proofErr w:type="spellEnd"/>
      <w:r w:rsidRPr="00396003">
        <w:rPr>
          <w:iCs/>
        </w:rPr>
        <w:t xml:space="preserve"> situații de urgență (S.U.), anexa nr. </w:t>
      </w:r>
      <w:r w:rsidRPr="00C11F31">
        <w:rPr>
          <w:iCs/>
        </w:rPr>
        <w:t xml:space="preserve">4 la contract; </w:t>
      </w:r>
    </w:p>
    <w:p w14:paraId="02E33E98" w14:textId="56FFC9EE" w:rsidR="00081F4A" w:rsidRDefault="00081F4A" w:rsidP="00081F4A">
      <w:pPr>
        <w:jc w:val="both"/>
        <w:rPr>
          <w:iCs/>
        </w:rPr>
      </w:pPr>
      <w:r w:rsidRPr="00C11F31">
        <w:rPr>
          <w:color w:val="000000"/>
        </w:rPr>
        <w:t xml:space="preserve">g) </w:t>
      </w:r>
      <w:r w:rsidRPr="00C11F31">
        <w:rPr>
          <w:iCs/>
        </w:rPr>
        <w:t>convenția privind obligațiile în domeniul protecției mediului (P.M.), anexa nr. 5 la contract</w:t>
      </w:r>
      <w:r w:rsidR="00DC2F7E">
        <w:rPr>
          <w:iCs/>
        </w:rPr>
        <w:t>;</w:t>
      </w:r>
    </w:p>
    <w:p w14:paraId="3F1B024E" w14:textId="24A3D2F1" w:rsidR="0048164C" w:rsidRDefault="00081F4A">
      <w:pPr>
        <w:jc w:val="both"/>
        <w:rPr>
          <w:iCs/>
        </w:rPr>
      </w:pPr>
      <w:r>
        <w:t>h)</w:t>
      </w:r>
      <w:r w:rsidR="0048164C">
        <w:t xml:space="preserve"> </w:t>
      </w:r>
      <w:r w:rsidR="0048164C">
        <w:rPr>
          <w:iCs/>
        </w:rPr>
        <w:t>contract de subcontractare (dacă este cazul);</w:t>
      </w:r>
    </w:p>
    <w:p w14:paraId="0A3444C7" w14:textId="5B55D86F" w:rsidR="0048164C" w:rsidRDefault="00081F4A">
      <w:pPr>
        <w:jc w:val="both"/>
        <w:rPr>
          <w:iCs/>
        </w:rPr>
      </w:pPr>
      <w:r>
        <w:rPr>
          <w:iCs/>
        </w:rPr>
        <w:t>i</w:t>
      </w:r>
      <w:r w:rsidR="0048164C">
        <w:rPr>
          <w:iCs/>
        </w:rPr>
        <w:t>) acord de asociere (dacă este cazul);</w:t>
      </w:r>
    </w:p>
    <w:p w14:paraId="123F42FD" w14:textId="15435318" w:rsidR="0048164C" w:rsidRDefault="00081F4A">
      <w:pPr>
        <w:jc w:val="both"/>
        <w:rPr>
          <w:iCs/>
        </w:rPr>
      </w:pPr>
      <w:r>
        <w:rPr>
          <w:iCs/>
        </w:rPr>
        <w:t>j</w:t>
      </w:r>
      <w:r w:rsidR="0048164C">
        <w:rPr>
          <w:iCs/>
        </w:rPr>
        <w:t>)</w:t>
      </w:r>
      <w:r w:rsidR="0048164C" w:rsidRPr="00081F4A">
        <w:rPr>
          <w:lang w:val="pt-PT"/>
        </w:rPr>
        <w:t xml:space="preserve"> </w:t>
      </w:r>
      <w:r w:rsidR="0048164C">
        <w:rPr>
          <w:iCs/>
        </w:rPr>
        <w:t>angajament ferm de susținere din partea unui terț (dacă este cazul).</w:t>
      </w:r>
    </w:p>
    <w:p w14:paraId="1FF99C55" w14:textId="77777777" w:rsidR="000E4525" w:rsidRDefault="000E4525" w:rsidP="000E4525">
      <w:pPr>
        <w:pStyle w:val="DefaultText1"/>
        <w:jc w:val="both"/>
        <w:rPr>
          <w:lang w:val="es-ES"/>
        </w:rPr>
      </w:pPr>
      <w:r>
        <w:rPr>
          <w:lang w:val="ro-RO"/>
        </w:rPr>
        <w:t>7</w:t>
      </w:r>
      <w:r>
        <w:rPr>
          <w:lang w:val="es-ES"/>
        </w:rPr>
        <w:t xml:space="preserve">.2. În cazul în care, pe parcursul îndeplinirii contractului, se constată faptul că anumite elemente ale </w:t>
      </w:r>
      <w:r>
        <w:rPr>
          <w:lang w:val="ro-RO"/>
        </w:rPr>
        <w:t>propuneri</w:t>
      </w:r>
      <w:r>
        <w:rPr>
          <w:lang w:val="es-ES"/>
        </w:rPr>
        <w:t>i tehnice sunt inferioare sau nu corespund cerințelor prevăzute în caietul de sarcini, prevalează prevederile caietului de sarcini.</w:t>
      </w:r>
    </w:p>
    <w:p w14:paraId="45EF3A1A" w14:textId="77777777" w:rsidR="0048164C" w:rsidRPr="00823A30" w:rsidRDefault="0048164C">
      <w:pPr>
        <w:jc w:val="both"/>
        <w:rPr>
          <w:color w:val="000000"/>
        </w:rPr>
      </w:pPr>
    </w:p>
    <w:p w14:paraId="0594CD64" w14:textId="77777777" w:rsidR="0048164C" w:rsidRDefault="0048164C">
      <w:pPr>
        <w:jc w:val="both"/>
        <w:rPr>
          <w:b/>
        </w:rPr>
      </w:pPr>
      <w:r>
        <w:rPr>
          <w:b/>
        </w:rPr>
        <w:t xml:space="preserve">9. Caracterul </w:t>
      </w:r>
      <w:proofErr w:type="spellStart"/>
      <w:r>
        <w:rPr>
          <w:b/>
        </w:rPr>
        <w:t>confidenţial</w:t>
      </w:r>
      <w:proofErr w:type="spellEnd"/>
      <w:r>
        <w:rPr>
          <w:b/>
        </w:rPr>
        <w:t xml:space="preserve"> al contractului</w:t>
      </w:r>
    </w:p>
    <w:p w14:paraId="389835EB" w14:textId="77777777" w:rsidR="0048164C" w:rsidRDefault="0048164C">
      <w:pPr>
        <w:jc w:val="both"/>
      </w:pPr>
      <w:r>
        <w:t xml:space="preserve">9.1.(1) O parte contractantă nu are dreptul, fără acordul scris al celeilalte </w:t>
      </w:r>
      <w:proofErr w:type="spellStart"/>
      <w:r>
        <w:t>părţi</w:t>
      </w:r>
      <w:proofErr w:type="spellEnd"/>
      <w:r>
        <w:t>:</w:t>
      </w:r>
    </w:p>
    <w:p w14:paraId="425941E0" w14:textId="77777777" w:rsidR="0048164C" w:rsidRDefault="0048164C">
      <w:pPr>
        <w:jc w:val="both"/>
      </w:pPr>
      <w:r>
        <w:t xml:space="preserve">       - de a face cunoscut contractul sau orice prevedere a acestuia unei </w:t>
      </w:r>
      <w:proofErr w:type="spellStart"/>
      <w:r>
        <w:t>terţe</w:t>
      </w:r>
      <w:proofErr w:type="spellEnd"/>
      <w:r>
        <w:t xml:space="preserve"> </w:t>
      </w:r>
      <w:proofErr w:type="spellStart"/>
      <w:r>
        <w:t>părţi</w:t>
      </w:r>
      <w:proofErr w:type="spellEnd"/>
      <w:r>
        <w:t xml:space="preserve">, în afara acelor persoane implicate în îndeplinirea contractului; </w:t>
      </w:r>
    </w:p>
    <w:p w14:paraId="75410F7B" w14:textId="77777777" w:rsidR="0048164C" w:rsidRDefault="0048164C">
      <w:pPr>
        <w:jc w:val="both"/>
      </w:pPr>
      <w:r>
        <w:t xml:space="preserve">       - de a utiliza </w:t>
      </w:r>
      <w:proofErr w:type="spellStart"/>
      <w:r>
        <w:t>informaţiile</w:t>
      </w:r>
      <w:proofErr w:type="spellEnd"/>
      <w:r>
        <w:t xml:space="preserve"> </w:t>
      </w:r>
      <w:proofErr w:type="spellStart"/>
      <w:r>
        <w:t>şi</w:t>
      </w:r>
      <w:proofErr w:type="spellEnd"/>
      <w:r>
        <w:t xml:space="preserve"> documentele, </w:t>
      </w:r>
      <w:proofErr w:type="spellStart"/>
      <w:r>
        <w:t>obţinute</w:t>
      </w:r>
      <w:proofErr w:type="spellEnd"/>
      <w:r>
        <w:t xml:space="preserve"> sau la care are acces în perioada de derulare a contractului, în alt scop decât acela de a-</w:t>
      </w:r>
      <w:proofErr w:type="spellStart"/>
      <w:r>
        <w:t>şi</w:t>
      </w:r>
      <w:proofErr w:type="spellEnd"/>
      <w:r>
        <w:t xml:space="preserve"> îndeplini </w:t>
      </w:r>
      <w:proofErr w:type="spellStart"/>
      <w:r>
        <w:t>obligaţiile</w:t>
      </w:r>
      <w:proofErr w:type="spellEnd"/>
      <w:r>
        <w:t xml:space="preserve"> contractuale.</w:t>
      </w:r>
    </w:p>
    <w:p w14:paraId="5BFBCB1B" w14:textId="77777777" w:rsidR="0048164C" w:rsidRDefault="0048164C">
      <w:pPr>
        <w:jc w:val="both"/>
      </w:pPr>
      <w:r>
        <w:t xml:space="preserve">       (2) Dezvăluirea oricărei </w:t>
      </w:r>
      <w:proofErr w:type="spellStart"/>
      <w:r>
        <w:t>informaţii</w:t>
      </w:r>
      <w:proofErr w:type="spellEnd"/>
      <w:r>
        <w:t xml:space="preserve"> </w:t>
      </w:r>
      <w:proofErr w:type="spellStart"/>
      <w:r>
        <w:t>faţă</w:t>
      </w:r>
      <w:proofErr w:type="spellEnd"/>
      <w:r>
        <w:t xml:space="preserve"> de persoanele implicate în îndeplinirea contractului se va face </w:t>
      </w:r>
      <w:proofErr w:type="spellStart"/>
      <w:r>
        <w:t>confidenţial</w:t>
      </w:r>
      <w:proofErr w:type="spellEnd"/>
      <w:r>
        <w:t xml:space="preserve"> </w:t>
      </w:r>
      <w:proofErr w:type="spellStart"/>
      <w:r>
        <w:t>şi</w:t>
      </w:r>
      <w:proofErr w:type="spellEnd"/>
      <w:r>
        <w:t xml:space="preserve"> se va extinde numai asupra acelor </w:t>
      </w:r>
      <w:proofErr w:type="spellStart"/>
      <w:r>
        <w:t>informaţii</w:t>
      </w:r>
      <w:proofErr w:type="spellEnd"/>
      <w:r>
        <w:t xml:space="preserve"> necesare îndeplinirii contractului.</w:t>
      </w:r>
    </w:p>
    <w:p w14:paraId="65ABBA86" w14:textId="77777777" w:rsidR="0048164C" w:rsidRDefault="0048164C">
      <w:pPr>
        <w:jc w:val="both"/>
      </w:pPr>
      <w:r>
        <w:t xml:space="preserve">9.2. O parte contractantă va fi exonerată de răspunderea pentru dezvăluirea de </w:t>
      </w:r>
      <w:proofErr w:type="spellStart"/>
      <w:r>
        <w:t>informaţii</w:t>
      </w:r>
      <w:proofErr w:type="spellEnd"/>
      <w:r>
        <w:t xml:space="preserve"> referitoare la contract dacă:</w:t>
      </w:r>
    </w:p>
    <w:p w14:paraId="081FA038" w14:textId="77777777" w:rsidR="0048164C" w:rsidRDefault="0048164C">
      <w:pPr>
        <w:jc w:val="both"/>
      </w:pPr>
      <w:r>
        <w:t xml:space="preserve">      - </w:t>
      </w:r>
      <w:proofErr w:type="spellStart"/>
      <w:r>
        <w:t>informaţia</w:t>
      </w:r>
      <w:proofErr w:type="spellEnd"/>
      <w:r>
        <w:t xml:space="preserve"> era cunoscută </w:t>
      </w:r>
      <w:proofErr w:type="spellStart"/>
      <w:r>
        <w:t>părţii</w:t>
      </w:r>
      <w:proofErr w:type="spellEnd"/>
      <w:r>
        <w:t xml:space="preserve"> contractante înainte ca ea să fi fost primită de la cealaltă parte contractantă; sau</w:t>
      </w:r>
    </w:p>
    <w:p w14:paraId="40522949" w14:textId="77777777" w:rsidR="0048164C" w:rsidRDefault="0048164C">
      <w:pPr>
        <w:jc w:val="both"/>
      </w:pPr>
      <w:r>
        <w:t xml:space="preserve">      - </w:t>
      </w:r>
      <w:proofErr w:type="spellStart"/>
      <w:r>
        <w:t>informaţia</w:t>
      </w:r>
      <w:proofErr w:type="spellEnd"/>
      <w:r>
        <w:t xml:space="preserve"> a fost dezvăluită după ce a fost </w:t>
      </w:r>
      <w:proofErr w:type="spellStart"/>
      <w:r>
        <w:t>obţinut</w:t>
      </w:r>
      <w:proofErr w:type="spellEnd"/>
      <w:r>
        <w:t xml:space="preserve"> acordul scris al celeilalte </w:t>
      </w:r>
      <w:proofErr w:type="spellStart"/>
      <w:r>
        <w:t>părţi</w:t>
      </w:r>
      <w:proofErr w:type="spellEnd"/>
      <w:r>
        <w:t xml:space="preserve"> contractante pentru asemenea dezvăluire; sau</w:t>
      </w:r>
    </w:p>
    <w:p w14:paraId="2B069E0D" w14:textId="77777777" w:rsidR="0048164C" w:rsidRDefault="0048164C">
      <w:pPr>
        <w:jc w:val="both"/>
      </w:pPr>
      <w:r>
        <w:t xml:space="preserve">      - partea contractantă a fost obligată în mod legal să dezvăluie </w:t>
      </w:r>
      <w:proofErr w:type="spellStart"/>
      <w:r>
        <w:t>informaţia</w:t>
      </w:r>
      <w:proofErr w:type="spellEnd"/>
      <w:r>
        <w:t>.</w:t>
      </w:r>
    </w:p>
    <w:p w14:paraId="37EA2BF8" w14:textId="77777777" w:rsidR="00B52EF2" w:rsidRDefault="00B52EF2">
      <w:pPr>
        <w:jc w:val="both"/>
      </w:pPr>
    </w:p>
    <w:p w14:paraId="2DA59B5E" w14:textId="77777777" w:rsidR="0048164C" w:rsidRPr="00823A30" w:rsidRDefault="0048164C">
      <w:pPr>
        <w:jc w:val="both"/>
        <w:rPr>
          <w:b/>
        </w:rPr>
      </w:pPr>
    </w:p>
    <w:p w14:paraId="4546298F" w14:textId="77777777" w:rsidR="0048164C" w:rsidRPr="00F00A28" w:rsidRDefault="0048164C">
      <w:pPr>
        <w:jc w:val="both"/>
        <w:rPr>
          <w:b/>
          <w:color w:val="000000"/>
        </w:rPr>
      </w:pPr>
      <w:r w:rsidRPr="00F00A28">
        <w:rPr>
          <w:b/>
          <w:color w:val="000000"/>
        </w:rPr>
        <w:t xml:space="preserve">10. </w:t>
      </w:r>
      <w:proofErr w:type="spellStart"/>
      <w:r w:rsidRPr="00F00A28">
        <w:rPr>
          <w:b/>
          <w:color w:val="000000"/>
        </w:rPr>
        <w:t>Obligaţiile</w:t>
      </w:r>
      <w:proofErr w:type="spellEnd"/>
      <w:r w:rsidRPr="00F00A28">
        <w:rPr>
          <w:b/>
          <w:color w:val="000000"/>
        </w:rPr>
        <w:t xml:space="preserve"> prestatorului</w:t>
      </w:r>
    </w:p>
    <w:p w14:paraId="2FB52692" w14:textId="77777777" w:rsidR="0048164C" w:rsidRPr="00F00A28" w:rsidRDefault="0048164C">
      <w:pPr>
        <w:jc w:val="both"/>
        <w:rPr>
          <w:color w:val="000000"/>
        </w:rPr>
      </w:pPr>
      <w:r w:rsidRPr="00F00A28">
        <w:rPr>
          <w:color w:val="000000"/>
        </w:rPr>
        <w:t xml:space="preserve">10.1. Prestatorul se obligă să presteze serviciile la standardele </w:t>
      </w:r>
      <w:proofErr w:type="spellStart"/>
      <w:r w:rsidRPr="00F00A28">
        <w:rPr>
          <w:color w:val="000000"/>
        </w:rPr>
        <w:t>şi</w:t>
      </w:r>
      <w:proofErr w:type="spellEnd"/>
      <w:r w:rsidRPr="00F00A28">
        <w:rPr>
          <w:color w:val="000000"/>
        </w:rPr>
        <w:t xml:space="preserve"> </w:t>
      </w:r>
      <w:proofErr w:type="spellStart"/>
      <w:r w:rsidRPr="00F00A28">
        <w:rPr>
          <w:color w:val="000000"/>
        </w:rPr>
        <w:t>performanţele</w:t>
      </w:r>
      <w:proofErr w:type="spellEnd"/>
      <w:r w:rsidRPr="00F00A28">
        <w:rPr>
          <w:color w:val="000000"/>
        </w:rPr>
        <w:t xml:space="preserve"> prevăzute în caietul de sarcini (anexa nr. 2 la contract) </w:t>
      </w:r>
      <w:proofErr w:type="spellStart"/>
      <w:r w:rsidRPr="00F00A28">
        <w:rPr>
          <w:color w:val="000000"/>
        </w:rPr>
        <w:t>şi</w:t>
      </w:r>
      <w:proofErr w:type="spellEnd"/>
      <w:r w:rsidRPr="00F00A28">
        <w:rPr>
          <w:color w:val="000000"/>
        </w:rPr>
        <w:t xml:space="preserve"> prezentate în propunerea tehnică.</w:t>
      </w:r>
    </w:p>
    <w:p w14:paraId="53957DCA" w14:textId="77777777" w:rsidR="0048164C" w:rsidRPr="00F00A28" w:rsidRDefault="0048164C">
      <w:pPr>
        <w:jc w:val="both"/>
        <w:rPr>
          <w:color w:val="000000"/>
        </w:rPr>
      </w:pPr>
      <w:r w:rsidRPr="00F00A28">
        <w:rPr>
          <w:color w:val="000000"/>
        </w:rPr>
        <w:t>10.2. Prestatorul se obligă să presteze serviciile</w:t>
      </w:r>
      <w:r w:rsidR="00154736">
        <w:rPr>
          <w:color w:val="000000"/>
        </w:rPr>
        <w:t xml:space="preserve"> și să livreze produsele (consumabile)</w:t>
      </w:r>
      <w:r w:rsidRPr="00F00A28">
        <w:rPr>
          <w:color w:val="000000"/>
        </w:rPr>
        <w:t xml:space="preserve">, în conformitate cu </w:t>
      </w:r>
      <w:proofErr w:type="spellStart"/>
      <w:r w:rsidRPr="00F00A28">
        <w:rPr>
          <w:color w:val="000000"/>
        </w:rPr>
        <w:t>obligaţiile</w:t>
      </w:r>
      <w:proofErr w:type="spellEnd"/>
      <w:r w:rsidRPr="00F00A28">
        <w:rPr>
          <w:color w:val="000000"/>
        </w:rPr>
        <w:t xml:space="preserve"> asumate prin propunerea tehnică </w:t>
      </w:r>
      <w:proofErr w:type="spellStart"/>
      <w:r w:rsidRPr="00F00A28">
        <w:rPr>
          <w:color w:val="000000"/>
        </w:rPr>
        <w:t>şi</w:t>
      </w:r>
      <w:proofErr w:type="spellEnd"/>
      <w:r w:rsidRPr="00F00A28">
        <w:rPr>
          <w:color w:val="000000"/>
        </w:rPr>
        <w:t xml:space="preserve"> caietul de sarcini, </w:t>
      </w:r>
      <w:r w:rsidR="00BD45A6">
        <w:rPr>
          <w:color w:val="000000"/>
        </w:rPr>
        <w:t xml:space="preserve">în conformitate cu prevederile din caietul de sarcini, </w:t>
      </w:r>
      <w:r w:rsidRPr="00F00A28">
        <w:rPr>
          <w:color w:val="000000"/>
        </w:rPr>
        <w:t>în prețul contractului.</w:t>
      </w:r>
    </w:p>
    <w:p w14:paraId="2907848D" w14:textId="77777777" w:rsidR="0048164C" w:rsidRPr="00F00A28" w:rsidRDefault="0048164C">
      <w:pPr>
        <w:jc w:val="both"/>
        <w:rPr>
          <w:color w:val="000000"/>
        </w:rPr>
      </w:pPr>
      <w:r w:rsidRPr="00F00A28">
        <w:rPr>
          <w:color w:val="000000"/>
        </w:rPr>
        <w:t xml:space="preserve">10.3. Prestatorul se obligă să presteze serviciile </w:t>
      </w:r>
      <w:r w:rsidR="00154736">
        <w:rPr>
          <w:color w:val="000000"/>
        </w:rPr>
        <w:t>și să livreze produsele (consumabile)</w:t>
      </w:r>
      <w:r w:rsidR="00154736" w:rsidRPr="00F00A28">
        <w:rPr>
          <w:color w:val="000000"/>
        </w:rPr>
        <w:t xml:space="preserve"> </w:t>
      </w:r>
      <w:r w:rsidRPr="00F00A28">
        <w:rPr>
          <w:color w:val="000000"/>
        </w:rPr>
        <w:t xml:space="preserve">în conformitate cu </w:t>
      </w:r>
      <w:proofErr w:type="spellStart"/>
      <w:r w:rsidRPr="00F00A28">
        <w:rPr>
          <w:color w:val="000000"/>
        </w:rPr>
        <w:t>obligaţiile</w:t>
      </w:r>
      <w:proofErr w:type="spellEnd"/>
      <w:r w:rsidRPr="00F00A28">
        <w:rPr>
          <w:color w:val="000000"/>
        </w:rPr>
        <w:t xml:space="preserve"> asumate prin propunerea tehnică </w:t>
      </w:r>
      <w:proofErr w:type="spellStart"/>
      <w:r w:rsidRPr="00F00A28">
        <w:rPr>
          <w:color w:val="000000"/>
        </w:rPr>
        <w:t>şi</w:t>
      </w:r>
      <w:proofErr w:type="spellEnd"/>
      <w:r w:rsidRPr="00F00A28">
        <w:rPr>
          <w:color w:val="000000"/>
        </w:rPr>
        <w:t xml:space="preserve"> caietul de sarcini, pe durata contractului și în termenele contractuale.</w:t>
      </w:r>
    </w:p>
    <w:p w14:paraId="2074EAB8" w14:textId="77777777" w:rsidR="0048164C" w:rsidRPr="00F00A28" w:rsidRDefault="0048164C">
      <w:pPr>
        <w:jc w:val="both"/>
        <w:rPr>
          <w:color w:val="000000"/>
        </w:rPr>
      </w:pPr>
      <w:r w:rsidRPr="00F00A28">
        <w:rPr>
          <w:color w:val="000000"/>
        </w:rPr>
        <w:t xml:space="preserve">10.4.(1) Prestatorul are </w:t>
      </w:r>
      <w:proofErr w:type="spellStart"/>
      <w:r w:rsidRPr="00F00A28">
        <w:rPr>
          <w:color w:val="000000"/>
        </w:rPr>
        <w:t>obligaţia</w:t>
      </w:r>
      <w:proofErr w:type="spellEnd"/>
      <w:r w:rsidRPr="00F00A28">
        <w:rPr>
          <w:color w:val="000000"/>
        </w:rPr>
        <w:t xml:space="preserve"> de a presta serviciile prevăzute în contract cu profesionalismul </w:t>
      </w:r>
      <w:proofErr w:type="spellStart"/>
      <w:r w:rsidRPr="00F00A28">
        <w:rPr>
          <w:color w:val="000000"/>
        </w:rPr>
        <w:t>şi</w:t>
      </w:r>
      <w:proofErr w:type="spellEnd"/>
      <w:r w:rsidRPr="00F00A28">
        <w:rPr>
          <w:color w:val="000000"/>
        </w:rPr>
        <w:t xml:space="preserve"> promptitudinea cuvenite angajamentului asumat </w:t>
      </w:r>
      <w:proofErr w:type="spellStart"/>
      <w:r w:rsidRPr="00F00A28">
        <w:rPr>
          <w:color w:val="000000"/>
        </w:rPr>
        <w:t>şi</w:t>
      </w:r>
      <w:proofErr w:type="spellEnd"/>
      <w:r w:rsidRPr="00F00A28">
        <w:rPr>
          <w:color w:val="000000"/>
        </w:rPr>
        <w:t xml:space="preserve"> în conformitate cu prevederile contractului </w:t>
      </w:r>
      <w:proofErr w:type="spellStart"/>
      <w:r w:rsidRPr="00F00A28">
        <w:rPr>
          <w:color w:val="000000"/>
        </w:rPr>
        <w:t>şi</w:t>
      </w:r>
      <w:proofErr w:type="spellEnd"/>
      <w:r w:rsidRPr="00F00A28">
        <w:rPr>
          <w:color w:val="000000"/>
        </w:rPr>
        <w:t xml:space="preserve"> a documentelor lui.</w:t>
      </w:r>
    </w:p>
    <w:p w14:paraId="405D51FC" w14:textId="77777777" w:rsidR="0048164C" w:rsidRPr="00F00A28" w:rsidRDefault="0048164C">
      <w:pPr>
        <w:jc w:val="both"/>
        <w:rPr>
          <w:color w:val="000000"/>
        </w:rPr>
      </w:pPr>
      <w:r w:rsidRPr="00F00A28">
        <w:rPr>
          <w:color w:val="000000"/>
        </w:rPr>
        <w:t xml:space="preserve">        (2) Prestatorul se obligă să supravegheze prestarea serviciilor, să asigure resursele umane, materialele, produsele, echipamentele </w:t>
      </w:r>
      <w:proofErr w:type="spellStart"/>
      <w:r w:rsidRPr="00F00A28">
        <w:rPr>
          <w:color w:val="000000"/>
        </w:rPr>
        <w:t>şi</w:t>
      </w:r>
      <w:proofErr w:type="spellEnd"/>
      <w:r w:rsidRPr="00F00A28">
        <w:rPr>
          <w:color w:val="000000"/>
        </w:rPr>
        <w:t xml:space="preserve"> orice alte asemenea, fie de natură provizorie, fie definitivă, cerute de </w:t>
      </w:r>
      <w:proofErr w:type="spellStart"/>
      <w:r w:rsidRPr="00F00A28">
        <w:rPr>
          <w:color w:val="000000"/>
        </w:rPr>
        <w:t>şi</w:t>
      </w:r>
      <w:proofErr w:type="spellEnd"/>
      <w:r w:rsidRPr="00F00A28">
        <w:rPr>
          <w:color w:val="000000"/>
        </w:rPr>
        <w:t xml:space="preserve"> pentru contract.</w:t>
      </w:r>
    </w:p>
    <w:p w14:paraId="571F12C7" w14:textId="77777777" w:rsidR="0048164C" w:rsidRPr="00F00A28" w:rsidRDefault="0048164C">
      <w:pPr>
        <w:jc w:val="both"/>
        <w:rPr>
          <w:color w:val="000000"/>
        </w:rPr>
      </w:pPr>
      <w:r w:rsidRPr="00F00A28">
        <w:rPr>
          <w:color w:val="000000"/>
        </w:rPr>
        <w:t>10.5. Prestatorul se obligă să presteze toate serviciile și să livreze toate produsele prevăzute în caietul de sarcini (anexa nr. 2 la contract), în conformitate cu cerințele caietului de sarcini și să respecte toate prevederile caietului de sarcini.</w:t>
      </w:r>
    </w:p>
    <w:p w14:paraId="5E203B27" w14:textId="77777777" w:rsidR="0048164C" w:rsidRPr="00F00A28" w:rsidRDefault="0048164C">
      <w:pPr>
        <w:jc w:val="both"/>
        <w:rPr>
          <w:color w:val="000000"/>
        </w:rPr>
      </w:pPr>
      <w:r w:rsidRPr="00F00A28">
        <w:rPr>
          <w:color w:val="000000"/>
        </w:rPr>
        <w:t xml:space="preserve">10.6. Prestatorul este pe deplin responsabil pentru prestarea serviciilor pe durata contractului și în  termenele contractuale convenite. Totodată, este răspunzător atât de </w:t>
      </w:r>
      <w:proofErr w:type="spellStart"/>
      <w:r w:rsidRPr="00F00A28">
        <w:rPr>
          <w:color w:val="000000"/>
        </w:rPr>
        <w:t>siguranţa</w:t>
      </w:r>
      <w:proofErr w:type="spellEnd"/>
      <w:r w:rsidRPr="00F00A28">
        <w:rPr>
          <w:color w:val="000000"/>
        </w:rPr>
        <w:t xml:space="preserve"> tuturor </w:t>
      </w:r>
      <w:proofErr w:type="spellStart"/>
      <w:r w:rsidRPr="00F00A28">
        <w:rPr>
          <w:color w:val="000000"/>
        </w:rPr>
        <w:t>operaţiunilor</w:t>
      </w:r>
      <w:proofErr w:type="spellEnd"/>
      <w:r w:rsidRPr="00F00A28">
        <w:rPr>
          <w:color w:val="000000"/>
        </w:rPr>
        <w:t xml:space="preserve"> </w:t>
      </w:r>
      <w:proofErr w:type="spellStart"/>
      <w:r w:rsidRPr="00F00A28">
        <w:rPr>
          <w:color w:val="000000"/>
        </w:rPr>
        <w:t>şi</w:t>
      </w:r>
      <w:proofErr w:type="spellEnd"/>
      <w:r w:rsidRPr="00F00A28">
        <w:rPr>
          <w:color w:val="000000"/>
        </w:rPr>
        <w:t xml:space="preserve"> metodelor de prestare utilizate, cât </w:t>
      </w:r>
      <w:proofErr w:type="spellStart"/>
      <w:r w:rsidRPr="00F00A28">
        <w:rPr>
          <w:color w:val="000000"/>
        </w:rPr>
        <w:t>şi</w:t>
      </w:r>
      <w:proofErr w:type="spellEnd"/>
      <w:r w:rsidRPr="00F00A28">
        <w:rPr>
          <w:color w:val="000000"/>
        </w:rPr>
        <w:t xml:space="preserve"> de calificarea </w:t>
      </w:r>
      <w:proofErr w:type="spellStart"/>
      <w:r w:rsidRPr="00F00A28">
        <w:rPr>
          <w:color w:val="000000"/>
        </w:rPr>
        <w:t>şi</w:t>
      </w:r>
      <w:proofErr w:type="spellEnd"/>
      <w:r w:rsidRPr="00F00A28">
        <w:rPr>
          <w:color w:val="000000"/>
        </w:rPr>
        <w:t xml:space="preserve"> autorizarea corespunzătoare a personalului folosit la prestarea serviciilor.</w:t>
      </w:r>
    </w:p>
    <w:p w14:paraId="158A1F5D" w14:textId="19D914EA" w:rsidR="0048164C" w:rsidRPr="00F00A28" w:rsidRDefault="0048164C">
      <w:pPr>
        <w:jc w:val="both"/>
        <w:rPr>
          <w:color w:val="000000"/>
        </w:rPr>
      </w:pPr>
      <w:r w:rsidRPr="00081F4A">
        <w:rPr>
          <w:color w:val="000000"/>
        </w:rPr>
        <w:t xml:space="preserve">10.7. Prestatorul are obligația </w:t>
      </w:r>
      <w:r w:rsidRPr="00F00A28">
        <w:rPr>
          <w:color w:val="000000"/>
        </w:rPr>
        <w:t xml:space="preserve">de a nu începe </w:t>
      </w:r>
      <w:r w:rsidRPr="00081F4A">
        <w:rPr>
          <w:color w:val="000000"/>
        </w:rPr>
        <w:t xml:space="preserve">prestarea </w:t>
      </w:r>
      <w:r w:rsidRPr="00F00A28">
        <w:rPr>
          <w:color w:val="000000"/>
        </w:rPr>
        <w:t xml:space="preserve">efectivă a </w:t>
      </w:r>
      <w:r w:rsidRPr="00081F4A">
        <w:rPr>
          <w:color w:val="000000"/>
        </w:rPr>
        <w:t xml:space="preserve">serviciilor </w:t>
      </w:r>
      <w:r w:rsidRPr="00F00A28">
        <w:rPr>
          <w:color w:val="000000"/>
        </w:rPr>
        <w:t xml:space="preserve">fără semnarea cu achizitorul a </w:t>
      </w:r>
      <w:proofErr w:type="spellStart"/>
      <w:r w:rsidR="00081F4A" w:rsidRPr="00396003">
        <w:t>convenţiei</w:t>
      </w:r>
      <w:proofErr w:type="spellEnd"/>
      <w:r w:rsidR="00081F4A" w:rsidRPr="00396003">
        <w:t xml:space="preserve"> </w:t>
      </w:r>
      <w:r w:rsidR="00081F4A" w:rsidRPr="00C76C37">
        <w:t xml:space="preserve">privind </w:t>
      </w:r>
      <w:r w:rsidR="00081F4A" w:rsidRPr="00396003">
        <w:rPr>
          <w:iCs/>
        </w:rPr>
        <w:t xml:space="preserve">obligațiile pe linie de securitate </w:t>
      </w:r>
      <w:proofErr w:type="spellStart"/>
      <w:r w:rsidR="00081F4A" w:rsidRPr="00396003">
        <w:rPr>
          <w:iCs/>
        </w:rPr>
        <w:t>şi</w:t>
      </w:r>
      <w:proofErr w:type="spellEnd"/>
      <w:r w:rsidR="00081F4A" w:rsidRPr="00396003">
        <w:rPr>
          <w:iCs/>
        </w:rPr>
        <w:t xml:space="preserve"> sănătate în muncă (S.S.M.) </w:t>
      </w:r>
      <w:proofErr w:type="spellStart"/>
      <w:r w:rsidR="00081F4A" w:rsidRPr="00396003">
        <w:rPr>
          <w:iCs/>
        </w:rPr>
        <w:t>şi</w:t>
      </w:r>
      <w:proofErr w:type="spellEnd"/>
      <w:r w:rsidR="00081F4A" w:rsidRPr="00396003">
        <w:rPr>
          <w:iCs/>
        </w:rPr>
        <w:t xml:space="preserve"> situații de urgență (S.U.)</w:t>
      </w:r>
      <w:r w:rsidR="00081F4A" w:rsidRPr="00C76C37">
        <w:t xml:space="preserve"> </w:t>
      </w:r>
      <w:r w:rsidR="00081F4A" w:rsidRPr="00C76C37">
        <w:rPr>
          <w:lang w:val="pt-PT"/>
        </w:rPr>
        <w:t>și a</w:t>
      </w:r>
      <w:r w:rsidR="00081F4A" w:rsidRPr="00C76C37">
        <w:rPr>
          <w:color w:val="EE0000"/>
          <w:lang w:val="pt-PT"/>
        </w:rPr>
        <w:t xml:space="preserve"> </w:t>
      </w:r>
      <w:r w:rsidR="00081F4A" w:rsidRPr="00396003">
        <w:rPr>
          <w:iCs/>
        </w:rPr>
        <w:t>convenției privind obligațiile în domeniul protecției mediului (P.M.).</w:t>
      </w:r>
      <w:r w:rsidR="00081F4A">
        <w:rPr>
          <w:iCs/>
        </w:rPr>
        <w:t xml:space="preserve"> </w:t>
      </w:r>
      <w:r w:rsidR="00081F4A" w:rsidRPr="00396003">
        <w:t xml:space="preserve">După semnarea lor de ambele </w:t>
      </w:r>
      <w:proofErr w:type="spellStart"/>
      <w:r w:rsidR="00081F4A" w:rsidRPr="00396003">
        <w:t>părţi</w:t>
      </w:r>
      <w:proofErr w:type="spellEnd"/>
      <w:r w:rsidR="00081F4A" w:rsidRPr="00396003">
        <w:t xml:space="preserve"> contractante, </w:t>
      </w:r>
      <w:proofErr w:type="spellStart"/>
      <w:r w:rsidR="00081F4A" w:rsidRPr="00396003">
        <w:t>convenţiile</w:t>
      </w:r>
      <w:proofErr w:type="spellEnd"/>
      <w:r w:rsidR="00081F4A" w:rsidRPr="00396003">
        <w:t xml:space="preserve"> vor deveni anexe la contract.</w:t>
      </w:r>
      <w:r w:rsidR="00081F4A">
        <w:t xml:space="preserve"> </w:t>
      </w:r>
      <w:r w:rsidRPr="00081F4A">
        <w:rPr>
          <w:color w:val="000000"/>
          <w:lang w:val="pt-PT"/>
        </w:rPr>
        <w:t>Prestator</w:t>
      </w:r>
      <w:proofErr w:type="spellStart"/>
      <w:r w:rsidRPr="00F00A28">
        <w:rPr>
          <w:color w:val="000000"/>
        </w:rPr>
        <w:t>ul</w:t>
      </w:r>
      <w:proofErr w:type="spellEnd"/>
      <w:r w:rsidRPr="00F00A28">
        <w:rPr>
          <w:color w:val="000000"/>
        </w:rPr>
        <w:t xml:space="preserve"> are </w:t>
      </w:r>
      <w:proofErr w:type="spellStart"/>
      <w:r w:rsidRPr="00F00A28">
        <w:rPr>
          <w:color w:val="000000"/>
        </w:rPr>
        <w:t>obligaţia</w:t>
      </w:r>
      <w:proofErr w:type="spellEnd"/>
      <w:r w:rsidRPr="00F00A28">
        <w:rPr>
          <w:color w:val="000000"/>
        </w:rPr>
        <w:t xml:space="preserve"> de a solicita achizitorului emiterea formular</w:t>
      </w:r>
      <w:r w:rsidR="00081F4A">
        <w:rPr>
          <w:color w:val="000000"/>
        </w:rPr>
        <w:t>elor</w:t>
      </w:r>
      <w:r w:rsidRPr="00F00A28">
        <w:rPr>
          <w:color w:val="000000"/>
        </w:rPr>
        <w:t xml:space="preserve"> pentru </w:t>
      </w:r>
      <w:proofErr w:type="spellStart"/>
      <w:r w:rsidRPr="00F00A28">
        <w:rPr>
          <w:color w:val="000000"/>
        </w:rPr>
        <w:t>convenţi</w:t>
      </w:r>
      <w:r w:rsidR="00081F4A">
        <w:rPr>
          <w:color w:val="000000"/>
        </w:rPr>
        <w:t>i</w:t>
      </w:r>
      <w:proofErr w:type="spellEnd"/>
      <w:r w:rsidRPr="00F00A28">
        <w:rPr>
          <w:color w:val="000000"/>
        </w:rPr>
        <w:t xml:space="preserve">. La solicitarea </w:t>
      </w:r>
      <w:proofErr w:type="spellStart"/>
      <w:r w:rsidRPr="00F00A28">
        <w:rPr>
          <w:color w:val="000000"/>
        </w:rPr>
        <w:t>reprezentanţilor</w:t>
      </w:r>
      <w:proofErr w:type="spellEnd"/>
      <w:r w:rsidRPr="00F00A28">
        <w:rPr>
          <w:color w:val="000000"/>
        </w:rPr>
        <w:t xml:space="preserve"> achizitorului, ai </w:t>
      </w:r>
      <w:proofErr w:type="spellStart"/>
      <w:r w:rsidRPr="00F00A28">
        <w:rPr>
          <w:color w:val="000000"/>
        </w:rPr>
        <w:t>autorităţilor</w:t>
      </w:r>
      <w:proofErr w:type="spellEnd"/>
      <w:r w:rsidRPr="00F00A28">
        <w:rPr>
          <w:color w:val="000000"/>
        </w:rPr>
        <w:t xml:space="preserve"> competente sau din proprie </w:t>
      </w:r>
      <w:proofErr w:type="spellStart"/>
      <w:r w:rsidRPr="00F00A28">
        <w:rPr>
          <w:color w:val="000000"/>
        </w:rPr>
        <w:t>iniţiativă</w:t>
      </w:r>
      <w:proofErr w:type="spellEnd"/>
      <w:r w:rsidRPr="00F00A28">
        <w:rPr>
          <w:color w:val="000000"/>
        </w:rPr>
        <w:t xml:space="preserve">, </w:t>
      </w:r>
      <w:r w:rsidRPr="00081F4A">
        <w:rPr>
          <w:color w:val="000000"/>
        </w:rPr>
        <w:t>prestatorul</w:t>
      </w:r>
      <w:r w:rsidRPr="00F00A28">
        <w:rPr>
          <w:color w:val="000000"/>
        </w:rPr>
        <w:t xml:space="preserve"> va întrerupe </w:t>
      </w:r>
      <w:r w:rsidRPr="00081F4A">
        <w:rPr>
          <w:color w:val="000000"/>
        </w:rPr>
        <w:t>prestarea serviciilor</w:t>
      </w:r>
      <w:r w:rsidRPr="00F00A28">
        <w:rPr>
          <w:color w:val="000000"/>
        </w:rPr>
        <w:t xml:space="preserve"> imediat ce vor apă</w:t>
      </w:r>
      <w:r w:rsidRPr="00081F4A">
        <w:rPr>
          <w:color w:val="000000"/>
        </w:rPr>
        <w:t>rea</w:t>
      </w:r>
      <w:r w:rsidRPr="00F00A28">
        <w:rPr>
          <w:color w:val="000000"/>
        </w:rPr>
        <w:t xml:space="preserve"> încălcări ale prevederilor S.S.M., S.U.</w:t>
      </w:r>
      <w:r w:rsidR="00081F4A">
        <w:rPr>
          <w:color w:val="000000"/>
        </w:rPr>
        <w:t xml:space="preserve">, P.M., </w:t>
      </w:r>
      <w:r w:rsidRPr="00F00A28">
        <w:rPr>
          <w:color w:val="000000"/>
        </w:rPr>
        <w:t xml:space="preserve">etc., care pot conduce la accidente de muncă, avarii, incidente, accidente, punerea în pericol a obiectului </w:t>
      </w:r>
      <w:r w:rsidRPr="00081F4A">
        <w:rPr>
          <w:color w:val="000000"/>
        </w:rPr>
        <w:t>serviciilor</w:t>
      </w:r>
      <w:r w:rsidRPr="00F00A28">
        <w:rPr>
          <w:color w:val="000000"/>
        </w:rPr>
        <w:t xml:space="preserve">, a </w:t>
      </w:r>
      <w:proofErr w:type="spellStart"/>
      <w:r w:rsidRPr="00F00A28">
        <w:rPr>
          <w:color w:val="000000"/>
        </w:rPr>
        <w:t>siguranţei</w:t>
      </w:r>
      <w:proofErr w:type="spellEnd"/>
      <w:r w:rsidRPr="00F00A28">
        <w:rPr>
          <w:color w:val="000000"/>
        </w:rPr>
        <w:t xml:space="preserve"> personalului de </w:t>
      </w:r>
      <w:proofErr w:type="spellStart"/>
      <w:r w:rsidRPr="00F00A28">
        <w:rPr>
          <w:color w:val="000000"/>
        </w:rPr>
        <w:t>execuţie</w:t>
      </w:r>
      <w:proofErr w:type="spellEnd"/>
      <w:r w:rsidRPr="00F00A28">
        <w:rPr>
          <w:color w:val="000000"/>
        </w:rPr>
        <w:t xml:space="preserve"> sau a </w:t>
      </w:r>
      <w:proofErr w:type="spellStart"/>
      <w:r w:rsidRPr="00F00A28">
        <w:rPr>
          <w:color w:val="000000"/>
        </w:rPr>
        <w:t>siguranţei</w:t>
      </w:r>
      <w:proofErr w:type="spellEnd"/>
      <w:r w:rsidRPr="00F00A28">
        <w:rPr>
          <w:color w:val="000000"/>
        </w:rPr>
        <w:t xml:space="preserve"> generale din </w:t>
      </w:r>
      <w:proofErr w:type="spellStart"/>
      <w:r w:rsidRPr="00F00A28">
        <w:rPr>
          <w:color w:val="000000"/>
        </w:rPr>
        <w:t>instalaţii</w:t>
      </w:r>
      <w:proofErr w:type="spellEnd"/>
      <w:r w:rsidRPr="00F00A28">
        <w:rPr>
          <w:color w:val="000000"/>
        </w:rPr>
        <w:t xml:space="preserve"> </w:t>
      </w:r>
      <w:proofErr w:type="spellStart"/>
      <w:r w:rsidRPr="00F00A28">
        <w:rPr>
          <w:color w:val="000000"/>
        </w:rPr>
        <w:t>şi</w:t>
      </w:r>
      <w:proofErr w:type="spellEnd"/>
      <w:r w:rsidRPr="00F00A28">
        <w:rPr>
          <w:color w:val="000000"/>
        </w:rPr>
        <w:t xml:space="preserve"> din incinta achizitorului. Reluarea </w:t>
      </w:r>
      <w:r w:rsidRPr="00081F4A">
        <w:rPr>
          <w:color w:val="000000"/>
          <w:lang w:val="pt-PT"/>
        </w:rPr>
        <w:t xml:space="preserve">prestării serviciilor </w:t>
      </w:r>
      <w:r w:rsidRPr="00F00A28">
        <w:rPr>
          <w:color w:val="000000"/>
        </w:rPr>
        <w:t xml:space="preserve">se va face numai după înlăturarea </w:t>
      </w:r>
      <w:proofErr w:type="spellStart"/>
      <w:r w:rsidRPr="00F00A28">
        <w:rPr>
          <w:color w:val="000000"/>
        </w:rPr>
        <w:t>deficienţelor</w:t>
      </w:r>
      <w:proofErr w:type="spellEnd"/>
      <w:r w:rsidRPr="00F00A28">
        <w:rPr>
          <w:color w:val="000000"/>
        </w:rPr>
        <w:t xml:space="preserve"> care au cauzat întreruperea </w:t>
      </w:r>
      <w:r w:rsidRPr="00081F4A">
        <w:rPr>
          <w:color w:val="000000"/>
          <w:lang w:val="pt-PT"/>
        </w:rPr>
        <w:t>serviciilor</w:t>
      </w:r>
      <w:r w:rsidRPr="00F00A28">
        <w:rPr>
          <w:color w:val="000000"/>
        </w:rPr>
        <w:t xml:space="preserve"> </w:t>
      </w:r>
      <w:proofErr w:type="spellStart"/>
      <w:r w:rsidRPr="00F00A28">
        <w:rPr>
          <w:color w:val="000000"/>
        </w:rPr>
        <w:t>şi</w:t>
      </w:r>
      <w:proofErr w:type="spellEnd"/>
      <w:r w:rsidRPr="00F00A28">
        <w:rPr>
          <w:color w:val="000000"/>
        </w:rPr>
        <w:t xml:space="preserve"> numai cu avizul achizitorului sau </w:t>
      </w:r>
      <w:proofErr w:type="spellStart"/>
      <w:r w:rsidRPr="00F00A28">
        <w:rPr>
          <w:color w:val="000000"/>
        </w:rPr>
        <w:t>autorităţilor</w:t>
      </w:r>
      <w:proofErr w:type="spellEnd"/>
      <w:r w:rsidRPr="00F00A28">
        <w:rPr>
          <w:color w:val="000000"/>
        </w:rPr>
        <w:t xml:space="preserve"> competente. Întreruperile cauzate de motivele </w:t>
      </w:r>
      <w:proofErr w:type="spellStart"/>
      <w:r w:rsidRPr="00F00A28">
        <w:rPr>
          <w:color w:val="000000"/>
        </w:rPr>
        <w:t>menţionate</w:t>
      </w:r>
      <w:proofErr w:type="spellEnd"/>
      <w:r w:rsidRPr="00F00A28">
        <w:rPr>
          <w:color w:val="000000"/>
        </w:rPr>
        <w:t xml:space="preserve"> mai sus </w:t>
      </w:r>
      <w:proofErr w:type="spellStart"/>
      <w:r w:rsidRPr="00F00A28">
        <w:rPr>
          <w:color w:val="000000"/>
        </w:rPr>
        <w:t>şi</w:t>
      </w:r>
      <w:proofErr w:type="spellEnd"/>
      <w:r w:rsidRPr="00F00A28">
        <w:rPr>
          <w:color w:val="000000"/>
        </w:rPr>
        <w:t xml:space="preserve"> din vina </w:t>
      </w:r>
      <w:r w:rsidRPr="00081F4A">
        <w:rPr>
          <w:color w:val="000000"/>
          <w:lang w:val="pt-PT"/>
        </w:rPr>
        <w:t>prestator</w:t>
      </w:r>
      <w:r w:rsidRPr="00F00A28">
        <w:rPr>
          <w:color w:val="000000"/>
        </w:rPr>
        <w:t xml:space="preserve">ului nu vor modifica </w:t>
      </w:r>
      <w:r w:rsidRPr="00081F4A">
        <w:rPr>
          <w:color w:val="000000"/>
          <w:lang w:val="pt-PT"/>
        </w:rPr>
        <w:t>termenele de prestare a serviciilor</w:t>
      </w:r>
      <w:r w:rsidRPr="00F00A28">
        <w:rPr>
          <w:color w:val="000000"/>
        </w:rPr>
        <w:t xml:space="preserve">. Nerespectarea acestei clauze contractuale de către </w:t>
      </w:r>
      <w:r w:rsidRPr="00081F4A">
        <w:rPr>
          <w:color w:val="000000"/>
          <w:lang w:val="pt-PT"/>
        </w:rPr>
        <w:t>prestator</w:t>
      </w:r>
      <w:r w:rsidRPr="00F00A28">
        <w:rPr>
          <w:color w:val="000000"/>
        </w:rPr>
        <w:t xml:space="preserve"> poate duce la rezilierea contractului cu daune în sarcina sa</w:t>
      </w:r>
      <w:r w:rsidRPr="00081F4A">
        <w:rPr>
          <w:color w:val="000000"/>
          <w:lang w:val="pt-PT"/>
        </w:rPr>
        <w:t>.</w:t>
      </w:r>
    </w:p>
    <w:p w14:paraId="6EE1DE3E" w14:textId="77777777" w:rsidR="0048164C" w:rsidRPr="00081F4A" w:rsidRDefault="0048164C">
      <w:pPr>
        <w:pStyle w:val="DefaultText2"/>
        <w:tabs>
          <w:tab w:val="left" w:pos="1584"/>
        </w:tabs>
        <w:jc w:val="both"/>
        <w:rPr>
          <w:color w:val="000000"/>
          <w:szCs w:val="24"/>
          <w:lang w:val="ro-RO" w:eastAsia="ro-RO"/>
        </w:rPr>
      </w:pPr>
      <w:r w:rsidRPr="00081F4A">
        <w:rPr>
          <w:color w:val="000000"/>
          <w:szCs w:val="24"/>
          <w:lang w:val="ro-RO" w:eastAsia="ro-RO"/>
        </w:rPr>
        <w:t>10.8. S</w:t>
      </w:r>
      <w:r w:rsidRPr="00F00A28">
        <w:rPr>
          <w:color w:val="000000"/>
          <w:szCs w:val="24"/>
          <w:lang w:val="ro-RO" w:eastAsia="ro-RO"/>
        </w:rPr>
        <w:t xml:space="preserve">ă folosească pentru </w:t>
      </w:r>
      <w:r w:rsidRPr="00081F4A">
        <w:rPr>
          <w:color w:val="000000"/>
          <w:szCs w:val="24"/>
          <w:lang w:val="ro-RO" w:eastAsia="ro-RO"/>
        </w:rPr>
        <w:t>prestarea serviciilor</w:t>
      </w:r>
      <w:r w:rsidRPr="00F00A28">
        <w:rPr>
          <w:color w:val="000000"/>
          <w:szCs w:val="24"/>
          <w:lang w:val="ro-RO" w:eastAsia="ro-RO"/>
        </w:rPr>
        <w:t xml:space="preserve"> personal calificat </w:t>
      </w:r>
      <w:proofErr w:type="spellStart"/>
      <w:r w:rsidRPr="00F00A28">
        <w:rPr>
          <w:color w:val="000000"/>
          <w:szCs w:val="24"/>
          <w:lang w:val="ro-RO" w:eastAsia="ro-RO"/>
        </w:rPr>
        <w:t>şi</w:t>
      </w:r>
      <w:proofErr w:type="spellEnd"/>
      <w:r w:rsidRPr="00F00A28">
        <w:rPr>
          <w:color w:val="000000"/>
          <w:szCs w:val="24"/>
          <w:lang w:val="ro-RO" w:eastAsia="ro-RO"/>
        </w:rPr>
        <w:t xml:space="preserve"> autorizat, </w:t>
      </w:r>
      <w:proofErr w:type="spellStart"/>
      <w:r w:rsidRPr="00F00A28">
        <w:rPr>
          <w:color w:val="000000"/>
          <w:szCs w:val="24"/>
          <w:lang w:val="ro-RO" w:eastAsia="ro-RO"/>
        </w:rPr>
        <w:t>obligaţia</w:t>
      </w:r>
      <w:proofErr w:type="spellEnd"/>
      <w:r w:rsidRPr="00F00A28">
        <w:rPr>
          <w:color w:val="000000"/>
          <w:szCs w:val="24"/>
          <w:lang w:val="ro-RO" w:eastAsia="ro-RO"/>
        </w:rPr>
        <w:t xml:space="preserve"> autorizării </w:t>
      </w:r>
      <w:proofErr w:type="spellStart"/>
      <w:r w:rsidRPr="00F00A28">
        <w:rPr>
          <w:color w:val="000000"/>
          <w:szCs w:val="24"/>
          <w:lang w:val="ro-RO" w:eastAsia="ro-RO"/>
        </w:rPr>
        <w:t>şi</w:t>
      </w:r>
      <w:proofErr w:type="spellEnd"/>
      <w:r w:rsidRPr="00F00A28">
        <w:rPr>
          <w:color w:val="000000"/>
          <w:szCs w:val="24"/>
          <w:lang w:val="ro-RO" w:eastAsia="ro-RO"/>
        </w:rPr>
        <w:t xml:space="preserve"> instruirii cu privire la tehnologiile </w:t>
      </w:r>
      <w:proofErr w:type="spellStart"/>
      <w:r w:rsidRPr="00F00A28">
        <w:rPr>
          <w:color w:val="000000"/>
          <w:szCs w:val="24"/>
          <w:lang w:val="ro-RO" w:eastAsia="ro-RO"/>
        </w:rPr>
        <w:t>şi</w:t>
      </w:r>
      <w:proofErr w:type="spellEnd"/>
      <w:r w:rsidRPr="00F00A28">
        <w:rPr>
          <w:color w:val="000000"/>
          <w:szCs w:val="24"/>
          <w:lang w:val="ro-RO" w:eastAsia="ro-RO"/>
        </w:rPr>
        <w:t xml:space="preserve"> modul de lucru utilizate, dotării cu echipament individual de </w:t>
      </w:r>
      <w:proofErr w:type="spellStart"/>
      <w:r w:rsidRPr="00F00A28">
        <w:rPr>
          <w:color w:val="000000"/>
          <w:szCs w:val="24"/>
          <w:lang w:val="ro-RO" w:eastAsia="ro-RO"/>
        </w:rPr>
        <w:t>protecţia</w:t>
      </w:r>
      <w:proofErr w:type="spellEnd"/>
      <w:r w:rsidRPr="00F00A28">
        <w:rPr>
          <w:color w:val="000000"/>
          <w:szCs w:val="24"/>
          <w:lang w:val="ro-RO" w:eastAsia="ro-RO"/>
        </w:rPr>
        <w:t xml:space="preserve"> muncii revenind </w:t>
      </w:r>
      <w:r w:rsidRPr="00081F4A">
        <w:rPr>
          <w:color w:val="000000"/>
          <w:szCs w:val="24"/>
          <w:lang w:val="ro-RO" w:eastAsia="ro-RO"/>
        </w:rPr>
        <w:t>prestatorului.</w:t>
      </w:r>
    </w:p>
    <w:p w14:paraId="6A17D7D9" w14:textId="77777777" w:rsidR="0048164C" w:rsidRPr="00F00A28" w:rsidRDefault="0048164C">
      <w:pPr>
        <w:pStyle w:val="DefaultText2"/>
        <w:tabs>
          <w:tab w:val="left" w:pos="1584"/>
        </w:tabs>
        <w:jc w:val="both"/>
        <w:rPr>
          <w:color w:val="000000"/>
          <w:szCs w:val="24"/>
          <w:lang w:val="ro-RO"/>
        </w:rPr>
      </w:pPr>
      <w:r w:rsidRPr="00081F4A">
        <w:rPr>
          <w:color w:val="000000"/>
          <w:szCs w:val="24"/>
          <w:lang w:val="pt-PT" w:eastAsia="ro-RO"/>
        </w:rPr>
        <w:t>10.9. Prestator</w:t>
      </w:r>
      <w:proofErr w:type="spellStart"/>
      <w:r w:rsidRPr="00F00A28">
        <w:rPr>
          <w:color w:val="000000"/>
          <w:szCs w:val="24"/>
          <w:lang w:val="ro-RO"/>
        </w:rPr>
        <w:t>ul</w:t>
      </w:r>
      <w:proofErr w:type="spellEnd"/>
      <w:r w:rsidRPr="00F00A28">
        <w:rPr>
          <w:color w:val="000000"/>
          <w:szCs w:val="24"/>
          <w:lang w:val="ro-RO"/>
        </w:rPr>
        <w:t xml:space="preserve"> are </w:t>
      </w:r>
      <w:proofErr w:type="spellStart"/>
      <w:r w:rsidRPr="00F00A28">
        <w:rPr>
          <w:color w:val="000000"/>
          <w:szCs w:val="24"/>
          <w:lang w:val="ro-RO"/>
        </w:rPr>
        <w:t>obligaţia</w:t>
      </w:r>
      <w:proofErr w:type="spellEnd"/>
      <w:r w:rsidRPr="00F00A28">
        <w:rPr>
          <w:color w:val="000000"/>
          <w:szCs w:val="24"/>
          <w:lang w:val="ro-RO"/>
        </w:rPr>
        <w:t xml:space="preserve"> asigurării tuturor utilajelor de lucru, echipamentelor, mijloacelor de transport </w:t>
      </w:r>
      <w:proofErr w:type="spellStart"/>
      <w:r w:rsidRPr="00F00A28">
        <w:rPr>
          <w:color w:val="000000"/>
          <w:szCs w:val="24"/>
          <w:lang w:val="ro-RO"/>
        </w:rPr>
        <w:t>şi</w:t>
      </w:r>
      <w:proofErr w:type="spellEnd"/>
      <w:r w:rsidRPr="00F00A28">
        <w:rPr>
          <w:color w:val="000000"/>
          <w:szCs w:val="24"/>
          <w:lang w:val="ro-RO"/>
        </w:rPr>
        <w:t xml:space="preserve"> de ridicat, dispozitivelor de mecanizare, sculelor de montaj etc., toate necesare îndeplinirii serviciilor conform prezentului contract.</w:t>
      </w:r>
    </w:p>
    <w:p w14:paraId="2FC08C41" w14:textId="77777777" w:rsidR="0048164C" w:rsidRPr="00F00A28" w:rsidRDefault="0048164C">
      <w:pPr>
        <w:jc w:val="both"/>
        <w:rPr>
          <w:color w:val="000000"/>
        </w:rPr>
      </w:pPr>
      <w:r w:rsidRPr="00F00A28">
        <w:rPr>
          <w:color w:val="000000"/>
        </w:rPr>
        <w:t xml:space="preserve">10.10. Prestatorul are </w:t>
      </w:r>
      <w:proofErr w:type="spellStart"/>
      <w:r w:rsidRPr="00F00A28">
        <w:rPr>
          <w:color w:val="000000"/>
        </w:rPr>
        <w:t>obligaţia</w:t>
      </w:r>
      <w:proofErr w:type="spellEnd"/>
      <w:r w:rsidRPr="00F00A28">
        <w:rPr>
          <w:color w:val="000000"/>
        </w:rPr>
        <w:t>:</w:t>
      </w:r>
    </w:p>
    <w:p w14:paraId="08D16D16" w14:textId="77777777" w:rsidR="0048164C" w:rsidRPr="00F00A28" w:rsidRDefault="0048164C">
      <w:pPr>
        <w:numPr>
          <w:ilvl w:val="0"/>
          <w:numId w:val="3"/>
        </w:numPr>
        <w:jc w:val="both"/>
        <w:rPr>
          <w:color w:val="000000"/>
        </w:rPr>
      </w:pPr>
      <w:r w:rsidRPr="00F00A28">
        <w:rPr>
          <w:color w:val="000000"/>
        </w:rPr>
        <w:t xml:space="preserve">să numească </w:t>
      </w:r>
      <w:proofErr w:type="spellStart"/>
      <w:r w:rsidRPr="00F00A28">
        <w:rPr>
          <w:color w:val="000000"/>
        </w:rPr>
        <w:t>şi</w:t>
      </w:r>
      <w:proofErr w:type="spellEnd"/>
      <w:r w:rsidRPr="00F00A28">
        <w:rPr>
          <w:color w:val="000000"/>
        </w:rPr>
        <w:t xml:space="preserve"> să comunice în scris achizitorului, responsabilul pentru prestarea serviciilor </w:t>
      </w:r>
      <w:proofErr w:type="spellStart"/>
      <w:r w:rsidRPr="00F00A28">
        <w:rPr>
          <w:color w:val="000000"/>
        </w:rPr>
        <w:t>şi</w:t>
      </w:r>
      <w:proofErr w:type="spellEnd"/>
      <w:r w:rsidRPr="00F00A28">
        <w:rPr>
          <w:color w:val="000000"/>
        </w:rPr>
        <w:t xml:space="preserve"> persoanele împuternicite să </w:t>
      </w:r>
      <w:proofErr w:type="spellStart"/>
      <w:r w:rsidRPr="00F00A28">
        <w:rPr>
          <w:color w:val="000000"/>
        </w:rPr>
        <w:t>ţină</w:t>
      </w:r>
      <w:proofErr w:type="spellEnd"/>
      <w:r w:rsidRPr="00F00A28">
        <w:rPr>
          <w:color w:val="000000"/>
        </w:rPr>
        <w:t xml:space="preserve"> legătura cu acesta; </w:t>
      </w:r>
    </w:p>
    <w:p w14:paraId="6552A5CE" w14:textId="77777777" w:rsidR="0048164C" w:rsidRPr="00F00A28" w:rsidRDefault="0048164C">
      <w:pPr>
        <w:jc w:val="both"/>
        <w:rPr>
          <w:color w:val="000000"/>
        </w:rPr>
      </w:pPr>
      <w:r w:rsidRPr="00F00A28">
        <w:rPr>
          <w:color w:val="000000"/>
        </w:rPr>
        <w:t xml:space="preserve">b) de a lua toate măsurile pentru asigurarea tuturor persoanelor a căror </w:t>
      </w:r>
      <w:proofErr w:type="spellStart"/>
      <w:r w:rsidRPr="00F00A28">
        <w:rPr>
          <w:color w:val="000000"/>
        </w:rPr>
        <w:t>prezenţă</w:t>
      </w:r>
      <w:proofErr w:type="spellEnd"/>
      <w:r w:rsidRPr="00F00A28">
        <w:rPr>
          <w:color w:val="000000"/>
        </w:rPr>
        <w:t xml:space="preserve"> la servicii este autorizată </w:t>
      </w:r>
      <w:proofErr w:type="spellStart"/>
      <w:r w:rsidRPr="00F00A28">
        <w:rPr>
          <w:color w:val="000000"/>
        </w:rPr>
        <w:t>şi</w:t>
      </w:r>
      <w:proofErr w:type="spellEnd"/>
      <w:r w:rsidRPr="00F00A28">
        <w:rPr>
          <w:color w:val="000000"/>
        </w:rPr>
        <w:t xml:space="preserve"> de a </w:t>
      </w:r>
      <w:proofErr w:type="spellStart"/>
      <w:r w:rsidRPr="00F00A28">
        <w:rPr>
          <w:color w:val="000000"/>
        </w:rPr>
        <w:t>menţine</w:t>
      </w:r>
      <w:proofErr w:type="spellEnd"/>
      <w:r w:rsidRPr="00F00A28">
        <w:rPr>
          <w:color w:val="000000"/>
        </w:rPr>
        <w:t xml:space="preserve"> amplasamentul serviciilor (atât timp cât acesta este sub controlul său) </w:t>
      </w:r>
      <w:proofErr w:type="spellStart"/>
      <w:r w:rsidRPr="00F00A28">
        <w:rPr>
          <w:color w:val="000000"/>
        </w:rPr>
        <w:t>şi</w:t>
      </w:r>
      <w:proofErr w:type="spellEnd"/>
      <w:r w:rsidRPr="00F00A28">
        <w:rPr>
          <w:color w:val="000000"/>
        </w:rPr>
        <w:t xml:space="preserve"> serviciile (atât timp cât acestea nu sunt finalizate </w:t>
      </w:r>
      <w:proofErr w:type="spellStart"/>
      <w:r w:rsidRPr="00F00A28">
        <w:rPr>
          <w:color w:val="000000"/>
        </w:rPr>
        <w:t>şi</w:t>
      </w:r>
      <w:proofErr w:type="spellEnd"/>
      <w:r w:rsidRPr="00F00A28">
        <w:rPr>
          <w:color w:val="000000"/>
        </w:rPr>
        <w:t xml:space="preserve"> preluate de către achizitor) în starea de ordine necesară pentru evitarea oricărui pericol pentru acele persoane;</w:t>
      </w:r>
    </w:p>
    <w:p w14:paraId="2EAFAE3F" w14:textId="77777777" w:rsidR="0048164C" w:rsidRPr="00F00A28" w:rsidRDefault="0048164C">
      <w:pPr>
        <w:pStyle w:val="DefaultText2"/>
        <w:tabs>
          <w:tab w:val="left" w:pos="1728"/>
        </w:tabs>
        <w:jc w:val="both"/>
        <w:rPr>
          <w:color w:val="000000"/>
          <w:szCs w:val="24"/>
          <w:lang w:val="ro-RO" w:eastAsia="ro-RO"/>
        </w:rPr>
      </w:pPr>
      <w:r w:rsidRPr="00F00A28">
        <w:rPr>
          <w:color w:val="000000"/>
          <w:szCs w:val="24"/>
          <w:lang w:val="ro-RO"/>
        </w:rPr>
        <w:t xml:space="preserve">c) de a lua toate măsurile necesare pentru a proteja mediul pe </w:t>
      </w:r>
      <w:proofErr w:type="spellStart"/>
      <w:r w:rsidRPr="00F00A28">
        <w:rPr>
          <w:color w:val="000000"/>
          <w:szCs w:val="24"/>
          <w:lang w:val="ro-RO"/>
        </w:rPr>
        <w:t>şi</w:t>
      </w:r>
      <w:proofErr w:type="spellEnd"/>
      <w:r w:rsidRPr="00F00A28">
        <w:rPr>
          <w:color w:val="000000"/>
          <w:szCs w:val="24"/>
          <w:lang w:val="ro-RO"/>
        </w:rPr>
        <w:t xml:space="preserve"> în afara locurilor de </w:t>
      </w:r>
      <w:proofErr w:type="spellStart"/>
      <w:r w:rsidRPr="00F00A28">
        <w:rPr>
          <w:color w:val="000000"/>
          <w:szCs w:val="24"/>
          <w:lang w:val="ro-RO"/>
        </w:rPr>
        <w:t>desfăşurare</w:t>
      </w:r>
      <w:proofErr w:type="spellEnd"/>
      <w:r w:rsidRPr="00F00A28">
        <w:rPr>
          <w:color w:val="000000"/>
          <w:szCs w:val="24"/>
          <w:lang w:val="ro-RO"/>
        </w:rPr>
        <w:t xml:space="preserve"> a serviciilor </w:t>
      </w:r>
      <w:proofErr w:type="spellStart"/>
      <w:r w:rsidRPr="00F00A28">
        <w:rPr>
          <w:color w:val="000000"/>
          <w:szCs w:val="24"/>
          <w:lang w:val="ro-RO"/>
        </w:rPr>
        <w:t>şi</w:t>
      </w:r>
      <w:proofErr w:type="spellEnd"/>
      <w:r w:rsidRPr="00F00A28">
        <w:rPr>
          <w:color w:val="000000"/>
          <w:szCs w:val="24"/>
          <w:lang w:val="ro-RO"/>
        </w:rPr>
        <w:t xml:space="preserve"> pentru a evita orice pagubă sau neajuns provocate persoanelor, </w:t>
      </w:r>
      <w:proofErr w:type="spellStart"/>
      <w:r w:rsidRPr="00F00A28">
        <w:rPr>
          <w:color w:val="000000"/>
          <w:szCs w:val="24"/>
          <w:lang w:val="ro-RO"/>
        </w:rPr>
        <w:t>proprietăţilor</w:t>
      </w:r>
      <w:proofErr w:type="spellEnd"/>
      <w:r w:rsidRPr="00F00A28">
        <w:rPr>
          <w:color w:val="000000"/>
          <w:szCs w:val="24"/>
          <w:lang w:val="ro-RO"/>
        </w:rPr>
        <w:t xml:space="preserve"> publice sau altora, rezultate din poluare, zgomot sau </w:t>
      </w:r>
      <w:proofErr w:type="spellStart"/>
      <w:r w:rsidRPr="00F00A28">
        <w:rPr>
          <w:color w:val="000000"/>
          <w:szCs w:val="24"/>
          <w:lang w:val="ro-RO"/>
        </w:rPr>
        <w:t>alţi</w:t>
      </w:r>
      <w:proofErr w:type="spellEnd"/>
      <w:r w:rsidRPr="00F00A28">
        <w:rPr>
          <w:color w:val="000000"/>
          <w:szCs w:val="24"/>
          <w:lang w:val="ro-RO"/>
        </w:rPr>
        <w:t xml:space="preserve"> factori </w:t>
      </w:r>
      <w:proofErr w:type="spellStart"/>
      <w:r w:rsidRPr="00F00A28">
        <w:rPr>
          <w:color w:val="000000"/>
          <w:szCs w:val="24"/>
          <w:lang w:val="ro-RO"/>
        </w:rPr>
        <w:t>generaţi</w:t>
      </w:r>
      <w:proofErr w:type="spellEnd"/>
      <w:r w:rsidRPr="00F00A28">
        <w:rPr>
          <w:color w:val="000000"/>
          <w:szCs w:val="24"/>
          <w:lang w:val="ro-RO"/>
        </w:rPr>
        <w:t xml:space="preserve"> de metodele sale de lucru;</w:t>
      </w:r>
    </w:p>
    <w:p w14:paraId="24BC7BA2" w14:textId="77777777" w:rsidR="0048164C" w:rsidRPr="00F00A28" w:rsidRDefault="0048164C">
      <w:pPr>
        <w:jc w:val="both"/>
        <w:rPr>
          <w:color w:val="000000"/>
        </w:rPr>
      </w:pPr>
      <w:r w:rsidRPr="00F00A28">
        <w:rPr>
          <w:color w:val="000000"/>
        </w:rPr>
        <w:t>d) să-l informeze pe achizitor (la cererea acestuia) cu privire la stadiul de prestare a serviciilor;</w:t>
      </w:r>
    </w:p>
    <w:p w14:paraId="6DDFBA09" w14:textId="77777777" w:rsidR="0048164C" w:rsidRPr="00F00A28" w:rsidRDefault="0048164C">
      <w:pPr>
        <w:jc w:val="both"/>
        <w:rPr>
          <w:color w:val="000000"/>
        </w:rPr>
      </w:pPr>
      <w:r w:rsidRPr="00F00A28">
        <w:rPr>
          <w:color w:val="000000"/>
        </w:rPr>
        <w:t xml:space="preserve">e) să nu utilizeze datele și informațiile </w:t>
      </w:r>
      <w:proofErr w:type="spellStart"/>
      <w:r w:rsidRPr="00F00A28">
        <w:rPr>
          <w:color w:val="000000"/>
        </w:rPr>
        <w:t>obţinute</w:t>
      </w:r>
      <w:proofErr w:type="spellEnd"/>
      <w:r w:rsidRPr="00F00A28">
        <w:rPr>
          <w:color w:val="000000"/>
        </w:rPr>
        <w:t xml:space="preserve"> de la achizitor în alte scopuri decât prestarea serviciilor </w:t>
      </w:r>
      <w:proofErr w:type="spellStart"/>
      <w:r w:rsidRPr="00F00A28">
        <w:rPr>
          <w:color w:val="000000"/>
        </w:rPr>
        <w:t>şi</w:t>
      </w:r>
      <w:proofErr w:type="spellEnd"/>
      <w:r w:rsidRPr="00F00A28">
        <w:rPr>
          <w:color w:val="000000"/>
        </w:rPr>
        <w:t xml:space="preserve"> nu vor fi divulgate unor </w:t>
      </w:r>
      <w:proofErr w:type="spellStart"/>
      <w:r w:rsidRPr="00F00A28">
        <w:rPr>
          <w:color w:val="000000"/>
        </w:rPr>
        <w:t>terţe</w:t>
      </w:r>
      <w:proofErr w:type="spellEnd"/>
      <w:r w:rsidRPr="00F00A28">
        <w:rPr>
          <w:color w:val="000000"/>
        </w:rPr>
        <w:t xml:space="preserve"> persoane fără acordul scris al achizitorului;</w:t>
      </w:r>
    </w:p>
    <w:p w14:paraId="3AF0D059" w14:textId="77777777" w:rsidR="0048164C" w:rsidRPr="00F00A28" w:rsidRDefault="0048164C">
      <w:pPr>
        <w:jc w:val="both"/>
        <w:rPr>
          <w:color w:val="000000"/>
        </w:rPr>
      </w:pPr>
      <w:r w:rsidRPr="00F00A28">
        <w:rPr>
          <w:color w:val="000000"/>
        </w:rPr>
        <w:lastRenderedPageBreak/>
        <w:t xml:space="preserve">f) în cazul în care pentru prestarea serviciilor, ce fac obiectul prezentului contract, prestatorul consideră necesare colaborări cu </w:t>
      </w:r>
      <w:proofErr w:type="spellStart"/>
      <w:r w:rsidRPr="00F00A28">
        <w:rPr>
          <w:color w:val="000000"/>
        </w:rPr>
        <w:t>terţi</w:t>
      </w:r>
      <w:proofErr w:type="spellEnd"/>
      <w:r w:rsidRPr="00F00A28">
        <w:rPr>
          <w:color w:val="000000"/>
        </w:rPr>
        <w:t xml:space="preserve">, </w:t>
      </w:r>
      <w:proofErr w:type="spellStart"/>
      <w:r w:rsidRPr="00F00A28">
        <w:rPr>
          <w:color w:val="000000"/>
        </w:rPr>
        <w:t>îşi</w:t>
      </w:r>
      <w:proofErr w:type="spellEnd"/>
      <w:r w:rsidRPr="00F00A28">
        <w:rPr>
          <w:color w:val="000000"/>
        </w:rPr>
        <w:t xml:space="preserve"> va asuma întreaga responsabilitate legală, tehnică </w:t>
      </w:r>
      <w:proofErr w:type="spellStart"/>
      <w:r w:rsidRPr="00F00A28">
        <w:rPr>
          <w:color w:val="000000"/>
        </w:rPr>
        <w:t>şi</w:t>
      </w:r>
      <w:proofErr w:type="spellEnd"/>
      <w:r w:rsidRPr="00F00A28">
        <w:rPr>
          <w:color w:val="000000"/>
        </w:rPr>
        <w:t xml:space="preserve"> financiară, privind toate colaborările respective; </w:t>
      </w:r>
    </w:p>
    <w:p w14:paraId="4375C185" w14:textId="77777777" w:rsidR="0048164C" w:rsidRDefault="0048164C">
      <w:pPr>
        <w:jc w:val="both"/>
        <w:rPr>
          <w:color w:val="000000"/>
        </w:rPr>
      </w:pPr>
      <w:r w:rsidRPr="00F00A28">
        <w:rPr>
          <w:color w:val="000000"/>
        </w:rPr>
        <w:t xml:space="preserve">g) să nu introducă în incinta achizitorului sau la locul de </w:t>
      </w:r>
      <w:r w:rsidRPr="00081F4A">
        <w:rPr>
          <w:color w:val="000000"/>
        </w:rPr>
        <w:t>prestare a serviciilor</w:t>
      </w:r>
      <w:r w:rsidRPr="00F00A28">
        <w:rPr>
          <w:color w:val="000000"/>
        </w:rPr>
        <w:t xml:space="preserve">, mijloace fixe, materiale, scule, dispozitive, autovehicule etc. de orice fel, în afara celor </w:t>
      </w:r>
      <w:proofErr w:type="spellStart"/>
      <w:r w:rsidRPr="00F00A28">
        <w:rPr>
          <w:color w:val="000000"/>
        </w:rPr>
        <w:t>menţionate</w:t>
      </w:r>
      <w:proofErr w:type="spellEnd"/>
      <w:r w:rsidRPr="00F00A28">
        <w:rPr>
          <w:color w:val="000000"/>
        </w:rPr>
        <w:t xml:space="preserve"> în anexele la contract </w:t>
      </w:r>
      <w:proofErr w:type="spellStart"/>
      <w:r w:rsidRPr="00F00A28">
        <w:rPr>
          <w:color w:val="000000"/>
        </w:rPr>
        <w:t>şi</w:t>
      </w:r>
      <w:proofErr w:type="spellEnd"/>
      <w:r w:rsidRPr="00F00A28">
        <w:rPr>
          <w:color w:val="000000"/>
        </w:rPr>
        <w:t xml:space="preserve">/sau prezentate achizitorului pentru aprobarea introducerii lor </w:t>
      </w:r>
      <w:proofErr w:type="spellStart"/>
      <w:r w:rsidRPr="00F00A28">
        <w:rPr>
          <w:color w:val="000000"/>
        </w:rPr>
        <w:t>şi</w:t>
      </w:r>
      <w:proofErr w:type="spellEnd"/>
      <w:r w:rsidRPr="00F00A28">
        <w:rPr>
          <w:color w:val="000000"/>
        </w:rPr>
        <w:t xml:space="preserve"> în alte scopuri decât </w:t>
      </w:r>
      <w:r w:rsidRPr="00081F4A">
        <w:rPr>
          <w:color w:val="000000"/>
        </w:rPr>
        <w:t>prestarea serviciilor</w:t>
      </w:r>
      <w:r w:rsidRPr="00F00A28">
        <w:rPr>
          <w:color w:val="000000"/>
        </w:rPr>
        <w:t xml:space="preserve">; </w:t>
      </w:r>
    </w:p>
    <w:p w14:paraId="178DE755" w14:textId="77777777" w:rsidR="0048164C" w:rsidRPr="00F00A28" w:rsidRDefault="0048164C">
      <w:pPr>
        <w:pStyle w:val="DefaultText2"/>
        <w:tabs>
          <w:tab w:val="left" w:pos="1728"/>
        </w:tabs>
        <w:jc w:val="both"/>
        <w:rPr>
          <w:color w:val="000000"/>
          <w:szCs w:val="24"/>
          <w:lang w:val="ro-RO"/>
        </w:rPr>
      </w:pPr>
      <w:r w:rsidRPr="00F00A28">
        <w:rPr>
          <w:color w:val="000000"/>
          <w:szCs w:val="24"/>
          <w:lang w:val="ro-RO"/>
        </w:rPr>
        <w:t xml:space="preserve">h) de a evita, pe cât posibil, acumularea de obstacole inutile la locul de </w:t>
      </w:r>
      <w:proofErr w:type="spellStart"/>
      <w:r w:rsidRPr="00F00A28">
        <w:rPr>
          <w:color w:val="000000"/>
          <w:szCs w:val="24"/>
          <w:lang w:val="ro-RO"/>
        </w:rPr>
        <w:t>desfăşurare</w:t>
      </w:r>
      <w:proofErr w:type="spellEnd"/>
      <w:r w:rsidRPr="00F00A28">
        <w:rPr>
          <w:color w:val="000000"/>
          <w:szCs w:val="24"/>
          <w:lang w:val="ro-RO"/>
        </w:rPr>
        <w:t xml:space="preserve"> a serviciilor;</w:t>
      </w:r>
    </w:p>
    <w:p w14:paraId="39F05D74" w14:textId="77777777" w:rsidR="0048164C" w:rsidRDefault="0048164C">
      <w:pPr>
        <w:pStyle w:val="DefaultText2"/>
        <w:tabs>
          <w:tab w:val="left" w:pos="1584"/>
        </w:tabs>
        <w:jc w:val="both"/>
        <w:rPr>
          <w:color w:val="000000"/>
          <w:szCs w:val="24"/>
          <w:lang w:val="ro-RO"/>
        </w:rPr>
      </w:pPr>
      <w:r w:rsidRPr="00F00A28">
        <w:rPr>
          <w:color w:val="000000"/>
          <w:szCs w:val="24"/>
          <w:lang w:val="ro-RO"/>
        </w:rPr>
        <w:t xml:space="preserve">i) de a depozita sau retrage orice utilaje, echipamente, </w:t>
      </w:r>
      <w:proofErr w:type="spellStart"/>
      <w:r w:rsidRPr="00F00A28">
        <w:rPr>
          <w:color w:val="000000"/>
          <w:szCs w:val="24"/>
          <w:lang w:val="ro-RO"/>
        </w:rPr>
        <w:t>instalaţii</w:t>
      </w:r>
      <w:proofErr w:type="spellEnd"/>
      <w:r w:rsidRPr="00F00A28">
        <w:rPr>
          <w:color w:val="000000"/>
          <w:szCs w:val="24"/>
          <w:lang w:val="ro-RO"/>
        </w:rPr>
        <w:t xml:space="preserve">, surplus de furnituri </w:t>
      </w:r>
      <w:proofErr w:type="spellStart"/>
      <w:r w:rsidRPr="00F00A28">
        <w:rPr>
          <w:color w:val="000000"/>
          <w:szCs w:val="24"/>
          <w:lang w:val="ro-RO"/>
        </w:rPr>
        <w:t>şi</w:t>
      </w:r>
      <w:proofErr w:type="spellEnd"/>
      <w:r w:rsidRPr="00F00A28">
        <w:rPr>
          <w:color w:val="000000"/>
          <w:szCs w:val="24"/>
          <w:lang w:val="ro-RO"/>
        </w:rPr>
        <w:t>/sau materiale;</w:t>
      </w:r>
    </w:p>
    <w:p w14:paraId="553E001C" w14:textId="77777777" w:rsidR="0048164C" w:rsidRPr="00F00A28" w:rsidRDefault="0048164C">
      <w:pPr>
        <w:pStyle w:val="DefaultText2"/>
        <w:tabs>
          <w:tab w:val="left" w:pos="1584"/>
        </w:tabs>
        <w:jc w:val="both"/>
        <w:rPr>
          <w:color w:val="000000"/>
          <w:szCs w:val="24"/>
          <w:lang w:val="ro-RO"/>
        </w:rPr>
      </w:pPr>
      <w:r w:rsidRPr="00F00A28">
        <w:rPr>
          <w:color w:val="000000"/>
          <w:szCs w:val="24"/>
          <w:lang w:val="ro-RO"/>
        </w:rPr>
        <w:t xml:space="preserve">j) de a aduna </w:t>
      </w:r>
      <w:proofErr w:type="spellStart"/>
      <w:r w:rsidRPr="00F00A28">
        <w:rPr>
          <w:color w:val="000000"/>
          <w:szCs w:val="24"/>
          <w:lang w:val="ro-RO"/>
        </w:rPr>
        <w:t>şi</w:t>
      </w:r>
      <w:proofErr w:type="spellEnd"/>
      <w:r w:rsidRPr="00F00A28">
        <w:rPr>
          <w:color w:val="000000"/>
          <w:szCs w:val="24"/>
          <w:lang w:val="ro-RO"/>
        </w:rPr>
        <w:t xml:space="preserve"> de a îndepărta de la locul de </w:t>
      </w:r>
      <w:proofErr w:type="spellStart"/>
      <w:r w:rsidRPr="00F00A28">
        <w:rPr>
          <w:color w:val="000000"/>
          <w:szCs w:val="24"/>
          <w:lang w:val="ro-RO"/>
        </w:rPr>
        <w:t>desfăşurare</w:t>
      </w:r>
      <w:proofErr w:type="spellEnd"/>
      <w:r w:rsidRPr="00F00A28">
        <w:rPr>
          <w:color w:val="000000"/>
          <w:szCs w:val="24"/>
          <w:lang w:val="ro-RO"/>
        </w:rPr>
        <w:t xml:space="preserve"> a serviciilor sau de pe amplasamentul serviciilor, materialele nerefolosibile rezultate din prestarea serviciilor, care nu mai sunt necesare;</w:t>
      </w:r>
    </w:p>
    <w:p w14:paraId="46970B43" w14:textId="77777777" w:rsidR="0048164C" w:rsidRPr="00F00A28" w:rsidRDefault="0048164C">
      <w:pPr>
        <w:pStyle w:val="DefaultText2"/>
        <w:tabs>
          <w:tab w:val="left" w:pos="1584"/>
        </w:tabs>
        <w:jc w:val="both"/>
        <w:rPr>
          <w:color w:val="000000"/>
          <w:szCs w:val="24"/>
          <w:lang w:val="ro-RO"/>
        </w:rPr>
      </w:pPr>
      <w:r w:rsidRPr="00F00A28">
        <w:rPr>
          <w:color w:val="000000"/>
          <w:szCs w:val="24"/>
          <w:lang w:val="ro-RO"/>
        </w:rPr>
        <w:t xml:space="preserve">k) să </w:t>
      </w:r>
      <w:proofErr w:type="spellStart"/>
      <w:r w:rsidRPr="00F00A28">
        <w:rPr>
          <w:color w:val="000000"/>
          <w:szCs w:val="24"/>
          <w:lang w:val="ro-RO"/>
        </w:rPr>
        <w:t>menţină</w:t>
      </w:r>
      <w:proofErr w:type="spellEnd"/>
      <w:r w:rsidRPr="00F00A28">
        <w:rPr>
          <w:color w:val="000000"/>
          <w:szCs w:val="24"/>
          <w:lang w:val="ro-RO"/>
        </w:rPr>
        <w:t xml:space="preserve"> </w:t>
      </w:r>
      <w:proofErr w:type="spellStart"/>
      <w:r w:rsidRPr="00F00A28">
        <w:rPr>
          <w:color w:val="000000"/>
          <w:szCs w:val="24"/>
          <w:lang w:val="ro-RO"/>
        </w:rPr>
        <w:t>curăţenia</w:t>
      </w:r>
      <w:proofErr w:type="spellEnd"/>
      <w:r w:rsidRPr="00F00A28">
        <w:rPr>
          <w:color w:val="000000"/>
          <w:szCs w:val="24"/>
          <w:lang w:val="ro-RO"/>
        </w:rPr>
        <w:t xml:space="preserve"> la locul de muncă </w:t>
      </w:r>
      <w:proofErr w:type="spellStart"/>
      <w:r w:rsidRPr="00F00A28">
        <w:rPr>
          <w:color w:val="000000"/>
          <w:szCs w:val="24"/>
          <w:lang w:val="ro-RO"/>
        </w:rPr>
        <w:t>şi</w:t>
      </w:r>
      <w:proofErr w:type="spellEnd"/>
      <w:r w:rsidRPr="00F00A28">
        <w:rPr>
          <w:color w:val="000000"/>
          <w:szCs w:val="24"/>
          <w:lang w:val="ro-RO"/>
        </w:rPr>
        <w:t xml:space="preserve"> în zona preluată pentru prestarea serviciilor </w:t>
      </w:r>
      <w:proofErr w:type="spellStart"/>
      <w:r w:rsidRPr="00F00A28">
        <w:rPr>
          <w:color w:val="000000"/>
          <w:szCs w:val="24"/>
          <w:lang w:val="ro-RO"/>
        </w:rPr>
        <w:t>şi</w:t>
      </w:r>
      <w:proofErr w:type="spellEnd"/>
      <w:r w:rsidRPr="00F00A28">
        <w:rPr>
          <w:color w:val="000000"/>
          <w:szCs w:val="24"/>
          <w:lang w:val="ro-RO"/>
        </w:rPr>
        <w:t xml:space="preserve"> să evacueze ritmic din zona serviciilor, prin mijloace proprii, materialele nerecuperabile </w:t>
      </w:r>
      <w:proofErr w:type="spellStart"/>
      <w:r w:rsidRPr="00F00A28">
        <w:rPr>
          <w:color w:val="000000"/>
          <w:szCs w:val="24"/>
          <w:lang w:val="ro-RO"/>
        </w:rPr>
        <w:t>şi</w:t>
      </w:r>
      <w:proofErr w:type="spellEnd"/>
      <w:r w:rsidRPr="00F00A28">
        <w:rPr>
          <w:color w:val="000000"/>
          <w:szCs w:val="24"/>
          <w:lang w:val="ro-RO"/>
        </w:rPr>
        <w:t xml:space="preserve"> surplusurile de furnituri </w:t>
      </w:r>
      <w:proofErr w:type="spellStart"/>
      <w:r w:rsidRPr="00F00A28">
        <w:rPr>
          <w:color w:val="000000"/>
          <w:szCs w:val="24"/>
          <w:lang w:val="ro-RO"/>
        </w:rPr>
        <w:t>şi</w:t>
      </w:r>
      <w:proofErr w:type="spellEnd"/>
      <w:r w:rsidRPr="00F00A28">
        <w:rPr>
          <w:color w:val="000000"/>
          <w:szCs w:val="24"/>
          <w:lang w:val="ro-RO"/>
        </w:rPr>
        <w:t xml:space="preserve"> materiale pe care le-a adus. P</w:t>
      </w:r>
      <w:r w:rsidRPr="00081F4A">
        <w:rPr>
          <w:color w:val="000000"/>
          <w:szCs w:val="24"/>
          <w:lang w:val="pt-PT" w:eastAsia="ro-RO"/>
        </w:rPr>
        <w:t>restatorul</w:t>
      </w:r>
      <w:r w:rsidRPr="00F00A28">
        <w:rPr>
          <w:color w:val="000000"/>
          <w:szCs w:val="24"/>
          <w:lang w:val="ro-RO"/>
        </w:rPr>
        <w:t xml:space="preserve"> nu va deversa în sistemul de canalizare reziduuri toxice.</w:t>
      </w:r>
    </w:p>
    <w:p w14:paraId="2B97E20E" w14:textId="77777777" w:rsidR="0048164C" w:rsidRPr="00F00A28" w:rsidRDefault="0048164C">
      <w:pPr>
        <w:pStyle w:val="DefaultText2"/>
        <w:tabs>
          <w:tab w:val="left" w:pos="1584"/>
        </w:tabs>
        <w:jc w:val="both"/>
        <w:rPr>
          <w:color w:val="000000"/>
          <w:szCs w:val="24"/>
          <w:lang w:val="ro-RO"/>
        </w:rPr>
      </w:pPr>
      <w:r w:rsidRPr="00F00A28">
        <w:rPr>
          <w:color w:val="000000"/>
          <w:szCs w:val="24"/>
          <w:lang w:val="ro-RO"/>
        </w:rPr>
        <w:t>P</w:t>
      </w:r>
      <w:r w:rsidRPr="00081F4A">
        <w:rPr>
          <w:color w:val="000000"/>
          <w:szCs w:val="24"/>
          <w:lang w:val="pt-PT" w:eastAsia="ro-RO"/>
        </w:rPr>
        <w:t>restatorul</w:t>
      </w:r>
      <w:r w:rsidRPr="00F00A28">
        <w:rPr>
          <w:color w:val="000000"/>
          <w:szCs w:val="24"/>
          <w:lang w:val="ro-RO"/>
        </w:rPr>
        <w:t xml:space="preserve"> va depozita reziduurile de orice fel în containere proprii. Asigurarea </w:t>
      </w:r>
      <w:proofErr w:type="spellStart"/>
      <w:r w:rsidRPr="00F00A28">
        <w:rPr>
          <w:color w:val="000000"/>
          <w:szCs w:val="24"/>
          <w:lang w:val="ro-RO"/>
        </w:rPr>
        <w:t>curăţeniei</w:t>
      </w:r>
      <w:proofErr w:type="spellEnd"/>
      <w:r w:rsidRPr="00F00A28">
        <w:rPr>
          <w:color w:val="000000"/>
          <w:szCs w:val="24"/>
          <w:lang w:val="ro-RO"/>
        </w:rPr>
        <w:t xml:space="preserve"> generale finale în zona în care s-au prestat serviciile este </w:t>
      </w:r>
      <w:proofErr w:type="spellStart"/>
      <w:r w:rsidRPr="00F00A28">
        <w:rPr>
          <w:color w:val="000000"/>
          <w:szCs w:val="24"/>
          <w:lang w:val="ro-RO"/>
        </w:rPr>
        <w:t>condiţie</w:t>
      </w:r>
      <w:proofErr w:type="spellEnd"/>
      <w:r w:rsidRPr="00F00A28">
        <w:rPr>
          <w:color w:val="000000"/>
          <w:szCs w:val="24"/>
          <w:lang w:val="ro-RO"/>
        </w:rPr>
        <w:t xml:space="preserve"> de </w:t>
      </w:r>
      <w:proofErr w:type="spellStart"/>
      <w:r w:rsidRPr="00F00A28">
        <w:rPr>
          <w:color w:val="000000"/>
          <w:szCs w:val="24"/>
          <w:lang w:val="ro-RO"/>
        </w:rPr>
        <w:t>recepţie</w:t>
      </w:r>
      <w:proofErr w:type="spellEnd"/>
      <w:r w:rsidRPr="00F00A28">
        <w:rPr>
          <w:color w:val="000000"/>
          <w:szCs w:val="24"/>
          <w:lang w:val="ro-RO"/>
        </w:rPr>
        <w:t xml:space="preserve"> a serviciilor; </w:t>
      </w:r>
    </w:p>
    <w:p w14:paraId="7CC80F52" w14:textId="77777777" w:rsidR="0048164C" w:rsidRDefault="0048164C">
      <w:pPr>
        <w:pStyle w:val="DefaultText2"/>
        <w:tabs>
          <w:tab w:val="left" w:pos="1584"/>
        </w:tabs>
        <w:jc w:val="both"/>
        <w:rPr>
          <w:color w:val="000000"/>
          <w:szCs w:val="24"/>
          <w:lang w:val="pt-PT" w:eastAsia="ro-RO"/>
        </w:rPr>
      </w:pPr>
      <w:r w:rsidRPr="00081F4A">
        <w:rPr>
          <w:color w:val="000000"/>
          <w:szCs w:val="24"/>
          <w:lang w:val="pt-PT" w:eastAsia="ro-RO"/>
        </w:rPr>
        <w:t>l</w:t>
      </w:r>
      <w:r w:rsidRPr="00F00A28">
        <w:rPr>
          <w:color w:val="000000"/>
          <w:szCs w:val="24"/>
          <w:lang w:val="ro-RO" w:eastAsia="ro-RO"/>
        </w:rPr>
        <w:t>) să asigure transportul</w:t>
      </w:r>
      <w:r w:rsidRPr="00081F4A">
        <w:rPr>
          <w:color w:val="000000"/>
          <w:szCs w:val="24"/>
          <w:lang w:val="pt-PT" w:eastAsia="ro-RO"/>
        </w:rPr>
        <w:t xml:space="preserve"> la achizitor a produselor necesare pentru prestarea serviciilor</w:t>
      </w:r>
      <w:r w:rsidRPr="00F00A28">
        <w:rPr>
          <w:color w:val="000000"/>
          <w:szCs w:val="24"/>
          <w:lang w:val="ro-RO" w:eastAsia="ro-RO"/>
        </w:rPr>
        <w:t xml:space="preserve">, </w:t>
      </w:r>
      <w:r w:rsidRPr="00081F4A">
        <w:rPr>
          <w:color w:val="000000"/>
          <w:szCs w:val="24"/>
          <w:lang w:val="pt-PT" w:eastAsia="ro-RO"/>
        </w:rPr>
        <w:t xml:space="preserve">transportul, </w:t>
      </w:r>
      <w:r w:rsidRPr="00F00A28">
        <w:rPr>
          <w:color w:val="000000"/>
          <w:szCs w:val="24"/>
          <w:lang w:val="ro-RO" w:eastAsia="ro-RO"/>
        </w:rPr>
        <w:t xml:space="preserve">cazarea, </w:t>
      </w:r>
      <w:proofErr w:type="spellStart"/>
      <w:r w:rsidRPr="00F00A28">
        <w:rPr>
          <w:color w:val="000000"/>
          <w:szCs w:val="24"/>
          <w:lang w:val="ro-RO" w:eastAsia="ro-RO"/>
        </w:rPr>
        <w:t>asistenţa</w:t>
      </w:r>
      <w:proofErr w:type="spellEnd"/>
      <w:r w:rsidRPr="00F00A28">
        <w:rPr>
          <w:color w:val="000000"/>
          <w:szCs w:val="24"/>
          <w:lang w:val="ro-RO" w:eastAsia="ro-RO"/>
        </w:rPr>
        <w:t xml:space="preserve"> medicală de </w:t>
      </w:r>
      <w:proofErr w:type="spellStart"/>
      <w:r w:rsidRPr="00F00A28">
        <w:rPr>
          <w:color w:val="000000"/>
          <w:szCs w:val="24"/>
          <w:lang w:val="ro-RO" w:eastAsia="ro-RO"/>
        </w:rPr>
        <w:t>urgenţă</w:t>
      </w:r>
      <w:proofErr w:type="spellEnd"/>
      <w:r w:rsidRPr="00F00A28">
        <w:rPr>
          <w:color w:val="000000"/>
          <w:szCs w:val="24"/>
          <w:lang w:val="ro-RO" w:eastAsia="ro-RO"/>
        </w:rPr>
        <w:t xml:space="preserve">, masa </w:t>
      </w:r>
      <w:proofErr w:type="spellStart"/>
      <w:r w:rsidRPr="00F00A28">
        <w:rPr>
          <w:color w:val="000000"/>
          <w:szCs w:val="24"/>
          <w:lang w:val="ro-RO" w:eastAsia="ro-RO"/>
        </w:rPr>
        <w:t>şi</w:t>
      </w:r>
      <w:proofErr w:type="spellEnd"/>
      <w:r w:rsidRPr="00F00A28">
        <w:rPr>
          <w:color w:val="000000"/>
          <w:szCs w:val="24"/>
          <w:lang w:val="ro-RO" w:eastAsia="ro-RO"/>
        </w:rPr>
        <w:t xml:space="preserve"> plata resurselor umane utilizate pentru </w:t>
      </w:r>
      <w:r w:rsidRPr="00081F4A">
        <w:rPr>
          <w:color w:val="000000"/>
          <w:szCs w:val="24"/>
          <w:lang w:val="pt-PT" w:eastAsia="ro-RO"/>
        </w:rPr>
        <w:t>prestarea serviciilor.</w:t>
      </w:r>
    </w:p>
    <w:p w14:paraId="2F454DAB" w14:textId="7EB14800" w:rsidR="00431347" w:rsidRPr="003261DB" w:rsidRDefault="00FE3E49">
      <w:pPr>
        <w:pStyle w:val="DefaultText2"/>
        <w:tabs>
          <w:tab w:val="left" w:pos="1584"/>
        </w:tabs>
        <w:jc w:val="both"/>
        <w:rPr>
          <w:color w:val="000000"/>
          <w:szCs w:val="24"/>
          <w:lang w:val="pt-PT" w:eastAsia="ro-RO"/>
        </w:rPr>
      </w:pPr>
      <w:r w:rsidRPr="003261DB">
        <w:rPr>
          <w:color w:val="000000"/>
          <w:szCs w:val="24"/>
          <w:lang w:val="pt-PT" w:eastAsia="ro-RO"/>
        </w:rPr>
        <w:t>10.11.</w:t>
      </w:r>
      <w:r w:rsidR="00431347" w:rsidRPr="003261DB">
        <w:rPr>
          <w:color w:val="000000"/>
          <w:szCs w:val="24"/>
          <w:lang w:val="pt-PT" w:eastAsia="ro-RO"/>
        </w:rPr>
        <w:t xml:space="preserve"> (1) În cazul funcționării </w:t>
      </w:r>
      <w:r w:rsidR="00431347" w:rsidRPr="0025315B">
        <w:rPr>
          <w:color w:val="000000"/>
          <w:szCs w:val="24"/>
          <w:lang w:val="pt-PT" w:eastAsia="ro-RO"/>
        </w:rPr>
        <w:t>defectu</w:t>
      </w:r>
      <w:r w:rsidR="0020167F" w:rsidRPr="0025315B">
        <w:rPr>
          <w:color w:val="000000"/>
          <w:szCs w:val="24"/>
          <w:lang w:val="pt-PT" w:eastAsia="ro-RO"/>
        </w:rPr>
        <w:t>o</w:t>
      </w:r>
      <w:r w:rsidR="00431347" w:rsidRPr="0025315B">
        <w:rPr>
          <w:color w:val="000000"/>
          <w:szCs w:val="24"/>
          <w:lang w:val="pt-PT" w:eastAsia="ro-RO"/>
        </w:rPr>
        <w:t>ase</w:t>
      </w:r>
      <w:r w:rsidR="00431347" w:rsidRPr="003261DB">
        <w:rPr>
          <w:color w:val="000000"/>
          <w:szCs w:val="24"/>
          <w:lang w:val="pt-PT" w:eastAsia="ro-RO"/>
        </w:rPr>
        <w:t xml:space="preserve"> a echipamentelor, în urma unei notificări scrise a achizitorului, prestatorul are obligația de a se deplasa la sediul achizitorului</w:t>
      </w:r>
      <w:r w:rsidR="00A17C80" w:rsidRPr="003261DB">
        <w:rPr>
          <w:color w:val="000000"/>
          <w:szCs w:val="24"/>
          <w:lang w:val="pt-PT" w:eastAsia="ro-RO"/>
        </w:rPr>
        <w:t>, în termen de 3 zile lucrătoare,</w:t>
      </w:r>
      <w:r w:rsidR="00431347" w:rsidRPr="003261DB">
        <w:rPr>
          <w:color w:val="000000"/>
          <w:szCs w:val="24"/>
          <w:lang w:val="pt-PT" w:eastAsia="ro-RO"/>
        </w:rPr>
        <w:t xml:space="preserve"> pentru </w:t>
      </w:r>
      <w:r w:rsidR="00A17C80" w:rsidRPr="003261DB">
        <w:rPr>
          <w:color w:val="000000"/>
          <w:szCs w:val="24"/>
          <w:lang w:val="pt-PT" w:eastAsia="ro-RO"/>
        </w:rPr>
        <w:t>investigarea/diagnosticarea defectului apărut și remedierea lui pe loc (atunci când este posibil).</w:t>
      </w:r>
    </w:p>
    <w:p w14:paraId="687DF7DF" w14:textId="4B2B400A" w:rsidR="00431347" w:rsidRPr="003261DB" w:rsidRDefault="00431347">
      <w:pPr>
        <w:pStyle w:val="DefaultText2"/>
        <w:tabs>
          <w:tab w:val="left" w:pos="1584"/>
        </w:tabs>
        <w:jc w:val="both"/>
        <w:rPr>
          <w:color w:val="000000"/>
          <w:szCs w:val="24"/>
          <w:lang w:val="pt-PT" w:eastAsia="ro-RO"/>
        </w:rPr>
      </w:pPr>
      <w:r w:rsidRPr="003261DB">
        <w:rPr>
          <w:color w:val="000000"/>
          <w:szCs w:val="24"/>
          <w:lang w:val="pt-PT" w:eastAsia="ro-RO"/>
        </w:rPr>
        <w:t xml:space="preserve">(2) În cazul în care remedierea pe loc a defectului apărut nu este posibilă, prestatorul </w:t>
      </w:r>
      <w:r w:rsidR="00A17C80" w:rsidRPr="003261DB">
        <w:rPr>
          <w:color w:val="000000"/>
          <w:szCs w:val="24"/>
          <w:lang w:val="pt-PT" w:eastAsia="ro-RO"/>
        </w:rPr>
        <w:t>va propune soluții pentru remedierea problemelor în cel mai scurt timp posibil.</w:t>
      </w:r>
      <w:r w:rsidRPr="003261DB">
        <w:rPr>
          <w:color w:val="000000"/>
          <w:szCs w:val="24"/>
          <w:lang w:val="pt-PT" w:eastAsia="ro-RO"/>
        </w:rPr>
        <w:t>Cheltuielile pentru remedierea defectului (mentenanță accidentală) vor fi suportate de achizitor, conform unui deviz-ofertă de servicii emis de prestator și acceptat de către achizitor. Aceste cheltuieli nu constituie obiectul prezentului cont</w:t>
      </w:r>
      <w:r w:rsidR="00A17C80" w:rsidRPr="003261DB">
        <w:rPr>
          <w:color w:val="000000"/>
          <w:szCs w:val="24"/>
          <w:lang w:val="pt-PT" w:eastAsia="ro-RO"/>
        </w:rPr>
        <w:t>r</w:t>
      </w:r>
      <w:r w:rsidRPr="003261DB">
        <w:rPr>
          <w:color w:val="000000"/>
          <w:szCs w:val="24"/>
          <w:lang w:val="pt-PT" w:eastAsia="ro-RO"/>
        </w:rPr>
        <w:t>act de servicii.</w:t>
      </w:r>
    </w:p>
    <w:p w14:paraId="2200ADA2" w14:textId="45C00D8A" w:rsidR="0048164C" w:rsidRPr="003261DB" w:rsidRDefault="0048164C">
      <w:pPr>
        <w:pStyle w:val="DefaultText2"/>
        <w:jc w:val="both"/>
        <w:rPr>
          <w:color w:val="000000"/>
          <w:szCs w:val="24"/>
          <w:lang w:val="ro-RO"/>
        </w:rPr>
      </w:pPr>
      <w:r w:rsidRPr="003261DB">
        <w:rPr>
          <w:color w:val="000000"/>
          <w:szCs w:val="24"/>
          <w:lang w:val="ro-RO"/>
        </w:rPr>
        <w:t>10.1</w:t>
      </w:r>
      <w:r w:rsidR="003261DB" w:rsidRPr="003261DB">
        <w:rPr>
          <w:color w:val="000000"/>
          <w:szCs w:val="24"/>
          <w:lang w:val="ro-RO"/>
        </w:rPr>
        <w:t>2</w:t>
      </w:r>
      <w:r w:rsidRPr="003261DB">
        <w:rPr>
          <w:color w:val="000000"/>
          <w:szCs w:val="24"/>
          <w:lang w:val="ro-RO"/>
        </w:rPr>
        <w:t xml:space="preserve">. Prestatorul este responsabil pentru </w:t>
      </w:r>
      <w:proofErr w:type="spellStart"/>
      <w:r w:rsidRPr="003261DB">
        <w:rPr>
          <w:color w:val="000000"/>
          <w:szCs w:val="24"/>
          <w:lang w:val="ro-RO"/>
        </w:rPr>
        <w:t>menţinerea</w:t>
      </w:r>
      <w:proofErr w:type="spellEnd"/>
      <w:r w:rsidRPr="003261DB">
        <w:rPr>
          <w:color w:val="000000"/>
          <w:szCs w:val="24"/>
          <w:lang w:val="ro-RO"/>
        </w:rPr>
        <w:t xml:space="preserve"> în bună stare a serviciilor, materialelor </w:t>
      </w:r>
      <w:proofErr w:type="spellStart"/>
      <w:r w:rsidRPr="003261DB">
        <w:rPr>
          <w:color w:val="000000"/>
          <w:szCs w:val="24"/>
          <w:lang w:val="ro-RO"/>
        </w:rPr>
        <w:t>şi</w:t>
      </w:r>
      <w:proofErr w:type="spellEnd"/>
      <w:r w:rsidRPr="003261DB">
        <w:rPr>
          <w:color w:val="000000"/>
          <w:szCs w:val="24"/>
          <w:lang w:val="ro-RO"/>
        </w:rPr>
        <w:t xml:space="preserve"> furniturilor care urmează a fi puse în operă, după semnarea contractului până la </w:t>
      </w:r>
      <w:proofErr w:type="spellStart"/>
      <w:r w:rsidRPr="003261DB">
        <w:rPr>
          <w:color w:val="000000"/>
          <w:szCs w:val="24"/>
          <w:lang w:val="ro-RO"/>
        </w:rPr>
        <w:t>recepţia</w:t>
      </w:r>
      <w:proofErr w:type="spellEnd"/>
      <w:r w:rsidRPr="003261DB">
        <w:rPr>
          <w:color w:val="000000"/>
          <w:szCs w:val="24"/>
          <w:lang w:val="ro-RO"/>
        </w:rPr>
        <w:t xml:space="preserve"> serviciilor.            </w:t>
      </w:r>
    </w:p>
    <w:p w14:paraId="0F11E89C" w14:textId="30A523F1" w:rsidR="0048164C" w:rsidRPr="003261DB" w:rsidRDefault="0048164C">
      <w:pPr>
        <w:pStyle w:val="DefaultText2"/>
        <w:jc w:val="both"/>
        <w:rPr>
          <w:color w:val="000000"/>
          <w:szCs w:val="24"/>
          <w:lang w:val="ro-RO"/>
        </w:rPr>
      </w:pPr>
      <w:r w:rsidRPr="003261DB">
        <w:rPr>
          <w:color w:val="000000"/>
          <w:szCs w:val="24"/>
          <w:lang w:val="ro-RO"/>
        </w:rPr>
        <w:t>10.1</w:t>
      </w:r>
      <w:r w:rsidR="003261DB" w:rsidRPr="003261DB">
        <w:rPr>
          <w:color w:val="000000"/>
          <w:szCs w:val="24"/>
          <w:lang w:val="ro-RO"/>
        </w:rPr>
        <w:t>3</w:t>
      </w:r>
      <w:r w:rsidRPr="003261DB">
        <w:rPr>
          <w:color w:val="000000"/>
          <w:szCs w:val="24"/>
          <w:lang w:val="ro-RO"/>
        </w:rPr>
        <w:t xml:space="preserve">. Prestatorul va reface pe </w:t>
      </w:r>
      <w:proofErr w:type="spellStart"/>
      <w:r w:rsidRPr="003261DB">
        <w:rPr>
          <w:color w:val="000000"/>
          <w:szCs w:val="24"/>
          <w:lang w:val="ro-RO"/>
        </w:rPr>
        <w:t>cheluiala</w:t>
      </w:r>
      <w:proofErr w:type="spellEnd"/>
      <w:r w:rsidRPr="003261DB">
        <w:rPr>
          <w:color w:val="000000"/>
          <w:szCs w:val="24"/>
          <w:lang w:val="ro-RO"/>
        </w:rPr>
        <w:t xml:space="preserve"> proprie serviciile efectuate cu </w:t>
      </w:r>
      <w:proofErr w:type="spellStart"/>
      <w:r w:rsidRPr="003261DB">
        <w:rPr>
          <w:color w:val="000000"/>
          <w:szCs w:val="24"/>
          <w:lang w:val="ro-RO"/>
        </w:rPr>
        <w:t>deficienţe</w:t>
      </w:r>
      <w:proofErr w:type="spellEnd"/>
      <w:r w:rsidRPr="003261DB">
        <w:rPr>
          <w:color w:val="000000"/>
          <w:szCs w:val="24"/>
          <w:lang w:val="ro-RO"/>
        </w:rPr>
        <w:t xml:space="preserve"> </w:t>
      </w:r>
      <w:proofErr w:type="spellStart"/>
      <w:r w:rsidRPr="003261DB">
        <w:rPr>
          <w:color w:val="000000"/>
          <w:szCs w:val="24"/>
          <w:lang w:val="ro-RO"/>
        </w:rPr>
        <w:t>şi</w:t>
      </w:r>
      <w:proofErr w:type="spellEnd"/>
      <w:r w:rsidRPr="003261DB">
        <w:rPr>
          <w:color w:val="000000"/>
          <w:szCs w:val="24"/>
          <w:lang w:val="ro-RO"/>
        </w:rPr>
        <w:t xml:space="preserve"> abateri de la </w:t>
      </w:r>
      <w:proofErr w:type="spellStart"/>
      <w:r w:rsidRPr="003261DB">
        <w:rPr>
          <w:color w:val="000000"/>
          <w:szCs w:val="24"/>
          <w:lang w:val="ro-RO"/>
        </w:rPr>
        <w:t>documentaţii</w:t>
      </w:r>
      <w:proofErr w:type="spellEnd"/>
      <w:r w:rsidRPr="003261DB">
        <w:rPr>
          <w:color w:val="000000"/>
          <w:szCs w:val="24"/>
          <w:lang w:val="ro-RO"/>
        </w:rPr>
        <w:t xml:space="preserve">, constatate pe parcursul derulării contractului, la </w:t>
      </w:r>
      <w:proofErr w:type="spellStart"/>
      <w:r w:rsidRPr="003261DB">
        <w:rPr>
          <w:color w:val="000000"/>
          <w:szCs w:val="24"/>
          <w:lang w:val="ro-RO"/>
        </w:rPr>
        <w:t>recepţie</w:t>
      </w:r>
      <w:proofErr w:type="spellEnd"/>
      <w:r w:rsidRPr="003261DB">
        <w:rPr>
          <w:color w:val="000000"/>
          <w:szCs w:val="24"/>
          <w:lang w:val="ro-RO"/>
        </w:rPr>
        <w:t xml:space="preserve"> sau în perioada de </w:t>
      </w:r>
      <w:proofErr w:type="spellStart"/>
      <w:r w:rsidRPr="003261DB">
        <w:rPr>
          <w:color w:val="000000"/>
          <w:szCs w:val="24"/>
          <w:lang w:val="ro-RO"/>
        </w:rPr>
        <w:t>garanţie</w:t>
      </w:r>
      <w:proofErr w:type="spellEnd"/>
      <w:r w:rsidRPr="003261DB">
        <w:rPr>
          <w:color w:val="000000"/>
          <w:szCs w:val="24"/>
          <w:lang w:val="ro-RO"/>
        </w:rPr>
        <w:t xml:space="preserve">.  </w:t>
      </w:r>
    </w:p>
    <w:p w14:paraId="3D156A76" w14:textId="7723A59F" w:rsidR="0048164C" w:rsidRPr="003261DB" w:rsidRDefault="0048164C">
      <w:pPr>
        <w:jc w:val="both"/>
        <w:rPr>
          <w:color w:val="000000"/>
        </w:rPr>
      </w:pPr>
      <w:r w:rsidRPr="003261DB">
        <w:rPr>
          <w:color w:val="000000"/>
        </w:rPr>
        <w:t>10.1</w:t>
      </w:r>
      <w:r w:rsidR="003261DB" w:rsidRPr="003261DB">
        <w:rPr>
          <w:color w:val="000000"/>
        </w:rPr>
        <w:t>4</w:t>
      </w:r>
      <w:r w:rsidRPr="003261DB">
        <w:rPr>
          <w:color w:val="000000"/>
        </w:rPr>
        <w:t xml:space="preserve">. Asigurarea de avarii </w:t>
      </w:r>
      <w:proofErr w:type="spellStart"/>
      <w:r w:rsidRPr="003261DB">
        <w:rPr>
          <w:color w:val="000000"/>
        </w:rPr>
        <w:t>şi</w:t>
      </w:r>
      <w:proofErr w:type="spellEnd"/>
      <w:r w:rsidRPr="003261DB">
        <w:rPr>
          <w:color w:val="000000"/>
        </w:rPr>
        <w:t xml:space="preserve"> de accidente a dotărilor </w:t>
      </w:r>
      <w:proofErr w:type="spellStart"/>
      <w:r w:rsidRPr="003261DB">
        <w:rPr>
          <w:color w:val="000000"/>
        </w:rPr>
        <w:t>şi</w:t>
      </w:r>
      <w:proofErr w:type="spellEnd"/>
      <w:r w:rsidRPr="003261DB">
        <w:rPr>
          <w:color w:val="000000"/>
        </w:rPr>
        <w:t xml:space="preserve"> a personalului prestatorului în perioada de derulare a contractului revine acestuia.</w:t>
      </w:r>
    </w:p>
    <w:p w14:paraId="79A1F6C6" w14:textId="65394EE8" w:rsidR="0048164C" w:rsidRPr="003261DB" w:rsidRDefault="0048164C">
      <w:pPr>
        <w:jc w:val="both"/>
        <w:rPr>
          <w:color w:val="000000"/>
        </w:rPr>
      </w:pPr>
      <w:r w:rsidRPr="003261DB">
        <w:rPr>
          <w:color w:val="000000"/>
        </w:rPr>
        <w:t>10.1</w:t>
      </w:r>
      <w:r w:rsidR="003261DB" w:rsidRPr="003261DB">
        <w:rPr>
          <w:color w:val="000000"/>
        </w:rPr>
        <w:t>5</w:t>
      </w:r>
      <w:r w:rsidRPr="003261DB">
        <w:rPr>
          <w:color w:val="000000"/>
        </w:rPr>
        <w:t xml:space="preserve">. Prestatorul are </w:t>
      </w:r>
      <w:proofErr w:type="spellStart"/>
      <w:r w:rsidRPr="003261DB">
        <w:rPr>
          <w:color w:val="000000"/>
        </w:rPr>
        <w:t>obligaţia</w:t>
      </w:r>
      <w:proofErr w:type="spellEnd"/>
      <w:r w:rsidRPr="003261DB">
        <w:rPr>
          <w:color w:val="000000"/>
        </w:rPr>
        <w:t xml:space="preserve"> să elaboreze (întocmească) și să predea achizitorului toate documentele solicitate prin caietul de sarcini (anexa nr. 2 la contract), în conformitate cu cerințele din caietul de sarcini. </w:t>
      </w:r>
    </w:p>
    <w:p w14:paraId="5584F5D3" w14:textId="0B514DCD" w:rsidR="00B03738" w:rsidRPr="003261DB" w:rsidRDefault="0048164C" w:rsidP="00B03738">
      <w:pPr>
        <w:jc w:val="both"/>
        <w:rPr>
          <w:color w:val="000000"/>
        </w:rPr>
      </w:pPr>
      <w:r w:rsidRPr="003261DB">
        <w:rPr>
          <w:color w:val="000000"/>
        </w:rPr>
        <w:t>10.1</w:t>
      </w:r>
      <w:r w:rsidR="003261DB" w:rsidRPr="003261DB">
        <w:rPr>
          <w:color w:val="000000"/>
        </w:rPr>
        <w:t>6</w:t>
      </w:r>
      <w:r w:rsidRPr="003261DB">
        <w:rPr>
          <w:color w:val="000000"/>
        </w:rPr>
        <w:t xml:space="preserve">. </w:t>
      </w:r>
      <w:r w:rsidR="00B03738" w:rsidRPr="003261DB">
        <w:rPr>
          <w:color w:val="000000"/>
        </w:rPr>
        <w:t xml:space="preserve">Prestatorul are </w:t>
      </w:r>
      <w:proofErr w:type="spellStart"/>
      <w:r w:rsidR="00B03738" w:rsidRPr="003261DB">
        <w:rPr>
          <w:color w:val="000000"/>
        </w:rPr>
        <w:t>obligaţia</w:t>
      </w:r>
      <w:proofErr w:type="spellEnd"/>
      <w:r w:rsidR="00B03738" w:rsidRPr="003261DB">
        <w:rPr>
          <w:color w:val="000000"/>
        </w:rPr>
        <w:t xml:space="preserve"> de a comunica partenerului de contract orice modificare a numărului de cont sau a oricăror altor elemente care ar putea </w:t>
      </w:r>
      <w:proofErr w:type="spellStart"/>
      <w:r w:rsidR="00B03738" w:rsidRPr="003261DB">
        <w:rPr>
          <w:color w:val="000000"/>
        </w:rPr>
        <w:t>influenţa</w:t>
      </w:r>
      <w:proofErr w:type="spellEnd"/>
      <w:r w:rsidR="00B03738" w:rsidRPr="003261DB">
        <w:rPr>
          <w:color w:val="000000"/>
        </w:rPr>
        <w:t xml:space="preserve"> buna </w:t>
      </w:r>
      <w:proofErr w:type="spellStart"/>
      <w:r w:rsidR="00B03738" w:rsidRPr="003261DB">
        <w:rPr>
          <w:color w:val="000000"/>
        </w:rPr>
        <w:t>desfăşurare</w:t>
      </w:r>
      <w:proofErr w:type="spellEnd"/>
      <w:r w:rsidR="00B03738" w:rsidRPr="003261DB">
        <w:rPr>
          <w:color w:val="000000"/>
        </w:rPr>
        <w:t xml:space="preserve"> a </w:t>
      </w:r>
      <w:proofErr w:type="spellStart"/>
      <w:r w:rsidR="00B03738" w:rsidRPr="003261DB">
        <w:rPr>
          <w:color w:val="000000"/>
        </w:rPr>
        <w:t>operaţiunilor</w:t>
      </w:r>
      <w:proofErr w:type="spellEnd"/>
      <w:r w:rsidR="00B03738" w:rsidRPr="003261DB">
        <w:rPr>
          <w:color w:val="000000"/>
        </w:rPr>
        <w:t xml:space="preserve"> financiar-bancare între </w:t>
      </w:r>
      <w:proofErr w:type="spellStart"/>
      <w:r w:rsidR="00B03738" w:rsidRPr="003261DB">
        <w:rPr>
          <w:color w:val="000000"/>
        </w:rPr>
        <w:t>părţile</w:t>
      </w:r>
      <w:proofErr w:type="spellEnd"/>
      <w:r w:rsidR="00B03738" w:rsidRPr="003261DB">
        <w:rPr>
          <w:color w:val="000000"/>
        </w:rPr>
        <w:t xml:space="preserve"> contractante, în termen de maxim 3 zile de la eventuala lor modificare.</w:t>
      </w:r>
    </w:p>
    <w:p w14:paraId="68D78F12" w14:textId="4A648EF9" w:rsidR="0048164C" w:rsidRPr="00F00A28" w:rsidRDefault="00B03738">
      <w:pPr>
        <w:jc w:val="both"/>
        <w:rPr>
          <w:color w:val="000000"/>
        </w:rPr>
      </w:pPr>
      <w:r w:rsidRPr="003261DB">
        <w:rPr>
          <w:color w:val="000000"/>
        </w:rPr>
        <w:t>10.1</w:t>
      </w:r>
      <w:r w:rsidR="003261DB" w:rsidRPr="003261DB">
        <w:rPr>
          <w:color w:val="000000"/>
        </w:rPr>
        <w:t>7</w:t>
      </w:r>
      <w:r w:rsidRPr="003261DB">
        <w:rPr>
          <w:color w:val="000000"/>
        </w:rPr>
        <w:t xml:space="preserve">. </w:t>
      </w:r>
      <w:r w:rsidR="0048164C" w:rsidRPr="003261DB">
        <w:rPr>
          <w:color w:val="000000"/>
        </w:rPr>
        <w:t>Prestatorul</w:t>
      </w:r>
      <w:r w:rsidR="0048164C" w:rsidRPr="00F00A28">
        <w:rPr>
          <w:color w:val="000000"/>
        </w:rPr>
        <w:t xml:space="preserve"> se obligă să despăgubească achizitorul împotriva oricăror prejudicii cauzate pe cale de:</w:t>
      </w:r>
    </w:p>
    <w:p w14:paraId="30988333" w14:textId="77777777" w:rsidR="0048164C" w:rsidRPr="00F00A28" w:rsidRDefault="0048164C">
      <w:pPr>
        <w:jc w:val="both"/>
        <w:rPr>
          <w:color w:val="000000"/>
        </w:rPr>
      </w:pPr>
      <w:r w:rsidRPr="00F00A28">
        <w:rPr>
          <w:color w:val="000000"/>
        </w:rPr>
        <w:t xml:space="preserve">       i) </w:t>
      </w:r>
      <w:proofErr w:type="spellStart"/>
      <w:r w:rsidRPr="00F00A28">
        <w:rPr>
          <w:color w:val="000000"/>
        </w:rPr>
        <w:t>reclamaţii</w:t>
      </w:r>
      <w:proofErr w:type="spellEnd"/>
      <w:r w:rsidRPr="00F00A28">
        <w:rPr>
          <w:color w:val="000000"/>
        </w:rPr>
        <w:t xml:space="preserve"> </w:t>
      </w:r>
      <w:proofErr w:type="spellStart"/>
      <w:r w:rsidRPr="00F00A28">
        <w:rPr>
          <w:color w:val="000000"/>
        </w:rPr>
        <w:t>şi</w:t>
      </w:r>
      <w:proofErr w:type="spellEnd"/>
      <w:r w:rsidRPr="00F00A28">
        <w:rPr>
          <w:color w:val="000000"/>
        </w:rPr>
        <w:t xml:space="preserve"> </w:t>
      </w:r>
      <w:proofErr w:type="spellStart"/>
      <w:r w:rsidRPr="00F00A28">
        <w:rPr>
          <w:color w:val="000000"/>
        </w:rPr>
        <w:t>acţiuni</w:t>
      </w:r>
      <w:proofErr w:type="spellEnd"/>
      <w:r w:rsidRPr="00F00A28">
        <w:rPr>
          <w:color w:val="000000"/>
        </w:rPr>
        <w:t xml:space="preserve"> în </w:t>
      </w:r>
      <w:proofErr w:type="spellStart"/>
      <w:r w:rsidRPr="00F00A28">
        <w:rPr>
          <w:color w:val="000000"/>
        </w:rPr>
        <w:t>justiţie</w:t>
      </w:r>
      <w:proofErr w:type="spellEnd"/>
      <w:r w:rsidRPr="00F00A28">
        <w:rPr>
          <w:color w:val="000000"/>
        </w:rPr>
        <w:t xml:space="preserve">, ce rezultă din încălcarea unor drepturi de proprietate intelectuală (brevete, nume, mărci înregistrate etc.), legate de echipamentele, materialele, </w:t>
      </w:r>
      <w:proofErr w:type="spellStart"/>
      <w:r w:rsidRPr="00F00A28">
        <w:rPr>
          <w:color w:val="000000"/>
        </w:rPr>
        <w:t>instalaţiile</w:t>
      </w:r>
      <w:proofErr w:type="spellEnd"/>
      <w:r w:rsidRPr="00F00A28">
        <w:rPr>
          <w:color w:val="000000"/>
        </w:rPr>
        <w:t xml:space="preserve"> sau utilajele folosite pentru sau în legătură cu serviciile </w:t>
      </w:r>
      <w:proofErr w:type="spellStart"/>
      <w:r w:rsidRPr="00F00A28">
        <w:rPr>
          <w:color w:val="000000"/>
        </w:rPr>
        <w:t>achiziţionate</w:t>
      </w:r>
      <w:proofErr w:type="spellEnd"/>
      <w:r w:rsidRPr="00F00A28">
        <w:rPr>
          <w:color w:val="000000"/>
        </w:rPr>
        <w:t xml:space="preserve">; </w:t>
      </w:r>
      <w:proofErr w:type="spellStart"/>
      <w:r w:rsidRPr="00F00A28">
        <w:rPr>
          <w:color w:val="000000"/>
        </w:rPr>
        <w:t>şi</w:t>
      </w:r>
      <w:proofErr w:type="spellEnd"/>
    </w:p>
    <w:p w14:paraId="65EE1750" w14:textId="77777777" w:rsidR="0048164C" w:rsidRPr="00F00A28" w:rsidRDefault="0048164C">
      <w:pPr>
        <w:jc w:val="both"/>
        <w:rPr>
          <w:color w:val="000000"/>
        </w:rPr>
      </w:pPr>
      <w:r w:rsidRPr="00F00A28">
        <w:rPr>
          <w:color w:val="000000"/>
        </w:rPr>
        <w:t xml:space="preserve">       </w:t>
      </w:r>
      <w:r w:rsidRPr="00CE11D2">
        <w:rPr>
          <w:color w:val="000000"/>
        </w:rPr>
        <w:t xml:space="preserve">ii) daune-interese, costuri, taxe </w:t>
      </w:r>
      <w:proofErr w:type="spellStart"/>
      <w:r w:rsidRPr="00CE11D2">
        <w:rPr>
          <w:color w:val="000000"/>
        </w:rPr>
        <w:t>şi</w:t>
      </w:r>
      <w:proofErr w:type="spellEnd"/>
      <w:r w:rsidRPr="00CE11D2">
        <w:rPr>
          <w:color w:val="000000"/>
        </w:rPr>
        <w:t xml:space="preserve"> cheltuieli de orice natură, aferente</w:t>
      </w:r>
      <w:r w:rsidR="00CE11D2" w:rsidRPr="00CE11D2">
        <w:rPr>
          <w:color w:val="000000"/>
        </w:rPr>
        <w:t xml:space="preserve"> eventualelor încălcări ale drepturilor de proprietate intelectuală</w:t>
      </w:r>
      <w:r w:rsidRPr="00CE11D2">
        <w:rPr>
          <w:color w:val="000000"/>
        </w:rPr>
        <w:t xml:space="preserve">, cu </w:t>
      </w:r>
      <w:proofErr w:type="spellStart"/>
      <w:r w:rsidRPr="00CE11D2">
        <w:rPr>
          <w:color w:val="000000"/>
        </w:rPr>
        <w:t>excepţia</w:t>
      </w:r>
      <w:proofErr w:type="spellEnd"/>
      <w:r w:rsidRPr="00CE11D2">
        <w:rPr>
          <w:color w:val="000000"/>
        </w:rPr>
        <w:t xml:space="preserve"> </w:t>
      </w:r>
      <w:proofErr w:type="spellStart"/>
      <w:r w:rsidRPr="00CE11D2">
        <w:rPr>
          <w:color w:val="000000"/>
        </w:rPr>
        <w:t>situaţiei</w:t>
      </w:r>
      <w:proofErr w:type="spellEnd"/>
      <w:r w:rsidRPr="00CE11D2">
        <w:rPr>
          <w:color w:val="000000"/>
        </w:rPr>
        <w:t xml:space="preserve"> în care o astfel de încălcare rezultă din respectarea caietului de sarcini.</w:t>
      </w:r>
      <w:r w:rsidRPr="00F00A28">
        <w:rPr>
          <w:color w:val="000000"/>
        </w:rPr>
        <w:t xml:space="preserve"> </w:t>
      </w:r>
    </w:p>
    <w:p w14:paraId="7A014574" w14:textId="77777777" w:rsidR="0048164C" w:rsidRPr="00823A30" w:rsidRDefault="0048164C">
      <w:pPr>
        <w:jc w:val="both"/>
        <w:rPr>
          <w:b/>
          <w:color w:val="000000"/>
        </w:rPr>
      </w:pPr>
    </w:p>
    <w:p w14:paraId="1DD27AD7" w14:textId="77777777" w:rsidR="0048164C" w:rsidRPr="00F00A28" w:rsidRDefault="0048164C">
      <w:pPr>
        <w:jc w:val="both"/>
        <w:rPr>
          <w:b/>
          <w:color w:val="000000"/>
        </w:rPr>
      </w:pPr>
      <w:r w:rsidRPr="00F00A28">
        <w:rPr>
          <w:b/>
          <w:color w:val="000000"/>
        </w:rPr>
        <w:t xml:space="preserve">11. </w:t>
      </w:r>
      <w:proofErr w:type="spellStart"/>
      <w:r w:rsidRPr="00F00A28">
        <w:rPr>
          <w:b/>
          <w:color w:val="000000"/>
        </w:rPr>
        <w:t>Obligaţiile</w:t>
      </w:r>
      <w:proofErr w:type="spellEnd"/>
      <w:r w:rsidRPr="00F00A28">
        <w:rPr>
          <w:b/>
          <w:color w:val="000000"/>
        </w:rPr>
        <w:t xml:space="preserve"> achizitorului</w:t>
      </w:r>
    </w:p>
    <w:p w14:paraId="2EBF3BC9" w14:textId="77777777" w:rsidR="0048164C" w:rsidRPr="00F00A28" w:rsidRDefault="0048164C">
      <w:pPr>
        <w:jc w:val="both"/>
        <w:rPr>
          <w:color w:val="000000"/>
        </w:rPr>
      </w:pPr>
      <w:r w:rsidRPr="00F00A28">
        <w:rPr>
          <w:color w:val="000000"/>
        </w:rPr>
        <w:t xml:space="preserve">11.1. Să pună la </w:t>
      </w:r>
      <w:proofErr w:type="spellStart"/>
      <w:r w:rsidRPr="00F00A28">
        <w:rPr>
          <w:color w:val="000000"/>
        </w:rPr>
        <w:t>dispoziţia</w:t>
      </w:r>
      <w:proofErr w:type="spellEnd"/>
      <w:r w:rsidRPr="00F00A28">
        <w:rPr>
          <w:color w:val="000000"/>
        </w:rPr>
        <w:t xml:space="preserve"> prestatorului la cererea acestuia, orice </w:t>
      </w:r>
      <w:proofErr w:type="spellStart"/>
      <w:r w:rsidRPr="00F00A28">
        <w:rPr>
          <w:color w:val="000000"/>
        </w:rPr>
        <w:t>informaţii</w:t>
      </w:r>
      <w:proofErr w:type="spellEnd"/>
      <w:r w:rsidRPr="00F00A28">
        <w:rPr>
          <w:color w:val="000000"/>
        </w:rPr>
        <w:t xml:space="preserve"> pe care le </w:t>
      </w:r>
      <w:proofErr w:type="spellStart"/>
      <w:r w:rsidRPr="00F00A28">
        <w:rPr>
          <w:color w:val="000000"/>
        </w:rPr>
        <w:t>deţine</w:t>
      </w:r>
      <w:proofErr w:type="spellEnd"/>
      <w:r w:rsidRPr="00F00A28">
        <w:rPr>
          <w:color w:val="000000"/>
        </w:rPr>
        <w:t xml:space="preserve"> </w:t>
      </w:r>
      <w:proofErr w:type="spellStart"/>
      <w:r w:rsidRPr="00F00A28">
        <w:rPr>
          <w:color w:val="000000"/>
        </w:rPr>
        <w:t>şi</w:t>
      </w:r>
      <w:proofErr w:type="spellEnd"/>
      <w:r w:rsidRPr="00F00A28">
        <w:rPr>
          <w:color w:val="000000"/>
        </w:rPr>
        <w:t xml:space="preserve"> pe care le consideră necesare îndeplinirii contractului.</w:t>
      </w:r>
    </w:p>
    <w:p w14:paraId="796551E7" w14:textId="77777777" w:rsidR="0048164C" w:rsidRPr="00F00A28" w:rsidRDefault="0048164C">
      <w:pPr>
        <w:jc w:val="both"/>
        <w:rPr>
          <w:color w:val="000000"/>
        </w:rPr>
      </w:pPr>
      <w:r w:rsidRPr="00F00A28">
        <w:rPr>
          <w:color w:val="000000"/>
        </w:rPr>
        <w:t xml:space="preserve">11.2. Să asigure colaborarea reală a personalului său cu cel al prestatorului, pentru prestarea serviciilor în termenele </w:t>
      </w:r>
      <w:proofErr w:type="spellStart"/>
      <w:r w:rsidRPr="00F00A28">
        <w:rPr>
          <w:color w:val="000000"/>
        </w:rPr>
        <w:t>şi</w:t>
      </w:r>
      <w:proofErr w:type="spellEnd"/>
      <w:r w:rsidRPr="00F00A28">
        <w:rPr>
          <w:color w:val="000000"/>
        </w:rPr>
        <w:t xml:space="preserve"> în </w:t>
      </w:r>
      <w:proofErr w:type="spellStart"/>
      <w:r w:rsidRPr="00F00A28">
        <w:rPr>
          <w:color w:val="000000"/>
        </w:rPr>
        <w:t>condiţiile</w:t>
      </w:r>
      <w:proofErr w:type="spellEnd"/>
      <w:r w:rsidRPr="00F00A28">
        <w:rPr>
          <w:color w:val="000000"/>
        </w:rPr>
        <w:t xml:space="preserve"> de calitate convenite.</w:t>
      </w:r>
    </w:p>
    <w:p w14:paraId="3F03FA7D" w14:textId="77777777" w:rsidR="008D256F" w:rsidRPr="001B5B8C" w:rsidRDefault="0048164C" w:rsidP="00271058">
      <w:pPr>
        <w:jc w:val="both"/>
        <w:rPr>
          <w:color w:val="000000"/>
        </w:rPr>
      </w:pPr>
      <w:r w:rsidRPr="001B5B8C">
        <w:rPr>
          <w:color w:val="000000"/>
        </w:rPr>
        <w:t xml:space="preserve">11.3. </w:t>
      </w:r>
      <w:bookmarkStart w:id="0" w:name="_Hlk148346407"/>
      <w:r w:rsidRPr="001B5B8C">
        <w:rPr>
          <w:color w:val="000000"/>
        </w:rPr>
        <w:t>Achizitorul va efectua plata către prestator</w:t>
      </w:r>
      <w:r w:rsidR="00FA2462" w:rsidRPr="001B5B8C">
        <w:rPr>
          <w:color w:val="000000"/>
        </w:rPr>
        <w:t xml:space="preserve"> pentru serviciile prestate și consumabilele livrate</w:t>
      </w:r>
      <w:r w:rsidRPr="001B5B8C">
        <w:rPr>
          <w:color w:val="000000"/>
        </w:rPr>
        <w:t xml:space="preserve">, prin ordin de plată, </w:t>
      </w:r>
      <w:r w:rsidR="004350B6" w:rsidRPr="001B5B8C">
        <w:rPr>
          <w:color w:val="000000"/>
        </w:rPr>
        <w:t xml:space="preserve">după </w:t>
      </w:r>
      <w:r w:rsidR="00271058" w:rsidRPr="001B5B8C">
        <w:rPr>
          <w:color w:val="000000"/>
        </w:rPr>
        <w:t>recepția serviciilor prestate</w:t>
      </w:r>
      <w:r w:rsidR="00FA2462" w:rsidRPr="001B5B8C">
        <w:rPr>
          <w:color w:val="000000"/>
        </w:rPr>
        <w:t xml:space="preserve"> și a consumabilelor livrate</w:t>
      </w:r>
      <w:r w:rsidR="00271058" w:rsidRPr="001B5B8C">
        <w:rPr>
          <w:color w:val="000000"/>
        </w:rPr>
        <w:t>, în baza documentelor emise de prestator și predate achizitorului conform prevederilor caietului de sarcini</w:t>
      </w:r>
      <w:r w:rsidR="004350B6" w:rsidRPr="001B5B8C">
        <w:rPr>
          <w:color w:val="000000"/>
        </w:rPr>
        <w:t xml:space="preserve">, în termen de 30 de zile de la </w:t>
      </w:r>
      <w:r w:rsidR="004350B6" w:rsidRPr="001B5B8C">
        <w:rPr>
          <w:color w:val="000000"/>
        </w:rPr>
        <w:lastRenderedPageBreak/>
        <w:t xml:space="preserve">emiterea </w:t>
      </w:r>
      <w:r w:rsidR="00271058" w:rsidRPr="001B5B8C">
        <w:rPr>
          <w:color w:val="000000"/>
        </w:rPr>
        <w:t>facturii de către prestator</w:t>
      </w:r>
      <w:r w:rsidR="008D256F" w:rsidRPr="00C973FE">
        <w:t xml:space="preserve"> </w:t>
      </w:r>
      <w:r w:rsidR="008D256F" w:rsidRPr="00C973FE">
        <w:rPr>
          <w:b/>
          <w:bCs/>
          <w:iCs/>
        </w:rPr>
        <w:t>în sistemul RO e-Factura, potrivit prevederilor O.U.G. nr. 120/2021 aprobată cu modificări prin Legea nr. 139/2022</w:t>
      </w:r>
      <w:r w:rsidR="008339FD">
        <w:rPr>
          <w:b/>
          <w:bCs/>
          <w:iCs/>
        </w:rPr>
        <w:t>.</w:t>
      </w:r>
    </w:p>
    <w:bookmarkEnd w:id="0"/>
    <w:p w14:paraId="16AD52B9" w14:textId="77777777" w:rsidR="0048164C" w:rsidRDefault="0048164C">
      <w:pPr>
        <w:jc w:val="both"/>
        <w:rPr>
          <w:color w:val="000000"/>
        </w:rPr>
      </w:pPr>
      <w:r w:rsidRPr="00F00A28">
        <w:rPr>
          <w:color w:val="000000"/>
        </w:rPr>
        <w:t>11.</w:t>
      </w:r>
      <w:r w:rsidR="00F72DD8">
        <w:rPr>
          <w:color w:val="000000"/>
        </w:rPr>
        <w:t>4</w:t>
      </w:r>
      <w:r w:rsidRPr="00F00A28">
        <w:rPr>
          <w:color w:val="000000"/>
        </w:rPr>
        <w:t xml:space="preserve">. </w:t>
      </w:r>
      <w:r w:rsidR="00B03738" w:rsidRPr="00F00A28">
        <w:rPr>
          <w:color w:val="000000"/>
        </w:rPr>
        <w:t>A</w:t>
      </w:r>
      <w:r w:rsidRPr="00F00A28">
        <w:rPr>
          <w:color w:val="000000"/>
        </w:rPr>
        <w:t>chizitorul a</w:t>
      </w:r>
      <w:r w:rsidR="00B03738" w:rsidRPr="00F00A28">
        <w:rPr>
          <w:color w:val="000000"/>
        </w:rPr>
        <w:t>re</w:t>
      </w:r>
      <w:r w:rsidRPr="00F00A28">
        <w:rPr>
          <w:color w:val="000000"/>
        </w:rPr>
        <w:t xml:space="preserve"> </w:t>
      </w:r>
      <w:proofErr w:type="spellStart"/>
      <w:r w:rsidRPr="00F00A28">
        <w:rPr>
          <w:color w:val="000000"/>
        </w:rPr>
        <w:t>obligaţia</w:t>
      </w:r>
      <w:proofErr w:type="spellEnd"/>
      <w:r w:rsidRPr="00F00A28">
        <w:rPr>
          <w:color w:val="000000"/>
        </w:rPr>
        <w:t xml:space="preserve"> de a comunica partenerului de contract orice modificare a numărului de cont sau a oricăror altor elemente care ar putea </w:t>
      </w:r>
      <w:proofErr w:type="spellStart"/>
      <w:r w:rsidRPr="00F00A28">
        <w:rPr>
          <w:color w:val="000000"/>
        </w:rPr>
        <w:t>influenţa</w:t>
      </w:r>
      <w:proofErr w:type="spellEnd"/>
      <w:r w:rsidRPr="00F00A28">
        <w:rPr>
          <w:color w:val="000000"/>
        </w:rPr>
        <w:t xml:space="preserve"> buna </w:t>
      </w:r>
      <w:proofErr w:type="spellStart"/>
      <w:r w:rsidRPr="00F00A28">
        <w:rPr>
          <w:color w:val="000000"/>
        </w:rPr>
        <w:t>desfăşurare</w:t>
      </w:r>
      <w:proofErr w:type="spellEnd"/>
      <w:r w:rsidRPr="00F00A28">
        <w:rPr>
          <w:color w:val="000000"/>
        </w:rPr>
        <w:t xml:space="preserve"> a </w:t>
      </w:r>
      <w:proofErr w:type="spellStart"/>
      <w:r w:rsidRPr="00F00A28">
        <w:rPr>
          <w:color w:val="000000"/>
        </w:rPr>
        <w:t>operaţiunilor</w:t>
      </w:r>
      <w:proofErr w:type="spellEnd"/>
      <w:r w:rsidRPr="00F00A28">
        <w:rPr>
          <w:color w:val="000000"/>
        </w:rPr>
        <w:t xml:space="preserve"> financiar-bancare între </w:t>
      </w:r>
      <w:proofErr w:type="spellStart"/>
      <w:r w:rsidRPr="00F00A28">
        <w:rPr>
          <w:color w:val="000000"/>
        </w:rPr>
        <w:t>părţile</w:t>
      </w:r>
      <w:proofErr w:type="spellEnd"/>
      <w:r w:rsidRPr="00F00A28">
        <w:rPr>
          <w:color w:val="000000"/>
        </w:rPr>
        <w:t xml:space="preserve"> contractante, în termen de maxim 3 zile de la eventuala lor modificare.</w:t>
      </w:r>
    </w:p>
    <w:p w14:paraId="124B375C" w14:textId="77777777" w:rsidR="006A0CB2" w:rsidRPr="00823A30" w:rsidRDefault="006A0CB2">
      <w:pPr>
        <w:jc w:val="both"/>
        <w:rPr>
          <w:color w:val="000000"/>
        </w:rPr>
      </w:pPr>
    </w:p>
    <w:p w14:paraId="6A978814" w14:textId="77777777" w:rsidR="0048164C" w:rsidRPr="00F00A28" w:rsidRDefault="0048164C">
      <w:pPr>
        <w:jc w:val="both"/>
        <w:rPr>
          <w:b/>
          <w:color w:val="000000"/>
        </w:rPr>
      </w:pPr>
      <w:r w:rsidRPr="00F00A28">
        <w:rPr>
          <w:b/>
          <w:color w:val="000000"/>
        </w:rPr>
        <w:t xml:space="preserve">12. </w:t>
      </w:r>
      <w:proofErr w:type="spellStart"/>
      <w:r w:rsidRPr="00F00A28">
        <w:rPr>
          <w:b/>
          <w:color w:val="000000"/>
        </w:rPr>
        <w:t>Sancţiuni</w:t>
      </w:r>
      <w:proofErr w:type="spellEnd"/>
      <w:r w:rsidRPr="00F00A28">
        <w:rPr>
          <w:b/>
          <w:color w:val="000000"/>
        </w:rPr>
        <w:t xml:space="preserve"> pentru neîndeplinirea culpabilă a </w:t>
      </w:r>
      <w:proofErr w:type="spellStart"/>
      <w:r w:rsidRPr="00F00A28">
        <w:rPr>
          <w:b/>
          <w:color w:val="000000"/>
        </w:rPr>
        <w:t>obligaţiilor</w:t>
      </w:r>
      <w:proofErr w:type="spellEnd"/>
      <w:r w:rsidRPr="00A17C80">
        <w:rPr>
          <w:b/>
          <w:color w:val="000000"/>
        </w:rPr>
        <w:t>. Denunțarea contractului</w:t>
      </w:r>
    </w:p>
    <w:p w14:paraId="524C684B" w14:textId="77777777" w:rsidR="00BD45A6" w:rsidRPr="00CE11D2" w:rsidRDefault="0048164C">
      <w:pPr>
        <w:jc w:val="both"/>
      </w:pPr>
      <w:bookmarkStart w:id="1" w:name="_Hlk82691926"/>
      <w:r w:rsidRPr="00CE11D2">
        <w:t xml:space="preserve">12.1. În cazul în care, din vina sa exclusivă, prestatorul nu </w:t>
      </w:r>
      <w:proofErr w:type="spellStart"/>
      <w:r w:rsidRPr="00CE11D2">
        <w:t>reuşeşte</w:t>
      </w:r>
      <w:proofErr w:type="spellEnd"/>
      <w:r w:rsidRPr="00CE11D2">
        <w:t xml:space="preserve"> să-</w:t>
      </w:r>
      <w:proofErr w:type="spellStart"/>
      <w:r w:rsidRPr="00CE11D2">
        <w:t>şi</w:t>
      </w:r>
      <w:proofErr w:type="spellEnd"/>
      <w:r w:rsidRPr="00CE11D2">
        <w:t xml:space="preserve"> îndeplinească </w:t>
      </w:r>
      <w:proofErr w:type="spellStart"/>
      <w:r w:rsidRPr="00CE11D2">
        <w:t>obligaţiile</w:t>
      </w:r>
      <w:proofErr w:type="spellEnd"/>
      <w:r w:rsidRPr="00CE11D2">
        <w:t xml:space="preserve"> asumate prin contract și caietul de sarcini pentru </w:t>
      </w:r>
      <w:r w:rsidR="005F30CE" w:rsidRPr="00CE11D2">
        <w:t xml:space="preserve">prestarea </w:t>
      </w:r>
      <w:r w:rsidRPr="00CE11D2">
        <w:t>servici</w:t>
      </w:r>
      <w:r w:rsidR="005F30CE" w:rsidRPr="00CE11D2">
        <w:t>ilor</w:t>
      </w:r>
      <w:r w:rsidR="004B5639" w:rsidRPr="00CE11D2">
        <w:t xml:space="preserve"> și </w:t>
      </w:r>
      <w:r w:rsidR="005F30CE" w:rsidRPr="00CE11D2">
        <w:t>livrarea consumabilelor</w:t>
      </w:r>
      <w:r w:rsidRPr="00CE11D2">
        <w:t xml:space="preserve">, atunci achizitorul are dreptul de a deduce din </w:t>
      </w:r>
      <w:proofErr w:type="spellStart"/>
      <w:r w:rsidRPr="00CE11D2">
        <w:t>preţul</w:t>
      </w:r>
      <w:proofErr w:type="spellEnd"/>
      <w:r w:rsidRPr="00CE11D2">
        <w:t xml:space="preserve"> total al contractului, ca </w:t>
      </w:r>
      <w:proofErr w:type="spellStart"/>
      <w:r w:rsidRPr="00CE11D2">
        <w:t>penalităţi</w:t>
      </w:r>
      <w:proofErr w:type="spellEnd"/>
      <w:r w:rsidRPr="00CE11D2">
        <w:t>, o sumă echivalentă cu 0,</w:t>
      </w:r>
      <w:r w:rsidR="00215AAC" w:rsidRPr="00CE11D2">
        <w:t>0</w:t>
      </w:r>
      <w:r w:rsidR="00B16F48">
        <w:t>4</w:t>
      </w:r>
      <w:r w:rsidRPr="00CE11D2">
        <w:t xml:space="preserve">% din </w:t>
      </w:r>
      <w:r w:rsidR="00CE11D2" w:rsidRPr="00CE11D2">
        <w:t xml:space="preserve">contravaloarea </w:t>
      </w:r>
      <w:r w:rsidRPr="00CE11D2">
        <w:t>fără TVA a</w:t>
      </w:r>
      <w:r w:rsidR="00CE11D2" w:rsidRPr="00CE11D2">
        <w:t xml:space="preserve"> obligațiilor neîndeplinite</w:t>
      </w:r>
      <w:r w:rsidRPr="00CE11D2">
        <w:t xml:space="preserve">, pentru fiecare zi de întârziere </w:t>
      </w:r>
      <w:proofErr w:type="spellStart"/>
      <w:r w:rsidRPr="00CE11D2">
        <w:t>faţă</w:t>
      </w:r>
      <w:proofErr w:type="spellEnd"/>
      <w:r w:rsidRPr="00CE11D2">
        <w:t xml:space="preserve"> de termen</w:t>
      </w:r>
      <w:r w:rsidR="004B5639" w:rsidRPr="00CE11D2">
        <w:t>e</w:t>
      </w:r>
      <w:r w:rsidRPr="00CE11D2">
        <w:t>l</w:t>
      </w:r>
      <w:r w:rsidR="004B5639" w:rsidRPr="00CE11D2">
        <w:t>e</w:t>
      </w:r>
      <w:r w:rsidRPr="00CE11D2">
        <w:t xml:space="preserve"> contractual</w:t>
      </w:r>
      <w:r w:rsidR="004B5639" w:rsidRPr="00CE11D2">
        <w:t>e</w:t>
      </w:r>
      <w:r w:rsidRPr="00CE11D2">
        <w:t>, specificat</w:t>
      </w:r>
      <w:r w:rsidR="004B5639" w:rsidRPr="00CE11D2">
        <w:t>e</w:t>
      </w:r>
      <w:r w:rsidRPr="00CE11D2">
        <w:t xml:space="preserve"> la art. 6.2, până la îndeplinirea efectiva a </w:t>
      </w:r>
      <w:proofErr w:type="spellStart"/>
      <w:r w:rsidRPr="00CE11D2">
        <w:t>obligaţiilor</w:t>
      </w:r>
      <w:proofErr w:type="spellEnd"/>
      <w:r w:rsidRPr="00CE11D2">
        <w:t xml:space="preserve">.  </w:t>
      </w:r>
      <w:r w:rsidR="00BD45A6" w:rsidRPr="00CE11D2">
        <w:t xml:space="preserve">         </w:t>
      </w:r>
    </w:p>
    <w:bookmarkEnd w:id="1"/>
    <w:p w14:paraId="5849D6D8" w14:textId="77777777" w:rsidR="0048164C" w:rsidRPr="00F00A28" w:rsidRDefault="0048164C">
      <w:pPr>
        <w:jc w:val="both"/>
        <w:rPr>
          <w:color w:val="000000"/>
        </w:rPr>
      </w:pPr>
      <w:r w:rsidRPr="00F00A28">
        <w:rPr>
          <w:color w:val="000000"/>
        </w:rPr>
        <w:t>12.</w:t>
      </w:r>
      <w:r w:rsidR="00BD45A6">
        <w:rPr>
          <w:color w:val="000000"/>
        </w:rPr>
        <w:t>2</w:t>
      </w:r>
      <w:r w:rsidRPr="00F00A28">
        <w:rPr>
          <w:color w:val="000000"/>
        </w:rPr>
        <w:t xml:space="preserve">. </w:t>
      </w:r>
      <w:bookmarkStart w:id="2" w:name="_Hlk82692035"/>
      <w:r w:rsidRPr="00F00A28">
        <w:rPr>
          <w:color w:val="000000"/>
        </w:rPr>
        <w:t>În cazul în care achizitorul nu onorează factu</w:t>
      </w:r>
      <w:r w:rsidRPr="00081F4A">
        <w:rPr>
          <w:color w:val="000000"/>
        </w:rPr>
        <w:t>ra</w:t>
      </w:r>
      <w:r w:rsidRPr="00F00A28">
        <w:rPr>
          <w:color w:val="000000"/>
        </w:rPr>
        <w:t xml:space="preserve"> în termenul specificat la art. 11.</w:t>
      </w:r>
      <w:r w:rsidR="00F72DD8">
        <w:rPr>
          <w:color w:val="000000"/>
        </w:rPr>
        <w:t>3</w:t>
      </w:r>
      <w:r w:rsidRPr="00F00A28">
        <w:rPr>
          <w:color w:val="000000"/>
        </w:rPr>
        <w:t xml:space="preserve"> din contract, prestatorul poate solicita, ca </w:t>
      </w:r>
      <w:proofErr w:type="spellStart"/>
      <w:r w:rsidRPr="00F00A28">
        <w:rPr>
          <w:color w:val="000000"/>
        </w:rPr>
        <w:t>penalităţi</w:t>
      </w:r>
      <w:proofErr w:type="spellEnd"/>
      <w:r w:rsidRPr="00F00A28">
        <w:rPr>
          <w:color w:val="000000"/>
        </w:rPr>
        <w:t>, o sumă echivalentă cu 0,0</w:t>
      </w:r>
      <w:r w:rsidR="00B16F48">
        <w:rPr>
          <w:color w:val="000000"/>
        </w:rPr>
        <w:t>4</w:t>
      </w:r>
      <w:r w:rsidRPr="00F00A28">
        <w:rPr>
          <w:color w:val="000000"/>
        </w:rPr>
        <w:t xml:space="preserve">% din valoarea neonorată fără TVA a facturii, pentru fiecare zi de întârziere, până la îndeplinirea efectiva a </w:t>
      </w:r>
      <w:proofErr w:type="spellStart"/>
      <w:r w:rsidRPr="00F00A28">
        <w:rPr>
          <w:color w:val="000000"/>
        </w:rPr>
        <w:t>obligaţiilor</w:t>
      </w:r>
      <w:proofErr w:type="spellEnd"/>
      <w:r w:rsidRPr="00F00A28">
        <w:rPr>
          <w:color w:val="000000"/>
        </w:rPr>
        <w:t>.</w:t>
      </w:r>
    </w:p>
    <w:bookmarkEnd w:id="2"/>
    <w:p w14:paraId="23C3EEE4" w14:textId="77777777" w:rsidR="0048164C" w:rsidRDefault="0048164C">
      <w:pPr>
        <w:jc w:val="both"/>
        <w:rPr>
          <w:color w:val="000000"/>
        </w:rPr>
      </w:pPr>
      <w:r w:rsidRPr="00F00A28">
        <w:rPr>
          <w:color w:val="000000"/>
        </w:rPr>
        <w:t>12.</w:t>
      </w:r>
      <w:r w:rsidR="00BD45A6">
        <w:rPr>
          <w:color w:val="000000"/>
        </w:rPr>
        <w:t>3</w:t>
      </w:r>
      <w:r w:rsidRPr="00F00A28">
        <w:rPr>
          <w:color w:val="000000"/>
        </w:rPr>
        <w:t xml:space="preserve">. </w:t>
      </w:r>
      <w:bookmarkStart w:id="3" w:name="_Hlk82692087"/>
      <w:r w:rsidRPr="00F00A28">
        <w:rPr>
          <w:color w:val="000000"/>
        </w:rPr>
        <w:t xml:space="preserve">Nerespectarea </w:t>
      </w:r>
      <w:proofErr w:type="spellStart"/>
      <w:r w:rsidRPr="00F00A28">
        <w:rPr>
          <w:color w:val="000000"/>
        </w:rPr>
        <w:t>obligaţiilor</w:t>
      </w:r>
      <w:proofErr w:type="spellEnd"/>
      <w:r w:rsidRPr="00F00A28">
        <w:rPr>
          <w:color w:val="000000"/>
        </w:rPr>
        <w:t xml:space="preserve"> asumate prin prezentul contract de către una dintre </w:t>
      </w:r>
      <w:proofErr w:type="spellStart"/>
      <w:r w:rsidRPr="00F00A28">
        <w:rPr>
          <w:color w:val="000000"/>
        </w:rPr>
        <w:t>părţi</w:t>
      </w:r>
      <w:proofErr w:type="spellEnd"/>
      <w:r w:rsidRPr="00F00A28">
        <w:rPr>
          <w:color w:val="000000"/>
        </w:rPr>
        <w:t xml:space="preserve">, în mod culpabil, dă dreptul </w:t>
      </w:r>
      <w:proofErr w:type="spellStart"/>
      <w:r w:rsidRPr="00F00A28">
        <w:rPr>
          <w:color w:val="000000"/>
        </w:rPr>
        <w:t>părţii</w:t>
      </w:r>
      <w:proofErr w:type="spellEnd"/>
      <w:r w:rsidRPr="00F00A28">
        <w:rPr>
          <w:color w:val="000000"/>
        </w:rPr>
        <w:t xml:space="preserve"> lezate de a considera contractul reziliat de drept </w:t>
      </w:r>
      <w:proofErr w:type="spellStart"/>
      <w:r w:rsidRPr="00F00A28">
        <w:rPr>
          <w:color w:val="000000"/>
        </w:rPr>
        <w:t>şi</w:t>
      </w:r>
      <w:proofErr w:type="spellEnd"/>
      <w:r w:rsidRPr="00F00A28">
        <w:rPr>
          <w:color w:val="000000"/>
        </w:rPr>
        <w:t xml:space="preserve"> de a pretinde plata de daune-interese.</w:t>
      </w:r>
    </w:p>
    <w:p w14:paraId="2EB0732D" w14:textId="77777777" w:rsidR="0048164C" w:rsidRPr="00430643" w:rsidRDefault="0048164C">
      <w:pPr>
        <w:jc w:val="both"/>
      </w:pPr>
      <w:r w:rsidRPr="00430643">
        <w:t>12.</w:t>
      </w:r>
      <w:r w:rsidR="00BD45A6" w:rsidRPr="00430643">
        <w:t>4</w:t>
      </w:r>
      <w:r w:rsidRPr="00430643">
        <w:t xml:space="preserve">.(1) Achizitorul are dreptul de a denunța oricând contractul, printr-o notificare scrisă adresată prestatorului, fără nici o </w:t>
      </w:r>
      <w:proofErr w:type="spellStart"/>
      <w:r w:rsidRPr="00430643">
        <w:t>compensaţie</w:t>
      </w:r>
      <w:proofErr w:type="spellEnd"/>
      <w:r w:rsidRPr="00430643">
        <w:t>, dacă împotriva prestatorului a fost deschisă procedura falimentului,</w:t>
      </w:r>
      <w:r w:rsidRPr="00081F4A">
        <w:t xml:space="preserve"> </w:t>
      </w:r>
      <w:r w:rsidR="0034178D" w:rsidRPr="00430643">
        <w:t>a abandonat contractul</w:t>
      </w:r>
      <w:r w:rsidR="0034178D" w:rsidRPr="00081F4A">
        <w:t xml:space="preserve">, </w:t>
      </w:r>
      <w:r w:rsidRPr="00081F4A">
        <w:t>dac</w:t>
      </w:r>
      <w:r w:rsidRPr="00430643">
        <w:t xml:space="preserve">ă prestatorul nu începe serviciile fără să aibă un motiv justificat sau nu reia serviciile suspendate în termen de 48 de ore de la primirea </w:t>
      </w:r>
      <w:proofErr w:type="spellStart"/>
      <w:r w:rsidRPr="00430643">
        <w:t>dispoziţiei</w:t>
      </w:r>
      <w:proofErr w:type="spellEnd"/>
      <w:r w:rsidRPr="00430643">
        <w:t xml:space="preserve"> scrise de reîncepere, nu a îndepărtat materialele nerecuperabile de pe </w:t>
      </w:r>
      <w:proofErr w:type="spellStart"/>
      <w:r w:rsidRPr="00430643">
        <w:t>şantier</w:t>
      </w:r>
      <w:proofErr w:type="spellEnd"/>
      <w:r w:rsidRPr="00430643">
        <w:t xml:space="preserve">, neglijează în mod flagrant </w:t>
      </w:r>
      <w:proofErr w:type="spellStart"/>
      <w:r w:rsidRPr="00430643">
        <w:t>şi</w:t>
      </w:r>
      <w:proofErr w:type="spellEnd"/>
      <w:r w:rsidRPr="00430643">
        <w:t xml:space="preserve"> repetat să-</w:t>
      </w:r>
      <w:proofErr w:type="spellStart"/>
      <w:r w:rsidRPr="00430643">
        <w:t>şi</w:t>
      </w:r>
      <w:proofErr w:type="spellEnd"/>
      <w:r w:rsidRPr="00430643">
        <w:t xml:space="preserve"> îndeplinească </w:t>
      </w:r>
      <w:proofErr w:type="spellStart"/>
      <w:r w:rsidRPr="00430643">
        <w:t>obligaţiile</w:t>
      </w:r>
      <w:proofErr w:type="spellEnd"/>
      <w:r w:rsidRPr="00430643">
        <w:t xml:space="preserve"> contractuale, a dat în subantrepriză </w:t>
      </w:r>
      <w:proofErr w:type="spellStart"/>
      <w:r w:rsidRPr="00430643">
        <w:t>părţi</w:t>
      </w:r>
      <w:proofErr w:type="spellEnd"/>
      <w:r w:rsidRPr="00430643">
        <w:t xml:space="preserve"> de servicii fără avizul achizitorului, cu </w:t>
      </w:r>
      <w:proofErr w:type="spellStart"/>
      <w:r w:rsidRPr="00430643">
        <w:t>condiţia</w:t>
      </w:r>
      <w:proofErr w:type="spellEnd"/>
      <w:r w:rsidRPr="00430643">
        <w:t xml:space="preserve"> ca denunțare să nu prejudicieze sau să afecteze dreptul la </w:t>
      </w:r>
      <w:proofErr w:type="spellStart"/>
      <w:r w:rsidRPr="00430643">
        <w:t>acţiune</w:t>
      </w:r>
      <w:proofErr w:type="spellEnd"/>
      <w:r w:rsidRPr="00430643">
        <w:t xml:space="preserve"> sau despăgubire pentru achizitor. În acest caz, prestatorul are dreptul de a pretinde numai plata corespunzătoare pentru partea din contract îndeplinită până la data </w:t>
      </w:r>
      <w:proofErr w:type="spellStart"/>
      <w:r w:rsidRPr="00430643">
        <w:t>denunţării</w:t>
      </w:r>
      <w:proofErr w:type="spellEnd"/>
      <w:r w:rsidRPr="00430643">
        <w:t xml:space="preserve"> unilaterale a contractului.</w:t>
      </w:r>
    </w:p>
    <w:p w14:paraId="423F50BA" w14:textId="77777777" w:rsidR="0048164C" w:rsidRPr="00430643" w:rsidRDefault="0048164C">
      <w:pPr>
        <w:jc w:val="both"/>
      </w:pPr>
      <w:r w:rsidRPr="00430643">
        <w:t xml:space="preserve">        (2) În </w:t>
      </w:r>
      <w:proofErr w:type="spellStart"/>
      <w:r w:rsidRPr="00430643">
        <w:t>situaţia</w:t>
      </w:r>
      <w:proofErr w:type="spellEnd"/>
      <w:r w:rsidRPr="00430643">
        <w:t xml:space="preserve"> în care prestatorul refuză să înceapă/reia serviciile, după 48 de ore de la data stabilită prin contract de a începe/relua serviciile, achizitorul </w:t>
      </w:r>
      <w:proofErr w:type="spellStart"/>
      <w:r w:rsidRPr="00430643">
        <w:t>îşi</w:t>
      </w:r>
      <w:proofErr w:type="spellEnd"/>
      <w:r w:rsidRPr="00430643">
        <w:t xml:space="preserve"> rezervă dreptul de a rezilia contractul cu suportarea de către prestator a </w:t>
      </w:r>
      <w:proofErr w:type="spellStart"/>
      <w:r w:rsidRPr="00430643">
        <w:t>diferenţei</w:t>
      </w:r>
      <w:proofErr w:type="spellEnd"/>
      <w:r w:rsidRPr="00430643">
        <w:t xml:space="preserve"> de </w:t>
      </w:r>
      <w:proofErr w:type="spellStart"/>
      <w:r w:rsidRPr="00430643">
        <w:t>preţ</w:t>
      </w:r>
      <w:proofErr w:type="spellEnd"/>
      <w:r w:rsidRPr="00430643">
        <w:t xml:space="preserve"> până la valoarea contractului ce se va încheia cu un alt prestator, fără nici o </w:t>
      </w:r>
      <w:proofErr w:type="spellStart"/>
      <w:r w:rsidRPr="00430643">
        <w:t>pretenţie</w:t>
      </w:r>
      <w:proofErr w:type="spellEnd"/>
      <w:r w:rsidRPr="00430643">
        <w:t xml:space="preserve"> din partea prestatorului semnatar al prezentului contract.</w:t>
      </w:r>
    </w:p>
    <w:p w14:paraId="1208BF13" w14:textId="77777777" w:rsidR="0048164C" w:rsidRPr="00081F4A" w:rsidRDefault="0048164C">
      <w:pPr>
        <w:widowControl w:val="0"/>
        <w:autoSpaceDE w:val="0"/>
        <w:autoSpaceDN w:val="0"/>
        <w:jc w:val="both"/>
        <w:rPr>
          <w:rFonts w:eastAsia="Courier New"/>
          <w:color w:val="000000"/>
          <w:lang w:val="pt-PT"/>
        </w:rPr>
      </w:pPr>
      <w:r w:rsidRPr="00F00A28">
        <w:rPr>
          <w:rFonts w:eastAsia="Courier New"/>
          <w:color w:val="000000"/>
        </w:rPr>
        <w:t>12.</w:t>
      </w:r>
      <w:r w:rsidR="00BD45A6">
        <w:rPr>
          <w:rFonts w:eastAsia="Courier New"/>
          <w:color w:val="000000"/>
        </w:rPr>
        <w:t>5</w:t>
      </w:r>
      <w:r w:rsidRPr="00F00A28">
        <w:rPr>
          <w:rFonts w:eastAsia="Courier New"/>
          <w:color w:val="000000"/>
        </w:rPr>
        <w:t xml:space="preserve">. </w:t>
      </w:r>
      <w:r w:rsidRPr="00081F4A">
        <w:rPr>
          <w:rFonts w:eastAsia="Courier New"/>
          <w:color w:val="000000"/>
          <w:lang w:val="pt-PT"/>
        </w:rPr>
        <w:t xml:space="preserve">Fără a aduce atingere dispoziţiilor dreptului comun privind încetarea contractelor sau dreptului </w:t>
      </w:r>
      <w:r w:rsidRPr="00F00A28">
        <w:rPr>
          <w:rFonts w:eastAsia="Courier New"/>
          <w:color w:val="000000"/>
        </w:rPr>
        <w:t>achizitorului</w:t>
      </w:r>
      <w:r w:rsidRPr="00081F4A">
        <w:rPr>
          <w:rFonts w:eastAsia="Courier New"/>
          <w:color w:val="000000"/>
          <w:lang w:val="pt-PT"/>
        </w:rPr>
        <w:t xml:space="preserve"> de a solicita constatarea nulităţii absolute a contractului, în conformitate cu dispoziţiile dreptului comun, </w:t>
      </w:r>
      <w:r w:rsidRPr="00F00A28">
        <w:rPr>
          <w:rFonts w:eastAsia="Courier New"/>
          <w:color w:val="000000"/>
        </w:rPr>
        <w:t>achizitorul</w:t>
      </w:r>
      <w:r w:rsidRPr="00081F4A">
        <w:rPr>
          <w:rFonts w:eastAsia="Courier New"/>
          <w:color w:val="000000"/>
          <w:lang w:val="pt-PT"/>
        </w:rPr>
        <w:t xml:space="preserve"> are dreptul de a denunţa unilateral contract</w:t>
      </w:r>
      <w:proofErr w:type="spellStart"/>
      <w:r w:rsidRPr="00F00A28">
        <w:rPr>
          <w:rFonts w:eastAsia="Courier New"/>
          <w:color w:val="000000"/>
        </w:rPr>
        <w:t>ul</w:t>
      </w:r>
      <w:proofErr w:type="spellEnd"/>
      <w:r w:rsidRPr="00081F4A">
        <w:rPr>
          <w:rFonts w:eastAsia="Courier New"/>
          <w:color w:val="000000"/>
          <w:lang w:val="pt-PT"/>
        </w:rPr>
        <w:t xml:space="preserve"> în perioada de valabilitate a acestuia într-una din următoarele situaţii:</w:t>
      </w:r>
    </w:p>
    <w:p w14:paraId="7496E4A9" w14:textId="77777777" w:rsidR="0048164C" w:rsidRPr="00081F4A" w:rsidRDefault="0048164C">
      <w:pPr>
        <w:widowControl w:val="0"/>
        <w:autoSpaceDE w:val="0"/>
        <w:autoSpaceDN w:val="0"/>
        <w:jc w:val="both"/>
        <w:rPr>
          <w:rFonts w:eastAsia="Courier New"/>
          <w:color w:val="000000"/>
          <w:lang w:val="pt-PT"/>
        </w:rPr>
      </w:pPr>
      <w:r w:rsidRPr="00081F4A">
        <w:rPr>
          <w:rFonts w:eastAsia="Courier New"/>
          <w:color w:val="000000"/>
          <w:lang w:val="pt-PT"/>
        </w:rPr>
        <w:t xml:space="preserve">a) </w:t>
      </w:r>
      <w:r w:rsidR="007B7CFA" w:rsidRPr="00081F4A">
        <w:rPr>
          <w:rFonts w:eastAsia="Courier New"/>
          <w:color w:val="000000"/>
          <w:lang w:val="pt-PT"/>
        </w:rPr>
        <w:t>contractantul</w:t>
      </w:r>
      <w:r w:rsidRPr="00081F4A">
        <w:rPr>
          <w:rFonts w:eastAsia="Courier New"/>
          <w:color w:val="000000"/>
          <w:lang w:val="pt-PT"/>
        </w:rPr>
        <w:t xml:space="preserve"> se afla, la momentul atribuirii contractului, într-una dintre situaţiile care ar fi determinat excluderea sa din procedura de atribuire, în temeiul art. 177</w:t>
      </w:r>
      <w:r w:rsidRPr="00F00A28">
        <w:rPr>
          <w:rFonts w:eastAsia="Courier New"/>
          <w:color w:val="000000"/>
        </w:rPr>
        <w:t xml:space="preserve"> din Legea 99/2016</w:t>
      </w:r>
      <w:r w:rsidRPr="00081F4A">
        <w:rPr>
          <w:rFonts w:eastAsia="Courier New"/>
          <w:color w:val="000000"/>
          <w:lang w:val="pt-PT"/>
        </w:rPr>
        <w:t>;</w:t>
      </w:r>
    </w:p>
    <w:p w14:paraId="5BCF2067" w14:textId="77777777" w:rsidR="0048164C" w:rsidRPr="00081F4A" w:rsidRDefault="0048164C">
      <w:pPr>
        <w:widowControl w:val="0"/>
        <w:autoSpaceDE w:val="0"/>
        <w:autoSpaceDN w:val="0"/>
        <w:jc w:val="both"/>
        <w:rPr>
          <w:rFonts w:eastAsia="Courier New"/>
          <w:color w:val="000000"/>
          <w:lang w:val="pt-PT"/>
        </w:rPr>
      </w:pPr>
      <w:r w:rsidRPr="00081F4A">
        <w:rPr>
          <w:rFonts w:eastAsia="Courier New"/>
          <w:color w:val="000000"/>
          <w:lang w:val="pt-PT"/>
        </w:rPr>
        <w:t xml:space="preserve">b) contractul nu ar fi trebuit să fie atribuit </w:t>
      </w:r>
      <w:r w:rsidR="007B7CFA" w:rsidRPr="00081F4A">
        <w:rPr>
          <w:rFonts w:eastAsia="Courier New"/>
          <w:color w:val="000000"/>
          <w:lang w:val="pt-PT"/>
        </w:rPr>
        <w:t>contractantu</w:t>
      </w:r>
      <w:r w:rsidRPr="00081F4A">
        <w:rPr>
          <w:rFonts w:eastAsia="Courier New"/>
          <w:color w:val="000000"/>
          <w:lang w:val="pt-PT"/>
        </w:rPr>
        <w:t>lui, având în vedere o încălcare gravă a obligaţiilor care rezultă din legislaţia europeană relevantă şi care a fost constatată printr-o decizie a Curţii de Justiţie a Uniunii Europene.</w:t>
      </w:r>
    </w:p>
    <w:bookmarkEnd w:id="3"/>
    <w:p w14:paraId="341AF6BF" w14:textId="77777777" w:rsidR="0048164C" w:rsidRPr="00F00A28" w:rsidRDefault="0048164C">
      <w:pPr>
        <w:jc w:val="both"/>
        <w:rPr>
          <w:color w:val="000000"/>
        </w:rPr>
      </w:pPr>
      <w:r w:rsidRPr="00F00A28">
        <w:rPr>
          <w:color w:val="000000"/>
        </w:rPr>
        <w:t>12.</w:t>
      </w:r>
      <w:r w:rsidR="00BD45A6">
        <w:rPr>
          <w:color w:val="000000"/>
        </w:rPr>
        <w:t>6</w:t>
      </w:r>
      <w:r w:rsidRPr="00F00A28">
        <w:rPr>
          <w:color w:val="000000"/>
        </w:rPr>
        <w:t xml:space="preserve">. </w:t>
      </w:r>
      <w:r w:rsidRPr="00081F4A">
        <w:rPr>
          <w:color w:val="000000"/>
          <w:lang w:val="pt-PT" w:eastAsia="en-US"/>
        </w:rPr>
        <w:t xml:space="preserve">Contractul poate înceta </w:t>
      </w:r>
      <w:r w:rsidRPr="00F00A28">
        <w:rPr>
          <w:color w:val="000000"/>
        </w:rPr>
        <w:t xml:space="preserve">si prin acordul </w:t>
      </w:r>
      <w:proofErr w:type="spellStart"/>
      <w:r w:rsidRPr="00F00A28">
        <w:rPr>
          <w:color w:val="000000"/>
        </w:rPr>
        <w:t>părţilor</w:t>
      </w:r>
      <w:proofErr w:type="spellEnd"/>
      <w:r w:rsidRPr="00F00A28">
        <w:rPr>
          <w:color w:val="000000"/>
        </w:rPr>
        <w:t xml:space="preserve"> contractante, fără despăgubiri.</w:t>
      </w:r>
    </w:p>
    <w:p w14:paraId="0978C360" w14:textId="77777777" w:rsidR="0048164C" w:rsidRPr="00823A30" w:rsidRDefault="0048164C">
      <w:pPr>
        <w:jc w:val="center"/>
        <w:rPr>
          <w:b/>
          <w:color w:val="000000"/>
        </w:rPr>
      </w:pPr>
    </w:p>
    <w:p w14:paraId="78EBE003" w14:textId="77777777" w:rsidR="0048164C" w:rsidRDefault="0048164C">
      <w:pPr>
        <w:ind w:left="-300"/>
        <w:jc w:val="center"/>
        <w:rPr>
          <w:b/>
          <w:bCs/>
          <w:i/>
          <w:iCs/>
          <w:color w:val="000000"/>
        </w:rPr>
      </w:pPr>
      <w:r w:rsidRPr="00F00A28">
        <w:rPr>
          <w:b/>
          <w:bCs/>
          <w:i/>
          <w:iCs/>
          <w:color w:val="000000"/>
        </w:rPr>
        <w:t>Clauze specifice</w:t>
      </w:r>
    </w:p>
    <w:p w14:paraId="0BFDBE64" w14:textId="77777777" w:rsidR="00823A30" w:rsidRPr="00F00A28" w:rsidRDefault="00823A30">
      <w:pPr>
        <w:ind w:left="-300"/>
        <w:jc w:val="center"/>
        <w:rPr>
          <w:b/>
          <w:bCs/>
          <w:i/>
          <w:iCs/>
          <w:color w:val="000000"/>
        </w:rPr>
      </w:pPr>
    </w:p>
    <w:p w14:paraId="207DBA01" w14:textId="77777777" w:rsidR="0048164C" w:rsidRPr="00F00A28" w:rsidRDefault="0048164C">
      <w:pPr>
        <w:jc w:val="both"/>
        <w:rPr>
          <w:b/>
          <w:color w:val="000000"/>
        </w:rPr>
      </w:pPr>
      <w:r w:rsidRPr="00F00A28">
        <w:rPr>
          <w:b/>
          <w:color w:val="000000"/>
        </w:rPr>
        <w:t xml:space="preserve">13. </w:t>
      </w:r>
      <w:proofErr w:type="spellStart"/>
      <w:r w:rsidRPr="00F00A28">
        <w:rPr>
          <w:b/>
          <w:color w:val="000000"/>
        </w:rPr>
        <w:t>Garanţia</w:t>
      </w:r>
      <w:proofErr w:type="spellEnd"/>
      <w:r w:rsidRPr="00F00A28">
        <w:rPr>
          <w:b/>
          <w:color w:val="000000"/>
        </w:rPr>
        <w:t xml:space="preserve"> de bună </w:t>
      </w:r>
      <w:proofErr w:type="spellStart"/>
      <w:r w:rsidRPr="00F00A28">
        <w:rPr>
          <w:b/>
          <w:color w:val="000000"/>
        </w:rPr>
        <w:t>execuţie</w:t>
      </w:r>
      <w:proofErr w:type="spellEnd"/>
      <w:r w:rsidRPr="00F00A28">
        <w:rPr>
          <w:b/>
          <w:color w:val="000000"/>
        </w:rPr>
        <w:t xml:space="preserve"> a contractului</w:t>
      </w:r>
    </w:p>
    <w:p w14:paraId="12556A45" w14:textId="77777777" w:rsidR="0048164C" w:rsidRPr="00F00A28" w:rsidRDefault="0048164C">
      <w:pPr>
        <w:jc w:val="both"/>
        <w:rPr>
          <w:color w:val="000000"/>
          <w:highlight w:val="yellow"/>
        </w:rPr>
      </w:pPr>
      <w:bookmarkStart w:id="4" w:name="_Hlk17465468"/>
      <w:r w:rsidRPr="00F00A28">
        <w:rPr>
          <w:color w:val="000000"/>
        </w:rPr>
        <w:t xml:space="preserve">13.1. Prestatorul se obligă să constituie </w:t>
      </w:r>
      <w:proofErr w:type="spellStart"/>
      <w:r w:rsidRPr="00F00A28">
        <w:rPr>
          <w:color w:val="000000"/>
        </w:rPr>
        <w:t>garanţia</w:t>
      </w:r>
      <w:proofErr w:type="spellEnd"/>
      <w:r w:rsidRPr="00F00A28">
        <w:rPr>
          <w:color w:val="000000"/>
        </w:rPr>
        <w:t xml:space="preserve"> de bună </w:t>
      </w:r>
      <w:proofErr w:type="spellStart"/>
      <w:r w:rsidRPr="00F00A28">
        <w:rPr>
          <w:color w:val="000000"/>
        </w:rPr>
        <w:t>execuţie</w:t>
      </w:r>
      <w:proofErr w:type="spellEnd"/>
      <w:r w:rsidRPr="00F00A28">
        <w:rPr>
          <w:color w:val="000000"/>
        </w:rPr>
        <w:t xml:space="preserve"> a contractului, în cuantum de 10% din </w:t>
      </w:r>
      <w:proofErr w:type="spellStart"/>
      <w:r w:rsidRPr="00F00A28">
        <w:rPr>
          <w:color w:val="000000"/>
        </w:rPr>
        <w:t>preţul</w:t>
      </w:r>
      <w:proofErr w:type="spellEnd"/>
      <w:r w:rsidRPr="00F00A28">
        <w:rPr>
          <w:color w:val="000000"/>
        </w:rPr>
        <w:t xml:space="preserve"> total al contractului fără TVA, fiind în valoare de </w:t>
      </w:r>
      <w:r w:rsidRPr="00081F4A">
        <w:rPr>
          <w:b/>
          <w:color w:val="000000"/>
          <w:lang w:val="pt-PT"/>
        </w:rPr>
        <w:t>______</w:t>
      </w:r>
      <w:r w:rsidR="003B055A" w:rsidRPr="00081F4A">
        <w:rPr>
          <w:b/>
          <w:color w:val="000000"/>
          <w:lang w:val="pt-PT"/>
        </w:rPr>
        <w:t>_</w:t>
      </w:r>
      <w:r w:rsidRPr="00081F4A">
        <w:rPr>
          <w:b/>
          <w:color w:val="000000"/>
          <w:lang w:val="pt-PT"/>
        </w:rPr>
        <w:t>___</w:t>
      </w:r>
      <w:r w:rsidRPr="00F00A28">
        <w:rPr>
          <w:b/>
          <w:color w:val="000000"/>
        </w:rPr>
        <w:t xml:space="preserve"> </w:t>
      </w:r>
      <w:r w:rsidRPr="00F00A28">
        <w:rPr>
          <w:color w:val="000000"/>
        </w:rPr>
        <w:t>lei.</w:t>
      </w:r>
    </w:p>
    <w:p w14:paraId="71DA8B7E" w14:textId="77777777" w:rsidR="0048164C" w:rsidRPr="00F00A28" w:rsidRDefault="0048164C">
      <w:pPr>
        <w:jc w:val="both"/>
        <w:rPr>
          <w:color w:val="000000"/>
        </w:rPr>
      </w:pPr>
      <w:r w:rsidRPr="00F00A28">
        <w:rPr>
          <w:color w:val="000000"/>
        </w:rPr>
        <w:t xml:space="preserve">13.2. </w:t>
      </w:r>
      <w:proofErr w:type="spellStart"/>
      <w:r w:rsidRPr="00F00A28">
        <w:rPr>
          <w:color w:val="000000"/>
        </w:rPr>
        <w:t>Garanţia</w:t>
      </w:r>
      <w:proofErr w:type="spellEnd"/>
      <w:r w:rsidRPr="00F00A28">
        <w:rPr>
          <w:color w:val="000000"/>
        </w:rPr>
        <w:t xml:space="preserve"> de bună </w:t>
      </w:r>
      <w:proofErr w:type="spellStart"/>
      <w:r w:rsidRPr="00F00A28">
        <w:rPr>
          <w:color w:val="000000"/>
        </w:rPr>
        <w:t>execuţie</w:t>
      </w:r>
      <w:proofErr w:type="spellEnd"/>
      <w:r w:rsidRPr="00F00A28">
        <w:rPr>
          <w:color w:val="000000"/>
        </w:rPr>
        <w:t xml:space="preserve"> a contractului se va constitui prin:</w:t>
      </w:r>
    </w:p>
    <w:p w14:paraId="682643FA" w14:textId="77777777" w:rsidR="003B055A" w:rsidRDefault="003B055A" w:rsidP="003B055A">
      <w:pPr>
        <w:jc w:val="both"/>
      </w:pPr>
      <w:bookmarkStart w:id="5" w:name="_Hlk134527025"/>
      <w:r>
        <w:t xml:space="preserve">a) virament bancar în contul achizitorului; </w:t>
      </w:r>
    </w:p>
    <w:p w14:paraId="1F0ABA8B" w14:textId="77777777" w:rsidR="003B055A" w:rsidRDefault="003B055A" w:rsidP="003B055A">
      <w:pPr>
        <w:jc w:val="both"/>
      </w:pPr>
      <w:r>
        <w:t>sau</w:t>
      </w:r>
    </w:p>
    <w:p w14:paraId="79A32F79" w14:textId="77777777" w:rsidR="003B055A" w:rsidRDefault="003B055A" w:rsidP="003B055A">
      <w:pPr>
        <w:jc w:val="both"/>
      </w:pPr>
      <w:r>
        <w:t xml:space="preserve">b) instrumente de garantare emise în </w:t>
      </w:r>
      <w:proofErr w:type="spellStart"/>
      <w:r>
        <w:t>condiţiile</w:t>
      </w:r>
      <w:proofErr w:type="spellEnd"/>
      <w:r>
        <w:t xml:space="preserve"> legii astfel:</w:t>
      </w:r>
    </w:p>
    <w:p w14:paraId="04613204" w14:textId="77777777" w:rsidR="003B055A" w:rsidRDefault="003B055A" w:rsidP="003B055A">
      <w:pPr>
        <w:jc w:val="both"/>
      </w:pPr>
      <w:r>
        <w:t xml:space="preserve">(i) scrisori de </w:t>
      </w:r>
      <w:proofErr w:type="spellStart"/>
      <w:r>
        <w:t>garanţie</w:t>
      </w:r>
      <w:proofErr w:type="spellEnd"/>
      <w:r>
        <w:t xml:space="preserve"> emise de </w:t>
      </w:r>
      <w:proofErr w:type="spellStart"/>
      <w:r>
        <w:t>instituţii</w:t>
      </w:r>
      <w:proofErr w:type="spellEnd"/>
      <w:r>
        <w:t xml:space="preserve"> de credit bancare din România sau din alt stat;</w:t>
      </w:r>
    </w:p>
    <w:p w14:paraId="1FC87D13" w14:textId="77777777" w:rsidR="003B055A" w:rsidRDefault="003B055A" w:rsidP="003B055A">
      <w:pPr>
        <w:jc w:val="both"/>
      </w:pPr>
      <w:r>
        <w:t xml:space="preserve">(ii) scrisori de </w:t>
      </w:r>
      <w:proofErr w:type="spellStart"/>
      <w:r>
        <w:t>garanţie</w:t>
      </w:r>
      <w:proofErr w:type="spellEnd"/>
      <w:r>
        <w:t xml:space="preserve"> emise de </w:t>
      </w:r>
      <w:proofErr w:type="spellStart"/>
      <w:r>
        <w:t>instituţii</w:t>
      </w:r>
      <w:proofErr w:type="spellEnd"/>
      <w:r>
        <w:t xml:space="preserve"> financiare nebancare din România sau din alt stat;</w:t>
      </w:r>
    </w:p>
    <w:p w14:paraId="1F2EC155" w14:textId="77777777" w:rsidR="004A0830" w:rsidRDefault="003B055A" w:rsidP="003B055A">
      <w:pPr>
        <w:jc w:val="both"/>
      </w:pPr>
      <w:r>
        <w:t xml:space="preserve">(iii) asigurări de </w:t>
      </w:r>
      <w:proofErr w:type="spellStart"/>
      <w:r>
        <w:t>garanţii</w:t>
      </w:r>
      <w:proofErr w:type="spellEnd"/>
      <w:r>
        <w:t xml:space="preserve"> emise:</w:t>
      </w:r>
    </w:p>
    <w:p w14:paraId="3CB704DD" w14:textId="77777777" w:rsidR="004A0830" w:rsidRDefault="003B055A" w:rsidP="003B055A">
      <w:pPr>
        <w:jc w:val="both"/>
      </w:pPr>
      <w:r>
        <w:t xml:space="preserve">- fie de </w:t>
      </w:r>
      <w:proofErr w:type="spellStart"/>
      <w:r>
        <w:t>societăţi</w:t>
      </w:r>
      <w:proofErr w:type="spellEnd"/>
      <w:r>
        <w:t xml:space="preserve"> de asigurare care </w:t>
      </w:r>
      <w:proofErr w:type="spellStart"/>
      <w:r>
        <w:t>deţin</w:t>
      </w:r>
      <w:proofErr w:type="spellEnd"/>
      <w:r>
        <w:t xml:space="preserve"> </w:t>
      </w:r>
      <w:proofErr w:type="spellStart"/>
      <w:r>
        <w:t>autorizaţii</w:t>
      </w:r>
      <w:proofErr w:type="spellEnd"/>
      <w:r>
        <w:t xml:space="preserve"> de </w:t>
      </w:r>
      <w:proofErr w:type="spellStart"/>
      <w:r>
        <w:t>funcţionare</w:t>
      </w:r>
      <w:proofErr w:type="spellEnd"/>
      <w:r>
        <w:t xml:space="preserve"> emise în România sau într-un alt stat membru al Uniunii Europene </w:t>
      </w:r>
      <w:proofErr w:type="spellStart"/>
      <w:r>
        <w:t>şi</w:t>
      </w:r>
      <w:proofErr w:type="spellEnd"/>
      <w:r>
        <w:t xml:space="preserve">/sau care sunt înscrise în registrele publicate pe site-ul </w:t>
      </w:r>
      <w:proofErr w:type="spellStart"/>
      <w:r>
        <w:t>Autorităţii</w:t>
      </w:r>
      <w:proofErr w:type="spellEnd"/>
      <w:r>
        <w:t xml:space="preserve"> de Supraveghere Financiară, după caz; </w:t>
      </w:r>
    </w:p>
    <w:p w14:paraId="69730F87" w14:textId="5FBBA508" w:rsidR="003B055A" w:rsidRDefault="003B055A" w:rsidP="003B055A">
      <w:pPr>
        <w:jc w:val="both"/>
      </w:pPr>
      <w:r>
        <w:lastRenderedPageBreak/>
        <w:t xml:space="preserve">- fie de </w:t>
      </w:r>
      <w:proofErr w:type="spellStart"/>
      <w:r>
        <w:t>societăţi</w:t>
      </w:r>
      <w:proofErr w:type="spellEnd"/>
      <w:r>
        <w:t xml:space="preserve"> de asigurare din state </w:t>
      </w:r>
      <w:proofErr w:type="spellStart"/>
      <w:r>
        <w:t>terţe</w:t>
      </w:r>
      <w:proofErr w:type="spellEnd"/>
      <w:r>
        <w:t xml:space="preserve"> prin sucursale autorizate în România de către Autoritatea de Supraveghere Financiară;</w:t>
      </w:r>
    </w:p>
    <w:p w14:paraId="7EC5DFE5" w14:textId="77777777" w:rsidR="004A0830" w:rsidRPr="004A0830" w:rsidRDefault="003B055A" w:rsidP="004A0830">
      <w:pPr>
        <w:pStyle w:val="Corp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PT"/>
        </w:rPr>
      </w:pPr>
      <w:r>
        <w:t xml:space="preserve">Instrumentul de garantare, emis în </w:t>
      </w:r>
      <w:proofErr w:type="spellStart"/>
      <w:r>
        <w:t>condiţiile</w:t>
      </w:r>
      <w:proofErr w:type="spellEnd"/>
      <w:r>
        <w:t xml:space="preserve"> legii, în original, se depune (trimite) de către prestator la sediul achizitorului - Registratură - în termen de 5 zile lucrătoare de la semnarea contractului </w:t>
      </w:r>
      <w:proofErr w:type="spellStart"/>
      <w:r>
        <w:t>şi</w:t>
      </w:r>
      <w:proofErr w:type="spellEnd"/>
      <w:r>
        <w:t xml:space="preserve"> se va constitui ca anexă la contract. </w:t>
      </w:r>
      <w:r w:rsidRPr="0081252B">
        <w:t xml:space="preserve">Termenul de valabilitate al instrumentului de garantare va fi de </w:t>
      </w:r>
      <w:r>
        <w:t>25</w:t>
      </w:r>
      <w:r w:rsidRPr="0081252B">
        <w:t xml:space="preserve"> luni de la data emiterii instrumentului. </w:t>
      </w:r>
      <w:r w:rsidR="004A0830" w:rsidRPr="003261DB">
        <w:rPr>
          <w:color w:val="000000"/>
          <w:lang w:val="pt-PT"/>
        </w:rPr>
        <w:t>În situația în care părțile convin prelungirea duratei contractului, prestatorul are obligația de a prelungi corespunzător termenul de valabilitate al instrumentului de garantare astfel încât acesta să acopere toată durata de derulare a contractului plus 30 de zile.</w:t>
      </w:r>
    </w:p>
    <w:bookmarkEnd w:id="5"/>
    <w:p w14:paraId="4E9D2EE0" w14:textId="77777777" w:rsidR="0048164C" w:rsidRPr="00F00A28" w:rsidRDefault="0048164C">
      <w:pPr>
        <w:jc w:val="both"/>
        <w:rPr>
          <w:color w:val="000000"/>
        </w:rPr>
      </w:pPr>
      <w:r w:rsidRPr="00F00A28">
        <w:rPr>
          <w:color w:val="000000"/>
        </w:rPr>
        <w:t xml:space="preserve">13.3. Achizitorul are dreptul de a emite </w:t>
      </w:r>
      <w:proofErr w:type="spellStart"/>
      <w:r w:rsidRPr="00F00A28">
        <w:rPr>
          <w:color w:val="000000"/>
        </w:rPr>
        <w:t>pretenţii</w:t>
      </w:r>
      <w:proofErr w:type="spellEnd"/>
      <w:r w:rsidRPr="00F00A28">
        <w:rPr>
          <w:color w:val="000000"/>
        </w:rPr>
        <w:t xml:space="preserve"> asupra </w:t>
      </w:r>
      <w:proofErr w:type="spellStart"/>
      <w:r w:rsidRPr="00F00A28">
        <w:rPr>
          <w:color w:val="000000"/>
        </w:rPr>
        <w:t>garanţiei</w:t>
      </w:r>
      <w:proofErr w:type="spellEnd"/>
      <w:r w:rsidRPr="00F00A28">
        <w:rPr>
          <w:color w:val="000000"/>
        </w:rPr>
        <w:t xml:space="preserve"> de bună </w:t>
      </w:r>
      <w:proofErr w:type="spellStart"/>
      <w:r w:rsidRPr="00F00A28">
        <w:rPr>
          <w:color w:val="000000"/>
        </w:rPr>
        <w:t>execuţie</w:t>
      </w:r>
      <w:proofErr w:type="spellEnd"/>
      <w:r w:rsidRPr="00F00A28">
        <w:rPr>
          <w:color w:val="000000"/>
        </w:rPr>
        <w:t xml:space="preserve">, în limita prejudiciului creat, dacă prestatorul nu </w:t>
      </w:r>
      <w:proofErr w:type="spellStart"/>
      <w:r w:rsidRPr="00F00A28">
        <w:rPr>
          <w:color w:val="000000"/>
        </w:rPr>
        <w:t>îşi</w:t>
      </w:r>
      <w:proofErr w:type="spellEnd"/>
      <w:r w:rsidRPr="00F00A28">
        <w:rPr>
          <w:color w:val="000000"/>
        </w:rPr>
        <w:t xml:space="preserve"> </w:t>
      </w:r>
      <w:proofErr w:type="spellStart"/>
      <w:r w:rsidRPr="00F00A28">
        <w:rPr>
          <w:color w:val="000000"/>
        </w:rPr>
        <w:t>îndeplineşte</w:t>
      </w:r>
      <w:proofErr w:type="spellEnd"/>
      <w:r w:rsidRPr="00F00A28">
        <w:rPr>
          <w:color w:val="000000"/>
        </w:rPr>
        <w:t xml:space="preserve">, nu </w:t>
      </w:r>
      <w:proofErr w:type="spellStart"/>
      <w:r w:rsidRPr="00F00A28">
        <w:rPr>
          <w:color w:val="000000"/>
        </w:rPr>
        <w:t>îşi</w:t>
      </w:r>
      <w:proofErr w:type="spellEnd"/>
      <w:r w:rsidRPr="00F00A28">
        <w:rPr>
          <w:color w:val="000000"/>
        </w:rPr>
        <w:t xml:space="preserve"> execută, execută cu întârziere sau execută necorespunzător </w:t>
      </w:r>
      <w:proofErr w:type="spellStart"/>
      <w:r w:rsidRPr="00F00A28">
        <w:rPr>
          <w:color w:val="000000"/>
        </w:rPr>
        <w:t>obligaţiile</w:t>
      </w:r>
      <w:proofErr w:type="spellEnd"/>
      <w:r w:rsidRPr="00F00A28">
        <w:rPr>
          <w:color w:val="000000"/>
        </w:rPr>
        <w:t xml:space="preserve"> asumate prin prezentul contract. Anterior emiterii unei </w:t>
      </w:r>
      <w:proofErr w:type="spellStart"/>
      <w:r w:rsidRPr="00F00A28">
        <w:rPr>
          <w:color w:val="000000"/>
        </w:rPr>
        <w:t>pretenţii</w:t>
      </w:r>
      <w:proofErr w:type="spellEnd"/>
      <w:r w:rsidRPr="00F00A28">
        <w:rPr>
          <w:color w:val="000000"/>
        </w:rPr>
        <w:t xml:space="preserve"> asupra </w:t>
      </w:r>
      <w:proofErr w:type="spellStart"/>
      <w:r w:rsidRPr="00F00A28">
        <w:rPr>
          <w:color w:val="000000"/>
        </w:rPr>
        <w:t>garanţiei</w:t>
      </w:r>
      <w:proofErr w:type="spellEnd"/>
      <w:r w:rsidRPr="00F00A28">
        <w:rPr>
          <w:color w:val="000000"/>
        </w:rPr>
        <w:t xml:space="preserve"> de bună </w:t>
      </w:r>
      <w:proofErr w:type="spellStart"/>
      <w:r w:rsidRPr="00F00A28">
        <w:rPr>
          <w:color w:val="000000"/>
        </w:rPr>
        <w:t>execuţie</w:t>
      </w:r>
      <w:proofErr w:type="spellEnd"/>
      <w:r w:rsidRPr="00F00A28">
        <w:rPr>
          <w:color w:val="000000"/>
        </w:rPr>
        <w:t xml:space="preserve">, achizitorul are </w:t>
      </w:r>
      <w:proofErr w:type="spellStart"/>
      <w:r w:rsidRPr="00F00A28">
        <w:rPr>
          <w:color w:val="000000"/>
        </w:rPr>
        <w:t>obligaţia</w:t>
      </w:r>
      <w:proofErr w:type="spellEnd"/>
      <w:r w:rsidRPr="00F00A28">
        <w:rPr>
          <w:color w:val="000000"/>
        </w:rPr>
        <w:t xml:space="preserve"> de a notifica acest lucru prestatorului, precizând totodată </w:t>
      </w:r>
      <w:proofErr w:type="spellStart"/>
      <w:r w:rsidRPr="00F00A28">
        <w:rPr>
          <w:color w:val="000000"/>
        </w:rPr>
        <w:t>obligaţiile</w:t>
      </w:r>
      <w:proofErr w:type="spellEnd"/>
      <w:r w:rsidRPr="00F00A28">
        <w:rPr>
          <w:color w:val="000000"/>
        </w:rPr>
        <w:t xml:space="preserve"> care nu au fost respectate.</w:t>
      </w:r>
    </w:p>
    <w:p w14:paraId="7F1C2568" w14:textId="77777777" w:rsidR="0048164C" w:rsidRDefault="0048164C">
      <w:pPr>
        <w:jc w:val="both"/>
        <w:rPr>
          <w:color w:val="000000"/>
        </w:rPr>
      </w:pPr>
      <w:r w:rsidRPr="00F00A28">
        <w:rPr>
          <w:color w:val="000000"/>
        </w:rPr>
        <w:t xml:space="preserve">13.4. Achizitorul va elibera/restitui </w:t>
      </w:r>
      <w:proofErr w:type="spellStart"/>
      <w:r w:rsidRPr="00F00A28">
        <w:rPr>
          <w:color w:val="000000"/>
        </w:rPr>
        <w:t>garanţia</w:t>
      </w:r>
      <w:proofErr w:type="spellEnd"/>
      <w:r w:rsidRPr="00F00A28">
        <w:rPr>
          <w:color w:val="000000"/>
        </w:rPr>
        <w:t xml:space="preserve"> de bună </w:t>
      </w:r>
      <w:proofErr w:type="spellStart"/>
      <w:r w:rsidRPr="00F00A28">
        <w:rPr>
          <w:color w:val="000000"/>
        </w:rPr>
        <w:t>execuţie</w:t>
      </w:r>
      <w:proofErr w:type="spellEnd"/>
      <w:r w:rsidRPr="00F00A28">
        <w:rPr>
          <w:color w:val="000000"/>
        </w:rPr>
        <w:t xml:space="preserve"> în termen de 14 zile de la </w:t>
      </w:r>
      <w:r w:rsidRPr="00081F4A">
        <w:rPr>
          <w:rFonts w:eastAsia="Courier New"/>
          <w:color w:val="000000"/>
          <w:lang w:val="pt-PT"/>
        </w:rPr>
        <w:t xml:space="preserve">de la data îndeplinirii de către </w:t>
      </w:r>
      <w:r w:rsidRPr="00F00A28">
        <w:rPr>
          <w:rFonts w:eastAsia="Courier New"/>
          <w:color w:val="000000"/>
        </w:rPr>
        <w:t>prestator</w:t>
      </w:r>
      <w:r w:rsidRPr="00081F4A">
        <w:rPr>
          <w:rFonts w:eastAsia="Courier New"/>
          <w:color w:val="000000"/>
          <w:lang w:val="pt-PT"/>
        </w:rPr>
        <w:t xml:space="preserve"> a obligaţiilor asumate prin contract</w:t>
      </w:r>
      <w:r w:rsidRPr="00F00A28">
        <w:rPr>
          <w:color w:val="000000"/>
        </w:rPr>
        <w:t xml:space="preserve">, dacă nu a ridicat până la acea data </w:t>
      </w:r>
      <w:proofErr w:type="spellStart"/>
      <w:r w:rsidRPr="00F00A28">
        <w:rPr>
          <w:color w:val="000000"/>
        </w:rPr>
        <w:t>pretenţii</w:t>
      </w:r>
      <w:proofErr w:type="spellEnd"/>
      <w:r w:rsidRPr="00F00A28">
        <w:rPr>
          <w:color w:val="000000"/>
        </w:rPr>
        <w:t xml:space="preserve"> asupra acesteia.</w:t>
      </w:r>
    </w:p>
    <w:p w14:paraId="09EF1A05" w14:textId="77777777" w:rsidR="0038566C" w:rsidRPr="00F00A28" w:rsidRDefault="0038566C">
      <w:pPr>
        <w:jc w:val="both"/>
        <w:rPr>
          <w:color w:val="000000"/>
        </w:rPr>
      </w:pPr>
    </w:p>
    <w:bookmarkEnd w:id="4"/>
    <w:p w14:paraId="75D40568" w14:textId="77777777" w:rsidR="0048164C" w:rsidRPr="00F00A28" w:rsidRDefault="0048164C">
      <w:pPr>
        <w:jc w:val="both"/>
        <w:rPr>
          <w:b/>
          <w:color w:val="000000"/>
        </w:rPr>
      </w:pPr>
      <w:r w:rsidRPr="00F00A28">
        <w:rPr>
          <w:color w:val="000000"/>
          <w:sz w:val="10"/>
          <w:szCs w:val="10"/>
        </w:rPr>
        <w:t xml:space="preserve"> </w:t>
      </w:r>
      <w:r w:rsidRPr="00F00A28">
        <w:rPr>
          <w:b/>
          <w:color w:val="000000"/>
        </w:rPr>
        <w:t xml:space="preserve">14. Începere, </w:t>
      </w:r>
      <w:proofErr w:type="spellStart"/>
      <w:r w:rsidRPr="00F00A28">
        <w:rPr>
          <w:b/>
          <w:color w:val="000000"/>
        </w:rPr>
        <w:t>întârz</w:t>
      </w:r>
      <w:proofErr w:type="spellEnd"/>
      <w:r w:rsidRPr="00081F4A">
        <w:rPr>
          <w:b/>
          <w:color w:val="000000"/>
          <w:lang w:val="pt-PT"/>
        </w:rPr>
        <w:t>i</w:t>
      </w:r>
      <w:proofErr w:type="spellStart"/>
      <w:r w:rsidRPr="00F00A28">
        <w:rPr>
          <w:b/>
          <w:color w:val="000000"/>
        </w:rPr>
        <w:t>eri</w:t>
      </w:r>
      <w:proofErr w:type="spellEnd"/>
    </w:p>
    <w:p w14:paraId="61E06615" w14:textId="77777777" w:rsidR="0048164C" w:rsidRPr="00F00A28" w:rsidRDefault="0048164C">
      <w:pPr>
        <w:jc w:val="both"/>
        <w:rPr>
          <w:color w:val="000000"/>
        </w:rPr>
      </w:pPr>
      <w:r w:rsidRPr="00F00A28">
        <w:rPr>
          <w:color w:val="000000"/>
        </w:rPr>
        <w:t xml:space="preserve">14.1. Prestatorul are </w:t>
      </w:r>
      <w:proofErr w:type="spellStart"/>
      <w:r w:rsidRPr="00F00A28">
        <w:rPr>
          <w:color w:val="000000"/>
        </w:rPr>
        <w:t>obligaţia</w:t>
      </w:r>
      <w:proofErr w:type="spellEnd"/>
      <w:r w:rsidRPr="00F00A28">
        <w:rPr>
          <w:color w:val="000000"/>
        </w:rPr>
        <w:t xml:space="preserve"> de a îndeplini contractul de servicii pe durata sa și în termenele prevăzute în contract</w:t>
      </w:r>
      <w:r w:rsidR="00F72DD8">
        <w:rPr>
          <w:color w:val="000000"/>
        </w:rPr>
        <w:t xml:space="preserve"> și documentele lui</w:t>
      </w:r>
      <w:r w:rsidRPr="00F00A28">
        <w:rPr>
          <w:color w:val="000000"/>
        </w:rPr>
        <w:t xml:space="preserve">.        </w:t>
      </w:r>
    </w:p>
    <w:p w14:paraId="78B924D8" w14:textId="77777777" w:rsidR="0048164C" w:rsidRPr="00F00A28" w:rsidRDefault="0048164C">
      <w:pPr>
        <w:jc w:val="both"/>
        <w:rPr>
          <w:color w:val="000000"/>
        </w:rPr>
      </w:pPr>
      <w:r w:rsidRPr="00F00A28">
        <w:rPr>
          <w:color w:val="000000"/>
        </w:rPr>
        <w:t xml:space="preserve">14.2. Dacă pe parcursul îndeplinirii contractului prestatorul nu respectă termenele de prestare a serviciilor din motive neimputabile lui, acesta are </w:t>
      </w:r>
      <w:proofErr w:type="spellStart"/>
      <w:r w:rsidRPr="00F00A28">
        <w:rPr>
          <w:color w:val="000000"/>
        </w:rPr>
        <w:t>obligaţia</w:t>
      </w:r>
      <w:proofErr w:type="spellEnd"/>
      <w:r w:rsidRPr="00F00A28">
        <w:rPr>
          <w:color w:val="000000"/>
        </w:rPr>
        <w:t xml:space="preserve"> de a justifica întârzierea, în timp util, achizitorului. Modificarea termenelor de prestare a serviciilor convenite prin contract se face cu acordul </w:t>
      </w:r>
      <w:proofErr w:type="spellStart"/>
      <w:r w:rsidRPr="00F00A28">
        <w:rPr>
          <w:color w:val="000000"/>
        </w:rPr>
        <w:t>părţilor</w:t>
      </w:r>
      <w:proofErr w:type="spellEnd"/>
      <w:r w:rsidRPr="00F00A28">
        <w:rPr>
          <w:color w:val="000000"/>
        </w:rPr>
        <w:t xml:space="preserve">, prin act </w:t>
      </w:r>
      <w:proofErr w:type="spellStart"/>
      <w:r w:rsidRPr="00F00A28">
        <w:rPr>
          <w:color w:val="000000"/>
        </w:rPr>
        <w:t>adiţional</w:t>
      </w:r>
      <w:proofErr w:type="spellEnd"/>
      <w:r w:rsidRPr="00F00A28">
        <w:rPr>
          <w:color w:val="000000"/>
        </w:rPr>
        <w:t>.</w:t>
      </w:r>
    </w:p>
    <w:p w14:paraId="71C75DEA" w14:textId="77777777" w:rsidR="0048164C" w:rsidRDefault="0048164C">
      <w:pPr>
        <w:pStyle w:val="DefaultText2"/>
        <w:tabs>
          <w:tab w:val="left" w:pos="4536"/>
        </w:tabs>
        <w:jc w:val="both"/>
        <w:rPr>
          <w:color w:val="000000"/>
          <w:lang w:val="ro-RO"/>
        </w:rPr>
      </w:pPr>
      <w:r w:rsidRPr="00081F4A">
        <w:rPr>
          <w:color w:val="000000"/>
          <w:lang w:val="ro-RO"/>
        </w:rPr>
        <w:t>1</w:t>
      </w:r>
      <w:r w:rsidRPr="00F00A28">
        <w:rPr>
          <w:color w:val="000000"/>
          <w:lang w:val="ro-RO"/>
        </w:rPr>
        <w:t>4</w:t>
      </w:r>
      <w:r w:rsidRPr="00081F4A">
        <w:rPr>
          <w:color w:val="000000"/>
          <w:lang w:val="ro-RO"/>
        </w:rPr>
        <w:t xml:space="preserve">.3. Cu </w:t>
      </w:r>
      <w:proofErr w:type="spellStart"/>
      <w:r w:rsidRPr="00081F4A">
        <w:rPr>
          <w:color w:val="000000"/>
          <w:lang w:val="ro-RO"/>
        </w:rPr>
        <w:t>excepţia</w:t>
      </w:r>
      <w:proofErr w:type="spellEnd"/>
      <w:r w:rsidRPr="00081F4A">
        <w:rPr>
          <w:color w:val="000000"/>
          <w:lang w:val="ro-RO"/>
        </w:rPr>
        <w:t xml:space="preserve"> prevederilor cap.</w:t>
      </w:r>
      <w:r w:rsidRPr="00F00A28">
        <w:rPr>
          <w:color w:val="000000"/>
          <w:lang w:val="ro-RO"/>
        </w:rPr>
        <w:t xml:space="preserve"> 2</w:t>
      </w:r>
      <w:r w:rsidR="00490458">
        <w:rPr>
          <w:color w:val="000000"/>
          <w:lang w:val="ro-RO"/>
        </w:rPr>
        <w:t>1</w:t>
      </w:r>
      <w:r w:rsidRPr="00081F4A">
        <w:rPr>
          <w:color w:val="000000"/>
          <w:lang w:val="ro-RO"/>
        </w:rPr>
        <w:t xml:space="preserve"> </w:t>
      </w:r>
      <w:proofErr w:type="spellStart"/>
      <w:r w:rsidRPr="00081F4A">
        <w:rPr>
          <w:color w:val="000000"/>
          <w:lang w:val="ro-RO"/>
        </w:rPr>
        <w:t>şi</w:t>
      </w:r>
      <w:proofErr w:type="spellEnd"/>
      <w:r w:rsidRPr="00081F4A">
        <w:rPr>
          <w:color w:val="000000"/>
          <w:lang w:val="ro-RO"/>
        </w:rPr>
        <w:t xml:space="preserve"> în afara cazului în care achizitorul este de acord cu o prelungire a termen</w:t>
      </w:r>
      <w:r w:rsidRPr="00F00A28">
        <w:rPr>
          <w:color w:val="000000"/>
          <w:lang w:val="ro-RO"/>
        </w:rPr>
        <w:t>elor</w:t>
      </w:r>
      <w:r w:rsidRPr="00081F4A">
        <w:rPr>
          <w:color w:val="000000"/>
          <w:lang w:val="ro-RO"/>
        </w:rPr>
        <w:t xml:space="preserve"> de prestare conform art.</w:t>
      </w:r>
      <w:r w:rsidRPr="00F00A28">
        <w:rPr>
          <w:color w:val="000000"/>
          <w:lang w:val="ro-RO"/>
        </w:rPr>
        <w:t xml:space="preserve"> </w:t>
      </w:r>
      <w:r w:rsidRPr="00081F4A">
        <w:rPr>
          <w:color w:val="000000"/>
          <w:lang w:val="ro-RO"/>
        </w:rPr>
        <w:t>1</w:t>
      </w:r>
      <w:r w:rsidRPr="00F00A28">
        <w:rPr>
          <w:color w:val="000000"/>
          <w:lang w:val="ro-RO"/>
        </w:rPr>
        <w:t>4</w:t>
      </w:r>
      <w:r w:rsidRPr="00081F4A">
        <w:rPr>
          <w:color w:val="000000"/>
          <w:lang w:val="ro-RO"/>
        </w:rPr>
        <w:t>.2,</w:t>
      </w:r>
      <w:r w:rsidRPr="00F00A28">
        <w:rPr>
          <w:color w:val="000000"/>
          <w:lang w:val="ro-RO"/>
        </w:rPr>
        <w:t xml:space="preserve"> o întârziere în îndeplinirea contractului dă dreptul achizitorului de a-</w:t>
      </w:r>
      <w:proofErr w:type="spellStart"/>
      <w:r w:rsidRPr="00F00A28">
        <w:rPr>
          <w:color w:val="000000"/>
          <w:lang w:val="ro-RO"/>
        </w:rPr>
        <w:t>şi</w:t>
      </w:r>
      <w:proofErr w:type="spellEnd"/>
      <w:r w:rsidRPr="00F00A28">
        <w:rPr>
          <w:color w:val="000000"/>
          <w:lang w:val="ro-RO"/>
        </w:rPr>
        <w:t xml:space="preserve"> recupera prin orice mijloc legal prejudiciul ce i-a fost pricinuit, fiind aplicabile prevederile art. 12.1 din contract.</w:t>
      </w:r>
    </w:p>
    <w:p w14:paraId="086AC622" w14:textId="77777777" w:rsidR="00BE5816" w:rsidRPr="003B055A" w:rsidRDefault="00BE5816">
      <w:pPr>
        <w:pStyle w:val="DefaultText2"/>
        <w:tabs>
          <w:tab w:val="left" w:pos="4536"/>
        </w:tabs>
        <w:jc w:val="both"/>
        <w:rPr>
          <w:color w:val="000000"/>
          <w:szCs w:val="24"/>
          <w:lang w:val="ro-RO"/>
        </w:rPr>
      </w:pPr>
    </w:p>
    <w:p w14:paraId="033FBE07" w14:textId="77777777" w:rsidR="0048164C" w:rsidRPr="00F00A28" w:rsidRDefault="0048164C">
      <w:pPr>
        <w:jc w:val="both"/>
        <w:rPr>
          <w:b/>
          <w:color w:val="000000"/>
        </w:rPr>
      </w:pPr>
      <w:r w:rsidRPr="00F00A28">
        <w:rPr>
          <w:b/>
          <w:color w:val="000000"/>
        </w:rPr>
        <w:t>15. Finalizarea/</w:t>
      </w:r>
      <w:proofErr w:type="spellStart"/>
      <w:r w:rsidRPr="00F00A28">
        <w:rPr>
          <w:b/>
          <w:color w:val="000000"/>
        </w:rPr>
        <w:t>Recepţia</w:t>
      </w:r>
      <w:proofErr w:type="spellEnd"/>
      <w:r w:rsidRPr="00F00A28">
        <w:rPr>
          <w:b/>
          <w:color w:val="000000"/>
        </w:rPr>
        <w:t xml:space="preserve"> serviciilor</w:t>
      </w:r>
    </w:p>
    <w:p w14:paraId="3F69C472" w14:textId="77777777" w:rsidR="0048164C" w:rsidRPr="00F00A28" w:rsidRDefault="0048164C">
      <w:pPr>
        <w:pStyle w:val="DefaultText2"/>
        <w:jc w:val="both"/>
        <w:rPr>
          <w:color w:val="000000"/>
          <w:szCs w:val="24"/>
          <w:lang w:val="ro-RO"/>
        </w:rPr>
      </w:pPr>
      <w:bookmarkStart w:id="6" w:name="_Hlk17465544"/>
      <w:r w:rsidRPr="00081F4A">
        <w:rPr>
          <w:color w:val="000000"/>
          <w:lang w:val="pt-PT"/>
        </w:rPr>
        <w:t>1</w:t>
      </w:r>
      <w:r w:rsidRPr="00F00A28">
        <w:rPr>
          <w:color w:val="000000"/>
          <w:lang w:val="ro-RO"/>
        </w:rPr>
        <w:t>5</w:t>
      </w:r>
      <w:r w:rsidRPr="00081F4A">
        <w:rPr>
          <w:color w:val="000000"/>
          <w:lang w:val="pt-PT"/>
        </w:rPr>
        <w:t xml:space="preserve">.1. </w:t>
      </w:r>
      <w:r w:rsidRPr="00F00A28">
        <w:rPr>
          <w:color w:val="000000"/>
          <w:szCs w:val="24"/>
          <w:lang w:val="ro-RO"/>
        </w:rPr>
        <w:t xml:space="preserve">Ansamblul serviciilor sau, dacă este cazul, oricare parte a lor, trebuie finalizate în termenele contractuale convenite de </w:t>
      </w:r>
      <w:proofErr w:type="spellStart"/>
      <w:r w:rsidRPr="00F00A28">
        <w:rPr>
          <w:color w:val="000000"/>
          <w:szCs w:val="24"/>
          <w:lang w:val="ro-RO"/>
        </w:rPr>
        <w:t>părţi</w:t>
      </w:r>
      <w:proofErr w:type="spellEnd"/>
      <w:r w:rsidRPr="00F00A28">
        <w:rPr>
          <w:color w:val="000000"/>
          <w:szCs w:val="24"/>
          <w:lang w:val="ro-RO"/>
        </w:rPr>
        <w:t>, termene stabilite prin caietul de sarcini.</w:t>
      </w:r>
    </w:p>
    <w:p w14:paraId="57A22235" w14:textId="77777777" w:rsidR="0048164C" w:rsidRPr="00F00A28" w:rsidRDefault="0048164C">
      <w:pPr>
        <w:jc w:val="both"/>
        <w:rPr>
          <w:color w:val="000000"/>
        </w:rPr>
      </w:pPr>
      <w:r w:rsidRPr="00F00A28">
        <w:rPr>
          <w:color w:val="000000"/>
        </w:rPr>
        <w:t xml:space="preserve">15.2. Achizitorul are dreptul de a verifica modul de prestare a serviciilor pentru a stabili conformitatea lor cu prevederile din caietul de sarcini (anexa nr.2) </w:t>
      </w:r>
      <w:proofErr w:type="spellStart"/>
      <w:r w:rsidRPr="00F00A28">
        <w:rPr>
          <w:color w:val="000000"/>
        </w:rPr>
        <w:t>şi</w:t>
      </w:r>
      <w:proofErr w:type="spellEnd"/>
      <w:r w:rsidRPr="00F00A28">
        <w:rPr>
          <w:color w:val="000000"/>
        </w:rPr>
        <w:t xml:space="preserve"> propunerea tehnică.</w:t>
      </w:r>
    </w:p>
    <w:p w14:paraId="02071F1A" w14:textId="77777777" w:rsidR="0048164C" w:rsidRPr="00F00A28" w:rsidRDefault="0048164C">
      <w:pPr>
        <w:jc w:val="both"/>
        <w:rPr>
          <w:color w:val="000000"/>
        </w:rPr>
      </w:pPr>
      <w:r w:rsidRPr="00F00A28">
        <w:rPr>
          <w:color w:val="000000"/>
        </w:rPr>
        <w:t xml:space="preserve">15.3. </w:t>
      </w:r>
      <w:proofErr w:type="spellStart"/>
      <w:r w:rsidRPr="00F00A28">
        <w:rPr>
          <w:color w:val="000000"/>
        </w:rPr>
        <w:t>Recepţia</w:t>
      </w:r>
      <w:proofErr w:type="spellEnd"/>
      <w:r w:rsidRPr="00F00A28">
        <w:rPr>
          <w:color w:val="000000"/>
        </w:rPr>
        <w:t xml:space="preserve"> serviciilor prestate se face în conformitate cu prevederile din caietul de sarcini, ca urmare a constatării îndeplinirii prevederilor contractuale.</w:t>
      </w:r>
    </w:p>
    <w:p w14:paraId="6640E5BC" w14:textId="77777777" w:rsidR="0048164C" w:rsidRPr="00081F4A" w:rsidRDefault="0048164C">
      <w:pPr>
        <w:pStyle w:val="DefaultText2"/>
        <w:tabs>
          <w:tab w:val="left" w:pos="4536"/>
        </w:tabs>
        <w:jc w:val="both"/>
        <w:rPr>
          <w:color w:val="000000"/>
          <w:lang w:val="pt-PT"/>
        </w:rPr>
      </w:pPr>
      <w:r w:rsidRPr="00081F4A">
        <w:rPr>
          <w:color w:val="000000"/>
          <w:lang w:val="pt-PT"/>
        </w:rPr>
        <w:t>1</w:t>
      </w:r>
      <w:r w:rsidRPr="00F00A28">
        <w:rPr>
          <w:color w:val="000000"/>
          <w:lang w:val="ro-RO"/>
        </w:rPr>
        <w:t>5</w:t>
      </w:r>
      <w:r w:rsidRPr="00081F4A">
        <w:rPr>
          <w:color w:val="000000"/>
          <w:lang w:val="pt-PT"/>
        </w:rPr>
        <w:t>.</w:t>
      </w:r>
      <w:r w:rsidRPr="00F00A28">
        <w:rPr>
          <w:color w:val="000000"/>
          <w:lang w:val="ro-RO"/>
        </w:rPr>
        <w:t>4</w:t>
      </w:r>
      <w:r w:rsidRPr="00081F4A">
        <w:rPr>
          <w:color w:val="000000"/>
          <w:lang w:val="pt-PT"/>
        </w:rPr>
        <w:t xml:space="preserve">. Serviciile prestate trebuie să îndeplinească toate condiţiile de calitate prevăzute în </w:t>
      </w:r>
      <w:r w:rsidRPr="00F00A28">
        <w:rPr>
          <w:color w:val="000000"/>
          <w:lang w:val="ro-RO"/>
        </w:rPr>
        <w:t>caietul de sarcini</w:t>
      </w:r>
      <w:r w:rsidRPr="00081F4A">
        <w:rPr>
          <w:color w:val="000000"/>
          <w:lang w:val="pt-PT"/>
        </w:rPr>
        <w:t xml:space="preserve">. </w:t>
      </w:r>
    </w:p>
    <w:bookmarkEnd w:id="6"/>
    <w:p w14:paraId="62BA4D77" w14:textId="77777777" w:rsidR="0048164C" w:rsidRPr="003B055A" w:rsidRDefault="0048164C">
      <w:pPr>
        <w:pStyle w:val="DefaultText2"/>
        <w:tabs>
          <w:tab w:val="left" w:pos="4536"/>
        </w:tabs>
        <w:jc w:val="both"/>
        <w:rPr>
          <w:color w:val="000000"/>
          <w:szCs w:val="24"/>
          <w:lang w:val="ro-RO"/>
        </w:rPr>
      </w:pPr>
    </w:p>
    <w:p w14:paraId="203ABBDA" w14:textId="77777777" w:rsidR="0048164C" w:rsidRPr="00F00A28" w:rsidRDefault="0048164C">
      <w:pPr>
        <w:pStyle w:val="DefaultText2"/>
        <w:rPr>
          <w:b/>
          <w:color w:val="000000"/>
          <w:szCs w:val="24"/>
          <w:lang w:val="ro-RO"/>
        </w:rPr>
      </w:pPr>
      <w:r w:rsidRPr="00F00A28">
        <w:rPr>
          <w:b/>
          <w:color w:val="000000"/>
          <w:szCs w:val="24"/>
          <w:lang w:val="ro-RO"/>
        </w:rPr>
        <w:t xml:space="preserve">16. Perioada de </w:t>
      </w:r>
      <w:proofErr w:type="spellStart"/>
      <w:r w:rsidRPr="00F00A28">
        <w:rPr>
          <w:b/>
          <w:color w:val="000000"/>
          <w:szCs w:val="24"/>
          <w:lang w:val="ro-RO"/>
        </w:rPr>
        <w:t>garanţie</w:t>
      </w:r>
      <w:proofErr w:type="spellEnd"/>
      <w:r w:rsidRPr="00F00A28">
        <w:rPr>
          <w:b/>
          <w:color w:val="000000"/>
          <w:szCs w:val="24"/>
          <w:lang w:val="ro-RO"/>
        </w:rPr>
        <w:t xml:space="preserve"> tehnică acordată serviciilor</w:t>
      </w:r>
    </w:p>
    <w:p w14:paraId="08456A13" w14:textId="77777777" w:rsidR="0048164C" w:rsidRPr="00430643" w:rsidRDefault="0048164C">
      <w:pPr>
        <w:jc w:val="both"/>
        <w:rPr>
          <w:color w:val="000000"/>
        </w:rPr>
      </w:pPr>
      <w:r w:rsidRPr="00A17C80">
        <w:rPr>
          <w:color w:val="000000"/>
        </w:rPr>
        <w:t>16.1. Pe</w:t>
      </w:r>
      <w:r w:rsidR="003F2BF1" w:rsidRPr="00A17C80">
        <w:rPr>
          <w:color w:val="000000"/>
        </w:rPr>
        <w:t xml:space="preserve">ntru serviciile </w:t>
      </w:r>
      <w:r w:rsidR="00FA2462" w:rsidRPr="00A17C80">
        <w:rPr>
          <w:color w:val="000000"/>
        </w:rPr>
        <w:t xml:space="preserve">prestate </w:t>
      </w:r>
      <w:r w:rsidR="003F2BF1" w:rsidRPr="00A17C80">
        <w:rPr>
          <w:color w:val="000000"/>
        </w:rPr>
        <w:t>și consumabile</w:t>
      </w:r>
      <w:r w:rsidR="00FA2462" w:rsidRPr="00A17C80">
        <w:rPr>
          <w:color w:val="000000"/>
        </w:rPr>
        <w:t>le livrate</w:t>
      </w:r>
      <w:r w:rsidR="003F2BF1" w:rsidRPr="00A17C80">
        <w:rPr>
          <w:color w:val="000000"/>
        </w:rPr>
        <w:t xml:space="preserve"> </w:t>
      </w:r>
      <w:r w:rsidR="00FA2462" w:rsidRPr="00A17C80">
        <w:rPr>
          <w:color w:val="000000"/>
        </w:rPr>
        <w:t>p</w:t>
      </w:r>
      <w:r w:rsidR="003F2BF1" w:rsidRPr="00A17C80">
        <w:rPr>
          <w:color w:val="000000"/>
        </w:rPr>
        <w:t>e</w:t>
      </w:r>
      <w:r w:rsidRPr="00A17C80">
        <w:rPr>
          <w:color w:val="000000"/>
        </w:rPr>
        <w:t xml:space="preserve">rioada de </w:t>
      </w:r>
      <w:proofErr w:type="spellStart"/>
      <w:r w:rsidRPr="00A17C80">
        <w:rPr>
          <w:color w:val="000000"/>
        </w:rPr>
        <w:t>garanţie</w:t>
      </w:r>
      <w:proofErr w:type="spellEnd"/>
      <w:r w:rsidRPr="00A17C80">
        <w:rPr>
          <w:color w:val="000000"/>
        </w:rPr>
        <w:t xml:space="preserve"> tehnică </w:t>
      </w:r>
      <w:r w:rsidR="003F2BF1" w:rsidRPr="00A17C80">
        <w:rPr>
          <w:color w:val="000000"/>
        </w:rPr>
        <w:t>este egală cu perioada de timp cuprinsă între două mentenanțe similare succesive, efectuate conform prevederilor din caietul de sarcini.</w:t>
      </w:r>
    </w:p>
    <w:p w14:paraId="6A030024" w14:textId="77777777" w:rsidR="0048164C" w:rsidRPr="00430643" w:rsidRDefault="0048164C">
      <w:pPr>
        <w:pStyle w:val="DefaultText1"/>
        <w:jc w:val="both"/>
        <w:rPr>
          <w:color w:val="000000"/>
          <w:lang w:val="ro-RO"/>
        </w:rPr>
      </w:pPr>
      <w:r w:rsidRPr="00430643">
        <w:rPr>
          <w:color w:val="000000"/>
          <w:lang w:val="ro-RO"/>
        </w:rPr>
        <w:t xml:space="preserve">16.2. În perioada de </w:t>
      </w:r>
      <w:proofErr w:type="spellStart"/>
      <w:r w:rsidRPr="00430643">
        <w:rPr>
          <w:color w:val="000000"/>
          <w:lang w:val="ro-RO"/>
        </w:rPr>
        <w:t>garanţie</w:t>
      </w:r>
      <w:proofErr w:type="spellEnd"/>
      <w:r w:rsidRPr="00430643">
        <w:rPr>
          <w:color w:val="000000"/>
          <w:lang w:val="ro-RO"/>
        </w:rPr>
        <w:t xml:space="preserve"> tehnică, prestatorul are </w:t>
      </w:r>
      <w:proofErr w:type="spellStart"/>
      <w:r w:rsidRPr="00430643">
        <w:rPr>
          <w:color w:val="000000"/>
          <w:lang w:val="ro-RO"/>
        </w:rPr>
        <w:t>obligaţia</w:t>
      </w:r>
      <w:proofErr w:type="spellEnd"/>
      <w:r w:rsidRPr="00430643">
        <w:rPr>
          <w:color w:val="000000"/>
          <w:lang w:val="ro-RO"/>
        </w:rPr>
        <w:t xml:space="preserve"> eliminării pe cheltuială proprie a tuturor </w:t>
      </w:r>
      <w:proofErr w:type="spellStart"/>
      <w:r w:rsidRPr="00430643">
        <w:rPr>
          <w:color w:val="000000"/>
          <w:lang w:val="ro-RO"/>
        </w:rPr>
        <w:t>neconformităţilor</w:t>
      </w:r>
      <w:proofErr w:type="spellEnd"/>
      <w:r w:rsidRPr="00430643">
        <w:rPr>
          <w:color w:val="000000"/>
          <w:lang w:val="ro-RO"/>
        </w:rPr>
        <w:t xml:space="preserve"> </w:t>
      </w:r>
      <w:proofErr w:type="spellStart"/>
      <w:r w:rsidRPr="00430643">
        <w:rPr>
          <w:color w:val="000000"/>
          <w:lang w:val="ro-RO"/>
        </w:rPr>
        <w:t>faţă</w:t>
      </w:r>
      <w:proofErr w:type="spellEnd"/>
      <w:r w:rsidRPr="00430643">
        <w:rPr>
          <w:color w:val="000000"/>
          <w:lang w:val="ro-RO"/>
        </w:rPr>
        <w:t xml:space="preserve"> de calitatea </w:t>
      </w:r>
      <w:proofErr w:type="spellStart"/>
      <w:r w:rsidRPr="00430643">
        <w:rPr>
          <w:color w:val="000000"/>
          <w:lang w:val="ro-RO"/>
        </w:rPr>
        <w:t>şi</w:t>
      </w:r>
      <w:proofErr w:type="spellEnd"/>
      <w:r w:rsidRPr="00430643">
        <w:rPr>
          <w:color w:val="000000"/>
          <w:lang w:val="ro-RO"/>
        </w:rPr>
        <w:t xml:space="preserve"> cantitatea contractată a serviciilor </w:t>
      </w:r>
      <w:proofErr w:type="spellStart"/>
      <w:r w:rsidRPr="00430643">
        <w:rPr>
          <w:color w:val="000000"/>
          <w:lang w:val="ro-RO"/>
        </w:rPr>
        <w:t>şi</w:t>
      </w:r>
      <w:proofErr w:type="spellEnd"/>
      <w:r w:rsidRPr="00430643">
        <w:rPr>
          <w:color w:val="000000"/>
          <w:lang w:val="ro-RO"/>
        </w:rPr>
        <w:t xml:space="preserve"> datorate lui, </w:t>
      </w:r>
      <w:proofErr w:type="spellStart"/>
      <w:r w:rsidRPr="00430643">
        <w:rPr>
          <w:color w:val="000000"/>
          <w:lang w:val="ro-RO"/>
        </w:rPr>
        <w:t>neconformităţi</w:t>
      </w:r>
      <w:proofErr w:type="spellEnd"/>
      <w:r w:rsidRPr="00430643">
        <w:rPr>
          <w:color w:val="000000"/>
          <w:lang w:val="ro-RO"/>
        </w:rPr>
        <w:t xml:space="preserve"> constatate de achizitor </w:t>
      </w:r>
      <w:proofErr w:type="spellStart"/>
      <w:r w:rsidRPr="00430643">
        <w:rPr>
          <w:color w:val="000000"/>
          <w:lang w:val="ro-RO"/>
        </w:rPr>
        <w:t>şi</w:t>
      </w:r>
      <w:proofErr w:type="spellEnd"/>
      <w:r w:rsidRPr="00430643">
        <w:rPr>
          <w:color w:val="000000"/>
          <w:lang w:val="ro-RO"/>
        </w:rPr>
        <w:t xml:space="preserve"> aduse la </w:t>
      </w:r>
      <w:proofErr w:type="spellStart"/>
      <w:r w:rsidRPr="00430643">
        <w:rPr>
          <w:color w:val="000000"/>
          <w:lang w:val="ro-RO"/>
        </w:rPr>
        <w:t>cunoştinţa</w:t>
      </w:r>
      <w:proofErr w:type="spellEnd"/>
      <w:r w:rsidRPr="00430643">
        <w:rPr>
          <w:color w:val="000000"/>
          <w:lang w:val="ro-RO"/>
        </w:rPr>
        <w:t xml:space="preserve"> prestatorului. Perioadele de timp scurse cu eliminarea </w:t>
      </w:r>
      <w:proofErr w:type="spellStart"/>
      <w:r w:rsidRPr="00430643">
        <w:rPr>
          <w:color w:val="000000"/>
          <w:lang w:val="ro-RO"/>
        </w:rPr>
        <w:t>neconformităţilor</w:t>
      </w:r>
      <w:proofErr w:type="spellEnd"/>
      <w:r w:rsidRPr="00430643">
        <w:rPr>
          <w:color w:val="000000"/>
          <w:lang w:val="ro-RO"/>
        </w:rPr>
        <w:t xml:space="preserve"> </w:t>
      </w:r>
      <w:proofErr w:type="spellStart"/>
      <w:r w:rsidRPr="00430643">
        <w:rPr>
          <w:color w:val="000000"/>
          <w:lang w:val="ro-RO"/>
        </w:rPr>
        <w:t>menţionate</w:t>
      </w:r>
      <w:proofErr w:type="spellEnd"/>
      <w:r w:rsidRPr="00430643">
        <w:rPr>
          <w:color w:val="000000"/>
          <w:lang w:val="ro-RO"/>
        </w:rPr>
        <w:t xml:space="preserve"> mai sus se vor adăuga la perioada de </w:t>
      </w:r>
      <w:proofErr w:type="spellStart"/>
      <w:r w:rsidRPr="00430643">
        <w:rPr>
          <w:color w:val="000000"/>
          <w:lang w:val="ro-RO"/>
        </w:rPr>
        <w:t>garanţie</w:t>
      </w:r>
      <w:proofErr w:type="spellEnd"/>
      <w:r w:rsidRPr="00430643">
        <w:rPr>
          <w:color w:val="000000"/>
          <w:lang w:val="ro-RO"/>
        </w:rPr>
        <w:t xml:space="preserve"> a serviciilor. În cazul în care </w:t>
      </w:r>
      <w:proofErr w:type="spellStart"/>
      <w:r w:rsidRPr="00430643">
        <w:rPr>
          <w:color w:val="000000"/>
          <w:lang w:val="ro-RO"/>
        </w:rPr>
        <w:t>neconformităţile</w:t>
      </w:r>
      <w:proofErr w:type="spellEnd"/>
      <w:r w:rsidRPr="00430643">
        <w:rPr>
          <w:color w:val="000000"/>
          <w:lang w:val="ro-RO"/>
        </w:rPr>
        <w:t xml:space="preserve"> nu se datorează prestatorului, serviciile fiind prestate de către acesta conform prevederilor contractului, costul remedierilor va fi evaluat </w:t>
      </w:r>
      <w:proofErr w:type="spellStart"/>
      <w:r w:rsidRPr="00430643">
        <w:rPr>
          <w:color w:val="000000"/>
          <w:lang w:val="ro-RO"/>
        </w:rPr>
        <w:t>şi</w:t>
      </w:r>
      <w:proofErr w:type="spellEnd"/>
      <w:r w:rsidRPr="00430643">
        <w:rPr>
          <w:color w:val="000000"/>
          <w:lang w:val="ro-RO"/>
        </w:rPr>
        <w:t xml:space="preserve"> plătit ca servicii suplimentare.</w:t>
      </w:r>
    </w:p>
    <w:p w14:paraId="1029497C" w14:textId="77777777" w:rsidR="0048164C" w:rsidRPr="0073056D" w:rsidRDefault="0048164C">
      <w:pPr>
        <w:jc w:val="both"/>
        <w:rPr>
          <w:color w:val="000000"/>
        </w:rPr>
      </w:pPr>
      <w:r w:rsidRPr="0073056D">
        <w:rPr>
          <w:color w:val="000000"/>
        </w:rPr>
        <w:t xml:space="preserve">16.3.(1) În perioada de </w:t>
      </w:r>
      <w:proofErr w:type="spellStart"/>
      <w:r w:rsidRPr="0073056D">
        <w:rPr>
          <w:color w:val="000000"/>
        </w:rPr>
        <w:t>garanţie</w:t>
      </w:r>
      <w:proofErr w:type="spellEnd"/>
      <w:r w:rsidRPr="0073056D">
        <w:rPr>
          <w:color w:val="000000"/>
        </w:rPr>
        <w:t xml:space="preserve"> a serviciilor, prestatorul are </w:t>
      </w:r>
      <w:proofErr w:type="spellStart"/>
      <w:r w:rsidRPr="0073056D">
        <w:rPr>
          <w:color w:val="000000"/>
        </w:rPr>
        <w:t>obligaţia</w:t>
      </w:r>
      <w:proofErr w:type="spellEnd"/>
      <w:r w:rsidRPr="0073056D">
        <w:rPr>
          <w:color w:val="000000"/>
        </w:rPr>
        <w:t xml:space="preserve"> eliminării </w:t>
      </w:r>
      <w:proofErr w:type="spellStart"/>
      <w:r w:rsidRPr="0073056D">
        <w:rPr>
          <w:color w:val="000000"/>
        </w:rPr>
        <w:t>neconformităţilor</w:t>
      </w:r>
      <w:proofErr w:type="spellEnd"/>
      <w:r w:rsidRPr="0073056D">
        <w:rPr>
          <w:color w:val="000000"/>
        </w:rPr>
        <w:t xml:space="preserve">/ defectelor constatate, prin refacerea serviciilor într-un interval de timp </w:t>
      </w:r>
      <w:r w:rsidRPr="0073056D">
        <w:t xml:space="preserve">de </w:t>
      </w:r>
      <w:r w:rsidR="00A931D8" w:rsidRPr="0073056D">
        <w:t>48</w:t>
      </w:r>
      <w:r w:rsidRPr="0073056D">
        <w:t xml:space="preserve"> de ore</w:t>
      </w:r>
      <w:r w:rsidRPr="0073056D">
        <w:rPr>
          <w:color w:val="000000"/>
        </w:rPr>
        <w:t xml:space="preserve"> de la </w:t>
      </w:r>
      <w:proofErr w:type="spellStart"/>
      <w:r w:rsidRPr="0073056D">
        <w:rPr>
          <w:color w:val="000000"/>
        </w:rPr>
        <w:t>înştiinţare</w:t>
      </w:r>
      <w:proofErr w:type="spellEnd"/>
      <w:r w:rsidRPr="0073056D">
        <w:rPr>
          <w:color w:val="000000"/>
        </w:rPr>
        <w:t xml:space="preserve">, fără costuri suplimentare pentru achizitor. Serviciile refăcute ca urmare a </w:t>
      </w:r>
      <w:proofErr w:type="spellStart"/>
      <w:r w:rsidRPr="0073056D">
        <w:rPr>
          <w:color w:val="000000"/>
        </w:rPr>
        <w:t>apariţiei</w:t>
      </w:r>
      <w:proofErr w:type="spellEnd"/>
      <w:r w:rsidRPr="0073056D">
        <w:rPr>
          <w:color w:val="000000"/>
        </w:rPr>
        <w:t xml:space="preserve"> </w:t>
      </w:r>
      <w:proofErr w:type="spellStart"/>
      <w:r w:rsidRPr="0073056D">
        <w:rPr>
          <w:color w:val="000000"/>
        </w:rPr>
        <w:t>neconformităţilor</w:t>
      </w:r>
      <w:proofErr w:type="spellEnd"/>
      <w:r w:rsidRPr="0073056D">
        <w:rPr>
          <w:color w:val="000000"/>
        </w:rPr>
        <w:t xml:space="preserve">, beneficiază de o nouă perioadă de </w:t>
      </w:r>
      <w:proofErr w:type="spellStart"/>
      <w:r w:rsidRPr="0073056D">
        <w:rPr>
          <w:color w:val="000000"/>
        </w:rPr>
        <w:t>garanţie</w:t>
      </w:r>
      <w:proofErr w:type="spellEnd"/>
      <w:r w:rsidRPr="0073056D">
        <w:rPr>
          <w:color w:val="000000"/>
        </w:rPr>
        <w:t xml:space="preserve"> care curge de la data refacerii serviciilor.</w:t>
      </w:r>
    </w:p>
    <w:p w14:paraId="1AF4DCD0" w14:textId="77777777" w:rsidR="0048164C" w:rsidRPr="00F00A28" w:rsidRDefault="0048164C">
      <w:pPr>
        <w:jc w:val="both"/>
        <w:rPr>
          <w:color w:val="000000"/>
        </w:rPr>
      </w:pPr>
      <w:r w:rsidRPr="0073056D">
        <w:rPr>
          <w:color w:val="000000"/>
        </w:rPr>
        <w:t xml:space="preserve">        (2) În cazul neprezentării prestatorului pentru refacerea serviciilor în termenul </w:t>
      </w:r>
      <w:proofErr w:type="spellStart"/>
      <w:r w:rsidRPr="0073056D">
        <w:rPr>
          <w:color w:val="000000"/>
        </w:rPr>
        <w:t>menţionat</w:t>
      </w:r>
      <w:proofErr w:type="spellEnd"/>
      <w:r w:rsidRPr="0073056D">
        <w:rPr>
          <w:color w:val="000000"/>
        </w:rPr>
        <w:t xml:space="preserve"> anterior, achizitorul are dreptul, prin semnarea contractului de către prestator, să elimine </w:t>
      </w:r>
      <w:proofErr w:type="spellStart"/>
      <w:r w:rsidRPr="0073056D">
        <w:rPr>
          <w:color w:val="000000"/>
        </w:rPr>
        <w:t>neconformităţile</w:t>
      </w:r>
      <w:proofErr w:type="spellEnd"/>
      <w:r w:rsidRPr="0073056D">
        <w:rPr>
          <w:color w:val="000000"/>
        </w:rPr>
        <w:t xml:space="preserve"> constatate, pe cheltuiala prestatorului. Cheltuielile aferente eliminării </w:t>
      </w:r>
      <w:proofErr w:type="spellStart"/>
      <w:r w:rsidRPr="0073056D">
        <w:rPr>
          <w:color w:val="000000"/>
        </w:rPr>
        <w:t>neconformităţilor</w:t>
      </w:r>
      <w:proofErr w:type="spellEnd"/>
      <w:r w:rsidRPr="0073056D">
        <w:rPr>
          <w:color w:val="000000"/>
        </w:rPr>
        <w:t xml:space="preserve"> vor fi recuperate </w:t>
      </w:r>
      <w:r w:rsidRPr="0073056D">
        <w:rPr>
          <w:color w:val="000000"/>
        </w:rPr>
        <w:lastRenderedPageBreak/>
        <w:t xml:space="preserve">de către achizitor de la prestator sau </w:t>
      </w:r>
      <w:proofErr w:type="spellStart"/>
      <w:r w:rsidRPr="0073056D">
        <w:rPr>
          <w:color w:val="000000"/>
        </w:rPr>
        <w:t>reţinute</w:t>
      </w:r>
      <w:proofErr w:type="spellEnd"/>
      <w:r w:rsidRPr="0073056D">
        <w:rPr>
          <w:color w:val="000000"/>
        </w:rPr>
        <w:t xml:space="preserve"> din sumele cuvenite acestuia. </w:t>
      </w:r>
      <w:proofErr w:type="spellStart"/>
      <w:r w:rsidRPr="0073056D">
        <w:rPr>
          <w:color w:val="000000"/>
        </w:rPr>
        <w:t>Şi</w:t>
      </w:r>
      <w:proofErr w:type="spellEnd"/>
      <w:r w:rsidRPr="0073056D">
        <w:rPr>
          <w:color w:val="000000"/>
        </w:rPr>
        <w:t xml:space="preserve"> în acest caz, perioada de </w:t>
      </w:r>
      <w:proofErr w:type="spellStart"/>
      <w:r w:rsidRPr="0073056D">
        <w:rPr>
          <w:color w:val="000000"/>
        </w:rPr>
        <w:t>garanţie</w:t>
      </w:r>
      <w:proofErr w:type="spellEnd"/>
      <w:r w:rsidRPr="0073056D">
        <w:rPr>
          <w:color w:val="000000"/>
        </w:rPr>
        <w:t xml:space="preserve"> a serviciilor se va prelungi cu duratele de eliminare a </w:t>
      </w:r>
      <w:proofErr w:type="spellStart"/>
      <w:r w:rsidRPr="0073056D">
        <w:rPr>
          <w:color w:val="000000"/>
        </w:rPr>
        <w:t>neconformităţilor</w:t>
      </w:r>
      <w:proofErr w:type="spellEnd"/>
      <w:r w:rsidRPr="0073056D">
        <w:rPr>
          <w:color w:val="000000"/>
        </w:rPr>
        <w:t xml:space="preserve"> constatate.</w:t>
      </w:r>
      <w:r w:rsidRPr="00F00A28">
        <w:rPr>
          <w:color w:val="000000"/>
        </w:rPr>
        <w:t xml:space="preserve"> </w:t>
      </w:r>
    </w:p>
    <w:p w14:paraId="3EC7C4F8" w14:textId="77777777" w:rsidR="0048164C" w:rsidRPr="00F00A28" w:rsidRDefault="0048164C">
      <w:pPr>
        <w:pStyle w:val="DefaultText2"/>
        <w:jc w:val="both"/>
        <w:rPr>
          <w:color w:val="000000"/>
          <w:szCs w:val="24"/>
          <w:lang w:val="ro-RO"/>
        </w:rPr>
      </w:pPr>
      <w:r w:rsidRPr="00F00A28">
        <w:rPr>
          <w:color w:val="000000"/>
          <w:lang w:val="ro-RO"/>
        </w:rPr>
        <w:t>16.4. P</w:t>
      </w:r>
      <w:r w:rsidRPr="00F00A28">
        <w:rPr>
          <w:color w:val="000000"/>
          <w:szCs w:val="24"/>
          <w:lang w:val="ro-RO"/>
        </w:rPr>
        <w:t xml:space="preserve">restatorul răspunde </w:t>
      </w:r>
      <w:proofErr w:type="spellStart"/>
      <w:r w:rsidRPr="00F00A28">
        <w:rPr>
          <w:color w:val="000000"/>
          <w:szCs w:val="24"/>
          <w:lang w:val="ro-RO"/>
        </w:rPr>
        <w:t>şi</w:t>
      </w:r>
      <w:proofErr w:type="spellEnd"/>
      <w:r w:rsidRPr="00F00A28">
        <w:rPr>
          <w:color w:val="000000"/>
          <w:szCs w:val="24"/>
          <w:lang w:val="ro-RO"/>
        </w:rPr>
        <w:t xml:space="preserve"> suportă pagubele produse achizitorului ca urmare a </w:t>
      </w:r>
      <w:proofErr w:type="spellStart"/>
      <w:r w:rsidRPr="00F00A28">
        <w:rPr>
          <w:color w:val="000000"/>
          <w:szCs w:val="24"/>
          <w:lang w:val="ro-RO"/>
        </w:rPr>
        <w:t>activităţii</w:t>
      </w:r>
      <w:proofErr w:type="spellEnd"/>
      <w:r w:rsidRPr="00F00A28">
        <w:rPr>
          <w:color w:val="000000"/>
          <w:szCs w:val="24"/>
          <w:lang w:val="ro-RO"/>
        </w:rPr>
        <w:t xml:space="preserve"> </w:t>
      </w:r>
      <w:proofErr w:type="spellStart"/>
      <w:r w:rsidRPr="00F00A28">
        <w:rPr>
          <w:color w:val="000000"/>
          <w:szCs w:val="24"/>
          <w:lang w:val="ro-RO"/>
        </w:rPr>
        <w:t>desfăşurate</w:t>
      </w:r>
      <w:proofErr w:type="spellEnd"/>
      <w:r w:rsidRPr="00F00A28">
        <w:rPr>
          <w:color w:val="000000"/>
          <w:szCs w:val="24"/>
          <w:lang w:val="ro-RO"/>
        </w:rPr>
        <w:t xml:space="preserve"> pentru prestarea serviciilor </w:t>
      </w:r>
      <w:proofErr w:type="spellStart"/>
      <w:r w:rsidRPr="00F00A28">
        <w:rPr>
          <w:color w:val="000000"/>
          <w:szCs w:val="24"/>
          <w:lang w:val="ro-RO"/>
        </w:rPr>
        <w:t>şi</w:t>
      </w:r>
      <w:proofErr w:type="spellEnd"/>
      <w:r w:rsidRPr="00F00A28">
        <w:rPr>
          <w:color w:val="000000"/>
          <w:szCs w:val="24"/>
          <w:lang w:val="ro-RO"/>
        </w:rPr>
        <w:t xml:space="preserve"> în care achizitorul nu a fost implicat în nici un mod. Pagubele vor fi cuantificate conform prevederilor legale în vigoare de o comisie special constituită în acest scop. Comisia de analiză va avea o </w:t>
      </w:r>
      <w:proofErr w:type="spellStart"/>
      <w:r w:rsidRPr="00F00A28">
        <w:rPr>
          <w:color w:val="000000"/>
          <w:szCs w:val="24"/>
          <w:lang w:val="ro-RO"/>
        </w:rPr>
        <w:t>componenţă</w:t>
      </w:r>
      <w:proofErr w:type="spellEnd"/>
      <w:r w:rsidRPr="00F00A28">
        <w:rPr>
          <w:color w:val="000000"/>
          <w:szCs w:val="24"/>
          <w:lang w:val="ro-RO"/>
        </w:rPr>
        <w:t xml:space="preserve"> agreată de ambele </w:t>
      </w:r>
      <w:proofErr w:type="spellStart"/>
      <w:r w:rsidRPr="00F00A28">
        <w:rPr>
          <w:color w:val="000000"/>
          <w:szCs w:val="24"/>
          <w:lang w:val="ro-RO"/>
        </w:rPr>
        <w:t>părţi</w:t>
      </w:r>
      <w:proofErr w:type="spellEnd"/>
      <w:r w:rsidRPr="00F00A28">
        <w:rPr>
          <w:color w:val="000000"/>
          <w:szCs w:val="24"/>
          <w:lang w:val="ro-RO"/>
        </w:rPr>
        <w:t xml:space="preserve"> contractante.</w:t>
      </w:r>
    </w:p>
    <w:p w14:paraId="10DC3AC9" w14:textId="77777777" w:rsidR="0048164C" w:rsidRDefault="0048164C">
      <w:pPr>
        <w:pStyle w:val="Corptext"/>
        <w:rPr>
          <w:color w:val="000000"/>
        </w:rPr>
      </w:pPr>
      <w:r w:rsidRPr="00F00A28">
        <w:rPr>
          <w:color w:val="000000"/>
        </w:rPr>
        <w:t xml:space="preserve">16.5. Dacă într-un interval de timp în care prevederile prezentului contract sunt aplicabile </w:t>
      </w:r>
      <w:proofErr w:type="spellStart"/>
      <w:r w:rsidRPr="00F00A28">
        <w:rPr>
          <w:color w:val="000000"/>
        </w:rPr>
        <w:t>şi</w:t>
      </w:r>
      <w:proofErr w:type="spellEnd"/>
      <w:r w:rsidRPr="00F00A28">
        <w:rPr>
          <w:color w:val="000000"/>
        </w:rPr>
        <w:t xml:space="preserve"> în urma unor incidente, avarii, deranjamente sau </w:t>
      </w:r>
      <w:proofErr w:type="spellStart"/>
      <w:r w:rsidRPr="00F00A28">
        <w:rPr>
          <w:color w:val="000000"/>
        </w:rPr>
        <w:t>funcţionări</w:t>
      </w:r>
      <w:proofErr w:type="spellEnd"/>
      <w:r w:rsidRPr="00F00A28">
        <w:rPr>
          <w:color w:val="000000"/>
        </w:rPr>
        <w:t xml:space="preserve"> neconforme a </w:t>
      </w:r>
      <w:proofErr w:type="spellStart"/>
      <w:r w:rsidRPr="00F00A28">
        <w:rPr>
          <w:color w:val="000000"/>
        </w:rPr>
        <w:t>instalaţiei</w:t>
      </w:r>
      <w:proofErr w:type="spellEnd"/>
      <w:r w:rsidRPr="00F00A28">
        <w:rPr>
          <w:color w:val="000000"/>
        </w:rPr>
        <w:t xml:space="preserve">/mijlocului fix asupra căruia au fost prestate serviciile se poate face dovada </w:t>
      </w:r>
      <w:proofErr w:type="spellStart"/>
      <w:r w:rsidRPr="00F00A28">
        <w:rPr>
          <w:color w:val="000000"/>
        </w:rPr>
        <w:t>existenţei</w:t>
      </w:r>
      <w:proofErr w:type="spellEnd"/>
      <w:r w:rsidRPr="00F00A28">
        <w:rPr>
          <w:color w:val="000000"/>
        </w:rPr>
        <w:t xml:space="preserve"> printre cauzele evenimentelor </w:t>
      </w:r>
      <w:proofErr w:type="spellStart"/>
      <w:r w:rsidRPr="00F00A28">
        <w:rPr>
          <w:color w:val="000000"/>
        </w:rPr>
        <w:t>menţionate</w:t>
      </w:r>
      <w:proofErr w:type="spellEnd"/>
      <w:r w:rsidRPr="00F00A28">
        <w:rPr>
          <w:color w:val="000000"/>
        </w:rPr>
        <w:t xml:space="preserve"> anterior a </w:t>
      </w:r>
      <w:proofErr w:type="spellStart"/>
      <w:r w:rsidRPr="00F00A28">
        <w:rPr>
          <w:color w:val="000000"/>
        </w:rPr>
        <w:t>neconformităţii</w:t>
      </w:r>
      <w:proofErr w:type="spellEnd"/>
      <w:r w:rsidRPr="00F00A28">
        <w:rPr>
          <w:color w:val="000000"/>
        </w:rPr>
        <w:t xml:space="preserve"> serviciilor cu cantitatea </w:t>
      </w:r>
      <w:proofErr w:type="spellStart"/>
      <w:r w:rsidRPr="00F00A28">
        <w:rPr>
          <w:color w:val="000000"/>
        </w:rPr>
        <w:t>şi</w:t>
      </w:r>
      <w:proofErr w:type="spellEnd"/>
      <w:r w:rsidRPr="00F00A28">
        <w:rPr>
          <w:color w:val="000000"/>
        </w:rPr>
        <w:t xml:space="preserve">/sau calitatea contractată sau </w:t>
      </w:r>
      <w:proofErr w:type="spellStart"/>
      <w:r w:rsidRPr="00F00A28">
        <w:rPr>
          <w:color w:val="000000"/>
        </w:rPr>
        <w:t>existenţa</w:t>
      </w:r>
      <w:proofErr w:type="spellEnd"/>
      <w:r w:rsidRPr="00F00A28">
        <w:rPr>
          <w:color w:val="000000"/>
        </w:rPr>
        <w:t xml:space="preserve"> de vicii ascunse, atunci prestatorul va răspunde pentru acest lucru în conformitate cu concluziile unei comisii de analiză a respectivelor evenimente. În </w:t>
      </w:r>
      <w:proofErr w:type="spellStart"/>
      <w:r w:rsidRPr="00F00A28">
        <w:rPr>
          <w:color w:val="000000"/>
        </w:rPr>
        <w:t>componenţa</w:t>
      </w:r>
      <w:proofErr w:type="spellEnd"/>
      <w:r w:rsidRPr="00F00A28">
        <w:rPr>
          <w:color w:val="000000"/>
        </w:rPr>
        <w:t xml:space="preserve"> comisiei de analiză vor fi </w:t>
      </w:r>
      <w:proofErr w:type="spellStart"/>
      <w:r w:rsidRPr="00F00A28">
        <w:rPr>
          <w:color w:val="000000"/>
        </w:rPr>
        <w:t>solicitaţi</w:t>
      </w:r>
      <w:proofErr w:type="spellEnd"/>
      <w:r w:rsidRPr="00F00A28">
        <w:rPr>
          <w:color w:val="000000"/>
        </w:rPr>
        <w:t xml:space="preserve"> să facă parte </w:t>
      </w:r>
      <w:proofErr w:type="spellStart"/>
      <w:r w:rsidRPr="00F00A28">
        <w:rPr>
          <w:color w:val="000000"/>
        </w:rPr>
        <w:t>şi</w:t>
      </w:r>
      <w:proofErr w:type="spellEnd"/>
      <w:r w:rsidRPr="00F00A28">
        <w:rPr>
          <w:color w:val="000000"/>
        </w:rPr>
        <w:t xml:space="preserve"> </w:t>
      </w:r>
      <w:proofErr w:type="spellStart"/>
      <w:r w:rsidRPr="00F00A28">
        <w:rPr>
          <w:color w:val="000000"/>
        </w:rPr>
        <w:t>reprezentanţii</w:t>
      </w:r>
      <w:proofErr w:type="spellEnd"/>
      <w:r w:rsidRPr="00F00A28">
        <w:rPr>
          <w:color w:val="000000"/>
        </w:rPr>
        <w:t xml:space="preserve"> prestatorului.</w:t>
      </w:r>
    </w:p>
    <w:p w14:paraId="6BC7D894" w14:textId="77777777" w:rsidR="0048164C" w:rsidRDefault="0048164C">
      <w:pPr>
        <w:pStyle w:val="Corptext"/>
        <w:rPr>
          <w:color w:val="000000"/>
        </w:rPr>
      </w:pPr>
      <w:r w:rsidRPr="00F00A28">
        <w:rPr>
          <w:color w:val="000000"/>
        </w:rPr>
        <w:t xml:space="preserve">16.6. Dacă prestatorul neglijează îndeplinirea </w:t>
      </w:r>
      <w:proofErr w:type="spellStart"/>
      <w:r w:rsidRPr="00F00A28">
        <w:rPr>
          <w:color w:val="000000"/>
        </w:rPr>
        <w:t>obligaţiilor</w:t>
      </w:r>
      <w:proofErr w:type="spellEnd"/>
      <w:r w:rsidRPr="00F00A28">
        <w:rPr>
          <w:color w:val="000000"/>
        </w:rPr>
        <w:t xml:space="preserve"> contractuale atât de serios încât poate fi afectată buna </w:t>
      </w:r>
      <w:proofErr w:type="spellStart"/>
      <w:r w:rsidRPr="00F00A28">
        <w:rPr>
          <w:color w:val="000000"/>
        </w:rPr>
        <w:t>desfăşurare</w:t>
      </w:r>
      <w:proofErr w:type="spellEnd"/>
      <w:r w:rsidRPr="00F00A28">
        <w:rPr>
          <w:color w:val="000000"/>
        </w:rPr>
        <w:t xml:space="preserve"> a </w:t>
      </w:r>
      <w:proofErr w:type="spellStart"/>
      <w:r w:rsidRPr="00F00A28">
        <w:rPr>
          <w:color w:val="000000"/>
        </w:rPr>
        <w:t>activităţii</w:t>
      </w:r>
      <w:proofErr w:type="spellEnd"/>
      <w:r w:rsidRPr="00F00A28">
        <w:rPr>
          <w:color w:val="000000"/>
        </w:rPr>
        <w:t xml:space="preserve"> de bază a achizitorului, acesta din urmă poate solicita executarea </w:t>
      </w:r>
      <w:proofErr w:type="spellStart"/>
      <w:r w:rsidRPr="00F00A28">
        <w:rPr>
          <w:color w:val="000000"/>
        </w:rPr>
        <w:t>garanţiei</w:t>
      </w:r>
      <w:proofErr w:type="spellEnd"/>
      <w:r w:rsidRPr="00F00A28">
        <w:rPr>
          <w:color w:val="000000"/>
        </w:rPr>
        <w:t xml:space="preserve"> de bună </w:t>
      </w:r>
      <w:proofErr w:type="spellStart"/>
      <w:r w:rsidRPr="00F00A28">
        <w:rPr>
          <w:color w:val="000000"/>
        </w:rPr>
        <w:t>execuţie</w:t>
      </w:r>
      <w:proofErr w:type="spellEnd"/>
      <w:r w:rsidRPr="00F00A28">
        <w:rPr>
          <w:color w:val="000000"/>
        </w:rPr>
        <w:t xml:space="preserve"> a contractului </w:t>
      </w:r>
      <w:proofErr w:type="spellStart"/>
      <w:r w:rsidRPr="00F00A28">
        <w:rPr>
          <w:color w:val="000000"/>
        </w:rPr>
        <w:t>şi</w:t>
      </w:r>
      <w:proofErr w:type="spellEnd"/>
      <w:r w:rsidRPr="00F00A28">
        <w:rPr>
          <w:color w:val="000000"/>
        </w:rPr>
        <w:t xml:space="preserve"> rezilierea contractului.</w:t>
      </w:r>
    </w:p>
    <w:p w14:paraId="6CCCA25E" w14:textId="77777777" w:rsidR="003B055A" w:rsidRPr="00F00A28" w:rsidRDefault="003B055A">
      <w:pPr>
        <w:pStyle w:val="Corptext"/>
        <w:rPr>
          <w:color w:val="000000"/>
        </w:rPr>
      </w:pPr>
    </w:p>
    <w:p w14:paraId="017DF30D" w14:textId="77777777" w:rsidR="00215AAC" w:rsidRPr="008479FA" w:rsidRDefault="00215AAC">
      <w:pPr>
        <w:jc w:val="both"/>
        <w:rPr>
          <w:b/>
          <w:color w:val="000000"/>
          <w:sz w:val="10"/>
          <w:szCs w:val="10"/>
        </w:rPr>
      </w:pPr>
    </w:p>
    <w:p w14:paraId="57E1F9C9" w14:textId="77777777" w:rsidR="0048164C" w:rsidRPr="00F00A28" w:rsidRDefault="0048164C">
      <w:pPr>
        <w:jc w:val="both"/>
        <w:rPr>
          <w:b/>
          <w:color w:val="000000"/>
        </w:rPr>
      </w:pPr>
      <w:r w:rsidRPr="00F00A28">
        <w:rPr>
          <w:b/>
          <w:color w:val="000000"/>
        </w:rPr>
        <w:t xml:space="preserve">17. Ajustarea </w:t>
      </w:r>
      <w:proofErr w:type="spellStart"/>
      <w:r w:rsidRPr="00F00A28">
        <w:rPr>
          <w:b/>
          <w:color w:val="000000"/>
        </w:rPr>
        <w:t>preţului</w:t>
      </w:r>
      <w:proofErr w:type="spellEnd"/>
      <w:r w:rsidRPr="00F00A28">
        <w:rPr>
          <w:b/>
          <w:color w:val="000000"/>
        </w:rPr>
        <w:t xml:space="preserve"> contractului</w:t>
      </w:r>
    </w:p>
    <w:p w14:paraId="1338797A" w14:textId="77777777" w:rsidR="0048164C" w:rsidRPr="00F00A28" w:rsidRDefault="0048164C">
      <w:pPr>
        <w:jc w:val="both"/>
        <w:rPr>
          <w:color w:val="000000"/>
        </w:rPr>
      </w:pPr>
      <w:r w:rsidRPr="00F00A28">
        <w:rPr>
          <w:color w:val="000000"/>
        </w:rPr>
        <w:t xml:space="preserve">17.1. </w:t>
      </w:r>
      <w:proofErr w:type="spellStart"/>
      <w:r w:rsidRPr="00F00A28">
        <w:rPr>
          <w:color w:val="000000"/>
        </w:rPr>
        <w:t>Preţul</w:t>
      </w:r>
      <w:proofErr w:type="spellEnd"/>
      <w:r w:rsidRPr="00F00A28">
        <w:rPr>
          <w:color w:val="000000"/>
        </w:rPr>
        <w:t xml:space="preserve"> convenit pentru îndeplinirea contractului, conform art.</w:t>
      </w:r>
      <w:r w:rsidR="00A24B99" w:rsidRPr="00F00A28">
        <w:rPr>
          <w:color w:val="000000"/>
        </w:rPr>
        <w:t xml:space="preserve"> </w:t>
      </w:r>
      <w:r w:rsidRPr="00F00A28">
        <w:rPr>
          <w:color w:val="000000"/>
        </w:rPr>
        <w:t xml:space="preserve">5.1, este ferm </w:t>
      </w:r>
      <w:proofErr w:type="spellStart"/>
      <w:r w:rsidRPr="00F00A28">
        <w:rPr>
          <w:color w:val="000000"/>
        </w:rPr>
        <w:t>şi</w:t>
      </w:r>
      <w:proofErr w:type="spellEnd"/>
      <w:r w:rsidRPr="00F00A28">
        <w:rPr>
          <w:color w:val="000000"/>
        </w:rPr>
        <w:t xml:space="preserve"> nu se va putea modifica sau actualiza pe toată durata de valabilitate a contractului. Pentru serviciile prestate </w:t>
      </w:r>
      <w:proofErr w:type="spellStart"/>
      <w:r w:rsidRPr="00F00A28">
        <w:rPr>
          <w:color w:val="000000"/>
        </w:rPr>
        <w:t>plăţile</w:t>
      </w:r>
      <w:proofErr w:type="spellEnd"/>
      <w:r w:rsidRPr="00F00A28">
        <w:rPr>
          <w:color w:val="000000"/>
        </w:rPr>
        <w:t xml:space="preserve"> datorate de achizitor prestatorului sunt cele prevăzute în  contract </w:t>
      </w:r>
      <w:proofErr w:type="spellStart"/>
      <w:r w:rsidRPr="00F00A28">
        <w:rPr>
          <w:color w:val="000000"/>
        </w:rPr>
        <w:t>şi</w:t>
      </w:r>
      <w:proofErr w:type="spellEnd"/>
      <w:r w:rsidRPr="00F00A28">
        <w:rPr>
          <w:color w:val="000000"/>
        </w:rPr>
        <w:t xml:space="preserve"> propunerea financiară.</w:t>
      </w:r>
    </w:p>
    <w:p w14:paraId="7898FA02" w14:textId="77777777" w:rsidR="0048164C" w:rsidRPr="003B055A" w:rsidRDefault="0048164C">
      <w:pPr>
        <w:pStyle w:val="DefaultText2"/>
        <w:rPr>
          <w:b/>
          <w:color w:val="000000"/>
          <w:szCs w:val="24"/>
          <w:lang w:val="ro-RO"/>
        </w:rPr>
      </w:pPr>
    </w:p>
    <w:p w14:paraId="1FBC23E0" w14:textId="77777777" w:rsidR="0048164C" w:rsidRPr="00F00A28" w:rsidRDefault="0048164C">
      <w:pPr>
        <w:jc w:val="both"/>
        <w:rPr>
          <w:b/>
          <w:color w:val="000000"/>
        </w:rPr>
      </w:pPr>
      <w:r w:rsidRPr="00F00A28">
        <w:rPr>
          <w:b/>
          <w:color w:val="000000"/>
        </w:rPr>
        <w:t>1</w:t>
      </w:r>
      <w:r w:rsidR="00FA2462">
        <w:rPr>
          <w:b/>
          <w:color w:val="000000"/>
        </w:rPr>
        <w:t>8</w:t>
      </w:r>
      <w:r w:rsidRPr="00F00A28">
        <w:rPr>
          <w:b/>
          <w:color w:val="000000"/>
        </w:rPr>
        <w:t>. Amendamente</w:t>
      </w:r>
    </w:p>
    <w:p w14:paraId="0FB919AD" w14:textId="77777777" w:rsidR="0048164C" w:rsidRPr="00F00A28" w:rsidRDefault="0048164C">
      <w:pPr>
        <w:jc w:val="both"/>
        <w:rPr>
          <w:color w:val="000000"/>
        </w:rPr>
      </w:pPr>
      <w:r w:rsidRPr="00F00A28">
        <w:rPr>
          <w:color w:val="000000"/>
        </w:rPr>
        <w:t>1</w:t>
      </w:r>
      <w:r w:rsidR="00FA2462">
        <w:rPr>
          <w:color w:val="000000"/>
        </w:rPr>
        <w:t>8</w:t>
      </w:r>
      <w:r w:rsidRPr="00F00A28">
        <w:rPr>
          <w:color w:val="000000"/>
        </w:rPr>
        <w:t xml:space="preserve">.1. </w:t>
      </w:r>
      <w:proofErr w:type="spellStart"/>
      <w:r w:rsidRPr="00F00A28">
        <w:rPr>
          <w:color w:val="000000"/>
        </w:rPr>
        <w:t>Părţile</w:t>
      </w:r>
      <w:proofErr w:type="spellEnd"/>
      <w:r w:rsidRPr="00F00A28">
        <w:rPr>
          <w:color w:val="000000"/>
        </w:rPr>
        <w:t xml:space="preserve"> contractante au dreptul, pe durata îndeplinirii contractului, de a conveni modificarea clauzelor contractului, prin act </w:t>
      </w:r>
      <w:proofErr w:type="spellStart"/>
      <w:r w:rsidRPr="00F00A28">
        <w:rPr>
          <w:color w:val="000000"/>
        </w:rPr>
        <w:t>adiţional</w:t>
      </w:r>
      <w:proofErr w:type="spellEnd"/>
      <w:r w:rsidRPr="00F00A28">
        <w:rPr>
          <w:color w:val="000000"/>
        </w:rPr>
        <w:t xml:space="preserve">, numai în cazul </w:t>
      </w:r>
      <w:proofErr w:type="spellStart"/>
      <w:r w:rsidRPr="00F00A28">
        <w:rPr>
          <w:color w:val="000000"/>
        </w:rPr>
        <w:t>apariţiei</w:t>
      </w:r>
      <w:proofErr w:type="spellEnd"/>
      <w:r w:rsidRPr="00F00A28">
        <w:rPr>
          <w:color w:val="000000"/>
        </w:rPr>
        <w:t xml:space="preserve"> unor </w:t>
      </w:r>
      <w:proofErr w:type="spellStart"/>
      <w:r w:rsidRPr="00F00A28">
        <w:rPr>
          <w:color w:val="000000"/>
        </w:rPr>
        <w:t>circumstanţe</w:t>
      </w:r>
      <w:proofErr w:type="spellEnd"/>
      <w:r w:rsidRPr="00F00A28">
        <w:rPr>
          <w:color w:val="000000"/>
        </w:rPr>
        <w:t xml:space="preserve"> care lezează interesele comerciale legitime ale acestora </w:t>
      </w:r>
      <w:proofErr w:type="spellStart"/>
      <w:r w:rsidRPr="00F00A28">
        <w:rPr>
          <w:color w:val="000000"/>
        </w:rPr>
        <w:t>şi</w:t>
      </w:r>
      <w:proofErr w:type="spellEnd"/>
      <w:r w:rsidRPr="00F00A28">
        <w:rPr>
          <w:color w:val="000000"/>
        </w:rPr>
        <w:t xml:space="preserve"> care nu au putut fi prevăzute la data încheierii contractului.</w:t>
      </w:r>
    </w:p>
    <w:p w14:paraId="4B1AB865" w14:textId="77777777" w:rsidR="003F2BF1" w:rsidRPr="003B055A" w:rsidRDefault="003F2BF1">
      <w:pPr>
        <w:jc w:val="both"/>
        <w:rPr>
          <w:color w:val="000000"/>
        </w:rPr>
      </w:pPr>
    </w:p>
    <w:p w14:paraId="5B20DD85" w14:textId="77777777" w:rsidR="0048164C" w:rsidRPr="00F00A28" w:rsidRDefault="00490458">
      <w:pPr>
        <w:rPr>
          <w:b/>
          <w:color w:val="000000"/>
        </w:rPr>
      </w:pPr>
      <w:r>
        <w:rPr>
          <w:b/>
          <w:color w:val="000000"/>
        </w:rPr>
        <w:t>19</w:t>
      </w:r>
      <w:r w:rsidR="0048164C" w:rsidRPr="00F00A28">
        <w:rPr>
          <w:b/>
          <w:color w:val="000000"/>
        </w:rPr>
        <w:t>. Cesiunea</w:t>
      </w:r>
    </w:p>
    <w:p w14:paraId="16DF2790" w14:textId="77777777" w:rsidR="0048164C" w:rsidRPr="00F00A28" w:rsidRDefault="00490458">
      <w:pPr>
        <w:jc w:val="both"/>
        <w:rPr>
          <w:color w:val="000000"/>
        </w:rPr>
      </w:pPr>
      <w:r>
        <w:rPr>
          <w:color w:val="000000"/>
        </w:rPr>
        <w:t>19</w:t>
      </w:r>
      <w:r w:rsidR="0048164C" w:rsidRPr="00F00A28">
        <w:rPr>
          <w:color w:val="000000"/>
        </w:rPr>
        <w:t xml:space="preserve">.1. </w:t>
      </w:r>
      <w:proofErr w:type="spellStart"/>
      <w:r w:rsidR="0048164C" w:rsidRPr="00F00A28">
        <w:rPr>
          <w:color w:val="000000"/>
        </w:rPr>
        <w:t>Creanţele</w:t>
      </w:r>
      <w:proofErr w:type="spellEnd"/>
      <w:r w:rsidR="0048164C" w:rsidRPr="00F00A28">
        <w:rPr>
          <w:color w:val="000000"/>
        </w:rPr>
        <w:t xml:space="preserve"> născute prin efectele prezentului contract pot fi cesionate după notificarea prealabilă a debitorului, </w:t>
      </w:r>
      <w:proofErr w:type="spellStart"/>
      <w:r w:rsidR="0048164C" w:rsidRPr="00F00A28">
        <w:rPr>
          <w:color w:val="000000"/>
        </w:rPr>
        <w:t>obligaţiile</w:t>
      </w:r>
      <w:proofErr w:type="spellEnd"/>
      <w:r w:rsidR="0048164C" w:rsidRPr="00F00A28">
        <w:rPr>
          <w:color w:val="000000"/>
        </w:rPr>
        <w:t xml:space="preserve"> născute rămânând in sarcina </w:t>
      </w:r>
      <w:proofErr w:type="spellStart"/>
      <w:r w:rsidR="0048164C" w:rsidRPr="00F00A28">
        <w:rPr>
          <w:color w:val="000000"/>
        </w:rPr>
        <w:t>parţilor</w:t>
      </w:r>
      <w:proofErr w:type="spellEnd"/>
      <w:r w:rsidR="0048164C" w:rsidRPr="00F00A28">
        <w:rPr>
          <w:color w:val="000000"/>
        </w:rPr>
        <w:t xml:space="preserve"> contractante, astfel cum au fost stipulate si asumate </w:t>
      </w:r>
      <w:proofErr w:type="spellStart"/>
      <w:r w:rsidR="0048164C" w:rsidRPr="00F00A28">
        <w:rPr>
          <w:color w:val="000000"/>
        </w:rPr>
        <w:t>iniţial</w:t>
      </w:r>
      <w:proofErr w:type="spellEnd"/>
      <w:r w:rsidR="0048164C" w:rsidRPr="00F00A28">
        <w:rPr>
          <w:color w:val="000000"/>
        </w:rPr>
        <w:t>.</w:t>
      </w:r>
    </w:p>
    <w:p w14:paraId="09FD768A" w14:textId="77777777" w:rsidR="00BE5816" w:rsidRPr="003B055A" w:rsidRDefault="00BE5816">
      <w:pPr>
        <w:jc w:val="both"/>
        <w:rPr>
          <w:color w:val="000000"/>
        </w:rPr>
      </w:pPr>
    </w:p>
    <w:p w14:paraId="5BB93A96" w14:textId="77777777" w:rsidR="0048172F" w:rsidRPr="00F00A28" w:rsidRDefault="0048172F" w:rsidP="0048172F">
      <w:pPr>
        <w:pStyle w:val="DefaultText"/>
        <w:rPr>
          <w:b/>
          <w:color w:val="000000"/>
          <w:szCs w:val="24"/>
          <w:lang w:val="ro-RO"/>
        </w:rPr>
      </w:pPr>
      <w:r w:rsidRPr="00081F4A">
        <w:rPr>
          <w:b/>
          <w:color w:val="000000"/>
          <w:szCs w:val="24"/>
          <w:lang w:val="ro-RO"/>
        </w:rPr>
        <w:t>2</w:t>
      </w:r>
      <w:r w:rsidR="00490458" w:rsidRPr="00081F4A">
        <w:rPr>
          <w:b/>
          <w:color w:val="000000"/>
          <w:szCs w:val="24"/>
          <w:lang w:val="ro-RO"/>
        </w:rPr>
        <w:t>0</w:t>
      </w:r>
      <w:r w:rsidRPr="00081F4A">
        <w:rPr>
          <w:b/>
          <w:color w:val="000000"/>
          <w:szCs w:val="24"/>
          <w:lang w:val="ro-RO"/>
        </w:rPr>
        <w:t xml:space="preserve">. </w:t>
      </w:r>
      <w:proofErr w:type="spellStart"/>
      <w:r w:rsidRPr="00081F4A">
        <w:rPr>
          <w:b/>
          <w:color w:val="000000"/>
          <w:szCs w:val="24"/>
          <w:lang w:val="ro-RO"/>
        </w:rPr>
        <w:t>Subcontractanţi</w:t>
      </w:r>
      <w:proofErr w:type="spellEnd"/>
      <w:r w:rsidRPr="00081F4A">
        <w:rPr>
          <w:b/>
          <w:color w:val="000000"/>
          <w:szCs w:val="24"/>
          <w:lang w:val="ro-RO"/>
        </w:rPr>
        <w:t xml:space="preserve"> (după caz)</w:t>
      </w:r>
    </w:p>
    <w:p w14:paraId="6C097E02" w14:textId="77777777" w:rsidR="0048172F" w:rsidRPr="00081F4A" w:rsidRDefault="0048172F" w:rsidP="0048172F">
      <w:pPr>
        <w:pStyle w:val="DefaultText"/>
        <w:jc w:val="both"/>
        <w:rPr>
          <w:color w:val="000000"/>
          <w:szCs w:val="24"/>
          <w:lang w:val="ro-RO"/>
        </w:rPr>
      </w:pPr>
      <w:r w:rsidRPr="00081F4A">
        <w:rPr>
          <w:color w:val="000000"/>
          <w:szCs w:val="24"/>
          <w:lang w:val="ro-RO"/>
        </w:rPr>
        <w:t>2</w:t>
      </w:r>
      <w:r w:rsidR="00490458" w:rsidRPr="00081F4A">
        <w:rPr>
          <w:color w:val="000000"/>
          <w:szCs w:val="24"/>
          <w:lang w:val="ro-RO"/>
        </w:rPr>
        <w:t>0</w:t>
      </w:r>
      <w:r w:rsidRPr="00081F4A">
        <w:rPr>
          <w:color w:val="000000"/>
          <w:szCs w:val="24"/>
          <w:lang w:val="ro-RO"/>
        </w:rPr>
        <w:t xml:space="preserve">.1. </w:t>
      </w:r>
      <w:r w:rsidRPr="00F00A28">
        <w:rPr>
          <w:color w:val="000000"/>
          <w:szCs w:val="24"/>
          <w:lang w:val="ro-RO"/>
        </w:rPr>
        <w:t>Prestatorul</w:t>
      </w:r>
      <w:r w:rsidRPr="00081F4A">
        <w:rPr>
          <w:color w:val="000000"/>
          <w:szCs w:val="24"/>
          <w:lang w:val="ro-RO"/>
        </w:rPr>
        <w:t xml:space="preserve"> are </w:t>
      </w:r>
      <w:proofErr w:type="spellStart"/>
      <w:r w:rsidRPr="00081F4A">
        <w:rPr>
          <w:color w:val="000000"/>
          <w:szCs w:val="24"/>
          <w:lang w:val="ro-RO"/>
        </w:rPr>
        <w:t>obligaţia</w:t>
      </w:r>
      <w:proofErr w:type="spellEnd"/>
      <w:r w:rsidRPr="00081F4A">
        <w:rPr>
          <w:color w:val="000000"/>
          <w:szCs w:val="24"/>
          <w:lang w:val="ro-RO"/>
        </w:rPr>
        <w:t xml:space="preserve"> de a încheia contracte cu </w:t>
      </w:r>
      <w:proofErr w:type="spellStart"/>
      <w:r w:rsidRPr="00081F4A">
        <w:rPr>
          <w:color w:val="000000"/>
          <w:szCs w:val="24"/>
          <w:lang w:val="ro-RO"/>
        </w:rPr>
        <w:t>subcontractanţii</w:t>
      </w:r>
      <w:proofErr w:type="spellEnd"/>
      <w:r w:rsidRPr="00081F4A">
        <w:rPr>
          <w:color w:val="000000"/>
          <w:szCs w:val="24"/>
          <w:lang w:val="ro-RO"/>
        </w:rPr>
        <w:t xml:space="preserve"> </w:t>
      </w:r>
      <w:proofErr w:type="spellStart"/>
      <w:r w:rsidRPr="00081F4A">
        <w:rPr>
          <w:color w:val="000000"/>
          <w:szCs w:val="24"/>
          <w:lang w:val="ro-RO"/>
        </w:rPr>
        <w:t>desemnaţi</w:t>
      </w:r>
      <w:proofErr w:type="spellEnd"/>
      <w:r w:rsidRPr="00081F4A">
        <w:rPr>
          <w:color w:val="000000"/>
          <w:szCs w:val="24"/>
          <w:lang w:val="ro-RO"/>
        </w:rPr>
        <w:t xml:space="preserve"> prin oferta făcută la procedura de </w:t>
      </w:r>
      <w:proofErr w:type="spellStart"/>
      <w:r w:rsidRPr="00081F4A">
        <w:rPr>
          <w:color w:val="000000"/>
          <w:szCs w:val="24"/>
          <w:lang w:val="ro-RO"/>
        </w:rPr>
        <w:t>achiziţie</w:t>
      </w:r>
      <w:proofErr w:type="spellEnd"/>
      <w:r w:rsidRPr="00081F4A">
        <w:rPr>
          <w:color w:val="000000"/>
          <w:szCs w:val="24"/>
          <w:lang w:val="ro-RO"/>
        </w:rPr>
        <w:t xml:space="preserve"> organizată de achizitor, în </w:t>
      </w:r>
      <w:proofErr w:type="spellStart"/>
      <w:r w:rsidRPr="00081F4A">
        <w:rPr>
          <w:color w:val="000000"/>
          <w:szCs w:val="24"/>
          <w:lang w:val="ro-RO"/>
        </w:rPr>
        <w:t>aceleaşi</w:t>
      </w:r>
      <w:proofErr w:type="spellEnd"/>
      <w:r w:rsidRPr="00081F4A">
        <w:rPr>
          <w:color w:val="000000"/>
          <w:szCs w:val="24"/>
          <w:lang w:val="ro-RO"/>
        </w:rPr>
        <w:t xml:space="preserve"> </w:t>
      </w:r>
      <w:proofErr w:type="spellStart"/>
      <w:r w:rsidRPr="00081F4A">
        <w:rPr>
          <w:color w:val="000000"/>
          <w:szCs w:val="24"/>
          <w:lang w:val="ro-RO"/>
        </w:rPr>
        <w:t>condiţii</w:t>
      </w:r>
      <w:proofErr w:type="spellEnd"/>
      <w:r w:rsidRPr="00081F4A">
        <w:rPr>
          <w:color w:val="000000"/>
          <w:szCs w:val="24"/>
          <w:lang w:val="ro-RO"/>
        </w:rPr>
        <w:t xml:space="preserve"> în care el a semnat contractul cu achizitorul.</w:t>
      </w:r>
    </w:p>
    <w:p w14:paraId="4333F3AF" w14:textId="77777777" w:rsidR="0048172F" w:rsidRPr="00F00A28" w:rsidRDefault="0048172F" w:rsidP="0048172F">
      <w:pPr>
        <w:jc w:val="both"/>
        <w:rPr>
          <w:color w:val="000000"/>
        </w:rPr>
      </w:pPr>
      <w:r w:rsidRPr="00F00A28">
        <w:rPr>
          <w:color w:val="000000"/>
        </w:rPr>
        <w:t>2</w:t>
      </w:r>
      <w:r w:rsidR="00490458">
        <w:rPr>
          <w:color w:val="000000"/>
        </w:rPr>
        <w:t>0</w:t>
      </w:r>
      <w:r w:rsidRPr="00F00A28">
        <w:rPr>
          <w:color w:val="000000"/>
        </w:rPr>
        <w:t xml:space="preserve">.2. Prestatorul are </w:t>
      </w:r>
      <w:proofErr w:type="spellStart"/>
      <w:r w:rsidRPr="00F00A28">
        <w:rPr>
          <w:color w:val="000000"/>
        </w:rPr>
        <w:t>obligaţia</w:t>
      </w:r>
      <w:proofErr w:type="spellEnd"/>
      <w:r w:rsidRPr="00F00A28">
        <w:rPr>
          <w:color w:val="000000"/>
        </w:rPr>
        <w:t xml:space="preserve"> de a prezenta la semnarea contractului, contractele încheiate cu </w:t>
      </w:r>
      <w:proofErr w:type="spellStart"/>
      <w:r w:rsidRPr="00F00A28">
        <w:rPr>
          <w:color w:val="000000"/>
        </w:rPr>
        <w:t>subcontractanţii</w:t>
      </w:r>
      <w:proofErr w:type="spellEnd"/>
      <w:r w:rsidRPr="00F00A28">
        <w:rPr>
          <w:color w:val="000000"/>
        </w:rPr>
        <w:t xml:space="preserve"> </w:t>
      </w:r>
      <w:proofErr w:type="spellStart"/>
      <w:r w:rsidRPr="00F00A28">
        <w:rPr>
          <w:color w:val="000000"/>
        </w:rPr>
        <w:t>desemnaţi</w:t>
      </w:r>
      <w:proofErr w:type="spellEnd"/>
      <w:r w:rsidRPr="00F00A28">
        <w:rPr>
          <w:color w:val="000000"/>
        </w:rPr>
        <w:t xml:space="preserve">. Contractele încheiate cu </w:t>
      </w:r>
      <w:proofErr w:type="spellStart"/>
      <w:r w:rsidRPr="00F00A28">
        <w:rPr>
          <w:color w:val="000000"/>
        </w:rPr>
        <w:t>subcontractanţii</w:t>
      </w:r>
      <w:proofErr w:type="spellEnd"/>
      <w:r w:rsidRPr="00F00A28">
        <w:rPr>
          <w:color w:val="000000"/>
        </w:rPr>
        <w:t xml:space="preserve"> se constituie în anexe la prezentul contract. </w:t>
      </w:r>
    </w:p>
    <w:p w14:paraId="3B185C36" w14:textId="77777777" w:rsidR="0048172F" w:rsidRPr="00F00A28" w:rsidRDefault="0048172F" w:rsidP="0048172F">
      <w:pPr>
        <w:pStyle w:val="DefaultText"/>
        <w:jc w:val="both"/>
        <w:rPr>
          <w:color w:val="000000"/>
          <w:szCs w:val="24"/>
          <w:lang w:val="ro-RO"/>
        </w:rPr>
      </w:pPr>
      <w:r w:rsidRPr="00081F4A">
        <w:rPr>
          <w:color w:val="000000"/>
          <w:szCs w:val="24"/>
          <w:lang w:val="pt-PT"/>
        </w:rPr>
        <w:t>2</w:t>
      </w:r>
      <w:r w:rsidR="00490458" w:rsidRPr="00081F4A">
        <w:rPr>
          <w:color w:val="000000"/>
          <w:szCs w:val="24"/>
          <w:lang w:val="pt-PT"/>
        </w:rPr>
        <w:t>0</w:t>
      </w:r>
      <w:r w:rsidRPr="00081F4A">
        <w:rPr>
          <w:color w:val="000000"/>
          <w:szCs w:val="24"/>
          <w:lang w:val="pt-PT"/>
        </w:rPr>
        <w:t xml:space="preserve">.3.(1) </w:t>
      </w:r>
      <w:r w:rsidRPr="00F00A28">
        <w:rPr>
          <w:color w:val="000000"/>
          <w:szCs w:val="24"/>
          <w:lang w:val="ro-RO"/>
        </w:rPr>
        <w:t>Prestatorul</w:t>
      </w:r>
      <w:r w:rsidRPr="00081F4A">
        <w:rPr>
          <w:color w:val="000000"/>
          <w:szCs w:val="24"/>
          <w:lang w:val="pt-PT"/>
        </w:rPr>
        <w:t xml:space="preserve"> este pe deplin răspunzător faţă de achizitor de modul în care îndeplineşte contractul.</w:t>
      </w:r>
    </w:p>
    <w:p w14:paraId="30966314" w14:textId="77777777" w:rsidR="0048172F" w:rsidRPr="00081F4A" w:rsidRDefault="0048172F" w:rsidP="0048172F">
      <w:pPr>
        <w:pStyle w:val="DefaultText"/>
        <w:jc w:val="both"/>
        <w:rPr>
          <w:color w:val="000000"/>
          <w:szCs w:val="24"/>
          <w:lang w:val="pt-PT"/>
        </w:rPr>
      </w:pPr>
      <w:r w:rsidRPr="00081F4A">
        <w:rPr>
          <w:color w:val="000000"/>
          <w:szCs w:val="24"/>
          <w:lang w:val="pt-PT"/>
        </w:rPr>
        <w:t xml:space="preserve">        (2) Subcontractanţii sunt pe deplin răspunzători faţă de p</w:t>
      </w:r>
      <w:proofErr w:type="spellStart"/>
      <w:r w:rsidRPr="00F00A28">
        <w:rPr>
          <w:color w:val="000000"/>
          <w:szCs w:val="24"/>
          <w:lang w:val="ro-RO"/>
        </w:rPr>
        <w:t>restator</w:t>
      </w:r>
      <w:proofErr w:type="spellEnd"/>
      <w:r w:rsidRPr="00081F4A">
        <w:rPr>
          <w:color w:val="000000"/>
          <w:szCs w:val="24"/>
          <w:lang w:val="pt-PT"/>
        </w:rPr>
        <w:t xml:space="preserve"> de modul în care îşi îndeplinesc partea lor din contract. </w:t>
      </w:r>
    </w:p>
    <w:p w14:paraId="1463B97B" w14:textId="77777777" w:rsidR="0048172F" w:rsidRPr="00081F4A" w:rsidRDefault="0048172F" w:rsidP="0048172F">
      <w:pPr>
        <w:pStyle w:val="DefaultText"/>
        <w:jc w:val="both"/>
        <w:rPr>
          <w:color w:val="000000"/>
          <w:szCs w:val="24"/>
          <w:lang w:val="pt-PT"/>
        </w:rPr>
      </w:pPr>
      <w:r w:rsidRPr="00081F4A">
        <w:rPr>
          <w:color w:val="000000"/>
          <w:szCs w:val="24"/>
          <w:lang w:val="pt-PT"/>
        </w:rPr>
        <w:t xml:space="preserve">        (3) </w:t>
      </w:r>
      <w:r w:rsidRPr="00F00A28">
        <w:rPr>
          <w:color w:val="000000"/>
          <w:szCs w:val="24"/>
          <w:lang w:val="ro-RO"/>
        </w:rPr>
        <w:t>Prestatorul</w:t>
      </w:r>
      <w:r w:rsidRPr="00081F4A">
        <w:rPr>
          <w:color w:val="000000"/>
          <w:szCs w:val="24"/>
          <w:lang w:val="pt-PT"/>
        </w:rPr>
        <w:t xml:space="preserve"> are dreptul de a pretinde daune-interese subcontractanţilor, dacă aceştia nu îşi îndeplinesc partea lor din contract.</w:t>
      </w:r>
    </w:p>
    <w:p w14:paraId="50CF5489" w14:textId="77777777" w:rsidR="0048172F" w:rsidRPr="00081F4A" w:rsidRDefault="0048172F" w:rsidP="0048172F">
      <w:pPr>
        <w:pStyle w:val="DefaultText"/>
        <w:jc w:val="both"/>
        <w:rPr>
          <w:color w:val="000000"/>
          <w:szCs w:val="24"/>
          <w:lang w:val="pt-PT"/>
        </w:rPr>
      </w:pPr>
      <w:r w:rsidRPr="00081F4A">
        <w:rPr>
          <w:color w:val="000000"/>
          <w:szCs w:val="24"/>
          <w:lang w:val="pt-PT"/>
        </w:rPr>
        <w:t>2</w:t>
      </w:r>
      <w:r w:rsidR="00490458" w:rsidRPr="00081F4A">
        <w:rPr>
          <w:color w:val="000000"/>
          <w:szCs w:val="24"/>
          <w:lang w:val="pt-PT"/>
        </w:rPr>
        <w:t>0</w:t>
      </w:r>
      <w:r w:rsidRPr="00081F4A">
        <w:rPr>
          <w:color w:val="000000"/>
          <w:szCs w:val="24"/>
          <w:lang w:val="pt-PT"/>
        </w:rPr>
        <w:t>.4.(1) Înlocuirea/implicarea de noi subcontractanți de către p</w:t>
      </w:r>
      <w:proofErr w:type="spellStart"/>
      <w:r w:rsidRPr="00F00A28">
        <w:rPr>
          <w:color w:val="000000"/>
          <w:szCs w:val="24"/>
          <w:lang w:val="ro-RO"/>
        </w:rPr>
        <w:t>restator</w:t>
      </w:r>
      <w:proofErr w:type="spellEnd"/>
      <w:r w:rsidRPr="00081F4A">
        <w:rPr>
          <w:color w:val="000000"/>
          <w:szCs w:val="24"/>
          <w:lang w:val="pt-PT"/>
        </w:rPr>
        <w:t xml:space="preserve"> în perioada de implementare a contractului poate interveni în următoarele situații:</w:t>
      </w:r>
    </w:p>
    <w:p w14:paraId="3CEAF618" w14:textId="77777777" w:rsidR="0048172F" w:rsidRPr="00081F4A" w:rsidRDefault="0048172F" w:rsidP="0048172F">
      <w:pPr>
        <w:pStyle w:val="DefaultText"/>
        <w:jc w:val="both"/>
        <w:rPr>
          <w:color w:val="000000"/>
          <w:szCs w:val="24"/>
          <w:lang w:val="pt-PT"/>
        </w:rPr>
      </w:pPr>
      <w:r w:rsidRPr="00081F4A">
        <w:rPr>
          <w:color w:val="000000"/>
          <w:szCs w:val="24"/>
          <w:lang w:val="pt-PT"/>
        </w:rPr>
        <w:t>a) înlocuirea subcontractanților nominalizați în ofertă și ale căror activități au fost indicate în ofertă ca fiind realizate de către subcontractanți,</w:t>
      </w:r>
    </w:p>
    <w:p w14:paraId="1CEFC6E5" w14:textId="77777777" w:rsidR="0048172F" w:rsidRPr="00081F4A" w:rsidRDefault="0048172F" w:rsidP="0048172F">
      <w:pPr>
        <w:pStyle w:val="DefaultText"/>
        <w:jc w:val="both"/>
        <w:rPr>
          <w:color w:val="000000"/>
          <w:szCs w:val="24"/>
          <w:lang w:val="pt-PT"/>
        </w:rPr>
      </w:pPr>
      <w:r w:rsidRPr="00081F4A">
        <w:rPr>
          <w:color w:val="000000"/>
          <w:szCs w:val="24"/>
          <w:lang w:val="pt-PT"/>
        </w:rPr>
        <w:t>b) declararea unor noi subcontractanți ulterior semnării contractului în condițiile în care serviciile ce urmează a fi subcontractate au fost prevăzute în ofertă fără a se indica inițial opțiunea subcontractării acestora,</w:t>
      </w:r>
    </w:p>
    <w:p w14:paraId="35AE004E" w14:textId="77777777" w:rsidR="0048172F" w:rsidRPr="009C458E" w:rsidRDefault="0048172F" w:rsidP="0048172F">
      <w:pPr>
        <w:pStyle w:val="DefaultText"/>
        <w:jc w:val="both"/>
        <w:rPr>
          <w:color w:val="000000"/>
          <w:szCs w:val="24"/>
          <w:lang w:val="pt-PT"/>
        </w:rPr>
      </w:pPr>
      <w:r w:rsidRPr="009C458E">
        <w:rPr>
          <w:color w:val="000000"/>
          <w:szCs w:val="24"/>
          <w:lang w:val="pt-PT"/>
        </w:rPr>
        <w:t xml:space="preserve">c) renunțarea/retragerea subcontractanților din contract.        </w:t>
      </w:r>
    </w:p>
    <w:p w14:paraId="6F4E8441" w14:textId="77777777" w:rsidR="0048172F" w:rsidRPr="00081F4A" w:rsidRDefault="0048172F" w:rsidP="0048172F">
      <w:pPr>
        <w:pStyle w:val="DefaultText"/>
        <w:jc w:val="both"/>
        <w:rPr>
          <w:color w:val="000000"/>
          <w:szCs w:val="24"/>
          <w:lang w:val="ro-RO"/>
        </w:rPr>
      </w:pPr>
      <w:r w:rsidRPr="00F00A28">
        <w:rPr>
          <w:color w:val="000000"/>
          <w:szCs w:val="24"/>
          <w:lang w:val="ro-RO"/>
        </w:rPr>
        <w:t xml:space="preserve">        </w:t>
      </w:r>
      <w:r w:rsidRPr="00081F4A">
        <w:rPr>
          <w:color w:val="000000"/>
          <w:szCs w:val="24"/>
          <w:lang w:val="ro-RO"/>
        </w:rPr>
        <w:t xml:space="preserve">(2) În situația prevăzută la </w:t>
      </w:r>
      <w:proofErr w:type="spellStart"/>
      <w:r w:rsidRPr="00081F4A">
        <w:rPr>
          <w:color w:val="000000"/>
          <w:szCs w:val="24"/>
          <w:lang w:val="ro-RO"/>
        </w:rPr>
        <w:t>lit.c</w:t>
      </w:r>
      <w:proofErr w:type="spellEnd"/>
      <w:r w:rsidRPr="00081F4A">
        <w:rPr>
          <w:color w:val="000000"/>
          <w:szCs w:val="24"/>
          <w:lang w:val="ro-RO"/>
        </w:rPr>
        <w:t>) în cazul în care un contract de subcontractare este denunțat unilateral/reziliat de către una din părți, p</w:t>
      </w:r>
      <w:r w:rsidRPr="00F00A28">
        <w:rPr>
          <w:color w:val="000000"/>
          <w:szCs w:val="24"/>
          <w:lang w:val="ro-RO"/>
        </w:rPr>
        <w:t>restatorul</w:t>
      </w:r>
      <w:r w:rsidRPr="00081F4A">
        <w:rPr>
          <w:color w:val="000000"/>
          <w:szCs w:val="24"/>
          <w:lang w:val="ro-RO"/>
        </w:rPr>
        <w:t xml:space="preserve"> are obligația de prelua partea/părțile din contract </w:t>
      </w:r>
      <w:r w:rsidRPr="00081F4A">
        <w:rPr>
          <w:color w:val="000000"/>
          <w:szCs w:val="24"/>
          <w:lang w:val="ro-RO"/>
        </w:rPr>
        <w:lastRenderedPageBreak/>
        <w:t xml:space="preserve">aferente activității subcontractate sau de a înlocui acest subcontractant cu un nou subcontractant în condițiile </w:t>
      </w:r>
      <w:proofErr w:type="spellStart"/>
      <w:r w:rsidRPr="00081F4A">
        <w:rPr>
          <w:color w:val="000000"/>
          <w:szCs w:val="24"/>
          <w:lang w:val="ro-RO"/>
        </w:rPr>
        <w:t>pevăzute</w:t>
      </w:r>
      <w:proofErr w:type="spellEnd"/>
      <w:r w:rsidRPr="00081F4A">
        <w:rPr>
          <w:color w:val="000000"/>
          <w:szCs w:val="24"/>
          <w:lang w:val="ro-RO"/>
        </w:rPr>
        <w:t xml:space="preserve"> la lit. a).</w:t>
      </w:r>
    </w:p>
    <w:p w14:paraId="32349C3D" w14:textId="77777777" w:rsidR="0048172F" w:rsidRPr="00081F4A" w:rsidRDefault="0048172F" w:rsidP="0048172F">
      <w:pPr>
        <w:pStyle w:val="DefaultText"/>
        <w:jc w:val="both"/>
        <w:rPr>
          <w:color w:val="000000"/>
          <w:szCs w:val="24"/>
          <w:lang w:val="pt-PT"/>
        </w:rPr>
      </w:pPr>
      <w:r w:rsidRPr="00081F4A">
        <w:rPr>
          <w:color w:val="000000"/>
          <w:szCs w:val="24"/>
          <w:lang w:val="pt-PT"/>
        </w:rPr>
        <w:t>2</w:t>
      </w:r>
      <w:r w:rsidR="00490458" w:rsidRPr="00081F4A">
        <w:rPr>
          <w:color w:val="000000"/>
          <w:szCs w:val="24"/>
          <w:lang w:val="pt-PT"/>
        </w:rPr>
        <w:t>0</w:t>
      </w:r>
      <w:r w:rsidRPr="00081F4A">
        <w:rPr>
          <w:color w:val="000000"/>
          <w:szCs w:val="24"/>
          <w:lang w:val="pt-PT"/>
        </w:rPr>
        <w:t xml:space="preserve">.5. </w:t>
      </w:r>
      <w:r w:rsidRPr="00F00A28">
        <w:rPr>
          <w:color w:val="000000"/>
          <w:szCs w:val="24"/>
          <w:lang w:val="ro-RO"/>
        </w:rPr>
        <w:t>Prestatorul</w:t>
      </w:r>
      <w:r w:rsidRPr="00081F4A">
        <w:rPr>
          <w:color w:val="000000"/>
          <w:szCs w:val="24"/>
          <w:lang w:val="pt-PT"/>
        </w:rPr>
        <w:t xml:space="preserve"> are dreptul de a implica noi subcontractanți, pe durata executării contractului, cu condiția ca nominalizarea acestora să nu reprezinte o modificare substanțială a contractului, și anume dacă se îndeplinesc cumulativ următoarele condiții:</w:t>
      </w:r>
    </w:p>
    <w:p w14:paraId="275A95EC" w14:textId="77777777" w:rsidR="0048172F" w:rsidRPr="00081F4A" w:rsidRDefault="0048172F" w:rsidP="0048172F">
      <w:pPr>
        <w:pStyle w:val="DefaultText"/>
        <w:jc w:val="both"/>
        <w:rPr>
          <w:color w:val="000000"/>
          <w:szCs w:val="24"/>
          <w:lang w:val="pt-PT"/>
        </w:rPr>
      </w:pPr>
      <w:r w:rsidRPr="00081F4A">
        <w:rPr>
          <w:color w:val="000000"/>
          <w:szCs w:val="24"/>
          <w:lang w:val="pt-PT"/>
        </w:rPr>
        <w:t>a) introducerea unui nou subcontractant nu are impact asupra îndeplinirii criteriilor de calificare/selecție sau în privința aplicării criteriului de atribuire raportat la momentul evaluării ofertelor,</w:t>
      </w:r>
    </w:p>
    <w:p w14:paraId="59363654" w14:textId="77777777" w:rsidR="0048172F" w:rsidRPr="00081F4A" w:rsidRDefault="0048172F" w:rsidP="0048172F">
      <w:pPr>
        <w:pStyle w:val="DefaultText"/>
        <w:jc w:val="both"/>
        <w:rPr>
          <w:color w:val="000000"/>
          <w:szCs w:val="24"/>
          <w:lang w:val="pt-PT"/>
        </w:rPr>
      </w:pPr>
      <w:r w:rsidRPr="00081F4A">
        <w:rPr>
          <w:color w:val="000000"/>
          <w:szCs w:val="24"/>
          <w:lang w:val="pt-PT"/>
        </w:rPr>
        <w:t>b)  introducerea unui nou subcontractant nu modifică prețul contractului dintre achizitor si p</w:t>
      </w:r>
      <w:proofErr w:type="spellStart"/>
      <w:r w:rsidRPr="00F00A28">
        <w:rPr>
          <w:color w:val="000000"/>
          <w:szCs w:val="24"/>
          <w:lang w:val="ro-RO"/>
        </w:rPr>
        <w:t>restator</w:t>
      </w:r>
      <w:proofErr w:type="spellEnd"/>
      <w:r w:rsidRPr="00081F4A">
        <w:rPr>
          <w:color w:val="000000"/>
          <w:szCs w:val="24"/>
          <w:lang w:val="pt-PT"/>
        </w:rPr>
        <w:t>,</w:t>
      </w:r>
    </w:p>
    <w:p w14:paraId="0FCF2C2E" w14:textId="77777777" w:rsidR="0048172F" w:rsidRPr="00081F4A" w:rsidRDefault="0048172F" w:rsidP="0048172F">
      <w:pPr>
        <w:pStyle w:val="DefaultText"/>
        <w:jc w:val="both"/>
        <w:rPr>
          <w:color w:val="000000"/>
          <w:szCs w:val="24"/>
          <w:lang w:val="pt-PT"/>
        </w:rPr>
      </w:pPr>
      <w:r w:rsidRPr="00081F4A">
        <w:rPr>
          <w:color w:val="000000"/>
          <w:szCs w:val="24"/>
          <w:lang w:val="pt-PT"/>
        </w:rPr>
        <w:t>c)  introducerea unui nou subcontractant este strict necesară pentru îndeplinirea contractului,</w:t>
      </w:r>
    </w:p>
    <w:p w14:paraId="19DE9743" w14:textId="77777777" w:rsidR="0048172F" w:rsidRPr="009C458E" w:rsidRDefault="0048172F" w:rsidP="0048172F">
      <w:pPr>
        <w:pStyle w:val="DefaultText"/>
        <w:jc w:val="both"/>
        <w:rPr>
          <w:color w:val="000000"/>
          <w:szCs w:val="24"/>
          <w:lang w:val="pt-PT"/>
        </w:rPr>
      </w:pPr>
      <w:r w:rsidRPr="009C458E">
        <w:rPr>
          <w:color w:val="000000"/>
          <w:szCs w:val="24"/>
          <w:lang w:val="pt-PT"/>
        </w:rPr>
        <w:t>d) prin introducerea unui nou subcontractant nu este schimbat caracterul general al obiectului  contractului, fapt ce presupune că scopul contractului, precum și indicatorii principali ce caracterizează rezultatul contractului rămân nemodificați.</w:t>
      </w:r>
    </w:p>
    <w:p w14:paraId="0B5DA1CF" w14:textId="77777777" w:rsidR="0048172F" w:rsidRPr="00081F4A" w:rsidRDefault="0048172F" w:rsidP="0048172F">
      <w:pPr>
        <w:pStyle w:val="DefaultText"/>
        <w:jc w:val="both"/>
        <w:rPr>
          <w:color w:val="000000"/>
          <w:szCs w:val="24"/>
          <w:lang w:val="pt-PT"/>
        </w:rPr>
      </w:pPr>
      <w:r w:rsidRPr="00081F4A">
        <w:rPr>
          <w:color w:val="000000"/>
          <w:szCs w:val="24"/>
          <w:lang w:val="pt-PT"/>
        </w:rPr>
        <w:t>2</w:t>
      </w:r>
      <w:r w:rsidR="00490458" w:rsidRPr="00081F4A">
        <w:rPr>
          <w:color w:val="000000"/>
          <w:szCs w:val="24"/>
          <w:lang w:val="pt-PT"/>
        </w:rPr>
        <w:t>0</w:t>
      </w:r>
      <w:r w:rsidRPr="00081F4A">
        <w:rPr>
          <w:color w:val="000000"/>
          <w:szCs w:val="24"/>
          <w:lang w:val="pt-PT"/>
        </w:rPr>
        <w:t xml:space="preserve">.6.(1) Nominalizarea de noi subcontractanți pe parcursul derularii contractului este posibilă doar cu acordul scris al achizitorului. </w:t>
      </w:r>
      <w:r w:rsidRPr="00F00A28">
        <w:rPr>
          <w:color w:val="000000"/>
          <w:szCs w:val="24"/>
          <w:lang w:val="ro-RO"/>
        </w:rPr>
        <w:t>Prestatorul</w:t>
      </w:r>
      <w:r w:rsidRPr="00081F4A">
        <w:rPr>
          <w:color w:val="000000"/>
          <w:szCs w:val="24"/>
          <w:lang w:val="pt-PT"/>
        </w:rPr>
        <w:t xml:space="preserve"> trebuie să solicite, în scris, acordul achizitorului înainte de încheierea unui nou contract de subcontractare. Solicitarea în scris în vederea obținerii aprobării achizitorului se realizează numai după ce p</w:t>
      </w:r>
      <w:proofErr w:type="spellStart"/>
      <w:r w:rsidRPr="00F00A28">
        <w:rPr>
          <w:color w:val="000000"/>
          <w:szCs w:val="24"/>
          <w:lang w:val="ro-RO"/>
        </w:rPr>
        <w:t>restatorul</w:t>
      </w:r>
      <w:proofErr w:type="spellEnd"/>
      <w:r w:rsidRPr="00081F4A">
        <w:rPr>
          <w:color w:val="000000"/>
          <w:szCs w:val="24"/>
          <w:lang w:val="pt-PT"/>
        </w:rPr>
        <w:t xml:space="preserve"> a efectuat el însuși o verificare prealabilă a subcontractantului ce urmează a fi propus, prin raportare la caracteristicile serviciilor care urmează a fi subcontractate.</w:t>
      </w:r>
    </w:p>
    <w:p w14:paraId="261478DA" w14:textId="77777777" w:rsidR="0048172F" w:rsidRPr="00081F4A" w:rsidRDefault="0048172F" w:rsidP="0048172F">
      <w:pPr>
        <w:pStyle w:val="DefaultText"/>
        <w:jc w:val="both"/>
        <w:rPr>
          <w:color w:val="000000"/>
          <w:szCs w:val="24"/>
          <w:lang w:val="es-ES"/>
        </w:rPr>
      </w:pPr>
      <w:r w:rsidRPr="00F00A28">
        <w:rPr>
          <w:color w:val="000000"/>
          <w:szCs w:val="24"/>
          <w:lang w:val="es-ES"/>
        </w:rPr>
        <w:t xml:space="preserve">        (2) </w:t>
      </w:r>
      <w:r w:rsidRPr="00081F4A">
        <w:rPr>
          <w:color w:val="000000"/>
          <w:szCs w:val="24"/>
          <w:lang w:val="es-ES"/>
        </w:rPr>
        <w:t xml:space="preserve">In vederea obţinerii acordului achizitorului, noii subcontractanți sunt obligaţi să prezinte: </w:t>
      </w:r>
    </w:p>
    <w:p w14:paraId="7A6D1803" w14:textId="77777777" w:rsidR="0048172F" w:rsidRPr="00081F4A" w:rsidRDefault="0048172F" w:rsidP="0048172F">
      <w:pPr>
        <w:pStyle w:val="DefaultText"/>
        <w:jc w:val="both"/>
        <w:rPr>
          <w:color w:val="000000"/>
          <w:szCs w:val="24"/>
          <w:lang w:val="es-ES"/>
        </w:rPr>
      </w:pPr>
      <w:r w:rsidRPr="00081F4A">
        <w:rPr>
          <w:color w:val="000000"/>
          <w:szCs w:val="24"/>
          <w:lang w:val="es-ES"/>
        </w:rPr>
        <w:t>- o declaraţie pe proprie răspundere prin care își asumă prevederile caietului de sarcini, propunerea tehnică şi financiară depusa de către p</w:t>
      </w:r>
      <w:proofErr w:type="spellStart"/>
      <w:r w:rsidRPr="00F00A28">
        <w:rPr>
          <w:color w:val="000000"/>
          <w:szCs w:val="24"/>
          <w:lang w:val="ro-RO"/>
        </w:rPr>
        <w:t>restator</w:t>
      </w:r>
      <w:proofErr w:type="spellEnd"/>
      <w:r w:rsidRPr="00081F4A">
        <w:rPr>
          <w:color w:val="000000"/>
          <w:szCs w:val="24"/>
          <w:lang w:val="es-ES"/>
        </w:rPr>
        <w:t xml:space="preserve"> la ofertă, pentru activitățile supuse subcontractării, </w:t>
      </w:r>
    </w:p>
    <w:p w14:paraId="463F1C9B" w14:textId="77777777" w:rsidR="0048172F" w:rsidRPr="00081F4A" w:rsidRDefault="0048172F" w:rsidP="0048172F">
      <w:pPr>
        <w:pStyle w:val="DefaultText"/>
        <w:jc w:val="both"/>
        <w:rPr>
          <w:color w:val="000000"/>
          <w:szCs w:val="24"/>
          <w:lang w:val="pt-PT"/>
        </w:rPr>
      </w:pPr>
      <w:r w:rsidRPr="00081F4A">
        <w:rPr>
          <w:color w:val="000000"/>
          <w:szCs w:val="24"/>
          <w:lang w:val="pt-PT"/>
        </w:rPr>
        <w:t>- contractele de subcontractare încheiate între p</w:t>
      </w:r>
      <w:proofErr w:type="spellStart"/>
      <w:r w:rsidRPr="00F00A28">
        <w:rPr>
          <w:color w:val="000000"/>
          <w:szCs w:val="24"/>
          <w:lang w:val="ro-RO"/>
        </w:rPr>
        <w:t>restator</w:t>
      </w:r>
      <w:proofErr w:type="spellEnd"/>
      <w:r w:rsidRPr="00081F4A">
        <w:rPr>
          <w:color w:val="000000"/>
          <w:szCs w:val="24"/>
          <w:lang w:val="pt-PT"/>
        </w:rPr>
        <w:t xml:space="preserve"> și noii subcontractanți ce vor cuprinde obligatoriu și fără a se limita la acestea, informaţii cu privire la activitățile ce urmează a fi subcontractate, datele de contact și reprezentanţii legali, valoarea aferentă activității ce va face obiectul contractului,  </w:t>
      </w:r>
    </w:p>
    <w:p w14:paraId="7E394756" w14:textId="77777777" w:rsidR="0048172F" w:rsidRPr="00081F4A" w:rsidRDefault="0048172F" w:rsidP="0048172F">
      <w:pPr>
        <w:pStyle w:val="DefaultText"/>
        <w:jc w:val="both"/>
        <w:rPr>
          <w:color w:val="000000"/>
          <w:szCs w:val="24"/>
          <w:lang w:val="pt-PT"/>
        </w:rPr>
      </w:pPr>
      <w:r w:rsidRPr="00081F4A">
        <w:rPr>
          <w:color w:val="000000"/>
          <w:szCs w:val="24"/>
          <w:lang w:val="pt-PT"/>
        </w:rPr>
        <w:t>- certificatele şi alte documente necesare pentru verificarea inexistenţei unor situaţii de excludere şi a resurselor/capabilităţilor corespunzătoare părţilor de implicare în contractul de servicii.</w:t>
      </w:r>
    </w:p>
    <w:p w14:paraId="7672B70F" w14:textId="77777777" w:rsidR="00807126" w:rsidRPr="00F00A28" w:rsidRDefault="0048172F" w:rsidP="0048172F">
      <w:pPr>
        <w:pStyle w:val="DefaultText"/>
        <w:jc w:val="both"/>
        <w:rPr>
          <w:color w:val="000000"/>
          <w:szCs w:val="24"/>
          <w:lang w:val="ro-RO"/>
        </w:rPr>
      </w:pPr>
      <w:r w:rsidRPr="00F00A28">
        <w:rPr>
          <w:color w:val="000000"/>
          <w:szCs w:val="24"/>
          <w:lang w:val="ro-RO"/>
        </w:rPr>
        <w:t>Prestatorul</w:t>
      </w:r>
      <w:r w:rsidRPr="00081F4A">
        <w:rPr>
          <w:color w:val="000000"/>
          <w:szCs w:val="24"/>
          <w:lang w:val="pt-PT"/>
        </w:rPr>
        <w:t xml:space="preserve"> va încheia contractele cu subcontractanții, în aceleaşi condiţii în care el a semnat contractul cu achizitorul.</w:t>
      </w:r>
    </w:p>
    <w:p w14:paraId="29E5AE5D" w14:textId="77777777" w:rsidR="0048172F" w:rsidRPr="00081F4A" w:rsidRDefault="0048172F" w:rsidP="0048172F">
      <w:pPr>
        <w:pStyle w:val="DefaultText"/>
        <w:jc w:val="both"/>
        <w:rPr>
          <w:color w:val="000000"/>
          <w:szCs w:val="24"/>
          <w:lang w:val="pt-PT"/>
        </w:rPr>
      </w:pPr>
      <w:r w:rsidRPr="00F00A28">
        <w:rPr>
          <w:color w:val="000000"/>
          <w:szCs w:val="24"/>
          <w:lang w:val="ro-RO"/>
        </w:rPr>
        <w:t>2</w:t>
      </w:r>
      <w:r w:rsidR="00490458">
        <w:rPr>
          <w:color w:val="000000"/>
          <w:szCs w:val="24"/>
          <w:lang w:val="ro-RO"/>
        </w:rPr>
        <w:t>0</w:t>
      </w:r>
      <w:r w:rsidRPr="00F00A28">
        <w:rPr>
          <w:color w:val="000000"/>
          <w:szCs w:val="24"/>
          <w:lang w:val="ro-RO"/>
        </w:rPr>
        <w:t>.7.</w:t>
      </w:r>
      <w:r w:rsidRPr="00081F4A">
        <w:rPr>
          <w:color w:val="000000"/>
          <w:szCs w:val="24"/>
          <w:lang w:val="pt-PT"/>
        </w:rPr>
        <w:t xml:space="preserve"> Dispoziţiile privind înlocuirea/implicarea de noi subcontractanți nu diminuează în nicio situație răspunderea p</w:t>
      </w:r>
      <w:proofErr w:type="spellStart"/>
      <w:r w:rsidRPr="00F00A28">
        <w:rPr>
          <w:color w:val="000000"/>
          <w:szCs w:val="24"/>
          <w:lang w:val="ro-RO"/>
        </w:rPr>
        <w:t>restatorul</w:t>
      </w:r>
      <w:proofErr w:type="spellEnd"/>
      <w:r w:rsidRPr="00081F4A">
        <w:rPr>
          <w:color w:val="000000"/>
          <w:szCs w:val="24"/>
          <w:lang w:val="pt-PT"/>
        </w:rPr>
        <w:t xml:space="preserve">ui în ceea ce priveşte modul de îndeplinire a </w:t>
      </w:r>
      <w:r w:rsidRPr="00F00A28">
        <w:rPr>
          <w:color w:val="000000"/>
          <w:szCs w:val="24"/>
          <w:lang w:val="ro-RO"/>
        </w:rPr>
        <w:t>c</w:t>
      </w:r>
      <w:r w:rsidRPr="00081F4A">
        <w:rPr>
          <w:color w:val="000000"/>
          <w:szCs w:val="24"/>
          <w:lang w:val="pt-PT"/>
        </w:rPr>
        <w:t>ontractului.</w:t>
      </w:r>
    </w:p>
    <w:p w14:paraId="6B5EFF9F" w14:textId="77777777" w:rsidR="00807126" w:rsidRPr="003B055A" w:rsidRDefault="00807126" w:rsidP="0048172F">
      <w:pPr>
        <w:pStyle w:val="DefaultText"/>
        <w:jc w:val="both"/>
        <w:rPr>
          <w:color w:val="000000"/>
          <w:szCs w:val="24"/>
          <w:lang w:val="ro-RO"/>
        </w:rPr>
      </w:pPr>
    </w:p>
    <w:p w14:paraId="36816ECC" w14:textId="77777777" w:rsidR="0048164C" w:rsidRPr="00F00A28" w:rsidRDefault="0048164C">
      <w:pPr>
        <w:jc w:val="both"/>
        <w:rPr>
          <w:b/>
          <w:color w:val="000000"/>
        </w:rPr>
      </w:pPr>
      <w:r w:rsidRPr="00F00A28">
        <w:rPr>
          <w:b/>
          <w:color w:val="000000"/>
        </w:rPr>
        <w:t>2</w:t>
      </w:r>
      <w:r w:rsidR="00490458">
        <w:rPr>
          <w:b/>
          <w:color w:val="000000"/>
        </w:rPr>
        <w:t>1</w:t>
      </w:r>
      <w:r w:rsidRPr="00F00A28">
        <w:rPr>
          <w:b/>
          <w:color w:val="000000"/>
        </w:rPr>
        <w:t xml:space="preserve">. </w:t>
      </w:r>
      <w:proofErr w:type="spellStart"/>
      <w:r w:rsidRPr="00F00A28">
        <w:rPr>
          <w:b/>
          <w:color w:val="000000"/>
        </w:rPr>
        <w:t>Forţa</w:t>
      </w:r>
      <w:proofErr w:type="spellEnd"/>
      <w:r w:rsidRPr="00F00A28">
        <w:rPr>
          <w:b/>
          <w:color w:val="000000"/>
        </w:rPr>
        <w:t xml:space="preserve"> majoră</w:t>
      </w:r>
    </w:p>
    <w:p w14:paraId="1E8461A7" w14:textId="77777777" w:rsidR="0048164C" w:rsidRPr="00F00A28" w:rsidRDefault="0048164C">
      <w:pPr>
        <w:jc w:val="both"/>
        <w:rPr>
          <w:color w:val="000000"/>
        </w:rPr>
      </w:pPr>
      <w:r w:rsidRPr="00F00A28">
        <w:rPr>
          <w:color w:val="000000"/>
        </w:rPr>
        <w:t>2</w:t>
      </w:r>
      <w:r w:rsidR="00490458">
        <w:rPr>
          <w:color w:val="000000"/>
        </w:rPr>
        <w:t>1</w:t>
      </w:r>
      <w:r w:rsidRPr="00F00A28">
        <w:rPr>
          <w:color w:val="000000"/>
        </w:rPr>
        <w:t xml:space="preserve">.1. </w:t>
      </w:r>
      <w:proofErr w:type="spellStart"/>
      <w:r w:rsidRPr="00F00A28">
        <w:rPr>
          <w:color w:val="000000"/>
        </w:rPr>
        <w:t>Forţa</w:t>
      </w:r>
      <w:proofErr w:type="spellEnd"/>
      <w:r w:rsidRPr="00F00A28">
        <w:rPr>
          <w:color w:val="000000"/>
        </w:rPr>
        <w:t xml:space="preserve"> majoră este constatată de o autoritate competentă.</w:t>
      </w:r>
    </w:p>
    <w:p w14:paraId="57A2F977" w14:textId="77777777" w:rsidR="0048164C" w:rsidRPr="00F00A28" w:rsidRDefault="0048164C">
      <w:pPr>
        <w:jc w:val="both"/>
        <w:rPr>
          <w:color w:val="000000"/>
        </w:rPr>
      </w:pPr>
      <w:r w:rsidRPr="00F00A28">
        <w:rPr>
          <w:color w:val="000000"/>
        </w:rPr>
        <w:t>2</w:t>
      </w:r>
      <w:r w:rsidR="00490458">
        <w:rPr>
          <w:color w:val="000000"/>
        </w:rPr>
        <w:t>1</w:t>
      </w:r>
      <w:r w:rsidRPr="00F00A28">
        <w:rPr>
          <w:color w:val="000000"/>
        </w:rPr>
        <w:t xml:space="preserve">.2. </w:t>
      </w:r>
      <w:proofErr w:type="spellStart"/>
      <w:r w:rsidRPr="00F00A28">
        <w:rPr>
          <w:color w:val="000000"/>
        </w:rPr>
        <w:t>Forţa</w:t>
      </w:r>
      <w:proofErr w:type="spellEnd"/>
      <w:r w:rsidRPr="00F00A28">
        <w:rPr>
          <w:color w:val="000000"/>
        </w:rPr>
        <w:t xml:space="preserve"> majoră exonerează </w:t>
      </w:r>
      <w:proofErr w:type="spellStart"/>
      <w:r w:rsidRPr="00F00A28">
        <w:rPr>
          <w:color w:val="000000"/>
        </w:rPr>
        <w:t>părţile</w:t>
      </w:r>
      <w:proofErr w:type="spellEnd"/>
      <w:r w:rsidRPr="00F00A28">
        <w:rPr>
          <w:color w:val="000000"/>
        </w:rPr>
        <w:t xml:space="preserve"> contractante de îndeplinirea </w:t>
      </w:r>
      <w:proofErr w:type="spellStart"/>
      <w:r w:rsidRPr="00F00A28">
        <w:rPr>
          <w:color w:val="000000"/>
        </w:rPr>
        <w:t>obligaţiilor</w:t>
      </w:r>
      <w:proofErr w:type="spellEnd"/>
      <w:r w:rsidRPr="00F00A28">
        <w:rPr>
          <w:color w:val="000000"/>
        </w:rPr>
        <w:t xml:space="preserve"> asumate prin contract, pe toată perioada în care aceasta </w:t>
      </w:r>
      <w:proofErr w:type="spellStart"/>
      <w:r w:rsidRPr="00F00A28">
        <w:rPr>
          <w:color w:val="000000"/>
        </w:rPr>
        <w:t>acţionează</w:t>
      </w:r>
      <w:proofErr w:type="spellEnd"/>
      <w:r w:rsidRPr="00F00A28">
        <w:rPr>
          <w:color w:val="000000"/>
        </w:rPr>
        <w:t>.</w:t>
      </w:r>
    </w:p>
    <w:p w14:paraId="2249341B" w14:textId="77777777" w:rsidR="0048164C" w:rsidRPr="00F00A28" w:rsidRDefault="0048164C">
      <w:pPr>
        <w:jc w:val="both"/>
        <w:rPr>
          <w:color w:val="000000"/>
        </w:rPr>
      </w:pPr>
      <w:r w:rsidRPr="00F00A28">
        <w:rPr>
          <w:color w:val="000000"/>
        </w:rPr>
        <w:t>2</w:t>
      </w:r>
      <w:r w:rsidR="00490458">
        <w:rPr>
          <w:color w:val="000000"/>
        </w:rPr>
        <w:t>1</w:t>
      </w:r>
      <w:r w:rsidRPr="00F00A28">
        <w:rPr>
          <w:color w:val="000000"/>
        </w:rPr>
        <w:t xml:space="preserve">.3. Îndeplinirea contractului va fi suspendată în perioada de </w:t>
      </w:r>
      <w:proofErr w:type="spellStart"/>
      <w:r w:rsidRPr="00F00A28">
        <w:rPr>
          <w:color w:val="000000"/>
        </w:rPr>
        <w:t>acţiune</w:t>
      </w:r>
      <w:proofErr w:type="spellEnd"/>
      <w:r w:rsidRPr="00F00A28">
        <w:rPr>
          <w:color w:val="000000"/>
        </w:rPr>
        <w:t xml:space="preserve"> a </w:t>
      </w:r>
      <w:proofErr w:type="spellStart"/>
      <w:r w:rsidRPr="00F00A28">
        <w:rPr>
          <w:color w:val="000000"/>
        </w:rPr>
        <w:t>forţei</w:t>
      </w:r>
      <w:proofErr w:type="spellEnd"/>
      <w:r w:rsidRPr="00F00A28">
        <w:rPr>
          <w:color w:val="000000"/>
        </w:rPr>
        <w:t xml:space="preserve"> majore, dar fără a prejudicia drepturile ce li se cuveneau </w:t>
      </w:r>
      <w:proofErr w:type="spellStart"/>
      <w:r w:rsidRPr="00F00A28">
        <w:rPr>
          <w:color w:val="000000"/>
        </w:rPr>
        <w:t>părţilor</w:t>
      </w:r>
      <w:proofErr w:type="spellEnd"/>
      <w:r w:rsidRPr="00F00A28">
        <w:rPr>
          <w:color w:val="000000"/>
        </w:rPr>
        <w:t xml:space="preserve"> până la </w:t>
      </w:r>
      <w:proofErr w:type="spellStart"/>
      <w:r w:rsidRPr="00F00A28">
        <w:rPr>
          <w:color w:val="000000"/>
        </w:rPr>
        <w:t>apariţia</w:t>
      </w:r>
      <w:proofErr w:type="spellEnd"/>
      <w:r w:rsidRPr="00F00A28">
        <w:rPr>
          <w:color w:val="000000"/>
        </w:rPr>
        <w:t xml:space="preserve"> </w:t>
      </w:r>
      <w:proofErr w:type="spellStart"/>
      <w:r w:rsidRPr="00F00A28">
        <w:rPr>
          <w:color w:val="000000"/>
        </w:rPr>
        <w:t>forţei</w:t>
      </w:r>
      <w:proofErr w:type="spellEnd"/>
      <w:r w:rsidRPr="00F00A28">
        <w:rPr>
          <w:color w:val="000000"/>
        </w:rPr>
        <w:t xml:space="preserve"> majore.</w:t>
      </w:r>
    </w:p>
    <w:p w14:paraId="6D60BC88" w14:textId="77777777" w:rsidR="0048164C" w:rsidRPr="00F00A28" w:rsidRDefault="0048164C">
      <w:pPr>
        <w:jc w:val="both"/>
        <w:rPr>
          <w:color w:val="000000"/>
        </w:rPr>
      </w:pPr>
      <w:r w:rsidRPr="00F00A28">
        <w:rPr>
          <w:color w:val="000000"/>
        </w:rPr>
        <w:t>2</w:t>
      </w:r>
      <w:r w:rsidR="00490458">
        <w:rPr>
          <w:color w:val="000000"/>
        </w:rPr>
        <w:t>1</w:t>
      </w:r>
      <w:r w:rsidRPr="00F00A28">
        <w:rPr>
          <w:color w:val="000000"/>
        </w:rPr>
        <w:t xml:space="preserve">.4. Înainte de a invoca </w:t>
      </w:r>
      <w:proofErr w:type="spellStart"/>
      <w:r w:rsidRPr="00F00A28">
        <w:rPr>
          <w:color w:val="000000"/>
        </w:rPr>
        <w:t>forţa</w:t>
      </w:r>
      <w:proofErr w:type="spellEnd"/>
      <w:r w:rsidRPr="00F00A28">
        <w:rPr>
          <w:color w:val="000000"/>
        </w:rPr>
        <w:t xml:space="preserve"> majoră, oricare din </w:t>
      </w:r>
      <w:proofErr w:type="spellStart"/>
      <w:r w:rsidRPr="00F00A28">
        <w:rPr>
          <w:color w:val="000000"/>
        </w:rPr>
        <w:t>părţile</w:t>
      </w:r>
      <w:proofErr w:type="spellEnd"/>
      <w:r w:rsidRPr="00F00A28">
        <w:rPr>
          <w:color w:val="000000"/>
        </w:rPr>
        <w:t xml:space="preserve"> contractante are </w:t>
      </w:r>
      <w:proofErr w:type="spellStart"/>
      <w:r w:rsidRPr="00F00A28">
        <w:rPr>
          <w:color w:val="000000"/>
        </w:rPr>
        <w:t>obligaţia</w:t>
      </w:r>
      <w:proofErr w:type="spellEnd"/>
      <w:r w:rsidRPr="00F00A28">
        <w:rPr>
          <w:color w:val="000000"/>
        </w:rPr>
        <w:t xml:space="preserve"> de a încerca continuarea </w:t>
      </w:r>
      <w:proofErr w:type="spellStart"/>
      <w:r w:rsidRPr="00F00A28">
        <w:rPr>
          <w:color w:val="000000"/>
        </w:rPr>
        <w:t>obligaţiilor</w:t>
      </w:r>
      <w:proofErr w:type="spellEnd"/>
      <w:r w:rsidRPr="00F00A28">
        <w:rPr>
          <w:color w:val="000000"/>
        </w:rPr>
        <w:t xml:space="preserve"> contractuale atât cât va fi posibil dar </w:t>
      </w:r>
      <w:proofErr w:type="spellStart"/>
      <w:r w:rsidRPr="00F00A28">
        <w:rPr>
          <w:color w:val="000000"/>
        </w:rPr>
        <w:t>şi</w:t>
      </w:r>
      <w:proofErr w:type="spellEnd"/>
      <w:r w:rsidRPr="00F00A28">
        <w:rPr>
          <w:color w:val="000000"/>
        </w:rPr>
        <w:t xml:space="preserve"> cu </w:t>
      </w:r>
      <w:proofErr w:type="spellStart"/>
      <w:r w:rsidRPr="00F00A28">
        <w:rPr>
          <w:color w:val="000000"/>
        </w:rPr>
        <w:t>condiţia</w:t>
      </w:r>
      <w:proofErr w:type="spellEnd"/>
      <w:r w:rsidRPr="00F00A28">
        <w:rPr>
          <w:color w:val="000000"/>
        </w:rPr>
        <w:t xml:space="preserve"> de a se </w:t>
      </w:r>
      <w:proofErr w:type="spellStart"/>
      <w:r w:rsidRPr="00F00A28">
        <w:rPr>
          <w:color w:val="000000"/>
        </w:rPr>
        <w:t>menţine</w:t>
      </w:r>
      <w:proofErr w:type="spellEnd"/>
      <w:r w:rsidRPr="00F00A28">
        <w:rPr>
          <w:color w:val="000000"/>
        </w:rPr>
        <w:t xml:space="preserve"> în prevederile contractului. Partea contractantă care invocă </w:t>
      </w:r>
      <w:proofErr w:type="spellStart"/>
      <w:r w:rsidRPr="00F00A28">
        <w:rPr>
          <w:color w:val="000000"/>
        </w:rPr>
        <w:t>forţa</w:t>
      </w:r>
      <w:proofErr w:type="spellEnd"/>
      <w:r w:rsidRPr="00F00A28">
        <w:rPr>
          <w:color w:val="000000"/>
        </w:rPr>
        <w:t xml:space="preserve"> majoră are </w:t>
      </w:r>
      <w:proofErr w:type="spellStart"/>
      <w:r w:rsidRPr="00F00A28">
        <w:rPr>
          <w:color w:val="000000"/>
        </w:rPr>
        <w:t>obligaţia</w:t>
      </w:r>
      <w:proofErr w:type="spellEnd"/>
      <w:r w:rsidRPr="00F00A28">
        <w:rPr>
          <w:color w:val="000000"/>
        </w:rPr>
        <w:t xml:space="preserve"> de a notifica celeilalte </w:t>
      </w:r>
      <w:proofErr w:type="spellStart"/>
      <w:r w:rsidRPr="00F00A28">
        <w:rPr>
          <w:color w:val="000000"/>
        </w:rPr>
        <w:t>părţi</w:t>
      </w:r>
      <w:proofErr w:type="spellEnd"/>
      <w:r w:rsidRPr="00F00A28">
        <w:rPr>
          <w:color w:val="000000"/>
        </w:rPr>
        <w:t xml:space="preserve">, imediat </w:t>
      </w:r>
      <w:proofErr w:type="spellStart"/>
      <w:r w:rsidRPr="00F00A28">
        <w:rPr>
          <w:color w:val="000000"/>
        </w:rPr>
        <w:t>şi</w:t>
      </w:r>
      <w:proofErr w:type="spellEnd"/>
      <w:r w:rsidRPr="00F00A28">
        <w:rPr>
          <w:color w:val="000000"/>
        </w:rPr>
        <w:t xml:space="preserve"> în mod complet, producerea acesteia </w:t>
      </w:r>
      <w:proofErr w:type="spellStart"/>
      <w:r w:rsidRPr="00F00A28">
        <w:rPr>
          <w:color w:val="000000"/>
        </w:rPr>
        <w:t>şi</w:t>
      </w:r>
      <w:proofErr w:type="spellEnd"/>
      <w:r w:rsidRPr="00F00A28">
        <w:rPr>
          <w:color w:val="000000"/>
        </w:rPr>
        <w:t xml:space="preserve"> să ia orice măsuri care îi stau la </w:t>
      </w:r>
      <w:proofErr w:type="spellStart"/>
      <w:r w:rsidRPr="00F00A28">
        <w:rPr>
          <w:color w:val="000000"/>
        </w:rPr>
        <w:t>dispoziţie</w:t>
      </w:r>
      <w:proofErr w:type="spellEnd"/>
      <w:r w:rsidRPr="00F00A28">
        <w:rPr>
          <w:color w:val="000000"/>
        </w:rPr>
        <w:t xml:space="preserve"> în vederea limitării </w:t>
      </w:r>
      <w:proofErr w:type="spellStart"/>
      <w:r w:rsidRPr="00F00A28">
        <w:rPr>
          <w:color w:val="000000"/>
        </w:rPr>
        <w:t>consecinţelor</w:t>
      </w:r>
      <w:proofErr w:type="spellEnd"/>
      <w:r w:rsidRPr="00F00A28">
        <w:rPr>
          <w:color w:val="000000"/>
        </w:rPr>
        <w:t>.</w:t>
      </w:r>
    </w:p>
    <w:p w14:paraId="332DAD9C" w14:textId="77777777" w:rsidR="0048164C" w:rsidRPr="00F00A28" w:rsidRDefault="0048164C">
      <w:pPr>
        <w:jc w:val="both"/>
        <w:rPr>
          <w:color w:val="000000"/>
        </w:rPr>
      </w:pPr>
      <w:r w:rsidRPr="00F00A28">
        <w:rPr>
          <w:color w:val="000000"/>
        </w:rPr>
        <w:t>2</w:t>
      </w:r>
      <w:r w:rsidR="00490458">
        <w:rPr>
          <w:color w:val="000000"/>
        </w:rPr>
        <w:t>1</w:t>
      </w:r>
      <w:r w:rsidRPr="00F00A28">
        <w:rPr>
          <w:color w:val="000000"/>
        </w:rPr>
        <w:t xml:space="preserve">.5. Dacă </w:t>
      </w:r>
      <w:proofErr w:type="spellStart"/>
      <w:r w:rsidRPr="00F00A28">
        <w:rPr>
          <w:color w:val="000000"/>
        </w:rPr>
        <w:t>forţa</w:t>
      </w:r>
      <w:proofErr w:type="spellEnd"/>
      <w:r w:rsidRPr="00F00A28">
        <w:rPr>
          <w:color w:val="000000"/>
        </w:rPr>
        <w:t xml:space="preserve"> majoră </w:t>
      </w:r>
      <w:proofErr w:type="spellStart"/>
      <w:r w:rsidRPr="00F00A28">
        <w:rPr>
          <w:color w:val="000000"/>
        </w:rPr>
        <w:t>acţionează</w:t>
      </w:r>
      <w:proofErr w:type="spellEnd"/>
      <w:r w:rsidRPr="00F00A28">
        <w:rPr>
          <w:color w:val="000000"/>
        </w:rPr>
        <w:t xml:space="preserve"> sau se estimează că va </w:t>
      </w:r>
      <w:proofErr w:type="spellStart"/>
      <w:r w:rsidRPr="00F00A28">
        <w:rPr>
          <w:color w:val="000000"/>
        </w:rPr>
        <w:t>acţiona</w:t>
      </w:r>
      <w:proofErr w:type="spellEnd"/>
      <w:r w:rsidRPr="00F00A28">
        <w:rPr>
          <w:color w:val="000000"/>
        </w:rPr>
        <w:t xml:space="preserve"> o perioada mai mare de 6 luni, fiecare parte va avea dreptul să notifice celeilalte </w:t>
      </w:r>
      <w:proofErr w:type="spellStart"/>
      <w:r w:rsidRPr="00F00A28">
        <w:rPr>
          <w:color w:val="000000"/>
        </w:rPr>
        <w:t>părţi</w:t>
      </w:r>
      <w:proofErr w:type="spellEnd"/>
      <w:r w:rsidRPr="00F00A28">
        <w:rPr>
          <w:color w:val="000000"/>
        </w:rPr>
        <w:t xml:space="preserve"> încetarea de plin drept a contractului, fără ca vreuna din </w:t>
      </w:r>
      <w:proofErr w:type="spellStart"/>
      <w:r w:rsidRPr="00F00A28">
        <w:rPr>
          <w:color w:val="000000"/>
        </w:rPr>
        <w:t>părţi</w:t>
      </w:r>
      <w:proofErr w:type="spellEnd"/>
      <w:r w:rsidRPr="00F00A28">
        <w:rPr>
          <w:color w:val="000000"/>
        </w:rPr>
        <w:t xml:space="preserve"> să poată pretinde celeilalte daune-interese.</w:t>
      </w:r>
    </w:p>
    <w:p w14:paraId="7A6A0B6A" w14:textId="77777777" w:rsidR="0048164C" w:rsidRPr="003B055A" w:rsidRDefault="0048164C">
      <w:pPr>
        <w:jc w:val="both"/>
        <w:rPr>
          <w:color w:val="000000"/>
        </w:rPr>
      </w:pPr>
    </w:p>
    <w:p w14:paraId="5144E83A" w14:textId="77777777" w:rsidR="0048164C" w:rsidRPr="00F00A28" w:rsidRDefault="0048164C">
      <w:pPr>
        <w:jc w:val="both"/>
        <w:rPr>
          <w:b/>
          <w:color w:val="000000"/>
        </w:rPr>
      </w:pPr>
      <w:r w:rsidRPr="00F00A28">
        <w:rPr>
          <w:b/>
          <w:color w:val="000000"/>
        </w:rPr>
        <w:t>2</w:t>
      </w:r>
      <w:r w:rsidR="00490458">
        <w:rPr>
          <w:b/>
          <w:color w:val="000000"/>
        </w:rPr>
        <w:t>2</w:t>
      </w:r>
      <w:r w:rsidRPr="00F00A28">
        <w:rPr>
          <w:b/>
          <w:color w:val="000000"/>
        </w:rPr>
        <w:t xml:space="preserve">. </w:t>
      </w:r>
      <w:proofErr w:type="spellStart"/>
      <w:r w:rsidRPr="00F00A28">
        <w:rPr>
          <w:b/>
          <w:color w:val="000000"/>
        </w:rPr>
        <w:t>Soluţionarea</w:t>
      </w:r>
      <w:proofErr w:type="spellEnd"/>
      <w:r w:rsidRPr="00F00A28">
        <w:rPr>
          <w:b/>
          <w:color w:val="000000"/>
        </w:rPr>
        <w:t xml:space="preserve"> litigiilor</w:t>
      </w:r>
    </w:p>
    <w:p w14:paraId="5B8DE9B0" w14:textId="77777777" w:rsidR="0048164C" w:rsidRPr="00F00A28" w:rsidRDefault="0048164C">
      <w:pPr>
        <w:jc w:val="both"/>
        <w:rPr>
          <w:color w:val="000000"/>
        </w:rPr>
      </w:pPr>
      <w:r w:rsidRPr="00F00A28">
        <w:rPr>
          <w:color w:val="000000"/>
        </w:rPr>
        <w:t>2</w:t>
      </w:r>
      <w:r w:rsidR="00490458">
        <w:rPr>
          <w:color w:val="000000"/>
        </w:rPr>
        <w:t>2</w:t>
      </w:r>
      <w:r w:rsidRPr="00F00A28">
        <w:rPr>
          <w:color w:val="000000"/>
        </w:rPr>
        <w:t xml:space="preserve">.1. Achizitorul </w:t>
      </w:r>
      <w:proofErr w:type="spellStart"/>
      <w:r w:rsidRPr="00F00A28">
        <w:rPr>
          <w:color w:val="000000"/>
        </w:rPr>
        <w:t>şi</w:t>
      </w:r>
      <w:proofErr w:type="spellEnd"/>
      <w:r w:rsidRPr="00F00A28">
        <w:rPr>
          <w:color w:val="000000"/>
        </w:rPr>
        <w:t xml:space="preserve"> prestatorul vor depune toate eforturile pentru a rezolva pe cale amiabilă orice </w:t>
      </w:r>
      <w:proofErr w:type="spellStart"/>
      <w:r w:rsidRPr="00F00A28">
        <w:rPr>
          <w:color w:val="000000"/>
        </w:rPr>
        <w:t>neînţelegere</w:t>
      </w:r>
      <w:proofErr w:type="spellEnd"/>
      <w:r w:rsidRPr="00F00A28">
        <w:rPr>
          <w:color w:val="000000"/>
        </w:rPr>
        <w:t xml:space="preserve"> sau dispută care se poate ivi între ei în cadrul sau în legătură cu îndeplinirea contractului. </w:t>
      </w:r>
    </w:p>
    <w:p w14:paraId="6E4ADF00" w14:textId="77777777" w:rsidR="0048164C" w:rsidRPr="00F00A28" w:rsidRDefault="0048164C">
      <w:pPr>
        <w:jc w:val="both"/>
        <w:rPr>
          <w:color w:val="000000"/>
        </w:rPr>
      </w:pPr>
      <w:r w:rsidRPr="00F00A28">
        <w:rPr>
          <w:color w:val="000000"/>
        </w:rPr>
        <w:t>2</w:t>
      </w:r>
      <w:r w:rsidR="00490458">
        <w:rPr>
          <w:color w:val="000000"/>
        </w:rPr>
        <w:t>2</w:t>
      </w:r>
      <w:r w:rsidRPr="00F00A28">
        <w:rPr>
          <w:color w:val="000000"/>
        </w:rPr>
        <w:t xml:space="preserve">.2. Dacă achizitorul </w:t>
      </w:r>
      <w:proofErr w:type="spellStart"/>
      <w:r w:rsidRPr="00F00A28">
        <w:rPr>
          <w:color w:val="000000"/>
        </w:rPr>
        <w:t>şi</w:t>
      </w:r>
      <w:proofErr w:type="spellEnd"/>
      <w:r w:rsidRPr="00F00A28">
        <w:rPr>
          <w:color w:val="000000"/>
        </w:rPr>
        <w:t xml:space="preserve"> prestatorul nu </w:t>
      </w:r>
      <w:proofErr w:type="spellStart"/>
      <w:r w:rsidRPr="00F00A28">
        <w:rPr>
          <w:color w:val="000000"/>
        </w:rPr>
        <w:t>reuşesc</w:t>
      </w:r>
      <w:proofErr w:type="spellEnd"/>
      <w:r w:rsidRPr="00F00A28">
        <w:rPr>
          <w:color w:val="000000"/>
        </w:rPr>
        <w:t xml:space="preserve"> să rezolve în mod amiabil o </w:t>
      </w:r>
      <w:proofErr w:type="spellStart"/>
      <w:r w:rsidRPr="00F00A28">
        <w:rPr>
          <w:color w:val="000000"/>
        </w:rPr>
        <w:t>divergenţă</w:t>
      </w:r>
      <w:proofErr w:type="spellEnd"/>
      <w:r w:rsidRPr="00F00A28">
        <w:rPr>
          <w:color w:val="000000"/>
        </w:rPr>
        <w:t xml:space="preserve"> contractuală, fiecare poate solicita ca disputa să se </w:t>
      </w:r>
      <w:proofErr w:type="spellStart"/>
      <w:r w:rsidRPr="00F00A28">
        <w:rPr>
          <w:color w:val="000000"/>
        </w:rPr>
        <w:t>soluţioneze</w:t>
      </w:r>
      <w:proofErr w:type="spellEnd"/>
      <w:r w:rsidRPr="00F00A28">
        <w:rPr>
          <w:color w:val="000000"/>
        </w:rPr>
        <w:t xml:space="preserve"> de către </w:t>
      </w:r>
      <w:proofErr w:type="spellStart"/>
      <w:r w:rsidRPr="00F00A28">
        <w:rPr>
          <w:color w:val="000000"/>
        </w:rPr>
        <w:t>instanţa</w:t>
      </w:r>
      <w:proofErr w:type="spellEnd"/>
      <w:r w:rsidRPr="00F00A28">
        <w:rPr>
          <w:color w:val="000000"/>
        </w:rPr>
        <w:t xml:space="preserve"> judecătorească în a cărei circumscripție își are sediul achizitorul. </w:t>
      </w:r>
    </w:p>
    <w:p w14:paraId="4959E994" w14:textId="77777777" w:rsidR="0048164C" w:rsidRPr="003B055A" w:rsidRDefault="0048164C">
      <w:pPr>
        <w:jc w:val="both"/>
        <w:rPr>
          <w:color w:val="000000"/>
        </w:rPr>
      </w:pPr>
    </w:p>
    <w:p w14:paraId="19629FDF" w14:textId="77777777" w:rsidR="0048164C" w:rsidRPr="00F00A28" w:rsidRDefault="0048164C">
      <w:pPr>
        <w:jc w:val="both"/>
        <w:rPr>
          <w:b/>
          <w:color w:val="000000"/>
        </w:rPr>
      </w:pPr>
      <w:r w:rsidRPr="00F00A28">
        <w:rPr>
          <w:b/>
          <w:color w:val="000000"/>
        </w:rPr>
        <w:t>2</w:t>
      </w:r>
      <w:r w:rsidR="00490458">
        <w:rPr>
          <w:b/>
          <w:color w:val="000000"/>
        </w:rPr>
        <w:t>3</w:t>
      </w:r>
      <w:r w:rsidRPr="00F00A28">
        <w:rPr>
          <w:b/>
          <w:color w:val="000000"/>
        </w:rPr>
        <w:t>. Limba care guvernează contractul</w:t>
      </w:r>
    </w:p>
    <w:p w14:paraId="779BDDF6" w14:textId="77777777" w:rsidR="0048164C" w:rsidRPr="00F00A28" w:rsidRDefault="0048164C">
      <w:pPr>
        <w:jc w:val="both"/>
        <w:rPr>
          <w:color w:val="000000"/>
        </w:rPr>
      </w:pPr>
      <w:r w:rsidRPr="00F00A28">
        <w:rPr>
          <w:color w:val="000000"/>
        </w:rPr>
        <w:t>2</w:t>
      </w:r>
      <w:r w:rsidR="00490458">
        <w:rPr>
          <w:color w:val="000000"/>
        </w:rPr>
        <w:t>3</w:t>
      </w:r>
      <w:r w:rsidRPr="00F00A28">
        <w:rPr>
          <w:color w:val="000000"/>
        </w:rPr>
        <w:t>.1. Limba care guvernează contractul este limba română.</w:t>
      </w:r>
    </w:p>
    <w:p w14:paraId="319F3029" w14:textId="77777777" w:rsidR="0048164C" w:rsidRPr="003B055A" w:rsidRDefault="0048164C">
      <w:pPr>
        <w:jc w:val="both"/>
        <w:rPr>
          <w:color w:val="000000"/>
        </w:rPr>
      </w:pPr>
    </w:p>
    <w:p w14:paraId="4307703B" w14:textId="77777777" w:rsidR="0048164C" w:rsidRPr="00F00A28" w:rsidRDefault="0048164C">
      <w:pPr>
        <w:jc w:val="both"/>
        <w:rPr>
          <w:b/>
          <w:color w:val="000000"/>
        </w:rPr>
      </w:pPr>
      <w:r w:rsidRPr="00F00A28">
        <w:rPr>
          <w:b/>
          <w:color w:val="000000"/>
        </w:rPr>
        <w:lastRenderedPageBreak/>
        <w:t>2</w:t>
      </w:r>
      <w:r w:rsidR="00490458">
        <w:rPr>
          <w:b/>
          <w:color w:val="000000"/>
        </w:rPr>
        <w:t>4</w:t>
      </w:r>
      <w:r w:rsidRPr="00F00A28">
        <w:rPr>
          <w:b/>
          <w:color w:val="000000"/>
        </w:rPr>
        <w:t>. Comunicări</w:t>
      </w:r>
    </w:p>
    <w:p w14:paraId="0F697163" w14:textId="77777777" w:rsidR="0048164C" w:rsidRPr="00F00A28" w:rsidRDefault="0048164C">
      <w:pPr>
        <w:jc w:val="both"/>
        <w:rPr>
          <w:color w:val="000000"/>
        </w:rPr>
      </w:pPr>
      <w:r w:rsidRPr="00F00A28">
        <w:rPr>
          <w:color w:val="000000"/>
        </w:rPr>
        <w:t>2</w:t>
      </w:r>
      <w:r w:rsidR="00490458">
        <w:rPr>
          <w:color w:val="000000"/>
        </w:rPr>
        <w:t>4</w:t>
      </w:r>
      <w:r w:rsidRPr="00F00A28">
        <w:rPr>
          <w:color w:val="000000"/>
        </w:rPr>
        <w:t xml:space="preserve">.1.(1) Orice comunicare dintre </w:t>
      </w:r>
      <w:proofErr w:type="spellStart"/>
      <w:r w:rsidRPr="00F00A28">
        <w:rPr>
          <w:color w:val="000000"/>
        </w:rPr>
        <w:t>părţi</w:t>
      </w:r>
      <w:proofErr w:type="spellEnd"/>
      <w:r w:rsidRPr="00F00A28">
        <w:rPr>
          <w:color w:val="000000"/>
        </w:rPr>
        <w:t>, referitoare la îndeplinirea prezentului contract, trebuie să fie transmisă în scris.</w:t>
      </w:r>
    </w:p>
    <w:p w14:paraId="5B2F904C" w14:textId="77777777" w:rsidR="0048164C" w:rsidRPr="00F00A28" w:rsidRDefault="0048164C">
      <w:pPr>
        <w:jc w:val="both"/>
        <w:rPr>
          <w:color w:val="000000"/>
        </w:rPr>
      </w:pPr>
      <w:r w:rsidRPr="00F00A28">
        <w:rPr>
          <w:color w:val="000000"/>
        </w:rPr>
        <w:t xml:space="preserve">        (2) Orice document scris trebuie înregistrat atât în momentul transmiterii, cât </w:t>
      </w:r>
      <w:proofErr w:type="spellStart"/>
      <w:r w:rsidRPr="00F00A28">
        <w:rPr>
          <w:color w:val="000000"/>
        </w:rPr>
        <w:t>şi</w:t>
      </w:r>
      <w:proofErr w:type="spellEnd"/>
      <w:r w:rsidRPr="00F00A28">
        <w:rPr>
          <w:color w:val="000000"/>
        </w:rPr>
        <w:t xml:space="preserve"> în momentul primirii.</w:t>
      </w:r>
    </w:p>
    <w:p w14:paraId="4ABF8954" w14:textId="77777777" w:rsidR="0048164C" w:rsidRDefault="0048164C">
      <w:pPr>
        <w:jc w:val="both"/>
        <w:rPr>
          <w:color w:val="000000"/>
        </w:rPr>
      </w:pPr>
      <w:r w:rsidRPr="00F00A28">
        <w:rPr>
          <w:color w:val="000000"/>
        </w:rPr>
        <w:t>2</w:t>
      </w:r>
      <w:r w:rsidR="00490458">
        <w:rPr>
          <w:color w:val="000000"/>
        </w:rPr>
        <w:t>4</w:t>
      </w:r>
      <w:r w:rsidRPr="00F00A28">
        <w:rPr>
          <w:color w:val="000000"/>
        </w:rPr>
        <w:t xml:space="preserve">.2. Comunicările între </w:t>
      </w:r>
      <w:proofErr w:type="spellStart"/>
      <w:r w:rsidRPr="00F00A28">
        <w:rPr>
          <w:color w:val="000000"/>
        </w:rPr>
        <w:t>părţi</w:t>
      </w:r>
      <w:proofErr w:type="spellEnd"/>
      <w:r w:rsidRPr="00F00A28">
        <w:rPr>
          <w:color w:val="000000"/>
        </w:rPr>
        <w:t xml:space="preserve"> se pot face </w:t>
      </w:r>
      <w:proofErr w:type="spellStart"/>
      <w:r w:rsidRPr="00F00A28">
        <w:rPr>
          <w:color w:val="000000"/>
        </w:rPr>
        <w:t>şi</w:t>
      </w:r>
      <w:proofErr w:type="spellEnd"/>
      <w:r w:rsidRPr="00F00A28">
        <w:rPr>
          <w:color w:val="000000"/>
        </w:rPr>
        <w:t xml:space="preserve"> prin telefon, fax sau e-mail, cu </w:t>
      </w:r>
      <w:proofErr w:type="spellStart"/>
      <w:r w:rsidRPr="00F00A28">
        <w:rPr>
          <w:color w:val="000000"/>
        </w:rPr>
        <w:t>condiţia</w:t>
      </w:r>
      <w:proofErr w:type="spellEnd"/>
      <w:r w:rsidRPr="00F00A28">
        <w:rPr>
          <w:color w:val="000000"/>
        </w:rPr>
        <w:t xml:space="preserve"> confirmării în scris a primirii comunicării.</w:t>
      </w:r>
    </w:p>
    <w:p w14:paraId="31042D90" w14:textId="77777777" w:rsidR="0048164C" w:rsidRPr="003B055A" w:rsidRDefault="0048164C">
      <w:pPr>
        <w:jc w:val="both"/>
        <w:rPr>
          <w:color w:val="000000"/>
        </w:rPr>
      </w:pPr>
    </w:p>
    <w:p w14:paraId="0854C32F" w14:textId="77777777" w:rsidR="0048164C" w:rsidRPr="00F00A28" w:rsidRDefault="0048164C">
      <w:pPr>
        <w:jc w:val="both"/>
        <w:rPr>
          <w:b/>
          <w:color w:val="000000"/>
        </w:rPr>
      </w:pPr>
      <w:r w:rsidRPr="00F00A28">
        <w:rPr>
          <w:b/>
          <w:color w:val="000000"/>
        </w:rPr>
        <w:t>2</w:t>
      </w:r>
      <w:r w:rsidR="00490458">
        <w:rPr>
          <w:b/>
          <w:color w:val="000000"/>
        </w:rPr>
        <w:t>5</w:t>
      </w:r>
      <w:r w:rsidRPr="00F00A28">
        <w:rPr>
          <w:b/>
          <w:color w:val="000000"/>
        </w:rPr>
        <w:t>. Legea aplicabilă contractului</w:t>
      </w:r>
    </w:p>
    <w:p w14:paraId="36D09BB2" w14:textId="77777777" w:rsidR="0048164C" w:rsidRDefault="0048164C">
      <w:pPr>
        <w:jc w:val="both"/>
        <w:rPr>
          <w:color w:val="000000"/>
        </w:rPr>
      </w:pPr>
      <w:r w:rsidRPr="00F00A28">
        <w:rPr>
          <w:color w:val="000000"/>
        </w:rPr>
        <w:t>2</w:t>
      </w:r>
      <w:r w:rsidR="00490458">
        <w:rPr>
          <w:color w:val="000000"/>
        </w:rPr>
        <w:t>5</w:t>
      </w:r>
      <w:r w:rsidRPr="00F00A28">
        <w:rPr>
          <w:color w:val="000000"/>
        </w:rPr>
        <w:t>.1. Contractul va fi interpretat conform legilor din România.</w:t>
      </w:r>
    </w:p>
    <w:p w14:paraId="7BF1C949" w14:textId="77777777" w:rsidR="008D256F" w:rsidRDefault="008D256F">
      <w:pPr>
        <w:jc w:val="both"/>
        <w:rPr>
          <w:color w:val="000000"/>
        </w:rPr>
      </w:pPr>
    </w:p>
    <w:p w14:paraId="05C3FC9E" w14:textId="77777777" w:rsidR="008D256F" w:rsidRPr="008E1B6D" w:rsidRDefault="008D256F" w:rsidP="008D256F">
      <w:pPr>
        <w:pStyle w:val="DefaultText"/>
        <w:rPr>
          <w:b/>
          <w:lang w:val="ro-RO"/>
        </w:rPr>
      </w:pPr>
      <w:r w:rsidRPr="00081F4A">
        <w:rPr>
          <w:b/>
          <w:lang w:val="pt-PT"/>
        </w:rPr>
        <w:t xml:space="preserve">26. </w:t>
      </w:r>
      <w:r w:rsidRPr="008E1B6D">
        <w:rPr>
          <w:b/>
          <w:lang w:val="ro-RO"/>
        </w:rPr>
        <w:t>Clauze generale privind protecția datelor cu caracter personal</w:t>
      </w:r>
    </w:p>
    <w:p w14:paraId="4ABF000E" w14:textId="77777777" w:rsidR="008D256F" w:rsidRPr="008E1B6D" w:rsidRDefault="008D256F" w:rsidP="008D256F">
      <w:pPr>
        <w:pStyle w:val="DefaultText"/>
        <w:jc w:val="both"/>
        <w:rPr>
          <w:bCs/>
          <w:lang w:val="ro-RO"/>
        </w:rPr>
      </w:pPr>
      <w:r>
        <w:rPr>
          <w:bCs/>
          <w:lang w:val="ro-RO"/>
        </w:rPr>
        <w:t>26</w:t>
      </w:r>
      <w:r w:rsidRPr="008E1B6D">
        <w:rPr>
          <w:bCs/>
          <w:lang w:val="ro-RO"/>
        </w:rPr>
        <w:t>.1. (1) Atunci când prelucrează date cu caracter personal (DCP) în legătură cu prezentul contract, fiecare Parte se obligă să se conformeze cu legislația aplicabilă privind protecția datelor cu caracter personal, incluzând, dar fără a se limita la prevederile Regulamentului (UE) 679/2016 privind protecția persoanelor fizice în ceea ce privește prelucrarea datelor cu caracter personal și privind libera circulație a acestor date, legislația de punere în aplicare și deciziile pe care autoritatea de supraveghere din Romania (ANSPDCP) le poate emite din când în când în legătură cu aceste DCP.</w:t>
      </w:r>
    </w:p>
    <w:p w14:paraId="1C71FDF1" w14:textId="77777777" w:rsidR="008D256F" w:rsidRPr="008E1B6D" w:rsidRDefault="008D256F" w:rsidP="008D256F">
      <w:pPr>
        <w:pStyle w:val="DefaultText"/>
        <w:jc w:val="both"/>
        <w:rPr>
          <w:bCs/>
          <w:lang w:val="ro-RO"/>
        </w:rPr>
      </w:pPr>
      <w:r w:rsidRPr="008E1B6D">
        <w:rPr>
          <w:bCs/>
          <w:lang w:val="ro-RO"/>
        </w:rPr>
        <w:t>(2) Fiecare Parte va divulga celeilalte Părți date cu caracter personal privind angajații sau reprezentanții săi responsabili cu executarea prezentului contract. Aceste date vor consta în date de identificare: nume și prenume, semnătura; date de contact: adresă, număr de telefon/fax, adresă email.</w:t>
      </w:r>
    </w:p>
    <w:p w14:paraId="5C27CCC2" w14:textId="77777777" w:rsidR="008D256F" w:rsidRPr="008E1B6D" w:rsidRDefault="008D256F" w:rsidP="008D256F">
      <w:pPr>
        <w:pStyle w:val="DefaultText"/>
        <w:jc w:val="both"/>
        <w:rPr>
          <w:bCs/>
          <w:lang w:val="ro-RO"/>
        </w:rPr>
      </w:pPr>
      <w:r w:rsidRPr="008E1B6D">
        <w:rPr>
          <w:bCs/>
          <w:lang w:val="ro-RO"/>
        </w:rPr>
        <w:t>(3) Pentru evitarea oricărui dubiu, părțile iau la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 – persoană împuternicită de operator, fiecare acționând ca operator de date independent, pentru propria prelucrare a datelor în legătură cu prezentul contract și niciuna din Părți nu acceptă vreo răspundere pentru o încălcare de către cealaltă Parte a legislației aplicabile.</w:t>
      </w:r>
    </w:p>
    <w:p w14:paraId="7DE70FE1" w14:textId="77777777" w:rsidR="008D256F" w:rsidRPr="008E1B6D" w:rsidRDefault="008D256F" w:rsidP="008D256F">
      <w:pPr>
        <w:pStyle w:val="DefaultText"/>
        <w:jc w:val="both"/>
        <w:rPr>
          <w:bCs/>
          <w:lang w:val="ro-RO"/>
        </w:rPr>
      </w:pPr>
      <w:r w:rsidRPr="008E1B6D">
        <w:rPr>
          <w:bCs/>
          <w:lang w:val="ro-RO"/>
        </w:rPr>
        <w:t>(4)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articolele 28 și 26 din Regulamentul (UE) 679/2016, precum și cu alte prevederi legale relevante.</w:t>
      </w:r>
    </w:p>
    <w:p w14:paraId="2459300A" w14:textId="77777777" w:rsidR="008D256F" w:rsidRPr="008E1B6D" w:rsidRDefault="008D256F" w:rsidP="008D256F">
      <w:pPr>
        <w:pStyle w:val="DefaultText"/>
        <w:jc w:val="both"/>
        <w:rPr>
          <w:bCs/>
          <w:lang w:val="ro-RO"/>
        </w:rPr>
      </w:pPr>
      <w:r w:rsidRPr="008E1B6D">
        <w:rPr>
          <w:bCs/>
          <w:lang w:val="ro-RO"/>
        </w:rPr>
        <w:t>(5) Clauzele privind protecția DCP se referă strict la activitățile de prelucrare a datelor cu caracter personal și nu aduc atingere respectării și executării de către părți a obligațiilor contractuale asumate în baza prezentului contract.</w:t>
      </w:r>
    </w:p>
    <w:p w14:paraId="0C94A882" w14:textId="77777777" w:rsidR="008D256F" w:rsidRPr="008E1B6D" w:rsidRDefault="008D256F" w:rsidP="008D256F">
      <w:pPr>
        <w:pStyle w:val="DefaultText"/>
        <w:jc w:val="both"/>
        <w:rPr>
          <w:bCs/>
          <w:lang w:val="ro-RO"/>
        </w:rPr>
      </w:pPr>
      <w:r w:rsidRPr="008E1B6D">
        <w:rPr>
          <w:bCs/>
          <w:lang w:val="ro-RO"/>
        </w:rPr>
        <w:t>(6) ”Nota de informare privind prelucrarea datelor cu caracter personal ale persoanelor fizice aparținând partenerilor contractuali ai TMFO” face parte integrantă din contract.</w:t>
      </w:r>
    </w:p>
    <w:p w14:paraId="3E113188" w14:textId="77777777" w:rsidR="008D256F" w:rsidRDefault="008D256F">
      <w:pPr>
        <w:jc w:val="both"/>
        <w:rPr>
          <w:color w:val="000000"/>
        </w:rPr>
      </w:pPr>
    </w:p>
    <w:p w14:paraId="34A611FD" w14:textId="77777777" w:rsidR="0048164C" w:rsidRPr="00F00A28" w:rsidRDefault="0048164C">
      <w:pPr>
        <w:rPr>
          <w:b/>
          <w:color w:val="000000"/>
        </w:rPr>
      </w:pPr>
      <w:r w:rsidRPr="00F00A28">
        <w:rPr>
          <w:b/>
          <w:color w:val="000000"/>
        </w:rPr>
        <w:t>2</w:t>
      </w:r>
      <w:r w:rsidR="008D256F">
        <w:rPr>
          <w:b/>
          <w:color w:val="000000"/>
        </w:rPr>
        <w:t>7</w:t>
      </w:r>
      <w:r w:rsidRPr="00F00A28">
        <w:rPr>
          <w:b/>
          <w:color w:val="000000"/>
        </w:rPr>
        <w:t>. Prevederi finale</w:t>
      </w:r>
    </w:p>
    <w:p w14:paraId="620CD9BF" w14:textId="77777777" w:rsidR="0048164C" w:rsidRPr="00F00A28" w:rsidRDefault="0048164C">
      <w:pPr>
        <w:jc w:val="both"/>
        <w:rPr>
          <w:color w:val="000000"/>
        </w:rPr>
      </w:pPr>
      <w:r w:rsidRPr="00F00A28">
        <w:rPr>
          <w:color w:val="000000"/>
        </w:rPr>
        <w:t>2</w:t>
      </w:r>
      <w:r w:rsidR="008D256F">
        <w:rPr>
          <w:color w:val="000000"/>
        </w:rPr>
        <w:t>7</w:t>
      </w:r>
      <w:r w:rsidRPr="00F00A28">
        <w:rPr>
          <w:color w:val="000000"/>
        </w:rPr>
        <w:t xml:space="preserve">.1. Contractul se semnează </w:t>
      </w:r>
      <w:proofErr w:type="spellStart"/>
      <w:r w:rsidRPr="00F00A28">
        <w:rPr>
          <w:color w:val="000000"/>
        </w:rPr>
        <w:t>şi</w:t>
      </w:r>
      <w:proofErr w:type="spellEnd"/>
      <w:r w:rsidRPr="00F00A28">
        <w:rPr>
          <w:color w:val="000000"/>
        </w:rPr>
        <w:t xml:space="preserve"> se </w:t>
      </w:r>
      <w:proofErr w:type="spellStart"/>
      <w:r w:rsidRPr="00F00A28">
        <w:rPr>
          <w:color w:val="000000"/>
        </w:rPr>
        <w:t>ştampilează</w:t>
      </w:r>
      <w:proofErr w:type="spellEnd"/>
      <w:r w:rsidRPr="00F00A28">
        <w:rPr>
          <w:color w:val="000000"/>
        </w:rPr>
        <w:t xml:space="preserve"> de ambele </w:t>
      </w:r>
      <w:proofErr w:type="spellStart"/>
      <w:r w:rsidRPr="00F00A28">
        <w:rPr>
          <w:color w:val="000000"/>
        </w:rPr>
        <w:t>părţi</w:t>
      </w:r>
      <w:proofErr w:type="spellEnd"/>
      <w:r w:rsidRPr="00F00A28">
        <w:rPr>
          <w:color w:val="000000"/>
        </w:rPr>
        <w:t xml:space="preserve"> contractante. Numele </w:t>
      </w:r>
      <w:proofErr w:type="spellStart"/>
      <w:r w:rsidRPr="00F00A28">
        <w:rPr>
          <w:color w:val="000000"/>
        </w:rPr>
        <w:t>şi</w:t>
      </w:r>
      <w:proofErr w:type="spellEnd"/>
      <w:r w:rsidRPr="00F00A28">
        <w:rPr>
          <w:color w:val="000000"/>
        </w:rPr>
        <w:t xml:space="preserve"> prenumele persoanelor care sunt împuternicite să semneze contractul se înscriu în clar pe ultima pagină a contractului.</w:t>
      </w:r>
    </w:p>
    <w:p w14:paraId="220A4F21" w14:textId="77777777" w:rsidR="0048164C" w:rsidRPr="00F00A28" w:rsidRDefault="0048164C">
      <w:pPr>
        <w:jc w:val="both"/>
        <w:rPr>
          <w:color w:val="000000"/>
        </w:rPr>
      </w:pPr>
      <w:r w:rsidRPr="00F00A28">
        <w:rPr>
          <w:color w:val="000000"/>
        </w:rPr>
        <w:t>2</w:t>
      </w:r>
      <w:r w:rsidR="008D256F">
        <w:rPr>
          <w:color w:val="000000"/>
        </w:rPr>
        <w:t>7</w:t>
      </w:r>
      <w:r w:rsidRPr="00F00A28">
        <w:rPr>
          <w:color w:val="000000"/>
        </w:rPr>
        <w:t xml:space="preserve">.2. Orice schimbare de adresă a uneia din </w:t>
      </w:r>
      <w:proofErr w:type="spellStart"/>
      <w:r w:rsidRPr="00F00A28">
        <w:rPr>
          <w:color w:val="000000"/>
        </w:rPr>
        <w:t>părţile</w:t>
      </w:r>
      <w:proofErr w:type="spellEnd"/>
      <w:r w:rsidRPr="00F00A28">
        <w:rPr>
          <w:color w:val="000000"/>
        </w:rPr>
        <w:t xml:space="preserve"> contractante va fi comunicată partenerului de contract în termen de maximum 24 de ore.</w:t>
      </w:r>
    </w:p>
    <w:p w14:paraId="008A5732" w14:textId="77777777" w:rsidR="0048164C" w:rsidRPr="00F00A28" w:rsidRDefault="0048164C">
      <w:pPr>
        <w:jc w:val="both"/>
        <w:rPr>
          <w:color w:val="000000"/>
        </w:rPr>
      </w:pPr>
      <w:r w:rsidRPr="00F00A28">
        <w:rPr>
          <w:color w:val="000000"/>
        </w:rPr>
        <w:t>2</w:t>
      </w:r>
      <w:r w:rsidR="008D256F">
        <w:rPr>
          <w:color w:val="000000"/>
        </w:rPr>
        <w:t>7</w:t>
      </w:r>
      <w:r w:rsidRPr="00F00A28">
        <w:rPr>
          <w:color w:val="000000"/>
        </w:rPr>
        <w:t xml:space="preserve">.3. Contractul </w:t>
      </w:r>
      <w:proofErr w:type="spellStart"/>
      <w:r w:rsidRPr="00F00A28">
        <w:rPr>
          <w:color w:val="000000"/>
        </w:rPr>
        <w:t>conţine</w:t>
      </w:r>
      <w:proofErr w:type="spellEnd"/>
      <w:r w:rsidRPr="00F00A28">
        <w:rPr>
          <w:color w:val="000000"/>
        </w:rPr>
        <w:t xml:space="preserve"> </w:t>
      </w:r>
      <w:r w:rsidR="003B055A">
        <w:rPr>
          <w:color w:val="000000"/>
        </w:rPr>
        <w:t>__</w:t>
      </w:r>
      <w:r w:rsidRPr="00F00A28">
        <w:rPr>
          <w:color w:val="000000"/>
        </w:rPr>
        <w:t xml:space="preserve"> pagini </w:t>
      </w:r>
      <w:proofErr w:type="spellStart"/>
      <w:r w:rsidRPr="00F00A28">
        <w:rPr>
          <w:color w:val="000000"/>
        </w:rPr>
        <w:t>şi</w:t>
      </w:r>
      <w:proofErr w:type="spellEnd"/>
      <w:r w:rsidRPr="00F00A28">
        <w:rPr>
          <w:color w:val="000000"/>
        </w:rPr>
        <w:t xml:space="preserve"> împreună cu anexele lui a fost întocmit în 2 exemplare din care unul la achizitor </w:t>
      </w:r>
      <w:proofErr w:type="spellStart"/>
      <w:r w:rsidRPr="00F00A28">
        <w:rPr>
          <w:color w:val="000000"/>
        </w:rPr>
        <w:t>şi</w:t>
      </w:r>
      <w:proofErr w:type="spellEnd"/>
      <w:r w:rsidRPr="00F00A28">
        <w:rPr>
          <w:color w:val="000000"/>
        </w:rPr>
        <w:t xml:space="preserve"> unul la prestator.</w:t>
      </w:r>
    </w:p>
    <w:p w14:paraId="563FC11A" w14:textId="77777777" w:rsidR="00215AAC" w:rsidRPr="00F00A28" w:rsidRDefault="00215AAC">
      <w:pPr>
        <w:jc w:val="both"/>
        <w:rPr>
          <w:color w:val="000000"/>
        </w:rPr>
      </w:pPr>
    </w:p>
    <w:p w14:paraId="66DFD52A" w14:textId="77777777" w:rsidR="0048164C" w:rsidRPr="00F00A28" w:rsidRDefault="0048164C">
      <w:pPr>
        <w:jc w:val="both"/>
        <w:rPr>
          <w:b/>
          <w:color w:val="000000"/>
        </w:rPr>
      </w:pPr>
      <w:r w:rsidRPr="00F00A28">
        <w:rPr>
          <w:color w:val="000000"/>
        </w:rPr>
        <w:t xml:space="preserve">                            </w:t>
      </w:r>
      <w:r w:rsidRPr="00F00A28">
        <w:rPr>
          <w:b/>
          <w:color w:val="000000"/>
        </w:rPr>
        <w:t>ACHIZITOR:</w:t>
      </w:r>
      <w:r w:rsidRPr="00F00A28">
        <w:rPr>
          <w:b/>
          <w:color w:val="000000"/>
        </w:rPr>
        <w:tab/>
      </w:r>
      <w:r w:rsidRPr="00F00A28">
        <w:rPr>
          <w:b/>
          <w:color w:val="000000"/>
        </w:rPr>
        <w:tab/>
      </w:r>
      <w:r w:rsidRPr="00F00A28">
        <w:rPr>
          <w:b/>
          <w:color w:val="000000"/>
        </w:rPr>
        <w:tab/>
        <w:t xml:space="preserve">                                      PRESTATOR:</w:t>
      </w:r>
    </w:p>
    <w:p w14:paraId="3401A5F1" w14:textId="77777777" w:rsidR="0048164C" w:rsidRPr="00F00A28" w:rsidRDefault="0048164C">
      <w:pPr>
        <w:jc w:val="both"/>
        <w:rPr>
          <w:b/>
          <w:color w:val="000000"/>
        </w:rPr>
      </w:pPr>
      <w:r w:rsidRPr="00F00A28">
        <w:rPr>
          <w:b/>
          <w:color w:val="000000"/>
        </w:rPr>
        <w:t xml:space="preserve">             TERMOFICARE ORADEA S.A.                 </w:t>
      </w:r>
      <w:r w:rsidRPr="00081F4A">
        <w:rPr>
          <w:b/>
          <w:color w:val="000000"/>
          <w:lang w:val="pt-PT"/>
        </w:rPr>
        <w:t xml:space="preserve">  </w:t>
      </w:r>
      <w:r w:rsidRPr="00F00A28">
        <w:rPr>
          <w:b/>
          <w:color w:val="000000"/>
        </w:rPr>
        <w:t xml:space="preserve">                    </w:t>
      </w:r>
      <w:r w:rsidRPr="00081F4A">
        <w:rPr>
          <w:b/>
          <w:color w:val="000000"/>
          <w:lang w:val="pt-PT"/>
        </w:rPr>
        <w:t xml:space="preserve">  </w:t>
      </w:r>
      <w:r w:rsidRPr="00F00A28">
        <w:rPr>
          <w:b/>
          <w:color w:val="000000"/>
        </w:rPr>
        <w:t xml:space="preserve"> </w:t>
      </w:r>
      <w:r w:rsidRPr="00F00A28">
        <w:rPr>
          <w:b/>
          <w:color w:val="000000"/>
          <w:lang w:val="en-US"/>
        </w:rPr>
        <w:t>_____________________</w:t>
      </w:r>
    </w:p>
    <w:p w14:paraId="3E47E7CA" w14:textId="77777777" w:rsidR="0048164C" w:rsidRDefault="0048164C">
      <w:pPr>
        <w:jc w:val="both"/>
      </w:pPr>
      <w:r>
        <w:t xml:space="preserve">   </w:t>
      </w:r>
      <w:r>
        <w:tab/>
        <w:t xml:space="preserve">                  </w:t>
      </w:r>
    </w:p>
    <w:sectPr w:rsidR="0048164C" w:rsidSect="00823A30">
      <w:footerReference w:type="even" r:id="rId7"/>
      <w:footerReference w:type="default" r:id="rId8"/>
      <w:pgSz w:w="11906" w:h="16838"/>
      <w:pgMar w:top="709" w:right="567"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BDFC" w14:textId="77777777" w:rsidR="009F011C" w:rsidRDefault="009F011C">
      <w:r>
        <w:separator/>
      </w:r>
    </w:p>
  </w:endnote>
  <w:endnote w:type="continuationSeparator" w:id="0">
    <w:p w14:paraId="42137E4D" w14:textId="77777777" w:rsidR="009F011C" w:rsidRDefault="009F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C9B4" w14:textId="77777777" w:rsidR="0048164C" w:rsidRDefault="0048164C">
    <w:pPr>
      <w:pStyle w:val="Subsol"/>
      <w:framePr w:h="0" w:wrap="around" w:vAnchor="text" w:hAnchor="margin" w:xAlign="right" w:y="1"/>
      <w:rPr>
        <w:rStyle w:val="Numrdepagin"/>
      </w:rPr>
    </w:pPr>
    <w:r>
      <w:fldChar w:fldCharType="begin"/>
    </w:r>
    <w:r>
      <w:rPr>
        <w:rStyle w:val="Numrdepagin"/>
      </w:rPr>
      <w:instrText xml:space="preserve">PAGE  </w:instrText>
    </w:r>
    <w:r>
      <w:fldChar w:fldCharType="separate"/>
    </w:r>
    <w:r>
      <w:rPr>
        <w:rStyle w:val="Numrdepagin"/>
      </w:rPr>
      <w:t>1</w:t>
    </w:r>
    <w:r>
      <w:fldChar w:fldCharType="end"/>
    </w:r>
  </w:p>
  <w:p w14:paraId="677DBFCD" w14:textId="77777777" w:rsidR="0048164C" w:rsidRDefault="0048164C">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09D8" w14:textId="77777777" w:rsidR="00823A30" w:rsidRDefault="00823A30">
    <w:pPr>
      <w:pStyle w:val="Subsol"/>
      <w:jc w:val="center"/>
    </w:pPr>
    <w:r>
      <w:fldChar w:fldCharType="begin"/>
    </w:r>
    <w:r>
      <w:instrText>PAGE   \* MERGEFORMAT</w:instrText>
    </w:r>
    <w:r>
      <w:fldChar w:fldCharType="separate"/>
    </w:r>
    <w:r>
      <w:t>2</w:t>
    </w:r>
    <w:r>
      <w:fldChar w:fldCharType="end"/>
    </w:r>
  </w:p>
  <w:p w14:paraId="76036AA6" w14:textId="77777777" w:rsidR="0048164C" w:rsidRDefault="0048164C">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2ADB" w14:textId="77777777" w:rsidR="009F011C" w:rsidRDefault="009F011C">
      <w:r>
        <w:separator/>
      </w:r>
    </w:p>
  </w:footnote>
  <w:footnote w:type="continuationSeparator" w:id="0">
    <w:p w14:paraId="4903A6E1" w14:textId="77777777" w:rsidR="009F011C" w:rsidRDefault="009F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lvl w:ilvl="0">
      <w:start w:val="1"/>
      <w:numFmt w:val="lowerLetter"/>
      <w:suff w:val="space"/>
      <w:lvlText w:val="%1)"/>
      <w:lvlJc w:val="left"/>
    </w:lvl>
  </w:abstractNum>
  <w:abstractNum w:abstractNumId="1" w15:restartNumberingAfterBreak="0">
    <w:nsid w:val="0000000A"/>
    <w:multiLevelType w:val="multilevel"/>
    <w:tmpl w:val="0000000A"/>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B"/>
    <w:multiLevelType w:val="singleLevel"/>
    <w:tmpl w:val="0000000B"/>
    <w:lvl w:ilvl="0">
      <w:start w:val="1"/>
      <w:numFmt w:val="lowerLetter"/>
      <w:suff w:val="space"/>
      <w:lvlText w:val="%1)"/>
      <w:lvlJc w:val="left"/>
    </w:lvl>
  </w:abstractNum>
  <w:num w:numId="1" w16cid:durableId="2025470520">
    <w:abstractNumId w:val="1"/>
  </w:num>
  <w:num w:numId="2" w16cid:durableId="1052462753">
    <w:abstractNumId w:val="0"/>
  </w:num>
  <w:num w:numId="3" w16cid:durableId="89118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2433"/>
    <w:rsid w:val="00045A1E"/>
    <w:rsid w:val="000627B3"/>
    <w:rsid w:val="00081F4A"/>
    <w:rsid w:val="000B72F2"/>
    <w:rsid w:val="000C070C"/>
    <w:rsid w:val="000E4525"/>
    <w:rsid w:val="000F6D1A"/>
    <w:rsid w:val="0010387C"/>
    <w:rsid w:val="00154736"/>
    <w:rsid w:val="00172A27"/>
    <w:rsid w:val="00187F0D"/>
    <w:rsid w:val="00193923"/>
    <w:rsid w:val="001B5B8C"/>
    <w:rsid w:val="001D1CB9"/>
    <w:rsid w:val="001D644C"/>
    <w:rsid w:val="0020167F"/>
    <w:rsid w:val="00215AAC"/>
    <w:rsid w:val="00241B7A"/>
    <w:rsid w:val="00252935"/>
    <w:rsid w:val="0025315B"/>
    <w:rsid w:val="00271058"/>
    <w:rsid w:val="00285997"/>
    <w:rsid w:val="002B46B0"/>
    <w:rsid w:val="002E432A"/>
    <w:rsid w:val="002E4A47"/>
    <w:rsid w:val="002F13B2"/>
    <w:rsid w:val="002F3B2B"/>
    <w:rsid w:val="003261DB"/>
    <w:rsid w:val="0034178D"/>
    <w:rsid w:val="0038566C"/>
    <w:rsid w:val="003975BC"/>
    <w:rsid w:val="003B055A"/>
    <w:rsid w:val="003D7513"/>
    <w:rsid w:val="003E2417"/>
    <w:rsid w:val="003F2BF1"/>
    <w:rsid w:val="003F77CA"/>
    <w:rsid w:val="00406187"/>
    <w:rsid w:val="00411CEA"/>
    <w:rsid w:val="00430643"/>
    <w:rsid w:val="00431347"/>
    <w:rsid w:val="00434223"/>
    <w:rsid w:val="004350B6"/>
    <w:rsid w:val="00447DB9"/>
    <w:rsid w:val="00457E41"/>
    <w:rsid w:val="0048164C"/>
    <w:rsid w:val="0048172F"/>
    <w:rsid w:val="00490458"/>
    <w:rsid w:val="00495D3A"/>
    <w:rsid w:val="004A0830"/>
    <w:rsid w:val="004B5639"/>
    <w:rsid w:val="004C7B65"/>
    <w:rsid w:val="00507584"/>
    <w:rsid w:val="005862CC"/>
    <w:rsid w:val="005B5D68"/>
    <w:rsid w:val="005F30CE"/>
    <w:rsid w:val="006028AD"/>
    <w:rsid w:val="00640FBC"/>
    <w:rsid w:val="00642F65"/>
    <w:rsid w:val="00667B74"/>
    <w:rsid w:val="0068633F"/>
    <w:rsid w:val="006A0CB2"/>
    <w:rsid w:val="006E73EE"/>
    <w:rsid w:val="00722B9D"/>
    <w:rsid w:val="0073056D"/>
    <w:rsid w:val="00757232"/>
    <w:rsid w:val="00763212"/>
    <w:rsid w:val="007B7CFA"/>
    <w:rsid w:val="007E5194"/>
    <w:rsid w:val="00807126"/>
    <w:rsid w:val="00823A30"/>
    <w:rsid w:val="008339FD"/>
    <w:rsid w:val="008479FA"/>
    <w:rsid w:val="0086406E"/>
    <w:rsid w:val="008D256F"/>
    <w:rsid w:val="00922266"/>
    <w:rsid w:val="009964C3"/>
    <w:rsid w:val="009C458E"/>
    <w:rsid w:val="009E3F89"/>
    <w:rsid w:val="009F011C"/>
    <w:rsid w:val="00A1545A"/>
    <w:rsid w:val="00A16716"/>
    <w:rsid w:val="00A17C80"/>
    <w:rsid w:val="00A24B99"/>
    <w:rsid w:val="00A30297"/>
    <w:rsid w:val="00A66FBB"/>
    <w:rsid w:val="00A931D8"/>
    <w:rsid w:val="00AA2B61"/>
    <w:rsid w:val="00AF22F3"/>
    <w:rsid w:val="00B03738"/>
    <w:rsid w:val="00B05FC1"/>
    <w:rsid w:val="00B16F48"/>
    <w:rsid w:val="00B21BBA"/>
    <w:rsid w:val="00B30520"/>
    <w:rsid w:val="00B52EF2"/>
    <w:rsid w:val="00BD45A6"/>
    <w:rsid w:val="00BE5816"/>
    <w:rsid w:val="00BF34B9"/>
    <w:rsid w:val="00C11F31"/>
    <w:rsid w:val="00C67008"/>
    <w:rsid w:val="00C86325"/>
    <w:rsid w:val="00CE11D2"/>
    <w:rsid w:val="00D24077"/>
    <w:rsid w:val="00DA168F"/>
    <w:rsid w:val="00DB2175"/>
    <w:rsid w:val="00DC0F9D"/>
    <w:rsid w:val="00DC2F7E"/>
    <w:rsid w:val="00E06E9D"/>
    <w:rsid w:val="00E672C1"/>
    <w:rsid w:val="00E714C7"/>
    <w:rsid w:val="00E731AB"/>
    <w:rsid w:val="00E86998"/>
    <w:rsid w:val="00F00A28"/>
    <w:rsid w:val="00F12561"/>
    <w:rsid w:val="00F32855"/>
    <w:rsid w:val="00F370F2"/>
    <w:rsid w:val="00F72DD8"/>
    <w:rsid w:val="00F83670"/>
    <w:rsid w:val="00F90B23"/>
    <w:rsid w:val="00F97683"/>
    <w:rsid w:val="00FA2462"/>
    <w:rsid w:val="00FE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5D03414"/>
  <w15:chartTrackingRefBased/>
  <w15:docId w15:val="{A96A41FD-84AA-4DDB-9B8E-4F22EC7C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footer" w:uiPriority="99"/>
    <w:lsdException w:name="index heading" w:semiHidden="1"/>
    <w:lsdException w:name="caption" w:semiHidden="1" w:unhideWhenUsed="1" w:qFormat="1"/>
    <w:lsdException w:name="table of figures" w:semiHidden="1"/>
    <w:lsdException w:name="footnote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Titlu1">
    <w:name w:val="heading 1"/>
    <w:basedOn w:val="Normal"/>
    <w:next w:val="Normal"/>
    <w:qFormat/>
    <w:pPr>
      <w:numPr>
        <w:numId w:val="1"/>
      </w:numPr>
      <w:tabs>
        <w:tab w:val="left" w:pos="0"/>
      </w:tabs>
      <w:spacing w:before="240"/>
      <w:outlineLvl w:val="0"/>
    </w:pPr>
    <w:rPr>
      <w:b/>
      <w:bCs/>
      <w:u w:val="single"/>
    </w:rPr>
  </w:style>
  <w:style w:type="paragraph" w:styleId="Titlu3">
    <w:name w:val="heading 3"/>
    <w:basedOn w:val="Normal"/>
    <w:next w:val="Normal"/>
    <w:qFormat/>
    <w:pPr>
      <w:keepNext/>
      <w:jc w:val="both"/>
      <w:outlineLvl w:val="2"/>
    </w:pPr>
    <w:rPr>
      <w:b/>
      <w:szCs w:val="20"/>
      <w:lang w:val="en-US"/>
    </w:rPr>
  </w:style>
  <w:style w:type="paragraph" w:styleId="Titlu4">
    <w:name w:val="heading 4"/>
    <w:basedOn w:val="Normal"/>
    <w:next w:val="Normal"/>
    <w:qFormat/>
    <w:pPr>
      <w:keepNext/>
      <w:outlineLvl w:val="3"/>
    </w:pPr>
    <w:rPr>
      <w:b/>
      <w:bCs/>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Numrdepagin">
    <w:name w:val="page number"/>
    <w:rPr>
      <w:rFonts w:ascii="Times New Roman" w:hAnsi="Times New Roman"/>
      <w:sz w:val="24"/>
      <w:szCs w:val="24"/>
      <w:lang w:val="en-US" w:eastAsia="en-US"/>
    </w:rPr>
  </w:style>
  <w:style w:type="character" w:customStyle="1" w:styleId="TextnBalonCaracter">
    <w:name w:val="Text în Balon Caracter"/>
    <w:link w:val="TextnBalon"/>
    <w:rPr>
      <w:rFonts w:ascii="Segoe UI" w:hAnsi="Segoe UI" w:cs="Segoe UI"/>
      <w:sz w:val="18"/>
      <w:szCs w:val="18"/>
      <w:lang w:val="ro-RO" w:eastAsia="ro-RO"/>
    </w:rPr>
  </w:style>
  <w:style w:type="character" w:styleId="Referincomentariu">
    <w:name w:val="annotation reference"/>
    <w:rPr>
      <w:rFonts w:ascii="Times New Roman" w:hAnsi="Times New Roman"/>
      <w:sz w:val="16"/>
      <w:szCs w:val="16"/>
      <w:lang w:val="pl-PL" w:eastAsia="pl-PL"/>
    </w:rPr>
  </w:style>
  <w:style w:type="character" w:customStyle="1" w:styleId="TextcomentariuCaracter">
    <w:name w:val="Text comentariu Caracter"/>
    <w:link w:val="Textcomentariu"/>
    <w:rPr>
      <w:rFonts w:ascii="Times New Roman" w:hAnsi="Times New Roman"/>
      <w:szCs w:val="24"/>
      <w:lang w:val="ro-RO" w:eastAsia="ro-RO"/>
    </w:rPr>
  </w:style>
  <w:style w:type="character" w:customStyle="1" w:styleId="SubiectComentariuCaracter">
    <w:name w:val="Subiect Comentariu Caracter"/>
    <w:link w:val="SubiectComentariu"/>
    <w:rPr>
      <w:rFonts w:ascii="Times New Roman" w:hAnsi="Times New Roman"/>
      <w:b/>
      <w:bCs/>
      <w:szCs w:val="24"/>
      <w:lang w:val="ro-RO" w:eastAsia="ro-RO"/>
    </w:rPr>
  </w:style>
  <w:style w:type="paragraph" w:styleId="Indentcorptext2">
    <w:name w:val="Body Text Indent 2"/>
    <w:basedOn w:val="Normal"/>
    <w:pPr>
      <w:spacing w:after="120" w:line="480" w:lineRule="auto"/>
      <w:ind w:left="360"/>
    </w:pPr>
  </w:style>
  <w:style w:type="paragraph" w:styleId="SubiectComentariu">
    <w:name w:val="annotation subject"/>
    <w:basedOn w:val="Textcomentariu"/>
    <w:next w:val="Textcomentariu"/>
    <w:link w:val="SubiectComentariuCaracter"/>
    <w:rPr>
      <w:b/>
      <w:bCs/>
    </w:rPr>
  </w:style>
  <w:style w:type="paragraph" w:styleId="Corptext">
    <w:name w:val="Body Text"/>
    <w:basedOn w:val="Normal"/>
    <w:pPr>
      <w:jc w:val="both"/>
    </w:pPr>
  </w:style>
  <w:style w:type="paragraph" w:styleId="Indentcorptext">
    <w:name w:val="Body Text Indent"/>
    <w:basedOn w:val="Normal"/>
    <w:pPr>
      <w:spacing w:after="120"/>
      <w:ind w:left="360"/>
    </w:pPr>
  </w:style>
  <w:style w:type="paragraph" w:styleId="Corptext3">
    <w:name w:val="Body Text 3"/>
    <w:basedOn w:val="Normal"/>
    <w:rPr>
      <w:sz w:val="22"/>
      <w:szCs w:val="20"/>
      <w:lang w:val="en-US"/>
    </w:rPr>
  </w:style>
  <w:style w:type="paragraph" w:styleId="TextnBalon">
    <w:name w:val="Balloon Text"/>
    <w:basedOn w:val="Normal"/>
    <w:link w:val="TextnBalonCaracter"/>
    <w:rPr>
      <w:rFonts w:ascii="Segoe UI" w:hAnsi="Segoe UI" w:cs="Segoe UI"/>
      <w:sz w:val="18"/>
      <w:szCs w:val="18"/>
    </w:rPr>
  </w:style>
  <w:style w:type="paragraph" w:customStyle="1" w:styleId="DefaultText">
    <w:name w:val="Default Text"/>
    <w:basedOn w:val="Normal"/>
    <w:rPr>
      <w:szCs w:val="20"/>
      <w:lang w:val="en-US" w:eastAsia="en-US"/>
    </w:rPr>
  </w:style>
  <w:style w:type="paragraph" w:styleId="Antet">
    <w:name w:val="header"/>
    <w:basedOn w:val="Normal"/>
    <w:pPr>
      <w:tabs>
        <w:tab w:val="center" w:pos="4320"/>
        <w:tab w:val="right" w:pos="8640"/>
      </w:tabs>
    </w:pPr>
  </w:style>
  <w:style w:type="paragraph" w:styleId="Textcomentariu">
    <w:name w:val="annotation text"/>
    <w:basedOn w:val="Normal"/>
    <w:link w:val="TextcomentariuCaracter"/>
  </w:style>
  <w:style w:type="paragraph" w:styleId="Subsol">
    <w:name w:val="footer"/>
    <w:basedOn w:val="Normal"/>
    <w:link w:val="SubsolCaracter"/>
    <w:uiPriority w:val="99"/>
    <w:pPr>
      <w:tabs>
        <w:tab w:val="center" w:pos="4536"/>
        <w:tab w:val="right" w:pos="9072"/>
      </w:tabs>
    </w:pPr>
  </w:style>
  <w:style w:type="paragraph" w:customStyle="1" w:styleId="DefaultText2">
    <w:name w:val="Default Text:2"/>
    <w:basedOn w:val="Normal"/>
    <w:rPr>
      <w:szCs w:val="20"/>
      <w:lang w:val="en-US" w:eastAsia="en-US"/>
    </w:rPr>
  </w:style>
  <w:style w:type="paragraph" w:customStyle="1" w:styleId="CharChar1CaracterCaracterCharCharCaracterCaracterCharChar">
    <w:name w:val="Char Char1 Caracter Caracter Char Char Caracter Caracter Char Char"/>
    <w:basedOn w:val="Normal"/>
    <w:rPr>
      <w:lang w:val="pl-PL" w:eastAsia="pl-PL"/>
    </w:rPr>
  </w:style>
  <w:style w:type="paragraph" w:customStyle="1" w:styleId="Style12">
    <w:name w:val="_Style 12"/>
    <w:basedOn w:val="Normal"/>
    <w:rPr>
      <w:lang w:val="pl-PL" w:eastAsia="pl-PL"/>
    </w:rPr>
  </w:style>
  <w:style w:type="paragraph" w:customStyle="1" w:styleId="Style16">
    <w:name w:val="_Style 16"/>
    <w:basedOn w:val="Normal"/>
  </w:style>
  <w:style w:type="paragraph" w:customStyle="1" w:styleId="DefaultText1">
    <w:name w:val="Default Text:1"/>
    <w:basedOn w:val="Normal"/>
    <w:link w:val="DefaultText1Char"/>
    <w:rPr>
      <w:lang w:val="en-US" w:eastAsia="en-US"/>
    </w:rPr>
  </w:style>
  <w:style w:type="paragraph" w:customStyle="1" w:styleId="Style8">
    <w:name w:val="Style 8"/>
    <w:basedOn w:val="Normal"/>
    <w:pPr>
      <w:widowControl w:val="0"/>
      <w:shd w:val="clear" w:color="auto" w:fill="FFFFFF"/>
    </w:pPr>
    <w:rPr>
      <w:rFonts w:ascii="Calibri" w:eastAsia="Calibri" w:hAnsi="Calibri"/>
      <w:sz w:val="20"/>
      <w:szCs w:val="20"/>
      <w:lang w:eastAsia="en-US"/>
    </w:rPr>
  </w:style>
  <w:style w:type="character" w:customStyle="1" w:styleId="DefaultText1Char">
    <w:name w:val="Default Text:1 Char"/>
    <w:link w:val="DefaultText1"/>
    <w:rsid w:val="000E4525"/>
    <w:rPr>
      <w:sz w:val="24"/>
      <w:szCs w:val="24"/>
      <w:lang w:val="en-US" w:eastAsia="en-US"/>
    </w:rPr>
  </w:style>
  <w:style w:type="character" w:customStyle="1" w:styleId="SubsolCaracter">
    <w:name w:val="Subsol Caracter"/>
    <w:link w:val="Subsol"/>
    <w:uiPriority w:val="99"/>
    <w:rsid w:val="00823A30"/>
    <w:rPr>
      <w:rFonts w:ascii="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5708</Words>
  <Characters>32537</Characters>
  <Application>Microsoft Office Word</Application>
  <DocSecurity>0</DocSecurity>
  <PresentationFormat/>
  <Lines>271</Lines>
  <Paragraphs>76</Paragraphs>
  <Slides>0</Slides>
  <Notes>0</Notes>
  <HiddenSlides>0</HiddenSlides>
  <MMClips>0</MMClips>
  <ScaleCrop>false</ScaleCrop>
  <HeadingPairs>
    <vt:vector size="2" baseType="variant">
      <vt:variant>
        <vt:lpstr>Titlu</vt:lpstr>
      </vt:variant>
      <vt:variant>
        <vt:i4>1</vt:i4>
      </vt:variant>
    </vt:vector>
  </HeadingPairs>
  <TitlesOfParts>
    <vt:vector size="1" baseType="lpstr">
      <vt:lpstr>CONTRACT DE SERVICII</vt:lpstr>
    </vt:vector>
  </TitlesOfParts>
  <Manager/>
  <Company>SC Electrocentrale Oradea</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Exploatare</dc:creator>
  <cp:keywords/>
  <dc:description/>
  <cp:lastModifiedBy>Achizitii Grup</cp:lastModifiedBy>
  <cp:revision>3</cp:revision>
  <cp:lastPrinted>2021-07-01T10:15:00Z</cp:lastPrinted>
  <dcterms:created xsi:type="dcterms:W3CDTF">2025-10-14T09:42:00Z</dcterms:created>
  <dcterms:modified xsi:type="dcterms:W3CDTF">2025-10-14T09:50:00Z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