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B682" w14:textId="27C09329" w:rsidR="00A84C1B" w:rsidRPr="006E53C7" w:rsidRDefault="00A84C1B" w:rsidP="000E1E83">
      <w:pPr>
        <w:adjustRightInd w:val="0"/>
        <w:spacing w:line="360" w:lineRule="auto"/>
        <w:jc w:val="center"/>
        <w:rPr>
          <w:b/>
          <w:color w:val="000000"/>
          <w:lang w:val="ro-RO"/>
        </w:rPr>
      </w:pPr>
    </w:p>
    <w:p w14:paraId="00F2144E" w14:textId="77777777" w:rsidR="00A84C1B" w:rsidRPr="006E53C7" w:rsidRDefault="00A84C1B" w:rsidP="000E1E83">
      <w:pPr>
        <w:adjustRightInd w:val="0"/>
        <w:spacing w:line="360" w:lineRule="auto"/>
        <w:jc w:val="center"/>
        <w:rPr>
          <w:b/>
          <w:color w:val="000000"/>
          <w:lang w:val="ro-RO"/>
        </w:rPr>
      </w:pPr>
    </w:p>
    <w:p w14:paraId="723CA301" w14:textId="77777777" w:rsidR="00A84C1B" w:rsidRPr="006E53C7" w:rsidRDefault="00A84C1B" w:rsidP="000E1E83">
      <w:pPr>
        <w:adjustRightInd w:val="0"/>
        <w:spacing w:line="360" w:lineRule="auto"/>
        <w:jc w:val="center"/>
        <w:rPr>
          <w:b/>
          <w:color w:val="000000"/>
          <w:lang w:val="ro-RO"/>
        </w:rPr>
      </w:pPr>
    </w:p>
    <w:p w14:paraId="72C2F4FA" w14:textId="77777777" w:rsidR="00A84C1B" w:rsidRPr="006E53C7" w:rsidRDefault="00A84C1B" w:rsidP="000E1E83">
      <w:pPr>
        <w:adjustRightInd w:val="0"/>
        <w:spacing w:line="360" w:lineRule="auto"/>
        <w:jc w:val="center"/>
        <w:rPr>
          <w:b/>
          <w:color w:val="000000"/>
          <w:lang w:val="ro-RO"/>
        </w:rPr>
      </w:pPr>
    </w:p>
    <w:p w14:paraId="0BB35000" w14:textId="77777777" w:rsidR="00A84C1B" w:rsidRPr="006E53C7" w:rsidRDefault="00A84C1B" w:rsidP="000E1E83">
      <w:pPr>
        <w:adjustRightInd w:val="0"/>
        <w:spacing w:line="360" w:lineRule="auto"/>
        <w:jc w:val="center"/>
        <w:rPr>
          <w:b/>
          <w:color w:val="000000"/>
          <w:lang w:val="ro-RO"/>
        </w:rPr>
      </w:pPr>
    </w:p>
    <w:p w14:paraId="157AF63A" w14:textId="77777777" w:rsidR="00A84C1B" w:rsidRPr="006E53C7" w:rsidRDefault="00A84C1B" w:rsidP="000E1E83">
      <w:pPr>
        <w:adjustRightInd w:val="0"/>
        <w:spacing w:line="360" w:lineRule="auto"/>
        <w:jc w:val="center"/>
        <w:rPr>
          <w:b/>
          <w:color w:val="000000"/>
          <w:lang w:val="ro-RO"/>
        </w:rPr>
      </w:pPr>
    </w:p>
    <w:p w14:paraId="4C7E16D3" w14:textId="77777777" w:rsidR="00A84C1B" w:rsidRPr="006E53C7" w:rsidRDefault="00A84C1B" w:rsidP="000E1E83">
      <w:pPr>
        <w:adjustRightInd w:val="0"/>
        <w:spacing w:line="360" w:lineRule="auto"/>
        <w:jc w:val="center"/>
        <w:rPr>
          <w:b/>
          <w:color w:val="000000"/>
          <w:lang w:val="ro-RO"/>
        </w:rPr>
      </w:pPr>
    </w:p>
    <w:p w14:paraId="35B5F267" w14:textId="77777777" w:rsidR="00A84C1B" w:rsidRPr="006E53C7" w:rsidRDefault="00A84C1B" w:rsidP="000E1E83">
      <w:pPr>
        <w:adjustRightInd w:val="0"/>
        <w:spacing w:line="360" w:lineRule="auto"/>
        <w:jc w:val="center"/>
        <w:rPr>
          <w:b/>
          <w:color w:val="000000"/>
          <w:lang w:val="ro-RO"/>
        </w:rPr>
      </w:pPr>
    </w:p>
    <w:p w14:paraId="34E63A95" w14:textId="77777777" w:rsidR="00A84C1B" w:rsidRPr="006E53C7" w:rsidRDefault="00A84C1B" w:rsidP="000E1E83">
      <w:pPr>
        <w:adjustRightInd w:val="0"/>
        <w:spacing w:line="360" w:lineRule="auto"/>
        <w:jc w:val="center"/>
        <w:rPr>
          <w:b/>
          <w:color w:val="000000"/>
          <w:lang w:val="ro-RO"/>
        </w:rPr>
      </w:pPr>
    </w:p>
    <w:p w14:paraId="7309CF21" w14:textId="6505EC34" w:rsidR="00A84C1B" w:rsidRPr="006E53C7" w:rsidRDefault="00A84C1B" w:rsidP="000E1E83">
      <w:pPr>
        <w:adjustRightInd w:val="0"/>
        <w:spacing w:line="360" w:lineRule="auto"/>
        <w:jc w:val="center"/>
        <w:rPr>
          <w:b/>
          <w:color w:val="000000"/>
          <w:lang w:val="ro-RO"/>
        </w:rPr>
      </w:pPr>
    </w:p>
    <w:p w14:paraId="2F438572" w14:textId="4C63383C" w:rsidR="00926217" w:rsidRPr="006E53C7" w:rsidRDefault="00926217" w:rsidP="000E1E83">
      <w:pPr>
        <w:adjustRightInd w:val="0"/>
        <w:spacing w:line="360" w:lineRule="auto"/>
        <w:jc w:val="center"/>
        <w:rPr>
          <w:b/>
          <w:color w:val="000000"/>
          <w:lang w:val="ro-RO"/>
        </w:rPr>
      </w:pPr>
    </w:p>
    <w:p w14:paraId="15713D20" w14:textId="3442BA9C" w:rsidR="00926217" w:rsidRPr="006E53C7" w:rsidRDefault="00926217" w:rsidP="000E1E83">
      <w:pPr>
        <w:adjustRightInd w:val="0"/>
        <w:spacing w:line="360" w:lineRule="auto"/>
        <w:jc w:val="center"/>
        <w:rPr>
          <w:b/>
          <w:color w:val="000000"/>
          <w:lang w:val="ro-RO"/>
        </w:rPr>
      </w:pPr>
    </w:p>
    <w:p w14:paraId="7EFDBF2C" w14:textId="77777777" w:rsidR="00926217" w:rsidRPr="006E53C7" w:rsidRDefault="00926217" w:rsidP="000E1E83">
      <w:pPr>
        <w:adjustRightInd w:val="0"/>
        <w:spacing w:line="360" w:lineRule="auto"/>
        <w:jc w:val="center"/>
        <w:rPr>
          <w:b/>
          <w:color w:val="000000"/>
          <w:lang w:val="ro-RO"/>
        </w:rPr>
      </w:pPr>
    </w:p>
    <w:p w14:paraId="1CFD0FB0" w14:textId="77777777" w:rsidR="00A84C1B" w:rsidRPr="006E53C7" w:rsidRDefault="00A84C1B" w:rsidP="000E1E83">
      <w:pPr>
        <w:adjustRightInd w:val="0"/>
        <w:spacing w:line="360" w:lineRule="auto"/>
        <w:jc w:val="center"/>
        <w:rPr>
          <w:b/>
          <w:color w:val="000000"/>
          <w:lang w:val="ro-RO"/>
        </w:rPr>
      </w:pPr>
    </w:p>
    <w:p w14:paraId="0DBBF87C" w14:textId="77777777" w:rsidR="00A84C1B" w:rsidRPr="006E53C7" w:rsidRDefault="00A84C1B" w:rsidP="000E1E83">
      <w:pPr>
        <w:adjustRightInd w:val="0"/>
        <w:spacing w:line="360" w:lineRule="auto"/>
        <w:jc w:val="center"/>
        <w:rPr>
          <w:b/>
          <w:color w:val="000000"/>
          <w:lang w:val="ro-RO"/>
        </w:rPr>
      </w:pPr>
    </w:p>
    <w:p w14:paraId="109FA847" w14:textId="5703DED6" w:rsidR="00F67ECD" w:rsidRPr="006E53C7" w:rsidRDefault="00577201" w:rsidP="009551DE">
      <w:pPr>
        <w:adjustRightInd w:val="0"/>
        <w:spacing w:line="360" w:lineRule="auto"/>
        <w:jc w:val="center"/>
        <w:rPr>
          <w:b/>
          <w:color w:val="000000"/>
          <w:lang w:val="ro-RO"/>
        </w:rPr>
      </w:pPr>
      <w:r w:rsidRPr="006E53C7">
        <w:rPr>
          <w:b/>
          <w:color w:val="000000"/>
          <w:lang w:val="ro-RO"/>
        </w:rPr>
        <w:t>FORMULARE</w:t>
      </w:r>
    </w:p>
    <w:p w14:paraId="4A888A8A" w14:textId="77777777" w:rsidR="00F67ECD" w:rsidRPr="006E53C7" w:rsidRDefault="00F67ECD">
      <w:pPr>
        <w:rPr>
          <w:b/>
          <w:color w:val="000000"/>
          <w:lang w:val="ro-RO"/>
        </w:rPr>
      </w:pPr>
      <w:r w:rsidRPr="006E53C7">
        <w:rPr>
          <w:b/>
          <w:color w:val="000000"/>
          <w:lang w:val="ro-RO"/>
        </w:rPr>
        <w:br w:type="page"/>
      </w:r>
    </w:p>
    <w:p w14:paraId="434C090C" w14:textId="77777777" w:rsidR="00CE285A" w:rsidRPr="006E53C7" w:rsidRDefault="00CE285A" w:rsidP="009551DE">
      <w:pPr>
        <w:adjustRightInd w:val="0"/>
        <w:spacing w:line="360" w:lineRule="auto"/>
        <w:jc w:val="center"/>
        <w:rPr>
          <w:b/>
          <w:color w:val="000000"/>
          <w:lang w:val="ro-RO"/>
        </w:rPr>
      </w:pPr>
    </w:p>
    <w:p w14:paraId="11C58FF8" w14:textId="284B0B61" w:rsidR="004403B1" w:rsidRPr="006E53C7" w:rsidRDefault="004403B1" w:rsidP="004403B1">
      <w:pPr>
        <w:adjustRightInd w:val="0"/>
        <w:jc w:val="both"/>
        <w:rPr>
          <w:bCs/>
          <w:color w:val="000000"/>
          <w:lang w:val="ro-RO"/>
        </w:rPr>
      </w:pPr>
      <w:r w:rsidRPr="006E53C7">
        <w:rPr>
          <w:bCs/>
          <w:color w:val="000000"/>
          <w:lang w:val="ro-RO"/>
        </w:rPr>
        <w:t xml:space="preserve">Fiecare ofertant care participă, în mod individual sau ca asociat, la procedura pentru atribuirea contractului de </w:t>
      </w:r>
      <w:proofErr w:type="spellStart"/>
      <w:r w:rsidRPr="006E53C7">
        <w:rPr>
          <w:bCs/>
          <w:color w:val="000000"/>
          <w:lang w:val="ro-RO"/>
        </w:rPr>
        <w:t>achiziţie</w:t>
      </w:r>
      <w:proofErr w:type="spellEnd"/>
      <w:r w:rsidRPr="006E53C7">
        <w:rPr>
          <w:bCs/>
          <w:color w:val="000000"/>
          <w:lang w:val="ro-RO"/>
        </w:rPr>
        <w:t xml:space="preserve"> publică</w:t>
      </w:r>
      <w:r w:rsidR="00DF625F" w:rsidRPr="006E53C7">
        <w:rPr>
          <w:bCs/>
          <w:color w:val="000000"/>
          <w:lang w:val="ro-RO"/>
        </w:rPr>
        <w:t>,</w:t>
      </w:r>
      <w:r w:rsidRPr="006E53C7">
        <w:rPr>
          <w:bCs/>
          <w:color w:val="000000"/>
          <w:lang w:val="ro-RO"/>
        </w:rPr>
        <w:t xml:space="preserve"> </w:t>
      </w:r>
      <w:proofErr w:type="spellStart"/>
      <w:r w:rsidR="00DF625F" w:rsidRPr="006E53C7">
        <w:rPr>
          <w:bCs/>
          <w:color w:val="000000"/>
          <w:lang w:val="ro-RO"/>
        </w:rPr>
        <w:t>subcontractantii</w:t>
      </w:r>
      <w:proofErr w:type="spellEnd"/>
      <w:r w:rsidR="00DF625F" w:rsidRPr="006E53C7">
        <w:rPr>
          <w:bCs/>
          <w:color w:val="000000"/>
          <w:lang w:val="ro-RO"/>
        </w:rPr>
        <w:t xml:space="preserve">, </w:t>
      </w:r>
      <w:proofErr w:type="spellStart"/>
      <w:r w:rsidR="00DF625F" w:rsidRPr="006E53C7">
        <w:rPr>
          <w:bCs/>
          <w:color w:val="000000"/>
          <w:lang w:val="ro-RO"/>
        </w:rPr>
        <w:t>tertii</w:t>
      </w:r>
      <w:proofErr w:type="spellEnd"/>
      <w:r w:rsidR="00DF625F" w:rsidRPr="006E53C7">
        <w:rPr>
          <w:bCs/>
          <w:color w:val="000000"/>
          <w:lang w:val="ro-RO"/>
        </w:rPr>
        <w:t xml:space="preserve"> </w:t>
      </w:r>
      <w:proofErr w:type="spellStart"/>
      <w:r w:rsidR="00DF625F" w:rsidRPr="006E53C7">
        <w:rPr>
          <w:bCs/>
          <w:color w:val="000000"/>
          <w:lang w:val="ro-RO"/>
        </w:rPr>
        <w:t>sustinatori</w:t>
      </w:r>
      <w:proofErr w:type="spellEnd"/>
      <w:r w:rsidR="00DF625F" w:rsidRPr="006E53C7">
        <w:rPr>
          <w:bCs/>
          <w:color w:val="000000"/>
          <w:lang w:val="ro-RO"/>
        </w:rPr>
        <w:t xml:space="preserve"> (daca este cazul), </w:t>
      </w:r>
      <w:r w:rsidRPr="006E53C7">
        <w:rPr>
          <w:bCs/>
          <w:color w:val="000000"/>
          <w:lang w:val="ro-RO"/>
        </w:rPr>
        <w:t>a</w:t>
      </w:r>
      <w:r w:rsidR="00DF625F" w:rsidRPr="006E53C7">
        <w:rPr>
          <w:bCs/>
          <w:color w:val="000000"/>
          <w:lang w:val="ro-RO"/>
        </w:rPr>
        <w:t>u</w:t>
      </w:r>
      <w:r w:rsidRPr="006E53C7">
        <w:rPr>
          <w:bCs/>
          <w:color w:val="000000"/>
          <w:lang w:val="ro-RO"/>
        </w:rPr>
        <w:t xml:space="preserve"> </w:t>
      </w:r>
      <w:proofErr w:type="spellStart"/>
      <w:r w:rsidRPr="006E53C7">
        <w:rPr>
          <w:bCs/>
          <w:color w:val="000000"/>
          <w:lang w:val="ro-RO"/>
        </w:rPr>
        <w:t>obligaţia</w:t>
      </w:r>
      <w:proofErr w:type="spellEnd"/>
      <w:r w:rsidRPr="006E53C7">
        <w:rPr>
          <w:bCs/>
          <w:color w:val="000000"/>
          <w:lang w:val="ro-RO"/>
        </w:rPr>
        <w:t xml:space="preserve"> de a prezenta formularele prevăzute în cadrul acestei </w:t>
      </w:r>
      <w:proofErr w:type="spellStart"/>
      <w:r w:rsidRPr="006E53C7">
        <w:rPr>
          <w:bCs/>
          <w:color w:val="000000"/>
          <w:lang w:val="ro-RO"/>
        </w:rPr>
        <w:t>secţiuni</w:t>
      </w:r>
      <w:proofErr w:type="spellEnd"/>
      <w:r w:rsidRPr="006E53C7">
        <w:rPr>
          <w:bCs/>
          <w:color w:val="000000"/>
          <w:lang w:val="ro-RO"/>
        </w:rPr>
        <w:t xml:space="preserve">, completate în mod corespunzător </w:t>
      </w:r>
      <w:proofErr w:type="spellStart"/>
      <w:r w:rsidRPr="006E53C7">
        <w:rPr>
          <w:bCs/>
          <w:color w:val="000000"/>
          <w:lang w:val="ro-RO"/>
        </w:rPr>
        <w:t>şi</w:t>
      </w:r>
      <w:proofErr w:type="spellEnd"/>
      <w:r w:rsidRPr="006E53C7">
        <w:rPr>
          <w:bCs/>
          <w:color w:val="000000"/>
          <w:lang w:val="ro-RO"/>
        </w:rPr>
        <w:t xml:space="preserve"> semnate de persoanele autorizate.</w:t>
      </w:r>
    </w:p>
    <w:p w14:paraId="58075ED1" w14:textId="77777777" w:rsidR="00CE285A" w:rsidRPr="006E53C7" w:rsidRDefault="00CE285A" w:rsidP="000E1E83">
      <w:pPr>
        <w:jc w:val="both"/>
        <w:rPr>
          <w:rFonts w:eastAsia="Calibri"/>
          <w:lang w:val="ro-RO"/>
        </w:rPr>
      </w:pPr>
    </w:p>
    <w:p w14:paraId="743D7CA4" w14:textId="77777777" w:rsidR="00FE2F14" w:rsidRPr="006E53C7" w:rsidRDefault="00CE285A" w:rsidP="000E1E83">
      <w:pPr>
        <w:rPr>
          <w:rFonts w:eastAsia="Calibri"/>
          <w:lang w:val="ro-RO"/>
        </w:rPr>
      </w:pPr>
      <w:r w:rsidRPr="006E53C7">
        <w:rPr>
          <w:rFonts w:eastAsia="Calibri"/>
          <w:lang w:val="ro-R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115"/>
      </w:tblGrid>
      <w:tr w:rsidR="00FE2F14" w:rsidRPr="006E53C7" w14:paraId="2616CF3D" w14:textId="77777777" w:rsidTr="00862BA1">
        <w:trPr>
          <w:jc w:val="center"/>
        </w:trPr>
        <w:tc>
          <w:tcPr>
            <w:tcW w:w="2235" w:type="dxa"/>
          </w:tcPr>
          <w:p w14:paraId="75E3A267" w14:textId="77777777" w:rsidR="00FE2F14" w:rsidRPr="006E53C7" w:rsidRDefault="00FE2F14" w:rsidP="006E53C7">
            <w:pPr>
              <w:adjustRightInd w:val="0"/>
              <w:rPr>
                <w:bCs/>
                <w:i/>
                <w:iCs/>
                <w:color w:val="000000"/>
                <w:lang w:val="ro-RO"/>
              </w:rPr>
            </w:pPr>
            <w:r w:rsidRPr="006E53C7">
              <w:rPr>
                <w:bCs/>
                <w:i/>
                <w:iCs/>
                <w:color w:val="000000"/>
                <w:lang w:val="ro-RO"/>
              </w:rPr>
              <w:t>Formular nr. 1</w:t>
            </w:r>
          </w:p>
        </w:tc>
        <w:tc>
          <w:tcPr>
            <w:tcW w:w="7115" w:type="dxa"/>
          </w:tcPr>
          <w:p w14:paraId="38DA3457" w14:textId="17D972A6" w:rsidR="00FE2F14" w:rsidRPr="006E53C7" w:rsidRDefault="005D0C95" w:rsidP="006E53C7">
            <w:pPr>
              <w:adjustRightInd w:val="0"/>
              <w:jc w:val="both"/>
              <w:rPr>
                <w:bCs/>
                <w:color w:val="000000"/>
                <w:lang w:val="ro-RO"/>
              </w:rPr>
            </w:pPr>
            <w:r w:rsidRPr="006E53C7">
              <w:rPr>
                <w:bCs/>
                <w:color w:val="000000"/>
                <w:lang w:val="ro-RO"/>
              </w:rPr>
              <w:t xml:space="preserve">Model </w:t>
            </w:r>
            <w:r w:rsidR="00FE2F14" w:rsidRPr="006E53C7">
              <w:rPr>
                <w:bCs/>
                <w:color w:val="000000"/>
                <w:lang w:val="ro-RO"/>
              </w:rPr>
              <w:t xml:space="preserve">Instrument </w:t>
            </w:r>
            <w:r w:rsidRPr="006E53C7">
              <w:rPr>
                <w:bCs/>
                <w:color w:val="000000"/>
                <w:lang w:val="ro-RO"/>
              </w:rPr>
              <w:t xml:space="preserve">(Scrisoare) </w:t>
            </w:r>
            <w:r w:rsidR="00FE2F14" w:rsidRPr="006E53C7">
              <w:rPr>
                <w:bCs/>
                <w:color w:val="000000"/>
                <w:lang w:val="ro-RO"/>
              </w:rPr>
              <w:t>de Garantare</w:t>
            </w:r>
            <w:r w:rsidR="00FE2F14" w:rsidRPr="006E53C7">
              <w:rPr>
                <w:bCs/>
              </w:rPr>
              <w:t xml:space="preserve"> </w:t>
            </w:r>
            <w:r w:rsidR="00FE2F14" w:rsidRPr="006E53C7">
              <w:rPr>
                <w:bCs/>
                <w:color w:val="000000"/>
                <w:lang w:val="ro-RO"/>
              </w:rPr>
              <w:t xml:space="preserve">pentru participare cu ofertă la procedura de atribuire a contractului de </w:t>
            </w:r>
            <w:proofErr w:type="spellStart"/>
            <w:r w:rsidR="00FE2F14" w:rsidRPr="006E53C7">
              <w:rPr>
                <w:bCs/>
                <w:color w:val="000000"/>
                <w:lang w:val="ro-RO"/>
              </w:rPr>
              <w:t>achiziţie</w:t>
            </w:r>
            <w:proofErr w:type="spellEnd"/>
            <w:r w:rsidR="00FE2F14" w:rsidRPr="006E53C7">
              <w:rPr>
                <w:bCs/>
                <w:color w:val="000000"/>
                <w:lang w:val="ro-RO"/>
              </w:rPr>
              <w:t xml:space="preserve"> publică</w:t>
            </w:r>
          </w:p>
        </w:tc>
      </w:tr>
      <w:tr w:rsidR="00FE2F14" w:rsidRPr="006E53C7" w14:paraId="7266C5E9" w14:textId="77777777" w:rsidTr="00862BA1">
        <w:trPr>
          <w:jc w:val="center"/>
        </w:trPr>
        <w:tc>
          <w:tcPr>
            <w:tcW w:w="2235" w:type="dxa"/>
          </w:tcPr>
          <w:p w14:paraId="541924A3" w14:textId="77777777" w:rsidR="00FE2F14" w:rsidRPr="006E53C7" w:rsidRDefault="00FE2F14" w:rsidP="006E53C7">
            <w:pPr>
              <w:adjustRightInd w:val="0"/>
              <w:rPr>
                <w:bCs/>
                <w:i/>
                <w:iCs/>
                <w:color w:val="000000"/>
                <w:lang w:val="ro-RO"/>
              </w:rPr>
            </w:pPr>
            <w:r w:rsidRPr="006E53C7">
              <w:rPr>
                <w:bCs/>
                <w:i/>
                <w:iCs/>
                <w:color w:val="000000"/>
                <w:lang w:val="ro-RO"/>
              </w:rPr>
              <w:t>Formular nr. 2</w:t>
            </w:r>
          </w:p>
        </w:tc>
        <w:tc>
          <w:tcPr>
            <w:tcW w:w="7115" w:type="dxa"/>
          </w:tcPr>
          <w:p w14:paraId="639F5402" w14:textId="2175ACBD" w:rsidR="00FE2F14" w:rsidRPr="006E53C7" w:rsidRDefault="005D0C95" w:rsidP="006E53C7">
            <w:pPr>
              <w:adjustRightInd w:val="0"/>
              <w:rPr>
                <w:bCs/>
                <w:color w:val="000000"/>
                <w:lang w:val="ro-RO"/>
              </w:rPr>
            </w:pPr>
            <w:r w:rsidRPr="006E53C7">
              <w:rPr>
                <w:bCs/>
                <w:color w:val="000000"/>
                <w:lang w:val="ro-RO"/>
              </w:rPr>
              <w:t xml:space="preserve">Model de instrument (scrisoare) de </w:t>
            </w:r>
            <w:proofErr w:type="spellStart"/>
            <w:r w:rsidRPr="006E53C7">
              <w:rPr>
                <w:bCs/>
                <w:color w:val="000000"/>
                <w:lang w:val="ro-RO"/>
              </w:rPr>
              <w:t>garanţie</w:t>
            </w:r>
            <w:proofErr w:type="spellEnd"/>
            <w:r w:rsidRPr="006E53C7">
              <w:rPr>
                <w:bCs/>
                <w:color w:val="000000"/>
                <w:lang w:val="ro-RO"/>
              </w:rPr>
              <w:t xml:space="preserve"> de bună execuție</w:t>
            </w:r>
          </w:p>
        </w:tc>
      </w:tr>
      <w:tr w:rsidR="00FE2F14" w:rsidRPr="006E53C7" w14:paraId="5CC41263" w14:textId="77777777" w:rsidTr="00862BA1">
        <w:trPr>
          <w:jc w:val="center"/>
        </w:trPr>
        <w:tc>
          <w:tcPr>
            <w:tcW w:w="2235" w:type="dxa"/>
          </w:tcPr>
          <w:p w14:paraId="6BC37F24" w14:textId="77777777" w:rsidR="00FE2F14" w:rsidRPr="006E53C7" w:rsidRDefault="00FE2F14" w:rsidP="006E53C7">
            <w:pPr>
              <w:adjustRightInd w:val="0"/>
              <w:rPr>
                <w:bCs/>
                <w:i/>
                <w:iCs/>
                <w:color w:val="000000"/>
                <w:lang w:val="ro-RO"/>
              </w:rPr>
            </w:pPr>
            <w:r w:rsidRPr="006E53C7">
              <w:rPr>
                <w:bCs/>
                <w:i/>
                <w:iCs/>
                <w:color w:val="000000"/>
                <w:lang w:val="ro-RO"/>
              </w:rPr>
              <w:t>Formular nr. 3</w:t>
            </w:r>
          </w:p>
        </w:tc>
        <w:tc>
          <w:tcPr>
            <w:tcW w:w="7115" w:type="dxa"/>
          </w:tcPr>
          <w:p w14:paraId="45F17FE3" w14:textId="77777777" w:rsidR="00FE2F14" w:rsidRPr="006E53C7" w:rsidRDefault="00FE2F14" w:rsidP="006E53C7">
            <w:pPr>
              <w:adjustRightInd w:val="0"/>
              <w:rPr>
                <w:bCs/>
                <w:color w:val="000000"/>
                <w:lang w:val="ro-RO"/>
              </w:rPr>
            </w:pPr>
            <w:r w:rsidRPr="006E53C7">
              <w:rPr>
                <w:bCs/>
                <w:color w:val="000000"/>
                <w:lang w:val="ro-RO"/>
              </w:rPr>
              <w:t>Formular de oferta</w:t>
            </w:r>
          </w:p>
        </w:tc>
      </w:tr>
      <w:tr w:rsidR="00FE2F14" w:rsidRPr="006E53C7" w14:paraId="700A8BF2" w14:textId="77777777" w:rsidTr="00862BA1">
        <w:trPr>
          <w:jc w:val="center"/>
        </w:trPr>
        <w:tc>
          <w:tcPr>
            <w:tcW w:w="2235" w:type="dxa"/>
          </w:tcPr>
          <w:p w14:paraId="40DF9182" w14:textId="77777777" w:rsidR="00FE2F14" w:rsidRPr="006E53C7" w:rsidRDefault="00FE2F14" w:rsidP="006E53C7">
            <w:pPr>
              <w:adjustRightInd w:val="0"/>
              <w:rPr>
                <w:bCs/>
                <w:i/>
                <w:iCs/>
                <w:color w:val="000000"/>
                <w:lang w:val="ro-RO"/>
              </w:rPr>
            </w:pPr>
            <w:r w:rsidRPr="006E53C7">
              <w:rPr>
                <w:bCs/>
                <w:i/>
                <w:iCs/>
                <w:color w:val="000000"/>
                <w:lang w:val="ro-RO"/>
              </w:rPr>
              <w:t>Formular nr. 4</w:t>
            </w:r>
          </w:p>
        </w:tc>
        <w:tc>
          <w:tcPr>
            <w:tcW w:w="7115" w:type="dxa"/>
          </w:tcPr>
          <w:p w14:paraId="5BDE08F5" w14:textId="77777777" w:rsidR="00FE2F14" w:rsidRPr="006E53C7" w:rsidRDefault="00FE2F14" w:rsidP="006E53C7">
            <w:pPr>
              <w:adjustRightInd w:val="0"/>
              <w:rPr>
                <w:bCs/>
                <w:color w:val="000000"/>
                <w:lang w:val="ro-RO"/>
              </w:rPr>
            </w:pPr>
            <w:proofErr w:type="spellStart"/>
            <w:r w:rsidRPr="006E53C7">
              <w:rPr>
                <w:bCs/>
                <w:color w:val="000000"/>
                <w:lang w:val="ro-RO"/>
              </w:rPr>
              <w:t>Declaratie</w:t>
            </w:r>
            <w:proofErr w:type="spellEnd"/>
            <w:r w:rsidRPr="006E53C7">
              <w:rPr>
                <w:bCs/>
                <w:color w:val="000000"/>
                <w:lang w:val="ro-RO"/>
              </w:rPr>
              <w:t xml:space="preserve"> de acceptare a </w:t>
            </w:r>
            <w:proofErr w:type="spellStart"/>
            <w:r w:rsidRPr="006E53C7">
              <w:rPr>
                <w:bCs/>
                <w:color w:val="000000"/>
                <w:lang w:val="ro-RO"/>
              </w:rPr>
              <w:t>conditiilor</w:t>
            </w:r>
            <w:proofErr w:type="spellEnd"/>
            <w:r w:rsidRPr="006E53C7">
              <w:rPr>
                <w:bCs/>
                <w:color w:val="000000"/>
                <w:lang w:val="ro-RO"/>
              </w:rPr>
              <w:t xml:space="preserve"> contractuale</w:t>
            </w:r>
          </w:p>
        </w:tc>
      </w:tr>
      <w:tr w:rsidR="00FE2F14" w:rsidRPr="006E53C7" w14:paraId="37D91B65" w14:textId="77777777" w:rsidTr="00862BA1">
        <w:trPr>
          <w:jc w:val="center"/>
        </w:trPr>
        <w:tc>
          <w:tcPr>
            <w:tcW w:w="2235" w:type="dxa"/>
          </w:tcPr>
          <w:p w14:paraId="5FA7C729" w14:textId="77777777" w:rsidR="00FE2F14" w:rsidRPr="006E53C7" w:rsidRDefault="00FE2F14" w:rsidP="006E53C7">
            <w:pPr>
              <w:adjustRightInd w:val="0"/>
              <w:rPr>
                <w:bCs/>
                <w:i/>
                <w:iCs/>
                <w:color w:val="000000"/>
                <w:lang w:val="ro-RO"/>
              </w:rPr>
            </w:pPr>
            <w:r w:rsidRPr="006E53C7">
              <w:rPr>
                <w:bCs/>
                <w:i/>
                <w:iCs/>
                <w:color w:val="000000"/>
                <w:lang w:val="ro-RO"/>
              </w:rPr>
              <w:t>Formular nr. 5</w:t>
            </w:r>
          </w:p>
        </w:tc>
        <w:tc>
          <w:tcPr>
            <w:tcW w:w="7115" w:type="dxa"/>
          </w:tcPr>
          <w:p w14:paraId="429060A9" w14:textId="77777777" w:rsidR="00FE2F14" w:rsidRPr="006E53C7" w:rsidRDefault="00FE2F14" w:rsidP="006E53C7">
            <w:pPr>
              <w:adjustRightInd w:val="0"/>
              <w:rPr>
                <w:bCs/>
                <w:color w:val="000000"/>
                <w:lang w:val="ro-RO"/>
              </w:rPr>
            </w:pPr>
            <w:proofErr w:type="spellStart"/>
            <w:r w:rsidRPr="006E53C7">
              <w:rPr>
                <w:bCs/>
                <w:color w:val="000000"/>
                <w:lang w:val="ro-RO"/>
              </w:rPr>
              <w:t>Declaratie</w:t>
            </w:r>
            <w:proofErr w:type="spellEnd"/>
            <w:r w:rsidRPr="006E53C7">
              <w:rPr>
                <w:bCs/>
                <w:color w:val="000000"/>
                <w:lang w:val="ro-RO"/>
              </w:rPr>
              <w:t xml:space="preserve"> privind respectarea </w:t>
            </w:r>
            <w:proofErr w:type="spellStart"/>
            <w:r w:rsidRPr="006E53C7">
              <w:rPr>
                <w:bCs/>
                <w:color w:val="000000"/>
                <w:lang w:val="ro-RO"/>
              </w:rPr>
              <w:t>obligatiilor</w:t>
            </w:r>
            <w:proofErr w:type="spellEnd"/>
            <w:r w:rsidRPr="006E53C7">
              <w:rPr>
                <w:bCs/>
                <w:color w:val="000000"/>
                <w:lang w:val="ro-RO"/>
              </w:rPr>
              <w:t xml:space="preserve"> referitoare la </w:t>
            </w:r>
            <w:proofErr w:type="spellStart"/>
            <w:r w:rsidRPr="006E53C7">
              <w:rPr>
                <w:bCs/>
                <w:color w:val="000000"/>
                <w:lang w:val="ro-RO"/>
              </w:rPr>
              <w:t>conditiile</w:t>
            </w:r>
            <w:proofErr w:type="spellEnd"/>
            <w:r w:rsidRPr="006E53C7">
              <w:rPr>
                <w:bCs/>
                <w:color w:val="000000"/>
                <w:lang w:val="ro-RO"/>
              </w:rPr>
              <w:t xml:space="preserve">  din domeniile mediului, social </w:t>
            </w:r>
            <w:proofErr w:type="spellStart"/>
            <w:r w:rsidRPr="006E53C7">
              <w:rPr>
                <w:bCs/>
                <w:color w:val="000000"/>
                <w:lang w:val="ro-RO"/>
              </w:rPr>
              <w:t>şi</w:t>
            </w:r>
            <w:proofErr w:type="spellEnd"/>
            <w:r w:rsidRPr="006E53C7">
              <w:rPr>
                <w:bCs/>
                <w:color w:val="000000"/>
                <w:lang w:val="ro-RO"/>
              </w:rPr>
              <w:t xml:space="preserve"> al </w:t>
            </w:r>
            <w:proofErr w:type="spellStart"/>
            <w:r w:rsidRPr="006E53C7">
              <w:rPr>
                <w:bCs/>
                <w:color w:val="000000"/>
                <w:lang w:val="ro-RO"/>
              </w:rPr>
              <w:t>relaţiilor</w:t>
            </w:r>
            <w:proofErr w:type="spellEnd"/>
            <w:r w:rsidRPr="006E53C7">
              <w:rPr>
                <w:bCs/>
                <w:color w:val="000000"/>
                <w:lang w:val="ro-RO"/>
              </w:rPr>
              <w:t xml:space="preserve"> de muncă conform </w:t>
            </w:r>
            <w:proofErr w:type="spellStart"/>
            <w:r w:rsidRPr="006E53C7">
              <w:rPr>
                <w:bCs/>
                <w:color w:val="000000"/>
                <w:lang w:val="ro-RO"/>
              </w:rPr>
              <w:t>legislaţiei</w:t>
            </w:r>
            <w:proofErr w:type="spellEnd"/>
            <w:r w:rsidRPr="006E53C7">
              <w:rPr>
                <w:bCs/>
                <w:color w:val="000000"/>
                <w:lang w:val="ro-RO"/>
              </w:rPr>
              <w:t xml:space="preserve"> adoptată la nivelul uniunii europene, </w:t>
            </w:r>
            <w:proofErr w:type="spellStart"/>
            <w:r w:rsidRPr="006E53C7">
              <w:rPr>
                <w:bCs/>
                <w:color w:val="000000"/>
                <w:lang w:val="ro-RO"/>
              </w:rPr>
              <w:t>legislaţiei</w:t>
            </w:r>
            <w:proofErr w:type="spellEnd"/>
            <w:r w:rsidRPr="006E53C7">
              <w:rPr>
                <w:bCs/>
                <w:color w:val="000000"/>
                <w:lang w:val="ro-RO"/>
              </w:rPr>
              <w:t xml:space="preserve"> </w:t>
            </w:r>
            <w:proofErr w:type="spellStart"/>
            <w:r w:rsidRPr="006E53C7">
              <w:rPr>
                <w:bCs/>
                <w:color w:val="000000"/>
                <w:lang w:val="ro-RO"/>
              </w:rPr>
              <w:t>naţională</w:t>
            </w:r>
            <w:proofErr w:type="spellEnd"/>
            <w:r w:rsidRPr="006E53C7">
              <w:rPr>
                <w:bCs/>
                <w:color w:val="000000"/>
                <w:lang w:val="ro-RO"/>
              </w:rPr>
              <w:t xml:space="preserve">, prin acorduri colective sau prin tratatele, </w:t>
            </w:r>
            <w:proofErr w:type="spellStart"/>
            <w:r w:rsidRPr="006E53C7">
              <w:rPr>
                <w:bCs/>
                <w:color w:val="000000"/>
                <w:lang w:val="ro-RO"/>
              </w:rPr>
              <w:t>convenţiile</w:t>
            </w:r>
            <w:proofErr w:type="spellEnd"/>
            <w:r w:rsidRPr="006E53C7">
              <w:rPr>
                <w:bCs/>
                <w:color w:val="000000"/>
                <w:lang w:val="ro-RO"/>
              </w:rPr>
              <w:t xml:space="preserve"> </w:t>
            </w:r>
            <w:proofErr w:type="spellStart"/>
            <w:r w:rsidRPr="006E53C7">
              <w:rPr>
                <w:bCs/>
                <w:color w:val="000000"/>
                <w:lang w:val="ro-RO"/>
              </w:rPr>
              <w:t>şi</w:t>
            </w:r>
            <w:proofErr w:type="spellEnd"/>
            <w:r w:rsidRPr="006E53C7">
              <w:rPr>
                <w:bCs/>
                <w:color w:val="000000"/>
                <w:lang w:val="ro-RO"/>
              </w:rPr>
              <w:t xml:space="preserve"> acordurile </w:t>
            </w:r>
            <w:proofErr w:type="spellStart"/>
            <w:r w:rsidRPr="006E53C7">
              <w:rPr>
                <w:bCs/>
                <w:color w:val="000000"/>
                <w:lang w:val="ro-RO"/>
              </w:rPr>
              <w:t>internaţionale</w:t>
            </w:r>
            <w:proofErr w:type="spellEnd"/>
            <w:r w:rsidRPr="006E53C7">
              <w:rPr>
                <w:bCs/>
                <w:color w:val="000000"/>
                <w:lang w:val="ro-RO"/>
              </w:rPr>
              <w:t xml:space="preserve"> în aceste domenii</w:t>
            </w:r>
          </w:p>
        </w:tc>
      </w:tr>
      <w:tr w:rsidR="00FE2F14" w:rsidRPr="006E53C7" w14:paraId="278C9419" w14:textId="77777777" w:rsidTr="00862BA1">
        <w:trPr>
          <w:jc w:val="center"/>
        </w:trPr>
        <w:tc>
          <w:tcPr>
            <w:tcW w:w="2235" w:type="dxa"/>
          </w:tcPr>
          <w:p w14:paraId="1EFCD007" w14:textId="77777777" w:rsidR="00FE2F14" w:rsidRPr="006E53C7" w:rsidRDefault="00FE2F14" w:rsidP="006E53C7">
            <w:pPr>
              <w:adjustRightInd w:val="0"/>
              <w:rPr>
                <w:bCs/>
                <w:i/>
                <w:iCs/>
                <w:color w:val="000000"/>
                <w:lang w:val="ro-RO"/>
              </w:rPr>
            </w:pPr>
            <w:r w:rsidRPr="006E53C7">
              <w:rPr>
                <w:bCs/>
                <w:i/>
                <w:iCs/>
                <w:color w:val="000000"/>
                <w:lang w:val="ro-RO"/>
              </w:rPr>
              <w:t>Formular nr. 6</w:t>
            </w:r>
          </w:p>
        </w:tc>
        <w:tc>
          <w:tcPr>
            <w:tcW w:w="7115" w:type="dxa"/>
          </w:tcPr>
          <w:p w14:paraId="63C56A51" w14:textId="77777777" w:rsidR="00FE2F14" w:rsidRPr="006E53C7" w:rsidRDefault="00FE2F14" w:rsidP="006E53C7">
            <w:pPr>
              <w:adjustRightInd w:val="0"/>
              <w:rPr>
                <w:bCs/>
                <w:color w:val="000000"/>
                <w:lang w:val="ro-RO"/>
              </w:rPr>
            </w:pPr>
            <w:r w:rsidRPr="006E53C7">
              <w:rPr>
                <w:bCs/>
                <w:color w:val="000000"/>
                <w:lang w:val="ro-RO"/>
              </w:rPr>
              <w:t>Model Acord de asociere</w:t>
            </w:r>
          </w:p>
        </w:tc>
      </w:tr>
      <w:tr w:rsidR="00FE2F14" w:rsidRPr="006E53C7" w14:paraId="0943F04D" w14:textId="77777777" w:rsidTr="00862BA1">
        <w:trPr>
          <w:jc w:val="center"/>
        </w:trPr>
        <w:tc>
          <w:tcPr>
            <w:tcW w:w="2235" w:type="dxa"/>
          </w:tcPr>
          <w:p w14:paraId="571A416C" w14:textId="77777777" w:rsidR="00FE2F14" w:rsidRPr="006E53C7" w:rsidRDefault="00FE2F14" w:rsidP="006E53C7">
            <w:pPr>
              <w:adjustRightInd w:val="0"/>
              <w:rPr>
                <w:bCs/>
                <w:i/>
                <w:iCs/>
                <w:color w:val="000000"/>
                <w:lang w:val="ro-RO"/>
              </w:rPr>
            </w:pPr>
            <w:r w:rsidRPr="006E53C7">
              <w:rPr>
                <w:bCs/>
                <w:i/>
                <w:iCs/>
                <w:color w:val="000000"/>
                <w:lang w:val="ro-RO"/>
              </w:rPr>
              <w:t>Formular nr. 7</w:t>
            </w:r>
          </w:p>
        </w:tc>
        <w:tc>
          <w:tcPr>
            <w:tcW w:w="7115" w:type="dxa"/>
          </w:tcPr>
          <w:p w14:paraId="254CAADF" w14:textId="77777777" w:rsidR="00FE2F14" w:rsidRPr="006E53C7" w:rsidRDefault="00FE2F14" w:rsidP="006E53C7">
            <w:pPr>
              <w:adjustRightInd w:val="0"/>
              <w:rPr>
                <w:bCs/>
                <w:color w:val="000000"/>
                <w:lang w:val="ro-RO"/>
              </w:rPr>
            </w:pPr>
            <w:r w:rsidRPr="006E53C7">
              <w:rPr>
                <w:bCs/>
                <w:color w:val="000000"/>
                <w:lang w:val="ro-RO"/>
              </w:rPr>
              <w:t>Model Acord de subcontractare</w:t>
            </w:r>
          </w:p>
        </w:tc>
      </w:tr>
      <w:tr w:rsidR="00FE2F14" w:rsidRPr="006E53C7" w14:paraId="26CF60D4" w14:textId="77777777" w:rsidTr="00862BA1">
        <w:trPr>
          <w:jc w:val="center"/>
        </w:trPr>
        <w:tc>
          <w:tcPr>
            <w:tcW w:w="2235" w:type="dxa"/>
          </w:tcPr>
          <w:p w14:paraId="0E6671CC" w14:textId="77777777" w:rsidR="00FE2F14" w:rsidRPr="006E53C7" w:rsidRDefault="00FE2F14" w:rsidP="006E53C7">
            <w:pPr>
              <w:adjustRightInd w:val="0"/>
              <w:rPr>
                <w:bCs/>
                <w:i/>
                <w:iCs/>
                <w:color w:val="000000"/>
                <w:lang w:val="ro-RO"/>
              </w:rPr>
            </w:pPr>
            <w:r w:rsidRPr="006E53C7">
              <w:rPr>
                <w:bCs/>
                <w:i/>
                <w:iCs/>
                <w:color w:val="000000"/>
                <w:lang w:val="ro-RO"/>
              </w:rPr>
              <w:t>Formular nr. 8</w:t>
            </w:r>
          </w:p>
        </w:tc>
        <w:tc>
          <w:tcPr>
            <w:tcW w:w="7115" w:type="dxa"/>
          </w:tcPr>
          <w:p w14:paraId="0B285EF4" w14:textId="77777777" w:rsidR="00FE2F14" w:rsidRPr="006E53C7" w:rsidRDefault="00FE2F14" w:rsidP="006E53C7">
            <w:pPr>
              <w:adjustRightInd w:val="0"/>
              <w:rPr>
                <w:bCs/>
                <w:color w:val="000000"/>
                <w:lang w:val="ro-RO"/>
              </w:rPr>
            </w:pPr>
            <w:r w:rsidRPr="006E53C7">
              <w:rPr>
                <w:bCs/>
                <w:color w:val="000000"/>
                <w:lang w:val="ro-RO"/>
              </w:rPr>
              <w:t>Acord cu privire la prelucrarea datelor cu caracter personal</w:t>
            </w:r>
          </w:p>
        </w:tc>
      </w:tr>
      <w:tr w:rsidR="00FE2F14" w:rsidRPr="006E53C7" w14:paraId="68E4E51E" w14:textId="77777777" w:rsidTr="00862BA1">
        <w:trPr>
          <w:jc w:val="center"/>
        </w:trPr>
        <w:tc>
          <w:tcPr>
            <w:tcW w:w="2235" w:type="dxa"/>
          </w:tcPr>
          <w:p w14:paraId="7CC2629A" w14:textId="77777777" w:rsidR="00FE2F14" w:rsidRPr="006E53C7" w:rsidRDefault="00FE2F14" w:rsidP="006E53C7">
            <w:pPr>
              <w:adjustRightInd w:val="0"/>
              <w:rPr>
                <w:bCs/>
                <w:i/>
                <w:iCs/>
                <w:color w:val="000000"/>
                <w:lang w:val="ro-RO"/>
              </w:rPr>
            </w:pPr>
            <w:r w:rsidRPr="006E53C7">
              <w:rPr>
                <w:bCs/>
                <w:i/>
                <w:iCs/>
                <w:color w:val="000000"/>
                <w:lang w:val="ro-RO"/>
              </w:rPr>
              <w:t>Formular nr. 9</w:t>
            </w:r>
          </w:p>
        </w:tc>
        <w:tc>
          <w:tcPr>
            <w:tcW w:w="7115" w:type="dxa"/>
          </w:tcPr>
          <w:p w14:paraId="484DB9FC" w14:textId="666A4B0A" w:rsidR="00FE5469" w:rsidRPr="006E53C7" w:rsidRDefault="00FE2F14" w:rsidP="00FE5469">
            <w:pPr>
              <w:adjustRightInd w:val="0"/>
              <w:jc w:val="both"/>
              <w:rPr>
                <w:bCs/>
                <w:color w:val="000000"/>
                <w:lang w:val="ro-RO"/>
              </w:rPr>
            </w:pPr>
            <w:r w:rsidRPr="006E53C7">
              <w:rPr>
                <w:bCs/>
                <w:color w:val="000000"/>
                <w:lang w:val="ro-RO"/>
              </w:rPr>
              <w:t xml:space="preserve">Angajament privind </w:t>
            </w:r>
            <w:proofErr w:type="spellStart"/>
            <w:r w:rsidRPr="006E53C7">
              <w:rPr>
                <w:bCs/>
                <w:color w:val="000000"/>
                <w:lang w:val="ro-RO"/>
              </w:rPr>
              <w:t>sustinerea</w:t>
            </w:r>
            <w:proofErr w:type="spellEnd"/>
            <w:r w:rsidRPr="006E53C7">
              <w:rPr>
                <w:bCs/>
                <w:color w:val="000000"/>
                <w:lang w:val="ro-RO"/>
              </w:rPr>
              <w:t xml:space="preserve"> tehnica si profesionala a ofertantului/candidatului/grupului de operatori economici</w:t>
            </w:r>
          </w:p>
        </w:tc>
      </w:tr>
      <w:tr w:rsidR="00FE2F14" w:rsidRPr="006E53C7" w14:paraId="6B220239" w14:textId="77777777" w:rsidTr="00862BA1">
        <w:trPr>
          <w:jc w:val="center"/>
        </w:trPr>
        <w:tc>
          <w:tcPr>
            <w:tcW w:w="2235" w:type="dxa"/>
          </w:tcPr>
          <w:p w14:paraId="3036914E" w14:textId="77777777" w:rsidR="00FE2F14" w:rsidRPr="006E53C7" w:rsidRDefault="00FE2F14" w:rsidP="006E53C7">
            <w:pPr>
              <w:adjustRightInd w:val="0"/>
              <w:rPr>
                <w:bCs/>
                <w:i/>
                <w:iCs/>
                <w:color w:val="000000"/>
                <w:lang w:val="ro-RO"/>
              </w:rPr>
            </w:pPr>
            <w:r w:rsidRPr="006E53C7">
              <w:rPr>
                <w:bCs/>
                <w:i/>
                <w:iCs/>
                <w:color w:val="000000"/>
                <w:lang w:val="ro-RO"/>
              </w:rPr>
              <w:t>Formular nr. 10</w:t>
            </w:r>
          </w:p>
        </w:tc>
        <w:tc>
          <w:tcPr>
            <w:tcW w:w="7115" w:type="dxa"/>
          </w:tcPr>
          <w:p w14:paraId="38713C45" w14:textId="77777777" w:rsidR="00FE2F14" w:rsidRPr="006E53C7" w:rsidRDefault="00FE2F14" w:rsidP="006E53C7">
            <w:pPr>
              <w:adjustRightInd w:val="0"/>
              <w:jc w:val="both"/>
              <w:rPr>
                <w:bCs/>
                <w:color w:val="000000"/>
                <w:lang w:val="ro-RO"/>
              </w:rPr>
            </w:pPr>
            <w:r w:rsidRPr="006E53C7">
              <w:rPr>
                <w:bCs/>
                <w:color w:val="000000"/>
                <w:lang w:val="ro-RO"/>
              </w:rPr>
              <w:t xml:space="preserve">Angajament privind </w:t>
            </w:r>
            <w:proofErr w:type="spellStart"/>
            <w:r w:rsidRPr="006E53C7">
              <w:rPr>
                <w:bCs/>
                <w:color w:val="000000"/>
                <w:lang w:val="ro-RO"/>
              </w:rPr>
              <w:t>susţinerea</w:t>
            </w:r>
            <w:proofErr w:type="spellEnd"/>
            <w:r w:rsidRPr="006E53C7">
              <w:rPr>
                <w:bCs/>
                <w:color w:val="000000"/>
                <w:lang w:val="ro-RO"/>
              </w:rPr>
              <w:t xml:space="preserve"> financiară  a ofertantului/grupului de operatori economici</w:t>
            </w:r>
          </w:p>
        </w:tc>
      </w:tr>
      <w:tr w:rsidR="006748CE" w:rsidRPr="006E53C7" w14:paraId="565592CE" w14:textId="77777777" w:rsidTr="00862BA1">
        <w:trPr>
          <w:jc w:val="center"/>
        </w:trPr>
        <w:tc>
          <w:tcPr>
            <w:tcW w:w="2235" w:type="dxa"/>
          </w:tcPr>
          <w:p w14:paraId="141F1347" w14:textId="05BCD72E" w:rsidR="006748CE" w:rsidRPr="006E53C7" w:rsidRDefault="006748CE" w:rsidP="006E53C7">
            <w:pPr>
              <w:adjustRightInd w:val="0"/>
              <w:rPr>
                <w:bCs/>
                <w:i/>
                <w:iCs/>
                <w:color w:val="000000"/>
                <w:lang w:val="ro-RO"/>
              </w:rPr>
            </w:pPr>
            <w:r w:rsidRPr="006E53C7">
              <w:rPr>
                <w:bCs/>
                <w:i/>
                <w:iCs/>
                <w:color w:val="000000"/>
                <w:lang w:val="ro-RO"/>
              </w:rPr>
              <w:t>Formular nr. 10 A</w:t>
            </w:r>
          </w:p>
        </w:tc>
        <w:tc>
          <w:tcPr>
            <w:tcW w:w="7115" w:type="dxa"/>
          </w:tcPr>
          <w:p w14:paraId="07334E75" w14:textId="18C35521" w:rsidR="006748CE" w:rsidRPr="006E53C7" w:rsidRDefault="006748CE" w:rsidP="006E53C7">
            <w:pPr>
              <w:adjustRightInd w:val="0"/>
              <w:jc w:val="both"/>
              <w:rPr>
                <w:bCs/>
                <w:color w:val="000000"/>
                <w:lang w:val="ro-RO"/>
              </w:rPr>
            </w:pPr>
            <w:r w:rsidRPr="006E53C7">
              <w:rPr>
                <w:bCs/>
                <w:color w:val="000000"/>
                <w:lang w:val="ro-RO"/>
              </w:rPr>
              <w:t xml:space="preserve">DECLARAŢIE </w:t>
            </w:r>
            <w:proofErr w:type="spellStart"/>
            <w:r w:rsidRPr="006E53C7">
              <w:rPr>
                <w:bCs/>
                <w:color w:val="000000"/>
                <w:lang w:val="ro-RO"/>
              </w:rPr>
              <w:t>terţ</w:t>
            </w:r>
            <w:proofErr w:type="spellEnd"/>
            <w:r w:rsidRPr="006E53C7">
              <w:rPr>
                <w:bCs/>
                <w:color w:val="000000"/>
                <w:lang w:val="ro-RO"/>
              </w:rPr>
              <w:t xml:space="preserve"> </w:t>
            </w:r>
            <w:proofErr w:type="spellStart"/>
            <w:r w:rsidRPr="006E53C7">
              <w:rPr>
                <w:bCs/>
                <w:color w:val="000000"/>
                <w:lang w:val="ro-RO"/>
              </w:rPr>
              <w:t>susţinător</w:t>
            </w:r>
            <w:proofErr w:type="spellEnd"/>
            <w:r w:rsidRPr="006E53C7">
              <w:rPr>
                <w:bCs/>
                <w:color w:val="000000"/>
                <w:lang w:val="ro-RO"/>
              </w:rPr>
              <w:t xml:space="preserve"> economic </w:t>
            </w:r>
            <w:proofErr w:type="spellStart"/>
            <w:r w:rsidRPr="006E53C7">
              <w:rPr>
                <w:bCs/>
                <w:color w:val="000000"/>
                <w:lang w:val="ro-RO"/>
              </w:rPr>
              <w:t>şi</w:t>
            </w:r>
            <w:proofErr w:type="spellEnd"/>
            <w:r w:rsidRPr="006E53C7">
              <w:rPr>
                <w:bCs/>
                <w:color w:val="000000"/>
                <w:lang w:val="ro-RO"/>
              </w:rPr>
              <w:t xml:space="preserve"> financiar</w:t>
            </w:r>
          </w:p>
        </w:tc>
      </w:tr>
      <w:tr w:rsidR="00FE2F14" w:rsidRPr="006E53C7" w14:paraId="38D18A66" w14:textId="77777777" w:rsidTr="00862BA1">
        <w:trPr>
          <w:jc w:val="center"/>
        </w:trPr>
        <w:tc>
          <w:tcPr>
            <w:tcW w:w="2235" w:type="dxa"/>
          </w:tcPr>
          <w:p w14:paraId="12BC38C6" w14:textId="77777777" w:rsidR="00FE2F14" w:rsidRPr="006E53C7" w:rsidRDefault="00FE2F14" w:rsidP="006E53C7">
            <w:pPr>
              <w:adjustRightInd w:val="0"/>
              <w:rPr>
                <w:bCs/>
                <w:i/>
                <w:iCs/>
                <w:color w:val="000000"/>
                <w:lang w:val="ro-RO"/>
              </w:rPr>
            </w:pPr>
            <w:r w:rsidRPr="006E53C7">
              <w:rPr>
                <w:bCs/>
                <w:i/>
                <w:iCs/>
                <w:color w:val="000000"/>
                <w:lang w:val="ro-RO"/>
              </w:rPr>
              <w:t>Formular nr. 11</w:t>
            </w:r>
          </w:p>
        </w:tc>
        <w:tc>
          <w:tcPr>
            <w:tcW w:w="7115" w:type="dxa"/>
          </w:tcPr>
          <w:p w14:paraId="59DAC557" w14:textId="77777777" w:rsidR="00FE2F14" w:rsidRPr="006E53C7" w:rsidRDefault="00FE2F14" w:rsidP="006E53C7">
            <w:pPr>
              <w:adjustRightInd w:val="0"/>
              <w:rPr>
                <w:bCs/>
                <w:color w:val="000000"/>
                <w:lang w:val="ro-RO"/>
              </w:rPr>
            </w:pPr>
            <w:r w:rsidRPr="006E53C7">
              <w:rPr>
                <w:bCs/>
                <w:color w:val="000000"/>
                <w:lang w:val="ro-RO"/>
              </w:rPr>
              <w:t>DECLARAŢIE privind evitarea conflictului de interese ( art. 59 si 60 din Legea 98/2016)</w:t>
            </w:r>
          </w:p>
        </w:tc>
      </w:tr>
      <w:tr w:rsidR="00FE2F14" w:rsidRPr="006E53C7" w14:paraId="2D8B5D3D" w14:textId="77777777" w:rsidTr="00862BA1">
        <w:trPr>
          <w:jc w:val="center"/>
        </w:trPr>
        <w:tc>
          <w:tcPr>
            <w:tcW w:w="2235" w:type="dxa"/>
          </w:tcPr>
          <w:p w14:paraId="59B74531" w14:textId="77777777" w:rsidR="00FE2F14" w:rsidRPr="006E53C7" w:rsidRDefault="00FE2F14" w:rsidP="006E53C7">
            <w:pPr>
              <w:adjustRightInd w:val="0"/>
              <w:rPr>
                <w:bCs/>
                <w:i/>
                <w:iCs/>
                <w:color w:val="000000"/>
                <w:lang w:val="ro-RO"/>
              </w:rPr>
            </w:pPr>
            <w:r w:rsidRPr="006E53C7">
              <w:rPr>
                <w:bCs/>
                <w:i/>
                <w:iCs/>
                <w:color w:val="000000"/>
                <w:lang w:val="ro-RO"/>
              </w:rPr>
              <w:t>Formular nr. 12</w:t>
            </w:r>
          </w:p>
        </w:tc>
        <w:tc>
          <w:tcPr>
            <w:tcW w:w="7115" w:type="dxa"/>
          </w:tcPr>
          <w:p w14:paraId="66E65658" w14:textId="77777777" w:rsidR="00FE2F14" w:rsidRPr="006E53C7" w:rsidRDefault="00FE2F14" w:rsidP="006E53C7">
            <w:pPr>
              <w:adjustRightInd w:val="0"/>
              <w:rPr>
                <w:bCs/>
                <w:color w:val="000000"/>
                <w:lang w:val="ro-RO"/>
              </w:rPr>
            </w:pPr>
            <w:proofErr w:type="spellStart"/>
            <w:r w:rsidRPr="006E53C7">
              <w:rPr>
                <w:bCs/>
                <w:color w:val="000000"/>
                <w:lang w:val="ro-RO"/>
              </w:rPr>
              <w:t>Imputernicire</w:t>
            </w:r>
            <w:proofErr w:type="spellEnd"/>
          </w:p>
        </w:tc>
      </w:tr>
      <w:tr w:rsidR="00FE5469" w:rsidRPr="006E53C7" w14:paraId="597B8FCE" w14:textId="77777777" w:rsidTr="00862BA1">
        <w:trPr>
          <w:jc w:val="center"/>
        </w:trPr>
        <w:tc>
          <w:tcPr>
            <w:tcW w:w="2235" w:type="dxa"/>
          </w:tcPr>
          <w:p w14:paraId="3979082F" w14:textId="59BAC39A" w:rsidR="00FE5469" w:rsidRPr="006E53C7" w:rsidRDefault="00FE5469" w:rsidP="006E53C7">
            <w:pPr>
              <w:adjustRightInd w:val="0"/>
              <w:rPr>
                <w:bCs/>
                <w:i/>
                <w:iCs/>
                <w:color w:val="000000"/>
                <w:lang w:val="ro-RO"/>
              </w:rPr>
            </w:pPr>
            <w:r w:rsidRPr="006E53C7">
              <w:rPr>
                <w:bCs/>
                <w:i/>
                <w:iCs/>
                <w:color w:val="000000"/>
                <w:lang w:val="ro-RO"/>
              </w:rPr>
              <w:t>Formular nr. 1</w:t>
            </w:r>
            <w:r w:rsidR="00581BE8" w:rsidRPr="006E53C7">
              <w:rPr>
                <w:bCs/>
                <w:i/>
                <w:iCs/>
                <w:color w:val="000000"/>
                <w:lang w:val="ro-RO"/>
              </w:rPr>
              <w:t>3</w:t>
            </w:r>
          </w:p>
        </w:tc>
        <w:tc>
          <w:tcPr>
            <w:tcW w:w="7115" w:type="dxa"/>
          </w:tcPr>
          <w:p w14:paraId="733BD587" w14:textId="1C59DA74" w:rsidR="00FE5469" w:rsidRPr="006E53C7" w:rsidRDefault="00FE5469" w:rsidP="006E53C7">
            <w:pPr>
              <w:adjustRightInd w:val="0"/>
              <w:rPr>
                <w:bCs/>
                <w:color w:val="000000"/>
                <w:lang w:val="ro-RO"/>
              </w:rPr>
            </w:pPr>
            <w:r w:rsidRPr="006E53C7">
              <w:rPr>
                <w:bCs/>
                <w:color w:val="000000"/>
                <w:lang w:val="ro-RO"/>
              </w:rPr>
              <w:t>DECLARAȚIE PE PROPRIE RĂSPUNDERE PRIVIND PARTEA/PĂRȚILE DIN PROPUNEREA TEHNICĂ ŞI/SAU DIN PROPUNEREA FINANCIARĂ DECLARATE CONFIDENȚIALE, CLASIFICATE SAU PROTEJATE DE UN DREPT DE PROPRIETATE INTELECTUALĂ</w:t>
            </w:r>
          </w:p>
        </w:tc>
      </w:tr>
    </w:tbl>
    <w:p w14:paraId="3CC8CFB5" w14:textId="541E57A8" w:rsidR="00C01889" w:rsidRPr="006E53C7" w:rsidRDefault="00C01889" w:rsidP="000E1E83">
      <w:pPr>
        <w:jc w:val="center"/>
        <w:rPr>
          <w:rFonts w:eastAsia="Calibri"/>
          <w:i/>
          <w:lang w:val="ro-RO"/>
        </w:rPr>
      </w:pPr>
    </w:p>
    <w:p w14:paraId="2B159CB4" w14:textId="7729629B" w:rsidR="00A84C1B" w:rsidRPr="006E53C7" w:rsidRDefault="00A84C1B" w:rsidP="000E1E83">
      <w:pPr>
        <w:jc w:val="center"/>
        <w:rPr>
          <w:rFonts w:eastAsia="Calibri"/>
          <w:i/>
          <w:lang w:val="ro-RO"/>
        </w:rPr>
      </w:pPr>
    </w:p>
    <w:p w14:paraId="09B8BD83" w14:textId="0F4AFEF8" w:rsidR="00A84C1B" w:rsidRPr="006E53C7" w:rsidRDefault="00A84C1B" w:rsidP="000E1E83">
      <w:pPr>
        <w:jc w:val="center"/>
        <w:rPr>
          <w:rFonts w:eastAsia="Calibri"/>
          <w:i/>
          <w:lang w:val="ro-RO"/>
        </w:rPr>
      </w:pPr>
    </w:p>
    <w:p w14:paraId="474D0C74" w14:textId="71E391E9" w:rsidR="00A84C1B" w:rsidRPr="006E53C7" w:rsidRDefault="00A84C1B" w:rsidP="000E1E83">
      <w:pPr>
        <w:jc w:val="center"/>
        <w:rPr>
          <w:rFonts w:eastAsia="Calibri"/>
          <w:i/>
          <w:lang w:val="ro-RO"/>
        </w:rPr>
      </w:pPr>
    </w:p>
    <w:p w14:paraId="42617FCC" w14:textId="31707B2B" w:rsidR="00A84C1B" w:rsidRPr="006E53C7" w:rsidRDefault="00A84C1B" w:rsidP="000E1E83">
      <w:pPr>
        <w:jc w:val="center"/>
        <w:rPr>
          <w:rFonts w:eastAsia="Calibri"/>
          <w:i/>
          <w:lang w:val="ro-RO"/>
        </w:rPr>
      </w:pPr>
    </w:p>
    <w:p w14:paraId="4331F417" w14:textId="6E6DFD87" w:rsidR="00A84C1B" w:rsidRPr="006E53C7" w:rsidRDefault="00A84C1B" w:rsidP="000E1E83">
      <w:pPr>
        <w:jc w:val="center"/>
        <w:rPr>
          <w:rFonts w:eastAsia="Calibri"/>
          <w:i/>
          <w:lang w:val="ro-RO"/>
        </w:rPr>
      </w:pPr>
    </w:p>
    <w:p w14:paraId="0CA428D2" w14:textId="10BEAEAC" w:rsidR="00A84C1B" w:rsidRPr="006E53C7" w:rsidRDefault="00A84C1B" w:rsidP="000E1E83">
      <w:pPr>
        <w:jc w:val="center"/>
        <w:rPr>
          <w:rFonts w:eastAsia="Calibri"/>
          <w:i/>
          <w:lang w:val="ro-RO"/>
        </w:rPr>
      </w:pPr>
    </w:p>
    <w:p w14:paraId="7E3FC0AA" w14:textId="6ECF4532" w:rsidR="00A84C1B" w:rsidRPr="006E53C7" w:rsidRDefault="00A84C1B" w:rsidP="000E1E83">
      <w:pPr>
        <w:jc w:val="center"/>
        <w:rPr>
          <w:rFonts w:eastAsia="Calibri"/>
          <w:i/>
          <w:lang w:val="ro-RO"/>
        </w:rPr>
      </w:pPr>
    </w:p>
    <w:p w14:paraId="209E90B8" w14:textId="77777777" w:rsidR="00A84C1B" w:rsidRPr="006E53C7" w:rsidRDefault="00A84C1B" w:rsidP="000E1E83">
      <w:pPr>
        <w:jc w:val="center"/>
        <w:rPr>
          <w:rFonts w:eastAsia="Calibri"/>
          <w:i/>
          <w:lang w:val="ro-RO"/>
        </w:rPr>
      </w:pPr>
    </w:p>
    <w:p w14:paraId="7ED51EBA" w14:textId="77777777" w:rsidR="00C01889" w:rsidRPr="006E53C7" w:rsidRDefault="00C01889" w:rsidP="000E1E83">
      <w:pPr>
        <w:jc w:val="center"/>
        <w:rPr>
          <w:rFonts w:eastAsia="Calibri"/>
          <w:i/>
          <w:lang w:val="ro-RO"/>
        </w:rPr>
      </w:pPr>
    </w:p>
    <w:p w14:paraId="5108CCD1" w14:textId="63DE630A" w:rsidR="009551DE" w:rsidRPr="006E53C7" w:rsidRDefault="009551DE">
      <w:pPr>
        <w:rPr>
          <w:b/>
          <w:bCs/>
          <w:lang w:val="ro-RO"/>
        </w:rPr>
      </w:pPr>
      <w:r w:rsidRPr="006E53C7">
        <w:rPr>
          <w:b/>
          <w:bCs/>
          <w:lang w:val="ro-RO"/>
        </w:rPr>
        <w:br w:type="page"/>
      </w:r>
    </w:p>
    <w:p w14:paraId="6D9B10FE" w14:textId="77777777" w:rsidR="00A84C1B" w:rsidRPr="006E53C7" w:rsidRDefault="00A84C1B" w:rsidP="006D398D">
      <w:pPr>
        <w:keepNext/>
        <w:outlineLvl w:val="0"/>
        <w:rPr>
          <w:b/>
          <w:bCs/>
          <w:lang w:val="ro-RO"/>
        </w:rPr>
      </w:pPr>
    </w:p>
    <w:p w14:paraId="59A64285" w14:textId="562A7E72" w:rsidR="006D398D" w:rsidRPr="006E53C7" w:rsidRDefault="00A84C1B" w:rsidP="006D398D">
      <w:pPr>
        <w:rPr>
          <w:b/>
          <w:bCs/>
          <w:lang w:val="ro-RO"/>
        </w:rPr>
      </w:pP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b/>
          <w:bCs/>
          <w:lang w:val="ro-RO"/>
        </w:rPr>
        <w:t>Formular 1</w:t>
      </w:r>
    </w:p>
    <w:p w14:paraId="3459A56B" w14:textId="77777777" w:rsidR="001D4986" w:rsidRPr="006E53C7" w:rsidRDefault="001D4986" w:rsidP="000E1E83">
      <w:pPr>
        <w:jc w:val="both"/>
        <w:rPr>
          <w:lang w:val="ro-RO"/>
        </w:rPr>
      </w:pPr>
      <w:r w:rsidRPr="006E53C7">
        <w:rPr>
          <w:lang w:val="ro-RO"/>
        </w:rPr>
        <w:t xml:space="preserve">    ___________________</w:t>
      </w:r>
    </w:p>
    <w:p w14:paraId="38420A15" w14:textId="644CAE53" w:rsidR="001D4986" w:rsidRPr="006E53C7" w:rsidRDefault="001D4986" w:rsidP="000E1E83">
      <w:pPr>
        <w:jc w:val="both"/>
        <w:rPr>
          <w:i/>
          <w:lang w:val="ro-RO"/>
        </w:rPr>
      </w:pPr>
      <w:r w:rsidRPr="006E53C7">
        <w:rPr>
          <w:lang w:val="ro-RO"/>
        </w:rPr>
        <w:t xml:space="preserve">               </w:t>
      </w:r>
      <w:r w:rsidRPr="006E53C7">
        <w:rPr>
          <w:i/>
          <w:lang w:val="ro-RO"/>
        </w:rPr>
        <w:t>(denumirea</w:t>
      </w:r>
      <w:r w:rsidR="00A84C1B" w:rsidRPr="006E53C7">
        <w:rPr>
          <w:i/>
          <w:lang w:val="ro-RO"/>
        </w:rPr>
        <w:t>)</w:t>
      </w:r>
    </w:p>
    <w:p w14:paraId="30772AE1" w14:textId="66B4C9FC" w:rsidR="00A84C1B" w:rsidRPr="006E53C7" w:rsidRDefault="00A84C1B" w:rsidP="000E1E83">
      <w:pPr>
        <w:jc w:val="both"/>
        <w:rPr>
          <w:lang w:val="ro-RO"/>
        </w:rPr>
      </w:pPr>
    </w:p>
    <w:p w14:paraId="798F97B7" w14:textId="6603D102" w:rsidR="007E1AB4" w:rsidRPr="006E53C7" w:rsidRDefault="005D0C95" w:rsidP="007E1AB4">
      <w:pPr>
        <w:jc w:val="center"/>
        <w:rPr>
          <w:b/>
          <w:lang w:val="ro-RO"/>
        </w:rPr>
      </w:pPr>
      <w:r w:rsidRPr="006E53C7">
        <w:rPr>
          <w:b/>
          <w:lang w:val="ro-RO"/>
        </w:rPr>
        <w:t xml:space="preserve">MODEL </w:t>
      </w:r>
      <w:r w:rsidR="007E1AB4" w:rsidRPr="006E53C7">
        <w:rPr>
          <w:b/>
          <w:lang w:val="ro-RO"/>
        </w:rPr>
        <w:t xml:space="preserve">INSTRUMENT </w:t>
      </w:r>
      <w:r w:rsidRPr="006E53C7">
        <w:rPr>
          <w:b/>
          <w:lang w:val="ro-RO"/>
        </w:rPr>
        <w:t xml:space="preserve">(SCRISOARE) </w:t>
      </w:r>
      <w:r w:rsidR="007E1AB4" w:rsidRPr="006E53C7">
        <w:rPr>
          <w:b/>
          <w:lang w:val="ro-RO"/>
        </w:rPr>
        <w:t xml:space="preserve">DE GARANTARE </w:t>
      </w:r>
    </w:p>
    <w:p w14:paraId="6B986770" w14:textId="46861365" w:rsidR="007E1AB4" w:rsidRPr="006E53C7" w:rsidRDefault="007E1AB4" w:rsidP="007E1AB4">
      <w:pPr>
        <w:jc w:val="center"/>
        <w:rPr>
          <w:lang w:val="ro-RO"/>
        </w:rPr>
      </w:pPr>
    </w:p>
    <w:p w14:paraId="32B6ADC2" w14:textId="50C51B2A" w:rsidR="001D4986" w:rsidRPr="006E53C7" w:rsidRDefault="001D4986" w:rsidP="007E1AB4">
      <w:pPr>
        <w:jc w:val="center"/>
        <w:rPr>
          <w:lang w:val="ro-RO"/>
        </w:rPr>
      </w:pPr>
      <w:r w:rsidRPr="006E53C7">
        <w:rPr>
          <w:lang w:val="ro-RO"/>
        </w:rPr>
        <w:t xml:space="preserve">pentru participare cu ofertă la procedura de atribuire a contractului de </w:t>
      </w:r>
      <w:proofErr w:type="spellStart"/>
      <w:r w:rsidRPr="006E53C7">
        <w:rPr>
          <w:lang w:val="ro-RO"/>
        </w:rPr>
        <w:t>achiziţie</w:t>
      </w:r>
      <w:proofErr w:type="spellEnd"/>
      <w:r w:rsidRPr="006E53C7">
        <w:rPr>
          <w:lang w:val="ro-RO"/>
        </w:rPr>
        <w:t xml:space="preserve"> publică</w:t>
      </w:r>
    </w:p>
    <w:p w14:paraId="2534C10C" w14:textId="77777777" w:rsidR="001D4986" w:rsidRPr="006E53C7" w:rsidRDefault="001D4986" w:rsidP="000E1E83">
      <w:pPr>
        <w:jc w:val="center"/>
        <w:rPr>
          <w:lang w:val="ro-RO"/>
        </w:rPr>
      </w:pPr>
    </w:p>
    <w:p w14:paraId="73DEAD77" w14:textId="77777777" w:rsidR="001D4986" w:rsidRPr="006E53C7" w:rsidRDefault="001D4986" w:rsidP="000E1E83">
      <w:pPr>
        <w:jc w:val="both"/>
        <w:rPr>
          <w:lang w:val="ro-RO"/>
        </w:rPr>
      </w:pPr>
      <w:r w:rsidRPr="006E53C7">
        <w:rPr>
          <w:lang w:val="ro-RO"/>
        </w:rPr>
        <w:t>Către ___________________________________________</w:t>
      </w:r>
    </w:p>
    <w:p w14:paraId="2DEC0C4D" w14:textId="0B2A9DF1" w:rsidR="00A84C1B" w:rsidRPr="006E53C7" w:rsidRDefault="001D4986" w:rsidP="001507CB">
      <w:pPr>
        <w:jc w:val="both"/>
        <w:rPr>
          <w:i/>
          <w:lang w:val="ro-RO"/>
        </w:rPr>
      </w:pPr>
      <w:r w:rsidRPr="006E53C7">
        <w:rPr>
          <w:lang w:val="ro-RO"/>
        </w:rPr>
        <w:t xml:space="preserve"> </w:t>
      </w:r>
      <w:r w:rsidR="00382988" w:rsidRPr="006E53C7">
        <w:rPr>
          <w:lang w:val="ro-RO"/>
        </w:rPr>
        <w:t xml:space="preserve">      </w:t>
      </w:r>
      <w:r w:rsidRPr="006E53C7">
        <w:rPr>
          <w:lang w:val="ro-RO"/>
        </w:rPr>
        <w:t xml:space="preserve"> </w:t>
      </w:r>
      <w:r w:rsidRPr="006E53C7">
        <w:rPr>
          <w:i/>
          <w:lang w:val="ro-RO"/>
        </w:rPr>
        <w:t xml:space="preserve">(denumirea </w:t>
      </w:r>
      <w:proofErr w:type="spellStart"/>
      <w:r w:rsidRPr="006E53C7">
        <w:rPr>
          <w:i/>
          <w:lang w:val="ro-RO"/>
        </w:rPr>
        <w:t>autoritaţii</w:t>
      </w:r>
      <w:proofErr w:type="spellEnd"/>
      <w:r w:rsidRPr="006E53C7">
        <w:rPr>
          <w:i/>
          <w:lang w:val="ro-RO"/>
        </w:rPr>
        <w:t xml:space="preserve"> contractante </w:t>
      </w:r>
      <w:proofErr w:type="spellStart"/>
      <w:r w:rsidRPr="006E53C7">
        <w:rPr>
          <w:i/>
          <w:lang w:val="ro-RO"/>
        </w:rPr>
        <w:t>şi</w:t>
      </w:r>
      <w:proofErr w:type="spellEnd"/>
      <w:r w:rsidRPr="006E53C7">
        <w:rPr>
          <w:i/>
          <w:lang w:val="ro-RO"/>
        </w:rPr>
        <w:t xml:space="preserve"> adresa completă)</w:t>
      </w:r>
      <w:r w:rsidRPr="006E53C7">
        <w:rPr>
          <w:lang w:val="ro-RO"/>
        </w:rPr>
        <w:t xml:space="preserve">   </w:t>
      </w:r>
    </w:p>
    <w:p w14:paraId="2D2473B8" w14:textId="77777777" w:rsidR="001507CB" w:rsidRPr="006E53C7" w:rsidRDefault="001507CB" w:rsidP="00A84C1B">
      <w:pPr>
        <w:ind w:left="284" w:right="-25"/>
        <w:jc w:val="both"/>
        <w:rPr>
          <w:bCs/>
          <w:iCs/>
          <w:lang w:val="ro-RO"/>
        </w:rPr>
      </w:pPr>
    </w:p>
    <w:p w14:paraId="53A0AE6D" w14:textId="41D8B0A4" w:rsidR="00A84C1B" w:rsidRPr="006E53C7" w:rsidRDefault="00A84C1B" w:rsidP="00A84C1B">
      <w:pPr>
        <w:ind w:left="284" w:right="-25"/>
        <w:jc w:val="both"/>
        <w:rPr>
          <w:bCs/>
          <w:iCs/>
          <w:lang w:val="ro-RO"/>
        </w:rPr>
      </w:pPr>
      <w:proofErr w:type="spellStart"/>
      <w:r w:rsidRPr="006E53C7">
        <w:rPr>
          <w:bCs/>
          <w:iCs/>
          <w:lang w:val="ro-RO"/>
        </w:rPr>
        <w:t>Avand</w:t>
      </w:r>
      <w:proofErr w:type="spellEnd"/>
      <w:r w:rsidRPr="006E53C7">
        <w:rPr>
          <w:bCs/>
          <w:iCs/>
          <w:lang w:val="ro-RO"/>
        </w:rPr>
        <w:t xml:space="preserve"> in vedere procedura ________________________ pentru atribuirea contractului </w:t>
      </w:r>
      <w:proofErr w:type="spellStart"/>
      <w:r w:rsidRPr="006E53C7">
        <w:rPr>
          <w:bCs/>
          <w:iCs/>
          <w:lang w:val="ro-RO"/>
        </w:rPr>
        <w:t>avad</w:t>
      </w:r>
      <w:proofErr w:type="spellEnd"/>
      <w:r w:rsidRPr="006E53C7">
        <w:rPr>
          <w:bCs/>
          <w:iCs/>
          <w:lang w:val="ro-RO"/>
        </w:rPr>
        <w:t xml:space="preserve"> ca obiect</w:t>
      </w:r>
      <w:r w:rsidR="005C529B" w:rsidRPr="006E53C7">
        <w:rPr>
          <w:b/>
          <w:bCs/>
          <w:lang w:val="ro-RO"/>
        </w:rPr>
        <w:t>____________________________________________________________________________</w:t>
      </w:r>
      <w:r w:rsidRPr="006E53C7">
        <w:rPr>
          <w:bCs/>
          <w:iCs/>
          <w:lang w:val="ro-RO"/>
        </w:rPr>
        <w:t xml:space="preserve"> (denumirea contractului), noi</w:t>
      </w:r>
      <w:r w:rsidR="00382988" w:rsidRPr="006E53C7">
        <w:rPr>
          <w:bCs/>
          <w:iCs/>
          <w:lang w:val="ro-RO"/>
        </w:rPr>
        <w:t xml:space="preserve"> </w:t>
      </w:r>
      <w:r w:rsidRPr="006E53C7">
        <w:rPr>
          <w:bCs/>
          <w:iCs/>
          <w:lang w:val="ro-RO"/>
        </w:rPr>
        <w:t>___________________</w:t>
      </w:r>
      <w:r w:rsidR="00382988" w:rsidRPr="006E53C7">
        <w:rPr>
          <w:bCs/>
          <w:iCs/>
          <w:lang w:val="ro-RO"/>
        </w:rPr>
        <w:softHyphen/>
      </w:r>
      <w:r w:rsidR="00382988" w:rsidRPr="006E53C7">
        <w:rPr>
          <w:bCs/>
          <w:iCs/>
          <w:lang w:val="ro-RO"/>
        </w:rPr>
        <w:softHyphen/>
      </w:r>
      <w:r w:rsidR="00382988" w:rsidRPr="006E53C7">
        <w:rPr>
          <w:bCs/>
          <w:iCs/>
          <w:lang w:val="ro-RO"/>
        </w:rPr>
        <w:softHyphen/>
      </w:r>
      <w:r w:rsidR="00382988" w:rsidRPr="006E53C7">
        <w:rPr>
          <w:bCs/>
          <w:iCs/>
          <w:lang w:val="ro-RO"/>
        </w:rPr>
        <w:softHyphen/>
        <w:t xml:space="preserve"> </w:t>
      </w:r>
      <w:r w:rsidRPr="006E53C7">
        <w:rPr>
          <w:bCs/>
          <w:iCs/>
          <w:lang w:val="ro-RO"/>
        </w:rPr>
        <w:t xml:space="preserve">(denumirea emitentului), </w:t>
      </w:r>
      <w:proofErr w:type="spellStart"/>
      <w:r w:rsidRPr="006E53C7">
        <w:rPr>
          <w:bCs/>
          <w:iCs/>
          <w:lang w:val="ro-RO"/>
        </w:rPr>
        <w:t>avand</w:t>
      </w:r>
      <w:proofErr w:type="spellEnd"/>
      <w:r w:rsidRPr="006E53C7">
        <w:rPr>
          <w:bCs/>
          <w:iCs/>
          <w:lang w:val="ro-RO"/>
        </w:rPr>
        <w:t xml:space="preserve"> sediul </w:t>
      </w:r>
      <w:proofErr w:type="spellStart"/>
      <w:r w:rsidRPr="006E53C7">
        <w:rPr>
          <w:bCs/>
          <w:iCs/>
          <w:lang w:val="ro-RO"/>
        </w:rPr>
        <w:t>inregistrat</w:t>
      </w:r>
      <w:proofErr w:type="spellEnd"/>
      <w:r w:rsidRPr="006E53C7">
        <w:rPr>
          <w:bCs/>
          <w:iCs/>
          <w:lang w:val="ro-RO"/>
        </w:rPr>
        <w:t xml:space="preserve"> la _____________ (adresa emitentului), ne obligam </w:t>
      </w:r>
      <w:r w:rsidRPr="006E53C7">
        <w:rPr>
          <w:b/>
          <w:bCs/>
          <w:iCs/>
          <w:lang w:val="ro-RO"/>
        </w:rPr>
        <w:t>irevocabil</w:t>
      </w:r>
      <w:r w:rsidRPr="006E53C7">
        <w:rPr>
          <w:bCs/>
          <w:iCs/>
          <w:lang w:val="ro-RO"/>
        </w:rPr>
        <w:t xml:space="preserve"> fata de </w:t>
      </w:r>
      <w:r w:rsidR="00B849DD" w:rsidRPr="006E53C7">
        <w:rPr>
          <w:bCs/>
          <w:iCs/>
          <w:lang w:val="ro-RO"/>
        </w:rPr>
        <w:t>___</w:t>
      </w:r>
      <w:r w:rsidRPr="006E53C7">
        <w:rPr>
          <w:bCs/>
          <w:iCs/>
          <w:lang w:val="ro-RO"/>
        </w:rPr>
        <w:t xml:space="preserve">____________ (denumirea </w:t>
      </w:r>
      <w:proofErr w:type="spellStart"/>
      <w:r w:rsidRPr="006E53C7">
        <w:rPr>
          <w:bCs/>
          <w:iCs/>
          <w:lang w:val="ro-RO"/>
        </w:rPr>
        <w:t>autoritatii</w:t>
      </w:r>
      <w:proofErr w:type="spellEnd"/>
      <w:r w:rsidRPr="006E53C7">
        <w:rPr>
          <w:bCs/>
          <w:iCs/>
          <w:lang w:val="ro-RO"/>
        </w:rPr>
        <w:t xml:space="preserve"> contractante)</w:t>
      </w:r>
    </w:p>
    <w:p w14:paraId="56507E3D" w14:textId="3F9F8598" w:rsidR="00A84C1B" w:rsidRPr="006E53C7" w:rsidRDefault="00A84C1B" w:rsidP="00A84C1B">
      <w:pPr>
        <w:ind w:left="284" w:right="-25"/>
        <w:jc w:val="both"/>
        <w:rPr>
          <w:bCs/>
          <w:iCs/>
          <w:lang w:val="ro-RO"/>
        </w:rPr>
      </w:pPr>
      <w:r w:rsidRPr="006E53C7">
        <w:rPr>
          <w:bCs/>
          <w:iCs/>
          <w:lang w:val="ro-RO"/>
        </w:rPr>
        <w:t xml:space="preserve">sa onoram </w:t>
      </w:r>
      <w:proofErr w:type="spellStart"/>
      <w:r w:rsidRPr="006E53C7">
        <w:rPr>
          <w:b/>
          <w:bCs/>
          <w:iCs/>
          <w:lang w:val="ro-RO"/>
        </w:rPr>
        <w:t>neconditionat</w:t>
      </w:r>
      <w:proofErr w:type="spellEnd"/>
      <w:r w:rsidRPr="006E53C7">
        <w:rPr>
          <w:bCs/>
          <w:iCs/>
          <w:lang w:val="ro-RO"/>
        </w:rPr>
        <w:t xml:space="preserve"> orice solicitare de plata din partea </w:t>
      </w:r>
      <w:proofErr w:type="spellStart"/>
      <w:r w:rsidRPr="006E53C7">
        <w:rPr>
          <w:bCs/>
          <w:iCs/>
          <w:lang w:val="ro-RO"/>
        </w:rPr>
        <w:t>autoritatii</w:t>
      </w:r>
      <w:proofErr w:type="spellEnd"/>
      <w:r w:rsidRPr="006E53C7">
        <w:rPr>
          <w:bCs/>
          <w:iCs/>
          <w:lang w:val="ro-RO"/>
        </w:rPr>
        <w:t xml:space="preserve"> contractante,  </w:t>
      </w:r>
      <w:proofErr w:type="spellStart"/>
      <w:r w:rsidRPr="006E53C7">
        <w:rPr>
          <w:bCs/>
          <w:iCs/>
          <w:lang w:val="ro-RO"/>
        </w:rPr>
        <w:t>adica</w:t>
      </w:r>
      <w:proofErr w:type="spellEnd"/>
      <w:r w:rsidRPr="006E53C7">
        <w:rPr>
          <w:bCs/>
          <w:iCs/>
          <w:lang w:val="ro-RO"/>
        </w:rPr>
        <w:t xml:space="preserve"> suma de ___________ </w:t>
      </w:r>
      <w:r w:rsidRPr="006E53C7">
        <w:rPr>
          <w:b/>
          <w:bCs/>
          <w:iCs/>
          <w:lang w:val="ro-RO"/>
        </w:rPr>
        <w:t>RO</w:t>
      </w:r>
      <w:r w:rsidR="00D25694" w:rsidRPr="006E53C7">
        <w:rPr>
          <w:b/>
          <w:bCs/>
          <w:iCs/>
          <w:lang w:val="ro-RO"/>
        </w:rPr>
        <w:t>N</w:t>
      </w:r>
      <w:r w:rsidRPr="006E53C7">
        <w:rPr>
          <w:bCs/>
          <w:iCs/>
          <w:lang w:val="ro-RO"/>
        </w:rPr>
        <w:t xml:space="preserve"> (in litere si in cifre) </w:t>
      </w:r>
      <w:r w:rsidRPr="006E53C7">
        <w:rPr>
          <w:b/>
          <w:iCs/>
          <w:lang w:val="ro-RO"/>
        </w:rPr>
        <w:t>la prima sa cerere scrisa</w:t>
      </w:r>
      <w:r w:rsidRPr="006E53C7">
        <w:rPr>
          <w:bCs/>
          <w:iCs/>
          <w:lang w:val="ro-RO"/>
        </w:rPr>
        <w:t xml:space="preserve"> si </w:t>
      </w:r>
      <w:proofErr w:type="spellStart"/>
      <w:r w:rsidRPr="006E53C7">
        <w:rPr>
          <w:bCs/>
          <w:iCs/>
          <w:lang w:val="ro-RO"/>
        </w:rPr>
        <w:t>fara</w:t>
      </w:r>
      <w:proofErr w:type="spellEnd"/>
      <w:r w:rsidRPr="006E53C7">
        <w:rPr>
          <w:bCs/>
          <w:iCs/>
          <w:lang w:val="ro-RO"/>
        </w:rPr>
        <w:t xml:space="preserve"> ca aceasta sa </w:t>
      </w:r>
      <w:proofErr w:type="spellStart"/>
      <w:r w:rsidRPr="006E53C7">
        <w:rPr>
          <w:bCs/>
          <w:iCs/>
          <w:lang w:val="ro-RO"/>
        </w:rPr>
        <w:t>aiba</w:t>
      </w:r>
      <w:proofErr w:type="spellEnd"/>
      <w:r w:rsidRPr="006E53C7">
        <w:rPr>
          <w:bCs/>
          <w:iCs/>
          <w:lang w:val="ro-RO"/>
        </w:rPr>
        <w:t xml:space="preserve"> </w:t>
      </w:r>
      <w:proofErr w:type="spellStart"/>
      <w:r w:rsidRPr="006E53C7">
        <w:rPr>
          <w:bCs/>
          <w:iCs/>
          <w:lang w:val="ro-RO"/>
        </w:rPr>
        <w:t>obligatia</w:t>
      </w:r>
      <w:proofErr w:type="spellEnd"/>
      <w:r w:rsidRPr="006E53C7">
        <w:rPr>
          <w:bCs/>
          <w:iCs/>
          <w:lang w:val="ro-RO"/>
        </w:rPr>
        <w:t xml:space="preserve"> de a-si motiva cererea respectiva, in </w:t>
      </w:r>
      <w:proofErr w:type="spellStart"/>
      <w:r w:rsidRPr="006E53C7">
        <w:rPr>
          <w:bCs/>
          <w:iCs/>
          <w:lang w:val="ro-RO"/>
        </w:rPr>
        <w:t>situatia</w:t>
      </w:r>
      <w:proofErr w:type="spellEnd"/>
      <w:r w:rsidRPr="006E53C7">
        <w:rPr>
          <w:bCs/>
          <w:iCs/>
          <w:lang w:val="ro-RO"/>
        </w:rPr>
        <w:t xml:space="preserve"> in care </w:t>
      </w:r>
      <w:r w:rsidRPr="006E53C7">
        <w:rPr>
          <w:b/>
          <w:bCs/>
          <w:iCs/>
          <w:lang w:val="ro-RO"/>
        </w:rPr>
        <w:t>autoritatea contractanta declara ca suma ceruta de ea si datorata ei este cauzata de culpa ofertantului</w:t>
      </w:r>
      <w:r w:rsidRPr="006E53C7">
        <w:rPr>
          <w:bCs/>
          <w:iCs/>
          <w:lang w:val="ro-RO"/>
        </w:rPr>
        <w:t xml:space="preserve">, fiind incidente una sau mai multe dintre </w:t>
      </w:r>
      <w:proofErr w:type="spellStart"/>
      <w:r w:rsidRPr="006E53C7">
        <w:rPr>
          <w:bCs/>
          <w:iCs/>
          <w:lang w:val="ro-RO"/>
        </w:rPr>
        <w:t>situatiile</w:t>
      </w:r>
      <w:proofErr w:type="spellEnd"/>
      <w:r w:rsidRPr="006E53C7">
        <w:rPr>
          <w:bCs/>
          <w:iCs/>
          <w:lang w:val="ro-RO"/>
        </w:rPr>
        <w:t xml:space="preserve"> de la literele a) – c) de mai jos conform art.37 din HG 395/2006)</w:t>
      </w:r>
      <w:r w:rsidR="00382988" w:rsidRPr="006E53C7">
        <w:rPr>
          <w:bCs/>
          <w:iCs/>
          <w:lang w:val="ro-RO"/>
        </w:rPr>
        <w:t>:</w:t>
      </w:r>
    </w:p>
    <w:p w14:paraId="6907C08D" w14:textId="77777777" w:rsidR="00A84C1B" w:rsidRPr="006E53C7" w:rsidRDefault="00A84C1B" w:rsidP="001D781A">
      <w:pPr>
        <w:numPr>
          <w:ilvl w:val="1"/>
          <w:numId w:val="3"/>
        </w:numPr>
        <w:ind w:left="284" w:right="-25" w:firstLine="0"/>
        <w:jc w:val="both"/>
        <w:rPr>
          <w:bCs/>
          <w:iCs/>
          <w:lang w:val="ro-RO"/>
        </w:rPr>
      </w:pPr>
      <w:r w:rsidRPr="006E53C7">
        <w:rPr>
          <w:bCs/>
          <w:iCs/>
          <w:lang w:val="ro-RO"/>
        </w:rPr>
        <w:t>ofertantul _____________________ (denumirea/numele), si-a retras oferta in perioada de valabilitate a acesteia;</w:t>
      </w:r>
    </w:p>
    <w:p w14:paraId="6972CB9E" w14:textId="1A4B738A" w:rsidR="00A84C1B" w:rsidRPr="006E53C7" w:rsidRDefault="00A84C1B" w:rsidP="001D781A">
      <w:pPr>
        <w:numPr>
          <w:ilvl w:val="1"/>
          <w:numId w:val="3"/>
        </w:numPr>
        <w:ind w:left="284" w:right="-25" w:firstLine="0"/>
        <w:jc w:val="both"/>
        <w:rPr>
          <w:bCs/>
          <w:iCs/>
          <w:lang w:val="ro-RO"/>
        </w:rPr>
      </w:pPr>
      <w:r w:rsidRPr="006E53C7">
        <w:rPr>
          <w:bCs/>
          <w:iCs/>
          <w:lang w:val="ro-RO"/>
        </w:rPr>
        <w:t xml:space="preserve">oferta sa fiind stabilita </w:t>
      </w:r>
      <w:proofErr w:type="spellStart"/>
      <w:r w:rsidRPr="006E53C7">
        <w:rPr>
          <w:bCs/>
          <w:iCs/>
          <w:lang w:val="ro-RO"/>
        </w:rPr>
        <w:t>castigatoare</w:t>
      </w:r>
      <w:proofErr w:type="spellEnd"/>
      <w:r w:rsidRPr="006E53C7">
        <w:rPr>
          <w:bCs/>
          <w:iCs/>
          <w:lang w:val="ro-RO"/>
        </w:rPr>
        <w:t xml:space="preserve"> ofertantul ___________________, nu  constituie </w:t>
      </w:r>
      <w:proofErr w:type="spellStart"/>
      <w:r w:rsidRPr="006E53C7">
        <w:rPr>
          <w:bCs/>
          <w:iCs/>
          <w:lang w:val="ro-RO"/>
        </w:rPr>
        <w:t>garantia</w:t>
      </w:r>
      <w:proofErr w:type="spellEnd"/>
      <w:r w:rsidRPr="006E53C7">
        <w:rPr>
          <w:bCs/>
          <w:iCs/>
          <w:lang w:val="ro-RO"/>
        </w:rPr>
        <w:t xml:space="preserve"> de buna </w:t>
      </w:r>
      <w:proofErr w:type="spellStart"/>
      <w:r w:rsidRPr="006E53C7">
        <w:rPr>
          <w:bCs/>
          <w:iCs/>
          <w:lang w:val="ro-RO"/>
        </w:rPr>
        <w:t>executie</w:t>
      </w:r>
      <w:proofErr w:type="spellEnd"/>
      <w:r w:rsidRPr="006E53C7">
        <w:rPr>
          <w:bCs/>
          <w:iCs/>
          <w:lang w:val="ro-RO"/>
        </w:rPr>
        <w:t>;</w:t>
      </w:r>
    </w:p>
    <w:p w14:paraId="71970684" w14:textId="2814B34D" w:rsidR="005D0C95" w:rsidRPr="006E53C7" w:rsidRDefault="005D0C95" w:rsidP="005D0C95">
      <w:pPr>
        <w:ind w:left="284" w:right="-25"/>
        <w:jc w:val="both"/>
        <w:rPr>
          <w:bCs/>
          <w:iCs/>
          <w:lang w:val="ro-RO"/>
        </w:rPr>
      </w:pPr>
      <w:r w:rsidRPr="006E53C7">
        <w:rPr>
          <w:bCs/>
          <w:iCs/>
          <w:lang w:val="ro-RO"/>
        </w:rPr>
        <w:t xml:space="preserve">b^1) oferta sa fiind stabilită </w:t>
      </w:r>
      <w:proofErr w:type="spellStart"/>
      <w:r w:rsidRPr="006E53C7">
        <w:rPr>
          <w:bCs/>
          <w:iCs/>
          <w:lang w:val="ro-RO"/>
        </w:rPr>
        <w:t>câştigătoare</w:t>
      </w:r>
      <w:proofErr w:type="spellEnd"/>
      <w:r w:rsidRPr="006E53C7">
        <w:rPr>
          <w:bCs/>
          <w:iCs/>
          <w:lang w:val="ro-RO"/>
        </w:rPr>
        <w:t xml:space="preserve">, nu deschide un cont la </w:t>
      </w:r>
      <w:proofErr w:type="spellStart"/>
      <w:r w:rsidRPr="006E53C7">
        <w:rPr>
          <w:bCs/>
          <w:iCs/>
          <w:lang w:val="ro-RO"/>
        </w:rPr>
        <w:t>dispoziţia</w:t>
      </w:r>
      <w:proofErr w:type="spellEnd"/>
      <w:r w:rsidRPr="006E53C7">
        <w:rPr>
          <w:bCs/>
          <w:iCs/>
          <w:lang w:val="ro-RO"/>
        </w:rPr>
        <w:t xml:space="preserve"> </w:t>
      </w:r>
      <w:proofErr w:type="spellStart"/>
      <w:r w:rsidRPr="006E53C7">
        <w:rPr>
          <w:bCs/>
          <w:iCs/>
          <w:lang w:val="ro-RO"/>
        </w:rPr>
        <w:t>autorităţii</w:t>
      </w:r>
      <w:proofErr w:type="spellEnd"/>
      <w:r w:rsidRPr="006E53C7">
        <w:rPr>
          <w:bCs/>
          <w:iCs/>
          <w:lang w:val="ro-RO"/>
        </w:rPr>
        <w:t xml:space="preserve"> contractante, la o </w:t>
      </w:r>
      <w:proofErr w:type="spellStart"/>
      <w:r w:rsidRPr="006E53C7">
        <w:rPr>
          <w:bCs/>
          <w:iCs/>
          <w:lang w:val="ro-RO"/>
        </w:rPr>
        <w:t>instituţie</w:t>
      </w:r>
      <w:proofErr w:type="spellEnd"/>
      <w:r w:rsidRPr="006E53C7">
        <w:rPr>
          <w:bCs/>
          <w:iCs/>
          <w:lang w:val="ro-RO"/>
        </w:rPr>
        <w:t xml:space="preserve"> de credit bancară agreată de ambele </w:t>
      </w:r>
      <w:proofErr w:type="spellStart"/>
      <w:r w:rsidRPr="006E53C7">
        <w:rPr>
          <w:bCs/>
          <w:iCs/>
          <w:lang w:val="ro-RO"/>
        </w:rPr>
        <w:t>părţi</w:t>
      </w:r>
      <w:proofErr w:type="spellEnd"/>
      <w:r w:rsidRPr="006E53C7">
        <w:rPr>
          <w:bCs/>
          <w:iCs/>
          <w:lang w:val="ro-RO"/>
        </w:rPr>
        <w:t xml:space="preserve">, în cazul în care </w:t>
      </w:r>
      <w:proofErr w:type="spellStart"/>
      <w:r w:rsidRPr="006E53C7">
        <w:rPr>
          <w:bCs/>
          <w:iCs/>
          <w:lang w:val="ro-RO"/>
        </w:rPr>
        <w:t>părţile</w:t>
      </w:r>
      <w:proofErr w:type="spellEnd"/>
      <w:r w:rsidRPr="006E53C7">
        <w:rPr>
          <w:bCs/>
          <w:iCs/>
          <w:lang w:val="ro-RO"/>
        </w:rPr>
        <w:t xml:space="preserve"> convin ca </w:t>
      </w:r>
      <w:proofErr w:type="spellStart"/>
      <w:r w:rsidRPr="006E53C7">
        <w:rPr>
          <w:bCs/>
          <w:iCs/>
          <w:lang w:val="ro-RO"/>
        </w:rPr>
        <w:t>garanţia</w:t>
      </w:r>
      <w:proofErr w:type="spellEnd"/>
      <w:r w:rsidRPr="006E53C7">
        <w:rPr>
          <w:bCs/>
          <w:iCs/>
          <w:lang w:val="ro-RO"/>
        </w:rPr>
        <w:t xml:space="preserve"> de bună </w:t>
      </w:r>
      <w:proofErr w:type="spellStart"/>
      <w:r w:rsidRPr="006E53C7">
        <w:rPr>
          <w:bCs/>
          <w:iCs/>
          <w:lang w:val="ro-RO"/>
        </w:rPr>
        <w:t>execuţie</w:t>
      </w:r>
      <w:proofErr w:type="spellEnd"/>
      <w:r w:rsidRPr="006E53C7">
        <w:rPr>
          <w:bCs/>
          <w:iCs/>
          <w:lang w:val="ro-RO"/>
        </w:rPr>
        <w:t xml:space="preserve"> să se constituie prin </w:t>
      </w:r>
      <w:proofErr w:type="spellStart"/>
      <w:r w:rsidRPr="006E53C7">
        <w:rPr>
          <w:bCs/>
          <w:iCs/>
          <w:lang w:val="ro-RO"/>
        </w:rPr>
        <w:t>reţineri</w:t>
      </w:r>
      <w:proofErr w:type="spellEnd"/>
      <w:r w:rsidRPr="006E53C7">
        <w:rPr>
          <w:bCs/>
          <w:iCs/>
          <w:lang w:val="ro-RO"/>
        </w:rPr>
        <w:t xml:space="preserve"> succesive din sumele datorate pentru facturi </w:t>
      </w:r>
      <w:proofErr w:type="spellStart"/>
      <w:r w:rsidRPr="006E53C7">
        <w:rPr>
          <w:bCs/>
          <w:iCs/>
          <w:lang w:val="ro-RO"/>
        </w:rPr>
        <w:t>parţiale</w:t>
      </w:r>
      <w:proofErr w:type="spellEnd"/>
      <w:r w:rsidRPr="006E53C7">
        <w:rPr>
          <w:bCs/>
          <w:iCs/>
          <w:lang w:val="ro-RO"/>
        </w:rPr>
        <w:t>;</w:t>
      </w:r>
    </w:p>
    <w:p w14:paraId="73FA69E7" w14:textId="0D724655" w:rsidR="00A84C1B" w:rsidRPr="006E53C7" w:rsidRDefault="00A84C1B" w:rsidP="001D781A">
      <w:pPr>
        <w:numPr>
          <w:ilvl w:val="1"/>
          <w:numId w:val="3"/>
        </w:numPr>
        <w:ind w:left="284" w:right="-25" w:firstLine="0"/>
        <w:jc w:val="both"/>
        <w:rPr>
          <w:bCs/>
          <w:iCs/>
          <w:lang w:val="ro-RO"/>
        </w:rPr>
      </w:pPr>
      <w:r w:rsidRPr="006E53C7">
        <w:rPr>
          <w:bCs/>
          <w:iCs/>
          <w:lang w:val="ro-RO"/>
        </w:rPr>
        <w:t xml:space="preserve">oferta sa fiind stabilita </w:t>
      </w:r>
      <w:proofErr w:type="spellStart"/>
      <w:r w:rsidRPr="006E53C7">
        <w:rPr>
          <w:bCs/>
          <w:iCs/>
          <w:lang w:val="ro-RO"/>
        </w:rPr>
        <w:t>castigatoare</w:t>
      </w:r>
      <w:proofErr w:type="spellEnd"/>
      <w:r w:rsidRPr="006E53C7">
        <w:rPr>
          <w:bCs/>
          <w:iCs/>
          <w:lang w:val="ro-RO"/>
        </w:rPr>
        <w:t>, ofertantul ___________________ (denumirea/numele) a refuzat sa semneze contractul in perioada de valabilitate a ofertei</w:t>
      </w:r>
      <w:r w:rsidR="005D0C95" w:rsidRPr="006E53C7">
        <w:rPr>
          <w:bCs/>
          <w:iCs/>
          <w:lang w:val="ro-RO"/>
        </w:rPr>
        <w:t>.</w:t>
      </w:r>
    </w:p>
    <w:p w14:paraId="37C71C9C" w14:textId="77777777" w:rsidR="005D0C95" w:rsidRPr="006E53C7" w:rsidRDefault="005D0C95" w:rsidP="005D0C95">
      <w:pPr>
        <w:ind w:left="284" w:right="-25"/>
        <w:jc w:val="both"/>
        <w:rPr>
          <w:bCs/>
          <w:iCs/>
          <w:lang w:val="ro-RO"/>
        </w:rPr>
      </w:pPr>
    </w:p>
    <w:p w14:paraId="28A7DF3F" w14:textId="35C5CBD5" w:rsidR="00382988" w:rsidRPr="006E53C7" w:rsidRDefault="00A84C1B" w:rsidP="00382988">
      <w:pPr>
        <w:ind w:left="284"/>
        <w:rPr>
          <w:u w:val="single"/>
          <w:lang w:val="ro-RO"/>
        </w:rPr>
      </w:pPr>
      <w:r w:rsidRPr="006E53C7">
        <w:rPr>
          <w:lang w:val="ro-RO"/>
        </w:rPr>
        <w:t xml:space="preserve">Prezenta </w:t>
      </w:r>
      <w:proofErr w:type="spellStart"/>
      <w:r w:rsidRPr="006E53C7">
        <w:rPr>
          <w:lang w:val="ro-RO"/>
        </w:rPr>
        <w:t>garantie</w:t>
      </w:r>
      <w:proofErr w:type="spellEnd"/>
      <w:r w:rsidRPr="006E53C7">
        <w:rPr>
          <w:lang w:val="ro-RO"/>
        </w:rPr>
        <w:t xml:space="preserve"> este valabila pana la data de</w:t>
      </w:r>
      <w:r w:rsidR="00382988" w:rsidRPr="006E53C7">
        <w:rPr>
          <w:lang w:val="ro-RO"/>
        </w:rPr>
        <w:t xml:space="preserve"> __________________.</w:t>
      </w:r>
    </w:p>
    <w:p w14:paraId="4EA09FE0" w14:textId="77777777" w:rsidR="00A84C1B" w:rsidRPr="006E53C7" w:rsidRDefault="00A84C1B" w:rsidP="00382988">
      <w:pPr>
        <w:ind w:left="284"/>
        <w:rPr>
          <w:lang w:val="ro-RO"/>
        </w:rPr>
      </w:pPr>
      <w:r w:rsidRPr="006E53C7">
        <w:rPr>
          <w:lang w:val="ro-RO"/>
        </w:rPr>
        <w:t xml:space="preserve">In cazul in care </w:t>
      </w:r>
      <w:proofErr w:type="spellStart"/>
      <w:r w:rsidRPr="006E53C7">
        <w:rPr>
          <w:lang w:val="ro-RO"/>
        </w:rPr>
        <w:t>partile</w:t>
      </w:r>
      <w:proofErr w:type="spellEnd"/>
      <w:r w:rsidRPr="006E53C7">
        <w:rPr>
          <w:lang w:val="ro-RO"/>
        </w:rPr>
        <w:t xml:space="preserve"> sunt de acord sa </w:t>
      </w:r>
      <w:proofErr w:type="spellStart"/>
      <w:r w:rsidRPr="006E53C7">
        <w:rPr>
          <w:lang w:val="ro-RO"/>
        </w:rPr>
        <w:t>prelungeasca</w:t>
      </w:r>
      <w:proofErr w:type="spellEnd"/>
      <w:r w:rsidRPr="006E53C7">
        <w:rPr>
          <w:lang w:val="ro-RO"/>
        </w:rPr>
        <w:t xml:space="preserve"> perioada de valabilitate a </w:t>
      </w:r>
      <w:proofErr w:type="spellStart"/>
      <w:r w:rsidRPr="006E53C7">
        <w:rPr>
          <w:lang w:val="ro-RO"/>
        </w:rPr>
        <w:t>garantiei</w:t>
      </w:r>
      <w:proofErr w:type="spellEnd"/>
      <w:r w:rsidRPr="006E53C7">
        <w:rPr>
          <w:lang w:val="ro-RO"/>
        </w:rPr>
        <w:t xml:space="preserve"> sau sa modifice unele elemente ale ofertei care au efecte asupra prezentului angajament, se va </w:t>
      </w:r>
      <w:proofErr w:type="spellStart"/>
      <w:r w:rsidRPr="006E53C7">
        <w:rPr>
          <w:lang w:val="ro-RO"/>
        </w:rPr>
        <w:t>obtine</w:t>
      </w:r>
      <w:proofErr w:type="spellEnd"/>
      <w:r w:rsidRPr="006E53C7">
        <w:rPr>
          <w:lang w:val="ro-RO"/>
        </w:rPr>
        <w:t xml:space="preserve"> acordul nostru prealabil, in caz contrar prezenta scrisoare de </w:t>
      </w:r>
      <w:proofErr w:type="spellStart"/>
      <w:r w:rsidRPr="006E53C7">
        <w:rPr>
          <w:lang w:val="ro-RO"/>
        </w:rPr>
        <w:t>garantie</w:t>
      </w:r>
      <w:proofErr w:type="spellEnd"/>
      <w:r w:rsidRPr="006E53C7">
        <w:rPr>
          <w:lang w:val="ro-RO"/>
        </w:rPr>
        <w:t xml:space="preserve"> </w:t>
      </w:r>
      <w:proofErr w:type="spellStart"/>
      <w:r w:rsidRPr="006E53C7">
        <w:rPr>
          <w:lang w:val="ro-RO"/>
        </w:rPr>
        <w:t>isi</w:t>
      </w:r>
      <w:proofErr w:type="spellEnd"/>
      <w:r w:rsidRPr="006E53C7">
        <w:rPr>
          <w:lang w:val="ro-RO"/>
        </w:rPr>
        <w:t xml:space="preserve"> pierde valabilitatea.</w:t>
      </w:r>
    </w:p>
    <w:p w14:paraId="0322230E" w14:textId="77777777" w:rsidR="00A84C1B" w:rsidRPr="006E53C7" w:rsidRDefault="00A84C1B" w:rsidP="00382988">
      <w:pPr>
        <w:ind w:left="284"/>
        <w:rPr>
          <w:lang w:val="ro-RO"/>
        </w:rPr>
      </w:pPr>
      <w:r w:rsidRPr="006E53C7">
        <w:rPr>
          <w:lang w:val="ro-RO"/>
        </w:rPr>
        <w:t xml:space="preserve">Legea aplicabila prezentei </w:t>
      </w:r>
      <w:proofErr w:type="spellStart"/>
      <w:r w:rsidRPr="006E53C7">
        <w:rPr>
          <w:lang w:val="ro-RO"/>
        </w:rPr>
        <w:t>garantii</w:t>
      </w:r>
      <w:proofErr w:type="spellEnd"/>
      <w:r w:rsidRPr="006E53C7">
        <w:rPr>
          <w:lang w:val="ro-RO"/>
        </w:rPr>
        <w:t xml:space="preserve"> de participare este legea romana. </w:t>
      </w:r>
    </w:p>
    <w:p w14:paraId="4FA778EC" w14:textId="77777777" w:rsidR="00A84C1B" w:rsidRPr="006E53C7" w:rsidRDefault="00A84C1B" w:rsidP="00382988">
      <w:pPr>
        <w:ind w:left="284"/>
        <w:rPr>
          <w:lang w:val="ro-RO"/>
        </w:rPr>
      </w:pPr>
      <w:r w:rsidRPr="006E53C7">
        <w:rPr>
          <w:lang w:val="ro-RO"/>
        </w:rPr>
        <w:t xml:space="preserve">Competente sa </w:t>
      </w:r>
      <w:proofErr w:type="spellStart"/>
      <w:r w:rsidRPr="006E53C7">
        <w:rPr>
          <w:lang w:val="ro-RO"/>
        </w:rPr>
        <w:t>solutioneze</w:t>
      </w:r>
      <w:proofErr w:type="spellEnd"/>
      <w:r w:rsidRPr="006E53C7">
        <w:rPr>
          <w:lang w:val="ro-RO"/>
        </w:rPr>
        <w:t xml:space="preserve"> orice disputa </w:t>
      </w:r>
      <w:proofErr w:type="spellStart"/>
      <w:r w:rsidRPr="006E53C7">
        <w:rPr>
          <w:lang w:val="ro-RO"/>
        </w:rPr>
        <w:t>izvorata</w:t>
      </w:r>
      <w:proofErr w:type="spellEnd"/>
      <w:r w:rsidRPr="006E53C7">
        <w:rPr>
          <w:lang w:val="ro-RO"/>
        </w:rPr>
        <w:t xml:space="preserve"> in </w:t>
      </w:r>
      <w:proofErr w:type="spellStart"/>
      <w:r w:rsidRPr="006E53C7">
        <w:rPr>
          <w:lang w:val="ro-RO"/>
        </w:rPr>
        <w:t>legatura</w:t>
      </w:r>
      <w:proofErr w:type="spellEnd"/>
      <w:r w:rsidRPr="006E53C7">
        <w:rPr>
          <w:lang w:val="ro-RO"/>
        </w:rPr>
        <w:t xml:space="preserve"> cu prezenta </w:t>
      </w:r>
      <w:proofErr w:type="spellStart"/>
      <w:r w:rsidRPr="006E53C7">
        <w:rPr>
          <w:lang w:val="ro-RO"/>
        </w:rPr>
        <w:t>garantie</w:t>
      </w:r>
      <w:proofErr w:type="spellEnd"/>
      <w:r w:rsidRPr="006E53C7">
        <w:rPr>
          <w:lang w:val="ro-RO"/>
        </w:rPr>
        <w:t xml:space="preserve"> de participare sunt </w:t>
      </w:r>
      <w:proofErr w:type="spellStart"/>
      <w:r w:rsidRPr="006E53C7">
        <w:rPr>
          <w:lang w:val="ro-RO"/>
        </w:rPr>
        <w:t>instantele</w:t>
      </w:r>
      <w:proofErr w:type="spellEnd"/>
      <w:r w:rsidRPr="006E53C7">
        <w:rPr>
          <w:lang w:val="ro-RO"/>
        </w:rPr>
        <w:t xml:space="preserve"> </w:t>
      </w:r>
      <w:proofErr w:type="spellStart"/>
      <w:r w:rsidRPr="006E53C7">
        <w:rPr>
          <w:lang w:val="ro-RO"/>
        </w:rPr>
        <w:t>judecatoresti</w:t>
      </w:r>
      <w:proofErr w:type="spellEnd"/>
      <w:r w:rsidRPr="006E53C7">
        <w:rPr>
          <w:lang w:val="ro-RO"/>
        </w:rPr>
        <w:t xml:space="preserve"> romane. </w:t>
      </w:r>
    </w:p>
    <w:p w14:paraId="66D6CF59" w14:textId="77777777" w:rsidR="00A84C1B" w:rsidRPr="006E53C7" w:rsidRDefault="00A84C1B" w:rsidP="00A84C1B">
      <w:pPr>
        <w:ind w:left="284" w:right="-25"/>
        <w:jc w:val="both"/>
        <w:rPr>
          <w:bCs/>
          <w:iCs/>
          <w:lang w:val="ro-RO"/>
        </w:rPr>
      </w:pPr>
    </w:p>
    <w:p w14:paraId="59DD8377" w14:textId="11D3D4AB" w:rsidR="00A84C1B" w:rsidRPr="006E53C7" w:rsidRDefault="00A84C1B" w:rsidP="00A84C1B">
      <w:pPr>
        <w:ind w:left="284" w:right="-25"/>
        <w:jc w:val="both"/>
        <w:rPr>
          <w:bCs/>
          <w:iCs/>
          <w:lang w:val="ro-RO"/>
        </w:rPr>
      </w:pPr>
      <w:r w:rsidRPr="006E53C7">
        <w:rPr>
          <w:bCs/>
          <w:iCs/>
          <w:lang w:val="ro-RO"/>
        </w:rPr>
        <w:t xml:space="preserve">Data </w:t>
      </w:r>
      <w:proofErr w:type="spellStart"/>
      <w:r w:rsidRPr="006E53C7">
        <w:rPr>
          <w:bCs/>
          <w:iCs/>
          <w:lang w:val="ro-RO"/>
        </w:rPr>
        <w:t>completarii</w:t>
      </w:r>
      <w:proofErr w:type="spellEnd"/>
      <w:r w:rsidRPr="006E53C7">
        <w:rPr>
          <w:bCs/>
          <w:iCs/>
          <w:lang w:val="ro-RO"/>
        </w:rPr>
        <w:t xml:space="preserve"> </w:t>
      </w:r>
      <w:r w:rsidR="00382988" w:rsidRPr="006E53C7">
        <w:rPr>
          <w:bCs/>
          <w:iCs/>
          <w:lang w:val="ro-RO"/>
        </w:rPr>
        <w:t>_________________.</w:t>
      </w:r>
    </w:p>
    <w:p w14:paraId="220948EB" w14:textId="77777777" w:rsidR="00A84C1B" w:rsidRPr="006E53C7" w:rsidRDefault="00A84C1B" w:rsidP="00A84C1B">
      <w:pPr>
        <w:ind w:left="284" w:right="-25"/>
        <w:jc w:val="both"/>
        <w:rPr>
          <w:bCs/>
          <w:iCs/>
          <w:lang w:val="ro-RO"/>
        </w:rPr>
      </w:pPr>
    </w:p>
    <w:p w14:paraId="593F2D4C" w14:textId="3CF1B254" w:rsidR="00A84C1B" w:rsidRPr="006E53C7" w:rsidRDefault="00A84C1B" w:rsidP="00A84C1B">
      <w:pPr>
        <w:ind w:left="284" w:right="-25"/>
        <w:jc w:val="both"/>
        <w:rPr>
          <w:bCs/>
          <w:iCs/>
          <w:lang w:val="ro-RO"/>
        </w:rPr>
      </w:pPr>
      <w:r w:rsidRPr="006E53C7">
        <w:rPr>
          <w:bCs/>
          <w:iCs/>
          <w:lang w:val="ro-RO"/>
        </w:rPr>
        <w:t>Parafata de __________</w:t>
      </w:r>
      <w:r w:rsidR="00382988" w:rsidRPr="006E53C7">
        <w:rPr>
          <w:bCs/>
          <w:iCs/>
          <w:lang w:val="ro-RO"/>
        </w:rPr>
        <w:t>____</w:t>
      </w:r>
      <w:r w:rsidRPr="006E53C7">
        <w:rPr>
          <w:bCs/>
          <w:iCs/>
          <w:lang w:val="ro-RO"/>
        </w:rPr>
        <w:t xml:space="preserve"> in ziua ___ luna ___ anul _______ </w:t>
      </w:r>
    </w:p>
    <w:p w14:paraId="67B992DA" w14:textId="77777777" w:rsidR="00A84C1B" w:rsidRPr="006E53C7" w:rsidRDefault="00A84C1B" w:rsidP="00A84C1B">
      <w:pPr>
        <w:ind w:left="284" w:right="-25"/>
        <w:jc w:val="both"/>
        <w:rPr>
          <w:bCs/>
          <w:iCs/>
          <w:lang w:val="ro-RO"/>
        </w:rPr>
      </w:pPr>
      <w:r w:rsidRPr="006E53C7">
        <w:rPr>
          <w:bCs/>
          <w:iCs/>
          <w:lang w:val="ro-RO"/>
        </w:rPr>
        <w:t>(</w:t>
      </w:r>
      <w:proofErr w:type="spellStart"/>
      <w:r w:rsidRPr="006E53C7">
        <w:rPr>
          <w:bCs/>
          <w:iCs/>
          <w:lang w:val="ro-RO"/>
        </w:rPr>
        <w:t>semnatura</w:t>
      </w:r>
      <w:proofErr w:type="spellEnd"/>
      <w:r w:rsidRPr="006E53C7">
        <w:rPr>
          <w:bCs/>
          <w:iCs/>
          <w:lang w:val="ro-RO"/>
        </w:rPr>
        <w:t xml:space="preserve"> si stampila organismului care </w:t>
      </w:r>
      <w:proofErr w:type="spellStart"/>
      <w:r w:rsidRPr="006E53C7">
        <w:rPr>
          <w:bCs/>
          <w:iCs/>
          <w:lang w:val="ro-RO"/>
        </w:rPr>
        <w:t>elibereaza</w:t>
      </w:r>
      <w:proofErr w:type="spellEnd"/>
      <w:r w:rsidRPr="006E53C7">
        <w:rPr>
          <w:bCs/>
          <w:iCs/>
          <w:lang w:val="ro-RO"/>
        </w:rPr>
        <w:t xml:space="preserve"> aceasta </w:t>
      </w:r>
      <w:proofErr w:type="spellStart"/>
      <w:r w:rsidRPr="006E53C7">
        <w:rPr>
          <w:bCs/>
          <w:iCs/>
          <w:lang w:val="ro-RO"/>
        </w:rPr>
        <w:t>garantie</w:t>
      </w:r>
      <w:proofErr w:type="spellEnd"/>
      <w:r w:rsidRPr="006E53C7">
        <w:rPr>
          <w:bCs/>
          <w:iCs/>
          <w:lang w:val="ro-RO"/>
        </w:rPr>
        <w:t xml:space="preserve"> de participare).</w:t>
      </w:r>
    </w:p>
    <w:p w14:paraId="554391A8" w14:textId="77777777" w:rsidR="00A84C1B" w:rsidRPr="006E53C7" w:rsidRDefault="00A84C1B" w:rsidP="00A84C1B">
      <w:pPr>
        <w:autoSpaceDE w:val="0"/>
        <w:autoSpaceDN w:val="0"/>
        <w:adjustRightInd w:val="0"/>
        <w:ind w:left="284" w:right="-25"/>
        <w:jc w:val="both"/>
        <w:rPr>
          <w:lang w:val="ro-RO"/>
        </w:rPr>
      </w:pPr>
    </w:p>
    <w:p w14:paraId="1C37B96B" w14:textId="5B9C2922" w:rsidR="00A84C1B" w:rsidRPr="006E53C7" w:rsidRDefault="00A84C1B" w:rsidP="00A84C1B">
      <w:pPr>
        <w:autoSpaceDE w:val="0"/>
        <w:autoSpaceDN w:val="0"/>
        <w:adjustRightInd w:val="0"/>
        <w:ind w:left="284" w:right="-25"/>
        <w:jc w:val="both"/>
        <w:rPr>
          <w:lang w:val="ro-RO"/>
        </w:rPr>
      </w:pPr>
      <w:r w:rsidRPr="006E53C7">
        <w:rPr>
          <w:lang w:val="ro-RO"/>
        </w:rPr>
        <w:t xml:space="preserve">Nota: Instrumentul de garantare prezentat in cazul unei asocieri de operatori economici ca dovada a constituirii </w:t>
      </w:r>
      <w:proofErr w:type="spellStart"/>
      <w:r w:rsidRPr="006E53C7">
        <w:rPr>
          <w:lang w:val="ro-RO"/>
        </w:rPr>
        <w:t>garantiei</w:t>
      </w:r>
      <w:proofErr w:type="spellEnd"/>
      <w:r w:rsidRPr="006E53C7">
        <w:rPr>
          <w:lang w:val="ro-RO"/>
        </w:rPr>
        <w:t xml:space="preserve"> de participare, trebuie sa fie emis in numele asocierii si sa </w:t>
      </w:r>
      <w:proofErr w:type="spellStart"/>
      <w:r w:rsidRPr="006E53C7">
        <w:rPr>
          <w:lang w:val="ro-RO"/>
        </w:rPr>
        <w:t>cuprinda</w:t>
      </w:r>
      <w:proofErr w:type="spellEnd"/>
      <w:r w:rsidRPr="006E53C7">
        <w:rPr>
          <w:lang w:val="ro-RO"/>
        </w:rPr>
        <w:t xml:space="preserve"> </w:t>
      </w:r>
      <w:proofErr w:type="spellStart"/>
      <w:r w:rsidRPr="006E53C7">
        <w:rPr>
          <w:lang w:val="ro-RO"/>
        </w:rPr>
        <w:t>mentiunea</w:t>
      </w:r>
      <w:proofErr w:type="spellEnd"/>
      <w:r w:rsidRPr="006E53C7">
        <w:rPr>
          <w:lang w:val="ro-RO"/>
        </w:rPr>
        <w:t xml:space="preserve"> expresa ca </w:t>
      </w:r>
      <w:r w:rsidRPr="006E53C7">
        <w:rPr>
          <w:i/>
          <w:iCs/>
          <w:lang w:val="ro-RO"/>
        </w:rPr>
        <w:t xml:space="preserve">respectivul instrument de garantare </w:t>
      </w:r>
      <w:proofErr w:type="spellStart"/>
      <w:r w:rsidRPr="006E53C7">
        <w:rPr>
          <w:i/>
          <w:iCs/>
          <w:lang w:val="ro-RO"/>
        </w:rPr>
        <w:t>acopera</w:t>
      </w:r>
      <w:proofErr w:type="spellEnd"/>
      <w:r w:rsidRPr="006E53C7">
        <w:rPr>
          <w:i/>
          <w:iCs/>
          <w:lang w:val="ro-RO"/>
        </w:rPr>
        <w:t xml:space="preserve"> in mod solidar </w:t>
      </w:r>
      <w:proofErr w:type="spellStart"/>
      <w:r w:rsidRPr="006E53C7">
        <w:rPr>
          <w:i/>
          <w:iCs/>
          <w:lang w:val="ro-RO"/>
        </w:rPr>
        <w:t>toti</w:t>
      </w:r>
      <w:proofErr w:type="spellEnd"/>
      <w:r w:rsidRPr="006E53C7">
        <w:rPr>
          <w:i/>
          <w:iCs/>
          <w:lang w:val="ro-RO"/>
        </w:rPr>
        <w:t xml:space="preserve"> membrii asocierii cu nominalizarea acestora,</w:t>
      </w:r>
      <w:r w:rsidRPr="006E53C7">
        <w:rPr>
          <w:lang w:val="ro-RO"/>
        </w:rPr>
        <w:t xml:space="preserve"> emitentul </w:t>
      </w:r>
      <w:r w:rsidR="00224740" w:rsidRPr="006E53C7">
        <w:rPr>
          <w:lang w:val="ro-RO"/>
        </w:rPr>
        <w:t xml:space="preserve">instrumentului </w:t>
      </w:r>
      <w:r w:rsidRPr="006E53C7">
        <w:rPr>
          <w:lang w:val="ro-RO"/>
        </w:rPr>
        <w:t xml:space="preserve">de garantare </w:t>
      </w:r>
      <w:proofErr w:type="spellStart"/>
      <w:r w:rsidRPr="006E53C7">
        <w:rPr>
          <w:lang w:val="ro-RO"/>
        </w:rPr>
        <w:t>declarand</w:t>
      </w:r>
      <w:proofErr w:type="spellEnd"/>
      <w:r w:rsidRPr="006E53C7">
        <w:rPr>
          <w:lang w:val="ro-RO"/>
        </w:rPr>
        <w:t xml:space="preserve"> ca va </w:t>
      </w:r>
      <w:proofErr w:type="spellStart"/>
      <w:r w:rsidRPr="006E53C7">
        <w:rPr>
          <w:lang w:val="ro-RO"/>
        </w:rPr>
        <w:t>plati</w:t>
      </w:r>
      <w:proofErr w:type="spellEnd"/>
      <w:r w:rsidRPr="006E53C7">
        <w:rPr>
          <w:lang w:val="ro-RO"/>
        </w:rPr>
        <w:t xml:space="preserve"> din </w:t>
      </w:r>
      <w:proofErr w:type="spellStart"/>
      <w:r w:rsidRPr="006E53C7">
        <w:rPr>
          <w:lang w:val="ro-RO"/>
        </w:rPr>
        <w:t>garantia</w:t>
      </w:r>
      <w:proofErr w:type="spellEnd"/>
      <w:r w:rsidRPr="006E53C7">
        <w:rPr>
          <w:lang w:val="ro-RO"/>
        </w:rPr>
        <w:t xml:space="preserve"> de participare sumele </w:t>
      </w:r>
      <w:proofErr w:type="spellStart"/>
      <w:r w:rsidRPr="006E53C7">
        <w:rPr>
          <w:lang w:val="ro-RO"/>
        </w:rPr>
        <w:t>prevazute</w:t>
      </w:r>
      <w:proofErr w:type="spellEnd"/>
      <w:r w:rsidRPr="006E53C7">
        <w:rPr>
          <w:lang w:val="ro-RO"/>
        </w:rPr>
        <w:t xml:space="preserve"> de </w:t>
      </w:r>
      <w:proofErr w:type="spellStart"/>
      <w:r w:rsidRPr="006E53C7">
        <w:rPr>
          <w:lang w:val="ro-RO"/>
        </w:rPr>
        <w:t>dispozitiile</w:t>
      </w:r>
      <w:proofErr w:type="spellEnd"/>
      <w:r w:rsidRPr="006E53C7">
        <w:rPr>
          <w:lang w:val="ro-RO"/>
        </w:rPr>
        <w:t xml:space="preserve"> legale aplicabile in cazul culpei </w:t>
      </w:r>
      <w:proofErr w:type="spellStart"/>
      <w:r w:rsidRPr="006E53C7">
        <w:rPr>
          <w:lang w:val="ro-RO"/>
        </w:rPr>
        <w:t>oricaruia</w:t>
      </w:r>
      <w:proofErr w:type="spellEnd"/>
      <w:r w:rsidRPr="006E53C7">
        <w:rPr>
          <w:lang w:val="ro-RO"/>
        </w:rPr>
        <w:t xml:space="preserve"> dintre membrii asocierii.</w:t>
      </w:r>
    </w:p>
    <w:p w14:paraId="2049DFB1" w14:textId="20D0FA1E" w:rsidR="001D4986" w:rsidRPr="006E53C7" w:rsidRDefault="001D4986" w:rsidP="00A84C1B">
      <w:pPr>
        <w:jc w:val="both"/>
        <w:rPr>
          <w:i/>
          <w:lang w:val="ro-RO"/>
        </w:rPr>
      </w:pPr>
    </w:p>
    <w:p w14:paraId="4D174C70" w14:textId="77777777" w:rsidR="001D4986" w:rsidRPr="006E53C7" w:rsidRDefault="001D4986" w:rsidP="000E1E83">
      <w:pPr>
        <w:pStyle w:val="DefaultText"/>
        <w:jc w:val="both"/>
        <w:rPr>
          <w:szCs w:val="24"/>
          <w:lang w:val="ro-RO"/>
        </w:rPr>
      </w:pPr>
    </w:p>
    <w:p w14:paraId="11DC34F0" w14:textId="77777777" w:rsidR="001D4986" w:rsidRPr="006E53C7" w:rsidRDefault="001D4986" w:rsidP="000E1E83">
      <w:pPr>
        <w:pStyle w:val="DefaultText"/>
        <w:jc w:val="right"/>
        <w:rPr>
          <w:b/>
          <w:szCs w:val="24"/>
          <w:lang w:val="ro-RO"/>
        </w:rPr>
      </w:pPr>
    </w:p>
    <w:p w14:paraId="66630AAD" w14:textId="77777777" w:rsidR="006A03EA" w:rsidRPr="006E53C7" w:rsidRDefault="006A03EA" w:rsidP="00A84C1B">
      <w:pPr>
        <w:jc w:val="right"/>
        <w:rPr>
          <w:b/>
          <w:bCs/>
          <w:lang w:val="ro-RO"/>
        </w:rPr>
      </w:pPr>
    </w:p>
    <w:p w14:paraId="78B113CC" w14:textId="77777777" w:rsidR="00F67ECD" w:rsidRPr="006E53C7" w:rsidRDefault="00F67ECD" w:rsidP="00A84C1B">
      <w:pPr>
        <w:jc w:val="right"/>
        <w:rPr>
          <w:b/>
          <w:bCs/>
          <w:lang w:val="ro-RO"/>
        </w:rPr>
      </w:pPr>
    </w:p>
    <w:p w14:paraId="32E28CCF" w14:textId="77777777" w:rsidR="006A03EA" w:rsidRPr="006E53C7" w:rsidRDefault="006A03EA" w:rsidP="00A84C1B">
      <w:pPr>
        <w:jc w:val="right"/>
        <w:rPr>
          <w:b/>
          <w:bCs/>
          <w:lang w:val="ro-RO"/>
        </w:rPr>
      </w:pPr>
    </w:p>
    <w:p w14:paraId="0F34D755" w14:textId="009D701C" w:rsidR="001D4986" w:rsidRPr="006E53C7" w:rsidRDefault="00A84C1B" w:rsidP="00A84C1B">
      <w:pPr>
        <w:jc w:val="right"/>
        <w:rPr>
          <w:lang w:val="ro-RO"/>
        </w:rPr>
      </w:pPr>
      <w:r w:rsidRPr="006E53C7">
        <w:rPr>
          <w:b/>
          <w:bCs/>
          <w:lang w:val="ro-RO"/>
        </w:rPr>
        <w:t>Formular 2</w:t>
      </w:r>
    </w:p>
    <w:p w14:paraId="79358967" w14:textId="279EEA2A" w:rsidR="001D4986" w:rsidRPr="006E53C7" w:rsidRDefault="001D4986" w:rsidP="000E1E83">
      <w:pPr>
        <w:jc w:val="both"/>
        <w:rPr>
          <w:lang w:val="ro-RO"/>
        </w:rPr>
      </w:pPr>
    </w:p>
    <w:p w14:paraId="15E53719" w14:textId="77777777" w:rsidR="001D4986" w:rsidRPr="006E53C7" w:rsidRDefault="001D4986" w:rsidP="000E1E83">
      <w:pPr>
        <w:jc w:val="both"/>
        <w:rPr>
          <w:lang w:val="ro-RO"/>
        </w:rPr>
      </w:pPr>
      <w:r w:rsidRPr="006E53C7">
        <w:rPr>
          <w:lang w:val="ro-RO"/>
        </w:rPr>
        <w:t xml:space="preserve">    ___________________</w:t>
      </w:r>
    </w:p>
    <w:p w14:paraId="157F652B" w14:textId="77777777" w:rsidR="001D4986" w:rsidRPr="006E53C7" w:rsidRDefault="001D4986" w:rsidP="000E1E83">
      <w:pPr>
        <w:jc w:val="both"/>
        <w:rPr>
          <w:i/>
          <w:lang w:val="ro-RO"/>
        </w:rPr>
      </w:pPr>
      <w:r w:rsidRPr="006E53C7">
        <w:rPr>
          <w:lang w:val="ro-RO"/>
        </w:rPr>
        <w:t xml:space="preserve">               </w:t>
      </w:r>
      <w:r w:rsidRPr="006E53C7">
        <w:rPr>
          <w:i/>
          <w:lang w:val="ro-RO"/>
        </w:rPr>
        <w:t>(denumirea)</w:t>
      </w:r>
    </w:p>
    <w:p w14:paraId="5358E71B" w14:textId="77777777" w:rsidR="001D4986" w:rsidRPr="006E53C7" w:rsidRDefault="001D4986" w:rsidP="000E1E83">
      <w:pPr>
        <w:jc w:val="both"/>
        <w:rPr>
          <w:lang w:val="ro-RO"/>
        </w:rPr>
      </w:pPr>
    </w:p>
    <w:p w14:paraId="14A6D166" w14:textId="77777777" w:rsidR="001D4986" w:rsidRPr="006E53C7" w:rsidRDefault="001D4986" w:rsidP="000E1E83">
      <w:pPr>
        <w:jc w:val="both"/>
        <w:rPr>
          <w:lang w:val="ro-RO"/>
        </w:rPr>
      </w:pPr>
    </w:p>
    <w:p w14:paraId="5EBC00AF" w14:textId="77777777" w:rsidR="001D4986" w:rsidRPr="006E53C7" w:rsidRDefault="001D4986" w:rsidP="000E1E83">
      <w:pPr>
        <w:jc w:val="both"/>
        <w:rPr>
          <w:lang w:val="ro-RO"/>
        </w:rPr>
      </w:pPr>
    </w:p>
    <w:p w14:paraId="4B89DB94" w14:textId="10E2D971" w:rsidR="007E1AB4" w:rsidRPr="006E53C7" w:rsidRDefault="005D0C95" w:rsidP="007E1AB4">
      <w:pPr>
        <w:jc w:val="center"/>
        <w:rPr>
          <w:b/>
          <w:lang w:val="ro-RO"/>
        </w:rPr>
      </w:pPr>
      <w:r w:rsidRPr="006E53C7">
        <w:rPr>
          <w:b/>
          <w:lang w:val="ro-RO"/>
        </w:rPr>
        <w:t>MODEL DE INSTRUMENT (SCRISOARE) DE GARANŢIE DE BUNĂ EXECUȚIE</w:t>
      </w:r>
      <w:r w:rsidR="007E1AB4" w:rsidRPr="006E53C7">
        <w:rPr>
          <w:b/>
          <w:lang w:val="ro-RO"/>
        </w:rPr>
        <w:t xml:space="preserve"> </w:t>
      </w:r>
    </w:p>
    <w:p w14:paraId="02B989DF" w14:textId="3840A23D" w:rsidR="007E1AB4" w:rsidRPr="006E53C7" w:rsidRDefault="007E1AB4" w:rsidP="007E1AB4">
      <w:pPr>
        <w:jc w:val="center"/>
        <w:rPr>
          <w:lang w:val="ro-RO"/>
        </w:rPr>
      </w:pPr>
    </w:p>
    <w:p w14:paraId="723E20DE" w14:textId="77777777" w:rsidR="001D4986" w:rsidRPr="006E53C7" w:rsidRDefault="001D4986" w:rsidP="000E1E83">
      <w:pPr>
        <w:jc w:val="center"/>
        <w:rPr>
          <w:lang w:val="ro-RO"/>
        </w:rPr>
      </w:pPr>
    </w:p>
    <w:p w14:paraId="547FDA0F" w14:textId="77777777" w:rsidR="001D4986" w:rsidRPr="006E53C7" w:rsidRDefault="001D4986" w:rsidP="000E1E83">
      <w:pPr>
        <w:jc w:val="center"/>
        <w:rPr>
          <w:lang w:val="ro-RO"/>
        </w:rPr>
      </w:pPr>
    </w:p>
    <w:p w14:paraId="47DD6391" w14:textId="77777777" w:rsidR="001D4986" w:rsidRPr="006E53C7" w:rsidRDefault="001D4986" w:rsidP="000E1E83">
      <w:pPr>
        <w:jc w:val="both"/>
        <w:rPr>
          <w:lang w:val="ro-RO"/>
        </w:rPr>
      </w:pPr>
      <w:r w:rsidRPr="006E53C7">
        <w:rPr>
          <w:lang w:val="ro-RO"/>
        </w:rPr>
        <w:t>Către ___________________________________________</w:t>
      </w:r>
    </w:p>
    <w:p w14:paraId="13417DA8" w14:textId="77777777" w:rsidR="001D4986" w:rsidRPr="006E53C7" w:rsidRDefault="001D4986" w:rsidP="000E1E83">
      <w:pPr>
        <w:jc w:val="both"/>
        <w:rPr>
          <w:i/>
          <w:lang w:val="ro-RO"/>
        </w:rPr>
      </w:pPr>
      <w:r w:rsidRPr="006E53C7">
        <w:rPr>
          <w:lang w:val="ro-RO"/>
        </w:rPr>
        <w:t xml:space="preserve">                              </w:t>
      </w:r>
      <w:r w:rsidRPr="006E53C7">
        <w:rPr>
          <w:i/>
          <w:lang w:val="ro-RO"/>
        </w:rPr>
        <w:t xml:space="preserve">(denumirea </w:t>
      </w:r>
      <w:proofErr w:type="spellStart"/>
      <w:r w:rsidRPr="006E53C7">
        <w:rPr>
          <w:i/>
          <w:lang w:val="ro-RO"/>
        </w:rPr>
        <w:t>autorităţii</w:t>
      </w:r>
      <w:proofErr w:type="spellEnd"/>
      <w:r w:rsidRPr="006E53C7">
        <w:rPr>
          <w:i/>
          <w:lang w:val="ro-RO"/>
        </w:rPr>
        <w:t xml:space="preserve"> contractante </w:t>
      </w:r>
      <w:proofErr w:type="spellStart"/>
      <w:r w:rsidRPr="006E53C7">
        <w:rPr>
          <w:i/>
          <w:lang w:val="ro-RO"/>
        </w:rPr>
        <w:t>şi</w:t>
      </w:r>
      <w:proofErr w:type="spellEnd"/>
      <w:r w:rsidRPr="006E53C7">
        <w:rPr>
          <w:i/>
          <w:lang w:val="ro-RO"/>
        </w:rPr>
        <w:t xml:space="preserve"> adresa completă)</w:t>
      </w:r>
    </w:p>
    <w:p w14:paraId="527E508D" w14:textId="77777777" w:rsidR="001D4986" w:rsidRPr="006E53C7" w:rsidRDefault="001D4986" w:rsidP="000E1E83">
      <w:pPr>
        <w:jc w:val="both"/>
        <w:rPr>
          <w:lang w:val="ro-RO"/>
        </w:rPr>
      </w:pPr>
    </w:p>
    <w:p w14:paraId="003DAE34" w14:textId="61D15AC7" w:rsidR="001D4986" w:rsidRPr="006E53C7" w:rsidRDefault="001D4986" w:rsidP="000E1E83">
      <w:pPr>
        <w:jc w:val="both"/>
        <w:rPr>
          <w:lang w:val="ro-RO"/>
        </w:rPr>
      </w:pPr>
      <w:r w:rsidRPr="006E53C7">
        <w:rPr>
          <w:lang w:val="ro-RO"/>
        </w:rPr>
        <w:t xml:space="preserve">Cu privire la contractul de </w:t>
      </w:r>
      <w:proofErr w:type="spellStart"/>
      <w:r w:rsidRPr="006E53C7">
        <w:rPr>
          <w:lang w:val="ro-RO"/>
        </w:rPr>
        <w:t>achiziţie</w:t>
      </w:r>
      <w:proofErr w:type="spellEnd"/>
      <w:r w:rsidRPr="006E53C7">
        <w:rPr>
          <w:lang w:val="ro-RO"/>
        </w:rPr>
        <w:t xml:space="preserve"> publică</w:t>
      </w:r>
      <w:r w:rsidR="007D5439" w:rsidRPr="006E53C7">
        <w:rPr>
          <w:b/>
          <w:bCs/>
          <w:lang w:val="ro-RO"/>
        </w:rPr>
        <w:t xml:space="preserve"> </w:t>
      </w:r>
      <w:r w:rsidR="006A03EA" w:rsidRPr="006E53C7">
        <w:rPr>
          <w:b/>
          <w:bCs/>
          <w:lang w:val="ro-RO"/>
        </w:rPr>
        <w:t>_______________________________________________</w:t>
      </w:r>
      <w:r w:rsidR="007D5439" w:rsidRPr="006E53C7">
        <w:rPr>
          <w:lang w:val="ro-RO"/>
        </w:rPr>
        <w:t xml:space="preserve">, </w:t>
      </w:r>
      <w:r w:rsidRPr="006E53C7">
        <w:rPr>
          <w:lang w:val="ro-RO"/>
        </w:rPr>
        <w:t xml:space="preserve">încheiat între __________________ , în calitate de contractant, </w:t>
      </w:r>
      <w:proofErr w:type="spellStart"/>
      <w:r w:rsidRPr="006E53C7">
        <w:rPr>
          <w:lang w:val="ro-RO"/>
        </w:rPr>
        <w:t>şi</w:t>
      </w:r>
      <w:proofErr w:type="spellEnd"/>
      <w:r w:rsidRPr="006E53C7">
        <w:rPr>
          <w:lang w:val="ro-RO"/>
        </w:rPr>
        <w:t xml:space="preserve"> __________________, în calitate de achizitor, ne obligăm prin prezenta să plătim în favoarea achizitorului, până la </w:t>
      </w:r>
      <w:proofErr w:type="spellStart"/>
      <w:r w:rsidRPr="006E53C7">
        <w:rPr>
          <w:lang w:val="ro-RO"/>
        </w:rPr>
        <w:t>concurenţa</w:t>
      </w:r>
      <w:proofErr w:type="spellEnd"/>
      <w:r w:rsidRPr="006E53C7">
        <w:rPr>
          <w:lang w:val="ro-RO"/>
        </w:rPr>
        <w:t xml:space="preserve"> sumei de _____________ reprezentând </w:t>
      </w:r>
      <w:r w:rsidR="006E53C7" w:rsidRPr="006E53C7">
        <w:rPr>
          <w:b/>
          <w:bCs/>
          <w:lang w:val="ro-RO"/>
        </w:rPr>
        <w:t>....</w:t>
      </w:r>
      <w:r w:rsidR="00B8107F" w:rsidRPr="006E53C7">
        <w:rPr>
          <w:b/>
          <w:bCs/>
          <w:lang w:val="ro-RO"/>
        </w:rPr>
        <w:t xml:space="preserve"> </w:t>
      </w:r>
      <w:r w:rsidRPr="006E53C7">
        <w:rPr>
          <w:b/>
          <w:bCs/>
          <w:lang w:val="ro-RO"/>
        </w:rPr>
        <w:t xml:space="preserve">% </w:t>
      </w:r>
      <w:r w:rsidRPr="006E53C7">
        <w:rPr>
          <w:lang w:val="ro-RO"/>
        </w:rPr>
        <w:t xml:space="preserve">din valoarea contractului respectiv, orice sumă cerută de acesta la prima sa cerere </w:t>
      </w:r>
      <w:proofErr w:type="spellStart"/>
      <w:r w:rsidRPr="006E53C7">
        <w:rPr>
          <w:lang w:val="ro-RO"/>
        </w:rPr>
        <w:t>însoţită</w:t>
      </w:r>
      <w:proofErr w:type="spellEnd"/>
      <w:r w:rsidRPr="006E53C7">
        <w:rPr>
          <w:lang w:val="ro-RO"/>
        </w:rPr>
        <w:t xml:space="preserve"> de o </w:t>
      </w:r>
      <w:proofErr w:type="spellStart"/>
      <w:r w:rsidRPr="006E53C7">
        <w:rPr>
          <w:lang w:val="ro-RO"/>
        </w:rPr>
        <w:t>declaraţie</w:t>
      </w:r>
      <w:proofErr w:type="spellEnd"/>
      <w:r w:rsidRPr="006E53C7">
        <w:rPr>
          <w:lang w:val="ro-RO"/>
        </w:rPr>
        <w:t xml:space="preserve"> cu privire la neîndeplinirea </w:t>
      </w:r>
      <w:proofErr w:type="spellStart"/>
      <w:r w:rsidRPr="006E53C7">
        <w:rPr>
          <w:lang w:val="ro-RO"/>
        </w:rPr>
        <w:t>obligaţiilor</w:t>
      </w:r>
      <w:proofErr w:type="spellEnd"/>
      <w:r w:rsidRPr="006E53C7">
        <w:rPr>
          <w:lang w:val="ro-RO"/>
        </w:rPr>
        <w:t xml:space="preserve"> ce revin contractantului, astfel cum sunt acestea </w:t>
      </w:r>
      <w:proofErr w:type="spellStart"/>
      <w:r w:rsidRPr="006E53C7">
        <w:rPr>
          <w:lang w:val="ro-RO"/>
        </w:rPr>
        <w:t>prevazute</w:t>
      </w:r>
      <w:proofErr w:type="spellEnd"/>
      <w:r w:rsidRPr="006E53C7">
        <w:rPr>
          <w:lang w:val="ro-RO"/>
        </w:rPr>
        <w:t xml:space="preserve"> în contractul de </w:t>
      </w:r>
      <w:proofErr w:type="spellStart"/>
      <w:r w:rsidRPr="006E53C7">
        <w:rPr>
          <w:lang w:val="ro-RO"/>
        </w:rPr>
        <w:t>achiziţie</w:t>
      </w:r>
      <w:proofErr w:type="spellEnd"/>
      <w:r w:rsidRPr="006E53C7">
        <w:rPr>
          <w:lang w:val="ro-RO"/>
        </w:rPr>
        <w:t xml:space="preserve"> publică mai sus </w:t>
      </w:r>
      <w:proofErr w:type="spellStart"/>
      <w:r w:rsidRPr="006E53C7">
        <w:rPr>
          <w:lang w:val="ro-RO"/>
        </w:rPr>
        <w:t>menţionat</w:t>
      </w:r>
      <w:proofErr w:type="spellEnd"/>
      <w:r w:rsidRPr="006E53C7">
        <w:rPr>
          <w:lang w:val="ro-RO"/>
        </w:rPr>
        <w:t xml:space="preserve">. </w:t>
      </w:r>
    </w:p>
    <w:p w14:paraId="5950B484" w14:textId="77777777" w:rsidR="001D4986" w:rsidRPr="006E53C7" w:rsidRDefault="001D4986" w:rsidP="000E1E83">
      <w:pPr>
        <w:jc w:val="both"/>
        <w:rPr>
          <w:lang w:val="ro-RO"/>
        </w:rPr>
      </w:pPr>
      <w:r w:rsidRPr="006E53C7">
        <w:rPr>
          <w:lang w:val="ro-RO"/>
        </w:rPr>
        <w:t xml:space="preserve">Prezenta </w:t>
      </w:r>
      <w:proofErr w:type="spellStart"/>
      <w:r w:rsidRPr="006E53C7">
        <w:rPr>
          <w:lang w:val="ro-RO"/>
        </w:rPr>
        <w:t>garanţie</w:t>
      </w:r>
      <w:proofErr w:type="spellEnd"/>
      <w:r w:rsidRPr="006E53C7">
        <w:rPr>
          <w:lang w:val="ro-RO"/>
        </w:rPr>
        <w:t xml:space="preserve"> este valabilă până la data de ____________________ .</w:t>
      </w:r>
    </w:p>
    <w:p w14:paraId="082A0B91" w14:textId="1E5B4B26" w:rsidR="001D4986" w:rsidRPr="006E53C7" w:rsidRDefault="001D4986" w:rsidP="000E1E83">
      <w:pPr>
        <w:jc w:val="both"/>
        <w:rPr>
          <w:lang w:val="ro-RO"/>
        </w:rPr>
      </w:pPr>
      <w:r w:rsidRPr="006E53C7">
        <w:rPr>
          <w:lang w:val="ro-RO"/>
        </w:rPr>
        <w:t xml:space="preserve">În cazul în care </w:t>
      </w:r>
      <w:proofErr w:type="spellStart"/>
      <w:r w:rsidRPr="006E53C7">
        <w:rPr>
          <w:lang w:val="ro-RO"/>
        </w:rPr>
        <w:t>parţile</w:t>
      </w:r>
      <w:proofErr w:type="spellEnd"/>
      <w:r w:rsidRPr="006E53C7">
        <w:rPr>
          <w:lang w:val="ro-RO"/>
        </w:rPr>
        <w:t xml:space="preserve"> contractante sunt de acord să prelungească perioada de valabilitate a </w:t>
      </w:r>
      <w:proofErr w:type="spellStart"/>
      <w:r w:rsidRPr="006E53C7">
        <w:rPr>
          <w:lang w:val="ro-RO"/>
        </w:rPr>
        <w:t>garanţiei</w:t>
      </w:r>
      <w:proofErr w:type="spellEnd"/>
      <w:r w:rsidRPr="006E53C7">
        <w:rPr>
          <w:lang w:val="ro-RO"/>
        </w:rPr>
        <w:t xml:space="preserve"> sau să modifice unele prevederi contractuale care au efecte asupra angajamentului </w:t>
      </w:r>
      <w:r w:rsidR="007E1AB4" w:rsidRPr="006E53C7">
        <w:rPr>
          <w:bCs/>
          <w:iCs/>
          <w:lang w:val="ro-RO"/>
        </w:rPr>
        <w:t xml:space="preserve">organismului care </w:t>
      </w:r>
      <w:proofErr w:type="spellStart"/>
      <w:r w:rsidR="007E1AB4" w:rsidRPr="006E53C7">
        <w:rPr>
          <w:bCs/>
          <w:iCs/>
          <w:lang w:val="ro-RO"/>
        </w:rPr>
        <w:t>elibereaza</w:t>
      </w:r>
      <w:proofErr w:type="spellEnd"/>
      <w:r w:rsidR="007E1AB4" w:rsidRPr="006E53C7">
        <w:rPr>
          <w:bCs/>
          <w:iCs/>
          <w:lang w:val="ro-RO"/>
        </w:rPr>
        <w:t xml:space="preserve"> aceasta </w:t>
      </w:r>
      <w:proofErr w:type="spellStart"/>
      <w:r w:rsidR="007E1AB4" w:rsidRPr="006E53C7">
        <w:rPr>
          <w:bCs/>
          <w:iCs/>
          <w:lang w:val="ro-RO"/>
        </w:rPr>
        <w:t>garantie</w:t>
      </w:r>
      <w:proofErr w:type="spellEnd"/>
      <w:r w:rsidR="007E1AB4" w:rsidRPr="006E53C7">
        <w:rPr>
          <w:bCs/>
          <w:iCs/>
          <w:lang w:val="ro-RO"/>
        </w:rPr>
        <w:t xml:space="preserve"> de participare</w:t>
      </w:r>
      <w:r w:rsidRPr="006E53C7">
        <w:rPr>
          <w:lang w:val="ro-RO"/>
        </w:rPr>
        <w:t xml:space="preserve">, se va </w:t>
      </w:r>
      <w:proofErr w:type="spellStart"/>
      <w:r w:rsidRPr="006E53C7">
        <w:rPr>
          <w:lang w:val="ro-RO"/>
        </w:rPr>
        <w:t>obţine</w:t>
      </w:r>
      <w:proofErr w:type="spellEnd"/>
      <w:r w:rsidRPr="006E53C7">
        <w:rPr>
          <w:lang w:val="ro-RO"/>
        </w:rPr>
        <w:t xml:space="preserve"> acordul nostru prealabil; în caz contrar prezenta scrisoare de </w:t>
      </w:r>
      <w:proofErr w:type="spellStart"/>
      <w:r w:rsidRPr="006E53C7">
        <w:rPr>
          <w:lang w:val="ro-RO"/>
        </w:rPr>
        <w:t>garanţie</w:t>
      </w:r>
      <w:proofErr w:type="spellEnd"/>
      <w:r w:rsidRPr="006E53C7">
        <w:rPr>
          <w:lang w:val="ro-RO"/>
        </w:rPr>
        <w:t xml:space="preserve"> </w:t>
      </w:r>
      <w:proofErr w:type="spellStart"/>
      <w:r w:rsidRPr="006E53C7">
        <w:rPr>
          <w:lang w:val="ro-RO"/>
        </w:rPr>
        <w:t>îşi</w:t>
      </w:r>
      <w:proofErr w:type="spellEnd"/>
      <w:r w:rsidRPr="006E53C7">
        <w:rPr>
          <w:lang w:val="ro-RO"/>
        </w:rPr>
        <w:t xml:space="preserve"> pierde valabilitatea.</w:t>
      </w:r>
    </w:p>
    <w:p w14:paraId="500A72D8" w14:textId="77777777" w:rsidR="001D4986" w:rsidRPr="006E53C7" w:rsidRDefault="001D4986" w:rsidP="000E1E83">
      <w:pPr>
        <w:jc w:val="both"/>
        <w:rPr>
          <w:lang w:val="ro-RO"/>
        </w:rPr>
      </w:pPr>
    </w:p>
    <w:p w14:paraId="3BE4B903" w14:textId="65263B22" w:rsidR="001D4986" w:rsidRPr="006E53C7" w:rsidRDefault="007E1AB4" w:rsidP="000E1E83">
      <w:pPr>
        <w:jc w:val="both"/>
        <w:rPr>
          <w:lang w:val="ro-RO"/>
        </w:rPr>
      </w:pPr>
      <w:r w:rsidRPr="006E53C7">
        <w:rPr>
          <w:lang w:val="ro-RO"/>
        </w:rPr>
        <w:t xml:space="preserve">Parafată de </w:t>
      </w:r>
      <w:r w:rsidR="001D4986" w:rsidRPr="006E53C7">
        <w:rPr>
          <w:lang w:val="ro-RO"/>
        </w:rPr>
        <w:t xml:space="preserve"> _______________ în ziua ______ luna ________ anul _____</w:t>
      </w:r>
    </w:p>
    <w:p w14:paraId="509A7B2F" w14:textId="77777777" w:rsidR="001D4986" w:rsidRPr="006E53C7" w:rsidRDefault="001D4986" w:rsidP="000E1E83">
      <w:pPr>
        <w:jc w:val="both"/>
        <w:rPr>
          <w:lang w:val="ro-RO"/>
        </w:rPr>
      </w:pPr>
    </w:p>
    <w:p w14:paraId="5174A4C5" w14:textId="77777777" w:rsidR="001D4986" w:rsidRPr="006E53C7" w:rsidRDefault="001D4986" w:rsidP="000E1E83">
      <w:pPr>
        <w:jc w:val="both"/>
        <w:rPr>
          <w:lang w:val="ro-RO"/>
        </w:rPr>
      </w:pPr>
      <w:r w:rsidRPr="006E53C7">
        <w:rPr>
          <w:lang w:val="ro-RO"/>
        </w:rPr>
        <w:t xml:space="preserve">Prezenta </w:t>
      </w:r>
      <w:proofErr w:type="spellStart"/>
      <w:r w:rsidRPr="006E53C7">
        <w:rPr>
          <w:lang w:val="ro-RO"/>
        </w:rPr>
        <w:t>garanţie</w:t>
      </w:r>
      <w:proofErr w:type="spellEnd"/>
      <w:r w:rsidRPr="006E53C7">
        <w:rPr>
          <w:lang w:val="ro-RO"/>
        </w:rPr>
        <w:t xml:space="preserve"> este valabilă până la data de ______________________.</w:t>
      </w:r>
    </w:p>
    <w:p w14:paraId="02E20C96" w14:textId="77777777" w:rsidR="001D4986" w:rsidRPr="006E53C7" w:rsidRDefault="001D4986" w:rsidP="000E1E83">
      <w:pPr>
        <w:jc w:val="both"/>
        <w:rPr>
          <w:lang w:val="ro-RO"/>
        </w:rPr>
      </w:pPr>
      <w:r w:rsidRPr="006E53C7">
        <w:rPr>
          <w:lang w:val="ro-RO"/>
        </w:rPr>
        <w:t xml:space="preserve">             </w:t>
      </w:r>
    </w:p>
    <w:p w14:paraId="35098300" w14:textId="77777777" w:rsidR="00577201" w:rsidRPr="006E53C7" w:rsidRDefault="001D4986" w:rsidP="000E1E83">
      <w:pPr>
        <w:jc w:val="both"/>
        <w:rPr>
          <w:i/>
          <w:lang w:val="ro-RO"/>
        </w:rPr>
      </w:pPr>
      <w:r w:rsidRPr="006E53C7">
        <w:rPr>
          <w:lang w:val="ro-RO"/>
        </w:rPr>
        <w:t xml:space="preserve">          </w:t>
      </w:r>
      <w:r w:rsidRPr="006E53C7">
        <w:rPr>
          <w:i/>
          <w:lang w:val="ro-RO"/>
        </w:rPr>
        <w:t>(semnătura autorizată)</w:t>
      </w:r>
    </w:p>
    <w:p w14:paraId="48F36CCC" w14:textId="77777777" w:rsidR="00577201" w:rsidRPr="006E53C7" w:rsidRDefault="00577201" w:rsidP="000E1E83">
      <w:pPr>
        <w:jc w:val="both"/>
        <w:rPr>
          <w:lang w:val="ro-RO"/>
        </w:rPr>
      </w:pPr>
    </w:p>
    <w:p w14:paraId="3DA197C4" w14:textId="77777777" w:rsidR="00577201" w:rsidRPr="006E53C7" w:rsidRDefault="00577201" w:rsidP="000E1E83">
      <w:pPr>
        <w:pStyle w:val="DefaultText"/>
        <w:jc w:val="right"/>
        <w:rPr>
          <w:b/>
          <w:szCs w:val="24"/>
          <w:lang w:val="ro-RO"/>
        </w:rPr>
      </w:pPr>
    </w:p>
    <w:p w14:paraId="7B4802E1" w14:textId="77777777" w:rsidR="0091555F" w:rsidRPr="006E53C7" w:rsidRDefault="0091555F" w:rsidP="000E1E83">
      <w:pPr>
        <w:pStyle w:val="DefaultText"/>
        <w:jc w:val="right"/>
        <w:rPr>
          <w:b/>
          <w:szCs w:val="24"/>
          <w:lang w:val="ro-RO"/>
        </w:rPr>
      </w:pPr>
    </w:p>
    <w:p w14:paraId="14A37949" w14:textId="77777777" w:rsidR="0091555F" w:rsidRPr="006E53C7" w:rsidRDefault="0091555F" w:rsidP="000E1E83">
      <w:pPr>
        <w:pStyle w:val="DefaultText"/>
        <w:jc w:val="right"/>
        <w:rPr>
          <w:b/>
          <w:szCs w:val="24"/>
          <w:lang w:val="ro-RO"/>
        </w:rPr>
      </w:pPr>
    </w:p>
    <w:p w14:paraId="5E70AF9F" w14:textId="77777777" w:rsidR="0091555F" w:rsidRPr="006E53C7" w:rsidRDefault="0091555F" w:rsidP="000E1E83">
      <w:pPr>
        <w:pStyle w:val="DefaultText"/>
        <w:jc w:val="right"/>
        <w:rPr>
          <w:b/>
          <w:szCs w:val="24"/>
          <w:lang w:val="ro-RO"/>
        </w:rPr>
      </w:pPr>
    </w:p>
    <w:p w14:paraId="240E5941" w14:textId="77777777" w:rsidR="0091555F" w:rsidRPr="006E53C7" w:rsidRDefault="0091555F" w:rsidP="000E1E83">
      <w:pPr>
        <w:pStyle w:val="DefaultText"/>
        <w:jc w:val="right"/>
        <w:rPr>
          <w:b/>
          <w:szCs w:val="24"/>
          <w:lang w:val="ro-RO"/>
        </w:rPr>
      </w:pPr>
    </w:p>
    <w:p w14:paraId="5582DB11" w14:textId="77777777" w:rsidR="0091555F" w:rsidRPr="006E53C7" w:rsidRDefault="0091555F" w:rsidP="000E1E83">
      <w:pPr>
        <w:pStyle w:val="DefaultText"/>
        <w:jc w:val="right"/>
        <w:rPr>
          <w:b/>
          <w:szCs w:val="24"/>
          <w:lang w:val="ro-RO"/>
        </w:rPr>
      </w:pPr>
    </w:p>
    <w:p w14:paraId="181B0DD2" w14:textId="77777777" w:rsidR="0091555F" w:rsidRPr="006E53C7" w:rsidRDefault="0091555F" w:rsidP="000E1E83">
      <w:pPr>
        <w:pStyle w:val="DefaultText"/>
        <w:jc w:val="right"/>
        <w:rPr>
          <w:b/>
          <w:szCs w:val="24"/>
          <w:lang w:val="ro-RO"/>
        </w:rPr>
      </w:pPr>
    </w:p>
    <w:p w14:paraId="60EDE151" w14:textId="77777777" w:rsidR="0091555F" w:rsidRPr="006E53C7" w:rsidRDefault="0091555F" w:rsidP="000E1E83">
      <w:pPr>
        <w:pStyle w:val="DefaultText"/>
        <w:jc w:val="right"/>
        <w:rPr>
          <w:b/>
          <w:szCs w:val="24"/>
          <w:lang w:val="ro-RO"/>
        </w:rPr>
      </w:pPr>
    </w:p>
    <w:p w14:paraId="20E9CAD4" w14:textId="77777777" w:rsidR="0091555F" w:rsidRPr="006E53C7" w:rsidRDefault="0091555F" w:rsidP="000E1E83">
      <w:pPr>
        <w:pStyle w:val="DefaultText"/>
        <w:jc w:val="right"/>
        <w:rPr>
          <w:b/>
          <w:szCs w:val="24"/>
          <w:lang w:val="ro-RO"/>
        </w:rPr>
      </w:pPr>
    </w:p>
    <w:p w14:paraId="4416D7CB" w14:textId="77777777" w:rsidR="0091555F" w:rsidRPr="006E53C7" w:rsidRDefault="0091555F" w:rsidP="000E1E83">
      <w:pPr>
        <w:pStyle w:val="DefaultText"/>
        <w:jc w:val="right"/>
        <w:rPr>
          <w:b/>
          <w:szCs w:val="24"/>
          <w:lang w:val="ro-RO"/>
        </w:rPr>
      </w:pPr>
    </w:p>
    <w:p w14:paraId="3B616A1A" w14:textId="77777777" w:rsidR="006B0A5B" w:rsidRPr="006E53C7" w:rsidRDefault="006B0A5B" w:rsidP="000E1E83">
      <w:pPr>
        <w:pStyle w:val="DefaultText"/>
        <w:jc w:val="right"/>
        <w:rPr>
          <w:b/>
          <w:szCs w:val="24"/>
          <w:lang w:val="ro-RO"/>
        </w:rPr>
      </w:pPr>
    </w:p>
    <w:p w14:paraId="23303BBE" w14:textId="77777777" w:rsidR="006B0A5B" w:rsidRPr="006E53C7" w:rsidRDefault="006B0A5B" w:rsidP="000E1E83">
      <w:pPr>
        <w:pStyle w:val="DefaultText"/>
        <w:jc w:val="right"/>
        <w:rPr>
          <w:b/>
          <w:szCs w:val="24"/>
          <w:lang w:val="ro-RO"/>
        </w:rPr>
      </w:pPr>
    </w:p>
    <w:p w14:paraId="0C70A8C4" w14:textId="77777777" w:rsidR="006B0A5B" w:rsidRPr="006E53C7" w:rsidRDefault="006B0A5B" w:rsidP="000E1E83">
      <w:pPr>
        <w:pStyle w:val="DefaultText"/>
        <w:jc w:val="right"/>
        <w:rPr>
          <w:b/>
          <w:szCs w:val="24"/>
          <w:lang w:val="ro-RO"/>
        </w:rPr>
      </w:pPr>
    </w:p>
    <w:p w14:paraId="59071848" w14:textId="77777777" w:rsidR="0091555F" w:rsidRPr="006E53C7" w:rsidRDefault="0091555F" w:rsidP="000E1E83">
      <w:pPr>
        <w:pStyle w:val="DefaultText"/>
        <w:jc w:val="right"/>
        <w:rPr>
          <w:b/>
          <w:szCs w:val="24"/>
          <w:lang w:val="ro-RO"/>
        </w:rPr>
      </w:pPr>
    </w:p>
    <w:p w14:paraId="003B5B07" w14:textId="679BE648" w:rsidR="006D398D" w:rsidRPr="006E53C7" w:rsidRDefault="006B0A5B" w:rsidP="006B0A5B">
      <w:pPr>
        <w:rPr>
          <w:rFonts w:eastAsia="Calibri"/>
          <w:lang w:val="ro-RO"/>
        </w:rPr>
      </w:pPr>
      <w:r w:rsidRPr="006E53C7">
        <w:rPr>
          <w:rFonts w:eastAsia="Calibri"/>
          <w:lang w:val="ro-RO"/>
        </w:rPr>
        <w:t xml:space="preserve">    </w:t>
      </w:r>
    </w:p>
    <w:p w14:paraId="1D2FB4FB" w14:textId="77777777" w:rsidR="006A03EA" w:rsidRPr="006E53C7" w:rsidRDefault="006A03EA" w:rsidP="006B0A5B">
      <w:pPr>
        <w:rPr>
          <w:rFonts w:eastAsia="Calibri"/>
          <w:lang w:val="ro-RO"/>
        </w:rPr>
      </w:pPr>
    </w:p>
    <w:p w14:paraId="65296C18" w14:textId="77777777" w:rsidR="006A03EA" w:rsidRPr="006E53C7" w:rsidRDefault="006A03EA" w:rsidP="006B0A5B">
      <w:pPr>
        <w:rPr>
          <w:rFonts w:eastAsia="Calibri"/>
          <w:lang w:val="ro-RO"/>
        </w:rPr>
      </w:pPr>
    </w:p>
    <w:p w14:paraId="62DE3631" w14:textId="77777777" w:rsidR="00926217" w:rsidRPr="006E53C7" w:rsidRDefault="00926217" w:rsidP="006B0A5B">
      <w:pPr>
        <w:rPr>
          <w:rFonts w:eastAsia="Calibri"/>
          <w:lang w:val="ro-RO"/>
        </w:rPr>
      </w:pPr>
    </w:p>
    <w:p w14:paraId="001FB8FE" w14:textId="77777777" w:rsidR="006D398D" w:rsidRPr="006E53C7" w:rsidRDefault="006D398D" w:rsidP="006B0A5B">
      <w:pPr>
        <w:rPr>
          <w:rFonts w:eastAsia="Calibri"/>
          <w:lang w:val="ro-RO"/>
        </w:rPr>
      </w:pPr>
    </w:p>
    <w:p w14:paraId="5C08AA83" w14:textId="1B28A3C3" w:rsidR="006D398D" w:rsidRPr="006E53C7" w:rsidRDefault="006D398D" w:rsidP="006B0A5B">
      <w:pPr>
        <w:rPr>
          <w:rFonts w:eastAsia="Calibri"/>
          <w:lang w:val="ro-RO"/>
        </w:rPr>
      </w:pPr>
    </w:p>
    <w:p w14:paraId="011F317B" w14:textId="24B9F3A8" w:rsidR="00D647CC" w:rsidRPr="006E53C7" w:rsidRDefault="00D647CC" w:rsidP="006B0A5B">
      <w:pPr>
        <w:rPr>
          <w:rFonts w:eastAsia="Calibri"/>
          <w:lang w:val="ro-RO"/>
        </w:rPr>
      </w:pPr>
    </w:p>
    <w:p w14:paraId="0CC541D0" w14:textId="067A7603" w:rsidR="00D647CC" w:rsidRPr="006E53C7" w:rsidRDefault="00D647CC" w:rsidP="006B0A5B">
      <w:pPr>
        <w:rPr>
          <w:rFonts w:eastAsia="Calibri"/>
          <w:lang w:val="ro-RO"/>
        </w:rPr>
      </w:pPr>
    </w:p>
    <w:p w14:paraId="21A269FC" w14:textId="756B401E" w:rsidR="00A84C1B" w:rsidRPr="006E53C7" w:rsidRDefault="00A84C1B" w:rsidP="00A84C1B">
      <w:pPr>
        <w:jc w:val="right"/>
        <w:rPr>
          <w:rFonts w:eastAsia="Calibri"/>
          <w:lang w:val="ro-RO"/>
        </w:rPr>
      </w:pPr>
      <w:r w:rsidRPr="006E53C7">
        <w:rPr>
          <w:b/>
          <w:bCs/>
          <w:lang w:val="ro-RO"/>
        </w:rPr>
        <w:t>Formular 3</w:t>
      </w:r>
      <w:r w:rsidRPr="006E53C7">
        <w:rPr>
          <w:b/>
          <w:bCs/>
          <w:lang w:val="ro-RO"/>
        </w:rPr>
        <w:tab/>
      </w:r>
      <w:r w:rsidRPr="006E53C7">
        <w:rPr>
          <w:b/>
          <w:bCs/>
          <w:lang w:val="ro-RO"/>
        </w:rPr>
        <w:tab/>
      </w:r>
    </w:p>
    <w:p w14:paraId="650DF338" w14:textId="69BC8097" w:rsidR="00D25694" w:rsidRPr="006E53C7" w:rsidRDefault="006B0A5B" w:rsidP="00D25694">
      <w:pPr>
        <w:rPr>
          <w:rFonts w:eastAsia="Calibri"/>
          <w:lang w:val="ro-RO"/>
        </w:rPr>
      </w:pPr>
      <w:r w:rsidRPr="006E53C7">
        <w:rPr>
          <w:rFonts w:eastAsia="Calibri"/>
          <w:lang w:val="ro-RO"/>
        </w:rPr>
        <w:t xml:space="preserve"> </w:t>
      </w:r>
      <w:r w:rsidR="00C71276" w:rsidRPr="006E53C7">
        <w:rPr>
          <w:rFonts w:eastAsia="Calibri"/>
          <w:lang w:val="ro-RO"/>
        </w:rPr>
        <w:t xml:space="preserve">OFERTANT </w:t>
      </w:r>
      <w:r w:rsidR="00C71276" w:rsidRPr="006E53C7">
        <w:rPr>
          <w:rFonts w:eastAsia="Calibri"/>
          <w:lang w:val="ro-RO"/>
        </w:rPr>
        <w:tab/>
      </w:r>
    </w:p>
    <w:p w14:paraId="63388F25" w14:textId="77777777" w:rsidR="00D25694" w:rsidRPr="006E53C7" w:rsidRDefault="00D25694" w:rsidP="00D25694">
      <w:pPr>
        <w:rPr>
          <w:rFonts w:eastAsia="Calibri"/>
          <w:lang w:val="ro-RO"/>
        </w:rPr>
      </w:pPr>
      <w:r w:rsidRPr="006E53C7">
        <w:rPr>
          <w:rFonts w:eastAsia="Calibri"/>
          <w:lang w:val="ro-RO"/>
        </w:rPr>
        <w:t xml:space="preserve">  ____________________</w:t>
      </w:r>
    </w:p>
    <w:p w14:paraId="0BD87C8D" w14:textId="16EDBFB2" w:rsidR="00D25694" w:rsidRPr="006E53C7" w:rsidRDefault="00D25694" w:rsidP="00D25694">
      <w:pPr>
        <w:rPr>
          <w:rFonts w:eastAsia="Calibri"/>
          <w:lang w:val="ro-RO"/>
        </w:rPr>
      </w:pPr>
      <w:r w:rsidRPr="006E53C7">
        <w:rPr>
          <w:rFonts w:eastAsia="Calibri"/>
          <w:lang w:val="ro-RO"/>
        </w:rPr>
        <w:t xml:space="preserve">     (denumirea/numele</w:t>
      </w:r>
      <w:r w:rsidR="000D1BBB" w:rsidRPr="006E53C7">
        <w:rPr>
          <w:rFonts w:eastAsia="Calibri"/>
          <w:lang w:val="ro-RO"/>
        </w:rPr>
        <w:t>)</w:t>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p>
    <w:p w14:paraId="0B2ED53D" w14:textId="77777777" w:rsidR="00D25694" w:rsidRPr="006E53C7" w:rsidRDefault="00D25694" w:rsidP="00D25694">
      <w:pPr>
        <w:rPr>
          <w:rFonts w:eastAsia="Calibri"/>
          <w:lang w:val="ro-RO"/>
        </w:rPr>
      </w:pPr>
    </w:p>
    <w:p w14:paraId="1EB7387D" w14:textId="77777777" w:rsidR="00D25694" w:rsidRPr="006E53C7" w:rsidRDefault="00D25694" w:rsidP="00DB6A1E">
      <w:pPr>
        <w:jc w:val="center"/>
        <w:rPr>
          <w:rFonts w:eastAsia="Calibri"/>
          <w:b/>
          <w:bCs/>
          <w:lang w:val="ro-RO"/>
        </w:rPr>
      </w:pPr>
      <w:r w:rsidRPr="006E53C7">
        <w:rPr>
          <w:rFonts w:eastAsia="Calibri"/>
          <w:b/>
          <w:bCs/>
          <w:lang w:val="ro-RO"/>
        </w:rPr>
        <w:t>FORMULAR DE OFERTĂ</w:t>
      </w:r>
    </w:p>
    <w:p w14:paraId="75FED724" w14:textId="77777777" w:rsidR="00D25694" w:rsidRPr="006E53C7" w:rsidRDefault="00D25694" w:rsidP="00D25694">
      <w:pPr>
        <w:rPr>
          <w:rFonts w:eastAsia="Calibri"/>
          <w:lang w:val="ro-RO"/>
        </w:rPr>
      </w:pPr>
    </w:p>
    <w:p w14:paraId="242C7108" w14:textId="77777777" w:rsidR="006E53C7" w:rsidRPr="006E53C7" w:rsidRDefault="006E53C7" w:rsidP="006E53C7">
      <w:pPr>
        <w:spacing w:line="360" w:lineRule="auto"/>
        <w:rPr>
          <w:i/>
          <w:spacing w:val="-2"/>
        </w:rPr>
      </w:pPr>
      <w:r w:rsidRPr="006E53C7">
        <w:rPr>
          <w:spacing w:val="-2"/>
        </w:rPr>
        <w:t xml:space="preserve">Data: </w:t>
      </w:r>
      <w:r w:rsidRPr="006E53C7">
        <w:rPr>
          <w:i/>
          <w:color w:val="FF0000"/>
          <w:spacing w:val="-2"/>
        </w:rPr>
        <w:t>[</w:t>
      </w:r>
      <w:proofErr w:type="spellStart"/>
      <w:r w:rsidRPr="006E53C7">
        <w:rPr>
          <w:i/>
          <w:color w:val="FF0000"/>
          <w:spacing w:val="-2"/>
        </w:rPr>
        <w:t>introduceți</w:t>
      </w:r>
      <w:proofErr w:type="spellEnd"/>
      <w:r w:rsidRPr="006E53C7">
        <w:rPr>
          <w:i/>
          <w:color w:val="FF0000"/>
          <w:spacing w:val="-2"/>
        </w:rPr>
        <w:t xml:space="preserve"> </w:t>
      </w:r>
      <w:proofErr w:type="spellStart"/>
      <w:r w:rsidRPr="006E53C7">
        <w:rPr>
          <w:bCs/>
          <w:i/>
          <w:color w:val="FF0000"/>
        </w:rPr>
        <w:t>ziua</w:t>
      </w:r>
      <w:proofErr w:type="spellEnd"/>
      <w:r w:rsidRPr="006E53C7">
        <w:rPr>
          <w:bCs/>
          <w:i/>
          <w:color w:val="FF0000"/>
        </w:rPr>
        <w:t xml:space="preserve">, luna, </w:t>
      </w:r>
      <w:proofErr w:type="spellStart"/>
      <w:r w:rsidRPr="006E53C7">
        <w:rPr>
          <w:bCs/>
          <w:i/>
          <w:color w:val="FF0000"/>
        </w:rPr>
        <w:t>anul</w:t>
      </w:r>
      <w:proofErr w:type="spellEnd"/>
      <w:r w:rsidRPr="006E53C7">
        <w:rPr>
          <w:i/>
          <w:color w:val="FF0000"/>
          <w:spacing w:val="-2"/>
        </w:rPr>
        <w:t>]</w:t>
      </w:r>
    </w:p>
    <w:p w14:paraId="57F916F9" w14:textId="77777777" w:rsidR="006E53C7" w:rsidRPr="006E53C7" w:rsidRDefault="006E53C7" w:rsidP="006E53C7">
      <w:pPr>
        <w:spacing w:line="360" w:lineRule="auto"/>
        <w:rPr>
          <w:bCs/>
          <w:i/>
        </w:rPr>
      </w:pPr>
      <w:proofErr w:type="spellStart"/>
      <w:r w:rsidRPr="006E53C7">
        <w:rPr>
          <w:bCs/>
        </w:rPr>
        <w:t>Anunț</w:t>
      </w:r>
      <w:proofErr w:type="spellEnd"/>
      <w:r w:rsidRPr="006E53C7">
        <w:rPr>
          <w:bCs/>
        </w:rPr>
        <w:t xml:space="preserve"> de </w:t>
      </w:r>
      <w:proofErr w:type="spellStart"/>
      <w:r w:rsidRPr="006E53C7">
        <w:rPr>
          <w:bCs/>
        </w:rPr>
        <w:t>participare</w:t>
      </w:r>
      <w:proofErr w:type="spellEnd"/>
      <w:r w:rsidRPr="006E53C7">
        <w:rPr>
          <w:bCs/>
        </w:rPr>
        <w:t xml:space="preserve">: </w:t>
      </w:r>
      <w:r w:rsidRPr="006E53C7">
        <w:rPr>
          <w:bCs/>
          <w:i/>
          <w:color w:val="FF0000"/>
        </w:rPr>
        <w:t>[</w:t>
      </w:r>
      <w:proofErr w:type="spellStart"/>
      <w:r w:rsidRPr="006E53C7">
        <w:rPr>
          <w:bCs/>
          <w:i/>
          <w:color w:val="FF0000"/>
        </w:rPr>
        <w:t>introduceți</w:t>
      </w:r>
      <w:proofErr w:type="spellEnd"/>
      <w:r w:rsidRPr="006E53C7">
        <w:rPr>
          <w:bCs/>
          <w:i/>
          <w:color w:val="FF0000"/>
        </w:rPr>
        <w:t xml:space="preserve"> </w:t>
      </w:r>
      <w:proofErr w:type="spellStart"/>
      <w:r w:rsidRPr="006E53C7">
        <w:rPr>
          <w:bCs/>
          <w:i/>
          <w:color w:val="FF0000"/>
        </w:rPr>
        <w:t>numărul</w:t>
      </w:r>
      <w:proofErr w:type="spellEnd"/>
      <w:r w:rsidRPr="006E53C7">
        <w:rPr>
          <w:bCs/>
          <w:i/>
          <w:color w:val="FF0000"/>
        </w:rPr>
        <w:t xml:space="preserve"> </w:t>
      </w:r>
      <w:proofErr w:type="spellStart"/>
      <w:r w:rsidRPr="006E53C7">
        <w:rPr>
          <w:bCs/>
          <w:i/>
          <w:color w:val="FF0000"/>
        </w:rPr>
        <w:t>anunțului</w:t>
      </w:r>
      <w:proofErr w:type="spellEnd"/>
      <w:r w:rsidRPr="006E53C7">
        <w:rPr>
          <w:bCs/>
          <w:i/>
          <w:color w:val="FF0000"/>
        </w:rPr>
        <w:t xml:space="preserve"> de </w:t>
      </w:r>
      <w:proofErr w:type="spellStart"/>
      <w:r w:rsidRPr="006E53C7">
        <w:rPr>
          <w:bCs/>
          <w:i/>
          <w:color w:val="FF0000"/>
        </w:rPr>
        <w:t>participare</w:t>
      </w:r>
      <w:proofErr w:type="spellEnd"/>
      <w:r w:rsidRPr="006E53C7">
        <w:rPr>
          <w:bCs/>
          <w:i/>
          <w:color w:val="FF0000"/>
        </w:rPr>
        <w:t>]</w:t>
      </w:r>
    </w:p>
    <w:p w14:paraId="09F32AD9" w14:textId="77777777" w:rsidR="006E53C7" w:rsidRPr="006E53C7" w:rsidRDefault="006E53C7" w:rsidP="006E53C7">
      <w:pPr>
        <w:spacing w:line="360" w:lineRule="auto"/>
        <w:rPr>
          <w:bCs/>
          <w:i/>
          <w:iCs/>
        </w:rPr>
      </w:pPr>
      <w:proofErr w:type="spellStart"/>
      <w:r w:rsidRPr="006E53C7">
        <w:rPr>
          <w:bCs/>
        </w:rPr>
        <w:t>Obiectul</w:t>
      </w:r>
      <w:proofErr w:type="spellEnd"/>
      <w:r w:rsidRPr="006E53C7">
        <w:rPr>
          <w:bCs/>
        </w:rPr>
        <w:t xml:space="preserve"> </w:t>
      </w:r>
      <w:proofErr w:type="spellStart"/>
      <w:r w:rsidRPr="006E53C7">
        <w:rPr>
          <w:bCs/>
        </w:rPr>
        <w:t>contractului</w:t>
      </w:r>
      <w:proofErr w:type="spellEnd"/>
      <w:r w:rsidRPr="006E53C7">
        <w:rPr>
          <w:bCs/>
        </w:rPr>
        <w:t xml:space="preserve">: </w:t>
      </w:r>
      <w:r w:rsidRPr="006E53C7">
        <w:rPr>
          <w:bCs/>
          <w:i/>
          <w:color w:val="FF0000"/>
        </w:rPr>
        <w:t>[</w:t>
      </w:r>
      <w:proofErr w:type="spellStart"/>
      <w:r w:rsidRPr="006E53C7">
        <w:rPr>
          <w:bCs/>
          <w:i/>
          <w:color w:val="FF0000"/>
        </w:rPr>
        <w:t>introduceți</w:t>
      </w:r>
      <w:proofErr w:type="spellEnd"/>
      <w:r w:rsidRPr="006E53C7">
        <w:rPr>
          <w:bCs/>
          <w:i/>
          <w:color w:val="FF0000"/>
        </w:rPr>
        <w:t xml:space="preserve"> </w:t>
      </w:r>
      <w:proofErr w:type="spellStart"/>
      <w:r w:rsidRPr="006E53C7">
        <w:rPr>
          <w:bCs/>
          <w:i/>
          <w:color w:val="FF0000"/>
        </w:rPr>
        <w:t>obiectul</w:t>
      </w:r>
      <w:proofErr w:type="spellEnd"/>
      <w:r w:rsidRPr="006E53C7">
        <w:rPr>
          <w:bCs/>
          <w:i/>
          <w:color w:val="FF0000"/>
        </w:rPr>
        <w:t xml:space="preserve"> </w:t>
      </w:r>
      <w:proofErr w:type="spellStart"/>
      <w:r w:rsidRPr="006E53C7">
        <w:rPr>
          <w:bCs/>
          <w:i/>
          <w:color w:val="FF0000"/>
        </w:rPr>
        <w:t>contractului</w:t>
      </w:r>
      <w:proofErr w:type="spellEnd"/>
      <w:r w:rsidRPr="006E53C7">
        <w:rPr>
          <w:bCs/>
          <w:i/>
          <w:color w:val="FF0000"/>
        </w:rPr>
        <w:t xml:space="preserve"> din </w:t>
      </w:r>
      <w:proofErr w:type="spellStart"/>
      <w:r w:rsidRPr="006E53C7">
        <w:rPr>
          <w:bCs/>
          <w:i/>
          <w:color w:val="FF0000"/>
        </w:rPr>
        <w:t>anunțul</w:t>
      </w:r>
      <w:proofErr w:type="spellEnd"/>
      <w:r w:rsidRPr="006E53C7">
        <w:rPr>
          <w:bCs/>
          <w:i/>
          <w:color w:val="FF0000"/>
        </w:rPr>
        <w:t xml:space="preserve"> de </w:t>
      </w:r>
      <w:proofErr w:type="spellStart"/>
      <w:r w:rsidRPr="006E53C7">
        <w:rPr>
          <w:bCs/>
          <w:i/>
          <w:color w:val="FF0000"/>
        </w:rPr>
        <w:t>participare</w:t>
      </w:r>
      <w:proofErr w:type="spellEnd"/>
      <w:r w:rsidRPr="006E53C7">
        <w:rPr>
          <w:bCs/>
          <w:i/>
          <w:color w:val="FF0000"/>
        </w:rPr>
        <w:t>]</w:t>
      </w:r>
      <w:r w:rsidRPr="006E53C7">
        <w:rPr>
          <w:bCs/>
          <w:i/>
        </w:rPr>
        <w:t xml:space="preserve"> </w:t>
      </w:r>
    </w:p>
    <w:p w14:paraId="50BF78E2" w14:textId="77777777" w:rsidR="006E53C7" w:rsidRPr="006E53C7" w:rsidRDefault="006E53C7" w:rsidP="006E53C7">
      <w:pPr>
        <w:pStyle w:val="Style11"/>
        <w:spacing w:line="360" w:lineRule="auto"/>
        <w:rPr>
          <w:b/>
          <w:bCs/>
          <w:lang w:val="ro-RO"/>
        </w:rPr>
      </w:pPr>
    </w:p>
    <w:p w14:paraId="5C8D5CD4" w14:textId="77777777" w:rsidR="006E53C7" w:rsidRPr="006E53C7" w:rsidRDefault="006E53C7" w:rsidP="006E53C7">
      <w:pPr>
        <w:pStyle w:val="Style11"/>
        <w:spacing w:line="360" w:lineRule="auto"/>
        <w:rPr>
          <w:b/>
          <w:bCs/>
          <w:iCs/>
          <w:lang w:val="ro-RO"/>
        </w:rPr>
      </w:pPr>
      <w:r w:rsidRPr="006E53C7">
        <w:rPr>
          <w:b/>
          <w:bCs/>
          <w:lang w:val="ro-RO"/>
        </w:rPr>
        <w:t xml:space="preserve">Către: Autoritatea Contractantă </w:t>
      </w:r>
      <w:r w:rsidRPr="006E53C7">
        <w:rPr>
          <w:bCs/>
          <w:i/>
          <w:color w:val="FF0000"/>
          <w:lang w:val="ro-RO"/>
        </w:rPr>
        <w:t>[a se introduce denumirea]</w:t>
      </w:r>
      <w:r w:rsidRPr="006E53C7">
        <w:rPr>
          <w:b/>
          <w:bCs/>
          <w:color w:val="FF0000"/>
          <w:lang w:val="ro-RO"/>
        </w:rPr>
        <w:t xml:space="preserve"> </w:t>
      </w:r>
      <w:r w:rsidRPr="006E53C7">
        <w:rPr>
          <w:b/>
          <w:bCs/>
          <w:lang w:val="ro-RO"/>
        </w:rPr>
        <w:t xml:space="preserve"> </w:t>
      </w:r>
    </w:p>
    <w:p w14:paraId="362F0BFB" w14:textId="77777777" w:rsidR="006E53C7" w:rsidRPr="006E53C7" w:rsidRDefault="006E53C7" w:rsidP="006E53C7">
      <w:pPr>
        <w:spacing w:line="360" w:lineRule="auto"/>
        <w:jc w:val="both"/>
      </w:pPr>
    </w:p>
    <w:p w14:paraId="45EB634A" w14:textId="77777777" w:rsidR="006E53C7" w:rsidRPr="006E53C7" w:rsidRDefault="006E53C7" w:rsidP="006E53C7">
      <w:pPr>
        <w:spacing w:line="360" w:lineRule="auto"/>
        <w:jc w:val="both"/>
      </w:pPr>
      <w:proofErr w:type="spellStart"/>
      <w:r w:rsidRPr="006E53C7">
        <w:t>După</w:t>
      </w:r>
      <w:proofErr w:type="spellEnd"/>
      <w:r w:rsidRPr="006E53C7">
        <w:t xml:space="preserve"> </w:t>
      </w:r>
      <w:proofErr w:type="spellStart"/>
      <w:r w:rsidRPr="006E53C7">
        <w:t>examinarea</w:t>
      </w:r>
      <w:proofErr w:type="spellEnd"/>
      <w:r w:rsidRPr="006E53C7">
        <w:t xml:space="preserve"> </w:t>
      </w:r>
      <w:proofErr w:type="spellStart"/>
      <w:r w:rsidRPr="006E53C7">
        <w:t>Documentației</w:t>
      </w:r>
      <w:proofErr w:type="spellEnd"/>
      <w:r w:rsidRPr="006E53C7">
        <w:t xml:space="preserve"> de </w:t>
      </w:r>
      <w:proofErr w:type="spellStart"/>
      <w:r w:rsidRPr="006E53C7">
        <w:t>atribuire</w:t>
      </w:r>
      <w:proofErr w:type="spellEnd"/>
      <w:r w:rsidRPr="006E53C7">
        <w:t xml:space="preserve">, </w:t>
      </w:r>
      <w:proofErr w:type="spellStart"/>
      <w:r w:rsidRPr="006E53C7">
        <w:t>subsemnații</w:t>
      </w:r>
      <w:proofErr w:type="spellEnd"/>
      <w:r w:rsidRPr="006E53C7">
        <w:t xml:space="preserve">, ne </w:t>
      </w:r>
      <w:proofErr w:type="spellStart"/>
      <w:r w:rsidRPr="006E53C7">
        <w:t>angajăm</w:t>
      </w:r>
      <w:proofErr w:type="spellEnd"/>
      <w:r w:rsidRPr="006E53C7">
        <w:t xml:space="preserve"> </w:t>
      </w:r>
      <w:proofErr w:type="spellStart"/>
      <w:r w:rsidRPr="006E53C7">
        <w:t>să</w:t>
      </w:r>
      <w:proofErr w:type="spellEnd"/>
      <w:r w:rsidRPr="006E53C7">
        <w:t xml:space="preserve"> </w:t>
      </w:r>
      <w:proofErr w:type="spellStart"/>
      <w:r w:rsidRPr="006E53C7">
        <w:t>semnăm</w:t>
      </w:r>
      <w:proofErr w:type="spellEnd"/>
      <w:r w:rsidRPr="006E53C7">
        <w:t xml:space="preserve"> </w:t>
      </w:r>
      <w:proofErr w:type="spellStart"/>
      <w:r w:rsidRPr="006E53C7">
        <w:t>Contractul</w:t>
      </w:r>
      <w:proofErr w:type="spellEnd"/>
      <w:r w:rsidRPr="006E53C7">
        <w:t xml:space="preserve"> </w:t>
      </w:r>
      <w:proofErr w:type="spellStart"/>
      <w:r w:rsidRPr="006E53C7">
        <w:t>ce</w:t>
      </w:r>
      <w:proofErr w:type="spellEnd"/>
      <w:r w:rsidRPr="006E53C7">
        <w:t xml:space="preserve"> </w:t>
      </w:r>
      <w:proofErr w:type="spellStart"/>
      <w:r w:rsidRPr="006E53C7">
        <w:t>rezultă</w:t>
      </w:r>
      <w:proofErr w:type="spellEnd"/>
      <w:r w:rsidRPr="006E53C7">
        <w:t xml:space="preserve"> din </w:t>
      </w:r>
      <w:proofErr w:type="spellStart"/>
      <w:r w:rsidRPr="006E53C7">
        <w:t>această</w:t>
      </w:r>
      <w:proofErr w:type="spellEnd"/>
      <w:r w:rsidRPr="006E53C7">
        <w:t xml:space="preserve"> </w:t>
      </w:r>
      <w:proofErr w:type="spellStart"/>
      <w:r w:rsidRPr="006E53C7">
        <w:t>procedură</w:t>
      </w:r>
      <w:proofErr w:type="spellEnd"/>
      <w:r w:rsidRPr="006E53C7">
        <w:t xml:space="preserve"> </w:t>
      </w:r>
      <w:proofErr w:type="spellStart"/>
      <w:r w:rsidRPr="006E53C7">
        <w:t>și</w:t>
      </w:r>
      <w:proofErr w:type="spellEnd"/>
      <w:r w:rsidRPr="006E53C7">
        <w:t xml:space="preserve"> </w:t>
      </w:r>
      <w:proofErr w:type="spellStart"/>
      <w:r w:rsidRPr="006E53C7">
        <w:t>să</w:t>
      </w:r>
      <w:proofErr w:type="spellEnd"/>
      <w:r w:rsidRPr="006E53C7">
        <w:t xml:space="preserve"> </w:t>
      </w:r>
      <w:proofErr w:type="spellStart"/>
      <w:r w:rsidRPr="006E53C7">
        <w:t>demarăm</w:t>
      </w:r>
      <w:proofErr w:type="spellEnd"/>
      <w:r w:rsidRPr="006E53C7">
        <w:t xml:space="preserve">, </w:t>
      </w:r>
      <w:proofErr w:type="spellStart"/>
      <w:r w:rsidRPr="006E53C7">
        <w:t>să</w:t>
      </w:r>
      <w:proofErr w:type="spellEnd"/>
      <w:r w:rsidRPr="006E53C7">
        <w:t xml:space="preserve"> </w:t>
      </w:r>
      <w:proofErr w:type="spellStart"/>
      <w:r w:rsidRPr="006E53C7">
        <w:t>realizăm</w:t>
      </w:r>
      <w:proofErr w:type="spellEnd"/>
      <w:r w:rsidRPr="006E53C7">
        <w:t xml:space="preserve"> </w:t>
      </w:r>
      <w:proofErr w:type="spellStart"/>
      <w:r w:rsidRPr="006E53C7">
        <w:t>și</w:t>
      </w:r>
      <w:proofErr w:type="spellEnd"/>
      <w:r w:rsidRPr="006E53C7">
        <w:t xml:space="preserve"> </w:t>
      </w:r>
      <w:proofErr w:type="spellStart"/>
      <w:r w:rsidRPr="006E53C7">
        <w:t>să</w:t>
      </w:r>
      <w:proofErr w:type="spellEnd"/>
      <w:r w:rsidRPr="006E53C7">
        <w:t xml:space="preserve"> </w:t>
      </w:r>
      <w:proofErr w:type="spellStart"/>
      <w:r w:rsidRPr="006E53C7">
        <w:t>finalizăm</w:t>
      </w:r>
      <w:proofErr w:type="spellEnd"/>
      <w:r w:rsidRPr="006E53C7">
        <w:t xml:space="preserve"> </w:t>
      </w:r>
      <w:proofErr w:type="spellStart"/>
      <w:r w:rsidRPr="006E53C7">
        <w:t>activitățile</w:t>
      </w:r>
      <w:proofErr w:type="spellEnd"/>
      <w:r w:rsidRPr="006E53C7">
        <w:t xml:space="preserve"> </w:t>
      </w:r>
      <w:proofErr w:type="spellStart"/>
      <w:r w:rsidRPr="006E53C7">
        <w:t>specificate</w:t>
      </w:r>
      <w:proofErr w:type="spellEnd"/>
      <w:r w:rsidRPr="006E53C7">
        <w:t xml:space="preserve"> </w:t>
      </w:r>
      <w:proofErr w:type="spellStart"/>
      <w:r w:rsidRPr="006E53C7">
        <w:t>în</w:t>
      </w:r>
      <w:proofErr w:type="spellEnd"/>
      <w:r w:rsidRPr="006E53C7">
        <w:t xml:space="preserve"> Contract </w:t>
      </w:r>
      <w:proofErr w:type="spellStart"/>
      <w:r w:rsidRPr="006E53C7">
        <w:t>în</w:t>
      </w:r>
      <w:proofErr w:type="spellEnd"/>
      <w:r w:rsidRPr="006E53C7">
        <w:t xml:space="preserve"> </w:t>
      </w:r>
      <w:proofErr w:type="spellStart"/>
      <w:r w:rsidRPr="006E53C7">
        <w:t>conformitate</w:t>
      </w:r>
      <w:proofErr w:type="spellEnd"/>
      <w:r w:rsidRPr="006E53C7">
        <w:t xml:space="preserve"> cu </w:t>
      </w:r>
      <w:proofErr w:type="spellStart"/>
      <w:r w:rsidRPr="006E53C7">
        <w:t>Documentația</w:t>
      </w:r>
      <w:proofErr w:type="spellEnd"/>
      <w:r w:rsidRPr="006E53C7">
        <w:t xml:space="preserve"> de </w:t>
      </w:r>
      <w:proofErr w:type="spellStart"/>
      <w:r w:rsidRPr="006E53C7">
        <w:t>atribuire</w:t>
      </w:r>
      <w:proofErr w:type="spellEnd"/>
      <w:r w:rsidRPr="006E53C7">
        <w:t xml:space="preserve"> </w:t>
      </w:r>
      <w:proofErr w:type="spellStart"/>
      <w:r w:rsidRPr="006E53C7">
        <w:t>și</w:t>
      </w:r>
      <w:proofErr w:type="spellEnd"/>
      <w:r w:rsidRPr="006E53C7">
        <w:t xml:space="preserve"> cu </w:t>
      </w:r>
      <w:proofErr w:type="spellStart"/>
      <w:r w:rsidRPr="006E53C7">
        <w:t>Propunerea</w:t>
      </w:r>
      <w:proofErr w:type="spellEnd"/>
      <w:r w:rsidRPr="006E53C7">
        <w:t xml:space="preserve"> </w:t>
      </w:r>
      <w:proofErr w:type="spellStart"/>
      <w:r w:rsidRPr="006E53C7">
        <w:t>noastră</w:t>
      </w:r>
      <w:proofErr w:type="spellEnd"/>
      <w:r w:rsidRPr="006E53C7">
        <w:t xml:space="preserve"> </w:t>
      </w:r>
      <w:proofErr w:type="spellStart"/>
      <w:r w:rsidRPr="006E53C7">
        <w:t>Tehnică</w:t>
      </w:r>
      <w:proofErr w:type="spellEnd"/>
      <w:r w:rsidRPr="006E53C7">
        <w:t xml:space="preserve"> </w:t>
      </w:r>
      <w:proofErr w:type="spellStart"/>
      <w:r w:rsidRPr="006E53C7">
        <w:t>și</w:t>
      </w:r>
      <w:proofErr w:type="spellEnd"/>
      <w:r w:rsidRPr="006E53C7">
        <w:t xml:space="preserve"> </w:t>
      </w:r>
      <w:proofErr w:type="spellStart"/>
      <w:r w:rsidRPr="006E53C7">
        <w:t>Financiară</w:t>
      </w:r>
      <w:proofErr w:type="spellEnd"/>
      <w:r w:rsidRPr="006E53C7">
        <w:t>.</w:t>
      </w:r>
    </w:p>
    <w:p w14:paraId="724CF62E" w14:textId="77777777" w:rsidR="006E53C7" w:rsidRPr="006E53C7" w:rsidRDefault="006E53C7" w:rsidP="006E53C7">
      <w:pPr>
        <w:spacing w:line="360" w:lineRule="auto"/>
        <w:jc w:val="both"/>
      </w:pPr>
    </w:p>
    <w:p w14:paraId="0D8D3CEC" w14:textId="77777777" w:rsidR="006E53C7" w:rsidRPr="006E53C7" w:rsidRDefault="006E53C7" w:rsidP="006E53C7">
      <w:pPr>
        <w:spacing w:line="360" w:lineRule="auto"/>
        <w:jc w:val="both"/>
      </w:pPr>
      <w:proofErr w:type="spellStart"/>
      <w:r w:rsidRPr="006E53C7">
        <w:t>În</w:t>
      </w:r>
      <w:proofErr w:type="spellEnd"/>
      <w:r w:rsidRPr="006E53C7">
        <w:t xml:space="preserve"> </w:t>
      </w:r>
      <w:proofErr w:type="spellStart"/>
      <w:r w:rsidRPr="006E53C7">
        <w:t>concordanță</w:t>
      </w:r>
      <w:proofErr w:type="spellEnd"/>
      <w:r w:rsidRPr="006E53C7">
        <w:t xml:space="preserve"> cu </w:t>
      </w:r>
      <w:proofErr w:type="spellStart"/>
      <w:r w:rsidRPr="006E53C7">
        <w:t>Propunerea</w:t>
      </w:r>
      <w:proofErr w:type="spellEnd"/>
      <w:r w:rsidRPr="006E53C7">
        <w:t xml:space="preserve"> </w:t>
      </w:r>
      <w:proofErr w:type="spellStart"/>
      <w:r w:rsidRPr="006E53C7">
        <w:t>noastră</w:t>
      </w:r>
      <w:proofErr w:type="spellEnd"/>
      <w:r w:rsidRPr="006E53C7">
        <w:t xml:space="preserve"> </w:t>
      </w:r>
      <w:proofErr w:type="spellStart"/>
      <w:r w:rsidRPr="006E53C7">
        <w:t>Tehnică</w:t>
      </w:r>
      <w:proofErr w:type="spellEnd"/>
      <w:r w:rsidRPr="006E53C7">
        <w:t xml:space="preserve"> </w:t>
      </w:r>
      <w:proofErr w:type="spellStart"/>
      <w:r w:rsidRPr="006E53C7">
        <w:t>și</w:t>
      </w:r>
      <w:proofErr w:type="spellEnd"/>
      <w:r w:rsidRPr="006E53C7">
        <w:t xml:space="preserve"> </w:t>
      </w:r>
      <w:proofErr w:type="spellStart"/>
      <w:proofErr w:type="gramStart"/>
      <w:r w:rsidRPr="006E53C7">
        <w:t>Financiară</w:t>
      </w:r>
      <w:proofErr w:type="spellEnd"/>
      <w:r w:rsidRPr="006E53C7">
        <w:t xml:space="preserve">  </w:t>
      </w:r>
      <w:proofErr w:type="spellStart"/>
      <w:r w:rsidRPr="006E53C7">
        <w:t>și</w:t>
      </w:r>
      <w:proofErr w:type="spellEnd"/>
      <w:proofErr w:type="gramEnd"/>
      <w:r w:rsidRPr="006E53C7">
        <w:t xml:space="preserve"> pe </w:t>
      </w:r>
      <w:proofErr w:type="spellStart"/>
      <w:r w:rsidRPr="006E53C7">
        <w:t>baza</w:t>
      </w:r>
      <w:proofErr w:type="spellEnd"/>
      <w:r w:rsidRPr="006E53C7">
        <w:t xml:space="preserve"> </w:t>
      </w:r>
      <w:proofErr w:type="spellStart"/>
      <w:r w:rsidRPr="006E53C7">
        <w:t>informațiilor</w:t>
      </w:r>
      <w:proofErr w:type="spellEnd"/>
      <w:r w:rsidRPr="006E53C7">
        <w:t xml:space="preserve"> </w:t>
      </w:r>
      <w:proofErr w:type="spellStart"/>
      <w:r w:rsidRPr="006E53C7">
        <w:t>furnizate</w:t>
      </w:r>
      <w:proofErr w:type="spellEnd"/>
      <w:r w:rsidRPr="006E53C7">
        <w:t xml:space="preserve"> de </w:t>
      </w:r>
      <w:proofErr w:type="spellStart"/>
      <w:r w:rsidRPr="006E53C7">
        <w:t>Autoritatea</w:t>
      </w:r>
      <w:proofErr w:type="spellEnd"/>
      <w:r w:rsidRPr="006E53C7">
        <w:t xml:space="preserve"> </w:t>
      </w:r>
      <w:proofErr w:type="spellStart"/>
      <w:r w:rsidRPr="006E53C7">
        <w:t>Contractantă</w:t>
      </w:r>
      <w:proofErr w:type="spellEnd"/>
      <w:r w:rsidRPr="006E53C7">
        <w:t xml:space="preserve"> </w:t>
      </w:r>
      <w:proofErr w:type="spellStart"/>
      <w:r w:rsidRPr="006E53C7">
        <w:t>până</w:t>
      </w:r>
      <w:proofErr w:type="spellEnd"/>
      <w:r w:rsidRPr="006E53C7">
        <w:t xml:space="preserve"> la </w:t>
      </w:r>
      <w:proofErr w:type="spellStart"/>
      <w:r w:rsidRPr="006E53C7">
        <w:t>momentul</w:t>
      </w:r>
      <w:proofErr w:type="spellEnd"/>
      <w:r w:rsidRPr="006E53C7">
        <w:t xml:space="preserve"> </w:t>
      </w:r>
      <w:proofErr w:type="spellStart"/>
      <w:r w:rsidRPr="006E53C7">
        <w:t>depunerii</w:t>
      </w:r>
      <w:proofErr w:type="spellEnd"/>
      <w:r w:rsidRPr="006E53C7">
        <w:t xml:space="preserve"> </w:t>
      </w:r>
      <w:proofErr w:type="spellStart"/>
      <w:r w:rsidRPr="006E53C7">
        <w:t>Ofertei</w:t>
      </w:r>
      <w:proofErr w:type="spellEnd"/>
      <w:r w:rsidRPr="006E53C7">
        <w:t>:</w:t>
      </w:r>
    </w:p>
    <w:p w14:paraId="7E66E719" w14:textId="77777777" w:rsidR="006E53C7" w:rsidRPr="006E53C7" w:rsidRDefault="006E53C7" w:rsidP="006E53C7">
      <w:pPr>
        <w:pStyle w:val="ListParagraph"/>
        <w:numPr>
          <w:ilvl w:val="0"/>
          <w:numId w:val="47"/>
        </w:numPr>
        <w:suppressAutoHyphens w:val="0"/>
        <w:spacing w:line="360" w:lineRule="auto"/>
        <w:contextualSpacing/>
        <w:jc w:val="both"/>
        <w:rPr>
          <w:spacing w:val="-2"/>
          <w:sz w:val="24"/>
          <w:szCs w:val="24"/>
          <w:lang w:val="ro-RO"/>
        </w:rPr>
      </w:pPr>
      <w:r w:rsidRPr="006E53C7">
        <w:rPr>
          <w:sz w:val="24"/>
          <w:szCs w:val="24"/>
          <w:lang w:val="ro-RO"/>
        </w:rPr>
        <w:t xml:space="preserve">ofertăm prețul total de ______ </w:t>
      </w:r>
      <w:r w:rsidRPr="006E53C7">
        <w:rPr>
          <w:bCs/>
          <w:i/>
          <w:iCs/>
          <w:sz w:val="24"/>
          <w:szCs w:val="24"/>
          <w:lang w:val="ro-RO"/>
        </w:rPr>
        <w:t xml:space="preserve">[Autoritatea Contractantă introduce moneda procedurii] </w:t>
      </w:r>
      <w:r w:rsidRPr="006E53C7">
        <w:rPr>
          <w:bCs/>
          <w:i/>
          <w:iCs/>
          <w:color w:val="FF0000"/>
          <w:sz w:val="24"/>
          <w:szCs w:val="24"/>
          <w:lang w:val="ro-RO"/>
        </w:rPr>
        <w:t>[introduceți suma în cifre și litere din Propunerea Financiară]</w:t>
      </w:r>
      <w:r w:rsidRPr="006E53C7">
        <w:rPr>
          <w:bCs/>
          <w:i/>
          <w:iCs/>
          <w:sz w:val="24"/>
          <w:szCs w:val="24"/>
          <w:lang w:val="ro-RO"/>
        </w:rPr>
        <w:t>,</w:t>
      </w:r>
      <w:r w:rsidRPr="006E53C7">
        <w:rPr>
          <w:sz w:val="24"/>
          <w:szCs w:val="24"/>
          <w:lang w:val="ro-RO"/>
        </w:rPr>
        <w:t xml:space="preserve"> fără TVA, la care se adaugă TVA de ______</w:t>
      </w:r>
      <w:r w:rsidRPr="006E53C7">
        <w:rPr>
          <w:bCs/>
          <w:i/>
          <w:iCs/>
          <w:sz w:val="24"/>
          <w:szCs w:val="24"/>
          <w:lang w:val="ro-RO"/>
        </w:rPr>
        <w:t xml:space="preserve"> </w:t>
      </w:r>
      <w:r w:rsidRPr="006E53C7">
        <w:rPr>
          <w:bCs/>
          <w:i/>
          <w:iCs/>
          <w:color w:val="FF0000"/>
          <w:sz w:val="24"/>
          <w:szCs w:val="24"/>
          <w:lang w:val="ro-RO"/>
        </w:rPr>
        <w:t>[introduceți suma în cifre și litere]</w:t>
      </w:r>
      <w:r w:rsidRPr="006E53C7">
        <w:rPr>
          <w:bCs/>
          <w:i/>
          <w:iCs/>
          <w:sz w:val="24"/>
          <w:szCs w:val="24"/>
          <w:lang w:val="ro-RO"/>
        </w:rPr>
        <w:t>,</w:t>
      </w:r>
      <w:r w:rsidRPr="006E53C7">
        <w:rPr>
          <w:sz w:val="24"/>
          <w:szCs w:val="24"/>
          <w:lang w:val="ro-RO"/>
        </w:rPr>
        <w:t xml:space="preserve"> </w:t>
      </w:r>
    </w:p>
    <w:p w14:paraId="4CBCA138" w14:textId="77777777" w:rsidR="006E53C7" w:rsidRPr="006E53C7" w:rsidRDefault="006E53C7" w:rsidP="006E53C7">
      <w:pPr>
        <w:spacing w:line="360" w:lineRule="auto"/>
        <w:ind w:left="360"/>
        <w:jc w:val="both"/>
        <w:rPr>
          <w:spacing w:val="-2"/>
        </w:rPr>
      </w:pPr>
    </w:p>
    <w:p w14:paraId="7B81B3FD" w14:textId="77777777" w:rsidR="006E53C7" w:rsidRPr="006E53C7" w:rsidRDefault="006E53C7" w:rsidP="006E53C7">
      <w:pPr>
        <w:tabs>
          <w:tab w:val="num" w:pos="0"/>
          <w:tab w:val="left" w:pos="540"/>
        </w:tabs>
        <w:spacing w:line="360" w:lineRule="auto"/>
        <w:jc w:val="both"/>
      </w:pPr>
      <w:proofErr w:type="spellStart"/>
      <w:r w:rsidRPr="006E53C7">
        <w:t>Subsemnatul</w:t>
      </w:r>
      <w:proofErr w:type="spellEnd"/>
      <w:r w:rsidRPr="006E53C7">
        <w:t xml:space="preserve">, </w:t>
      </w:r>
      <w:proofErr w:type="spellStart"/>
      <w:r w:rsidRPr="006E53C7">
        <w:t>prin</w:t>
      </w:r>
      <w:proofErr w:type="spellEnd"/>
      <w:r w:rsidRPr="006E53C7">
        <w:t xml:space="preserve"> </w:t>
      </w:r>
      <w:proofErr w:type="spellStart"/>
      <w:r w:rsidRPr="006E53C7">
        <w:t>semnarea</w:t>
      </w:r>
      <w:proofErr w:type="spellEnd"/>
      <w:r w:rsidRPr="006E53C7">
        <w:t xml:space="preserve"> </w:t>
      </w:r>
      <w:proofErr w:type="spellStart"/>
      <w:r w:rsidRPr="006E53C7">
        <w:t>acestei</w:t>
      </w:r>
      <w:proofErr w:type="spellEnd"/>
      <w:r w:rsidRPr="006E53C7">
        <w:t xml:space="preserve"> </w:t>
      </w:r>
      <w:proofErr w:type="spellStart"/>
      <w:r w:rsidRPr="006E53C7">
        <w:t>Oferte</w:t>
      </w:r>
      <w:proofErr w:type="spellEnd"/>
      <w:r w:rsidRPr="006E53C7">
        <w:t xml:space="preserve"> </w:t>
      </w:r>
      <w:proofErr w:type="spellStart"/>
      <w:r w:rsidRPr="006E53C7">
        <w:t>declar</w:t>
      </w:r>
      <w:proofErr w:type="spellEnd"/>
      <w:r w:rsidRPr="006E53C7">
        <w:t xml:space="preserve"> </w:t>
      </w:r>
      <w:proofErr w:type="spellStart"/>
      <w:r w:rsidRPr="006E53C7">
        <w:t>că</w:t>
      </w:r>
      <w:proofErr w:type="spellEnd"/>
      <w:r w:rsidRPr="006E53C7">
        <w:t>:</w:t>
      </w:r>
    </w:p>
    <w:p w14:paraId="39E2D829" w14:textId="77777777" w:rsidR="006E53C7" w:rsidRPr="006E53C7" w:rsidRDefault="006E53C7" w:rsidP="006E53C7">
      <w:pPr>
        <w:widowControl w:val="0"/>
        <w:numPr>
          <w:ilvl w:val="1"/>
          <w:numId w:val="46"/>
        </w:numPr>
        <w:tabs>
          <w:tab w:val="clear" w:pos="1548"/>
        </w:tabs>
        <w:autoSpaceDE w:val="0"/>
        <w:autoSpaceDN w:val="0"/>
        <w:spacing w:line="360" w:lineRule="auto"/>
        <w:ind w:left="709" w:hanging="349"/>
        <w:jc w:val="both"/>
      </w:pPr>
      <w:r w:rsidRPr="006E53C7">
        <w:t xml:space="preserve">am </w:t>
      </w:r>
      <w:proofErr w:type="spellStart"/>
      <w:r w:rsidRPr="006E53C7">
        <w:t>examinat</w:t>
      </w:r>
      <w:proofErr w:type="spellEnd"/>
      <w:r w:rsidRPr="006E53C7">
        <w:t xml:space="preserve"> </w:t>
      </w:r>
      <w:proofErr w:type="spellStart"/>
      <w:r w:rsidRPr="006E53C7">
        <w:t>conținutul</w:t>
      </w:r>
      <w:proofErr w:type="spellEnd"/>
      <w:r w:rsidRPr="006E53C7">
        <w:t xml:space="preserve"> </w:t>
      </w:r>
      <w:proofErr w:type="spellStart"/>
      <w:r w:rsidRPr="006E53C7">
        <w:t>Documentației</w:t>
      </w:r>
      <w:proofErr w:type="spellEnd"/>
      <w:r w:rsidRPr="006E53C7">
        <w:t xml:space="preserve"> de </w:t>
      </w:r>
      <w:proofErr w:type="spellStart"/>
      <w:r w:rsidRPr="006E53C7">
        <w:t>Atribuire</w:t>
      </w:r>
      <w:proofErr w:type="spellEnd"/>
      <w:r w:rsidRPr="006E53C7">
        <w:t xml:space="preserve">, </w:t>
      </w:r>
      <w:proofErr w:type="spellStart"/>
      <w:r w:rsidRPr="006E53C7">
        <w:t>inclusiv</w:t>
      </w:r>
      <w:proofErr w:type="spellEnd"/>
      <w:r w:rsidRPr="006E53C7">
        <w:t xml:space="preserve"> </w:t>
      </w:r>
      <w:proofErr w:type="spellStart"/>
      <w:r w:rsidRPr="006E53C7">
        <w:t>amendamentul</w:t>
      </w:r>
      <w:proofErr w:type="spellEnd"/>
      <w:r w:rsidRPr="006E53C7">
        <w:t xml:space="preserve"> (</w:t>
      </w:r>
      <w:proofErr w:type="spellStart"/>
      <w:r w:rsidRPr="006E53C7">
        <w:t>ele</w:t>
      </w:r>
      <w:proofErr w:type="spellEnd"/>
      <w:r w:rsidRPr="006E53C7">
        <w:t xml:space="preserve">) nr. ____ </w:t>
      </w:r>
      <w:r w:rsidRPr="006E53C7">
        <w:rPr>
          <w:i/>
          <w:color w:val="FF0000"/>
        </w:rPr>
        <w:t>[</w:t>
      </w:r>
      <w:proofErr w:type="spellStart"/>
      <w:r w:rsidRPr="006E53C7">
        <w:rPr>
          <w:i/>
          <w:color w:val="FF0000"/>
        </w:rPr>
        <w:t>introduceți</w:t>
      </w:r>
      <w:proofErr w:type="spellEnd"/>
      <w:r w:rsidRPr="006E53C7">
        <w:rPr>
          <w:i/>
          <w:color w:val="FF0000"/>
        </w:rPr>
        <w:t xml:space="preserve"> </w:t>
      </w:r>
      <w:proofErr w:type="spellStart"/>
      <w:r w:rsidRPr="006E53C7">
        <w:rPr>
          <w:i/>
          <w:color w:val="FF0000"/>
        </w:rPr>
        <w:t>detalii</w:t>
      </w:r>
      <w:proofErr w:type="spellEnd"/>
      <w:r w:rsidRPr="006E53C7">
        <w:rPr>
          <w:i/>
          <w:color w:val="FF0000"/>
        </w:rPr>
        <w:t>],</w:t>
      </w:r>
      <w:r w:rsidRPr="006E53C7">
        <w:rPr>
          <w:i/>
        </w:rPr>
        <w:t xml:space="preserve"> </w:t>
      </w:r>
      <w:proofErr w:type="spellStart"/>
      <w:r w:rsidRPr="006E53C7">
        <w:t>comunicate</w:t>
      </w:r>
      <w:proofErr w:type="spellEnd"/>
      <w:r w:rsidRPr="006E53C7">
        <w:t xml:space="preserve"> </w:t>
      </w:r>
      <w:proofErr w:type="spellStart"/>
      <w:r w:rsidRPr="006E53C7">
        <w:t>până</w:t>
      </w:r>
      <w:proofErr w:type="spellEnd"/>
      <w:r w:rsidRPr="006E53C7">
        <w:t xml:space="preserve"> la data </w:t>
      </w:r>
      <w:proofErr w:type="spellStart"/>
      <w:r w:rsidRPr="006E53C7">
        <w:t>depunerii</w:t>
      </w:r>
      <w:proofErr w:type="spellEnd"/>
      <w:r w:rsidRPr="006E53C7">
        <w:t xml:space="preserve"> </w:t>
      </w:r>
      <w:proofErr w:type="spellStart"/>
      <w:r w:rsidRPr="006E53C7">
        <w:t>Ofertelor</w:t>
      </w:r>
      <w:proofErr w:type="spellEnd"/>
      <w:r w:rsidRPr="006E53C7">
        <w:t xml:space="preserve"> </w:t>
      </w:r>
      <w:proofErr w:type="spellStart"/>
      <w:r w:rsidRPr="006E53C7">
        <w:t>pentru</w:t>
      </w:r>
      <w:proofErr w:type="spellEnd"/>
      <w:r w:rsidRPr="006E53C7">
        <w:t xml:space="preserve"> </w:t>
      </w:r>
      <w:r w:rsidRPr="006E53C7">
        <w:rPr>
          <w:i/>
          <w:color w:val="FF0000"/>
        </w:rPr>
        <w:t>[</w:t>
      </w:r>
      <w:proofErr w:type="spellStart"/>
      <w:r w:rsidRPr="006E53C7">
        <w:rPr>
          <w:i/>
          <w:color w:val="FF0000"/>
        </w:rPr>
        <w:t>introduceți</w:t>
      </w:r>
      <w:proofErr w:type="spellEnd"/>
      <w:r w:rsidRPr="006E53C7">
        <w:rPr>
          <w:i/>
          <w:color w:val="FF0000"/>
        </w:rPr>
        <w:t xml:space="preserve"> </w:t>
      </w:r>
      <w:proofErr w:type="spellStart"/>
      <w:r w:rsidRPr="006E53C7">
        <w:rPr>
          <w:i/>
          <w:color w:val="FF0000"/>
        </w:rPr>
        <w:t>numărul</w:t>
      </w:r>
      <w:proofErr w:type="spellEnd"/>
      <w:r w:rsidRPr="006E53C7">
        <w:rPr>
          <w:i/>
          <w:color w:val="FF0000"/>
        </w:rPr>
        <w:t xml:space="preserve"> </w:t>
      </w:r>
      <w:proofErr w:type="spellStart"/>
      <w:r w:rsidRPr="006E53C7">
        <w:rPr>
          <w:i/>
          <w:color w:val="FF0000"/>
        </w:rPr>
        <w:t>procedurii</w:t>
      </w:r>
      <w:proofErr w:type="spellEnd"/>
      <w:r w:rsidRPr="006E53C7">
        <w:rPr>
          <w:i/>
          <w:color w:val="FF0000"/>
        </w:rPr>
        <w:t xml:space="preserve"> de </w:t>
      </w:r>
      <w:proofErr w:type="spellStart"/>
      <w:r w:rsidRPr="006E53C7">
        <w:rPr>
          <w:i/>
          <w:color w:val="FF0000"/>
        </w:rPr>
        <w:t>atribuire</w:t>
      </w:r>
      <w:proofErr w:type="spellEnd"/>
      <w:r w:rsidRPr="006E53C7">
        <w:rPr>
          <w:i/>
          <w:color w:val="FF0000"/>
        </w:rPr>
        <w:t>]</w:t>
      </w:r>
      <w:r w:rsidRPr="006E53C7">
        <w:t xml:space="preserve"> </w:t>
      </w:r>
      <w:proofErr w:type="spellStart"/>
      <w:r w:rsidRPr="006E53C7">
        <w:t>și</w:t>
      </w:r>
      <w:proofErr w:type="spellEnd"/>
      <w:r w:rsidRPr="006E53C7">
        <w:t xml:space="preserve"> </w:t>
      </w:r>
      <w:proofErr w:type="spellStart"/>
      <w:r w:rsidRPr="006E53C7">
        <w:t>răspunsurile</w:t>
      </w:r>
      <w:proofErr w:type="spellEnd"/>
      <w:r w:rsidRPr="006E53C7">
        <w:t xml:space="preserve"> la </w:t>
      </w:r>
      <w:proofErr w:type="spellStart"/>
      <w:r w:rsidRPr="006E53C7">
        <w:t>solicitările</w:t>
      </w:r>
      <w:proofErr w:type="spellEnd"/>
      <w:r w:rsidRPr="006E53C7">
        <w:t xml:space="preserve"> de </w:t>
      </w:r>
      <w:proofErr w:type="spellStart"/>
      <w:r w:rsidRPr="006E53C7">
        <w:t>clarificări</w:t>
      </w:r>
      <w:proofErr w:type="spellEnd"/>
      <w:r w:rsidRPr="006E53C7">
        <w:t xml:space="preserve"> </w:t>
      </w:r>
      <w:proofErr w:type="spellStart"/>
      <w:r w:rsidRPr="006E53C7">
        <w:t>publicate</w:t>
      </w:r>
      <w:proofErr w:type="spellEnd"/>
      <w:r w:rsidRPr="006E53C7">
        <w:t xml:space="preserve"> de </w:t>
      </w:r>
      <w:proofErr w:type="spellStart"/>
      <w:r w:rsidRPr="006E53C7">
        <w:t>Autoritatea</w:t>
      </w:r>
      <w:proofErr w:type="spellEnd"/>
      <w:r w:rsidRPr="006E53C7">
        <w:t xml:space="preserve"> </w:t>
      </w:r>
      <w:proofErr w:type="spellStart"/>
      <w:r w:rsidRPr="006E53C7">
        <w:t>Contractantă</w:t>
      </w:r>
      <w:proofErr w:type="spellEnd"/>
      <w:r w:rsidRPr="006E53C7">
        <w:t xml:space="preserve"> </w:t>
      </w:r>
      <w:proofErr w:type="spellStart"/>
      <w:r w:rsidRPr="006E53C7">
        <w:t>ce</w:t>
      </w:r>
      <w:proofErr w:type="spellEnd"/>
      <w:r w:rsidRPr="006E53C7">
        <w:t xml:space="preserve"> </w:t>
      </w:r>
      <w:proofErr w:type="spellStart"/>
      <w:r w:rsidRPr="006E53C7">
        <w:t>reprezintă</w:t>
      </w:r>
      <w:proofErr w:type="spellEnd"/>
      <w:r w:rsidRPr="006E53C7">
        <w:t xml:space="preserve"> </w:t>
      </w:r>
      <w:proofErr w:type="spellStart"/>
      <w:r w:rsidRPr="006E53C7">
        <w:t>documentele</w:t>
      </w:r>
      <w:proofErr w:type="spellEnd"/>
      <w:r w:rsidRPr="006E53C7">
        <w:t xml:space="preserve"> </w:t>
      </w:r>
      <w:proofErr w:type="spellStart"/>
      <w:r w:rsidRPr="006E53C7">
        <w:t>achiziției</w:t>
      </w:r>
      <w:proofErr w:type="spellEnd"/>
      <w:r w:rsidRPr="006E53C7">
        <w:t xml:space="preserve"> </w:t>
      </w:r>
      <w:proofErr w:type="spellStart"/>
      <w:r w:rsidRPr="006E53C7">
        <w:t>comunicate</w:t>
      </w:r>
      <w:proofErr w:type="spellEnd"/>
      <w:r w:rsidRPr="006E53C7">
        <w:t xml:space="preserve"> de </w:t>
      </w:r>
      <w:proofErr w:type="spellStart"/>
      <w:r w:rsidRPr="006E53C7">
        <w:t>Autoritatea</w:t>
      </w:r>
      <w:proofErr w:type="spellEnd"/>
      <w:r w:rsidRPr="006E53C7">
        <w:t xml:space="preserve"> </w:t>
      </w:r>
      <w:proofErr w:type="spellStart"/>
      <w:r w:rsidRPr="006E53C7">
        <w:t>Contractantă</w:t>
      </w:r>
      <w:proofErr w:type="spellEnd"/>
      <w:r w:rsidRPr="006E53C7">
        <w:t xml:space="preserve"> </w:t>
      </w:r>
      <w:proofErr w:type="spellStart"/>
      <w:r w:rsidRPr="006E53C7">
        <w:t>în</w:t>
      </w:r>
      <w:proofErr w:type="spellEnd"/>
      <w:r w:rsidRPr="006E53C7">
        <w:t xml:space="preserve"> </w:t>
      </w:r>
      <w:proofErr w:type="spellStart"/>
      <w:r w:rsidRPr="006E53C7">
        <w:t>legătură</w:t>
      </w:r>
      <w:proofErr w:type="spellEnd"/>
      <w:r w:rsidRPr="006E53C7">
        <w:t xml:space="preserve"> cu </w:t>
      </w:r>
      <w:proofErr w:type="spellStart"/>
      <w:r w:rsidRPr="006E53C7">
        <w:t>procedura</w:t>
      </w:r>
      <w:proofErr w:type="spellEnd"/>
      <w:r w:rsidRPr="006E53C7">
        <w:t xml:space="preserve"> la care </w:t>
      </w:r>
      <w:proofErr w:type="spellStart"/>
      <w:r w:rsidRPr="006E53C7">
        <w:t>depunem</w:t>
      </w:r>
      <w:proofErr w:type="spellEnd"/>
      <w:r w:rsidRPr="006E53C7">
        <w:t xml:space="preserve"> </w:t>
      </w:r>
      <w:proofErr w:type="spellStart"/>
      <w:r w:rsidRPr="006E53C7">
        <w:t>Oferta</w:t>
      </w:r>
      <w:proofErr w:type="spellEnd"/>
      <w:r w:rsidRPr="006E53C7">
        <w:t>;</w:t>
      </w:r>
    </w:p>
    <w:p w14:paraId="4E8B826C" w14:textId="77777777" w:rsidR="006E53C7" w:rsidRPr="006E53C7" w:rsidRDefault="006E53C7" w:rsidP="006E53C7">
      <w:pPr>
        <w:widowControl w:val="0"/>
        <w:numPr>
          <w:ilvl w:val="1"/>
          <w:numId w:val="46"/>
        </w:numPr>
        <w:tabs>
          <w:tab w:val="clear" w:pos="1548"/>
        </w:tabs>
        <w:autoSpaceDE w:val="0"/>
        <w:autoSpaceDN w:val="0"/>
        <w:spacing w:line="360" w:lineRule="auto"/>
        <w:ind w:left="709" w:hanging="349"/>
        <w:jc w:val="both"/>
      </w:pPr>
      <w:r w:rsidRPr="006E53C7">
        <w:t xml:space="preserve">am </w:t>
      </w:r>
      <w:proofErr w:type="spellStart"/>
      <w:r w:rsidRPr="006E53C7">
        <w:t>examinat</w:t>
      </w:r>
      <w:proofErr w:type="spellEnd"/>
      <w:r w:rsidRPr="006E53C7">
        <w:t xml:space="preserve"> cu </w:t>
      </w:r>
      <w:proofErr w:type="spellStart"/>
      <w:r w:rsidRPr="006E53C7">
        <w:t>atenție</w:t>
      </w:r>
      <w:proofErr w:type="spellEnd"/>
      <w:r w:rsidRPr="006E53C7">
        <w:t xml:space="preserve">, am </w:t>
      </w:r>
      <w:proofErr w:type="spellStart"/>
      <w:r w:rsidRPr="006E53C7">
        <w:t>înțeles</w:t>
      </w:r>
      <w:proofErr w:type="spellEnd"/>
      <w:r w:rsidRPr="006E53C7">
        <w:t xml:space="preserve"> </w:t>
      </w:r>
      <w:proofErr w:type="spellStart"/>
      <w:r w:rsidRPr="006E53C7">
        <w:t>și</w:t>
      </w:r>
      <w:proofErr w:type="spellEnd"/>
      <w:r w:rsidRPr="006E53C7">
        <w:t xml:space="preserve"> am </w:t>
      </w:r>
      <w:proofErr w:type="spellStart"/>
      <w:r w:rsidRPr="006E53C7">
        <w:t>acceptat</w:t>
      </w:r>
      <w:proofErr w:type="spellEnd"/>
      <w:r w:rsidRPr="006E53C7">
        <w:t xml:space="preserve"> </w:t>
      </w:r>
      <w:proofErr w:type="spellStart"/>
      <w:r w:rsidRPr="006E53C7">
        <w:t>prin</w:t>
      </w:r>
      <w:proofErr w:type="spellEnd"/>
      <w:r w:rsidRPr="006E53C7">
        <w:t xml:space="preserve"> </w:t>
      </w:r>
      <w:proofErr w:type="spellStart"/>
      <w:r w:rsidRPr="006E53C7">
        <w:t>această</w:t>
      </w:r>
      <w:proofErr w:type="spellEnd"/>
      <w:r w:rsidRPr="006E53C7">
        <w:t xml:space="preserve"> </w:t>
      </w:r>
      <w:proofErr w:type="spellStart"/>
      <w:r w:rsidRPr="006E53C7">
        <w:t>Ofertă</w:t>
      </w:r>
      <w:proofErr w:type="spellEnd"/>
      <w:r w:rsidRPr="006E53C7">
        <w:t xml:space="preserve">, </w:t>
      </w:r>
      <w:proofErr w:type="spellStart"/>
      <w:r w:rsidRPr="006E53C7">
        <w:t>prevederile</w:t>
      </w:r>
      <w:proofErr w:type="spellEnd"/>
      <w:r w:rsidRPr="006E53C7">
        <w:t xml:space="preserve"> </w:t>
      </w:r>
      <w:proofErr w:type="spellStart"/>
      <w:r w:rsidRPr="006E53C7">
        <w:t>legislației</w:t>
      </w:r>
      <w:proofErr w:type="spellEnd"/>
      <w:r w:rsidRPr="006E53C7">
        <w:t xml:space="preserve"> </w:t>
      </w:r>
      <w:proofErr w:type="spellStart"/>
      <w:r w:rsidRPr="006E53C7">
        <w:t>achizițiilor</w:t>
      </w:r>
      <w:proofErr w:type="spellEnd"/>
      <w:r w:rsidRPr="006E53C7">
        <w:t xml:space="preserve"> </w:t>
      </w:r>
      <w:proofErr w:type="spellStart"/>
      <w:r w:rsidRPr="006E53C7">
        <w:t>publice</w:t>
      </w:r>
      <w:proofErr w:type="spellEnd"/>
      <w:r w:rsidRPr="006E53C7">
        <w:t xml:space="preserve"> </w:t>
      </w:r>
      <w:proofErr w:type="spellStart"/>
      <w:r w:rsidRPr="006E53C7">
        <w:t>aplicabile</w:t>
      </w:r>
      <w:proofErr w:type="spellEnd"/>
      <w:r w:rsidRPr="006E53C7">
        <w:t xml:space="preserve"> </w:t>
      </w:r>
      <w:proofErr w:type="spellStart"/>
      <w:r w:rsidRPr="006E53C7">
        <w:t>acestei</w:t>
      </w:r>
      <w:proofErr w:type="spellEnd"/>
      <w:r w:rsidRPr="006E53C7">
        <w:t xml:space="preserve"> </w:t>
      </w:r>
      <w:proofErr w:type="spellStart"/>
      <w:r w:rsidRPr="006E53C7">
        <w:t>proceduri</w:t>
      </w:r>
      <w:proofErr w:type="spellEnd"/>
      <w:r w:rsidRPr="006E53C7">
        <w:t xml:space="preserve">, </w:t>
      </w:r>
      <w:proofErr w:type="spellStart"/>
      <w:r w:rsidRPr="006E53C7">
        <w:t>așa</w:t>
      </w:r>
      <w:proofErr w:type="spellEnd"/>
      <w:r w:rsidRPr="006E53C7">
        <w:t xml:space="preserve"> cum au </w:t>
      </w:r>
      <w:proofErr w:type="spellStart"/>
      <w:r w:rsidRPr="006E53C7">
        <w:t>fost</w:t>
      </w:r>
      <w:proofErr w:type="spellEnd"/>
      <w:r w:rsidRPr="006E53C7">
        <w:t xml:space="preserve"> </w:t>
      </w:r>
      <w:proofErr w:type="spellStart"/>
      <w:r w:rsidRPr="006E53C7">
        <w:t>acestea</w:t>
      </w:r>
      <w:proofErr w:type="spellEnd"/>
      <w:r w:rsidRPr="006E53C7">
        <w:t xml:space="preserve"> </w:t>
      </w:r>
      <w:proofErr w:type="spellStart"/>
      <w:r w:rsidRPr="006E53C7">
        <w:t>comunicate</w:t>
      </w:r>
      <w:proofErr w:type="spellEnd"/>
      <w:r w:rsidRPr="006E53C7">
        <w:t xml:space="preserve"> </w:t>
      </w:r>
      <w:proofErr w:type="spellStart"/>
      <w:r w:rsidRPr="006E53C7">
        <w:t>prin</w:t>
      </w:r>
      <w:proofErr w:type="spellEnd"/>
      <w:r w:rsidRPr="006E53C7">
        <w:t xml:space="preserve"> </w:t>
      </w:r>
      <w:proofErr w:type="spellStart"/>
      <w:r w:rsidRPr="006E53C7">
        <w:t>documentele</w:t>
      </w:r>
      <w:proofErr w:type="spellEnd"/>
      <w:r w:rsidRPr="006E53C7">
        <w:t xml:space="preserve"> </w:t>
      </w:r>
      <w:proofErr w:type="spellStart"/>
      <w:r w:rsidRPr="006E53C7">
        <w:t>achiziției</w:t>
      </w:r>
      <w:proofErr w:type="spellEnd"/>
      <w:r w:rsidRPr="006E53C7">
        <w:t xml:space="preserve">, </w:t>
      </w:r>
      <w:proofErr w:type="spellStart"/>
      <w:r w:rsidRPr="006E53C7">
        <w:t>în</w:t>
      </w:r>
      <w:proofErr w:type="spellEnd"/>
      <w:r w:rsidRPr="006E53C7">
        <w:t xml:space="preserve"> special </w:t>
      </w:r>
      <w:proofErr w:type="spellStart"/>
      <w:r w:rsidRPr="006E53C7">
        <w:t>dar</w:t>
      </w:r>
      <w:proofErr w:type="spellEnd"/>
      <w:r w:rsidRPr="006E53C7">
        <w:t xml:space="preserve"> </w:t>
      </w:r>
      <w:proofErr w:type="spellStart"/>
      <w:r w:rsidRPr="006E53C7">
        <w:t>fără</w:t>
      </w:r>
      <w:proofErr w:type="spellEnd"/>
      <w:r w:rsidRPr="006E53C7">
        <w:t xml:space="preserve"> a se </w:t>
      </w:r>
      <w:proofErr w:type="spellStart"/>
      <w:r w:rsidRPr="006E53C7">
        <w:t>limita</w:t>
      </w:r>
      <w:proofErr w:type="spellEnd"/>
      <w:r w:rsidRPr="006E53C7">
        <w:t xml:space="preserve"> la </w:t>
      </w:r>
      <w:proofErr w:type="spellStart"/>
      <w:r w:rsidRPr="006E53C7">
        <w:t>Legea</w:t>
      </w:r>
      <w:proofErr w:type="spellEnd"/>
      <w:r w:rsidRPr="006E53C7">
        <w:t xml:space="preserve"> nr. 98/2016, </w:t>
      </w:r>
      <w:proofErr w:type="spellStart"/>
      <w:r w:rsidRPr="006E53C7">
        <w:t>Legea</w:t>
      </w:r>
      <w:proofErr w:type="spellEnd"/>
      <w:r w:rsidRPr="006E53C7">
        <w:t xml:space="preserve"> nr. 101/2016 </w:t>
      </w:r>
      <w:proofErr w:type="spellStart"/>
      <w:r w:rsidRPr="006E53C7">
        <w:t>și</w:t>
      </w:r>
      <w:proofErr w:type="spellEnd"/>
      <w:r w:rsidRPr="006E53C7">
        <w:t xml:space="preserve"> HG nr. 395/2016;</w:t>
      </w:r>
    </w:p>
    <w:p w14:paraId="591747CB" w14:textId="77777777" w:rsidR="006E53C7" w:rsidRPr="006E53C7" w:rsidRDefault="006E53C7" w:rsidP="006E53C7">
      <w:pPr>
        <w:widowControl w:val="0"/>
        <w:numPr>
          <w:ilvl w:val="1"/>
          <w:numId w:val="46"/>
        </w:numPr>
        <w:tabs>
          <w:tab w:val="clear" w:pos="1548"/>
        </w:tabs>
        <w:autoSpaceDE w:val="0"/>
        <w:autoSpaceDN w:val="0"/>
        <w:spacing w:line="360" w:lineRule="auto"/>
        <w:ind w:left="709" w:hanging="349"/>
        <w:jc w:val="both"/>
      </w:pPr>
      <w:proofErr w:type="spellStart"/>
      <w:r w:rsidRPr="006E53C7">
        <w:t>avem</w:t>
      </w:r>
      <w:proofErr w:type="spellEnd"/>
      <w:r w:rsidRPr="006E53C7">
        <w:t xml:space="preserve"> o </w:t>
      </w:r>
      <w:proofErr w:type="spellStart"/>
      <w:r w:rsidRPr="006E53C7">
        <w:t>înțelegere</w:t>
      </w:r>
      <w:proofErr w:type="spellEnd"/>
      <w:r w:rsidRPr="006E53C7">
        <w:t xml:space="preserve"> </w:t>
      </w:r>
      <w:proofErr w:type="spellStart"/>
      <w:r w:rsidRPr="006E53C7">
        <w:t>completă</w:t>
      </w:r>
      <w:proofErr w:type="spellEnd"/>
      <w:r w:rsidRPr="006E53C7">
        <w:t xml:space="preserve"> a </w:t>
      </w:r>
      <w:proofErr w:type="spellStart"/>
      <w:r w:rsidRPr="006E53C7">
        <w:t>documentelor</w:t>
      </w:r>
      <w:proofErr w:type="spellEnd"/>
      <w:r w:rsidRPr="006E53C7">
        <w:t xml:space="preserve"> </w:t>
      </w:r>
      <w:proofErr w:type="spellStart"/>
      <w:r w:rsidRPr="006E53C7">
        <w:t>achiziției</w:t>
      </w:r>
      <w:proofErr w:type="spellEnd"/>
      <w:r w:rsidRPr="006E53C7">
        <w:t xml:space="preserve"> </w:t>
      </w:r>
      <w:proofErr w:type="spellStart"/>
      <w:r w:rsidRPr="006E53C7">
        <w:t>comunicate</w:t>
      </w:r>
      <w:proofErr w:type="spellEnd"/>
      <w:r w:rsidRPr="006E53C7">
        <w:t xml:space="preserve">, le </w:t>
      </w:r>
      <w:proofErr w:type="spellStart"/>
      <w:r w:rsidRPr="006E53C7">
        <w:t>acceptăm</w:t>
      </w:r>
      <w:proofErr w:type="spellEnd"/>
      <w:r w:rsidRPr="006E53C7">
        <w:t xml:space="preserve"> </w:t>
      </w:r>
      <w:proofErr w:type="spellStart"/>
      <w:r w:rsidRPr="006E53C7">
        <w:t>în</w:t>
      </w:r>
      <w:proofErr w:type="spellEnd"/>
      <w:r w:rsidRPr="006E53C7">
        <w:t xml:space="preserve"> </w:t>
      </w:r>
      <w:proofErr w:type="spellStart"/>
      <w:r w:rsidRPr="006E53C7">
        <w:t>totalitate</w:t>
      </w:r>
      <w:proofErr w:type="spellEnd"/>
      <w:r w:rsidRPr="006E53C7">
        <w:t xml:space="preserve">, </w:t>
      </w:r>
      <w:proofErr w:type="spellStart"/>
      <w:r w:rsidRPr="006E53C7">
        <w:t>fără</w:t>
      </w:r>
      <w:proofErr w:type="spellEnd"/>
      <w:r w:rsidRPr="006E53C7">
        <w:t xml:space="preserve"> </w:t>
      </w:r>
      <w:proofErr w:type="spellStart"/>
      <w:r w:rsidRPr="006E53C7">
        <w:t>nici</w:t>
      </w:r>
      <w:proofErr w:type="spellEnd"/>
      <w:r w:rsidRPr="006E53C7">
        <w:t xml:space="preserve"> </w:t>
      </w:r>
      <w:proofErr w:type="spellStart"/>
      <w:r w:rsidRPr="006E53C7">
        <w:t>rezervă</w:t>
      </w:r>
      <w:proofErr w:type="spellEnd"/>
      <w:r w:rsidRPr="006E53C7">
        <w:t xml:space="preserve"> </w:t>
      </w:r>
      <w:proofErr w:type="spellStart"/>
      <w:r w:rsidRPr="006E53C7">
        <w:t>sau</w:t>
      </w:r>
      <w:proofErr w:type="spellEnd"/>
      <w:r w:rsidRPr="006E53C7">
        <w:t xml:space="preserve"> </w:t>
      </w:r>
      <w:proofErr w:type="spellStart"/>
      <w:r w:rsidRPr="006E53C7">
        <w:t>restricție</w:t>
      </w:r>
      <w:proofErr w:type="spellEnd"/>
      <w:r w:rsidRPr="006E53C7">
        <w:t xml:space="preserve">, </w:t>
      </w:r>
      <w:proofErr w:type="spellStart"/>
      <w:r w:rsidRPr="006E53C7">
        <w:t>înțelegem</w:t>
      </w:r>
      <w:proofErr w:type="spellEnd"/>
      <w:r w:rsidRPr="006E53C7">
        <w:t xml:space="preserve"> </w:t>
      </w:r>
      <w:proofErr w:type="spellStart"/>
      <w:r w:rsidRPr="006E53C7">
        <w:t>și</w:t>
      </w:r>
      <w:proofErr w:type="spellEnd"/>
      <w:r w:rsidRPr="006E53C7">
        <w:t xml:space="preserve"> </w:t>
      </w:r>
      <w:proofErr w:type="spellStart"/>
      <w:r w:rsidRPr="006E53C7">
        <w:t>acceptăm</w:t>
      </w:r>
      <w:proofErr w:type="spellEnd"/>
      <w:r w:rsidRPr="006E53C7">
        <w:t xml:space="preserve"> </w:t>
      </w:r>
      <w:proofErr w:type="spellStart"/>
      <w:r w:rsidRPr="006E53C7">
        <w:t>cerințe</w:t>
      </w:r>
      <w:proofErr w:type="spellEnd"/>
      <w:r w:rsidRPr="006E53C7">
        <w:t xml:space="preserve"> </w:t>
      </w:r>
      <w:proofErr w:type="spellStart"/>
      <w:r w:rsidRPr="006E53C7">
        <w:t>referitoare</w:t>
      </w:r>
      <w:proofErr w:type="spellEnd"/>
      <w:r w:rsidRPr="006E53C7">
        <w:t xml:space="preserve"> la forma, </w:t>
      </w:r>
      <w:proofErr w:type="spellStart"/>
      <w:r w:rsidRPr="006E53C7">
        <w:t>conținutul</w:t>
      </w:r>
      <w:proofErr w:type="spellEnd"/>
      <w:r w:rsidRPr="006E53C7">
        <w:t xml:space="preserve">, </w:t>
      </w:r>
      <w:proofErr w:type="spellStart"/>
      <w:r w:rsidRPr="006E53C7">
        <w:t>instrucțiunile</w:t>
      </w:r>
      <w:proofErr w:type="spellEnd"/>
      <w:r w:rsidRPr="006E53C7">
        <w:t xml:space="preserve">, </w:t>
      </w:r>
      <w:proofErr w:type="spellStart"/>
      <w:r w:rsidRPr="006E53C7">
        <w:t>stipulările</w:t>
      </w:r>
      <w:proofErr w:type="spellEnd"/>
      <w:r w:rsidRPr="006E53C7">
        <w:t xml:space="preserve"> </w:t>
      </w:r>
      <w:proofErr w:type="spellStart"/>
      <w:r w:rsidRPr="006E53C7">
        <w:t>și</w:t>
      </w:r>
      <w:proofErr w:type="spellEnd"/>
      <w:r w:rsidRPr="006E53C7">
        <w:t xml:space="preserve"> </w:t>
      </w:r>
      <w:proofErr w:type="spellStart"/>
      <w:r w:rsidRPr="006E53C7">
        <w:t>condițiile</w:t>
      </w:r>
      <w:proofErr w:type="spellEnd"/>
      <w:r w:rsidRPr="006E53C7">
        <w:t xml:space="preserve"> </w:t>
      </w:r>
      <w:proofErr w:type="spellStart"/>
      <w:r w:rsidRPr="006E53C7">
        <w:t>incluse</w:t>
      </w:r>
      <w:proofErr w:type="spellEnd"/>
      <w:r w:rsidRPr="006E53C7">
        <w:t xml:space="preserve"> </w:t>
      </w:r>
      <w:proofErr w:type="spellStart"/>
      <w:r w:rsidRPr="006E53C7">
        <w:t>în</w:t>
      </w:r>
      <w:proofErr w:type="spellEnd"/>
      <w:r w:rsidRPr="006E53C7">
        <w:t xml:space="preserve"> </w:t>
      </w:r>
      <w:proofErr w:type="spellStart"/>
      <w:r w:rsidRPr="006E53C7">
        <w:t>anunțul</w:t>
      </w:r>
      <w:proofErr w:type="spellEnd"/>
      <w:r w:rsidRPr="006E53C7">
        <w:t xml:space="preserve"> de </w:t>
      </w:r>
      <w:proofErr w:type="spellStart"/>
      <w:r w:rsidRPr="006E53C7">
        <w:t>participare</w:t>
      </w:r>
      <w:proofErr w:type="spellEnd"/>
      <w:r w:rsidRPr="006E53C7">
        <w:t xml:space="preserve"> </w:t>
      </w:r>
      <w:proofErr w:type="spellStart"/>
      <w:r w:rsidRPr="006E53C7">
        <w:t>și</w:t>
      </w:r>
      <w:proofErr w:type="spellEnd"/>
      <w:r w:rsidRPr="006E53C7">
        <w:t xml:space="preserve"> </w:t>
      </w:r>
      <w:proofErr w:type="spellStart"/>
      <w:r w:rsidRPr="006E53C7">
        <w:t>documentele</w:t>
      </w:r>
      <w:proofErr w:type="spellEnd"/>
      <w:r w:rsidRPr="006E53C7">
        <w:t xml:space="preserve"> </w:t>
      </w:r>
      <w:proofErr w:type="spellStart"/>
      <w:r w:rsidRPr="006E53C7">
        <w:t>achiziției</w:t>
      </w:r>
      <w:proofErr w:type="spellEnd"/>
      <w:r w:rsidRPr="006E53C7">
        <w:t>;</w:t>
      </w:r>
    </w:p>
    <w:p w14:paraId="6D2A196D" w14:textId="77777777" w:rsidR="006E53C7" w:rsidRPr="006E53C7" w:rsidRDefault="006E53C7" w:rsidP="006E53C7">
      <w:pPr>
        <w:widowControl w:val="0"/>
        <w:numPr>
          <w:ilvl w:val="1"/>
          <w:numId w:val="46"/>
        </w:numPr>
        <w:tabs>
          <w:tab w:val="clear" w:pos="1548"/>
        </w:tabs>
        <w:autoSpaceDE w:val="0"/>
        <w:autoSpaceDN w:val="0"/>
        <w:spacing w:line="360" w:lineRule="auto"/>
        <w:ind w:left="709" w:hanging="349"/>
        <w:jc w:val="both"/>
      </w:pPr>
      <w:proofErr w:type="spellStart"/>
      <w:r w:rsidRPr="006E53C7">
        <w:lastRenderedPageBreak/>
        <w:t>după</w:t>
      </w:r>
      <w:proofErr w:type="spellEnd"/>
      <w:r w:rsidRPr="006E53C7">
        <w:t xml:space="preserve"> </w:t>
      </w:r>
      <w:proofErr w:type="spellStart"/>
      <w:r w:rsidRPr="006E53C7">
        <w:t>ce</w:t>
      </w:r>
      <w:proofErr w:type="spellEnd"/>
      <w:r w:rsidRPr="006E53C7">
        <w:t xml:space="preserve"> am </w:t>
      </w:r>
      <w:proofErr w:type="spellStart"/>
      <w:r w:rsidRPr="006E53C7">
        <w:t>examinat</w:t>
      </w:r>
      <w:proofErr w:type="spellEnd"/>
      <w:r w:rsidRPr="006E53C7">
        <w:t xml:space="preserve"> cu </w:t>
      </w:r>
      <w:proofErr w:type="spellStart"/>
      <w:r w:rsidRPr="006E53C7">
        <w:t>atenție</w:t>
      </w:r>
      <w:proofErr w:type="spellEnd"/>
      <w:r w:rsidRPr="006E53C7">
        <w:t xml:space="preserve"> </w:t>
      </w:r>
      <w:proofErr w:type="spellStart"/>
      <w:r w:rsidRPr="006E53C7">
        <w:t>documentele</w:t>
      </w:r>
      <w:proofErr w:type="spellEnd"/>
      <w:r w:rsidRPr="006E53C7">
        <w:t xml:space="preserve"> </w:t>
      </w:r>
      <w:proofErr w:type="spellStart"/>
      <w:r w:rsidRPr="006E53C7">
        <w:t>achiziției</w:t>
      </w:r>
      <w:proofErr w:type="spellEnd"/>
      <w:r w:rsidRPr="006E53C7">
        <w:t xml:space="preserve"> </w:t>
      </w:r>
      <w:proofErr w:type="spellStart"/>
      <w:r w:rsidRPr="006E53C7">
        <w:t>și</w:t>
      </w:r>
      <w:proofErr w:type="spellEnd"/>
      <w:r w:rsidRPr="006E53C7">
        <w:t xml:space="preserve"> </w:t>
      </w:r>
      <w:proofErr w:type="spellStart"/>
      <w:r w:rsidRPr="006E53C7">
        <w:t>avem</w:t>
      </w:r>
      <w:proofErr w:type="spellEnd"/>
      <w:r w:rsidRPr="006E53C7">
        <w:t xml:space="preserve"> o </w:t>
      </w:r>
      <w:proofErr w:type="spellStart"/>
      <w:r w:rsidRPr="006E53C7">
        <w:t>înțelegere</w:t>
      </w:r>
      <w:proofErr w:type="spellEnd"/>
      <w:r w:rsidRPr="006E53C7">
        <w:t xml:space="preserve"> </w:t>
      </w:r>
      <w:proofErr w:type="spellStart"/>
      <w:r w:rsidRPr="006E53C7">
        <w:t>completă</w:t>
      </w:r>
      <w:proofErr w:type="spellEnd"/>
      <w:r w:rsidRPr="006E53C7">
        <w:t xml:space="preserve"> </w:t>
      </w:r>
      <w:proofErr w:type="spellStart"/>
      <w:r w:rsidRPr="006E53C7">
        <w:t>asupra</w:t>
      </w:r>
      <w:proofErr w:type="spellEnd"/>
      <w:r w:rsidRPr="006E53C7">
        <w:t xml:space="preserve"> </w:t>
      </w:r>
      <w:proofErr w:type="spellStart"/>
      <w:r w:rsidRPr="006E53C7">
        <w:t>acestora</w:t>
      </w:r>
      <w:proofErr w:type="spellEnd"/>
      <w:r w:rsidRPr="006E53C7">
        <w:t xml:space="preserve"> ne </w:t>
      </w:r>
      <w:proofErr w:type="spellStart"/>
      <w:r w:rsidRPr="006E53C7">
        <w:t>declarăm</w:t>
      </w:r>
      <w:proofErr w:type="spellEnd"/>
      <w:r w:rsidRPr="006E53C7">
        <w:t xml:space="preserve"> </w:t>
      </w:r>
      <w:proofErr w:type="spellStart"/>
      <w:r w:rsidRPr="006E53C7">
        <w:t>mulțumiți</w:t>
      </w:r>
      <w:proofErr w:type="spellEnd"/>
      <w:r w:rsidRPr="006E53C7">
        <w:t xml:space="preserve"> de </w:t>
      </w:r>
      <w:proofErr w:type="spellStart"/>
      <w:r w:rsidRPr="006E53C7">
        <w:t>calitatea</w:t>
      </w:r>
      <w:proofErr w:type="spellEnd"/>
      <w:r w:rsidRPr="006E53C7">
        <w:t xml:space="preserve">, </w:t>
      </w:r>
      <w:proofErr w:type="spellStart"/>
      <w:r w:rsidRPr="006E53C7">
        <w:t>cantitatea</w:t>
      </w:r>
      <w:proofErr w:type="spellEnd"/>
      <w:r w:rsidRPr="006E53C7">
        <w:t xml:space="preserve"> </w:t>
      </w:r>
      <w:proofErr w:type="spellStart"/>
      <w:r w:rsidRPr="006E53C7">
        <w:t>și</w:t>
      </w:r>
      <w:proofErr w:type="spellEnd"/>
      <w:r w:rsidRPr="006E53C7">
        <w:t xml:space="preserve"> </w:t>
      </w:r>
      <w:proofErr w:type="spellStart"/>
      <w:r w:rsidRPr="006E53C7">
        <w:t>gradul</w:t>
      </w:r>
      <w:proofErr w:type="spellEnd"/>
      <w:r w:rsidRPr="006E53C7">
        <w:t xml:space="preserve"> de </w:t>
      </w:r>
      <w:proofErr w:type="spellStart"/>
      <w:r w:rsidRPr="006E53C7">
        <w:t>detaliere</w:t>
      </w:r>
      <w:proofErr w:type="spellEnd"/>
      <w:r w:rsidRPr="006E53C7">
        <w:t xml:space="preserve"> a </w:t>
      </w:r>
      <w:proofErr w:type="spellStart"/>
      <w:r w:rsidRPr="006E53C7">
        <w:t>acestor</w:t>
      </w:r>
      <w:proofErr w:type="spellEnd"/>
      <w:r w:rsidRPr="006E53C7">
        <w:t xml:space="preserve"> </w:t>
      </w:r>
      <w:proofErr w:type="spellStart"/>
      <w:r w:rsidRPr="006E53C7">
        <w:t>documente</w:t>
      </w:r>
      <w:proofErr w:type="spellEnd"/>
      <w:r w:rsidRPr="006E53C7">
        <w:t>;</w:t>
      </w:r>
    </w:p>
    <w:p w14:paraId="031E4CE8" w14:textId="77777777" w:rsidR="006E53C7" w:rsidRPr="006E53C7" w:rsidRDefault="006E53C7" w:rsidP="006E53C7">
      <w:pPr>
        <w:widowControl w:val="0"/>
        <w:numPr>
          <w:ilvl w:val="1"/>
          <w:numId w:val="46"/>
        </w:numPr>
        <w:tabs>
          <w:tab w:val="clear" w:pos="1548"/>
        </w:tabs>
        <w:autoSpaceDE w:val="0"/>
        <w:autoSpaceDN w:val="0"/>
        <w:spacing w:line="360" w:lineRule="auto"/>
        <w:ind w:left="709" w:hanging="349"/>
        <w:jc w:val="both"/>
      </w:pPr>
      <w:proofErr w:type="spellStart"/>
      <w:r w:rsidRPr="006E53C7">
        <w:t>documentele</w:t>
      </w:r>
      <w:proofErr w:type="spellEnd"/>
      <w:r w:rsidRPr="006E53C7">
        <w:t xml:space="preserve"> </w:t>
      </w:r>
      <w:proofErr w:type="spellStart"/>
      <w:r w:rsidRPr="006E53C7">
        <w:t>achiziției</w:t>
      </w:r>
      <w:proofErr w:type="spellEnd"/>
      <w:r w:rsidRPr="006E53C7">
        <w:t xml:space="preserve"> au </w:t>
      </w:r>
      <w:proofErr w:type="spellStart"/>
      <w:r w:rsidRPr="006E53C7">
        <w:t>fost</w:t>
      </w:r>
      <w:proofErr w:type="spellEnd"/>
      <w:r w:rsidRPr="006E53C7">
        <w:t xml:space="preserve"> </w:t>
      </w:r>
      <w:proofErr w:type="spellStart"/>
      <w:r w:rsidRPr="006E53C7">
        <w:t>suficiente</w:t>
      </w:r>
      <w:proofErr w:type="spellEnd"/>
      <w:r w:rsidRPr="006E53C7">
        <w:t xml:space="preserve"> </w:t>
      </w:r>
      <w:proofErr w:type="spellStart"/>
      <w:r w:rsidRPr="006E53C7">
        <w:t>și</w:t>
      </w:r>
      <w:proofErr w:type="spellEnd"/>
      <w:r w:rsidRPr="006E53C7">
        <w:t xml:space="preserve"> </w:t>
      </w:r>
      <w:proofErr w:type="spellStart"/>
      <w:r w:rsidRPr="006E53C7">
        <w:t>adecvate</w:t>
      </w:r>
      <w:proofErr w:type="spellEnd"/>
      <w:r w:rsidRPr="006E53C7">
        <w:t xml:space="preserve"> </w:t>
      </w:r>
      <w:proofErr w:type="spellStart"/>
      <w:r w:rsidRPr="006E53C7">
        <w:t>pentru</w:t>
      </w:r>
      <w:proofErr w:type="spellEnd"/>
      <w:r w:rsidRPr="006E53C7">
        <w:t xml:space="preserve"> </w:t>
      </w:r>
      <w:proofErr w:type="spellStart"/>
      <w:r w:rsidRPr="006E53C7">
        <w:t>pregătirea</w:t>
      </w:r>
      <w:proofErr w:type="spellEnd"/>
      <w:r w:rsidRPr="006E53C7">
        <w:t xml:space="preserve"> </w:t>
      </w:r>
      <w:proofErr w:type="spellStart"/>
      <w:r w:rsidRPr="006E53C7">
        <w:t>unei</w:t>
      </w:r>
      <w:proofErr w:type="spellEnd"/>
      <w:r w:rsidRPr="006E53C7">
        <w:t xml:space="preserve"> </w:t>
      </w:r>
      <w:proofErr w:type="spellStart"/>
      <w:r w:rsidRPr="006E53C7">
        <w:t>Oferte</w:t>
      </w:r>
      <w:proofErr w:type="spellEnd"/>
      <w:r w:rsidRPr="006E53C7">
        <w:t xml:space="preserve"> </w:t>
      </w:r>
      <w:proofErr w:type="spellStart"/>
      <w:r w:rsidRPr="006E53C7">
        <w:t>exacte</w:t>
      </w:r>
      <w:proofErr w:type="spellEnd"/>
      <w:r w:rsidRPr="006E53C7">
        <w:t xml:space="preserve"> </w:t>
      </w:r>
      <w:proofErr w:type="spellStart"/>
      <w:r w:rsidRPr="006E53C7">
        <w:t>și</w:t>
      </w:r>
      <w:proofErr w:type="spellEnd"/>
      <w:r w:rsidRPr="006E53C7">
        <w:t xml:space="preserve"> </w:t>
      </w:r>
      <w:proofErr w:type="spellStart"/>
      <w:r w:rsidRPr="006E53C7">
        <w:t>Oferta</w:t>
      </w:r>
      <w:proofErr w:type="spellEnd"/>
      <w:r w:rsidRPr="006E53C7">
        <w:t xml:space="preserve"> </w:t>
      </w:r>
      <w:proofErr w:type="spellStart"/>
      <w:r w:rsidRPr="006E53C7">
        <w:t>noastră</w:t>
      </w:r>
      <w:proofErr w:type="spellEnd"/>
      <w:r w:rsidRPr="006E53C7">
        <w:t xml:space="preserve"> a </w:t>
      </w:r>
      <w:proofErr w:type="spellStart"/>
      <w:r w:rsidRPr="006E53C7">
        <w:t>fost</w:t>
      </w:r>
      <w:proofErr w:type="spellEnd"/>
      <w:r w:rsidRPr="006E53C7">
        <w:t xml:space="preserve"> </w:t>
      </w:r>
      <w:proofErr w:type="spellStart"/>
      <w:r w:rsidRPr="006E53C7">
        <w:t>pregătită</w:t>
      </w:r>
      <w:proofErr w:type="spellEnd"/>
      <w:r w:rsidRPr="006E53C7">
        <w:t xml:space="preserve"> </w:t>
      </w:r>
      <w:proofErr w:type="spellStart"/>
      <w:r w:rsidRPr="006E53C7">
        <w:t>luând</w:t>
      </w:r>
      <w:proofErr w:type="spellEnd"/>
      <w:r w:rsidRPr="006E53C7">
        <w:t xml:space="preserve"> </w:t>
      </w:r>
      <w:proofErr w:type="spellStart"/>
      <w:r w:rsidRPr="006E53C7">
        <w:t>în</w:t>
      </w:r>
      <w:proofErr w:type="spellEnd"/>
      <w:r w:rsidRPr="006E53C7">
        <w:t xml:space="preserve"> </w:t>
      </w:r>
      <w:proofErr w:type="spellStart"/>
      <w:r w:rsidRPr="006E53C7">
        <w:t>considerare</w:t>
      </w:r>
      <w:proofErr w:type="spellEnd"/>
      <w:r w:rsidRPr="006E53C7">
        <w:t xml:space="preserve"> </w:t>
      </w:r>
      <w:proofErr w:type="spellStart"/>
      <w:r w:rsidRPr="006E53C7">
        <w:t>toate</w:t>
      </w:r>
      <w:proofErr w:type="spellEnd"/>
      <w:r w:rsidRPr="006E53C7">
        <w:t xml:space="preserve"> </w:t>
      </w:r>
      <w:proofErr w:type="spellStart"/>
      <w:r w:rsidRPr="006E53C7">
        <w:t>acestea</w:t>
      </w:r>
      <w:proofErr w:type="spellEnd"/>
      <w:r w:rsidRPr="006E53C7">
        <w:t>;</w:t>
      </w:r>
    </w:p>
    <w:p w14:paraId="3C791FBF" w14:textId="77777777" w:rsidR="006E53C7" w:rsidRPr="006E53C7" w:rsidRDefault="006E53C7" w:rsidP="006E53C7">
      <w:pPr>
        <w:widowControl w:val="0"/>
        <w:numPr>
          <w:ilvl w:val="1"/>
          <w:numId w:val="46"/>
        </w:numPr>
        <w:tabs>
          <w:tab w:val="clear" w:pos="1548"/>
        </w:tabs>
        <w:autoSpaceDE w:val="0"/>
        <w:autoSpaceDN w:val="0"/>
        <w:spacing w:line="360" w:lineRule="auto"/>
        <w:ind w:left="709" w:hanging="349"/>
        <w:jc w:val="both"/>
      </w:pPr>
      <w:r w:rsidRPr="006E53C7">
        <w:t xml:space="preserve">am </w:t>
      </w:r>
      <w:proofErr w:type="spellStart"/>
      <w:r w:rsidRPr="006E53C7">
        <w:t>înțeles</w:t>
      </w:r>
      <w:proofErr w:type="spellEnd"/>
      <w:r w:rsidRPr="006E53C7">
        <w:t xml:space="preserve"> </w:t>
      </w:r>
      <w:proofErr w:type="spellStart"/>
      <w:r w:rsidRPr="006E53C7">
        <w:t>că</w:t>
      </w:r>
      <w:proofErr w:type="spellEnd"/>
      <w:r w:rsidRPr="006E53C7">
        <w:t xml:space="preserve"> am </w:t>
      </w:r>
      <w:proofErr w:type="spellStart"/>
      <w:r w:rsidRPr="006E53C7">
        <w:t>avut</w:t>
      </w:r>
      <w:proofErr w:type="spellEnd"/>
      <w:r w:rsidRPr="006E53C7">
        <w:t xml:space="preserve"> </w:t>
      </w:r>
      <w:proofErr w:type="spellStart"/>
      <w:r w:rsidRPr="006E53C7">
        <w:t>obligația</w:t>
      </w:r>
      <w:proofErr w:type="spellEnd"/>
      <w:r w:rsidRPr="006E53C7">
        <w:t xml:space="preserve"> de a </w:t>
      </w:r>
      <w:proofErr w:type="spellStart"/>
      <w:r w:rsidRPr="006E53C7">
        <w:t>identifica</w:t>
      </w:r>
      <w:proofErr w:type="spellEnd"/>
      <w:r w:rsidRPr="006E53C7">
        <w:t xml:space="preserve"> </w:t>
      </w:r>
      <w:proofErr w:type="spellStart"/>
      <w:r w:rsidRPr="006E53C7">
        <w:t>și</w:t>
      </w:r>
      <w:proofErr w:type="spellEnd"/>
      <w:r w:rsidRPr="006E53C7">
        <w:t xml:space="preserve"> </w:t>
      </w:r>
      <w:proofErr w:type="spellStart"/>
      <w:r w:rsidRPr="006E53C7">
        <w:t>semnaliza</w:t>
      </w:r>
      <w:proofErr w:type="spellEnd"/>
      <w:r w:rsidRPr="006E53C7">
        <w:t xml:space="preserve"> </w:t>
      </w:r>
      <w:proofErr w:type="spellStart"/>
      <w:r w:rsidRPr="006E53C7">
        <w:t>Autorității</w:t>
      </w:r>
      <w:proofErr w:type="spellEnd"/>
      <w:r w:rsidRPr="006E53C7">
        <w:t xml:space="preserve"> </w:t>
      </w:r>
      <w:proofErr w:type="spellStart"/>
      <w:r w:rsidRPr="006E53C7">
        <w:t>Contractante</w:t>
      </w:r>
      <w:proofErr w:type="spellEnd"/>
      <w:r w:rsidRPr="006E53C7">
        <w:t xml:space="preserve">, pe </w:t>
      </w:r>
      <w:proofErr w:type="spellStart"/>
      <w:r w:rsidRPr="006E53C7">
        <w:t>perioada</w:t>
      </w:r>
      <w:proofErr w:type="spellEnd"/>
      <w:r w:rsidRPr="006E53C7">
        <w:t xml:space="preserve"> </w:t>
      </w:r>
      <w:proofErr w:type="spellStart"/>
      <w:r w:rsidRPr="006E53C7">
        <w:t>pregătirii</w:t>
      </w:r>
      <w:proofErr w:type="spellEnd"/>
      <w:r w:rsidRPr="006E53C7">
        <w:t xml:space="preserve"> </w:t>
      </w:r>
      <w:proofErr w:type="spellStart"/>
      <w:r w:rsidRPr="006E53C7">
        <w:t>Ofertei</w:t>
      </w:r>
      <w:proofErr w:type="spellEnd"/>
      <w:r w:rsidRPr="006E53C7">
        <w:t xml:space="preserve">, </w:t>
      </w:r>
      <w:proofErr w:type="spellStart"/>
      <w:r w:rsidRPr="006E53C7">
        <w:t>până</w:t>
      </w:r>
      <w:proofErr w:type="spellEnd"/>
      <w:r w:rsidRPr="006E53C7">
        <w:t xml:space="preserve"> </w:t>
      </w:r>
      <w:proofErr w:type="spellStart"/>
      <w:r w:rsidRPr="006E53C7">
        <w:t>în</w:t>
      </w:r>
      <w:proofErr w:type="spellEnd"/>
      <w:r w:rsidRPr="006E53C7">
        <w:t xml:space="preserve"> data </w:t>
      </w:r>
      <w:proofErr w:type="spellStart"/>
      <w:r w:rsidRPr="006E53C7">
        <w:t>limită</w:t>
      </w:r>
      <w:proofErr w:type="spellEnd"/>
      <w:r w:rsidRPr="006E53C7">
        <w:t xml:space="preserve"> de </w:t>
      </w:r>
      <w:proofErr w:type="spellStart"/>
      <w:r w:rsidRPr="006E53C7">
        <w:t>depunere</w:t>
      </w:r>
      <w:proofErr w:type="spellEnd"/>
      <w:r w:rsidRPr="006E53C7">
        <w:t xml:space="preserve"> a </w:t>
      </w:r>
      <w:proofErr w:type="spellStart"/>
      <w:r w:rsidRPr="006E53C7">
        <w:t>acesteia</w:t>
      </w:r>
      <w:proofErr w:type="spellEnd"/>
      <w:r w:rsidRPr="006E53C7">
        <w:t xml:space="preserve">, </w:t>
      </w:r>
      <w:proofErr w:type="spellStart"/>
      <w:r w:rsidRPr="006E53C7">
        <w:t>orice</w:t>
      </w:r>
      <w:proofErr w:type="spellEnd"/>
      <w:r w:rsidRPr="006E53C7">
        <w:t xml:space="preserve"> </w:t>
      </w:r>
      <w:proofErr w:type="spellStart"/>
      <w:r w:rsidRPr="006E53C7">
        <w:t>omisiuni</w:t>
      </w:r>
      <w:proofErr w:type="spellEnd"/>
      <w:r w:rsidRPr="006E53C7">
        <w:t xml:space="preserve">, </w:t>
      </w:r>
      <w:proofErr w:type="spellStart"/>
      <w:r w:rsidRPr="006E53C7">
        <w:t>neconcordanțe</w:t>
      </w:r>
      <w:proofErr w:type="spellEnd"/>
      <w:r w:rsidRPr="006E53C7">
        <w:t xml:space="preserve"> </w:t>
      </w:r>
      <w:proofErr w:type="spellStart"/>
      <w:r w:rsidRPr="006E53C7">
        <w:t>în</w:t>
      </w:r>
      <w:proofErr w:type="spellEnd"/>
      <w:r w:rsidRPr="006E53C7">
        <w:t xml:space="preserve"> </w:t>
      </w:r>
      <w:proofErr w:type="spellStart"/>
      <w:r w:rsidRPr="006E53C7">
        <w:t>legătură</w:t>
      </w:r>
      <w:proofErr w:type="spellEnd"/>
      <w:r w:rsidRPr="006E53C7">
        <w:t xml:space="preserve"> cu </w:t>
      </w:r>
      <w:proofErr w:type="spellStart"/>
      <w:r w:rsidRPr="006E53C7">
        <w:t>și</w:t>
      </w:r>
      <w:proofErr w:type="spellEnd"/>
      <w:r w:rsidRPr="006E53C7">
        <w:t xml:space="preserve"> </w:t>
      </w:r>
      <w:proofErr w:type="spellStart"/>
      <w:r w:rsidRPr="006E53C7">
        <w:t>pentru</w:t>
      </w:r>
      <w:proofErr w:type="spellEnd"/>
      <w:r w:rsidRPr="006E53C7">
        <w:t xml:space="preserve"> </w:t>
      </w:r>
      <w:proofErr w:type="spellStart"/>
      <w:r w:rsidRPr="006E53C7">
        <w:t>realizarea</w:t>
      </w:r>
      <w:proofErr w:type="spellEnd"/>
      <w:r w:rsidRPr="006E53C7">
        <w:t xml:space="preserve"> </w:t>
      </w:r>
      <w:proofErr w:type="spellStart"/>
      <w:r w:rsidRPr="006E53C7">
        <w:t>activităților</w:t>
      </w:r>
      <w:proofErr w:type="spellEnd"/>
      <w:r w:rsidRPr="006E53C7">
        <w:t xml:space="preserve"> </w:t>
      </w:r>
      <w:proofErr w:type="spellStart"/>
      <w:r w:rsidRPr="006E53C7">
        <w:t>în</w:t>
      </w:r>
      <w:proofErr w:type="spellEnd"/>
      <w:r w:rsidRPr="006E53C7">
        <w:t xml:space="preserve"> </w:t>
      </w:r>
      <w:proofErr w:type="spellStart"/>
      <w:r w:rsidRPr="006E53C7">
        <w:t>cadrul</w:t>
      </w:r>
      <w:proofErr w:type="spellEnd"/>
      <w:r w:rsidRPr="006E53C7">
        <w:t xml:space="preserve"> </w:t>
      </w:r>
      <w:proofErr w:type="spellStart"/>
      <w:r w:rsidRPr="006E53C7">
        <w:t>contractului</w:t>
      </w:r>
      <w:proofErr w:type="spellEnd"/>
      <w:r w:rsidRPr="006E53C7">
        <w:t xml:space="preserve">; </w:t>
      </w:r>
    </w:p>
    <w:p w14:paraId="0DC3B676" w14:textId="77777777" w:rsidR="006E53C7" w:rsidRPr="006E53C7" w:rsidRDefault="006E53C7" w:rsidP="006E53C7">
      <w:pPr>
        <w:widowControl w:val="0"/>
        <w:numPr>
          <w:ilvl w:val="1"/>
          <w:numId w:val="46"/>
        </w:numPr>
        <w:tabs>
          <w:tab w:val="clear" w:pos="1548"/>
        </w:tabs>
        <w:autoSpaceDE w:val="0"/>
        <w:autoSpaceDN w:val="0"/>
        <w:spacing w:line="360" w:lineRule="auto"/>
        <w:ind w:left="709" w:hanging="349"/>
        <w:jc w:val="both"/>
      </w:pPr>
      <w:proofErr w:type="spellStart"/>
      <w:r w:rsidRPr="006E53C7">
        <w:t>suntem</w:t>
      </w:r>
      <w:proofErr w:type="spellEnd"/>
      <w:r w:rsidRPr="006E53C7">
        <w:t xml:space="preserve"> de </w:t>
      </w:r>
      <w:proofErr w:type="spellStart"/>
      <w:r w:rsidRPr="006E53C7">
        <w:t>acord</w:t>
      </w:r>
      <w:proofErr w:type="spellEnd"/>
      <w:r w:rsidRPr="006E53C7">
        <w:t xml:space="preserve"> </w:t>
      </w:r>
      <w:proofErr w:type="spellStart"/>
      <w:r w:rsidRPr="006E53C7">
        <w:t>și</w:t>
      </w:r>
      <w:proofErr w:type="spellEnd"/>
      <w:r w:rsidRPr="006E53C7">
        <w:t xml:space="preserve"> </w:t>
      </w:r>
      <w:proofErr w:type="spellStart"/>
      <w:r w:rsidRPr="006E53C7">
        <w:t>acceptăm</w:t>
      </w:r>
      <w:proofErr w:type="spellEnd"/>
      <w:r w:rsidRPr="006E53C7">
        <w:t xml:space="preserve"> </w:t>
      </w:r>
      <w:proofErr w:type="spellStart"/>
      <w:r w:rsidRPr="006E53C7">
        <w:t>în</w:t>
      </w:r>
      <w:proofErr w:type="spellEnd"/>
      <w:r w:rsidRPr="006E53C7">
        <w:t xml:space="preserve"> </w:t>
      </w:r>
      <w:proofErr w:type="spellStart"/>
      <w:r w:rsidRPr="006E53C7">
        <w:t>totalitate</w:t>
      </w:r>
      <w:proofErr w:type="spellEnd"/>
      <w:r w:rsidRPr="006E53C7">
        <w:t xml:space="preserve"> </w:t>
      </w:r>
      <w:proofErr w:type="spellStart"/>
      <w:r w:rsidRPr="006E53C7">
        <w:t>responsabilitatea</w:t>
      </w:r>
      <w:proofErr w:type="spellEnd"/>
      <w:r w:rsidRPr="006E53C7">
        <w:t xml:space="preserve"> din </w:t>
      </w:r>
      <w:proofErr w:type="spellStart"/>
      <w:r w:rsidRPr="006E53C7">
        <w:t>punct</w:t>
      </w:r>
      <w:proofErr w:type="spellEnd"/>
      <w:r w:rsidRPr="006E53C7">
        <w:t xml:space="preserve"> de </w:t>
      </w:r>
      <w:proofErr w:type="spellStart"/>
      <w:r w:rsidRPr="006E53C7">
        <w:t>vedere</w:t>
      </w:r>
      <w:proofErr w:type="spellEnd"/>
      <w:r w:rsidRPr="006E53C7">
        <w:t xml:space="preserve"> </w:t>
      </w:r>
      <w:proofErr w:type="spellStart"/>
      <w:r w:rsidRPr="006E53C7">
        <w:t>tehnic</w:t>
      </w:r>
      <w:proofErr w:type="spellEnd"/>
      <w:r w:rsidRPr="006E53C7">
        <w:t xml:space="preserve"> </w:t>
      </w:r>
      <w:proofErr w:type="spellStart"/>
      <w:r w:rsidRPr="006E53C7">
        <w:t>și</w:t>
      </w:r>
      <w:proofErr w:type="spellEnd"/>
      <w:r w:rsidRPr="006E53C7">
        <w:t xml:space="preserve"> </w:t>
      </w:r>
      <w:proofErr w:type="spellStart"/>
      <w:r w:rsidRPr="006E53C7">
        <w:t>comercial</w:t>
      </w:r>
      <w:proofErr w:type="spellEnd"/>
      <w:r w:rsidRPr="006E53C7">
        <w:t xml:space="preserve"> </w:t>
      </w:r>
      <w:proofErr w:type="spellStart"/>
      <w:r w:rsidRPr="006E53C7">
        <w:t>asociată</w:t>
      </w:r>
      <w:proofErr w:type="spellEnd"/>
      <w:r w:rsidRPr="006E53C7">
        <w:t xml:space="preserve"> </w:t>
      </w:r>
      <w:proofErr w:type="spellStart"/>
      <w:r w:rsidRPr="006E53C7">
        <w:t>documentelor</w:t>
      </w:r>
      <w:proofErr w:type="spellEnd"/>
      <w:r w:rsidRPr="006E53C7">
        <w:t xml:space="preserve"> </w:t>
      </w:r>
      <w:proofErr w:type="spellStart"/>
      <w:r w:rsidRPr="006E53C7">
        <w:t>achiziției</w:t>
      </w:r>
      <w:proofErr w:type="spellEnd"/>
      <w:r w:rsidRPr="006E53C7">
        <w:t xml:space="preserve"> </w:t>
      </w:r>
      <w:proofErr w:type="spellStart"/>
      <w:r w:rsidRPr="006E53C7">
        <w:t>și</w:t>
      </w:r>
      <w:proofErr w:type="spellEnd"/>
      <w:r w:rsidRPr="006E53C7">
        <w:t xml:space="preserve"> </w:t>
      </w:r>
      <w:proofErr w:type="spellStart"/>
      <w:r w:rsidRPr="006E53C7">
        <w:t>acceptăm</w:t>
      </w:r>
      <w:proofErr w:type="spellEnd"/>
      <w:r w:rsidRPr="006E53C7">
        <w:t xml:space="preserve"> </w:t>
      </w:r>
      <w:proofErr w:type="spellStart"/>
      <w:r w:rsidRPr="006E53C7">
        <w:t>aceeași</w:t>
      </w:r>
      <w:proofErr w:type="spellEnd"/>
      <w:r w:rsidRPr="006E53C7">
        <w:t xml:space="preserve"> </w:t>
      </w:r>
      <w:proofErr w:type="spellStart"/>
      <w:r w:rsidRPr="006E53C7">
        <w:t>responsabilitate</w:t>
      </w:r>
      <w:proofErr w:type="spellEnd"/>
      <w:r w:rsidRPr="006E53C7">
        <w:t xml:space="preserve"> </w:t>
      </w:r>
      <w:proofErr w:type="spellStart"/>
      <w:r w:rsidRPr="006E53C7">
        <w:t>față</w:t>
      </w:r>
      <w:proofErr w:type="spellEnd"/>
      <w:r w:rsidRPr="006E53C7">
        <w:t xml:space="preserve"> de </w:t>
      </w:r>
      <w:proofErr w:type="spellStart"/>
      <w:r w:rsidRPr="006E53C7">
        <w:t>Autoritatea</w:t>
      </w:r>
      <w:proofErr w:type="spellEnd"/>
      <w:r w:rsidRPr="006E53C7">
        <w:t xml:space="preserve"> </w:t>
      </w:r>
      <w:proofErr w:type="spellStart"/>
      <w:r w:rsidRPr="006E53C7">
        <w:t>Contractantă</w:t>
      </w:r>
      <w:proofErr w:type="spellEnd"/>
      <w:r w:rsidRPr="006E53C7">
        <w:t xml:space="preserve"> </w:t>
      </w:r>
      <w:proofErr w:type="spellStart"/>
      <w:r w:rsidRPr="006E53C7">
        <w:t>în</w:t>
      </w:r>
      <w:proofErr w:type="spellEnd"/>
      <w:r w:rsidRPr="006E53C7">
        <w:t xml:space="preserve"> </w:t>
      </w:r>
      <w:proofErr w:type="spellStart"/>
      <w:r w:rsidRPr="006E53C7">
        <w:t>ce</w:t>
      </w:r>
      <w:proofErr w:type="spellEnd"/>
      <w:r w:rsidRPr="006E53C7">
        <w:t xml:space="preserve"> </w:t>
      </w:r>
      <w:proofErr w:type="spellStart"/>
      <w:r w:rsidRPr="006E53C7">
        <w:t>privește</w:t>
      </w:r>
      <w:proofErr w:type="spellEnd"/>
      <w:r w:rsidRPr="006E53C7">
        <w:t xml:space="preserve"> </w:t>
      </w:r>
      <w:proofErr w:type="spellStart"/>
      <w:r w:rsidRPr="006E53C7">
        <w:t>aceste</w:t>
      </w:r>
      <w:proofErr w:type="spellEnd"/>
      <w:r w:rsidRPr="006E53C7">
        <w:t xml:space="preserve"> </w:t>
      </w:r>
      <w:proofErr w:type="spellStart"/>
      <w:r w:rsidRPr="006E53C7">
        <w:t>documente</w:t>
      </w:r>
      <w:proofErr w:type="spellEnd"/>
      <w:r w:rsidRPr="006E53C7">
        <w:t xml:space="preserve"> ca </w:t>
      </w:r>
      <w:proofErr w:type="spellStart"/>
      <w:r w:rsidRPr="006E53C7">
        <w:t>și</w:t>
      </w:r>
      <w:proofErr w:type="spellEnd"/>
      <w:r w:rsidRPr="006E53C7">
        <w:t xml:space="preserve"> cum </w:t>
      </w:r>
      <w:proofErr w:type="spellStart"/>
      <w:r w:rsidRPr="006E53C7">
        <w:t>noi</w:t>
      </w:r>
      <w:proofErr w:type="spellEnd"/>
      <w:r w:rsidRPr="006E53C7">
        <w:t xml:space="preserve"> am fi </w:t>
      </w:r>
      <w:proofErr w:type="spellStart"/>
      <w:r w:rsidRPr="006E53C7">
        <w:t>pregătit</w:t>
      </w:r>
      <w:proofErr w:type="spellEnd"/>
      <w:r w:rsidRPr="006E53C7">
        <w:t xml:space="preserve"> </w:t>
      </w:r>
      <w:proofErr w:type="spellStart"/>
      <w:r w:rsidRPr="006E53C7">
        <w:t>aceste</w:t>
      </w:r>
      <w:proofErr w:type="spellEnd"/>
      <w:r w:rsidRPr="006E53C7">
        <w:t xml:space="preserve"> </w:t>
      </w:r>
      <w:proofErr w:type="spellStart"/>
      <w:r w:rsidRPr="006E53C7">
        <w:t>documente</w:t>
      </w:r>
      <w:proofErr w:type="spellEnd"/>
      <w:r w:rsidRPr="006E53C7">
        <w:t>;</w:t>
      </w:r>
    </w:p>
    <w:p w14:paraId="283B8FB4" w14:textId="77777777" w:rsidR="006E53C7" w:rsidRPr="006E53C7" w:rsidRDefault="006E53C7" w:rsidP="006E53C7">
      <w:pPr>
        <w:widowControl w:val="0"/>
        <w:numPr>
          <w:ilvl w:val="1"/>
          <w:numId w:val="46"/>
        </w:numPr>
        <w:tabs>
          <w:tab w:val="clear" w:pos="1548"/>
        </w:tabs>
        <w:autoSpaceDE w:val="0"/>
        <w:autoSpaceDN w:val="0"/>
        <w:spacing w:line="360" w:lineRule="auto"/>
        <w:ind w:left="709" w:hanging="349"/>
        <w:jc w:val="both"/>
        <w:rPr>
          <w:color w:val="FF0000"/>
        </w:rPr>
      </w:pPr>
      <w:r w:rsidRPr="006E53C7">
        <w:t xml:space="preserve">am </w:t>
      </w:r>
      <w:proofErr w:type="spellStart"/>
      <w:r w:rsidRPr="006E53C7">
        <w:t>citit</w:t>
      </w:r>
      <w:proofErr w:type="spellEnd"/>
      <w:r w:rsidRPr="006E53C7">
        <w:t xml:space="preserve">, am </w:t>
      </w:r>
      <w:proofErr w:type="spellStart"/>
      <w:r w:rsidRPr="006E53C7">
        <w:t>înțeles</w:t>
      </w:r>
      <w:proofErr w:type="spellEnd"/>
      <w:r w:rsidRPr="006E53C7">
        <w:t xml:space="preserve"> pe </w:t>
      </w:r>
      <w:proofErr w:type="spellStart"/>
      <w:r w:rsidRPr="006E53C7">
        <w:t>deplin</w:t>
      </w:r>
      <w:proofErr w:type="spellEnd"/>
      <w:r w:rsidRPr="006E53C7">
        <w:t xml:space="preserve">, </w:t>
      </w:r>
      <w:proofErr w:type="spellStart"/>
      <w:r w:rsidRPr="006E53C7">
        <w:t>acceptăm</w:t>
      </w:r>
      <w:proofErr w:type="spellEnd"/>
      <w:r w:rsidRPr="006E53C7">
        <w:t xml:space="preserve"> </w:t>
      </w:r>
      <w:proofErr w:type="spellStart"/>
      <w:r w:rsidRPr="006E53C7">
        <w:t>și</w:t>
      </w:r>
      <w:proofErr w:type="spellEnd"/>
      <w:r w:rsidRPr="006E53C7">
        <w:t xml:space="preserve"> </w:t>
      </w:r>
      <w:proofErr w:type="spellStart"/>
      <w:r w:rsidRPr="006E53C7">
        <w:t>suntem</w:t>
      </w:r>
      <w:proofErr w:type="spellEnd"/>
      <w:r w:rsidRPr="006E53C7">
        <w:t xml:space="preserve"> de </w:t>
      </w:r>
      <w:proofErr w:type="spellStart"/>
      <w:r w:rsidRPr="006E53C7">
        <w:t>acord</w:t>
      </w:r>
      <w:proofErr w:type="spellEnd"/>
      <w:r w:rsidRPr="006E53C7">
        <w:t xml:space="preserve"> cu </w:t>
      </w:r>
      <w:proofErr w:type="spellStart"/>
      <w:r w:rsidRPr="006E53C7">
        <w:t>aplicarea</w:t>
      </w:r>
      <w:proofErr w:type="spellEnd"/>
      <w:r w:rsidRPr="006E53C7">
        <w:t xml:space="preserve"> </w:t>
      </w:r>
      <w:proofErr w:type="spellStart"/>
      <w:r w:rsidRPr="006E53C7">
        <w:t>indicatorilor</w:t>
      </w:r>
      <w:proofErr w:type="spellEnd"/>
      <w:r w:rsidRPr="006E53C7">
        <w:t xml:space="preserve"> de </w:t>
      </w:r>
      <w:proofErr w:type="spellStart"/>
      <w:r w:rsidRPr="006E53C7">
        <w:t>performanță</w:t>
      </w:r>
      <w:proofErr w:type="spellEnd"/>
      <w:r w:rsidRPr="006E53C7">
        <w:t xml:space="preserve"> </w:t>
      </w:r>
      <w:proofErr w:type="spellStart"/>
      <w:r w:rsidRPr="006E53C7">
        <w:t>incluși</w:t>
      </w:r>
      <w:proofErr w:type="spellEnd"/>
      <w:r w:rsidRPr="006E53C7">
        <w:t xml:space="preserve"> </w:t>
      </w:r>
      <w:proofErr w:type="spellStart"/>
      <w:r w:rsidRPr="006E53C7">
        <w:t>în</w:t>
      </w:r>
      <w:proofErr w:type="spellEnd"/>
      <w:r w:rsidRPr="006E53C7">
        <w:t xml:space="preserve"> Contract ca </w:t>
      </w:r>
      <w:proofErr w:type="spellStart"/>
      <w:r w:rsidRPr="006E53C7">
        <w:t>bază</w:t>
      </w:r>
      <w:proofErr w:type="spellEnd"/>
      <w:r w:rsidRPr="006E53C7">
        <w:t xml:space="preserve"> </w:t>
      </w:r>
      <w:proofErr w:type="spellStart"/>
      <w:r w:rsidRPr="006E53C7">
        <w:t>pentru</w:t>
      </w:r>
      <w:proofErr w:type="spellEnd"/>
      <w:r w:rsidRPr="006E53C7">
        <w:t xml:space="preserve"> </w:t>
      </w:r>
      <w:proofErr w:type="spellStart"/>
      <w:r w:rsidRPr="006E53C7">
        <w:t>emiterea</w:t>
      </w:r>
      <w:proofErr w:type="spellEnd"/>
      <w:r w:rsidRPr="006E53C7">
        <w:t xml:space="preserve"> </w:t>
      </w:r>
      <w:proofErr w:type="spellStart"/>
      <w:r w:rsidRPr="006E53C7">
        <w:t>documentelor</w:t>
      </w:r>
      <w:proofErr w:type="spellEnd"/>
      <w:r w:rsidRPr="006E53C7">
        <w:t xml:space="preserve"> </w:t>
      </w:r>
      <w:proofErr w:type="spellStart"/>
      <w:r w:rsidRPr="006E53C7">
        <w:t>constatatoare</w:t>
      </w:r>
      <w:proofErr w:type="spellEnd"/>
      <w:r w:rsidRPr="006E53C7">
        <w:t xml:space="preserve">, </w:t>
      </w:r>
      <w:proofErr w:type="spellStart"/>
      <w:r w:rsidRPr="006E53C7">
        <w:t>finalizarea</w:t>
      </w:r>
      <w:proofErr w:type="spellEnd"/>
      <w:r w:rsidRPr="006E53C7">
        <w:t xml:space="preserve"> </w:t>
      </w:r>
      <w:proofErr w:type="spellStart"/>
      <w:r w:rsidRPr="006E53C7">
        <w:t>activităților</w:t>
      </w:r>
      <w:proofErr w:type="spellEnd"/>
      <w:r w:rsidRPr="006E53C7">
        <w:t xml:space="preserve"> </w:t>
      </w:r>
      <w:proofErr w:type="spellStart"/>
      <w:r w:rsidRPr="006E53C7">
        <w:t>și</w:t>
      </w:r>
      <w:proofErr w:type="spellEnd"/>
      <w:r w:rsidRPr="006E53C7">
        <w:t xml:space="preserve"> </w:t>
      </w:r>
      <w:proofErr w:type="spellStart"/>
      <w:r w:rsidRPr="006E53C7">
        <w:t>obținerea</w:t>
      </w:r>
      <w:proofErr w:type="spellEnd"/>
      <w:r w:rsidRPr="006E53C7">
        <w:t xml:space="preserve"> </w:t>
      </w:r>
      <w:proofErr w:type="spellStart"/>
      <w:r w:rsidRPr="006E53C7">
        <w:t>rezultatelor</w:t>
      </w:r>
      <w:proofErr w:type="spellEnd"/>
      <w:r w:rsidRPr="006E53C7">
        <w:rPr>
          <w:color w:val="FF0000"/>
        </w:rPr>
        <w:t>.</w:t>
      </w:r>
    </w:p>
    <w:p w14:paraId="1004C722" w14:textId="77777777" w:rsidR="006E53C7" w:rsidRPr="006E53C7" w:rsidRDefault="006E53C7" w:rsidP="006E53C7">
      <w:pPr>
        <w:spacing w:line="360" w:lineRule="auto"/>
        <w:jc w:val="both"/>
      </w:pPr>
    </w:p>
    <w:p w14:paraId="2258158E" w14:textId="77777777" w:rsidR="006E53C7" w:rsidRPr="006E53C7" w:rsidRDefault="006E53C7" w:rsidP="006E53C7">
      <w:pPr>
        <w:spacing w:line="360" w:lineRule="auto"/>
        <w:jc w:val="both"/>
      </w:pPr>
      <w:proofErr w:type="spellStart"/>
      <w:r w:rsidRPr="006E53C7">
        <w:t>Suntem</w:t>
      </w:r>
      <w:proofErr w:type="spellEnd"/>
      <w:r w:rsidRPr="006E53C7">
        <w:t xml:space="preserve"> de </w:t>
      </w:r>
      <w:proofErr w:type="spellStart"/>
      <w:r w:rsidRPr="006E53C7">
        <w:t>acord</w:t>
      </w:r>
      <w:proofErr w:type="spellEnd"/>
      <w:r w:rsidRPr="006E53C7">
        <w:t xml:space="preserve"> ca </w:t>
      </w:r>
      <w:proofErr w:type="spellStart"/>
      <w:r w:rsidRPr="006E53C7">
        <w:t>Oferta</w:t>
      </w:r>
      <w:proofErr w:type="spellEnd"/>
      <w:r w:rsidRPr="006E53C7">
        <w:t xml:space="preserve"> </w:t>
      </w:r>
      <w:proofErr w:type="spellStart"/>
      <w:r w:rsidRPr="006E53C7">
        <w:t>noastră</w:t>
      </w:r>
      <w:proofErr w:type="spellEnd"/>
      <w:r w:rsidRPr="006E53C7">
        <w:t xml:space="preserve"> </w:t>
      </w:r>
      <w:proofErr w:type="spellStart"/>
      <w:r w:rsidRPr="006E53C7">
        <w:t>să</w:t>
      </w:r>
      <w:proofErr w:type="spellEnd"/>
      <w:r w:rsidRPr="006E53C7">
        <w:t xml:space="preserve"> </w:t>
      </w:r>
      <w:proofErr w:type="spellStart"/>
      <w:r w:rsidRPr="006E53C7">
        <w:t>rămână</w:t>
      </w:r>
      <w:proofErr w:type="spellEnd"/>
      <w:r w:rsidRPr="006E53C7">
        <w:t xml:space="preserve"> </w:t>
      </w:r>
      <w:proofErr w:type="spellStart"/>
      <w:r w:rsidRPr="006E53C7">
        <w:t>valabilă</w:t>
      </w:r>
      <w:proofErr w:type="spellEnd"/>
      <w:r w:rsidRPr="006E53C7">
        <w:t xml:space="preserve"> </w:t>
      </w:r>
      <w:proofErr w:type="spellStart"/>
      <w:r w:rsidRPr="006E53C7">
        <w:t>pentru</w:t>
      </w:r>
      <w:proofErr w:type="spellEnd"/>
      <w:r w:rsidRPr="006E53C7">
        <w:t xml:space="preserve"> o </w:t>
      </w:r>
      <w:proofErr w:type="spellStart"/>
      <w:r w:rsidRPr="006E53C7">
        <w:t>perioada</w:t>
      </w:r>
      <w:proofErr w:type="spellEnd"/>
      <w:r w:rsidRPr="006E53C7">
        <w:t xml:space="preserve"> de ________ </w:t>
      </w:r>
      <w:r w:rsidRPr="006E53C7">
        <w:rPr>
          <w:i/>
          <w:color w:val="FF0000"/>
        </w:rPr>
        <w:t>[</w:t>
      </w:r>
      <w:proofErr w:type="spellStart"/>
      <w:r w:rsidRPr="006E53C7">
        <w:rPr>
          <w:i/>
          <w:color w:val="FF0000"/>
        </w:rPr>
        <w:t>introduceți</w:t>
      </w:r>
      <w:proofErr w:type="spellEnd"/>
      <w:r w:rsidRPr="006E53C7">
        <w:rPr>
          <w:i/>
          <w:color w:val="FF0000"/>
        </w:rPr>
        <w:t xml:space="preserve"> </w:t>
      </w:r>
      <w:proofErr w:type="spellStart"/>
      <w:r w:rsidRPr="006E53C7">
        <w:rPr>
          <w:i/>
          <w:color w:val="FF0000"/>
        </w:rPr>
        <w:t>numărul</w:t>
      </w:r>
      <w:proofErr w:type="spellEnd"/>
      <w:r w:rsidRPr="006E53C7">
        <w:rPr>
          <w:i/>
          <w:color w:val="FF0000"/>
        </w:rPr>
        <w:t>]</w:t>
      </w:r>
      <w:r w:rsidRPr="006E53C7">
        <w:t xml:space="preserve"> </w:t>
      </w:r>
      <w:proofErr w:type="spellStart"/>
      <w:r w:rsidRPr="006E53C7">
        <w:t>zile</w:t>
      </w:r>
      <w:proofErr w:type="spellEnd"/>
      <w:r w:rsidRPr="006E53C7">
        <w:t xml:space="preserve"> de la data </w:t>
      </w:r>
      <w:proofErr w:type="spellStart"/>
      <w:r w:rsidRPr="006E53C7">
        <w:t>depunerii</w:t>
      </w:r>
      <w:proofErr w:type="spellEnd"/>
      <w:r w:rsidRPr="006E53C7">
        <w:t xml:space="preserve"> </w:t>
      </w:r>
      <w:proofErr w:type="spellStart"/>
      <w:r w:rsidRPr="006E53C7">
        <w:t>Ofertelor</w:t>
      </w:r>
      <w:proofErr w:type="spellEnd"/>
      <w:r w:rsidRPr="006E53C7">
        <w:t xml:space="preserve"> </w:t>
      </w:r>
      <w:proofErr w:type="spellStart"/>
      <w:r w:rsidRPr="006E53C7">
        <w:t>și</w:t>
      </w:r>
      <w:proofErr w:type="spellEnd"/>
      <w:r w:rsidRPr="006E53C7">
        <w:t xml:space="preserve"> </w:t>
      </w:r>
      <w:proofErr w:type="spellStart"/>
      <w:r w:rsidRPr="006E53C7">
        <w:t>că</w:t>
      </w:r>
      <w:proofErr w:type="spellEnd"/>
      <w:r w:rsidRPr="006E53C7">
        <w:t xml:space="preserve"> </w:t>
      </w:r>
      <w:proofErr w:type="spellStart"/>
      <w:r w:rsidRPr="006E53C7">
        <w:t>transmiterea</w:t>
      </w:r>
      <w:proofErr w:type="spellEnd"/>
      <w:r w:rsidRPr="006E53C7">
        <w:t xml:space="preserve"> </w:t>
      </w:r>
      <w:proofErr w:type="spellStart"/>
      <w:r w:rsidRPr="006E53C7">
        <w:t>acestei</w:t>
      </w:r>
      <w:proofErr w:type="spellEnd"/>
      <w:r w:rsidRPr="006E53C7">
        <w:t xml:space="preserve"> </w:t>
      </w:r>
      <w:proofErr w:type="spellStart"/>
      <w:r w:rsidRPr="006E53C7">
        <w:t>Oferte</w:t>
      </w:r>
      <w:proofErr w:type="spellEnd"/>
      <w:r w:rsidRPr="006E53C7">
        <w:t xml:space="preserve"> ne </w:t>
      </w:r>
      <w:proofErr w:type="spellStart"/>
      <w:r w:rsidRPr="006E53C7">
        <w:t>va</w:t>
      </w:r>
      <w:proofErr w:type="spellEnd"/>
      <w:r w:rsidRPr="006E53C7">
        <w:t xml:space="preserve"> </w:t>
      </w:r>
      <w:proofErr w:type="spellStart"/>
      <w:r w:rsidRPr="006E53C7">
        <w:t>ține</w:t>
      </w:r>
      <w:proofErr w:type="spellEnd"/>
      <w:r w:rsidRPr="006E53C7">
        <w:t xml:space="preserve"> </w:t>
      </w:r>
      <w:proofErr w:type="spellStart"/>
      <w:r w:rsidRPr="006E53C7">
        <w:t>răspunzători</w:t>
      </w:r>
      <w:proofErr w:type="spellEnd"/>
      <w:r w:rsidRPr="006E53C7">
        <w:t xml:space="preserve">. </w:t>
      </w:r>
      <w:proofErr w:type="spellStart"/>
      <w:r w:rsidRPr="006E53C7">
        <w:t>Suntem</w:t>
      </w:r>
      <w:proofErr w:type="spellEnd"/>
      <w:r w:rsidRPr="006E53C7">
        <w:t xml:space="preserve"> de </w:t>
      </w:r>
      <w:proofErr w:type="spellStart"/>
      <w:r w:rsidRPr="006E53C7">
        <w:t>acord</w:t>
      </w:r>
      <w:proofErr w:type="spellEnd"/>
      <w:r w:rsidRPr="006E53C7">
        <w:t xml:space="preserve"> </w:t>
      </w:r>
      <w:proofErr w:type="spellStart"/>
      <w:r w:rsidRPr="006E53C7">
        <w:t>că</w:t>
      </w:r>
      <w:proofErr w:type="spellEnd"/>
      <w:r w:rsidRPr="006E53C7">
        <w:t xml:space="preserve"> </w:t>
      </w:r>
      <w:proofErr w:type="spellStart"/>
      <w:r w:rsidRPr="006E53C7">
        <w:t>aceasta</w:t>
      </w:r>
      <w:proofErr w:type="spellEnd"/>
      <w:r w:rsidRPr="006E53C7">
        <w:t xml:space="preserve"> </w:t>
      </w:r>
      <w:proofErr w:type="spellStart"/>
      <w:r w:rsidRPr="006E53C7">
        <w:t>poate</w:t>
      </w:r>
      <w:proofErr w:type="spellEnd"/>
      <w:r w:rsidRPr="006E53C7">
        <w:t xml:space="preserve"> fi </w:t>
      </w:r>
      <w:proofErr w:type="spellStart"/>
      <w:r w:rsidRPr="006E53C7">
        <w:t>acceptată</w:t>
      </w:r>
      <w:proofErr w:type="spellEnd"/>
      <w:r w:rsidRPr="006E53C7">
        <w:t xml:space="preserve"> </w:t>
      </w:r>
      <w:proofErr w:type="spellStart"/>
      <w:r w:rsidRPr="006E53C7">
        <w:t>în</w:t>
      </w:r>
      <w:proofErr w:type="spellEnd"/>
      <w:r w:rsidRPr="006E53C7">
        <w:t xml:space="preserve"> </w:t>
      </w:r>
      <w:proofErr w:type="spellStart"/>
      <w:r w:rsidRPr="006E53C7">
        <w:t>orice</w:t>
      </w:r>
      <w:proofErr w:type="spellEnd"/>
      <w:r w:rsidRPr="006E53C7">
        <w:t xml:space="preserve"> moment </w:t>
      </w:r>
      <w:proofErr w:type="spellStart"/>
      <w:r w:rsidRPr="006E53C7">
        <w:t>înainte</w:t>
      </w:r>
      <w:proofErr w:type="spellEnd"/>
      <w:r w:rsidRPr="006E53C7">
        <w:t xml:space="preserve"> de </w:t>
      </w:r>
      <w:proofErr w:type="spellStart"/>
      <w:r w:rsidRPr="006E53C7">
        <w:t>expirarea</w:t>
      </w:r>
      <w:proofErr w:type="spellEnd"/>
      <w:r w:rsidRPr="006E53C7">
        <w:t xml:space="preserve"> </w:t>
      </w:r>
      <w:proofErr w:type="spellStart"/>
      <w:r w:rsidRPr="006E53C7">
        <w:t>perioadei</w:t>
      </w:r>
      <w:proofErr w:type="spellEnd"/>
      <w:r w:rsidRPr="006E53C7">
        <w:t xml:space="preserve"> </w:t>
      </w:r>
      <w:proofErr w:type="spellStart"/>
      <w:r w:rsidRPr="006E53C7">
        <w:t>menționate</w:t>
      </w:r>
      <w:proofErr w:type="spellEnd"/>
      <w:r w:rsidRPr="006E53C7">
        <w:t xml:space="preserve">. </w:t>
      </w:r>
    </w:p>
    <w:p w14:paraId="283FB6E3" w14:textId="77777777" w:rsidR="006E53C7" w:rsidRPr="006E53C7" w:rsidRDefault="006E53C7" w:rsidP="006E53C7">
      <w:pPr>
        <w:pStyle w:val="ListParagraph"/>
        <w:spacing w:line="360" w:lineRule="auto"/>
        <w:rPr>
          <w:sz w:val="24"/>
          <w:szCs w:val="24"/>
          <w:lang w:val="ro-RO"/>
        </w:rPr>
      </w:pPr>
    </w:p>
    <w:p w14:paraId="2F57F530" w14:textId="77777777" w:rsidR="006E53C7" w:rsidRPr="006E53C7" w:rsidRDefault="006E53C7" w:rsidP="006E53C7">
      <w:pPr>
        <w:spacing w:line="360" w:lineRule="auto"/>
        <w:jc w:val="both"/>
      </w:pPr>
      <w:proofErr w:type="spellStart"/>
      <w:r w:rsidRPr="006E53C7">
        <w:t>Subsemnatul</w:t>
      </w:r>
      <w:proofErr w:type="spellEnd"/>
      <w:r w:rsidRPr="006E53C7">
        <w:t xml:space="preserve">, </w:t>
      </w:r>
      <w:proofErr w:type="spellStart"/>
      <w:r w:rsidRPr="006E53C7">
        <w:t>în</w:t>
      </w:r>
      <w:proofErr w:type="spellEnd"/>
      <w:r w:rsidRPr="006E53C7">
        <w:t xml:space="preserve"> </w:t>
      </w:r>
      <w:proofErr w:type="spellStart"/>
      <w:r w:rsidRPr="006E53C7">
        <w:t>calitate</w:t>
      </w:r>
      <w:proofErr w:type="spellEnd"/>
      <w:r w:rsidRPr="006E53C7">
        <w:t xml:space="preserve"> de </w:t>
      </w:r>
      <w:proofErr w:type="spellStart"/>
      <w:r w:rsidRPr="006E53C7">
        <w:t>reprezentant</w:t>
      </w:r>
      <w:proofErr w:type="spellEnd"/>
      <w:r w:rsidRPr="006E53C7">
        <w:t xml:space="preserve"> al </w:t>
      </w:r>
      <w:proofErr w:type="spellStart"/>
      <w:r w:rsidRPr="006E53C7">
        <w:t>Ofertantului</w:t>
      </w:r>
      <w:proofErr w:type="spellEnd"/>
      <w:r w:rsidRPr="006E53C7">
        <w:t xml:space="preserve"> </w:t>
      </w:r>
      <w:r w:rsidRPr="006E53C7">
        <w:rPr>
          <w:bCs/>
          <w:i/>
          <w:color w:val="FF0000"/>
        </w:rPr>
        <w:t>[</w:t>
      </w:r>
      <w:proofErr w:type="spellStart"/>
      <w:r w:rsidRPr="006E53C7">
        <w:rPr>
          <w:bCs/>
          <w:i/>
          <w:color w:val="FF0000"/>
        </w:rPr>
        <w:t>introduceți</w:t>
      </w:r>
      <w:proofErr w:type="spellEnd"/>
      <w:r w:rsidRPr="006E53C7">
        <w:rPr>
          <w:bCs/>
          <w:i/>
          <w:color w:val="FF0000"/>
        </w:rPr>
        <w:t xml:space="preserve"> </w:t>
      </w:r>
      <w:proofErr w:type="spellStart"/>
      <w:r w:rsidRPr="006E53C7">
        <w:rPr>
          <w:bCs/>
          <w:i/>
          <w:color w:val="FF0000"/>
        </w:rPr>
        <w:t>denumirea</w:t>
      </w:r>
      <w:proofErr w:type="spellEnd"/>
      <w:r w:rsidRPr="006E53C7">
        <w:rPr>
          <w:bCs/>
          <w:i/>
          <w:color w:val="FF0000"/>
        </w:rPr>
        <w:t xml:space="preserve"> </w:t>
      </w:r>
      <w:proofErr w:type="spellStart"/>
      <w:r w:rsidRPr="006E53C7">
        <w:rPr>
          <w:bCs/>
          <w:i/>
          <w:color w:val="FF0000"/>
        </w:rPr>
        <w:t>completă</w:t>
      </w:r>
      <w:proofErr w:type="spellEnd"/>
      <w:r w:rsidRPr="006E53C7">
        <w:rPr>
          <w:bCs/>
          <w:i/>
          <w:color w:val="FF0000"/>
        </w:rPr>
        <w:t>]</w:t>
      </w:r>
      <w:r w:rsidRPr="006E53C7">
        <w:rPr>
          <w:bCs/>
          <w:i/>
        </w:rPr>
        <w:t xml:space="preserve"> </w:t>
      </w:r>
      <w:proofErr w:type="spellStart"/>
      <w:r w:rsidRPr="006E53C7">
        <w:t>în</w:t>
      </w:r>
      <w:proofErr w:type="spellEnd"/>
      <w:r w:rsidRPr="006E53C7">
        <w:t xml:space="preserve"> </w:t>
      </w:r>
      <w:proofErr w:type="spellStart"/>
      <w:r w:rsidRPr="006E53C7">
        <w:t>această</w:t>
      </w:r>
      <w:proofErr w:type="spellEnd"/>
      <w:r w:rsidRPr="006E53C7">
        <w:t xml:space="preserve"> </w:t>
      </w:r>
      <w:proofErr w:type="spellStart"/>
      <w:r w:rsidRPr="006E53C7">
        <w:t>procedură</w:t>
      </w:r>
      <w:proofErr w:type="spellEnd"/>
      <w:r w:rsidRPr="006E53C7">
        <w:t xml:space="preserve"> </w:t>
      </w:r>
      <w:proofErr w:type="spellStart"/>
      <w:r w:rsidRPr="006E53C7">
        <w:t>declar</w:t>
      </w:r>
      <w:proofErr w:type="spellEnd"/>
      <w:r w:rsidRPr="006E53C7">
        <w:t xml:space="preserve"> </w:t>
      </w:r>
      <w:proofErr w:type="spellStart"/>
      <w:r w:rsidRPr="006E53C7">
        <w:t>că</w:t>
      </w:r>
      <w:proofErr w:type="spellEnd"/>
      <w:r w:rsidRPr="006E53C7">
        <w:t>:</w:t>
      </w:r>
    </w:p>
    <w:p w14:paraId="5C65FA4B"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nu am făcut și nu vom face nicio încercare de a induce în eroare alți operatori economici pentru a depune sau nu o Ofertă cu scopul de a distorsiona competiția</w:t>
      </w:r>
    </w:p>
    <w:p w14:paraId="4F3FF081"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FA55DC"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 xml:space="preserve">noi, împreună cu subcontractanții propuși </w:t>
      </w:r>
      <w:r w:rsidRPr="006E53C7">
        <w:rPr>
          <w:bCs/>
          <w:i/>
          <w:color w:val="FF0000"/>
          <w:sz w:val="24"/>
          <w:szCs w:val="24"/>
          <w:lang w:val="ro-RO"/>
        </w:rPr>
        <w:t>[introduceți, dacă este aplicabil, denumirea completă a subcontractanților pentru care a fost prezentat DUAE și ale căror capacități au fost utilizate pentru îndeplinirea criteriilor de calificare]</w:t>
      </w:r>
      <w:r w:rsidRPr="006E53C7">
        <w:rPr>
          <w:sz w:val="24"/>
          <w:szCs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8BCC053"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 xml:space="preserve">noi, împreună cu terțul/terții susținători </w:t>
      </w:r>
      <w:r w:rsidRPr="006E53C7">
        <w:rPr>
          <w:bCs/>
          <w:i/>
          <w:color w:val="FF0000"/>
          <w:sz w:val="24"/>
          <w:szCs w:val="24"/>
          <w:lang w:val="ro-RO"/>
        </w:rPr>
        <w:t>[introduceți, dacă este aplicabil, numele terților susținători pentru care a fost prezentat DUAE și ale căror capacități au fost utilizate pentru îndeplinirea criteriilor de calificare]</w:t>
      </w:r>
      <w:r w:rsidRPr="006E53C7">
        <w:rPr>
          <w:sz w:val="24"/>
          <w:szCs w:val="24"/>
          <w:lang w:val="ro-RO"/>
        </w:rPr>
        <w:t xml:space="preserve"> înțelegem că trebuie sa punem la dispoziție, în cazul în care </w:t>
      </w:r>
      <w:r w:rsidRPr="006E53C7">
        <w:rPr>
          <w:sz w:val="24"/>
          <w:szCs w:val="24"/>
          <w:lang w:val="ro-RO"/>
        </w:rPr>
        <w:lastRenderedPageBreak/>
        <w:t xml:space="preserve">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C2AFD1B"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E53C7">
        <w:rPr>
          <w:b/>
          <w:sz w:val="24"/>
          <w:szCs w:val="24"/>
          <w:lang w:val="ro-RO"/>
        </w:rPr>
        <w:t xml:space="preserve"> </w:t>
      </w:r>
      <w:r w:rsidRPr="006E53C7">
        <w:rPr>
          <w:sz w:val="24"/>
          <w:szCs w:val="24"/>
          <w:lang w:val="ro-RO"/>
        </w:rPr>
        <w:t>efectele lor juridice.</w:t>
      </w:r>
    </w:p>
    <w:p w14:paraId="583CBD30"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 xml:space="preserve">până la încheierea și semnarea contractului de achiziție publică de lucrări această Ofertă, împreună cu comunicarea transmisă de Autoritatea Contractantă </w:t>
      </w:r>
      <w:r w:rsidRPr="006E53C7">
        <w:rPr>
          <w:i/>
          <w:color w:val="FF0000"/>
          <w:sz w:val="24"/>
          <w:szCs w:val="24"/>
          <w:lang w:val="ro-RO"/>
        </w:rPr>
        <w:t>[introduceți denumirea Autorității Contractante]</w:t>
      </w:r>
      <w:r w:rsidRPr="006E53C7">
        <w:rPr>
          <w:sz w:val="24"/>
          <w:szCs w:val="24"/>
          <w:lang w:val="ro-RO"/>
        </w:rPr>
        <w:t>, prin care Oferta noastră este stabilită câștigătoare, vor constitui un angajament ferm pentru noi.</w:t>
      </w:r>
    </w:p>
    <w:p w14:paraId="2D32C61C"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Precizăm că:</w:t>
      </w:r>
    </w:p>
    <w:p w14:paraId="0FE6FAB0" w14:textId="77777777" w:rsidR="006E53C7" w:rsidRPr="006E53C7" w:rsidRDefault="006E53C7" w:rsidP="006E53C7">
      <w:pPr>
        <w:pStyle w:val="ListParagraph"/>
        <w:numPr>
          <w:ilvl w:val="0"/>
          <w:numId w:val="39"/>
        </w:numPr>
        <w:suppressAutoHyphens w:val="0"/>
        <w:spacing w:line="360" w:lineRule="auto"/>
        <w:contextualSpacing/>
        <w:jc w:val="both"/>
        <w:rPr>
          <w:sz w:val="24"/>
          <w:szCs w:val="24"/>
          <w:lang w:val="ro-RO"/>
        </w:rPr>
      </w:pPr>
      <w:r w:rsidRPr="006E53C7">
        <w:rPr>
          <w:sz w:val="24"/>
          <w:szCs w:val="24"/>
          <w:lang w:val="ro-RO"/>
        </w:rPr>
        <w:t>depunem Ofertă Alternativă, ale cărei detalii sunt prezentate într-un formular de Ofertă separat, marcat în mod clar “Ofertă Alternativă”;</w:t>
      </w:r>
    </w:p>
    <w:p w14:paraId="2B2BF599" w14:textId="77777777" w:rsidR="006E53C7" w:rsidRPr="006E53C7" w:rsidRDefault="006E53C7" w:rsidP="006E53C7">
      <w:pPr>
        <w:pStyle w:val="ListParagraph"/>
        <w:numPr>
          <w:ilvl w:val="0"/>
          <w:numId w:val="39"/>
        </w:numPr>
        <w:suppressAutoHyphens w:val="0"/>
        <w:spacing w:line="360" w:lineRule="auto"/>
        <w:contextualSpacing/>
        <w:jc w:val="both"/>
        <w:rPr>
          <w:sz w:val="24"/>
          <w:szCs w:val="24"/>
          <w:lang w:val="ro-RO"/>
        </w:rPr>
      </w:pPr>
      <w:r w:rsidRPr="006E53C7">
        <w:rPr>
          <w:sz w:val="24"/>
          <w:szCs w:val="24"/>
          <w:lang w:val="ro-RO"/>
        </w:rPr>
        <w:t>nu depunem Ofertă Alternativă.</w:t>
      </w:r>
    </w:p>
    <w:p w14:paraId="5079C93F" w14:textId="77777777" w:rsidR="006E53C7" w:rsidRPr="006E53C7" w:rsidRDefault="006E53C7" w:rsidP="006E53C7">
      <w:pPr>
        <w:pStyle w:val="ListParagraph"/>
        <w:spacing w:line="360" w:lineRule="auto"/>
        <w:ind w:left="785"/>
        <w:jc w:val="both"/>
        <w:rPr>
          <w:i/>
          <w:color w:val="FF0000"/>
          <w:sz w:val="24"/>
          <w:szCs w:val="24"/>
          <w:lang w:val="ro-RO"/>
        </w:rPr>
      </w:pPr>
      <w:r w:rsidRPr="006E53C7">
        <w:rPr>
          <w:i/>
          <w:color w:val="FF0000"/>
          <w:sz w:val="24"/>
          <w:szCs w:val="24"/>
          <w:lang w:val="ro-RO"/>
        </w:rPr>
        <w:t>[Se bifează opțiunea corespunzătoare.]</w:t>
      </w:r>
    </w:p>
    <w:p w14:paraId="6B2A477B" w14:textId="77777777" w:rsidR="006E53C7" w:rsidRPr="006E53C7" w:rsidRDefault="006E53C7" w:rsidP="006E53C7">
      <w:pPr>
        <w:pStyle w:val="ListParagraph"/>
        <w:spacing w:line="360" w:lineRule="auto"/>
        <w:ind w:left="785"/>
        <w:jc w:val="both"/>
        <w:rPr>
          <w:i/>
          <w:sz w:val="24"/>
          <w:szCs w:val="24"/>
          <w:lang w:val="ro-RO"/>
        </w:rPr>
      </w:pPr>
      <w:r w:rsidRPr="006E53C7">
        <w:rPr>
          <w:bCs/>
          <w:i/>
          <w:iCs/>
          <w:sz w:val="24"/>
          <w:szCs w:val="24"/>
          <w:lang w:val="ro-RO"/>
        </w:rPr>
        <w:t>[Autoritatea Contractantă elimină punctul vii. în cazul în care în Fișa de date a achiziției nu se prevede posibilitatea depunerii de Oferte Alternative]</w:t>
      </w:r>
    </w:p>
    <w:p w14:paraId="50053278"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 xml:space="preserve">Înțelegem că Autoritatea Contractantă </w:t>
      </w:r>
    </w:p>
    <w:p w14:paraId="726DF7F0" w14:textId="77777777" w:rsidR="006E53C7" w:rsidRPr="006E53C7" w:rsidRDefault="006E53C7" w:rsidP="006E53C7">
      <w:pPr>
        <w:pStyle w:val="ListParagraph"/>
        <w:numPr>
          <w:ilvl w:val="1"/>
          <w:numId w:val="38"/>
        </w:numPr>
        <w:suppressAutoHyphens w:val="0"/>
        <w:spacing w:line="360" w:lineRule="auto"/>
        <w:contextualSpacing/>
        <w:jc w:val="both"/>
        <w:rPr>
          <w:sz w:val="24"/>
          <w:szCs w:val="24"/>
          <w:lang w:val="ro-RO"/>
        </w:rPr>
      </w:pPr>
      <w:r w:rsidRPr="006E53C7">
        <w:rPr>
          <w:sz w:val="24"/>
          <w:szCs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7FCDA3ED" w14:textId="77777777" w:rsidR="006E53C7" w:rsidRPr="006E53C7" w:rsidRDefault="006E53C7" w:rsidP="006E53C7">
      <w:pPr>
        <w:pStyle w:val="ListParagraph"/>
        <w:numPr>
          <w:ilvl w:val="1"/>
          <w:numId w:val="38"/>
        </w:numPr>
        <w:suppressAutoHyphens w:val="0"/>
        <w:spacing w:line="360" w:lineRule="auto"/>
        <w:contextualSpacing/>
        <w:jc w:val="both"/>
        <w:rPr>
          <w:sz w:val="24"/>
          <w:szCs w:val="24"/>
          <w:lang w:val="ro-RO"/>
        </w:rPr>
      </w:pPr>
      <w:r w:rsidRPr="006E53C7">
        <w:rPr>
          <w:sz w:val="24"/>
          <w:szCs w:val="24"/>
          <w:lang w:val="ro-RO"/>
        </w:rPr>
        <w:t>nu este obligată să accepte Oferta cu cel mai scăzut preț sau orice altă Ofertă pe care o poate primi.</w:t>
      </w:r>
    </w:p>
    <w:p w14:paraId="0F16B11D" w14:textId="77777777" w:rsidR="006E53C7" w:rsidRPr="006E53C7" w:rsidRDefault="006E53C7" w:rsidP="006E53C7">
      <w:pPr>
        <w:pStyle w:val="ListParagraph"/>
        <w:numPr>
          <w:ilvl w:val="1"/>
          <w:numId w:val="38"/>
        </w:numPr>
        <w:suppressAutoHyphens w:val="0"/>
        <w:spacing w:line="360" w:lineRule="auto"/>
        <w:contextualSpacing/>
        <w:jc w:val="both"/>
        <w:rPr>
          <w:sz w:val="24"/>
          <w:szCs w:val="24"/>
          <w:lang w:val="ro-RO"/>
        </w:rPr>
      </w:pPr>
      <w:r w:rsidRPr="006E53C7">
        <w:rPr>
          <w:sz w:val="24"/>
          <w:szCs w:val="24"/>
          <w:lang w:val="ro-RO"/>
        </w:rPr>
        <w:t>în niciun caz nu va fi răspunzătoare pentru eventuale prejudicii determinate de situațiile menționate anterior si garantăm că nu vom ține Autoritatea Contractantă răspunzătoare într-o astfel de situație.</w:t>
      </w:r>
    </w:p>
    <w:p w14:paraId="74955C4E"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 xml:space="preserve">Dacă Oferta noastră va fi acceptată, ne angajăm să asigurăm o garanție de bună execuție de ___ </w:t>
      </w:r>
      <w:r w:rsidRPr="006E53C7">
        <w:rPr>
          <w:i/>
          <w:color w:val="FF0000"/>
          <w:sz w:val="24"/>
          <w:szCs w:val="24"/>
          <w:lang w:val="ro-RO"/>
        </w:rPr>
        <w:t>[introduceți procentul stabilit în Fișa de date a achiziției]</w:t>
      </w:r>
      <w:r w:rsidRPr="006E53C7">
        <w:rPr>
          <w:sz w:val="24"/>
          <w:szCs w:val="24"/>
          <w:lang w:val="ro-RO"/>
        </w:rPr>
        <w:t xml:space="preserve"> din prețul Contractului.</w:t>
      </w:r>
    </w:p>
    <w:p w14:paraId="21031413"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E25DA92" w14:textId="77777777" w:rsidR="006E53C7" w:rsidRPr="006E53C7" w:rsidRDefault="006E53C7" w:rsidP="006E53C7">
      <w:pPr>
        <w:pStyle w:val="ListParagraph"/>
        <w:numPr>
          <w:ilvl w:val="0"/>
          <w:numId w:val="38"/>
        </w:numPr>
        <w:suppressAutoHyphens w:val="0"/>
        <w:spacing w:line="360" w:lineRule="auto"/>
        <w:contextualSpacing/>
        <w:jc w:val="both"/>
        <w:rPr>
          <w:sz w:val="24"/>
          <w:szCs w:val="24"/>
          <w:lang w:val="ro-RO"/>
        </w:rPr>
      </w:pPr>
      <w:r w:rsidRPr="006E53C7">
        <w:rPr>
          <w:sz w:val="24"/>
          <w:szCs w:val="24"/>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w:t>
      </w:r>
      <w:r w:rsidRPr="006E53C7">
        <w:rPr>
          <w:sz w:val="24"/>
          <w:szCs w:val="24"/>
          <w:lang w:val="ro-RO"/>
        </w:rPr>
        <w:lastRenderedPageBreak/>
        <w:t>caracter confidențial pentru a nu prejudicia interesele noastre legitime în ceea ce privește secretul comercial și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6E53C7" w:rsidRPr="006E53C7" w14:paraId="3E1CDF13" w14:textId="77777777" w:rsidTr="006E53C7">
        <w:tc>
          <w:tcPr>
            <w:tcW w:w="1276" w:type="dxa"/>
          </w:tcPr>
          <w:p w14:paraId="5D3ED952" w14:textId="77777777" w:rsidR="006E53C7" w:rsidRPr="006E53C7" w:rsidRDefault="006E53C7" w:rsidP="006E53C7">
            <w:pPr>
              <w:numPr>
                <w:ilvl w:val="1"/>
                <w:numId w:val="0"/>
              </w:numPr>
              <w:tabs>
                <w:tab w:val="num" w:pos="360"/>
              </w:tabs>
              <w:spacing w:line="360" w:lineRule="auto"/>
              <w:jc w:val="both"/>
            </w:pPr>
            <w:r w:rsidRPr="006E53C7">
              <w:t xml:space="preserve">Nr. </w:t>
            </w:r>
            <w:proofErr w:type="spellStart"/>
            <w:r w:rsidRPr="006E53C7">
              <w:t>Crt</w:t>
            </w:r>
            <w:proofErr w:type="spellEnd"/>
            <w:r w:rsidRPr="006E53C7">
              <w:t xml:space="preserve">. </w:t>
            </w:r>
          </w:p>
        </w:tc>
        <w:tc>
          <w:tcPr>
            <w:tcW w:w="7053" w:type="dxa"/>
          </w:tcPr>
          <w:p w14:paraId="4F24072A" w14:textId="77777777" w:rsidR="006E53C7" w:rsidRPr="006E53C7" w:rsidRDefault="006E53C7" w:rsidP="006E53C7">
            <w:pPr>
              <w:numPr>
                <w:ilvl w:val="1"/>
                <w:numId w:val="0"/>
              </w:numPr>
              <w:tabs>
                <w:tab w:val="num" w:pos="360"/>
              </w:tabs>
              <w:spacing w:line="360" w:lineRule="auto"/>
              <w:jc w:val="center"/>
            </w:pPr>
            <w:proofErr w:type="spellStart"/>
            <w:r w:rsidRPr="006E53C7">
              <w:t>Referința</w:t>
            </w:r>
            <w:proofErr w:type="spellEnd"/>
            <w:r w:rsidRPr="006E53C7">
              <w:t xml:space="preserve"> din </w:t>
            </w:r>
            <w:proofErr w:type="spellStart"/>
            <w:r w:rsidRPr="006E53C7">
              <w:t>Propunerea</w:t>
            </w:r>
            <w:proofErr w:type="spellEnd"/>
            <w:r w:rsidRPr="006E53C7">
              <w:t xml:space="preserve"> </w:t>
            </w:r>
            <w:proofErr w:type="spellStart"/>
            <w:r w:rsidRPr="006E53C7">
              <w:t>Tehnică</w:t>
            </w:r>
            <w:proofErr w:type="spellEnd"/>
            <w:r w:rsidRPr="006E53C7">
              <w:t xml:space="preserve"> </w:t>
            </w:r>
            <w:proofErr w:type="spellStart"/>
            <w:r w:rsidRPr="006E53C7">
              <w:t>sau</w:t>
            </w:r>
            <w:proofErr w:type="spellEnd"/>
            <w:r w:rsidRPr="006E53C7">
              <w:t xml:space="preserve"> </w:t>
            </w:r>
            <w:proofErr w:type="spellStart"/>
            <w:r w:rsidRPr="006E53C7">
              <w:t>Propunerea</w:t>
            </w:r>
            <w:proofErr w:type="spellEnd"/>
            <w:r w:rsidRPr="006E53C7">
              <w:t xml:space="preserve"> </w:t>
            </w:r>
            <w:proofErr w:type="spellStart"/>
            <w:r w:rsidRPr="006E53C7">
              <w:t>Financiară</w:t>
            </w:r>
            <w:proofErr w:type="spellEnd"/>
          </w:p>
          <w:p w14:paraId="3433B112" w14:textId="77777777" w:rsidR="006E53C7" w:rsidRPr="006E53C7" w:rsidRDefault="006E53C7" w:rsidP="006E53C7">
            <w:pPr>
              <w:numPr>
                <w:ilvl w:val="1"/>
                <w:numId w:val="0"/>
              </w:numPr>
              <w:tabs>
                <w:tab w:val="num" w:pos="360"/>
              </w:tabs>
              <w:spacing w:line="360" w:lineRule="auto"/>
              <w:jc w:val="center"/>
            </w:pPr>
            <w:r w:rsidRPr="006E53C7">
              <w:rPr>
                <w:i/>
                <w:color w:val="FF0000"/>
                <w:lang w:eastAsia="de-DE"/>
              </w:rPr>
              <w:t>[</w:t>
            </w:r>
            <w:proofErr w:type="spellStart"/>
            <w:r w:rsidRPr="006E53C7">
              <w:rPr>
                <w:i/>
                <w:color w:val="FF0000"/>
                <w:lang w:eastAsia="de-DE"/>
              </w:rPr>
              <w:t>introduceți</w:t>
            </w:r>
            <w:proofErr w:type="spellEnd"/>
            <w:r w:rsidRPr="006E53C7">
              <w:rPr>
                <w:i/>
                <w:color w:val="FF0000"/>
                <w:lang w:eastAsia="de-DE"/>
              </w:rPr>
              <w:t xml:space="preserve"> </w:t>
            </w:r>
            <w:proofErr w:type="spellStart"/>
            <w:r w:rsidRPr="006E53C7">
              <w:rPr>
                <w:i/>
                <w:color w:val="FF0000"/>
                <w:lang w:eastAsia="de-DE"/>
              </w:rPr>
              <w:t>numărul</w:t>
            </w:r>
            <w:proofErr w:type="spellEnd"/>
            <w:r w:rsidRPr="006E53C7">
              <w:rPr>
                <w:i/>
                <w:color w:val="FF0000"/>
                <w:lang w:eastAsia="de-DE"/>
              </w:rPr>
              <w:t xml:space="preserve"> </w:t>
            </w:r>
            <w:proofErr w:type="spellStart"/>
            <w:r w:rsidRPr="006E53C7">
              <w:rPr>
                <w:i/>
                <w:color w:val="FF0000"/>
                <w:lang w:eastAsia="de-DE"/>
              </w:rPr>
              <w:t>paginii</w:t>
            </w:r>
            <w:proofErr w:type="spellEnd"/>
            <w:r w:rsidRPr="006E53C7">
              <w:rPr>
                <w:i/>
                <w:color w:val="FF0000"/>
                <w:lang w:eastAsia="de-DE"/>
              </w:rPr>
              <w:t xml:space="preserve">, de la </w:t>
            </w:r>
            <w:proofErr w:type="spellStart"/>
            <w:r w:rsidRPr="006E53C7">
              <w:rPr>
                <w:i/>
                <w:color w:val="FF0000"/>
                <w:lang w:eastAsia="de-DE"/>
              </w:rPr>
              <w:t>paragraful</w:t>
            </w:r>
            <w:proofErr w:type="spellEnd"/>
            <w:r w:rsidRPr="006E53C7">
              <w:rPr>
                <w:i/>
                <w:color w:val="FF0000"/>
                <w:lang w:eastAsia="de-DE"/>
              </w:rPr>
              <w:t xml:space="preserve"> nr. ... la </w:t>
            </w:r>
            <w:proofErr w:type="spellStart"/>
            <w:r w:rsidRPr="006E53C7">
              <w:rPr>
                <w:i/>
                <w:color w:val="FF0000"/>
                <w:lang w:eastAsia="de-DE"/>
              </w:rPr>
              <w:t>paragraful</w:t>
            </w:r>
            <w:proofErr w:type="spellEnd"/>
            <w:r w:rsidRPr="006E53C7">
              <w:rPr>
                <w:i/>
                <w:color w:val="FF0000"/>
                <w:lang w:eastAsia="de-DE"/>
              </w:rPr>
              <w:t xml:space="preserve"> nr. ...]</w:t>
            </w:r>
          </w:p>
        </w:tc>
      </w:tr>
      <w:tr w:rsidR="006E53C7" w:rsidRPr="006E53C7" w14:paraId="482C11FB" w14:textId="77777777" w:rsidTr="006E53C7">
        <w:tc>
          <w:tcPr>
            <w:tcW w:w="1276" w:type="dxa"/>
          </w:tcPr>
          <w:p w14:paraId="74A6A614" w14:textId="77777777" w:rsidR="006E53C7" w:rsidRPr="006E53C7" w:rsidRDefault="006E53C7" w:rsidP="006E53C7">
            <w:pPr>
              <w:numPr>
                <w:ilvl w:val="1"/>
                <w:numId w:val="0"/>
              </w:numPr>
              <w:tabs>
                <w:tab w:val="num" w:pos="360"/>
              </w:tabs>
              <w:spacing w:line="360" w:lineRule="auto"/>
              <w:jc w:val="both"/>
            </w:pPr>
            <w:r w:rsidRPr="006E53C7">
              <w:t xml:space="preserve">1. </w:t>
            </w:r>
          </w:p>
        </w:tc>
        <w:tc>
          <w:tcPr>
            <w:tcW w:w="7053" w:type="dxa"/>
          </w:tcPr>
          <w:p w14:paraId="383E46BA" w14:textId="77777777" w:rsidR="006E53C7" w:rsidRPr="006E53C7" w:rsidRDefault="006E53C7" w:rsidP="006E53C7">
            <w:pPr>
              <w:numPr>
                <w:ilvl w:val="1"/>
                <w:numId w:val="0"/>
              </w:numPr>
              <w:tabs>
                <w:tab w:val="num" w:pos="360"/>
              </w:tabs>
              <w:spacing w:line="360" w:lineRule="auto"/>
              <w:jc w:val="center"/>
            </w:pPr>
            <w:r w:rsidRPr="006E53C7">
              <w:t xml:space="preserve">.... </w:t>
            </w:r>
            <w:r w:rsidRPr="006E53C7">
              <w:rPr>
                <w:i/>
                <w:color w:val="FF0000"/>
                <w:lang w:eastAsia="de-DE"/>
              </w:rPr>
              <w:t>[</w:t>
            </w:r>
            <w:proofErr w:type="spellStart"/>
            <w:r w:rsidRPr="006E53C7">
              <w:rPr>
                <w:i/>
                <w:color w:val="FF0000"/>
                <w:lang w:eastAsia="de-DE"/>
              </w:rPr>
              <w:t>introduceți</w:t>
            </w:r>
            <w:proofErr w:type="spellEnd"/>
            <w:r w:rsidRPr="006E53C7">
              <w:rPr>
                <w:i/>
                <w:color w:val="FF0000"/>
                <w:lang w:eastAsia="de-DE"/>
              </w:rPr>
              <w:t xml:space="preserve"> </w:t>
            </w:r>
            <w:proofErr w:type="spellStart"/>
            <w:r w:rsidRPr="006E53C7">
              <w:rPr>
                <w:i/>
                <w:color w:val="FF0000"/>
                <w:lang w:eastAsia="de-DE"/>
              </w:rPr>
              <w:t>informația</w:t>
            </w:r>
            <w:proofErr w:type="spellEnd"/>
            <w:r w:rsidRPr="006E53C7">
              <w:rPr>
                <w:i/>
                <w:color w:val="FF0000"/>
                <w:lang w:eastAsia="de-DE"/>
              </w:rPr>
              <w:t>]</w:t>
            </w:r>
          </w:p>
        </w:tc>
      </w:tr>
      <w:tr w:rsidR="006E53C7" w:rsidRPr="006E53C7" w14:paraId="761D6EA8" w14:textId="77777777" w:rsidTr="006E53C7">
        <w:tc>
          <w:tcPr>
            <w:tcW w:w="1276" w:type="dxa"/>
          </w:tcPr>
          <w:p w14:paraId="5DBA9DCD" w14:textId="77777777" w:rsidR="006E53C7" w:rsidRPr="006E53C7" w:rsidRDefault="006E53C7" w:rsidP="006E53C7">
            <w:pPr>
              <w:numPr>
                <w:ilvl w:val="1"/>
                <w:numId w:val="0"/>
              </w:numPr>
              <w:tabs>
                <w:tab w:val="num" w:pos="360"/>
              </w:tabs>
              <w:spacing w:line="360" w:lineRule="auto"/>
              <w:jc w:val="both"/>
            </w:pPr>
            <w:r w:rsidRPr="006E53C7">
              <w:t xml:space="preserve">2. </w:t>
            </w:r>
          </w:p>
        </w:tc>
        <w:tc>
          <w:tcPr>
            <w:tcW w:w="7053" w:type="dxa"/>
          </w:tcPr>
          <w:p w14:paraId="5B44B696" w14:textId="77777777" w:rsidR="006E53C7" w:rsidRPr="006E53C7" w:rsidRDefault="006E53C7" w:rsidP="006E53C7">
            <w:pPr>
              <w:numPr>
                <w:ilvl w:val="1"/>
                <w:numId w:val="0"/>
              </w:numPr>
              <w:tabs>
                <w:tab w:val="num" w:pos="360"/>
              </w:tabs>
              <w:spacing w:line="360" w:lineRule="auto"/>
              <w:jc w:val="center"/>
            </w:pPr>
            <w:r w:rsidRPr="006E53C7">
              <w:t xml:space="preserve">.... </w:t>
            </w:r>
            <w:r w:rsidRPr="006E53C7">
              <w:rPr>
                <w:i/>
                <w:color w:val="FF0000"/>
                <w:lang w:eastAsia="de-DE"/>
              </w:rPr>
              <w:t>[</w:t>
            </w:r>
            <w:proofErr w:type="spellStart"/>
            <w:r w:rsidRPr="006E53C7">
              <w:rPr>
                <w:i/>
                <w:color w:val="FF0000"/>
                <w:lang w:eastAsia="de-DE"/>
              </w:rPr>
              <w:t>introduceți</w:t>
            </w:r>
            <w:proofErr w:type="spellEnd"/>
            <w:r w:rsidRPr="006E53C7">
              <w:rPr>
                <w:i/>
                <w:color w:val="FF0000"/>
                <w:lang w:eastAsia="de-DE"/>
              </w:rPr>
              <w:t xml:space="preserve"> </w:t>
            </w:r>
            <w:proofErr w:type="spellStart"/>
            <w:r w:rsidRPr="006E53C7">
              <w:rPr>
                <w:i/>
                <w:color w:val="FF0000"/>
                <w:lang w:eastAsia="de-DE"/>
              </w:rPr>
              <w:t>informația</w:t>
            </w:r>
            <w:proofErr w:type="spellEnd"/>
            <w:r w:rsidRPr="006E53C7">
              <w:rPr>
                <w:i/>
                <w:color w:val="FF0000"/>
                <w:lang w:eastAsia="de-DE"/>
              </w:rPr>
              <w:t>]</w:t>
            </w:r>
          </w:p>
        </w:tc>
      </w:tr>
    </w:tbl>
    <w:p w14:paraId="622B1EE3" w14:textId="77777777" w:rsidR="006E53C7" w:rsidRPr="006E53C7" w:rsidRDefault="006E53C7" w:rsidP="006E53C7">
      <w:pPr>
        <w:numPr>
          <w:ilvl w:val="1"/>
          <w:numId w:val="0"/>
        </w:numPr>
        <w:tabs>
          <w:tab w:val="num" w:pos="360"/>
        </w:tabs>
        <w:spacing w:line="360" w:lineRule="auto"/>
        <w:ind w:left="851"/>
        <w:jc w:val="both"/>
      </w:pPr>
      <w:r w:rsidRPr="006E53C7">
        <w:t xml:space="preserve">De </w:t>
      </w:r>
      <w:proofErr w:type="spellStart"/>
      <w:r w:rsidRPr="006E53C7">
        <w:t>asemenea</w:t>
      </w:r>
      <w:proofErr w:type="spellEnd"/>
      <w:r w:rsidRPr="006E53C7">
        <w:t xml:space="preserve">, </w:t>
      </w:r>
      <w:proofErr w:type="spellStart"/>
      <w:r w:rsidRPr="006E53C7">
        <w:t>în</w:t>
      </w:r>
      <w:proofErr w:type="spellEnd"/>
      <w:r w:rsidRPr="006E53C7">
        <w:t xml:space="preserve"> </w:t>
      </w:r>
      <w:proofErr w:type="spellStart"/>
      <w:r w:rsidRPr="006E53C7">
        <w:t>virtutea</w:t>
      </w:r>
      <w:proofErr w:type="spellEnd"/>
      <w:r w:rsidRPr="006E53C7">
        <w:t xml:space="preserve"> art. 123 </w:t>
      </w:r>
      <w:proofErr w:type="spellStart"/>
      <w:r w:rsidRPr="006E53C7">
        <w:t>alin</w:t>
      </w:r>
      <w:proofErr w:type="spellEnd"/>
      <w:r w:rsidRPr="006E53C7">
        <w:t xml:space="preserve">. (1) din HG nr. 395/2016, </w:t>
      </w:r>
      <w:proofErr w:type="spellStart"/>
      <w:r w:rsidRPr="006E53C7">
        <w:t>precizăm</w:t>
      </w:r>
      <w:proofErr w:type="spellEnd"/>
      <w:r w:rsidRPr="006E53C7">
        <w:t xml:space="preserve"> </w:t>
      </w:r>
      <w:proofErr w:type="spellStart"/>
      <w:r w:rsidRPr="006E53C7">
        <w:t>că</w:t>
      </w:r>
      <w:proofErr w:type="spellEnd"/>
      <w:r w:rsidRPr="006E53C7">
        <w:t xml:space="preserve"> </w:t>
      </w:r>
      <w:proofErr w:type="spellStart"/>
      <w:r w:rsidRPr="006E53C7">
        <w:t>motivele</w:t>
      </w:r>
      <w:proofErr w:type="spellEnd"/>
      <w:r w:rsidRPr="006E53C7">
        <w:t xml:space="preserve"> </w:t>
      </w:r>
      <w:proofErr w:type="spellStart"/>
      <w:r w:rsidRPr="006E53C7">
        <w:t>pentru</w:t>
      </w:r>
      <w:proofErr w:type="spellEnd"/>
      <w:r w:rsidRPr="006E53C7">
        <w:t xml:space="preserve"> care </w:t>
      </w:r>
      <w:proofErr w:type="spellStart"/>
      <w:r w:rsidRPr="006E53C7">
        <w:t>părțile</w:t>
      </w:r>
      <w:proofErr w:type="spellEnd"/>
      <w:r w:rsidRPr="006E53C7">
        <w:t>/</w:t>
      </w:r>
      <w:proofErr w:type="spellStart"/>
      <w:r w:rsidRPr="006E53C7">
        <w:t>informațiile</w:t>
      </w:r>
      <w:proofErr w:type="spellEnd"/>
      <w:r w:rsidRPr="006E53C7">
        <w:t xml:space="preserve"> </w:t>
      </w:r>
      <w:proofErr w:type="spellStart"/>
      <w:r w:rsidRPr="006E53C7">
        <w:t>mai</w:t>
      </w:r>
      <w:proofErr w:type="spellEnd"/>
      <w:r w:rsidRPr="006E53C7">
        <w:t xml:space="preserve"> sus </w:t>
      </w:r>
      <w:proofErr w:type="spellStart"/>
      <w:r w:rsidRPr="006E53C7">
        <w:t>menționate</w:t>
      </w:r>
      <w:proofErr w:type="spellEnd"/>
      <w:r w:rsidRPr="006E53C7">
        <w:t xml:space="preserve"> din </w:t>
      </w:r>
      <w:proofErr w:type="spellStart"/>
      <w:r w:rsidRPr="006E53C7">
        <w:t>Propunerea</w:t>
      </w:r>
      <w:proofErr w:type="spellEnd"/>
      <w:r w:rsidRPr="006E53C7">
        <w:t xml:space="preserve"> </w:t>
      </w:r>
      <w:proofErr w:type="spellStart"/>
      <w:r w:rsidRPr="006E53C7">
        <w:t>Tehnică</w:t>
      </w:r>
      <w:proofErr w:type="spellEnd"/>
      <w:r w:rsidRPr="006E53C7">
        <w:t xml:space="preserve"> </w:t>
      </w:r>
      <w:proofErr w:type="spellStart"/>
      <w:r w:rsidRPr="006E53C7">
        <w:t>și</w:t>
      </w:r>
      <w:proofErr w:type="spellEnd"/>
      <w:r w:rsidRPr="006E53C7">
        <w:t xml:space="preserve"> din </w:t>
      </w:r>
      <w:proofErr w:type="spellStart"/>
      <w:r w:rsidRPr="006E53C7">
        <w:t>Propunerea</w:t>
      </w:r>
      <w:proofErr w:type="spellEnd"/>
      <w:r w:rsidRPr="006E53C7">
        <w:t xml:space="preserve"> </w:t>
      </w:r>
      <w:proofErr w:type="spellStart"/>
      <w:r w:rsidRPr="006E53C7">
        <w:t>Financiară</w:t>
      </w:r>
      <w:proofErr w:type="spellEnd"/>
      <w:r w:rsidRPr="006E53C7">
        <w:t xml:space="preserve"> sunt </w:t>
      </w:r>
      <w:proofErr w:type="spellStart"/>
      <w:r w:rsidRPr="006E53C7">
        <w:t>confidențiale</w:t>
      </w:r>
      <w:proofErr w:type="spellEnd"/>
      <w:r w:rsidRPr="006E53C7">
        <w:t xml:space="preserve"> sunt </w:t>
      </w:r>
      <w:proofErr w:type="spellStart"/>
      <w:r w:rsidRPr="006E53C7">
        <w:t>următoarele</w:t>
      </w:r>
      <w:proofErr w:type="spellEnd"/>
      <w:r w:rsidRPr="006E53C7">
        <w:t>:</w:t>
      </w:r>
    </w:p>
    <w:tbl>
      <w:tblPr>
        <w:tblStyle w:val="TableGrid"/>
        <w:tblW w:w="0" w:type="auto"/>
        <w:tblInd w:w="959" w:type="dxa"/>
        <w:tblLook w:val="04A0" w:firstRow="1" w:lastRow="0" w:firstColumn="1" w:lastColumn="0" w:noHBand="0" w:noVBand="1"/>
      </w:tblPr>
      <w:tblGrid>
        <w:gridCol w:w="1276"/>
        <w:gridCol w:w="7053"/>
      </w:tblGrid>
      <w:tr w:rsidR="006E53C7" w:rsidRPr="006E53C7" w14:paraId="7DFC09E6" w14:textId="77777777" w:rsidTr="006E53C7">
        <w:tc>
          <w:tcPr>
            <w:tcW w:w="1276" w:type="dxa"/>
          </w:tcPr>
          <w:p w14:paraId="2B4CCE0C" w14:textId="77777777" w:rsidR="006E53C7" w:rsidRPr="006E53C7" w:rsidRDefault="006E53C7" w:rsidP="006E53C7">
            <w:pPr>
              <w:numPr>
                <w:ilvl w:val="1"/>
                <w:numId w:val="0"/>
              </w:numPr>
              <w:tabs>
                <w:tab w:val="num" w:pos="360"/>
              </w:tabs>
              <w:spacing w:line="360" w:lineRule="auto"/>
              <w:jc w:val="both"/>
            </w:pPr>
            <w:r w:rsidRPr="006E53C7">
              <w:t xml:space="preserve">Nr. </w:t>
            </w:r>
            <w:proofErr w:type="spellStart"/>
            <w:r w:rsidRPr="006E53C7">
              <w:t>Crt</w:t>
            </w:r>
            <w:proofErr w:type="spellEnd"/>
            <w:r w:rsidRPr="006E53C7">
              <w:t xml:space="preserve">. </w:t>
            </w:r>
          </w:p>
        </w:tc>
        <w:tc>
          <w:tcPr>
            <w:tcW w:w="7053" w:type="dxa"/>
          </w:tcPr>
          <w:p w14:paraId="3C896532" w14:textId="77777777" w:rsidR="006E53C7" w:rsidRPr="006E53C7" w:rsidRDefault="006E53C7" w:rsidP="006E53C7">
            <w:pPr>
              <w:numPr>
                <w:ilvl w:val="1"/>
                <w:numId w:val="0"/>
              </w:numPr>
              <w:tabs>
                <w:tab w:val="num" w:pos="360"/>
              </w:tabs>
              <w:spacing w:line="360" w:lineRule="auto"/>
              <w:jc w:val="center"/>
            </w:pPr>
            <w:proofErr w:type="spellStart"/>
            <w:r w:rsidRPr="006E53C7">
              <w:t>Motivele</w:t>
            </w:r>
            <w:proofErr w:type="spellEnd"/>
            <w:r w:rsidRPr="006E53C7">
              <w:t xml:space="preserve"> </w:t>
            </w:r>
            <w:proofErr w:type="spellStart"/>
            <w:r w:rsidRPr="006E53C7">
              <w:t>pentru</w:t>
            </w:r>
            <w:proofErr w:type="spellEnd"/>
            <w:r w:rsidRPr="006E53C7">
              <w:t xml:space="preserve"> care </w:t>
            </w:r>
            <w:proofErr w:type="spellStart"/>
            <w:r w:rsidRPr="006E53C7">
              <w:t>părțile</w:t>
            </w:r>
            <w:proofErr w:type="spellEnd"/>
            <w:r w:rsidRPr="006E53C7">
              <w:t>/</w:t>
            </w:r>
            <w:proofErr w:type="spellStart"/>
            <w:r w:rsidRPr="006E53C7">
              <w:t>informațiile</w:t>
            </w:r>
            <w:proofErr w:type="spellEnd"/>
            <w:r w:rsidRPr="006E53C7">
              <w:t xml:space="preserve"> </w:t>
            </w:r>
            <w:proofErr w:type="spellStart"/>
            <w:r w:rsidRPr="006E53C7">
              <w:t>mai</w:t>
            </w:r>
            <w:proofErr w:type="spellEnd"/>
            <w:r w:rsidRPr="006E53C7">
              <w:t xml:space="preserve"> sus </w:t>
            </w:r>
            <w:proofErr w:type="spellStart"/>
            <w:r w:rsidRPr="006E53C7">
              <w:t>menționate</w:t>
            </w:r>
            <w:proofErr w:type="spellEnd"/>
            <w:r w:rsidRPr="006E53C7">
              <w:t xml:space="preserve"> din </w:t>
            </w:r>
            <w:proofErr w:type="spellStart"/>
            <w:r w:rsidRPr="006E53C7">
              <w:t>Propunerea</w:t>
            </w:r>
            <w:proofErr w:type="spellEnd"/>
            <w:r w:rsidRPr="006E53C7">
              <w:t xml:space="preserve"> </w:t>
            </w:r>
            <w:proofErr w:type="spellStart"/>
            <w:r w:rsidRPr="006E53C7">
              <w:t>Tehnică</w:t>
            </w:r>
            <w:proofErr w:type="spellEnd"/>
            <w:r w:rsidRPr="006E53C7">
              <w:t xml:space="preserve"> </w:t>
            </w:r>
            <w:proofErr w:type="spellStart"/>
            <w:r w:rsidRPr="006E53C7">
              <w:t>și</w:t>
            </w:r>
            <w:proofErr w:type="spellEnd"/>
            <w:r w:rsidRPr="006E53C7">
              <w:t xml:space="preserve"> din </w:t>
            </w:r>
            <w:proofErr w:type="spellStart"/>
            <w:r w:rsidRPr="006E53C7">
              <w:t>Propunerea</w:t>
            </w:r>
            <w:proofErr w:type="spellEnd"/>
            <w:r w:rsidRPr="006E53C7">
              <w:t xml:space="preserve"> </w:t>
            </w:r>
            <w:proofErr w:type="spellStart"/>
            <w:r w:rsidRPr="006E53C7">
              <w:t>Financiară</w:t>
            </w:r>
            <w:proofErr w:type="spellEnd"/>
            <w:r w:rsidRPr="006E53C7">
              <w:t xml:space="preserve"> sunt </w:t>
            </w:r>
            <w:proofErr w:type="spellStart"/>
            <w:r w:rsidRPr="006E53C7">
              <w:t>confidențiale</w:t>
            </w:r>
            <w:proofErr w:type="spellEnd"/>
          </w:p>
        </w:tc>
      </w:tr>
      <w:tr w:rsidR="006E53C7" w:rsidRPr="006E53C7" w14:paraId="528EB2CB" w14:textId="77777777" w:rsidTr="006E53C7">
        <w:tc>
          <w:tcPr>
            <w:tcW w:w="1276" w:type="dxa"/>
          </w:tcPr>
          <w:p w14:paraId="4914BB7C" w14:textId="77777777" w:rsidR="006E53C7" w:rsidRPr="006E53C7" w:rsidRDefault="006E53C7" w:rsidP="006E53C7">
            <w:pPr>
              <w:numPr>
                <w:ilvl w:val="1"/>
                <w:numId w:val="0"/>
              </w:numPr>
              <w:tabs>
                <w:tab w:val="num" w:pos="360"/>
              </w:tabs>
              <w:spacing w:line="360" w:lineRule="auto"/>
              <w:jc w:val="both"/>
            </w:pPr>
            <w:r w:rsidRPr="006E53C7">
              <w:t xml:space="preserve">1. </w:t>
            </w:r>
          </w:p>
        </w:tc>
        <w:tc>
          <w:tcPr>
            <w:tcW w:w="7053" w:type="dxa"/>
          </w:tcPr>
          <w:p w14:paraId="3B69527F" w14:textId="77777777" w:rsidR="006E53C7" w:rsidRPr="006E53C7" w:rsidRDefault="006E53C7" w:rsidP="006E53C7">
            <w:pPr>
              <w:numPr>
                <w:ilvl w:val="1"/>
                <w:numId w:val="0"/>
              </w:numPr>
              <w:tabs>
                <w:tab w:val="num" w:pos="360"/>
              </w:tabs>
              <w:spacing w:line="360" w:lineRule="auto"/>
              <w:jc w:val="center"/>
            </w:pPr>
            <w:r w:rsidRPr="006E53C7">
              <w:t xml:space="preserve">.... </w:t>
            </w:r>
            <w:r w:rsidRPr="006E53C7">
              <w:rPr>
                <w:i/>
                <w:color w:val="FF0000"/>
                <w:lang w:eastAsia="de-DE"/>
              </w:rPr>
              <w:t>[</w:t>
            </w:r>
            <w:proofErr w:type="spellStart"/>
            <w:r w:rsidRPr="006E53C7">
              <w:rPr>
                <w:i/>
                <w:color w:val="FF0000"/>
                <w:lang w:eastAsia="de-DE"/>
              </w:rPr>
              <w:t>prezentați</w:t>
            </w:r>
            <w:proofErr w:type="spellEnd"/>
            <w:r w:rsidRPr="006E53C7">
              <w:rPr>
                <w:i/>
                <w:color w:val="FF0000"/>
                <w:lang w:eastAsia="de-DE"/>
              </w:rPr>
              <w:t xml:space="preserve"> </w:t>
            </w:r>
            <w:proofErr w:type="spellStart"/>
            <w:r w:rsidRPr="006E53C7">
              <w:rPr>
                <w:i/>
                <w:color w:val="FF0000"/>
                <w:lang w:eastAsia="de-DE"/>
              </w:rPr>
              <w:t>motivul</w:t>
            </w:r>
            <w:proofErr w:type="spellEnd"/>
            <w:r w:rsidRPr="006E53C7">
              <w:rPr>
                <w:i/>
                <w:color w:val="FF0000"/>
                <w:lang w:eastAsia="de-DE"/>
              </w:rPr>
              <w:t>]</w:t>
            </w:r>
          </w:p>
        </w:tc>
      </w:tr>
      <w:tr w:rsidR="006E53C7" w:rsidRPr="006E53C7" w14:paraId="0C8069F0" w14:textId="77777777" w:rsidTr="006E53C7">
        <w:tc>
          <w:tcPr>
            <w:tcW w:w="1276" w:type="dxa"/>
          </w:tcPr>
          <w:p w14:paraId="476DFBB9" w14:textId="77777777" w:rsidR="006E53C7" w:rsidRPr="006E53C7" w:rsidRDefault="006E53C7" w:rsidP="006E53C7">
            <w:pPr>
              <w:numPr>
                <w:ilvl w:val="1"/>
                <w:numId w:val="0"/>
              </w:numPr>
              <w:tabs>
                <w:tab w:val="num" w:pos="360"/>
              </w:tabs>
              <w:spacing w:line="360" w:lineRule="auto"/>
              <w:jc w:val="both"/>
            </w:pPr>
            <w:r w:rsidRPr="006E53C7">
              <w:t xml:space="preserve">2. </w:t>
            </w:r>
          </w:p>
        </w:tc>
        <w:tc>
          <w:tcPr>
            <w:tcW w:w="7053" w:type="dxa"/>
          </w:tcPr>
          <w:p w14:paraId="615ECA36" w14:textId="77777777" w:rsidR="006E53C7" w:rsidRPr="006E53C7" w:rsidRDefault="006E53C7" w:rsidP="006E53C7">
            <w:pPr>
              <w:numPr>
                <w:ilvl w:val="1"/>
                <w:numId w:val="0"/>
              </w:numPr>
              <w:tabs>
                <w:tab w:val="num" w:pos="360"/>
              </w:tabs>
              <w:spacing w:line="360" w:lineRule="auto"/>
              <w:jc w:val="center"/>
            </w:pPr>
            <w:r w:rsidRPr="006E53C7">
              <w:t xml:space="preserve">.... </w:t>
            </w:r>
            <w:r w:rsidRPr="006E53C7">
              <w:rPr>
                <w:i/>
                <w:color w:val="FF0000"/>
                <w:lang w:eastAsia="de-DE"/>
              </w:rPr>
              <w:t>[</w:t>
            </w:r>
            <w:proofErr w:type="spellStart"/>
            <w:r w:rsidRPr="006E53C7">
              <w:rPr>
                <w:i/>
                <w:color w:val="FF0000"/>
                <w:lang w:eastAsia="de-DE"/>
              </w:rPr>
              <w:t>prezentați</w:t>
            </w:r>
            <w:proofErr w:type="spellEnd"/>
            <w:r w:rsidRPr="006E53C7">
              <w:rPr>
                <w:i/>
                <w:color w:val="FF0000"/>
                <w:lang w:eastAsia="de-DE"/>
              </w:rPr>
              <w:t xml:space="preserve"> </w:t>
            </w:r>
            <w:proofErr w:type="spellStart"/>
            <w:r w:rsidRPr="006E53C7">
              <w:rPr>
                <w:i/>
                <w:color w:val="FF0000"/>
                <w:lang w:eastAsia="de-DE"/>
              </w:rPr>
              <w:t>motivul</w:t>
            </w:r>
            <w:proofErr w:type="spellEnd"/>
            <w:r w:rsidRPr="006E53C7">
              <w:rPr>
                <w:i/>
                <w:color w:val="FF0000"/>
                <w:lang w:eastAsia="de-DE"/>
              </w:rPr>
              <w:t>]</w:t>
            </w:r>
          </w:p>
        </w:tc>
      </w:tr>
    </w:tbl>
    <w:p w14:paraId="356CDA61" w14:textId="77777777" w:rsidR="006E53C7" w:rsidRPr="006E53C7" w:rsidRDefault="006E53C7" w:rsidP="006E53C7">
      <w:pPr>
        <w:numPr>
          <w:ilvl w:val="1"/>
          <w:numId w:val="0"/>
        </w:numPr>
        <w:tabs>
          <w:tab w:val="num" w:pos="360"/>
        </w:tabs>
        <w:spacing w:line="360" w:lineRule="auto"/>
        <w:ind w:left="851"/>
        <w:jc w:val="both"/>
      </w:pPr>
    </w:p>
    <w:p w14:paraId="2C028BF0" w14:textId="77777777" w:rsidR="006E53C7" w:rsidRPr="006E53C7" w:rsidRDefault="006E53C7" w:rsidP="006E53C7">
      <w:pPr>
        <w:numPr>
          <w:ilvl w:val="1"/>
          <w:numId w:val="0"/>
        </w:numPr>
        <w:tabs>
          <w:tab w:val="num" w:pos="360"/>
        </w:tabs>
        <w:spacing w:line="360" w:lineRule="auto"/>
        <w:jc w:val="both"/>
      </w:pPr>
    </w:p>
    <w:tbl>
      <w:tblPr>
        <w:tblW w:w="9835" w:type="dxa"/>
        <w:tblLayout w:type="fixed"/>
        <w:tblLook w:val="01E0" w:firstRow="1" w:lastRow="1" w:firstColumn="1" w:lastColumn="1" w:noHBand="0" w:noVBand="0"/>
      </w:tblPr>
      <w:tblGrid>
        <w:gridCol w:w="5070"/>
        <w:gridCol w:w="4765"/>
      </w:tblGrid>
      <w:tr w:rsidR="006E53C7" w:rsidRPr="006E53C7" w14:paraId="73CF8C53" w14:textId="77777777" w:rsidTr="006E53C7">
        <w:tc>
          <w:tcPr>
            <w:tcW w:w="5070" w:type="dxa"/>
          </w:tcPr>
          <w:p w14:paraId="78BF41B6" w14:textId="77777777" w:rsidR="006E53C7" w:rsidRPr="006E53C7" w:rsidRDefault="006E53C7" w:rsidP="006E53C7">
            <w:pPr>
              <w:spacing w:line="360" w:lineRule="auto"/>
            </w:pPr>
            <w:proofErr w:type="spellStart"/>
            <w:r w:rsidRPr="006E53C7">
              <w:t>Semnătura</w:t>
            </w:r>
            <w:proofErr w:type="spellEnd"/>
            <w:r w:rsidRPr="006E53C7">
              <w:t xml:space="preserve"> (</w:t>
            </w:r>
            <w:proofErr w:type="spellStart"/>
            <w:r w:rsidRPr="006E53C7">
              <w:t>electronică</w:t>
            </w:r>
            <w:proofErr w:type="spellEnd"/>
            <w:r w:rsidRPr="006E53C7">
              <w:t xml:space="preserve"> </w:t>
            </w:r>
            <w:proofErr w:type="spellStart"/>
            <w:r w:rsidRPr="006E53C7">
              <w:t>extinsă</w:t>
            </w:r>
            <w:proofErr w:type="spellEnd"/>
            <w:r w:rsidRPr="006E53C7">
              <w:t xml:space="preserve">, </w:t>
            </w:r>
            <w:proofErr w:type="spellStart"/>
            <w:r w:rsidRPr="006E53C7">
              <w:t>bazată</w:t>
            </w:r>
            <w:proofErr w:type="spellEnd"/>
            <w:r w:rsidRPr="006E53C7">
              <w:t xml:space="preserve"> pe </w:t>
            </w:r>
            <w:proofErr w:type="spellStart"/>
            <w:r w:rsidRPr="006E53C7">
              <w:t>certificat</w:t>
            </w:r>
            <w:proofErr w:type="spellEnd"/>
            <w:r w:rsidRPr="006E53C7">
              <w:t xml:space="preserve"> </w:t>
            </w:r>
            <w:proofErr w:type="spellStart"/>
            <w:r w:rsidRPr="006E53C7">
              <w:t>calificat</w:t>
            </w:r>
            <w:proofErr w:type="spellEnd"/>
            <w:r w:rsidRPr="006E53C7">
              <w:t xml:space="preserve">, </w:t>
            </w:r>
            <w:proofErr w:type="spellStart"/>
            <w:r w:rsidRPr="006E53C7">
              <w:t>eliberat</w:t>
            </w:r>
            <w:proofErr w:type="spellEnd"/>
            <w:r w:rsidRPr="006E53C7">
              <w:t xml:space="preserve"> de un </w:t>
            </w:r>
            <w:proofErr w:type="spellStart"/>
            <w:r w:rsidRPr="006E53C7">
              <w:t>furnizor</w:t>
            </w:r>
            <w:proofErr w:type="spellEnd"/>
            <w:r w:rsidRPr="006E53C7">
              <w:t xml:space="preserve"> de </w:t>
            </w:r>
            <w:proofErr w:type="spellStart"/>
            <w:r w:rsidRPr="006E53C7">
              <w:t>servicii</w:t>
            </w:r>
            <w:proofErr w:type="spellEnd"/>
            <w:r w:rsidRPr="006E53C7">
              <w:t xml:space="preserve"> de </w:t>
            </w:r>
            <w:proofErr w:type="spellStart"/>
            <w:r w:rsidRPr="006E53C7">
              <w:t>certificare</w:t>
            </w:r>
            <w:proofErr w:type="spellEnd"/>
            <w:r w:rsidRPr="006E53C7">
              <w:t xml:space="preserve"> </w:t>
            </w:r>
            <w:proofErr w:type="spellStart"/>
            <w:r w:rsidRPr="006E53C7">
              <w:t>acreditat</w:t>
            </w:r>
            <w:proofErr w:type="spellEnd"/>
            <w:r w:rsidRPr="006E53C7">
              <w:t xml:space="preserve"> </w:t>
            </w:r>
            <w:proofErr w:type="spellStart"/>
            <w:r w:rsidRPr="006E53C7">
              <w:t>în</w:t>
            </w:r>
            <w:proofErr w:type="spellEnd"/>
            <w:r w:rsidRPr="006E53C7">
              <w:t xml:space="preserve"> </w:t>
            </w:r>
            <w:proofErr w:type="spellStart"/>
            <w:r w:rsidRPr="006E53C7">
              <w:t>condițiile</w:t>
            </w:r>
            <w:proofErr w:type="spellEnd"/>
            <w:r w:rsidRPr="006E53C7">
              <w:t xml:space="preserve"> </w:t>
            </w:r>
            <w:proofErr w:type="spellStart"/>
            <w:r w:rsidRPr="006E53C7">
              <w:t>legii</w:t>
            </w:r>
            <w:proofErr w:type="spellEnd"/>
            <w:r w:rsidRPr="006E53C7">
              <w:t xml:space="preserve">) a </w:t>
            </w:r>
            <w:proofErr w:type="spellStart"/>
            <w:r w:rsidRPr="006E53C7">
              <w:t>reprezentantului</w:t>
            </w:r>
            <w:proofErr w:type="spellEnd"/>
            <w:r w:rsidRPr="006E53C7">
              <w:t xml:space="preserve"> </w:t>
            </w:r>
            <w:proofErr w:type="spellStart"/>
            <w:r w:rsidRPr="006E53C7">
              <w:t>Ofertantului</w:t>
            </w:r>
            <w:proofErr w:type="spellEnd"/>
            <w:r w:rsidRPr="006E53C7">
              <w:t xml:space="preserve">, </w:t>
            </w:r>
          </w:p>
        </w:tc>
        <w:tc>
          <w:tcPr>
            <w:tcW w:w="4765" w:type="dxa"/>
          </w:tcPr>
          <w:p w14:paraId="5C48E6EA" w14:textId="77777777" w:rsidR="006E53C7" w:rsidRPr="006E53C7" w:rsidRDefault="006E53C7" w:rsidP="006E53C7">
            <w:pPr>
              <w:spacing w:line="360" w:lineRule="auto"/>
              <w:jc w:val="center"/>
            </w:pPr>
            <w:r w:rsidRPr="006E53C7">
              <w:t>......................................................................</w:t>
            </w:r>
          </w:p>
        </w:tc>
      </w:tr>
      <w:tr w:rsidR="006E53C7" w:rsidRPr="006E53C7" w14:paraId="50065460" w14:textId="77777777" w:rsidTr="006E53C7">
        <w:tc>
          <w:tcPr>
            <w:tcW w:w="5070" w:type="dxa"/>
          </w:tcPr>
          <w:p w14:paraId="7C474CE0" w14:textId="77777777" w:rsidR="006E53C7" w:rsidRPr="006E53C7" w:rsidRDefault="006E53C7" w:rsidP="006E53C7">
            <w:pPr>
              <w:spacing w:line="360" w:lineRule="auto"/>
            </w:pPr>
            <w:proofErr w:type="spellStart"/>
            <w:r w:rsidRPr="006E53C7">
              <w:t>Numele</w:t>
            </w:r>
            <w:proofErr w:type="spellEnd"/>
            <w:r w:rsidRPr="006E53C7">
              <w:t xml:space="preserve"> </w:t>
            </w:r>
            <w:proofErr w:type="spellStart"/>
            <w:r w:rsidRPr="006E53C7">
              <w:t>semnatarului</w:t>
            </w:r>
            <w:proofErr w:type="spellEnd"/>
            <w:r w:rsidRPr="006E53C7">
              <w:t xml:space="preserve">, </w:t>
            </w:r>
            <w:proofErr w:type="spellStart"/>
            <w:r w:rsidRPr="006E53C7">
              <w:t>așa</w:t>
            </w:r>
            <w:proofErr w:type="spellEnd"/>
            <w:r w:rsidRPr="006E53C7">
              <w:t xml:space="preserve"> cum </w:t>
            </w:r>
            <w:proofErr w:type="spellStart"/>
            <w:r w:rsidRPr="006E53C7">
              <w:t>este</w:t>
            </w:r>
            <w:proofErr w:type="spellEnd"/>
            <w:r w:rsidRPr="006E53C7">
              <w:t xml:space="preserve"> </w:t>
            </w:r>
            <w:proofErr w:type="spellStart"/>
            <w:r w:rsidRPr="006E53C7">
              <w:t>acesta</w:t>
            </w:r>
            <w:proofErr w:type="spellEnd"/>
            <w:r w:rsidRPr="006E53C7">
              <w:t xml:space="preserve"> </w:t>
            </w:r>
            <w:proofErr w:type="spellStart"/>
            <w:r w:rsidRPr="006E53C7">
              <w:t>identificat</w:t>
            </w:r>
            <w:proofErr w:type="spellEnd"/>
            <w:r w:rsidRPr="006E53C7">
              <w:t xml:space="preserve"> </w:t>
            </w:r>
            <w:proofErr w:type="spellStart"/>
            <w:r w:rsidRPr="006E53C7">
              <w:t>în</w:t>
            </w:r>
            <w:proofErr w:type="spellEnd"/>
            <w:r w:rsidRPr="006E53C7">
              <w:t xml:space="preserve"> DUAE la </w:t>
            </w:r>
            <w:proofErr w:type="spellStart"/>
            <w:r w:rsidRPr="006E53C7">
              <w:t>rubrica</w:t>
            </w:r>
            <w:proofErr w:type="spellEnd"/>
            <w:r w:rsidRPr="006E53C7">
              <w:t xml:space="preserve"> „</w:t>
            </w:r>
            <w:proofErr w:type="spellStart"/>
            <w:r w:rsidRPr="006E53C7">
              <w:t>Informații</w:t>
            </w:r>
            <w:proofErr w:type="spellEnd"/>
            <w:r w:rsidRPr="006E53C7">
              <w:t xml:space="preserve"> </w:t>
            </w:r>
            <w:proofErr w:type="spellStart"/>
            <w:r w:rsidRPr="006E53C7">
              <w:t>privind</w:t>
            </w:r>
            <w:proofErr w:type="spellEnd"/>
            <w:r w:rsidRPr="006E53C7">
              <w:t xml:space="preserve"> </w:t>
            </w:r>
            <w:proofErr w:type="spellStart"/>
            <w:r w:rsidRPr="006E53C7">
              <w:t>reprezentanții</w:t>
            </w:r>
            <w:proofErr w:type="spellEnd"/>
            <w:r w:rsidRPr="006E53C7">
              <w:t xml:space="preserve"> </w:t>
            </w:r>
            <w:proofErr w:type="spellStart"/>
            <w:r w:rsidRPr="006E53C7">
              <w:t>operatorului</w:t>
            </w:r>
            <w:proofErr w:type="spellEnd"/>
            <w:r w:rsidRPr="006E53C7">
              <w:t xml:space="preserve"> economic”</w:t>
            </w:r>
          </w:p>
        </w:tc>
        <w:tc>
          <w:tcPr>
            <w:tcW w:w="4765" w:type="dxa"/>
          </w:tcPr>
          <w:p w14:paraId="565D2FF9" w14:textId="77777777" w:rsidR="006E53C7" w:rsidRPr="006E53C7" w:rsidRDefault="006E53C7" w:rsidP="006E53C7">
            <w:pPr>
              <w:spacing w:line="360" w:lineRule="auto"/>
              <w:jc w:val="center"/>
            </w:pPr>
            <w:r w:rsidRPr="006E53C7">
              <w:t>......................................................................</w:t>
            </w:r>
          </w:p>
        </w:tc>
      </w:tr>
      <w:tr w:rsidR="006E53C7" w:rsidRPr="006E53C7" w14:paraId="53A44C89" w14:textId="77777777" w:rsidTr="006E53C7">
        <w:tc>
          <w:tcPr>
            <w:tcW w:w="5070" w:type="dxa"/>
          </w:tcPr>
          <w:p w14:paraId="1DDFB674" w14:textId="77777777" w:rsidR="006E53C7" w:rsidRPr="006E53C7" w:rsidRDefault="006E53C7" w:rsidP="006E53C7">
            <w:pPr>
              <w:spacing w:line="360" w:lineRule="auto"/>
            </w:pPr>
            <w:proofErr w:type="spellStart"/>
            <w:r w:rsidRPr="006E53C7">
              <w:t>Capacitatea</w:t>
            </w:r>
            <w:proofErr w:type="spellEnd"/>
            <w:r w:rsidRPr="006E53C7">
              <w:t>/</w:t>
            </w:r>
            <w:proofErr w:type="spellStart"/>
            <w:r w:rsidRPr="006E53C7">
              <w:t>calitatea</w:t>
            </w:r>
            <w:proofErr w:type="spellEnd"/>
            <w:r w:rsidRPr="006E53C7">
              <w:t xml:space="preserve"> </w:t>
            </w:r>
            <w:proofErr w:type="spellStart"/>
            <w:r w:rsidRPr="006E53C7">
              <w:t>semnatarului</w:t>
            </w:r>
            <w:proofErr w:type="spellEnd"/>
            <w:r w:rsidRPr="006E53C7">
              <w:t xml:space="preserve"> </w:t>
            </w:r>
            <w:proofErr w:type="spellStart"/>
            <w:r w:rsidRPr="006E53C7">
              <w:t>Ofertei</w:t>
            </w:r>
            <w:proofErr w:type="spellEnd"/>
            <w:r w:rsidRPr="006E53C7">
              <w:t xml:space="preserve"> </w:t>
            </w:r>
          </w:p>
        </w:tc>
        <w:tc>
          <w:tcPr>
            <w:tcW w:w="4765" w:type="dxa"/>
          </w:tcPr>
          <w:p w14:paraId="2A672FDF" w14:textId="77777777" w:rsidR="006E53C7" w:rsidRPr="006E53C7" w:rsidRDefault="006E53C7" w:rsidP="006E53C7">
            <w:pPr>
              <w:spacing w:line="360" w:lineRule="auto"/>
              <w:jc w:val="center"/>
            </w:pPr>
            <w:r w:rsidRPr="006E53C7">
              <w:t>......................................................................</w:t>
            </w:r>
          </w:p>
        </w:tc>
      </w:tr>
    </w:tbl>
    <w:p w14:paraId="61190B65" w14:textId="77777777" w:rsidR="006E53C7" w:rsidRPr="006E53C7" w:rsidRDefault="006E53C7" w:rsidP="006E53C7">
      <w:pPr>
        <w:spacing w:line="360" w:lineRule="auto"/>
        <w:ind w:left="4236" w:right="72" w:firstLine="706"/>
        <w:rPr>
          <w:bCs/>
        </w:rPr>
      </w:pPr>
    </w:p>
    <w:p w14:paraId="18D7038D" w14:textId="77777777" w:rsidR="006E53C7" w:rsidRPr="006E53C7" w:rsidRDefault="006E53C7" w:rsidP="006E53C7">
      <w:pPr>
        <w:spacing w:line="360" w:lineRule="auto"/>
      </w:pPr>
    </w:p>
    <w:p w14:paraId="756167E9" w14:textId="28781402" w:rsidR="00D25694" w:rsidRPr="006E53C7" w:rsidRDefault="00D25694" w:rsidP="00D25694">
      <w:pPr>
        <w:rPr>
          <w:rFonts w:eastAsia="Calibri"/>
          <w:lang w:val="ro-RO"/>
        </w:rPr>
      </w:pPr>
    </w:p>
    <w:p w14:paraId="34DC5313" w14:textId="77777777" w:rsidR="00D25694" w:rsidRPr="006E53C7" w:rsidRDefault="00D25694" w:rsidP="00D25694">
      <w:pPr>
        <w:rPr>
          <w:rFonts w:eastAsia="Calibri"/>
          <w:lang w:val="ro-RO"/>
        </w:rPr>
      </w:pPr>
    </w:p>
    <w:p w14:paraId="3A01A5EB" w14:textId="77777777" w:rsidR="00D25694" w:rsidRPr="006E53C7" w:rsidRDefault="00D25694" w:rsidP="00D25694">
      <w:pPr>
        <w:rPr>
          <w:rFonts w:eastAsia="Calibri"/>
          <w:lang w:val="ro-RO"/>
        </w:rPr>
      </w:pP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r w:rsidRPr="006E53C7">
        <w:rPr>
          <w:rFonts w:eastAsia="Calibri"/>
          <w:lang w:val="ro-RO"/>
        </w:rPr>
        <w:tab/>
      </w:r>
    </w:p>
    <w:p w14:paraId="3F1195FF" w14:textId="67C9197F" w:rsidR="00F97870" w:rsidRPr="006E53C7" w:rsidRDefault="00F97870" w:rsidP="00D25694">
      <w:pPr>
        <w:rPr>
          <w:rFonts w:eastAsia="Calibri"/>
          <w:lang w:val="ro-RO"/>
        </w:rPr>
      </w:pPr>
    </w:p>
    <w:p w14:paraId="28E41A0B" w14:textId="6798B1F4" w:rsidR="00F97870" w:rsidRPr="006E53C7" w:rsidRDefault="00F97870">
      <w:pPr>
        <w:rPr>
          <w:rFonts w:eastAsia="Calibri"/>
          <w:lang w:val="ro-RO"/>
        </w:rPr>
      </w:pPr>
    </w:p>
    <w:p w14:paraId="1683A360" w14:textId="77777777" w:rsidR="0033660A" w:rsidRPr="006E53C7" w:rsidRDefault="0033660A">
      <w:pPr>
        <w:rPr>
          <w:rFonts w:eastAsia="Calibri"/>
          <w:lang w:val="ro-RO"/>
        </w:rPr>
      </w:pPr>
    </w:p>
    <w:p w14:paraId="72FE4654" w14:textId="77777777" w:rsidR="0033660A" w:rsidRPr="006E53C7" w:rsidRDefault="0033660A">
      <w:pPr>
        <w:rPr>
          <w:rFonts w:eastAsia="Calibri"/>
          <w:lang w:val="ro-RO"/>
        </w:rPr>
      </w:pPr>
    </w:p>
    <w:p w14:paraId="7DC8900D" w14:textId="77777777" w:rsidR="0033660A" w:rsidRPr="006E53C7" w:rsidRDefault="0033660A">
      <w:pPr>
        <w:rPr>
          <w:rFonts w:eastAsia="Calibri"/>
          <w:lang w:val="ro-RO"/>
        </w:rPr>
      </w:pPr>
    </w:p>
    <w:p w14:paraId="6CC92A77" w14:textId="77777777" w:rsidR="0033660A" w:rsidRPr="006E53C7" w:rsidRDefault="0033660A">
      <w:pPr>
        <w:rPr>
          <w:rFonts w:eastAsia="Calibri"/>
          <w:lang w:val="ro-RO"/>
        </w:rPr>
      </w:pPr>
    </w:p>
    <w:p w14:paraId="4A7E8AB1" w14:textId="77777777" w:rsidR="0033660A" w:rsidRPr="006E53C7" w:rsidRDefault="0033660A">
      <w:pPr>
        <w:rPr>
          <w:rFonts w:eastAsia="Calibri"/>
          <w:lang w:val="ro-RO"/>
        </w:rPr>
      </w:pPr>
    </w:p>
    <w:p w14:paraId="3135613B" w14:textId="77777777" w:rsidR="0033660A" w:rsidRPr="006E53C7" w:rsidRDefault="0033660A">
      <w:pPr>
        <w:rPr>
          <w:rFonts w:eastAsia="Calibri"/>
          <w:lang w:val="ro-RO"/>
        </w:rPr>
      </w:pPr>
    </w:p>
    <w:p w14:paraId="155A3E61" w14:textId="77777777" w:rsidR="0033660A" w:rsidRPr="006E53C7" w:rsidRDefault="0033660A">
      <w:pPr>
        <w:rPr>
          <w:rFonts w:eastAsia="Calibri"/>
          <w:lang w:val="ro-RO"/>
        </w:rPr>
      </w:pPr>
    </w:p>
    <w:p w14:paraId="26E5DD83" w14:textId="77777777" w:rsidR="0033660A" w:rsidRPr="006E53C7" w:rsidRDefault="0033660A">
      <w:pPr>
        <w:rPr>
          <w:rFonts w:eastAsia="Calibri"/>
          <w:lang w:val="ro-RO"/>
        </w:rPr>
      </w:pPr>
    </w:p>
    <w:p w14:paraId="69008AF1" w14:textId="77777777" w:rsidR="0033660A" w:rsidRPr="006E53C7" w:rsidRDefault="0033660A">
      <w:pPr>
        <w:rPr>
          <w:rFonts w:eastAsia="Calibri"/>
          <w:lang w:val="ro-RO"/>
        </w:rPr>
      </w:pPr>
    </w:p>
    <w:p w14:paraId="12057327" w14:textId="77777777" w:rsidR="0033660A" w:rsidRPr="006E53C7" w:rsidRDefault="0033660A">
      <w:pPr>
        <w:rPr>
          <w:rFonts w:eastAsia="Calibri"/>
          <w:lang w:val="ro-RO"/>
        </w:rPr>
      </w:pPr>
    </w:p>
    <w:p w14:paraId="001E3681" w14:textId="77777777" w:rsidR="0033660A" w:rsidRPr="006E53C7" w:rsidRDefault="0033660A">
      <w:pPr>
        <w:rPr>
          <w:rFonts w:eastAsia="Calibri"/>
          <w:lang w:val="ro-RO"/>
        </w:rPr>
      </w:pPr>
    </w:p>
    <w:p w14:paraId="3167F945" w14:textId="7CD29412" w:rsidR="00D25694" w:rsidRPr="006E53C7" w:rsidRDefault="00D25694" w:rsidP="008B44A6">
      <w:pPr>
        <w:jc w:val="right"/>
        <w:rPr>
          <w:b/>
          <w:bCs/>
          <w:iCs/>
          <w:lang w:val="ro-RO"/>
        </w:rPr>
      </w:pPr>
    </w:p>
    <w:p w14:paraId="4351C97B" w14:textId="29A751E5" w:rsidR="008B44A6" w:rsidRPr="006E53C7" w:rsidRDefault="008B44A6" w:rsidP="008B44A6">
      <w:pPr>
        <w:jc w:val="right"/>
        <w:rPr>
          <w:bCs/>
          <w:iCs/>
          <w:lang w:val="ro-RO"/>
        </w:rPr>
      </w:pPr>
      <w:r w:rsidRPr="006E53C7">
        <w:rPr>
          <w:b/>
          <w:bCs/>
          <w:iCs/>
          <w:lang w:val="ro-RO"/>
        </w:rPr>
        <w:t>Formular 4</w:t>
      </w:r>
    </w:p>
    <w:p w14:paraId="10D0E1C4" w14:textId="74B0D30B" w:rsidR="007B19B9" w:rsidRPr="006E53C7" w:rsidRDefault="00C71276" w:rsidP="007B19B9">
      <w:pPr>
        <w:jc w:val="both"/>
        <w:rPr>
          <w:bCs/>
          <w:iCs/>
          <w:lang w:val="ro-RO"/>
        </w:rPr>
      </w:pPr>
      <w:r w:rsidRPr="006E53C7">
        <w:rPr>
          <w:bCs/>
          <w:iCs/>
          <w:lang w:val="ro-RO"/>
        </w:rPr>
        <w:t>OFERTANT,</w:t>
      </w:r>
    </w:p>
    <w:p w14:paraId="3871C8DC" w14:textId="77777777" w:rsidR="007B19B9" w:rsidRPr="006E53C7" w:rsidRDefault="007B19B9" w:rsidP="007B19B9">
      <w:pPr>
        <w:jc w:val="both"/>
        <w:rPr>
          <w:lang w:val="ro-RO"/>
        </w:rPr>
      </w:pPr>
      <w:r w:rsidRPr="006E53C7">
        <w:rPr>
          <w:lang w:val="ro-RO"/>
        </w:rPr>
        <w:t>________________</w:t>
      </w:r>
    </w:p>
    <w:p w14:paraId="003383A8" w14:textId="77777777" w:rsidR="007B19B9" w:rsidRPr="006E53C7" w:rsidRDefault="007B19B9" w:rsidP="007B19B9">
      <w:pPr>
        <w:jc w:val="both"/>
        <w:rPr>
          <w:lang w:val="ro-RO"/>
        </w:rPr>
      </w:pPr>
      <w:r w:rsidRPr="006E53C7">
        <w:rPr>
          <w:lang w:val="ro-RO"/>
        </w:rPr>
        <w:t>(denumirea/numele)</w:t>
      </w:r>
    </w:p>
    <w:p w14:paraId="534E6E71" w14:textId="77777777" w:rsidR="007B19B9" w:rsidRPr="006E53C7" w:rsidRDefault="007B19B9" w:rsidP="007B19B9">
      <w:pPr>
        <w:jc w:val="both"/>
        <w:rPr>
          <w:lang w:val="ro-RO"/>
        </w:rPr>
      </w:pPr>
    </w:p>
    <w:p w14:paraId="02EFB78D" w14:textId="77777777" w:rsidR="007A6E28" w:rsidRPr="006E53C7" w:rsidRDefault="007A6E28" w:rsidP="007B19B9">
      <w:pPr>
        <w:jc w:val="both"/>
        <w:rPr>
          <w:lang w:val="ro-RO"/>
        </w:rPr>
      </w:pPr>
    </w:p>
    <w:p w14:paraId="41615D8F" w14:textId="77777777" w:rsidR="007B19B9" w:rsidRPr="006E53C7" w:rsidRDefault="007B19B9" w:rsidP="007B19B9">
      <w:pPr>
        <w:jc w:val="both"/>
        <w:rPr>
          <w:b/>
          <w:lang w:val="ro-RO"/>
        </w:rPr>
      </w:pPr>
    </w:p>
    <w:p w14:paraId="4F4F1FC7" w14:textId="77777777" w:rsidR="007B19B9" w:rsidRPr="006E53C7" w:rsidRDefault="007B19B9" w:rsidP="007B19B9">
      <w:pPr>
        <w:jc w:val="both"/>
        <w:rPr>
          <w:b/>
          <w:lang w:val="ro-RO"/>
        </w:rPr>
      </w:pPr>
    </w:p>
    <w:p w14:paraId="2982E432" w14:textId="77777777" w:rsidR="007B19B9" w:rsidRPr="006E53C7" w:rsidRDefault="007B19B9" w:rsidP="007A6E28">
      <w:pPr>
        <w:jc w:val="center"/>
        <w:rPr>
          <w:b/>
          <w:lang w:val="ro-RO"/>
        </w:rPr>
      </w:pPr>
      <w:r w:rsidRPr="006E53C7">
        <w:rPr>
          <w:b/>
          <w:lang w:val="ro-RO"/>
        </w:rPr>
        <w:t>DECLARAŢIE DE ACCEPTARE A CONDIŢIILOR CONTRACTUALE</w:t>
      </w:r>
    </w:p>
    <w:p w14:paraId="1D790FE8" w14:textId="77777777" w:rsidR="007B19B9" w:rsidRPr="006E53C7" w:rsidRDefault="007B19B9" w:rsidP="007B19B9">
      <w:pPr>
        <w:jc w:val="both"/>
        <w:rPr>
          <w:b/>
          <w:lang w:val="ro-RO"/>
        </w:rPr>
      </w:pPr>
    </w:p>
    <w:p w14:paraId="48640488" w14:textId="77777777" w:rsidR="007B19B9" w:rsidRPr="006E53C7" w:rsidRDefault="007B19B9" w:rsidP="007B19B9">
      <w:pPr>
        <w:jc w:val="both"/>
        <w:rPr>
          <w:b/>
          <w:lang w:val="ro-RO"/>
        </w:rPr>
      </w:pPr>
    </w:p>
    <w:p w14:paraId="400EB9A9" w14:textId="0B2BCEFF" w:rsidR="007B19B9" w:rsidRPr="006E53C7" w:rsidRDefault="007B19B9" w:rsidP="007B19B9">
      <w:pPr>
        <w:jc w:val="both"/>
        <w:rPr>
          <w:lang w:val="ro-RO"/>
        </w:rPr>
      </w:pPr>
      <w:r w:rsidRPr="006E53C7">
        <w:rPr>
          <w:lang w:val="ro-RO"/>
        </w:rPr>
        <w:t xml:space="preserve">Subsemnatul </w:t>
      </w:r>
      <w:r w:rsidR="00452003" w:rsidRPr="006E53C7">
        <w:rPr>
          <w:lang w:val="ro-RO"/>
        </w:rPr>
        <w:t>____________________________</w:t>
      </w:r>
      <w:r w:rsidRPr="006E53C7">
        <w:rPr>
          <w:lang w:val="ro-RO"/>
        </w:rPr>
        <w:t xml:space="preserve"> (nume </w:t>
      </w:r>
      <w:proofErr w:type="spellStart"/>
      <w:r w:rsidRPr="006E53C7">
        <w:rPr>
          <w:lang w:val="ro-RO"/>
        </w:rPr>
        <w:t>şi</w:t>
      </w:r>
      <w:proofErr w:type="spellEnd"/>
      <w:r w:rsidRPr="006E53C7">
        <w:rPr>
          <w:lang w:val="ro-RO"/>
        </w:rPr>
        <w:t xml:space="preserve"> prenume in clar a persoanei autorizate), reprezentant împuternicit al </w:t>
      </w:r>
      <w:r w:rsidR="00452003" w:rsidRPr="006E53C7">
        <w:rPr>
          <w:lang w:val="ro-RO"/>
        </w:rPr>
        <w:t>______________________________________</w:t>
      </w:r>
      <w:r w:rsidRPr="006E53C7">
        <w:rPr>
          <w:lang w:val="ro-RO"/>
        </w:rPr>
        <w:t xml:space="preserve"> (denumirea/numele si sediul/adresa candidatului/ofertantului), in nume propriu si in numele asocierii (după caz) declar ca sunt de acord cu toate prevederile modelului de acord </w:t>
      </w:r>
      <w:r w:rsidR="00DB6A1E" w:rsidRPr="006E53C7">
        <w:rPr>
          <w:lang w:val="ro-RO"/>
        </w:rPr>
        <w:t>contractual si a clauzelor contractuale generale si speciale</w:t>
      </w:r>
      <w:r w:rsidRPr="006E53C7">
        <w:rPr>
          <w:lang w:val="ro-RO"/>
        </w:rPr>
        <w:t xml:space="preserve"> publicat in cadrul prezentei proceduri de atribuire </w:t>
      </w:r>
      <w:proofErr w:type="spellStart"/>
      <w:r w:rsidRPr="006E53C7">
        <w:rPr>
          <w:lang w:val="ro-RO"/>
        </w:rPr>
        <w:t>şi</w:t>
      </w:r>
      <w:proofErr w:type="spellEnd"/>
      <w:r w:rsidRPr="006E53C7">
        <w:rPr>
          <w:lang w:val="ro-RO"/>
        </w:rPr>
        <w:t xml:space="preserve"> ne obligăm să respectăm toate </w:t>
      </w:r>
      <w:proofErr w:type="spellStart"/>
      <w:r w:rsidRPr="006E53C7">
        <w:rPr>
          <w:lang w:val="ro-RO"/>
        </w:rPr>
        <w:t>obligaţiile</w:t>
      </w:r>
      <w:proofErr w:type="spellEnd"/>
      <w:r w:rsidRPr="006E53C7">
        <w:rPr>
          <w:lang w:val="ro-RO"/>
        </w:rPr>
        <w:t xml:space="preserve"> </w:t>
      </w:r>
      <w:proofErr w:type="spellStart"/>
      <w:r w:rsidRPr="006E53C7">
        <w:rPr>
          <w:lang w:val="ro-RO"/>
        </w:rPr>
        <w:t>menţionate</w:t>
      </w:r>
      <w:proofErr w:type="spellEnd"/>
      <w:r w:rsidRPr="006E53C7">
        <w:rPr>
          <w:lang w:val="ro-RO"/>
        </w:rPr>
        <w:t xml:space="preserve"> în </w:t>
      </w:r>
      <w:r w:rsidR="00DB6A1E" w:rsidRPr="006E53C7">
        <w:rPr>
          <w:lang w:val="ro-RO"/>
        </w:rPr>
        <w:t xml:space="preserve"> </w:t>
      </w:r>
      <w:proofErr w:type="spellStart"/>
      <w:r w:rsidRPr="006E53C7">
        <w:rPr>
          <w:lang w:val="ro-RO"/>
        </w:rPr>
        <w:t>conţinutul</w:t>
      </w:r>
      <w:proofErr w:type="spellEnd"/>
      <w:r w:rsidRPr="006E53C7">
        <w:rPr>
          <w:lang w:val="ro-RO"/>
        </w:rPr>
        <w:t xml:space="preserve"> acestuia. </w:t>
      </w:r>
    </w:p>
    <w:p w14:paraId="0FF56396" w14:textId="77777777" w:rsidR="007B19B9" w:rsidRPr="006E53C7" w:rsidRDefault="007B19B9" w:rsidP="007B19B9">
      <w:pPr>
        <w:jc w:val="both"/>
        <w:rPr>
          <w:lang w:val="ro-RO"/>
        </w:rPr>
      </w:pPr>
    </w:p>
    <w:p w14:paraId="53FA2724" w14:textId="77777777" w:rsidR="007B19B9" w:rsidRPr="006E53C7" w:rsidRDefault="007B19B9" w:rsidP="007B19B9">
      <w:pPr>
        <w:jc w:val="both"/>
        <w:rPr>
          <w:lang w:val="ro-RO"/>
        </w:rPr>
      </w:pPr>
    </w:p>
    <w:p w14:paraId="3EBC6C04" w14:textId="77777777" w:rsidR="007B19B9" w:rsidRPr="006E53C7" w:rsidRDefault="007B19B9" w:rsidP="007B19B9">
      <w:pPr>
        <w:jc w:val="both"/>
        <w:rPr>
          <w:lang w:val="ro-RO"/>
        </w:rPr>
      </w:pPr>
    </w:p>
    <w:p w14:paraId="5D88AA6C" w14:textId="77777777" w:rsidR="007B19B9" w:rsidRPr="006E53C7" w:rsidRDefault="007B19B9" w:rsidP="007B19B9">
      <w:pPr>
        <w:jc w:val="both"/>
        <w:rPr>
          <w:lang w:val="ro-RO"/>
        </w:rPr>
      </w:pPr>
    </w:p>
    <w:p w14:paraId="5EFECA53" w14:textId="3E9D4256" w:rsidR="007B19B9" w:rsidRPr="006E53C7" w:rsidRDefault="00C71276" w:rsidP="007B19B9">
      <w:pPr>
        <w:jc w:val="both"/>
        <w:rPr>
          <w:lang w:val="ro-RO"/>
        </w:rPr>
      </w:pPr>
      <w:r w:rsidRPr="006E53C7">
        <w:rPr>
          <w:lang w:val="ro-RO"/>
        </w:rPr>
        <w:t>Ofertant</w:t>
      </w:r>
      <w:r w:rsidR="007B19B9" w:rsidRPr="006E53C7">
        <w:rPr>
          <w:lang w:val="ro-RO"/>
        </w:rPr>
        <w:t>,</w:t>
      </w:r>
    </w:p>
    <w:p w14:paraId="6FA4AADD" w14:textId="1D468671" w:rsidR="007B19B9" w:rsidRPr="006E53C7" w:rsidRDefault="00452003" w:rsidP="007B19B9">
      <w:pPr>
        <w:jc w:val="both"/>
        <w:rPr>
          <w:lang w:val="ro-RO"/>
        </w:rPr>
      </w:pPr>
      <w:r w:rsidRPr="006E53C7">
        <w:rPr>
          <w:lang w:val="ro-RO"/>
        </w:rPr>
        <w:t>_________________</w:t>
      </w:r>
    </w:p>
    <w:p w14:paraId="1B3BE2E3" w14:textId="77777777" w:rsidR="007B19B9" w:rsidRPr="006E53C7" w:rsidRDefault="007B19B9" w:rsidP="007B19B9">
      <w:pPr>
        <w:jc w:val="both"/>
        <w:rPr>
          <w:lang w:val="ro-RO"/>
        </w:rPr>
      </w:pPr>
      <w:r w:rsidRPr="006E53C7">
        <w:rPr>
          <w:lang w:val="ro-RO"/>
        </w:rPr>
        <w:t>(</w:t>
      </w:r>
      <w:proofErr w:type="spellStart"/>
      <w:r w:rsidRPr="006E53C7">
        <w:rPr>
          <w:lang w:val="ro-RO"/>
        </w:rPr>
        <w:t>semnatura</w:t>
      </w:r>
      <w:proofErr w:type="spellEnd"/>
      <w:r w:rsidRPr="006E53C7">
        <w:rPr>
          <w:lang w:val="ro-RO"/>
        </w:rPr>
        <w:t xml:space="preserve"> autorizata)</w:t>
      </w:r>
    </w:p>
    <w:p w14:paraId="637BE904" w14:textId="77777777" w:rsidR="007B19B9" w:rsidRPr="006E53C7" w:rsidRDefault="007B19B9" w:rsidP="007B19B9">
      <w:pPr>
        <w:jc w:val="both"/>
        <w:rPr>
          <w:lang w:val="ro-RO"/>
        </w:rPr>
      </w:pPr>
    </w:p>
    <w:p w14:paraId="23A73464" w14:textId="77777777" w:rsidR="007B19B9" w:rsidRPr="006E53C7" w:rsidRDefault="007B19B9" w:rsidP="007B19B9">
      <w:pPr>
        <w:jc w:val="both"/>
        <w:rPr>
          <w:lang w:val="ro-RO"/>
        </w:rPr>
      </w:pPr>
    </w:p>
    <w:p w14:paraId="6091B66B" w14:textId="0E824A1A" w:rsidR="007B19B9" w:rsidRPr="006E53C7" w:rsidRDefault="007B19B9" w:rsidP="007B19B9">
      <w:pPr>
        <w:jc w:val="both"/>
        <w:rPr>
          <w:lang w:val="ro-RO"/>
        </w:rPr>
      </w:pPr>
      <w:r w:rsidRPr="006E53C7">
        <w:rPr>
          <w:lang w:val="ro-RO"/>
        </w:rPr>
        <w:t xml:space="preserve">Data </w:t>
      </w:r>
      <w:proofErr w:type="spellStart"/>
      <w:r w:rsidRPr="006E53C7">
        <w:rPr>
          <w:lang w:val="ro-RO"/>
        </w:rPr>
        <w:t>completarii</w:t>
      </w:r>
      <w:proofErr w:type="spellEnd"/>
      <w:r w:rsidR="00452003" w:rsidRPr="006E53C7">
        <w:rPr>
          <w:lang w:val="ro-RO"/>
        </w:rPr>
        <w:t xml:space="preserve"> _____________</w:t>
      </w:r>
    </w:p>
    <w:p w14:paraId="51101BC2" w14:textId="77777777" w:rsidR="007B19B9" w:rsidRPr="006E53C7" w:rsidRDefault="007B19B9" w:rsidP="007B19B9">
      <w:pPr>
        <w:jc w:val="both"/>
        <w:rPr>
          <w:bCs/>
          <w:lang w:val="ro-RO"/>
        </w:rPr>
      </w:pPr>
    </w:p>
    <w:p w14:paraId="7205C91A" w14:textId="77777777" w:rsidR="003145DD" w:rsidRPr="006E53C7" w:rsidRDefault="003145DD" w:rsidP="00F97851">
      <w:pPr>
        <w:jc w:val="both"/>
        <w:rPr>
          <w:lang w:val="ro-RO"/>
        </w:rPr>
      </w:pPr>
    </w:p>
    <w:p w14:paraId="6300CC4D" w14:textId="77777777" w:rsidR="003F5230" w:rsidRPr="006E53C7" w:rsidRDefault="003F5230" w:rsidP="00F97851">
      <w:pPr>
        <w:jc w:val="both"/>
        <w:rPr>
          <w:lang w:val="ro-RO"/>
        </w:rPr>
      </w:pPr>
    </w:p>
    <w:p w14:paraId="30AA8881" w14:textId="77777777" w:rsidR="003F5230" w:rsidRPr="006E53C7" w:rsidRDefault="003F5230" w:rsidP="00F97851">
      <w:pPr>
        <w:jc w:val="both"/>
        <w:rPr>
          <w:lang w:val="ro-RO"/>
        </w:rPr>
      </w:pPr>
    </w:p>
    <w:p w14:paraId="1943913C" w14:textId="77777777" w:rsidR="003F5230" w:rsidRPr="006E53C7" w:rsidRDefault="003F5230" w:rsidP="00F97851">
      <w:pPr>
        <w:jc w:val="both"/>
        <w:rPr>
          <w:lang w:val="ro-RO"/>
        </w:rPr>
      </w:pPr>
    </w:p>
    <w:p w14:paraId="50277281" w14:textId="77777777" w:rsidR="003F5230" w:rsidRPr="006E53C7" w:rsidRDefault="003F5230" w:rsidP="00F97851">
      <w:pPr>
        <w:jc w:val="both"/>
        <w:rPr>
          <w:lang w:val="ro-RO"/>
        </w:rPr>
      </w:pPr>
    </w:p>
    <w:p w14:paraId="14609230" w14:textId="77777777" w:rsidR="003F5230" w:rsidRPr="006E53C7" w:rsidRDefault="003F5230" w:rsidP="00F97851">
      <w:pPr>
        <w:jc w:val="both"/>
        <w:rPr>
          <w:lang w:val="ro-RO"/>
        </w:rPr>
      </w:pPr>
    </w:p>
    <w:p w14:paraId="57D4EE50" w14:textId="77777777" w:rsidR="003F5230" w:rsidRPr="006E53C7" w:rsidRDefault="003F5230" w:rsidP="00F97851">
      <w:pPr>
        <w:jc w:val="both"/>
        <w:rPr>
          <w:lang w:val="ro-RO"/>
        </w:rPr>
      </w:pPr>
    </w:p>
    <w:p w14:paraId="1EC759B7" w14:textId="77777777" w:rsidR="003F5230" w:rsidRPr="006E53C7" w:rsidRDefault="003F5230" w:rsidP="00F97851">
      <w:pPr>
        <w:jc w:val="both"/>
        <w:rPr>
          <w:lang w:val="ro-RO"/>
        </w:rPr>
      </w:pPr>
    </w:p>
    <w:p w14:paraId="60C99579" w14:textId="77777777" w:rsidR="003F5230" w:rsidRPr="006E53C7" w:rsidRDefault="003F5230" w:rsidP="00F97851">
      <w:pPr>
        <w:jc w:val="both"/>
        <w:rPr>
          <w:lang w:val="ro-RO"/>
        </w:rPr>
      </w:pPr>
    </w:p>
    <w:p w14:paraId="3078348D" w14:textId="77777777" w:rsidR="003F5230" w:rsidRPr="006E53C7" w:rsidRDefault="003F5230" w:rsidP="00F97851">
      <w:pPr>
        <w:jc w:val="both"/>
        <w:rPr>
          <w:lang w:val="ro-RO"/>
        </w:rPr>
      </w:pPr>
    </w:p>
    <w:p w14:paraId="0E84C6CA" w14:textId="77777777" w:rsidR="003F5230" w:rsidRPr="006E53C7" w:rsidRDefault="003F5230" w:rsidP="00F97851">
      <w:pPr>
        <w:jc w:val="both"/>
        <w:rPr>
          <w:lang w:val="ro-RO"/>
        </w:rPr>
      </w:pPr>
    </w:p>
    <w:p w14:paraId="16CAE464" w14:textId="77777777" w:rsidR="003F5230" w:rsidRPr="006E53C7" w:rsidRDefault="003F5230" w:rsidP="00F97851">
      <w:pPr>
        <w:jc w:val="both"/>
        <w:rPr>
          <w:lang w:val="ro-RO"/>
        </w:rPr>
      </w:pPr>
    </w:p>
    <w:p w14:paraId="00A87BDE" w14:textId="77777777" w:rsidR="003F5230" w:rsidRPr="006E53C7" w:rsidRDefault="003F5230" w:rsidP="00F97851">
      <w:pPr>
        <w:jc w:val="both"/>
        <w:rPr>
          <w:lang w:val="ro-RO"/>
        </w:rPr>
      </w:pPr>
    </w:p>
    <w:p w14:paraId="5AA49537" w14:textId="77777777" w:rsidR="003F5230" w:rsidRPr="006E53C7" w:rsidRDefault="003F5230" w:rsidP="00F97851">
      <w:pPr>
        <w:jc w:val="both"/>
        <w:rPr>
          <w:lang w:val="ro-RO"/>
        </w:rPr>
      </w:pPr>
    </w:p>
    <w:p w14:paraId="76FD4734" w14:textId="77777777" w:rsidR="003F5230" w:rsidRPr="006E53C7" w:rsidRDefault="003F5230" w:rsidP="00F97851">
      <w:pPr>
        <w:jc w:val="both"/>
        <w:rPr>
          <w:lang w:val="ro-RO"/>
        </w:rPr>
      </w:pPr>
    </w:p>
    <w:p w14:paraId="6DA19498" w14:textId="77777777" w:rsidR="003F5230" w:rsidRPr="006E53C7" w:rsidRDefault="003F5230" w:rsidP="00F97851">
      <w:pPr>
        <w:jc w:val="both"/>
        <w:rPr>
          <w:lang w:val="ro-RO"/>
        </w:rPr>
      </w:pPr>
    </w:p>
    <w:p w14:paraId="6ACE6B0D" w14:textId="77777777" w:rsidR="003F5230" w:rsidRPr="006E53C7" w:rsidRDefault="003F5230" w:rsidP="00F97851">
      <w:pPr>
        <w:jc w:val="both"/>
        <w:rPr>
          <w:lang w:val="ro-RO"/>
        </w:rPr>
      </w:pPr>
    </w:p>
    <w:p w14:paraId="0BEDB7DA" w14:textId="1E030693" w:rsidR="003F5230" w:rsidRPr="006E53C7" w:rsidRDefault="003F5230" w:rsidP="00F97851">
      <w:pPr>
        <w:jc w:val="both"/>
        <w:rPr>
          <w:lang w:val="ro-RO"/>
        </w:rPr>
      </w:pPr>
    </w:p>
    <w:p w14:paraId="751FE906" w14:textId="643B9126" w:rsidR="00490AC0" w:rsidRPr="006E53C7" w:rsidRDefault="00490AC0" w:rsidP="00F97851">
      <w:pPr>
        <w:jc w:val="both"/>
        <w:rPr>
          <w:lang w:val="ro-RO"/>
        </w:rPr>
      </w:pPr>
    </w:p>
    <w:p w14:paraId="5C3C5650" w14:textId="11C83067" w:rsidR="00490AC0" w:rsidRPr="006E53C7" w:rsidRDefault="00490AC0" w:rsidP="00F97851">
      <w:pPr>
        <w:jc w:val="both"/>
        <w:rPr>
          <w:lang w:val="ro-RO"/>
        </w:rPr>
      </w:pPr>
    </w:p>
    <w:p w14:paraId="47F5A421" w14:textId="35A64F1F" w:rsidR="00490AC0" w:rsidRPr="006E53C7" w:rsidRDefault="00490AC0" w:rsidP="00F97851">
      <w:pPr>
        <w:jc w:val="both"/>
        <w:rPr>
          <w:lang w:val="ro-RO"/>
        </w:rPr>
      </w:pPr>
    </w:p>
    <w:p w14:paraId="48361687" w14:textId="5E0B10B5" w:rsidR="00490AC0" w:rsidRPr="006E53C7" w:rsidRDefault="00490AC0" w:rsidP="00F97851">
      <w:pPr>
        <w:jc w:val="both"/>
        <w:rPr>
          <w:lang w:val="ro-RO"/>
        </w:rPr>
      </w:pPr>
    </w:p>
    <w:p w14:paraId="1380D3F3" w14:textId="64382C56" w:rsidR="00490AC0" w:rsidRPr="006E53C7" w:rsidRDefault="00490AC0" w:rsidP="00F97851">
      <w:pPr>
        <w:jc w:val="both"/>
        <w:rPr>
          <w:lang w:val="ro-RO"/>
        </w:rPr>
      </w:pPr>
    </w:p>
    <w:p w14:paraId="5A09CA9D" w14:textId="77777777" w:rsidR="00DF2C97" w:rsidRPr="006E53C7" w:rsidRDefault="00DF2C97" w:rsidP="00F97851">
      <w:pPr>
        <w:jc w:val="both"/>
        <w:rPr>
          <w:lang w:val="ro-RO"/>
        </w:rPr>
      </w:pPr>
    </w:p>
    <w:p w14:paraId="201AA384" w14:textId="25B001FE" w:rsidR="009551DE" w:rsidRPr="006E53C7" w:rsidRDefault="009551DE">
      <w:pPr>
        <w:rPr>
          <w:lang w:val="ro-RO"/>
        </w:rPr>
      </w:pPr>
    </w:p>
    <w:p w14:paraId="499FD91D" w14:textId="77777777" w:rsidR="003F5230" w:rsidRPr="006E53C7" w:rsidRDefault="003F5230" w:rsidP="00F97851">
      <w:pPr>
        <w:jc w:val="both"/>
        <w:rPr>
          <w:lang w:val="ro-RO"/>
        </w:rPr>
      </w:pPr>
    </w:p>
    <w:p w14:paraId="38FFC204" w14:textId="37270CBA" w:rsidR="003F5230" w:rsidRPr="006E53C7" w:rsidRDefault="008B44A6" w:rsidP="008B44A6">
      <w:pPr>
        <w:jc w:val="right"/>
        <w:rPr>
          <w:lang w:val="ro-RO"/>
        </w:rPr>
      </w:pPr>
      <w:r w:rsidRPr="006E53C7">
        <w:rPr>
          <w:b/>
          <w:bCs/>
          <w:iCs/>
          <w:lang w:val="ro-RO"/>
        </w:rPr>
        <w:t>Formular 5</w:t>
      </w:r>
    </w:p>
    <w:p w14:paraId="46C2DCBC" w14:textId="77777777" w:rsidR="003F5230" w:rsidRPr="006E53C7" w:rsidRDefault="003F5230" w:rsidP="003F5230">
      <w:pPr>
        <w:jc w:val="both"/>
        <w:rPr>
          <w:lang w:val="ro-RO"/>
        </w:rPr>
      </w:pPr>
      <w:r w:rsidRPr="006E53C7">
        <w:rPr>
          <w:lang w:val="ro-RO"/>
        </w:rPr>
        <w:t xml:space="preserve">OPERATOR ECONOMIC                               </w:t>
      </w:r>
      <w:r w:rsidRPr="006E53C7">
        <w:rPr>
          <w:lang w:val="ro-RO"/>
        </w:rPr>
        <w:tab/>
      </w:r>
      <w:r w:rsidRPr="006E53C7">
        <w:rPr>
          <w:lang w:val="ro-RO"/>
        </w:rPr>
        <w:tab/>
      </w:r>
      <w:r w:rsidRPr="006E53C7">
        <w:rPr>
          <w:lang w:val="ro-RO"/>
        </w:rPr>
        <w:tab/>
        <w:t xml:space="preserve">                                          </w:t>
      </w:r>
    </w:p>
    <w:p w14:paraId="3C9AE480" w14:textId="2C7D31A1" w:rsidR="003F5230" w:rsidRPr="006E53C7" w:rsidRDefault="003F5230" w:rsidP="003F5230">
      <w:pPr>
        <w:jc w:val="both"/>
        <w:rPr>
          <w:lang w:val="ro-RO"/>
        </w:rPr>
      </w:pPr>
      <w:r w:rsidRPr="006E53C7">
        <w:rPr>
          <w:lang w:val="ro-RO"/>
        </w:rPr>
        <w:t>______________________</w:t>
      </w:r>
      <w:r w:rsidRPr="006E53C7">
        <w:rPr>
          <w:lang w:val="ro-RO"/>
        </w:rPr>
        <w:tab/>
      </w:r>
      <w:r w:rsidRPr="006E53C7">
        <w:rPr>
          <w:lang w:val="ro-RO"/>
        </w:rPr>
        <w:tab/>
      </w:r>
      <w:r w:rsidRPr="006E53C7">
        <w:rPr>
          <w:lang w:val="ro-RO"/>
        </w:rPr>
        <w:tab/>
      </w:r>
    </w:p>
    <w:p w14:paraId="1D3CD1ED" w14:textId="77777777" w:rsidR="003F5230" w:rsidRPr="006E53C7" w:rsidRDefault="003F5230" w:rsidP="003F5230">
      <w:pPr>
        <w:jc w:val="both"/>
        <w:rPr>
          <w:lang w:val="ro-RO"/>
        </w:rPr>
      </w:pPr>
      <w:r w:rsidRPr="006E53C7">
        <w:rPr>
          <w:lang w:val="ro-RO"/>
        </w:rPr>
        <w:t>(denumirea/numele)</w:t>
      </w:r>
    </w:p>
    <w:p w14:paraId="414E3941" w14:textId="77777777" w:rsidR="003F5230" w:rsidRPr="006E53C7" w:rsidRDefault="003F5230" w:rsidP="003F5230">
      <w:pPr>
        <w:jc w:val="both"/>
        <w:rPr>
          <w:lang w:val="ro-RO"/>
        </w:rPr>
      </w:pPr>
    </w:p>
    <w:p w14:paraId="70F74961" w14:textId="77777777" w:rsidR="003F5230" w:rsidRPr="006E53C7" w:rsidRDefault="003F5230" w:rsidP="003F5230">
      <w:pPr>
        <w:jc w:val="both"/>
        <w:rPr>
          <w:lang w:val="ro-RO"/>
        </w:rPr>
      </w:pPr>
    </w:p>
    <w:p w14:paraId="59C6F51D" w14:textId="61134D30" w:rsidR="003F5230" w:rsidRPr="006E53C7" w:rsidRDefault="003F5230" w:rsidP="003F5230">
      <w:pPr>
        <w:jc w:val="both"/>
        <w:rPr>
          <w:lang w:val="ro-RO"/>
        </w:rPr>
      </w:pPr>
    </w:p>
    <w:p w14:paraId="3C850241" w14:textId="77777777" w:rsidR="00DB6A1E" w:rsidRPr="006E53C7" w:rsidRDefault="00DB6A1E" w:rsidP="003F5230">
      <w:pPr>
        <w:jc w:val="both"/>
        <w:rPr>
          <w:lang w:val="ro-RO"/>
        </w:rPr>
      </w:pPr>
    </w:p>
    <w:p w14:paraId="40B64283" w14:textId="77777777" w:rsidR="003F5230" w:rsidRPr="006E53C7" w:rsidRDefault="003F5230" w:rsidP="003F5230">
      <w:pPr>
        <w:jc w:val="both"/>
        <w:rPr>
          <w:lang w:val="ro-RO"/>
        </w:rPr>
      </w:pPr>
    </w:p>
    <w:p w14:paraId="3DD57FC8" w14:textId="77777777" w:rsidR="00DB6A1E" w:rsidRPr="006E53C7" w:rsidRDefault="00DB6A1E" w:rsidP="00DB6A1E">
      <w:pPr>
        <w:jc w:val="both"/>
        <w:rPr>
          <w:lang w:val="ro-RO"/>
        </w:rPr>
      </w:pPr>
    </w:p>
    <w:p w14:paraId="4293E204" w14:textId="77777777" w:rsidR="00DB6A1E" w:rsidRPr="006E53C7" w:rsidRDefault="00DB6A1E" w:rsidP="00F67ECD">
      <w:pPr>
        <w:pStyle w:val="Default"/>
        <w:jc w:val="center"/>
        <w:rPr>
          <w:rFonts w:ascii="Times New Roman" w:hAnsi="Times New Roman" w:cs="Times New Roman"/>
          <w:b/>
          <w:lang w:val="ro-RO"/>
        </w:rPr>
      </w:pPr>
      <w:r w:rsidRPr="006E53C7">
        <w:rPr>
          <w:rFonts w:ascii="Times New Roman" w:hAnsi="Times New Roman" w:cs="Times New Roman"/>
          <w:b/>
          <w:lang w:val="ro-RO"/>
        </w:rPr>
        <w:t>DECLARATIE PRIVIND RESPECTAREA OBLIGATIILOR</w:t>
      </w:r>
    </w:p>
    <w:p w14:paraId="3E527C6F" w14:textId="77777777" w:rsidR="00DB6A1E" w:rsidRPr="006E53C7" w:rsidRDefault="00DB6A1E" w:rsidP="00F67ECD">
      <w:pPr>
        <w:pStyle w:val="Default"/>
        <w:jc w:val="center"/>
        <w:rPr>
          <w:rFonts w:ascii="Times New Roman" w:hAnsi="Times New Roman" w:cs="Times New Roman"/>
          <w:b/>
          <w:lang w:val="ro-RO"/>
        </w:rPr>
      </w:pPr>
      <w:r w:rsidRPr="006E53C7">
        <w:rPr>
          <w:rFonts w:ascii="Times New Roman" w:hAnsi="Times New Roman" w:cs="Times New Roman"/>
          <w:b/>
          <w:lang w:val="ro-RO"/>
        </w:rPr>
        <w:t xml:space="preserve">REFERITOARE LA CONDITIILE  DIN DOMENIILE MEDIULUI, SOCIAL ŞI AL RELAŢIILOR DE MUNCĂ CONFORM LEGISLAŢIEI ADOPTATĂ LA NIVELUL UNIUNII EUROPENE, LEGISLAŢIEI NAŢIONALĂ, PRIN ACORDURI COLECTIVE SAU PRIN TRATATELE, CONVENŢIILE ŞI </w:t>
      </w:r>
      <w:r w:rsidRPr="006E53C7">
        <w:rPr>
          <w:rFonts w:ascii="Times New Roman" w:hAnsi="Times New Roman" w:cs="Times New Roman"/>
          <w:b/>
          <w:color w:val="auto"/>
          <w:lang w:val="ro-RO"/>
        </w:rPr>
        <w:t>ACORDURILE INTERNAŢIONALE ÎN ACESTE DOMENII</w:t>
      </w:r>
    </w:p>
    <w:p w14:paraId="7D7C8503" w14:textId="77777777" w:rsidR="00DB6A1E" w:rsidRPr="006E53C7" w:rsidRDefault="00DB6A1E" w:rsidP="00DB6A1E">
      <w:pPr>
        <w:jc w:val="center"/>
        <w:rPr>
          <w:lang w:val="ro-RO"/>
        </w:rPr>
      </w:pPr>
    </w:p>
    <w:p w14:paraId="2D07CA5D" w14:textId="430E86CD" w:rsidR="00DB6A1E" w:rsidRPr="006E53C7" w:rsidRDefault="00DB6A1E" w:rsidP="00DB6A1E">
      <w:pPr>
        <w:jc w:val="both"/>
        <w:rPr>
          <w:lang w:val="ro-RO"/>
        </w:rPr>
      </w:pPr>
      <w:r w:rsidRPr="006E53C7">
        <w:rPr>
          <w:lang w:val="ro-RO"/>
        </w:rPr>
        <w:t xml:space="preserve">Subsemnatul(a) </w:t>
      </w:r>
      <w:r w:rsidR="00AC75DE" w:rsidRPr="006E53C7">
        <w:rPr>
          <w:lang w:val="ro-RO"/>
        </w:rPr>
        <w:t>________________</w:t>
      </w:r>
      <w:r w:rsidRPr="006E53C7">
        <w:rPr>
          <w:lang w:val="ro-RO"/>
        </w:rPr>
        <w:t xml:space="preserve">reprezentant legal al </w:t>
      </w:r>
      <w:r w:rsidR="00AC75DE" w:rsidRPr="006E53C7">
        <w:rPr>
          <w:lang w:val="ro-RO"/>
        </w:rPr>
        <w:t xml:space="preserve">_____________________________________ </w:t>
      </w:r>
    </w:p>
    <w:p w14:paraId="1EEB1872" w14:textId="7363BAC5" w:rsidR="00DB6A1E" w:rsidRPr="006E53C7" w:rsidRDefault="00AC75DE" w:rsidP="00AC75DE">
      <w:pPr>
        <w:ind w:left="3600"/>
        <w:jc w:val="both"/>
        <w:rPr>
          <w:lang w:val="ro-RO"/>
        </w:rPr>
      </w:pPr>
      <w:r w:rsidRPr="006E53C7">
        <w:rPr>
          <w:lang w:val="ro-RO"/>
        </w:rPr>
        <w:t xml:space="preserve">        </w:t>
      </w:r>
      <w:r w:rsidR="00DB6A1E" w:rsidRPr="006E53C7">
        <w:rPr>
          <w:lang w:val="ro-RO"/>
        </w:rPr>
        <w:t>(denumirea/numele si sediul/adresa candidatului/ofertantului)</w:t>
      </w:r>
    </w:p>
    <w:p w14:paraId="3C158BE8" w14:textId="77777777" w:rsidR="00DB6A1E" w:rsidRPr="006E53C7" w:rsidRDefault="00DB6A1E" w:rsidP="00DB6A1E">
      <w:pPr>
        <w:autoSpaceDE w:val="0"/>
        <w:autoSpaceDN w:val="0"/>
        <w:jc w:val="both"/>
        <w:rPr>
          <w:lang w:val="ro-RO"/>
        </w:rPr>
      </w:pPr>
      <w:r w:rsidRPr="006E53C7">
        <w:rPr>
          <w:lang w:val="ro-RO"/>
        </w:rPr>
        <w:t xml:space="preserve">declar pe propria </w:t>
      </w:r>
      <w:proofErr w:type="spellStart"/>
      <w:r w:rsidRPr="006E53C7">
        <w:rPr>
          <w:lang w:val="ro-RO"/>
        </w:rPr>
        <w:t>raspundere</w:t>
      </w:r>
      <w:proofErr w:type="spellEnd"/>
      <w:r w:rsidRPr="006E53C7">
        <w:rPr>
          <w:lang w:val="ro-RO"/>
        </w:rPr>
        <w:t xml:space="preserve">, sub </w:t>
      </w:r>
      <w:proofErr w:type="spellStart"/>
      <w:r w:rsidRPr="006E53C7">
        <w:rPr>
          <w:lang w:val="ro-RO"/>
        </w:rPr>
        <w:t>sanctiunea</w:t>
      </w:r>
      <w:proofErr w:type="spellEnd"/>
      <w:r w:rsidRPr="006E53C7">
        <w:rPr>
          <w:lang w:val="ro-RO"/>
        </w:rPr>
        <w:t xml:space="preserve"> excluderii din procedura si a </w:t>
      </w:r>
      <w:proofErr w:type="spellStart"/>
      <w:r w:rsidRPr="006E53C7">
        <w:rPr>
          <w:lang w:val="ro-RO"/>
        </w:rPr>
        <w:t>sanctiunilor</w:t>
      </w:r>
      <w:proofErr w:type="spellEnd"/>
      <w:r w:rsidRPr="006E53C7">
        <w:rPr>
          <w:lang w:val="ro-RO"/>
        </w:rPr>
        <w:t xml:space="preserve"> aplicate faptei de fals în acte publice, ca la elaborarea ofertei am </w:t>
      </w:r>
      <w:proofErr w:type="spellStart"/>
      <w:r w:rsidRPr="006E53C7">
        <w:rPr>
          <w:lang w:val="ro-RO"/>
        </w:rPr>
        <w:t>tinut</w:t>
      </w:r>
      <w:proofErr w:type="spellEnd"/>
      <w:r w:rsidRPr="006E53C7">
        <w:rPr>
          <w:lang w:val="ro-RO"/>
        </w:rPr>
        <w:t xml:space="preserve"> cont de </w:t>
      </w:r>
      <w:proofErr w:type="spellStart"/>
      <w:r w:rsidRPr="006E53C7">
        <w:rPr>
          <w:lang w:val="ro-RO"/>
        </w:rPr>
        <w:t>obligatiile</w:t>
      </w:r>
      <w:proofErr w:type="spellEnd"/>
      <w:r w:rsidRPr="006E53C7">
        <w:rPr>
          <w:lang w:val="ro-RO"/>
        </w:rPr>
        <w:t xml:space="preserve"> referitoare la </w:t>
      </w:r>
      <w:proofErr w:type="spellStart"/>
      <w:r w:rsidRPr="006E53C7">
        <w:rPr>
          <w:lang w:val="ro-RO"/>
        </w:rPr>
        <w:t>conditiile</w:t>
      </w:r>
      <w:proofErr w:type="spellEnd"/>
      <w:r w:rsidRPr="006E53C7">
        <w:rPr>
          <w:lang w:val="ro-RO"/>
        </w:rPr>
        <w:t xml:space="preserve"> din domeniile mediului, social </w:t>
      </w:r>
      <w:proofErr w:type="spellStart"/>
      <w:r w:rsidRPr="006E53C7">
        <w:rPr>
          <w:lang w:val="ro-RO"/>
        </w:rPr>
        <w:t>şi</w:t>
      </w:r>
      <w:proofErr w:type="spellEnd"/>
      <w:r w:rsidRPr="006E53C7">
        <w:rPr>
          <w:lang w:val="ro-RO"/>
        </w:rPr>
        <w:t xml:space="preserve"> al </w:t>
      </w:r>
      <w:proofErr w:type="spellStart"/>
      <w:r w:rsidRPr="006E53C7">
        <w:rPr>
          <w:lang w:val="ro-RO"/>
        </w:rPr>
        <w:t>relaţiilor</w:t>
      </w:r>
      <w:proofErr w:type="spellEnd"/>
      <w:r w:rsidRPr="006E53C7">
        <w:rPr>
          <w:lang w:val="ro-RO"/>
        </w:rPr>
        <w:t xml:space="preserve"> de muncă care trebuie asigurate pe parcursul </w:t>
      </w:r>
      <w:proofErr w:type="spellStart"/>
      <w:r w:rsidRPr="006E53C7">
        <w:rPr>
          <w:lang w:val="ro-RO"/>
        </w:rPr>
        <w:t>indeplinirii</w:t>
      </w:r>
      <w:proofErr w:type="spellEnd"/>
      <w:r w:rsidRPr="006E53C7">
        <w:rPr>
          <w:lang w:val="ro-RO"/>
        </w:rPr>
        <w:t xml:space="preserve"> contractului, pentru personalul angajat in derularea contractului.    </w:t>
      </w:r>
    </w:p>
    <w:p w14:paraId="21A5097E" w14:textId="77777777" w:rsidR="00DB6A1E" w:rsidRPr="006E53C7" w:rsidRDefault="00DB6A1E" w:rsidP="00DB6A1E">
      <w:pPr>
        <w:autoSpaceDE w:val="0"/>
        <w:autoSpaceDN w:val="0"/>
        <w:jc w:val="both"/>
        <w:rPr>
          <w:lang w:val="ro-RO"/>
        </w:rPr>
      </w:pPr>
      <w:r w:rsidRPr="006E53C7">
        <w:rPr>
          <w:lang w:val="ro-RO"/>
        </w:rPr>
        <w:t xml:space="preserve">            </w:t>
      </w:r>
      <w:proofErr w:type="spellStart"/>
      <w:r w:rsidRPr="006E53C7">
        <w:rPr>
          <w:lang w:val="ro-RO"/>
        </w:rPr>
        <w:t>Totodata</w:t>
      </w:r>
      <w:proofErr w:type="spellEnd"/>
      <w:r w:rsidRPr="006E53C7">
        <w:rPr>
          <w:lang w:val="ro-RO"/>
        </w:rPr>
        <w:t xml:space="preserve">, </w:t>
      </w:r>
      <w:proofErr w:type="spellStart"/>
      <w:r w:rsidRPr="006E53C7">
        <w:rPr>
          <w:lang w:val="ro-RO"/>
        </w:rPr>
        <w:t>ma</w:t>
      </w:r>
      <w:proofErr w:type="spellEnd"/>
      <w:r w:rsidRPr="006E53C7">
        <w:rPr>
          <w:lang w:val="ro-RO"/>
        </w:rPr>
        <w:t xml:space="preserve"> angajez prin prezenta, ca voi respecta regulile obligatorii referitoare la </w:t>
      </w:r>
      <w:proofErr w:type="spellStart"/>
      <w:r w:rsidRPr="006E53C7">
        <w:rPr>
          <w:lang w:val="ro-RO"/>
        </w:rPr>
        <w:t>conditiile</w:t>
      </w:r>
      <w:proofErr w:type="spellEnd"/>
      <w:r w:rsidRPr="006E53C7">
        <w:rPr>
          <w:lang w:val="ro-RO"/>
        </w:rPr>
        <w:t xml:space="preserve"> din domeniile mediului, social </w:t>
      </w:r>
      <w:proofErr w:type="spellStart"/>
      <w:r w:rsidRPr="006E53C7">
        <w:rPr>
          <w:lang w:val="ro-RO"/>
        </w:rPr>
        <w:t>şi</w:t>
      </w:r>
      <w:proofErr w:type="spellEnd"/>
      <w:r w:rsidRPr="006E53C7">
        <w:rPr>
          <w:lang w:val="ro-RO"/>
        </w:rPr>
        <w:t xml:space="preserve"> al </w:t>
      </w:r>
      <w:proofErr w:type="spellStart"/>
      <w:r w:rsidRPr="006E53C7">
        <w:rPr>
          <w:lang w:val="ro-RO"/>
        </w:rPr>
        <w:t>relaţiilor</w:t>
      </w:r>
      <w:proofErr w:type="spellEnd"/>
      <w:r w:rsidRPr="006E53C7">
        <w:rPr>
          <w:lang w:val="ro-RO"/>
        </w:rPr>
        <w:t xml:space="preserve"> de muncă, care trebuie asigurate in conformitate cu </w:t>
      </w:r>
      <w:proofErr w:type="spellStart"/>
      <w:r w:rsidRPr="006E53C7">
        <w:rPr>
          <w:lang w:val="ro-RO"/>
        </w:rPr>
        <w:t>legislatia</w:t>
      </w:r>
      <w:proofErr w:type="spellEnd"/>
      <w:r w:rsidRPr="006E53C7">
        <w:rPr>
          <w:lang w:val="ro-RO"/>
        </w:rPr>
        <w:t xml:space="preserve"> in vigoare, pe toata perioada de </w:t>
      </w:r>
      <w:proofErr w:type="spellStart"/>
      <w:r w:rsidRPr="006E53C7">
        <w:rPr>
          <w:lang w:val="ro-RO"/>
        </w:rPr>
        <w:t>indeplinire</w:t>
      </w:r>
      <w:proofErr w:type="spellEnd"/>
      <w:r w:rsidRPr="006E53C7">
        <w:rPr>
          <w:lang w:val="ro-RO"/>
        </w:rPr>
        <w:t xml:space="preserve"> a contractului pentru personalul implicat in acesta.</w:t>
      </w:r>
    </w:p>
    <w:p w14:paraId="5369E1D1" w14:textId="77777777" w:rsidR="00DB6A1E" w:rsidRPr="006E53C7" w:rsidRDefault="00DB6A1E" w:rsidP="00DB6A1E">
      <w:pPr>
        <w:rPr>
          <w:lang w:val="ro-RO"/>
        </w:rPr>
      </w:pPr>
      <w:r w:rsidRPr="006E53C7">
        <w:rPr>
          <w:lang w:val="ro-RO"/>
        </w:rPr>
        <w:t xml:space="preserve">            </w:t>
      </w:r>
    </w:p>
    <w:p w14:paraId="2008EDDD" w14:textId="3206A21A" w:rsidR="00DB6A1E" w:rsidRPr="006E53C7" w:rsidRDefault="00DB6A1E" w:rsidP="00DB6A1E">
      <w:pPr>
        <w:rPr>
          <w:lang w:val="ro-RO"/>
        </w:rPr>
      </w:pPr>
      <w:r w:rsidRPr="006E53C7">
        <w:rPr>
          <w:lang w:val="ro-RO"/>
        </w:rPr>
        <w:t xml:space="preserve">Prezenta </w:t>
      </w:r>
      <w:proofErr w:type="spellStart"/>
      <w:r w:rsidRPr="006E53C7">
        <w:rPr>
          <w:lang w:val="ro-RO"/>
        </w:rPr>
        <w:t>declaratie</w:t>
      </w:r>
      <w:proofErr w:type="spellEnd"/>
      <w:r w:rsidRPr="006E53C7">
        <w:rPr>
          <w:lang w:val="ro-RO"/>
        </w:rPr>
        <w:t xml:space="preserve"> este valabila pe toata durata </w:t>
      </w:r>
      <w:proofErr w:type="spellStart"/>
      <w:r w:rsidR="00C71276" w:rsidRPr="006E53C7">
        <w:rPr>
          <w:lang w:val="ro-RO"/>
        </w:rPr>
        <w:t>derularii</w:t>
      </w:r>
      <w:proofErr w:type="spellEnd"/>
      <w:r w:rsidR="00C71276" w:rsidRPr="006E53C7">
        <w:rPr>
          <w:lang w:val="ro-RO"/>
        </w:rPr>
        <w:t xml:space="preserve"> contractului de servicii</w:t>
      </w:r>
      <w:r w:rsidRPr="006E53C7">
        <w:rPr>
          <w:lang w:val="ro-RO"/>
        </w:rPr>
        <w:t>.</w:t>
      </w:r>
    </w:p>
    <w:p w14:paraId="1199F015" w14:textId="77777777" w:rsidR="00DB6A1E" w:rsidRPr="006E53C7" w:rsidRDefault="00DB6A1E" w:rsidP="00DB6A1E">
      <w:pPr>
        <w:jc w:val="both"/>
        <w:rPr>
          <w:lang w:val="ro-RO"/>
        </w:rPr>
      </w:pPr>
    </w:p>
    <w:p w14:paraId="599C2354" w14:textId="77777777" w:rsidR="00DB6A1E" w:rsidRPr="006E53C7" w:rsidRDefault="00DB6A1E" w:rsidP="00DB6A1E">
      <w:pPr>
        <w:jc w:val="both"/>
        <w:rPr>
          <w:lang w:val="ro-RO"/>
        </w:rPr>
      </w:pPr>
    </w:p>
    <w:p w14:paraId="56043537" w14:textId="77777777" w:rsidR="00DB6A1E" w:rsidRPr="006E53C7" w:rsidRDefault="00DB6A1E" w:rsidP="00DB6A1E">
      <w:pPr>
        <w:jc w:val="both"/>
        <w:rPr>
          <w:lang w:val="ro-RO"/>
        </w:rPr>
      </w:pPr>
    </w:p>
    <w:p w14:paraId="7A7A67CD" w14:textId="77777777" w:rsidR="00DB6A1E" w:rsidRPr="006E53C7" w:rsidRDefault="00DB6A1E" w:rsidP="00DB6A1E">
      <w:pPr>
        <w:jc w:val="both"/>
        <w:rPr>
          <w:lang w:val="ro-RO"/>
        </w:rPr>
      </w:pPr>
    </w:p>
    <w:p w14:paraId="44ED2819" w14:textId="5AA9BD83" w:rsidR="00DB6A1E" w:rsidRPr="006E53C7" w:rsidRDefault="00DB6A1E" w:rsidP="00DB6A1E">
      <w:pPr>
        <w:jc w:val="both"/>
        <w:rPr>
          <w:lang w:val="ro-RO"/>
        </w:rPr>
      </w:pPr>
      <w:r w:rsidRPr="006E53C7">
        <w:rPr>
          <w:lang w:val="ro-RO"/>
        </w:rPr>
        <w:t>Data completării :____________</w:t>
      </w:r>
      <w:r w:rsidRPr="006E53C7">
        <w:rPr>
          <w:lang w:val="ro-RO"/>
        </w:rPr>
        <w:tab/>
      </w:r>
      <w:r w:rsidRPr="006E53C7">
        <w:rPr>
          <w:lang w:val="ro-RO"/>
        </w:rPr>
        <w:tab/>
      </w:r>
      <w:r w:rsidRPr="006E53C7">
        <w:rPr>
          <w:lang w:val="ro-RO"/>
        </w:rPr>
        <w:tab/>
        <w:t>Ofertant</w:t>
      </w:r>
      <w:r w:rsidR="00AC75DE" w:rsidRPr="006E53C7">
        <w:rPr>
          <w:lang w:val="ro-RO"/>
        </w:rPr>
        <w:t xml:space="preserve"> _____________________</w:t>
      </w:r>
    </w:p>
    <w:p w14:paraId="59280E0A" w14:textId="4D2498C6" w:rsidR="00DB6A1E" w:rsidRPr="006E53C7" w:rsidRDefault="00AC75DE" w:rsidP="00AC75DE">
      <w:pPr>
        <w:ind w:left="5760"/>
        <w:jc w:val="both"/>
        <w:rPr>
          <w:lang w:val="ro-RO"/>
        </w:rPr>
      </w:pPr>
      <w:r w:rsidRPr="006E53C7">
        <w:rPr>
          <w:lang w:val="ro-RO"/>
        </w:rPr>
        <w:t xml:space="preserve">     </w:t>
      </w:r>
      <w:r w:rsidR="00DB6A1E" w:rsidRPr="006E53C7">
        <w:rPr>
          <w:lang w:val="ro-RO"/>
        </w:rPr>
        <w:t>(semnătura autorizata)</w:t>
      </w:r>
    </w:p>
    <w:p w14:paraId="1A88E751" w14:textId="111EDEFA" w:rsidR="008B44A6" w:rsidRPr="006E53C7" w:rsidRDefault="008B44A6" w:rsidP="003F5230">
      <w:pPr>
        <w:jc w:val="both"/>
        <w:rPr>
          <w:lang w:val="ro-RO"/>
        </w:rPr>
      </w:pPr>
    </w:p>
    <w:p w14:paraId="685CDA69" w14:textId="4D33D3D2" w:rsidR="008B44A6" w:rsidRPr="006E53C7" w:rsidRDefault="008B44A6" w:rsidP="003F5230">
      <w:pPr>
        <w:jc w:val="both"/>
        <w:rPr>
          <w:lang w:val="ro-RO"/>
        </w:rPr>
      </w:pPr>
    </w:p>
    <w:p w14:paraId="58520BC9" w14:textId="5E9AF875" w:rsidR="008B44A6" w:rsidRPr="006E53C7" w:rsidRDefault="008B44A6" w:rsidP="003F5230">
      <w:pPr>
        <w:jc w:val="both"/>
        <w:rPr>
          <w:lang w:val="ro-RO"/>
        </w:rPr>
      </w:pPr>
    </w:p>
    <w:p w14:paraId="7A3A838E" w14:textId="31D5E3BC" w:rsidR="008B44A6" w:rsidRPr="006E53C7" w:rsidRDefault="008B44A6" w:rsidP="003F5230">
      <w:pPr>
        <w:jc w:val="both"/>
        <w:rPr>
          <w:lang w:val="ro-RO"/>
        </w:rPr>
      </w:pPr>
    </w:p>
    <w:p w14:paraId="758E7497" w14:textId="751BC820" w:rsidR="008B44A6" w:rsidRPr="006E53C7" w:rsidRDefault="008B44A6" w:rsidP="003F5230">
      <w:pPr>
        <w:jc w:val="both"/>
        <w:rPr>
          <w:lang w:val="ro-RO"/>
        </w:rPr>
      </w:pPr>
    </w:p>
    <w:p w14:paraId="45D97CD2" w14:textId="43964E3E" w:rsidR="008B44A6" w:rsidRPr="006E53C7" w:rsidRDefault="008B44A6" w:rsidP="003F5230">
      <w:pPr>
        <w:jc w:val="both"/>
        <w:rPr>
          <w:lang w:val="ro-RO"/>
        </w:rPr>
      </w:pPr>
    </w:p>
    <w:p w14:paraId="78448513" w14:textId="77B220F6" w:rsidR="008B44A6" w:rsidRPr="006E53C7" w:rsidRDefault="008B44A6" w:rsidP="003F5230">
      <w:pPr>
        <w:jc w:val="both"/>
        <w:rPr>
          <w:lang w:val="ro-RO"/>
        </w:rPr>
      </w:pPr>
    </w:p>
    <w:p w14:paraId="07A76F56" w14:textId="3D66F45C" w:rsidR="008B44A6" w:rsidRPr="006E53C7" w:rsidRDefault="008B44A6" w:rsidP="003F5230">
      <w:pPr>
        <w:jc w:val="both"/>
        <w:rPr>
          <w:lang w:val="ro-RO"/>
        </w:rPr>
      </w:pPr>
    </w:p>
    <w:p w14:paraId="31B93727" w14:textId="2985A2D2" w:rsidR="008B44A6" w:rsidRPr="006E53C7" w:rsidRDefault="008B44A6" w:rsidP="003F5230">
      <w:pPr>
        <w:jc w:val="both"/>
        <w:rPr>
          <w:lang w:val="ro-RO"/>
        </w:rPr>
      </w:pPr>
    </w:p>
    <w:p w14:paraId="06C408FE" w14:textId="29999C51" w:rsidR="008B44A6" w:rsidRPr="006E53C7" w:rsidRDefault="008B44A6" w:rsidP="003F5230">
      <w:pPr>
        <w:jc w:val="both"/>
        <w:rPr>
          <w:lang w:val="ro-RO"/>
        </w:rPr>
      </w:pPr>
    </w:p>
    <w:p w14:paraId="050E9111" w14:textId="1ADFF126" w:rsidR="008B44A6" w:rsidRPr="006E53C7" w:rsidRDefault="008B44A6" w:rsidP="003F5230">
      <w:pPr>
        <w:jc w:val="both"/>
        <w:rPr>
          <w:lang w:val="ro-RO"/>
        </w:rPr>
      </w:pPr>
    </w:p>
    <w:p w14:paraId="1C330C95" w14:textId="6D76786F" w:rsidR="008B44A6" w:rsidRPr="006E53C7" w:rsidRDefault="008B44A6" w:rsidP="003F5230">
      <w:pPr>
        <w:jc w:val="both"/>
        <w:rPr>
          <w:lang w:val="ro-RO"/>
        </w:rPr>
      </w:pPr>
    </w:p>
    <w:p w14:paraId="74F71F06" w14:textId="476E2E2D" w:rsidR="008B44A6" w:rsidRPr="006E53C7" w:rsidRDefault="008B44A6" w:rsidP="003F5230">
      <w:pPr>
        <w:jc w:val="both"/>
        <w:rPr>
          <w:lang w:val="ro-RO"/>
        </w:rPr>
      </w:pPr>
    </w:p>
    <w:p w14:paraId="68EE5E12" w14:textId="386AE355" w:rsidR="00FB2142" w:rsidRPr="006E53C7" w:rsidRDefault="00FB2142">
      <w:pPr>
        <w:rPr>
          <w:lang w:val="ro-RO"/>
        </w:rPr>
      </w:pPr>
      <w:r w:rsidRPr="006E53C7">
        <w:rPr>
          <w:lang w:val="ro-RO"/>
        </w:rPr>
        <w:br w:type="page"/>
      </w:r>
    </w:p>
    <w:p w14:paraId="779FFA02" w14:textId="77777777" w:rsidR="008B44A6" w:rsidRPr="006E53C7" w:rsidRDefault="008B44A6" w:rsidP="003F5230">
      <w:pPr>
        <w:jc w:val="both"/>
        <w:rPr>
          <w:lang w:val="ro-RO"/>
        </w:rPr>
      </w:pPr>
    </w:p>
    <w:p w14:paraId="6403C467" w14:textId="55CBA3CB" w:rsidR="008B44A6" w:rsidRPr="006E53C7" w:rsidRDefault="008B44A6" w:rsidP="003F5230">
      <w:pPr>
        <w:jc w:val="both"/>
        <w:rPr>
          <w:lang w:val="ro-RO"/>
        </w:rPr>
      </w:pPr>
    </w:p>
    <w:p w14:paraId="0CC322D1" w14:textId="170E44C5" w:rsidR="008B44A6" w:rsidRPr="006E53C7" w:rsidRDefault="008B44A6" w:rsidP="008B44A6">
      <w:pPr>
        <w:jc w:val="right"/>
        <w:rPr>
          <w:b/>
          <w:bCs/>
          <w:iCs/>
          <w:lang w:val="ro-RO"/>
        </w:rPr>
      </w:pPr>
      <w:r w:rsidRPr="006E53C7">
        <w:rPr>
          <w:b/>
          <w:bCs/>
          <w:iCs/>
          <w:lang w:val="ro-RO"/>
        </w:rPr>
        <w:t>Formular 6</w:t>
      </w:r>
    </w:p>
    <w:p w14:paraId="1970FEE1" w14:textId="6D4E912E" w:rsidR="008B44A6" w:rsidRPr="006E53C7" w:rsidRDefault="008B44A6" w:rsidP="008B44A6">
      <w:pPr>
        <w:jc w:val="right"/>
        <w:rPr>
          <w:lang w:val="ro-RO"/>
        </w:rPr>
      </w:pPr>
    </w:p>
    <w:p w14:paraId="5FD23CBF" w14:textId="7D4B6A8E" w:rsidR="007F1EF9" w:rsidRPr="006E53C7" w:rsidRDefault="007F1EF9" w:rsidP="007F1EF9">
      <w:pPr>
        <w:jc w:val="center"/>
        <w:rPr>
          <w:b/>
          <w:bCs/>
          <w:lang w:val="ro-RO"/>
        </w:rPr>
      </w:pPr>
      <w:r w:rsidRPr="006E53C7">
        <w:rPr>
          <w:b/>
          <w:bCs/>
          <w:lang w:val="ro-RO"/>
        </w:rPr>
        <w:t>Model - ACORD DE ASOCIERE</w:t>
      </w:r>
    </w:p>
    <w:p w14:paraId="1F714D9F" w14:textId="77777777" w:rsidR="007F1EF9" w:rsidRPr="006E53C7" w:rsidRDefault="007F1EF9" w:rsidP="007F1EF9">
      <w:pPr>
        <w:rPr>
          <w:lang w:val="ro-RO"/>
        </w:rPr>
      </w:pPr>
      <w:r w:rsidRPr="006E53C7">
        <w:rPr>
          <w:lang w:val="ro-RO"/>
        </w:rPr>
        <w:t xml:space="preserve">în vederea participării la procedura de atribuire a contractului de </w:t>
      </w:r>
      <w:proofErr w:type="spellStart"/>
      <w:r w:rsidRPr="006E53C7">
        <w:rPr>
          <w:lang w:val="ro-RO"/>
        </w:rPr>
        <w:t>achiziţie</w:t>
      </w:r>
      <w:proofErr w:type="spellEnd"/>
      <w:r w:rsidRPr="006E53C7">
        <w:rPr>
          <w:lang w:val="ro-RO"/>
        </w:rPr>
        <w:t xml:space="preserve"> publică/realizarea contractului de achiziție publică</w:t>
      </w:r>
    </w:p>
    <w:p w14:paraId="58BB8542" w14:textId="77777777" w:rsidR="007F1EF9" w:rsidRPr="006E53C7" w:rsidRDefault="007F1EF9" w:rsidP="007F1EF9">
      <w:pPr>
        <w:rPr>
          <w:lang w:val="ro-RO"/>
        </w:rPr>
      </w:pPr>
    </w:p>
    <w:p w14:paraId="0FB6DBF9" w14:textId="77777777" w:rsidR="007F1EF9" w:rsidRPr="006E53C7" w:rsidRDefault="007F1EF9" w:rsidP="007F1EF9">
      <w:pPr>
        <w:rPr>
          <w:lang w:val="ro-RO"/>
        </w:rPr>
      </w:pPr>
    </w:p>
    <w:p w14:paraId="2CF40D2B" w14:textId="297885EF" w:rsidR="007F1EF9" w:rsidRPr="006E53C7" w:rsidRDefault="007F1EF9" w:rsidP="007F1EF9">
      <w:pPr>
        <w:jc w:val="both"/>
        <w:rPr>
          <w:lang w:val="ro-RO"/>
        </w:rPr>
      </w:pPr>
      <w:r w:rsidRPr="006E53C7">
        <w:rPr>
          <w:lang w:val="ro-RO"/>
        </w:rPr>
        <w:t xml:space="preserve">Prezentul acord de asociere are ca temei legal art. 53 din Legea nr. 98/2016, cu modificările și completările ulterioare precum </w:t>
      </w:r>
      <w:proofErr w:type="spellStart"/>
      <w:r w:rsidRPr="006E53C7">
        <w:rPr>
          <w:lang w:val="ro-RO"/>
        </w:rPr>
        <w:t>şi</w:t>
      </w:r>
      <w:proofErr w:type="spellEnd"/>
      <w:r w:rsidRPr="006E53C7">
        <w:rPr>
          <w:lang w:val="ro-RO"/>
        </w:rPr>
        <w:t xml:space="preserve"> art. 147  din Normele metodologice de aplicare a prevederilor referitoare la atribuirea contractului de </w:t>
      </w:r>
      <w:proofErr w:type="spellStart"/>
      <w:r w:rsidRPr="006E53C7">
        <w:rPr>
          <w:lang w:val="ro-RO"/>
        </w:rPr>
        <w:t>achiziţie</w:t>
      </w:r>
      <w:proofErr w:type="spellEnd"/>
      <w:r w:rsidRPr="006E53C7">
        <w:rPr>
          <w:lang w:val="ro-RO"/>
        </w:rPr>
        <w:t xml:space="preserve"> publică/acordului-cadru din Legea nr. 98/2016 privind </w:t>
      </w:r>
      <w:proofErr w:type="spellStart"/>
      <w:r w:rsidRPr="006E53C7">
        <w:rPr>
          <w:lang w:val="ro-RO"/>
        </w:rPr>
        <w:t>achiziţiile</w:t>
      </w:r>
      <w:proofErr w:type="spellEnd"/>
      <w:r w:rsidRPr="006E53C7">
        <w:rPr>
          <w:lang w:val="ro-RO"/>
        </w:rPr>
        <w:t xml:space="preserve"> publice, aprobate prin H.G. nr. 395/2016, cu modificările și completările ulterioare.</w:t>
      </w:r>
    </w:p>
    <w:p w14:paraId="29A9FC72" w14:textId="77777777" w:rsidR="007F1EF9" w:rsidRPr="006E53C7" w:rsidRDefault="007F1EF9" w:rsidP="007F1EF9">
      <w:pPr>
        <w:rPr>
          <w:lang w:val="ro-RO"/>
        </w:rPr>
      </w:pPr>
      <w:r w:rsidRPr="006E53C7">
        <w:rPr>
          <w:lang w:val="ro-RO"/>
        </w:rPr>
        <w:tab/>
      </w:r>
      <w:r w:rsidRPr="006E53C7">
        <w:rPr>
          <w:lang w:val="ro-RO"/>
        </w:rPr>
        <w:tab/>
      </w:r>
      <w:r w:rsidRPr="006E53C7">
        <w:rPr>
          <w:lang w:val="ro-RO"/>
        </w:rPr>
        <w:tab/>
      </w:r>
    </w:p>
    <w:p w14:paraId="79466260" w14:textId="77777777" w:rsidR="007F1EF9" w:rsidRPr="006E53C7" w:rsidRDefault="007F1EF9" w:rsidP="007F1EF9">
      <w:pPr>
        <w:rPr>
          <w:lang w:val="ro-RO"/>
        </w:rPr>
      </w:pPr>
      <w:r w:rsidRPr="006E53C7">
        <w:rPr>
          <w:lang w:val="ro-RO"/>
        </w:rPr>
        <w:t>1.</w:t>
      </w:r>
      <w:r w:rsidRPr="006E53C7">
        <w:rPr>
          <w:lang w:val="ro-RO"/>
        </w:rPr>
        <w:tab/>
      </w:r>
      <w:proofErr w:type="spellStart"/>
      <w:r w:rsidRPr="006E53C7">
        <w:rPr>
          <w:lang w:val="ro-RO"/>
        </w:rPr>
        <w:t>Părţile</w:t>
      </w:r>
      <w:proofErr w:type="spellEnd"/>
      <w:r w:rsidRPr="006E53C7">
        <w:rPr>
          <w:lang w:val="ro-RO"/>
        </w:rPr>
        <w:t xml:space="preserve"> acordului :</w:t>
      </w:r>
    </w:p>
    <w:p w14:paraId="1C38E939" w14:textId="35A1295A" w:rsidR="007F1EF9" w:rsidRPr="006E53C7" w:rsidRDefault="007F1EF9" w:rsidP="007F1EF9">
      <w:pPr>
        <w:rPr>
          <w:lang w:val="ro-RO"/>
        </w:rPr>
      </w:pPr>
      <w:r w:rsidRPr="006E53C7">
        <w:rPr>
          <w:lang w:val="ro-RO"/>
        </w:rPr>
        <w:t>_______________________, reprezentată prin</w:t>
      </w:r>
      <w:r w:rsidR="00574396" w:rsidRPr="006E53C7">
        <w:rPr>
          <w:lang w:val="ro-RO"/>
        </w:rPr>
        <w:t>_______________</w:t>
      </w:r>
      <w:r w:rsidRPr="006E53C7">
        <w:rPr>
          <w:lang w:val="ro-RO"/>
        </w:rPr>
        <w:t>, în calitate de</w:t>
      </w:r>
      <w:r w:rsidR="00574396" w:rsidRPr="006E53C7">
        <w:rPr>
          <w:lang w:val="ro-RO"/>
        </w:rPr>
        <w:t xml:space="preserve"> _______________</w:t>
      </w:r>
    </w:p>
    <w:p w14:paraId="4E57FC5C" w14:textId="77777777" w:rsidR="007F1EF9" w:rsidRPr="006E53C7" w:rsidRDefault="007F1EF9" w:rsidP="007F1EF9">
      <w:pPr>
        <w:rPr>
          <w:lang w:val="ro-RO"/>
        </w:rPr>
      </w:pPr>
      <w:r w:rsidRPr="006E53C7">
        <w:rPr>
          <w:lang w:val="ro-RO"/>
        </w:rPr>
        <w:t xml:space="preserve">  (denumire operator economic, sediu, telefon)</w:t>
      </w:r>
    </w:p>
    <w:p w14:paraId="2079284B" w14:textId="77777777" w:rsidR="007F1EF9" w:rsidRPr="006E53C7" w:rsidRDefault="007F1EF9" w:rsidP="007F1EF9">
      <w:pPr>
        <w:rPr>
          <w:lang w:val="ro-RO"/>
        </w:rPr>
      </w:pPr>
      <w:proofErr w:type="spellStart"/>
      <w:r w:rsidRPr="006E53C7">
        <w:rPr>
          <w:lang w:val="ro-RO"/>
        </w:rPr>
        <w:t>şi</w:t>
      </w:r>
      <w:proofErr w:type="spellEnd"/>
    </w:p>
    <w:p w14:paraId="630B9B0A" w14:textId="63BD0F81" w:rsidR="007F1EF9" w:rsidRPr="006E53C7" w:rsidRDefault="007F1EF9" w:rsidP="007F1EF9">
      <w:pPr>
        <w:rPr>
          <w:lang w:val="ro-RO"/>
        </w:rPr>
      </w:pPr>
      <w:r w:rsidRPr="006E53C7">
        <w:rPr>
          <w:lang w:val="ro-RO"/>
        </w:rPr>
        <w:t xml:space="preserve">  ________________________ reprezentată prin</w:t>
      </w:r>
      <w:r w:rsidR="00574396" w:rsidRPr="006E53C7">
        <w:rPr>
          <w:lang w:val="ro-RO"/>
        </w:rPr>
        <w:t>_______________</w:t>
      </w:r>
      <w:r w:rsidRPr="006E53C7">
        <w:rPr>
          <w:lang w:val="ro-RO"/>
        </w:rPr>
        <w:t>, în calitate de</w:t>
      </w:r>
      <w:r w:rsidR="00574396" w:rsidRPr="006E53C7">
        <w:rPr>
          <w:lang w:val="ro-RO"/>
        </w:rPr>
        <w:t>_______________</w:t>
      </w:r>
    </w:p>
    <w:p w14:paraId="4F47A7A6" w14:textId="77777777" w:rsidR="007F1EF9" w:rsidRPr="006E53C7" w:rsidRDefault="007F1EF9" w:rsidP="007F1EF9">
      <w:pPr>
        <w:rPr>
          <w:lang w:val="ro-RO"/>
        </w:rPr>
      </w:pPr>
      <w:r w:rsidRPr="006E53C7">
        <w:rPr>
          <w:lang w:val="ro-RO"/>
        </w:rPr>
        <w:t xml:space="preserve">  (denumire operator economic, sediu, telefon)</w:t>
      </w:r>
    </w:p>
    <w:p w14:paraId="0AF75D0E" w14:textId="1CC43228" w:rsidR="007F1EF9" w:rsidRPr="006E53C7" w:rsidRDefault="00574396" w:rsidP="007F1EF9">
      <w:pPr>
        <w:rPr>
          <w:lang w:val="ro-RO"/>
        </w:rPr>
      </w:pPr>
      <w:r w:rsidRPr="006E53C7">
        <w:rPr>
          <w:lang w:val="ro-RO"/>
        </w:rPr>
        <w:t>________________________________________________________________________________</w:t>
      </w:r>
    </w:p>
    <w:p w14:paraId="4EB99C14" w14:textId="77777777" w:rsidR="007F1EF9" w:rsidRPr="006E53C7" w:rsidRDefault="007F1EF9" w:rsidP="007F1EF9">
      <w:pPr>
        <w:rPr>
          <w:lang w:val="ro-RO"/>
        </w:rPr>
      </w:pPr>
      <w:r w:rsidRPr="006E53C7">
        <w:rPr>
          <w:lang w:val="ro-RO"/>
        </w:rPr>
        <w:t>2. Obiectul acordului:</w:t>
      </w:r>
    </w:p>
    <w:p w14:paraId="41A59BBC" w14:textId="77777777" w:rsidR="007F1EF9" w:rsidRPr="006E53C7" w:rsidRDefault="007F1EF9" w:rsidP="007F1EF9">
      <w:pPr>
        <w:rPr>
          <w:lang w:val="ro-RO"/>
        </w:rPr>
      </w:pPr>
      <w:r w:rsidRPr="006E53C7">
        <w:rPr>
          <w:lang w:val="ro-RO"/>
        </w:rPr>
        <w:t xml:space="preserve">2.1 </w:t>
      </w:r>
      <w:proofErr w:type="spellStart"/>
      <w:r w:rsidRPr="006E53C7">
        <w:rPr>
          <w:lang w:val="ro-RO"/>
        </w:rPr>
        <w:t>Asociaţii</w:t>
      </w:r>
      <w:proofErr w:type="spellEnd"/>
      <w:r w:rsidRPr="006E53C7">
        <w:rPr>
          <w:lang w:val="ro-RO"/>
        </w:rPr>
        <w:t xml:space="preserve"> au convenit să </w:t>
      </w:r>
      <w:proofErr w:type="spellStart"/>
      <w:r w:rsidRPr="006E53C7">
        <w:rPr>
          <w:lang w:val="ro-RO"/>
        </w:rPr>
        <w:t>desfăşoare</w:t>
      </w:r>
      <w:proofErr w:type="spellEnd"/>
      <w:r w:rsidRPr="006E53C7">
        <w:rPr>
          <w:lang w:val="ro-RO"/>
        </w:rPr>
        <w:t xml:space="preserve"> în comun următoarele </w:t>
      </w:r>
      <w:proofErr w:type="spellStart"/>
      <w:r w:rsidRPr="006E53C7">
        <w:rPr>
          <w:lang w:val="ro-RO"/>
        </w:rPr>
        <w:t>activităţi</w:t>
      </w:r>
      <w:proofErr w:type="spellEnd"/>
      <w:r w:rsidRPr="006E53C7">
        <w:rPr>
          <w:lang w:val="ro-RO"/>
        </w:rPr>
        <w:t>:</w:t>
      </w:r>
    </w:p>
    <w:p w14:paraId="0954476D" w14:textId="4A4C06E2" w:rsidR="007F1EF9" w:rsidRPr="006E53C7" w:rsidRDefault="007F1EF9" w:rsidP="007F1EF9">
      <w:pPr>
        <w:rPr>
          <w:lang w:val="ro-RO"/>
        </w:rPr>
      </w:pPr>
      <w:r w:rsidRPr="006E53C7">
        <w:rPr>
          <w:lang w:val="ro-RO"/>
        </w:rPr>
        <w:t xml:space="preserve">a) participarea cu ofertă comună la procedura de </w:t>
      </w:r>
      <w:proofErr w:type="spellStart"/>
      <w:r w:rsidRPr="006E53C7">
        <w:rPr>
          <w:lang w:val="ro-RO"/>
        </w:rPr>
        <w:t>achiziţie</w:t>
      </w:r>
      <w:proofErr w:type="spellEnd"/>
      <w:r w:rsidRPr="006E53C7">
        <w:rPr>
          <w:lang w:val="ro-RO"/>
        </w:rPr>
        <w:t xml:space="preserve"> publică organizată de </w:t>
      </w:r>
      <w:r w:rsidR="00574396" w:rsidRPr="006E53C7">
        <w:rPr>
          <w:lang w:val="ro-RO"/>
        </w:rPr>
        <w:t>________________</w:t>
      </w:r>
      <w:r w:rsidRPr="006E53C7">
        <w:rPr>
          <w:lang w:val="ro-RO"/>
        </w:rPr>
        <w:t xml:space="preserve"> </w:t>
      </w:r>
      <w:r w:rsidR="00574396" w:rsidRPr="006E53C7">
        <w:rPr>
          <w:lang w:val="ro-RO"/>
        </w:rPr>
        <w:t>________________</w:t>
      </w:r>
      <w:r w:rsidRPr="006E53C7">
        <w:rPr>
          <w:lang w:val="ro-RO"/>
        </w:rPr>
        <w:t xml:space="preserve">(denumire autoritate contractantă) pentru atribuirea contractului /acordului cadru </w:t>
      </w:r>
      <w:r w:rsidR="00574396" w:rsidRPr="006E53C7">
        <w:rPr>
          <w:lang w:val="ro-RO"/>
        </w:rPr>
        <w:t>______________________________</w:t>
      </w:r>
      <w:r w:rsidRPr="006E53C7">
        <w:rPr>
          <w:lang w:val="ro-RO"/>
        </w:rPr>
        <w:t>(obiectul contractului/acordului-cadru)</w:t>
      </w:r>
    </w:p>
    <w:p w14:paraId="0144E90F" w14:textId="18187FB7" w:rsidR="007F1EF9" w:rsidRPr="006E53C7" w:rsidRDefault="007F1EF9" w:rsidP="007F1EF9">
      <w:pPr>
        <w:rPr>
          <w:lang w:val="ro-RO"/>
        </w:rPr>
      </w:pPr>
      <w:r w:rsidRPr="006E53C7">
        <w:rPr>
          <w:lang w:val="ro-RO"/>
        </w:rPr>
        <w:t xml:space="preserve"> b) derularea în comun a contractului de </w:t>
      </w:r>
      <w:proofErr w:type="spellStart"/>
      <w:r w:rsidRPr="006E53C7">
        <w:rPr>
          <w:lang w:val="ro-RO"/>
        </w:rPr>
        <w:t>achiziţie</w:t>
      </w:r>
      <w:proofErr w:type="spellEnd"/>
      <w:r w:rsidRPr="006E53C7">
        <w:rPr>
          <w:lang w:val="ro-RO"/>
        </w:rPr>
        <w:t xml:space="preserve"> publică</w:t>
      </w:r>
      <w:r w:rsidR="00574396" w:rsidRPr="006E53C7">
        <w:rPr>
          <w:lang w:val="ro-RO"/>
        </w:rPr>
        <w:t>_____________</w:t>
      </w:r>
      <w:r w:rsidRPr="006E53C7">
        <w:rPr>
          <w:lang w:val="ro-RO"/>
        </w:rPr>
        <w:t xml:space="preserve"> în cazul desemnării ofertei comune ca fiind </w:t>
      </w:r>
      <w:proofErr w:type="spellStart"/>
      <w:r w:rsidRPr="006E53C7">
        <w:rPr>
          <w:lang w:val="ro-RO"/>
        </w:rPr>
        <w:t>câştigătoare</w:t>
      </w:r>
      <w:proofErr w:type="spellEnd"/>
      <w:r w:rsidRPr="006E53C7">
        <w:rPr>
          <w:lang w:val="ro-RO"/>
        </w:rPr>
        <w:t xml:space="preserve">. </w:t>
      </w:r>
    </w:p>
    <w:p w14:paraId="4BAD8A5D" w14:textId="77777777" w:rsidR="007F1EF9" w:rsidRPr="006E53C7" w:rsidRDefault="007F1EF9" w:rsidP="007F1EF9">
      <w:pPr>
        <w:rPr>
          <w:lang w:val="ro-RO"/>
        </w:rPr>
      </w:pPr>
      <w:r w:rsidRPr="006E53C7">
        <w:rPr>
          <w:lang w:val="ro-RO"/>
        </w:rPr>
        <w:t xml:space="preserve">                 </w:t>
      </w:r>
    </w:p>
    <w:p w14:paraId="5BA1E82D" w14:textId="77777777" w:rsidR="007F1EF9" w:rsidRPr="006E53C7" w:rsidRDefault="007F1EF9" w:rsidP="007F1EF9">
      <w:pPr>
        <w:rPr>
          <w:lang w:val="ro-RO"/>
        </w:rPr>
      </w:pPr>
      <w:r w:rsidRPr="006E53C7">
        <w:rPr>
          <w:lang w:val="ro-RO"/>
        </w:rPr>
        <w:t xml:space="preserve">2.2 Alte </w:t>
      </w:r>
      <w:proofErr w:type="spellStart"/>
      <w:r w:rsidRPr="006E53C7">
        <w:rPr>
          <w:lang w:val="ro-RO"/>
        </w:rPr>
        <w:t>activităţi</w:t>
      </w:r>
      <w:proofErr w:type="spellEnd"/>
      <w:r w:rsidRPr="006E53C7">
        <w:rPr>
          <w:lang w:val="ro-RO"/>
        </w:rPr>
        <w:t xml:space="preserve"> ce se vor realiza în comun: </w:t>
      </w:r>
    </w:p>
    <w:p w14:paraId="6D54FC35" w14:textId="77777777" w:rsidR="007F1EF9" w:rsidRPr="006E53C7" w:rsidRDefault="007F1EF9" w:rsidP="007F1EF9">
      <w:pPr>
        <w:rPr>
          <w:lang w:val="ro-RO"/>
        </w:rPr>
      </w:pPr>
      <w:r w:rsidRPr="006E53C7">
        <w:rPr>
          <w:lang w:val="ro-RO"/>
        </w:rPr>
        <w:t>1. ___________________________________</w:t>
      </w:r>
    </w:p>
    <w:p w14:paraId="705C72BD" w14:textId="77777777" w:rsidR="007F1EF9" w:rsidRPr="006E53C7" w:rsidRDefault="007F1EF9" w:rsidP="007F1EF9">
      <w:pPr>
        <w:rPr>
          <w:lang w:val="ro-RO"/>
        </w:rPr>
      </w:pPr>
      <w:r w:rsidRPr="006E53C7">
        <w:rPr>
          <w:lang w:val="ro-RO"/>
        </w:rPr>
        <w:t>2. ___________________________________</w:t>
      </w:r>
    </w:p>
    <w:p w14:paraId="25AAB5AC" w14:textId="77777777" w:rsidR="007F1EF9" w:rsidRPr="006E53C7" w:rsidRDefault="007F1EF9" w:rsidP="007F1EF9">
      <w:pPr>
        <w:rPr>
          <w:lang w:val="ro-RO"/>
        </w:rPr>
      </w:pPr>
      <w:r w:rsidRPr="006E53C7">
        <w:rPr>
          <w:lang w:val="ro-RO"/>
        </w:rPr>
        <w:t>… ___________________________________</w:t>
      </w:r>
    </w:p>
    <w:p w14:paraId="21084873" w14:textId="77777777" w:rsidR="007F1EF9" w:rsidRPr="006E53C7" w:rsidRDefault="007F1EF9" w:rsidP="007F1EF9">
      <w:pPr>
        <w:rPr>
          <w:lang w:val="ro-RO"/>
        </w:rPr>
      </w:pPr>
      <w:r w:rsidRPr="006E53C7">
        <w:rPr>
          <w:lang w:val="ro-RO"/>
        </w:rPr>
        <w:t xml:space="preserve">2.3 Activități </w:t>
      </w:r>
      <w:proofErr w:type="spellStart"/>
      <w:r w:rsidRPr="006E53C7">
        <w:rPr>
          <w:lang w:val="ro-RO"/>
        </w:rPr>
        <w:t>realízate</w:t>
      </w:r>
      <w:proofErr w:type="spellEnd"/>
      <w:r w:rsidRPr="006E53C7">
        <w:rPr>
          <w:lang w:val="ro-RO"/>
        </w:rPr>
        <w:t xml:space="preserve"> de Asociat 1:</w:t>
      </w:r>
    </w:p>
    <w:p w14:paraId="55D029C2" w14:textId="77777777" w:rsidR="007F1EF9" w:rsidRPr="006E53C7" w:rsidRDefault="007F1EF9" w:rsidP="007F1EF9">
      <w:pPr>
        <w:rPr>
          <w:lang w:val="ro-RO"/>
        </w:rPr>
      </w:pPr>
      <w:r w:rsidRPr="006E53C7">
        <w:rPr>
          <w:lang w:val="ro-RO"/>
        </w:rPr>
        <w:t>1. ___________________________________</w:t>
      </w:r>
    </w:p>
    <w:p w14:paraId="2DDEEA58" w14:textId="77777777" w:rsidR="007F1EF9" w:rsidRPr="006E53C7" w:rsidRDefault="007F1EF9" w:rsidP="007F1EF9">
      <w:pPr>
        <w:rPr>
          <w:lang w:val="ro-RO"/>
        </w:rPr>
      </w:pPr>
      <w:r w:rsidRPr="006E53C7">
        <w:rPr>
          <w:lang w:val="ro-RO"/>
        </w:rPr>
        <w:t>2. ___________________________________</w:t>
      </w:r>
    </w:p>
    <w:p w14:paraId="5BD0F6E7" w14:textId="77777777" w:rsidR="007F1EF9" w:rsidRPr="006E53C7" w:rsidRDefault="007F1EF9" w:rsidP="007F1EF9">
      <w:pPr>
        <w:rPr>
          <w:lang w:val="ro-RO"/>
        </w:rPr>
      </w:pPr>
      <w:r w:rsidRPr="006E53C7">
        <w:rPr>
          <w:lang w:val="ro-RO"/>
        </w:rPr>
        <w:t>… ___________________________________</w:t>
      </w:r>
    </w:p>
    <w:p w14:paraId="7A9CD9F3" w14:textId="77777777" w:rsidR="007F1EF9" w:rsidRPr="006E53C7" w:rsidRDefault="007F1EF9" w:rsidP="007F1EF9">
      <w:pPr>
        <w:rPr>
          <w:lang w:val="ro-RO"/>
        </w:rPr>
      </w:pPr>
      <w:r w:rsidRPr="006E53C7">
        <w:rPr>
          <w:lang w:val="ro-RO"/>
        </w:rPr>
        <w:t xml:space="preserve">     Activități </w:t>
      </w:r>
      <w:proofErr w:type="spellStart"/>
      <w:r w:rsidRPr="006E53C7">
        <w:rPr>
          <w:lang w:val="ro-RO"/>
        </w:rPr>
        <w:t>realízate</w:t>
      </w:r>
      <w:proofErr w:type="spellEnd"/>
      <w:r w:rsidRPr="006E53C7">
        <w:rPr>
          <w:lang w:val="ro-RO"/>
        </w:rPr>
        <w:t xml:space="preserve"> de Asociat 2:</w:t>
      </w:r>
    </w:p>
    <w:p w14:paraId="6E623DE7" w14:textId="77777777" w:rsidR="007F1EF9" w:rsidRPr="006E53C7" w:rsidRDefault="007F1EF9" w:rsidP="007F1EF9">
      <w:pPr>
        <w:rPr>
          <w:lang w:val="ro-RO"/>
        </w:rPr>
      </w:pPr>
      <w:r w:rsidRPr="006E53C7">
        <w:rPr>
          <w:lang w:val="ro-RO"/>
        </w:rPr>
        <w:t>1. ___________________________________</w:t>
      </w:r>
    </w:p>
    <w:p w14:paraId="49EDC639" w14:textId="77777777" w:rsidR="007F1EF9" w:rsidRPr="006E53C7" w:rsidRDefault="007F1EF9" w:rsidP="007F1EF9">
      <w:pPr>
        <w:rPr>
          <w:lang w:val="ro-RO"/>
        </w:rPr>
      </w:pPr>
      <w:r w:rsidRPr="006E53C7">
        <w:rPr>
          <w:lang w:val="ro-RO"/>
        </w:rPr>
        <w:t>2. ___________________________________</w:t>
      </w:r>
    </w:p>
    <w:p w14:paraId="41DA4390" w14:textId="77777777" w:rsidR="007F1EF9" w:rsidRPr="006E53C7" w:rsidRDefault="007F1EF9" w:rsidP="007F1EF9">
      <w:pPr>
        <w:rPr>
          <w:lang w:val="ro-RO"/>
        </w:rPr>
      </w:pPr>
      <w:r w:rsidRPr="006E53C7">
        <w:rPr>
          <w:lang w:val="ro-RO"/>
        </w:rPr>
        <w:t>… ___________________________________</w:t>
      </w:r>
    </w:p>
    <w:p w14:paraId="6D5EB065" w14:textId="77777777" w:rsidR="007F1EF9" w:rsidRPr="006E53C7" w:rsidRDefault="007F1EF9" w:rsidP="007F1EF9">
      <w:pPr>
        <w:rPr>
          <w:lang w:val="ro-RO"/>
        </w:rPr>
      </w:pPr>
    </w:p>
    <w:p w14:paraId="64A1FEA9" w14:textId="77777777" w:rsidR="007F1EF9" w:rsidRPr="006E53C7" w:rsidRDefault="007F1EF9" w:rsidP="007F1EF9">
      <w:pPr>
        <w:rPr>
          <w:lang w:val="ro-RO"/>
        </w:rPr>
      </w:pPr>
      <w:r w:rsidRPr="006E53C7">
        <w:rPr>
          <w:lang w:val="ro-RO"/>
        </w:rPr>
        <w:t xml:space="preserve">2.4 </w:t>
      </w:r>
      <w:proofErr w:type="spellStart"/>
      <w:r w:rsidRPr="006E53C7">
        <w:rPr>
          <w:lang w:val="ro-RO"/>
        </w:rPr>
        <w:t>Contribuţia</w:t>
      </w:r>
      <w:proofErr w:type="spellEnd"/>
      <w:r w:rsidRPr="006E53C7">
        <w:rPr>
          <w:lang w:val="ro-RO"/>
        </w:rPr>
        <w:t xml:space="preserve"> financiară/tehnică/profesională a </w:t>
      </w:r>
      <w:proofErr w:type="spellStart"/>
      <w:r w:rsidRPr="006E53C7">
        <w:rPr>
          <w:lang w:val="ro-RO"/>
        </w:rPr>
        <w:t>fiecarei</w:t>
      </w:r>
      <w:proofErr w:type="spellEnd"/>
      <w:r w:rsidRPr="006E53C7">
        <w:rPr>
          <w:lang w:val="ro-RO"/>
        </w:rPr>
        <w:t xml:space="preserve"> </w:t>
      </w:r>
      <w:proofErr w:type="spellStart"/>
      <w:r w:rsidRPr="006E53C7">
        <w:rPr>
          <w:lang w:val="ro-RO"/>
        </w:rPr>
        <w:t>părţi</w:t>
      </w:r>
      <w:proofErr w:type="spellEnd"/>
      <w:r w:rsidRPr="006E53C7">
        <w:rPr>
          <w:lang w:val="ro-RO"/>
        </w:rPr>
        <w:t xml:space="preserve"> la îndeplinirea contractului de </w:t>
      </w:r>
      <w:proofErr w:type="spellStart"/>
      <w:r w:rsidRPr="006E53C7">
        <w:rPr>
          <w:lang w:val="ro-RO"/>
        </w:rPr>
        <w:t>achiziţie</w:t>
      </w:r>
      <w:proofErr w:type="spellEnd"/>
      <w:r w:rsidRPr="006E53C7">
        <w:rPr>
          <w:lang w:val="ro-RO"/>
        </w:rPr>
        <w:t xml:space="preserve"> publică este:</w:t>
      </w:r>
    </w:p>
    <w:p w14:paraId="35B38FDB" w14:textId="77777777" w:rsidR="007F1EF9" w:rsidRPr="006E53C7" w:rsidRDefault="007F1EF9" w:rsidP="007F1EF9">
      <w:pPr>
        <w:rPr>
          <w:lang w:val="ro-RO"/>
        </w:rPr>
      </w:pPr>
    </w:p>
    <w:p w14:paraId="44A2A511" w14:textId="77777777" w:rsidR="007F1EF9" w:rsidRPr="006E53C7" w:rsidRDefault="007F1EF9" w:rsidP="007F1EF9">
      <w:pPr>
        <w:rPr>
          <w:lang w:val="ro-RO"/>
        </w:rPr>
      </w:pPr>
      <w:r w:rsidRPr="006E53C7">
        <w:rPr>
          <w:lang w:val="ro-RO"/>
        </w:rPr>
        <w:t>1._______ % S.C. ___________________________</w:t>
      </w:r>
    </w:p>
    <w:p w14:paraId="2EA35538" w14:textId="77777777" w:rsidR="007F1EF9" w:rsidRPr="006E53C7" w:rsidRDefault="007F1EF9" w:rsidP="007F1EF9">
      <w:pPr>
        <w:rPr>
          <w:lang w:val="ro-RO"/>
        </w:rPr>
      </w:pPr>
      <w:r w:rsidRPr="006E53C7">
        <w:rPr>
          <w:lang w:val="ro-RO"/>
        </w:rPr>
        <w:t>2._______ % S.C. ___________________________</w:t>
      </w:r>
    </w:p>
    <w:p w14:paraId="4B09093A" w14:textId="77777777" w:rsidR="007F1EF9" w:rsidRPr="006E53C7" w:rsidRDefault="007F1EF9" w:rsidP="007F1EF9">
      <w:pPr>
        <w:rPr>
          <w:lang w:val="ro-RO"/>
        </w:rPr>
      </w:pPr>
      <w:r w:rsidRPr="006E53C7">
        <w:rPr>
          <w:lang w:val="ro-RO"/>
        </w:rPr>
        <w:t xml:space="preserve">2.5 Repartizarea beneficiilor sau pierderilor rezultate din </w:t>
      </w:r>
      <w:proofErr w:type="spellStart"/>
      <w:r w:rsidRPr="006E53C7">
        <w:rPr>
          <w:lang w:val="ro-RO"/>
        </w:rPr>
        <w:t>activităţile</w:t>
      </w:r>
      <w:proofErr w:type="spellEnd"/>
      <w:r w:rsidRPr="006E53C7">
        <w:rPr>
          <w:lang w:val="ro-RO"/>
        </w:rPr>
        <w:t xml:space="preserve"> comune </w:t>
      </w:r>
      <w:proofErr w:type="spellStart"/>
      <w:r w:rsidRPr="006E53C7">
        <w:rPr>
          <w:lang w:val="ro-RO"/>
        </w:rPr>
        <w:t>desfăşurate</w:t>
      </w:r>
      <w:proofErr w:type="spellEnd"/>
      <w:r w:rsidRPr="006E53C7">
        <w:rPr>
          <w:lang w:val="ro-RO"/>
        </w:rPr>
        <w:t xml:space="preserve"> de </w:t>
      </w:r>
      <w:proofErr w:type="spellStart"/>
      <w:r w:rsidRPr="006E53C7">
        <w:rPr>
          <w:lang w:val="ro-RO"/>
        </w:rPr>
        <w:t>asociaţi</w:t>
      </w:r>
      <w:proofErr w:type="spellEnd"/>
      <w:r w:rsidRPr="006E53C7">
        <w:rPr>
          <w:lang w:val="ro-RO"/>
        </w:rPr>
        <w:t xml:space="preserve"> se va efectua </w:t>
      </w:r>
      <w:proofErr w:type="spellStart"/>
      <w:r w:rsidRPr="006E53C7">
        <w:rPr>
          <w:lang w:val="ro-RO"/>
        </w:rPr>
        <w:t>proporţional</w:t>
      </w:r>
      <w:proofErr w:type="spellEnd"/>
      <w:r w:rsidRPr="006E53C7">
        <w:rPr>
          <w:lang w:val="ro-RO"/>
        </w:rPr>
        <w:t xml:space="preserve"> cu cota de participare a fiecărui asociat, respectiv:</w:t>
      </w:r>
    </w:p>
    <w:p w14:paraId="34B3E5A4" w14:textId="77777777" w:rsidR="007F1EF9" w:rsidRPr="006E53C7" w:rsidRDefault="007F1EF9" w:rsidP="007F1EF9">
      <w:pPr>
        <w:rPr>
          <w:lang w:val="ro-RO"/>
        </w:rPr>
      </w:pPr>
      <w:r w:rsidRPr="006E53C7">
        <w:rPr>
          <w:lang w:val="ro-RO"/>
        </w:rPr>
        <w:t>1._______ % S.C. ___________________________</w:t>
      </w:r>
    </w:p>
    <w:p w14:paraId="747D89CF" w14:textId="77777777" w:rsidR="007F1EF9" w:rsidRPr="006E53C7" w:rsidRDefault="007F1EF9" w:rsidP="007F1EF9">
      <w:pPr>
        <w:rPr>
          <w:lang w:val="ro-RO"/>
        </w:rPr>
      </w:pPr>
      <w:r w:rsidRPr="006E53C7">
        <w:rPr>
          <w:lang w:val="ro-RO"/>
        </w:rPr>
        <w:t>2._______ % S.C. ___________________________</w:t>
      </w:r>
    </w:p>
    <w:p w14:paraId="0F1CC41C" w14:textId="77777777" w:rsidR="007F1EF9" w:rsidRPr="006E53C7" w:rsidRDefault="007F1EF9" w:rsidP="007F1EF9">
      <w:pPr>
        <w:rPr>
          <w:lang w:val="ro-RO"/>
        </w:rPr>
      </w:pPr>
    </w:p>
    <w:p w14:paraId="5D9C2E07" w14:textId="77777777" w:rsidR="007F1EF9" w:rsidRPr="006E53C7" w:rsidRDefault="007F1EF9" w:rsidP="007F1EF9">
      <w:pPr>
        <w:rPr>
          <w:lang w:val="ro-RO"/>
        </w:rPr>
      </w:pPr>
      <w:r w:rsidRPr="006E53C7">
        <w:rPr>
          <w:lang w:val="ro-RO"/>
        </w:rPr>
        <w:t>3. Durata asocierii</w:t>
      </w:r>
    </w:p>
    <w:p w14:paraId="4B9EA3CD" w14:textId="77777777" w:rsidR="007F1EF9" w:rsidRPr="006E53C7" w:rsidRDefault="007F1EF9" w:rsidP="002F7B2A">
      <w:pPr>
        <w:jc w:val="both"/>
        <w:rPr>
          <w:lang w:val="ro-RO"/>
        </w:rPr>
      </w:pPr>
      <w:r w:rsidRPr="006E53C7">
        <w:rPr>
          <w:lang w:val="ro-RO"/>
        </w:rPr>
        <w:lastRenderedPageBreak/>
        <w:t xml:space="preserve">3.1 Durata asocierii constituite în baza prezentului acord este egală cu perioada derulării procedurii de atribuire </w:t>
      </w:r>
      <w:proofErr w:type="spellStart"/>
      <w:r w:rsidRPr="006E53C7">
        <w:rPr>
          <w:lang w:val="ro-RO"/>
        </w:rPr>
        <w:t>şi</w:t>
      </w:r>
      <w:proofErr w:type="spellEnd"/>
      <w:r w:rsidRPr="006E53C7">
        <w:rPr>
          <w:lang w:val="ro-RO"/>
        </w:rPr>
        <w:t xml:space="preserve"> se </w:t>
      </w:r>
      <w:proofErr w:type="spellStart"/>
      <w:r w:rsidRPr="006E53C7">
        <w:rPr>
          <w:lang w:val="ro-RO"/>
        </w:rPr>
        <w:t>prelungeşte</w:t>
      </w:r>
      <w:proofErr w:type="spellEnd"/>
      <w:r w:rsidRPr="006E53C7">
        <w:rPr>
          <w:lang w:val="ro-RO"/>
        </w:rPr>
        <w:t xml:space="preserve"> corespunzător cu perioada de îndeplinire a contractului (în cazul desemnării asocierii ca fiind </w:t>
      </w:r>
      <w:proofErr w:type="spellStart"/>
      <w:r w:rsidRPr="006E53C7">
        <w:rPr>
          <w:lang w:val="ro-RO"/>
        </w:rPr>
        <w:t>câştigătoare</w:t>
      </w:r>
      <w:proofErr w:type="spellEnd"/>
      <w:r w:rsidRPr="006E53C7">
        <w:rPr>
          <w:lang w:val="ro-RO"/>
        </w:rPr>
        <w:t xml:space="preserve"> a procedurii de </w:t>
      </w:r>
      <w:proofErr w:type="spellStart"/>
      <w:r w:rsidRPr="006E53C7">
        <w:rPr>
          <w:lang w:val="ro-RO"/>
        </w:rPr>
        <w:t>achiziţie</w:t>
      </w:r>
      <w:proofErr w:type="spellEnd"/>
      <w:r w:rsidRPr="006E53C7">
        <w:rPr>
          <w:lang w:val="ro-RO"/>
        </w:rPr>
        <w:t xml:space="preserve">), respectiv până la stingerea tuturor </w:t>
      </w:r>
      <w:proofErr w:type="spellStart"/>
      <w:r w:rsidRPr="006E53C7">
        <w:rPr>
          <w:lang w:val="ro-RO"/>
        </w:rPr>
        <w:t>obligaţiilor</w:t>
      </w:r>
      <w:proofErr w:type="spellEnd"/>
      <w:r w:rsidRPr="006E53C7">
        <w:rPr>
          <w:lang w:val="ro-RO"/>
        </w:rPr>
        <w:t xml:space="preserve"> ce decurg din acesta.</w:t>
      </w:r>
    </w:p>
    <w:p w14:paraId="1FFEC079" w14:textId="77777777" w:rsidR="007F1EF9" w:rsidRPr="006E53C7" w:rsidRDefault="007F1EF9" w:rsidP="007F1EF9">
      <w:pPr>
        <w:rPr>
          <w:lang w:val="ro-RO"/>
        </w:rPr>
      </w:pPr>
    </w:p>
    <w:p w14:paraId="0B2AA300" w14:textId="77777777" w:rsidR="007F1EF9" w:rsidRPr="006E53C7" w:rsidRDefault="007F1EF9" w:rsidP="007F1EF9">
      <w:pPr>
        <w:rPr>
          <w:lang w:val="ro-RO"/>
        </w:rPr>
      </w:pPr>
      <w:r w:rsidRPr="006E53C7">
        <w:rPr>
          <w:lang w:val="ro-RO"/>
        </w:rPr>
        <w:t xml:space="preserve">4. </w:t>
      </w:r>
      <w:proofErr w:type="spellStart"/>
      <w:r w:rsidRPr="006E53C7">
        <w:rPr>
          <w:lang w:val="ro-RO"/>
        </w:rPr>
        <w:t>Condiţiile</w:t>
      </w:r>
      <w:proofErr w:type="spellEnd"/>
      <w:r w:rsidRPr="006E53C7">
        <w:rPr>
          <w:lang w:val="ro-RO"/>
        </w:rPr>
        <w:t xml:space="preserve"> de administrare </w:t>
      </w:r>
      <w:proofErr w:type="spellStart"/>
      <w:r w:rsidRPr="006E53C7">
        <w:rPr>
          <w:lang w:val="ro-RO"/>
        </w:rPr>
        <w:t>şi</w:t>
      </w:r>
      <w:proofErr w:type="spellEnd"/>
      <w:r w:rsidRPr="006E53C7">
        <w:rPr>
          <w:lang w:val="ro-RO"/>
        </w:rPr>
        <w:t xml:space="preserve"> conducere a </w:t>
      </w:r>
      <w:proofErr w:type="spellStart"/>
      <w:r w:rsidRPr="006E53C7">
        <w:rPr>
          <w:lang w:val="ro-RO"/>
        </w:rPr>
        <w:t>asociaţiei</w:t>
      </w:r>
      <w:proofErr w:type="spellEnd"/>
      <w:r w:rsidRPr="006E53C7">
        <w:rPr>
          <w:lang w:val="ro-RO"/>
        </w:rPr>
        <w:t>:</w:t>
      </w:r>
    </w:p>
    <w:p w14:paraId="7DBBDD96" w14:textId="25994AFB" w:rsidR="007F1EF9" w:rsidRPr="006E53C7" w:rsidRDefault="007F1EF9" w:rsidP="002F7B2A">
      <w:pPr>
        <w:jc w:val="both"/>
        <w:rPr>
          <w:lang w:val="ro-RO"/>
        </w:rPr>
      </w:pPr>
      <w:r w:rsidRPr="006E53C7">
        <w:rPr>
          <w:lang w:val="ro-RO"/>
        </w:rPr>
        <w:t xml:space="preserve">4.1 Se </w:t>
      </w:r>
      <w:proofErr w:type="spellStart"/>
      <w:r w:rsidRPr="006E53C7">
        <w:rPr>
          <w:lang w:val="ro-RO"/>
        </w:rPr>
        <w:t>împuterniceşte</w:t>
      </w:r>
      <w:proofErr w:type="spellEnd"/>
      <w:r w:rsidRPr="006E53C7">
        <w:rPr>
          <w:lang w:val="ro-RO"/>
        </w:rPr>
        <w:t xml:space="preserve"> SC</w:t>
      </w:r>
      <w:r w:rsidR="00574396" w:rsidRPr="006E53C7">
        <w:rPr>
          <w:lang w:val="ro-RO"/>
        </w:rPr>
        <w:t>________________</w:t>
      </w:r>
      <w:r w:rsidRPr="006E53C7">
        <w:rPr>
          <w:lang w:val="ro-RO"/>
        </w:rPr>
        <w:t xml:space="preserve">, având calitatea de lider al asocierii pentru întocmirea ofertei comune, semnarea </w:t>
      </w:r>
      <w:proofErr w:type="spellStart"/>
      <w:r w:rsidRPr="006E53C7">
        <w:rPr>
          <w:lang w:val="ro-RO"/>
        </w:rPr>
        <w:t>şi</w:t>
      </w:r>
      <w:proofErr w:type="spellEnd"/>
      <w:r w:rsidRPr="006E53C7">
        <w:rPr>
          <w:lang w:val="ro-RO"/>
        </w:rPr>
        <w:t xml:space="preserve"> depunerea acesteia în numele </w:t>
      </w:r>
      <w:proofErr w:type="spellStart"/>
      <w:r w:rsidRPr="006E53C7">
        <w:rPr>
          <w:lang w:val="ro-RO"/>
        </w:rPr>
        <w:t>şi</w:t>
      </w:r>
      <w:proofErr w:type="spellEnd"/>
      <w:r w:rsidRPr="006E53C7">
        <w:rPr>
          <w:lang w:val="ro-RO"/>
        </w:rPr>
        <w:t xml:space="preserve"> pentru asocierea constituită prin prezentul acord. </w:t>
      </w:r>
    </w:p>
    <w:p w14:paraId="2B30B23D" w14:textId="4E8448C6" w:rsidR="007F1EF9" w:rsidRPr="006E53C7" w:rsidRDefault="007F1EF9" w:rsidP="002F7B2A">
      <w:pPr>
        <w:jc w:val="both"/>
        <w:rPr>
          <w:lang w:val="ro-RO"/>
        </w:rPr>
      </w:pPr>
      <w:r w:rsidRPr="006E53C7">
        <w:rPr>
          <w:lang w:val="ro-RO"/>
        </w:rPr>
        <w:t xml:space="preserve">4.2 Se </w:t>
      </w:r>
      <w:proofErr w:type="spellStart"/>
      <w:r w:rsidRPr="006E53C7">
        <w:rPr>
          <w:lang w:val="ro-RO"/>
        </w:rPr>
        <w:t>împuterniceşte</w:t>
      </w:r>
      <w:proofErr w:type="spellEnd"/>
      <w:r w:rsidRPr="006E53C7">
        <w:rPr>
          <w:lang w:val="ro-RO"/>
        </w:rPr>
        <w:t xml:space="preserve"> SC</w:t>
      </w:r>
      <w:r w:rsidR="00574396" w:rsidRPr="006E53C7">
        <w:rPr>
          <w:lang w:val="ro-RO"/>
        </w:rPr>
        <w:t>________________</w:t>
      </w:r>
      <w:r w:rsidRPr="006E53C7">
        <w:rPr>
          <w:lang w:val="ro-RO"/>
        </w:rPr>
        <w:t xml:space="preserve">, având calitatea de lider al asocierii pentru semnarea contractului de </w:t>
      </w:r>
      <w:proofErr w:type="spellStart"/>
      <w:r w:rsidRPr="006E53C7">
        <w:rPr>
          <w:lang w:val="ro-RO"/>
        </w:rPr>
        <w:t>achiziţie</w:t>
      </w:r>
      <w:proofErr w:type="spellEnd"/>
      <w:r w:rsidRPr="006E53C7">
        <w:rPr>
          <w:lang w:val="ro-RO"/>
        </w:rPr>
        <w:t xml:space="preserve"> publică în numele </w:t>
      </w:r>
      <w:proofErr w:type="spellStart"/>
      <w:r w:rsidRPr="006E53C7">
        <w:rPr>
          <w:lang w:val="ro-RO"/>
        </w:rPr>
        <w:t>şi</w:t>
      </w:r>
      <w:proofErr w:type="spellEnd"/>
      <w:r w:rsidRPr="006E53C7">
        <w:rPr>
          <w:lang w:val="ro-RO"/>
        </w:rPr>
        <w:t xml:space="preserve"> pentru asocierea constituită prin prezentul acord, în cazul desemnării asocierii ca fiind </w:t>
      </w:r>
      <w:proofErr w:type="spellStart"/>
      <w:r w:rsidRPr="006E53C7">
        <w:rPr>
          <w:lang w:val="ro-RO"/>
        </w:rPr>
        <w:t>câştigătoare</w:t>
      </w:r>
      <w:proofErr w:type="spellEnd"/>
      <w:r w:rsidRPr="006E53C7">
        <w:rPr>
          <w:lang w:val="ro-RO"/>
        </w:rPr>
        <w:t xml:space="preserve"> a procedurii de </w:t>
      </w:r>
      <w:proofErr w:type="spellStart"/>
      <w:r w:rsidRPr="006E53C7">
        <w:rPr>
          <w:lang w:val="ro-RO"/>
        </w:rPr>
        <w:t>achiziţie</w:t>
      </w:r>
      <w:proofErr w:type="spellEnd"/>
      <w:r w:rsidRPr="006E53C7">
        <w:rPr>
          <w:lang w:val="ro-RO"/>
        </w:rPr>
        <w:t>).</w:t>
      </w:r>
    </w:p>
    <w:p w14:paraId="0632939F" w14:textId="04D2CB7B" w:rsidR="007F1EF9" w:rsidRPr="006E53C7" w:rsidRDefault="007F1EF9" w:rsidP="002F7B2A">
      <w:pPr>
        <w:jc w:val="both"/>
        <w:rPr>
          <w:lang w:val="ro-RO"/>
        </w:rPr>
      </w:pPr>
      <w:r w:rsidRPr="006E53C7">
        <w:rPr>
          <w:lang w:val="ro-RO"/>
        </w:rPr>
        <w:t xml:space="preserve">4.3 Se </w:t>
      </w:r>
      <w:proofErr w:type="spellStart"/>
      <w:r w:rsidRPr="006E53C7">
        <w:rPr>
          <w:lang w:val="ro-RO"/>
        </w:rPr>
        <w:t>împuterniceşte</w:t>
      </w:r>
      <w:proofErr w:type="spellEnd"/>
      <w:r w:rsidRPr="006E53C7">
        <w:rPr>
          <w:lang w:val="ro-RO"/>
        </w:rPr>
        <w:t xml:space="preserve"> SC</w:t>
      </w:r>
      <w:r w:rsidR="00574396" w:rsidRPr="006E53C7">
        <w:rPr>
          <w:lang w:val="ro-RO"/>
        </w:rPr>
        <w:t>________________</w:t>
      </w:r>
      <w:r w:rsidRPr="006E53C7">
        <w:rPr>
          <w:lang w:val="ro-RO"/>
        </w:rPr>
        <w:t xml:space="preserve">, având calitatea de lider al asocierii să primească </w:t>
      </w:r>
      <w:proofErr w:type="spellStart"/>
      <w:r w:rsidRPr="006E53C7">
        <w:rPr>
          <w:lang w:val="ro-RO"/>
        </w:rPr>
        <w:t>instrucţiuni</w:t>
      </w:r>
      <w:proofErr w:type="spellEnd"/>
      <w:r w:rsidRPr="006E53C7">
        <w:rPr>
          <w:lang w:val="ro-RO"/>
        </w:rPr>
        <w:t xml:space="preserve"> pentru </w:t>
      </w:r>
      <w:proofErr w:type="spellStart"/>
      <w:r w:rsidRPr="006E53C7">
        <w:rPr>
          <w:lang w:val="ro-RO"/>
        </w:rPr>
        <w:t>şi</w:t>
      </w:r>
      <w:proofErr w:type="spellEnd"/>
      <w:r w:rsidRPr="006E53C7">
        <w:rPr>
          <w:lang w:val="ro-RO"/>
        </w:rPr>
        <w:t xml:space="preserve"> în numele oricăruia </w:t>
      </w:r>
      <w:proofErr w:type="spellStart"/>
      <w:r w:rsidRPr="006E53C7">
        <w:rPr>
          <w:lang w:val="ro-RO"/>
        </w:rPr>
        <w:t>şi</w:t>
      </w:r>
      <w:proofErr w:type="spellEnd"/>
      <w:r w:rsidRPr="006E53C7">
        <w:rPr>
          <w:lang w:val="ro-RO"/>
        </w:rPr>
        <w:t xml:space="preserve"> tuturor membrilor asocierii. </w:t>
      </w:r>
    </w:p>
    <w:p w14:paraId="5D55FCD9" w14:textId="1D816562" w:rsidR="007F1EF9" w:rsidRPr="006E53C7" w:rsidRDefault="007F1EF9" w:rsidP="002F7B2A">
      <w:pPr>
        <w:jc w:val="both"/>
        <w:rPr>
          <w:lang w:val="ro-RO"/>
        </w:rPr>
      </w:pPr>
      <w:r w:rsidRPr="006E53C7">
        <w:rPr>
          <w:lang w:val="ro-RO"/>
        </w:rPr>
        <w:t xml:space="preserve">4.4 </w:t>
      </w:r>
      <w:proofErr w:type="spellStart"/>
      <w:r w:rsidRPr="006E53C7">
        <w:rPr>
          <w:lang w:val="ro-RO"/>
        </w:rPr>
        <w:t>Garanţia</w:t>
      </w:r>
      <w:proofErr w:type="spellEnd"/>
      <w:r w:rsidRPr="006E53C7">
        <w:rPr>
          <w:lang w:val="ro-RO"/>
        </w:rPr>
        <w:t xml:space="preserve"> de participare solicitată de autoritatea contractantă va fi/a fost constituită în numele asocierii de către </w:t>
      </w:r>
      <w:r w:rsidR="00574396" w:rsidRPr="006E53C7">
        <w:rPr>
          <w:lang w:val="ro-RO"/>
        </w:rPr>
        <w:t>___________</w:t>
      </w:r>
      <w:r w:rsidRPr="006E53C7">
        <w:rPr>
          <w:lang w:val="ro-RO"/>
        </w:rPr>
        <w:t xml:space="preserve">(denumirea operatorului economic) </w:t>
      </w:r>
      <w:r w:rsidR="00574396" w:rsidRPr="006E53C7">
        <w:rPr>
          <w:lang w:val="ro-RO"/>
        </w:rPr>
        <w:t>______________</w:t>
      </w:r>
      <w:proofErr w:type="spellStart"/>
      <w:r w:rsidRPr="006E53C7">
        <w:rPr>
          <w:lang w:val="ro-RO"/>
        </w:rPr>
        <w:t>şi</w:t>
      </w:r>
      <w:proofErr w:type="spellEnd"/>
      <w:r w:rsidRPr="006E53C7">
        <w:rPr>
          <w:lang w:val="ro-RO"/>
        </w:rPr>
        <w:t xml:space="preserve"> acoperă în mod solidar pe </w:t>
      </w:r>
      <w:proofErr w:type="spellStart"/>
      <w:r w:rsidRPr="006E53C7">
        <w:rPr>
          <w:lang w:val="ro-RO"/>
        </w:rPr>
        <w:t>toţi</w:t>
      </w:r>
      <w:proofErr w:type="spellEnd"/>
      <w:r w:rsidRPr="006E53C7">
        <w:rPr>
          <w:lang w:val="ro-RO"/>
        </w:rPr>
        <w:t xml:space="preserve"> membrii asocierii.</w:t>
      </w:r>
      <w:r w:rsidRPr="006E53C7">
        <w:rPr>
          <w:lang w:val="ro-RO"/>
        </w:rPr>
        <w:tab/>
      </w:r>
    </w:p>
    <w:p w14:paraId="46D1F29D" w14:textId="77777777" w:rsidR="007F1EF9" w:rsidRPr="006E53C7" w:rsidRDefault="007F1EF9" w:rsidP="002F7B2A">
      <w:pPr>
        <w:jc w:val="both"/>
        <w:rPr>
          <w:lang w:val="ro-RO"/>
        </w:rPr>
      </w:pPr>
      <w:r w:rsidRPr="006E53C7">
        <w:rPr>
          <w:lang w:val="ro-RO"/>
        </w:rPr>
        <w:t xml:space="preserve">4.5 Membrii asocierii vor răspunde solidar </w:t>
      </w:r>
      <w:proofErr w:type="spellStart"/>
      <w:r w:rsidRPr="006E53C7">
        <w:rPr>
          <w:lang w:val="ro-RO"/>
        </w:rPr>
        <w:t>şi</w:t>
      </w:r>
      <w:proofErr w:type="spellEnd"/>
      <w:r w:rsidRPr="006E53C7">
        <w:rPr>
          <w:lang w:val="ro-RO"/>
        </w:rPr>
        <w:t xml:space="preserve"> individual în </w:t>
      </w:r>
      <w:proofErr w:type="spellStart"/>
      <w:r w:rsidRPr="006E53C7">
        <w:rPr>
          <w:lang w:val="ro-RO"/>
        </w:rPr>
        <w:t>faţa</w:t>
      </w:r>
      <w:proofErr w:type="spellEnd"/>
      <w:r w:rsidRPr="006E53C7">
        <w:rPr>
          <w:lang w:val="ro-RO"/>
        </w:rPr>
        <w:t xml:space="preserve"> </w:t>
      </w:r>
      <w:proofErr w:type="spellStart"/>
      <w:r w:rsidRPr="006E53C7">
        <w:rPr>
          <w:lang w:val="ro-RO"/>
        </w:rPr>
        <w:t>autorităţii</w:t>
      </w:r>
      <w:proofErr w:type="spellEnd"/>
      <w:r w:rsidRPr="006E53C7">
        <w:rPr>
          <w:lang w:val="ro-RO"/>
        </w:rPr>
        <w:t xml:space="preserve"> contractante în ceea ce </w:t>
      </w:r>
      <w:proofErr w:type="spellStart"/>
      <w:r w:rsidRPr="006E53C7">
        <w:rPr>
          <w:lang w:val="ro-RO"/>
        </w:rPr>
        <w:t>priveşte</w:t>
      </w:r>
      <w:proofErr w:type="spellEnd"/>
      <w:r w:rsidRPr="006E53C7">
        <w:rPr>
          <w:lang w:val="ro-RO"/>
        </w:rPr>
        <w:t xml:space="preserve"> toate </w:t>
      </w:r>
      <w:proofErr w:type="spellStart"/>
      <w:r w:rsidRPr="006E53C7">
        <w:rPr>
          <w:lang w:val="ro-RO"/>
        </w:rPr>
        <w:t>obligaţiile</w:t>
      </w:r>
      <w:proofErr w:type="spellEnd"/>
      <w:r w:rsidRPr="006E53C7">
        <w:rPr>
          <w:lang w:val="ro-RO"/>
        </w:rPr>
        <w:t xml:space="preserve"> </w:t>
      </w:r>
      <w:proofErr w:type="spellStart"/>
      <w:r w:rsidRPr="006E53C7">
        <w:rPr>
          <w:lang w:val="ro-RO"/>
        </w:rPr>
        <w:t>şi</w:t>
      </w:r>
      <w:proofErr w:type="spellEnd"/>
      <w:r w:rsidRPr="006E53C7">
        <w:rPr>
          <w:lang w:val="ro-RO"/>
        </w:rPr>
        <w:t xml:space="preserve"> </w:t>
      </w:r>
      <w:proofErr w:type="spellStart"/>
      <w:r w:rsidRPr="006E53C7">
        <w:rPr>
          <w:lang w:val="ro-RO"/>
        </w:rPr>
        <w:t>responsabilităţile</w:t>
      </w:r>
      <w:proofErr w:type="spellEnd"/>
      <w:r w:rsidRPr="006E53C7">
        <w:rPr>
          <w:lang w:val="ro-RO"/>
        </w:rPr>
        <w:t xml:space="preserve"> ce decurg din sau în legătură cu executarea contractului.</w:t>
      </w:r>
    </w:p>
    <w:p w14:paraId="7F554C72" w14:textId="77777777" w:rsidR="007F1EF9" w:rsidRPr="006E53C7" w:rsidRDefault="007F1EF9" w:rsidP="002F7B2A">
      <w:pPr>
        <w:jc w:val="both"/>
        <w:rPr>
          <w:lang w:val="ro-RO"/>
        </w:rPr>
      </w:pPr>
      <w:r w:rsidRPr="006E53C7">
        <w:rPr>
          <w:lang w:val="ro-RO"/>
        </w:rPr>
        <w:t xml:space="preserve">4.6 </w:t>
      </w:r>
      <w:proofErr w:type="spellStart"/>
      <w:r w:rsidRPr="006E53C7">
        <w:rPr>
          <w:lang w:val="ro-RO"/>
        </w:rPr>
        <w:t>Asociaţii</w:t>
      </w:r>
      <w:proofErr w:type="spellEnd"/>
      <w:r w:rsidRPr="006E53C7">
        <w:rPr>
          <w:lang w:val="ro-RO"/>
        </w:rPr>
        <w:t xml:space="preserve"> convin să se </w:t>
      </w:r>
      <w:proofErr w:type="spellStart"/>
      <w:r w:rsidRPr="006E53C7">
        <w:rPr>
          <w:lang w:val="ro-RO"/>
        </w:rPr>
        <w:t>susţină</w:t>
      </w:r>
      <w:proofErr w:type="spellEnd"/>
      <w:r w:rsidRPr="006E53C7">
        <w:rPr>
          <w:lang w:val="ro-RO"/>
        </w:rPr>
        <w:t xml:space="preserve"> ori de câte ori va fi nevoie pe tot parcursul executării contractului,  </w:t>
      </w:r>
      <w:proofErr w:type="spellStart"/>
      <w:r w:rsidRPr="006E53C7">
        <w:rPr>
          <w:lang w:val="ro-RO"/>
        </w:rPr>
        <w:t>acordându-şi</w:t>
      </w:r>
      <w:proofErr w:type="spellEnd"/>
      <w:r w:rsidRPr="006E53C7">
        <w:rPr>
          <w:lang w:val="ro-RO"/>
        </w:rPr>
        <w:t xml:space="preserve"> sprijin de natură tehnică, managerială </w:t>
      </w:r>
      <w:proofErr w:type="spellStart"/>
      <w:r w:rsidRPr="006E53C7">
        <w:rPr>
          <w:lang w:val="ro-RO"/>
        </w:rPr>
        <w:t>şi</w:t>
      </w:r>
      <w:proofErr w:type="spellEnd"/>
      <w:r w:rsidRPr="006E53C7">
        <w:rPr>
          <w:lang w:val="ro-RO"/>
        </w:rPr>
        <w:t xml:space="preserve">/sau logistică, ori de câte ori </w:t>
      </w:r>
      <w:proofErr w:type="spellStart"/>
      <w:r w:rsidRPr="006E53C7">
        <w:rPr>
          <w:lang w:val="ro-RO"/>
        </w:rPr>
        <w:t>situaţia</w:t>
      </w:r>
      <w:proofErr w:type="spellEnd"/>
      <w:r w:rsidRPr="006E53C7">
        <w:rPr>
          <w:lang w:val="ro-RO"/>
        </w:rPr>
        <w:t xml:space="preserve"> o va cere.</w:t>
      </w:r>
    </w:p>
    <w:p w14:paraId="0662A256" w14:textId="77777777" w:rsidR="007F1EF9" w:rsidRPr="006E53C7" w:rsidRDefault="007F1EF9" w:rsidP="002F7B2A">
      <w:pPr>
        <w:jc w:val="both"/>
        <w:rPr>
          <w:lang w:val="ro-RO"/>
        </w:rPr>
      </w:pPr>
      <w:r w:rsidRPr="006E53C7">
        <w:rPr>
          <w:lang w:val="ro-RO"/>
        </w:rPr>
        <w:t xml:space="preserve">4.7 Niciunul dintre membrii asocierii nu va fi </w:t>
      </w:r>
      <w:proofErr w:type="spellStart"/>
      <w:r w:rsidRPr="006E53C7">
        <w:rPr>
          <w:lang w:val="ro-RO"/>
        </w:rPr>
        <w:t>îndreptăţit</w:t>
      </w:r>
      <w:proofErr w:type="spellEnd"/>
      <w:r w:rsidRPr="006E53C7">
        <w:rPr>
          <w:lang w:val="ro-RO"/>
        </w:rPr>
        <w:t xml:space="preserve"> să vândă, să cesioneze sau în orice altă modalitate să greveze ori să transmită cota sa de participare sau parte din aceasta, altfel decât prin efectul legii </w:t>
      </w:r>
      <w:proofErr w:type="spellStart"/>
      <w:r w:rsidRPr="006E53C7">
        <w:rPr>
          <w:lang w:val="ro-RO"/>
        </w:rPr>
        <w:t>şi</w:t>
      </w:r>
      <w:proofErr w:type="spellEnd"/>
      <w:r w:rsidRPr="006E53C7">
        <w:rPr>
          <w:lang w:val="ro-RO"/>
        </w:rPr>
        <w:t xml:space="preserve"> prin </w:t>
      </w:r>
      <w:proofErr w:type="spellStart"/>
      <w:r w:rsidRPr="006E53C7">
        <w:rPr>
          <w:lang w:val="ro-RO"/>
        </w:rPr>
        <w:t>obţinerea</w:t>
      </w:r>
      <w:proofErr w:type="spellEnd"/>
      <w:r w:rsidRPr="006E53C7">
        <w:rPr>
          <w:lang w:val="ro-RO"/>
        </w:rPr>
        <w:t xml:space="preserve"> </w:t>
      </w:r>
      <w:proofErr w:type="spellStart"/>
      <w:r w:rsidRPr="006E53C7">
        <w:rPr>
          <w:lang w:val="ro-RO"/>
        </w:rPr>
        <w:t>consimţământului</w:t>
      </w:r>
      <w:proofErr w:type="spellEnd"/>
      <w:r w:rsidRPr="006E53C7">
        <w:rPr>
          <w:lang w:val="ro-RO"/>
        </w:rPr>
        <w:t xml:space="preserve"> prealabil, în scris, atât al </w:t>
      </w:r>
      <w:proofErr w:type="spellStart"/>
      <w:r w:rsidRPr="006E53C7">
        <w:rPr>
          <w:lang w:val="ro-RO"/>
        </w:rPr>
        <w:t>celorlalţi</w:t>
      </w:r>
      <w:proofErr w:type="spellEnd"/>
      <w:r w:rsidRPr="006E53C7">
        <w:rPr>
          <w:lang w:val="ro-RO"/>
        </w:rPr>
        <w:t xml:space="preserve"> membri </w:t>
      </w:r>
      <w:proofErr w:type="spellStart"/>
      <w:r w:rsidRPr="006E53C7">
        <w:rPr>
          <w:lang w:val="ro-RO"/>
        </w:rPr>
        <w:t>asociaţi</w:t>
      </w:r>
      <w:proofErr w:type="spellEnd"/>
      <w:r w:rsidRPr="006E53C7">
        <w:rPr>
          <w:lang w:val="ro-RO"/>
        </w:rPr>
        <w:t xml:space="preserve">, cât </w:t>
      </w:r>
      <w:proofErr w:type="spellStart"/>
      <w:r w:rsidRPr="006E53C7">
        <w:rPr>
          <w:lang w:val="ro-RO"/>
        </w:rPr>
        <w:t>şi</w:t>
      </w:r>
      <w:proofErr w:type="spellEnd"/>
      <w:r w:rsidRPr="006E53C7">
        <w:rPr>
          <w:lang w:val="ro-RO"/>
        </w:rPr>
        <w:t xml:space="preserve"> al </w:t>
      </w:r>
      <w:proofErr w:type="spellStart"/>
      <w:r w:rsidRPr="006E53C7">
        <w:rPr>
          <w:lang w:val="ro-RO"/>
        </w:rPr>
        <w:t>autorităţii</w:t>
      </w:r>
      <w:proofErr w:type="spellEnd"/>
      <w:r w:rsidRPr="006E53C7">
        <w:rPr>
          <w:lang w:val="ro-RO"/>
        </w:rPr>
        <w:t xml:space="preserve"> contractante.</w:t>
      </w:r>
    </w:p>
    <w:p w14:paraId="713C261A" w14:textId="77777777" w:rsidR="007F1EF9" w:rsidRPr="006E53C7" w:rsidRDefault="007F1EF9" w:rsidP="007F1EF9">
      <w:pPr>
        <w:rPr>
          <w:lang w:val="ro-RO"/>
        </w:rPr>
      </w:pPr>
      <w:r w:rsidRPr="006E53C7">
        <w:rPr>
          <w:lang w:val="ro-RO"/>
        </w:rPr>
        <w:t>5. Încetarea acordului de asociere</w:t>
      </w:r>
    </w:p>
    <w:p w14:paraId="2B8EA437" w14:textId="77777777" w:rsidR="007F1EF9" w:rsidRPr="006E53C7" w:rsidRDefault="007F1EF9" w:rsidP="007F1EF9">
      <w:pPr>
        <w:rPr>
          <w:lang w:val="ro-RO"/>
        </w:rPr>
      </w:pPr>
      <w:r w:rsidRPr="006E53C7">
        <w:rPr>
          <w:lang w:val="ro-RO"/>
        </w:rPr>
        <w:t xml:space="preserve">5.1 Asocierea </w:t>
      </w:r>
      <w:proofErr w:type="spellStart"/>
      <w:r w:rsidRPr="006E53C7">
        <w:rPr>
          <w:lang w:val="ro-RO"/>
        </w:rPr>
        <w:t>îşi</w:t>
      </w:r>
      <w:proofErr w:type="spellEnd"/>
      <w:r w:rsidRPr="006E53C7">
        <w:rPr>
          <w:lang w:val="ro-RO"/>
        </w:rPr>
        <w:t xml:space="preserve"> încetează activitatea ca urmare a următoarelor cauze:</w:t>
      </w:r>
    </w:p>
    <w:p w14:paraId="1A3E93B2" w14:textId="77777777" w:rsidR="007F1EF9" w:rsidRPr="006E53C7" w:rsidRDefault="007F1EF9" w:rsidP="007F1EF9">
      <w:pPr>
        <w:rPr>
          <w:lang w:val="ro-RO"/>
        </w:rPr>
      </w:pPr>
      <w:r w:rsidRPr="006E53C7">
        <w:rPr>
          <w:lang w:val="ro-RO"/>
        </w:rPr>
        <w:t>a)</w:t>
      </w:r>
      <w:r w:rsidRPr="006E53C7">
        <w:rPr>
          <w:lang w:val="ro-RO"/>
        </w:rPr>
        <w:tab/>
        <w:t>expirarea duratei pentru care s-a încheiat acordul;</w:t>
      </w:r>
    </w:p>
    <w:p w14:paraId="6DB4D29A" w14:textId="77777777" w:rsidR="007F1EF9" w:rsidRPr="006E53C7" w:rsidRDefault="007F1EF9" w:rsidP="007F1EF9">
      <w:pPr>
        <w:rPr>
          <w:lang w:val="ro-RO"/>
        </w:rPr>
      </w:pPr>
      <w:r w:rsidRPr="006E53C7">
        <w:rPr>
          <w:lang w:val="ro-RO"/>
        </w:rPr>
        <w:t>b)</w:t>
      </w:r>
      <w:r w:rsidRPr="006E53C7">
        <w:rPr>
          <w:lang w:val="ro-RO"/>
        </w:rPr>
        <w:tab/>
        <w:t xml:space="preserve">neîndeplinirea sau îndeplinirea necorespunzătoare a </w:t>
      </w:r>
      <w:proofErr w:type="spellStart"/>
      <w:r w:rsidRPr="006E53C7">
        <w:rPr>
          <w:lang w:val="ro-RO"/>
        </w:rPr>
        <w:t>activităţilor</w:t>
      </w:r>
      <w:proofErr w:type="spellEnd"/>
      <w:r w:rsidRPr="006E53C7">
        <w:rPr>
          <w:lang w:val="ro-RO"/>
        </w:rPr>
        <w:t xml:space="preserve"> prevăzute la art. 2 din acord;</w:t>
      </w:r>
    </w:p>
    <w:p w14:paraId="4D004DF6" w14:textId="77777777" w:rsidR="007F1EF9" w:rsidRPr="006E53C7" w:rsidRDefault="007F1EF9" w:rsidP="007F1EF9">
      <w:pPr>
        <w:rPr>
          <w:lang w:val="ro-RO"/>
        </w:rPr>
      </w:pPr>
      <w:r w:rsidRPr="006E53C7">
        <w:rPr>
          <w:lang w:val="ro-RO"/>
        </w:rPr>
        <w:t>c)</w:t>
      </w:r>
      <w:r w:rsidRPr="006E53C7">
        <w:rPr>
          <w:lang w:val="ro-RO"/>
        </w:rPr>
        <w:tab/>
        <w:t>alte cauze prevăzute de lege.</w:t>
      </w:r>
    </w:p>
    <w:p w14:paraId="1FBBC57D" w14:textId="77777777" w:rsidR="007F1EF9" w:rsidRPr="006E53C7" w:rsidRDefault="007F1EF9" w:rsidP="007F1EF9">
      <w:pPr>
        <w:rPr>
          <w:lang w:val="ro-RO"/>
        </w:rPr>
      </w:pPr>
      <w:r w:rsidRPr="006E53C7">
        <w:rPr>
          <w:lang w:val="ro-RO"/>
        </w:rPr>
        <w:t>6. Comunicări</w:t>
      </w:r>
    </w:p>
    <w:p w14:paraId="01940E34" w14:textId="39186214" w:rsidR="007F1EF9" w:rsidRPr="006E53C7" w:rsidRDefault="007F1EF9" w:rsidP="007F1EF9">
      <w:pPr>
        <w:rPr>
          <w:lang w:val="ro-RO"/>
        </w:rPr>
      </w:pPr>
      <w:r w:rsidRPr="006E53C7">
        <w:rPr>
          <w:lang w:val="ro-RO"/>
        </w:rPr>
        <w:t xml:space="preserve">6.1 Orice comunicare între </w:t>
      </w:r>
      <w:proofErr w:type="spellStart"/>
      <w:r w:rsidRPr="006E53C7">
        <w:rPr>
          <w:lang w:val="ro-RO"/>
        </w:rPr>
        <w:t>părţi</w:t>
      </w:r>
      <w:proofErr w:type="spellEnd"/>
      <w:r w:rsidRPr="006E53C7">
        <w:rPr>
          <w:lang w:val="ro-RO"/>
        </w:rPr>
        <w:t xml:space="preserve"> este valabil îndeplinită dacă se va face în scris </w:t>
      </w:r>
      <w:proofErr w:type="spellStart"/>
      <w:r w:rsidRPr="006E53C7">
        <w:rPr>
          <w:lang w:val="ro-RO"/>
        </w:rPr>
        <w:t>şi</w:t>
      </w:r>
      <w:proofErr w:type="spellEnd"/>
      <w:r w:rsidRPr="006E53C7">
        <w:rPr>
          <w:lang w:val="ro-RO"/>
        </w:rPr>
        <w:t xml:space="preserve"> va fi transmisă la adresa/adresele </w:t>
      </w:r>
      <w:r w:rsidR="00574396" w:rsidRPr="006E53C7">
        <w:rPr>
          <w:lang w:val="ro-RO"/>
        </w:rPr>
        <w:t>___________________________</w:t>
      </w:r>
      <w:r w:rsidRPr="006E53C7">
        <w:rPr>
          <w:lang w:val="ro-RO"/>
        </w:rPr>
        <w:t xml:space="preserve">, prevăzute la </w:t>
      </w:r>
      <w:proofErr w:type="spellStart"/>
      <w:r w:rsidRPr="006E53C7">
        <w:rPr>
          <w:lang w:val="ro-RO"/>
        </w:rPr>
        <w:t>art</w:t>
      </w:r>
      <w:proofErr w:type="spellEnd"/>
      <w:r w:rsidR="00574396" w:rsidRPr="006E53C7">
        <w:rPr>
          <w:lang w:val="ro-RO"/>
        </w:rPr>
        <w:t>_______.</w:t>
      </w:r>
    </w:p>
    <w:p w14:paraId="27F18070" w14:textId="77777777" w:rsidR="007F1EF9" w:rsidRPr="006E53C7" w:rsidRDefault="007F1EF9" w:rsidP="007F1EF9">
      <w:pPr>
        <w:rPr>
          <w:lang w:val="ro-RO"/>
        </w:rPr>
      </w:pPr>
      <w:r w:rsidRPr="006E53C7">
        <w:rPr>
          <w:lang w:val="ro-RO"/>
        </w:rPr>
        <w:t xml:space="preserve">6.2 De comun acord, </w:t>
      </w:r>
      <w:proofErr w:type="spellStart"/>
      <w:r w:rsidRPr="006E53C7">
        <w:rPr>
          <w:lang w:val="ro-RO"/>
        </w:rPr>
        <w:t>asociaţii</w:t>
      </w:r>
      <w:proofErr w:type="spellEnd"/>
      <w:r w:rsidRPr="006E53C7">
        <w:rPr>
          <w:lang w:val="ro-RO"/>
        </w:rPr>
        <w:t xml:space="preserve"> pot stabili </w:t>
      </w:r>
      <w:proofErr w:type="spellStart"/>
      <w:r w:rsidRPr="006E53C7">
        <w:rPr>
          <w:lang w:val="ro-RO"/>
        </w:rPr>
        <w:t>şi</w:t>
      </w:r>
      <w:proofErr w:type="spellEnd"/>
      <w:r w:rsidRPr="006E53C7">
        <w:rPr>
          <w:lang w:val="ro-RO"/>
        </w:rPr>
        <w:t xml:space="preserve"> alte </w:t>
      </w:r>
      <w:proofErr w:type="spellStart"/>
      <w:r w:rsidRPr="006E53C7">
        <w:rPr>
          <w:lang w:val="ro-RO"/>
        </w:rPr>
        <w:t>modalităţi</w:t>
      </w:r>
      <w:proofErr w:type="spellEnd"/>
      <w:r w:rsidRPr="006E53C7">
        <w:rPr>
          <w:lang w:val="ro-RO"/>
        </w:rPr>
        <w:t xml:space="preserve"> de comunicare.</w:t>
      </w:r>
    </w:p>
    <w:p w14:paraId="76D90E38" w14:textId="77777777" w:rsidR="007F1EF9" w:rsidRPr="006E53C7" w:rsidRDefault="007F1EF9" w:rsidP="007F1EF9">
      <w:pPr>
        <w:rPr>
          <w:lang w:val="ro-RO"/>
        </w:rPr>
      </w:pPr>
      <w:r w:rsidRPr="006E53C7">
        <w:rPr>
          <w:lang w:val="ro-RO"/>
        </w:rPr>
        <w:t>7 Litigii</w:t>
      </w:r>
    </w:p>
    <w:p w14:paraId="00037545" w14:textId="77777777" w:rsidR="007F1EF9" w:rsidRPr="006E53C7" w:rsidRDefault="007F1EF9" w:rsidP="007F1EF9">
      <w:pPr>
        <w:rPr>
          <w:lang w:val="ro-RO"/>
        </w:rPr>
      </w:pPr>
      <w:r w:rsidRPr="006E53C7">
        <w:rPr>
          <w:lang w:val="ro-RO"/>
        </w:rPr>
        <w:t xml:space="preserve">7.1 Litigiile intervenite între </w:t>
      </w:r>
      <w:proofErr w:type="spellStart"/>
      <w:r w:rsidRPr="006E53C7">
        <w:rPr>
          <w:lang w:val="ro-RO"/>
        </w:rPr>
        <w:t>părţi</w:t>
      </w:r>
      <w:proofErr w:type="spellEnd"/>
      <w:r w:rsidRPr="006E53C7">
        <w:rPr>
          <w:lang w:val="ro-RO"/>
        </w:rPr>
        <w:t xml:space="preserve"> se vor </w:t>
      </w:r>
      <w:proofErr w:type="spellStart"/>
      <w:r w:rsidRPr="006E53C7">
        <w:rPr>
          <w:lang w:val="ro-RO"/>
        </w:rPr>
        <w:t>soluţiona</w:t>
      </w:r>
      <w:proofErr w:type="spellEnd"/>
      <w:r w:rsidRPr="006E53C7">
        <w:rPr>
          <w:lang w:val="ro-RO"/>
        </w:rPr>
        <w:t xml:space="preserve"> pe cale amiabilă, iar în caz de nerezolvare vor fi </w:t>
      </w:r>
      <w:proofErr w:type="spellStart"/>
      <w:r w:rsidRPr="006E53C7">
        <w:rPr>
          <w:lang w:val="ro-RO"/>
        </w:rPr>
        <w:t>soluţionate</w:t>
      </w:r>
      <w:proofErr w:type="spellEnd"/>
      <w:r w:rsidRPr="006E53C7">
        <w:rPr>
          <w:lang w:val="ro-RO"/>
        </w:rPr>
        <w:t xml:space="preserve"> de către </w:t>
      </w:r>
      <w:proofErr w:type="spellStart"/>
      <w:r w:rsidRPr="006E53C7">
        <w:rPr>
          <w:lang w:val="ro-RO"/>
        </w:rPr>
        <w:t>instanţa</w:t>
      </w:r>
      <w:proofErr w:type="spellEnd"/>
      <w:r w:rsidRPr="006E53C7">
        <w:rPr>
          <w:lang w:val="ro-RO"/>
        </w:rPr>
        <w:t xml:space="preserve"> de judecată competentă.</w:t>
      </w:r>
    </w:p>
    <w:p w14:paraId="1FB677C3" w14:textId="77777777" w:rsidR="007F1EF9" w:rsidRPr="006E53C7" w:rsidRDefault="007F1EF9" w:rsidP="007F1EF9">
      <w:pPr>
        <w:rPr>
          <w:lang w:val="ro-RO"/>
        </w:rPr>
      </w:pPr>
      <w:r w:rsidRPr="006E53C7">
        <w:rPr>
          <w:lang w:val="ro-RO"/>
        </w:rPr>
        <w:t>8. Alte clauze:____________________________________________</w:t>
      </w:r>
    </w:p>
    <w:p w14:paraId="361D4750" w14:textId="77777777" w:rsidR="007F1EF9" w:rsidRPr="006E53C7" w:rsidRDefault="007F1EF9" w:rsidP="007F1EF9">
      <w:pPr>
        <w:rPr>
          <w:lang w:val="ro-RO"/>
        </w:rPr>
      </w:pPr>
      <w:r w:rsidRPr="006E53C7">
        <w:rPr>
          <w:lang w:val="ro-RO"/>
        </w:rPr>
        <w:t xml:space="preserve">În  cazul în care oferta Asocierii va fi declarată câștigătoare vom legaliza asocierea iar contractul de asociere îl vom prezenta Autorității contractante înainte de data semnării contractului de </w:t>
      </w:r>
      <w:proofErr w:type="spellStart"/>
      <w:r w:rsidRPr="006E53C7">
        <w:rPr>
          <w:lang w:val="ro-RO"/>
        </w:rPr>
        <w:t>achizitie</w:t>
      </w:r>
      <w:proofErr w:type="spellEnd"/>
      <w:r w:rsidRPr="006E53C7">
        <w:rPr>
          <w:lang w:val="ro-RO"/>
        </w:rPr>
        <w:t xml:space="preserve"> publică.</w:t>
      </w:r>
    </w:p>
    <w:p w14:paraId="1C4596B4" w14:textId="217E8F7B" w:rsidR="007F1EF9" w:rsidRPr="006E53C7" w:rsidRDefault="007F1EF9" w:rsidP="007F1EF9">
      <w:pPr>
        <w:rPr>
          <w:lang w:val="ro-RO"/>
        </w:rPr>
      </w:pPr>
      <w:r w:rsidRPr="006E53C7">
        <w:rPr>
          <w:lang w:val="ro-RO"/>
        </w:rPr>
        <w:t>Prezentul acord a fost încheiat într-un număr de</w:t>
      </w:r>
      <w:r w:rsidR="00574396" w:rsidRPr="006E53C7">
        <w:rPr>
          <w:lang w:val="ro-RO"/>
        </w:rPr>
        <w:t xml:space="preserve">_____ </w:t>
      </w:r>
      <w:r w:rsidRPr="006E53C7">
        <w:rPr>
          <w:lang w:val="ro-RO"/>
        </w:rPr>
        <w:t>exemplare, câte unul pentru fiecare parte, astăzi</w:t>
      </w:r>
      <w:r w:rsidR="00574396" w:rsidRPr="006E53C7">
        <w:rPr>
          <w:lang w:val="ro-RO"/>
        </w:rPr>
        <w:t>_____________</w:t>
      </w:r>
      <w:r w:rsidRPr="006E53C7">
        <w:rPr>
          <w:lang w:val="ro-RO"/>
        </w:rPr>
        <w:t>(data semnării lui).</w:t>
      </w:r>
    </w:p>
    <w:p w14:paraId="34B32FE3" w14:textId="77777777" w:rsidR="007F1EF9" w:rsidRPr="006E53C7" w:rsidRDefault="007F1EF9" w:rsidP="007F1EF9">
      <w:pPr>
        <w:rPr>
          <w:lang w:val="ro-RO"/>
        </w:rPr>
      </w:pPr>
      <w:r w:rsidRPr="006E53C7">
        <w:rPr>
          <w:lang w:val="ro-RO"/>
        </w:rPr>
        <w:t xml:space="preserve">Liderul </w:t>
      </w:r>
      <w:proofErr w:type="spellStart"/>
      <w:r w:rsidRPr="006E53C7">
        <w:rPr>
          <w:lang w:val="ro-RO"/>
        </w:rPr>
        <w:t>asociatiei</w:t>
      </w:r>
      <w:proofErr w:type="spellEnd"/>
      <w:r w:rsidRPr="006E53C7">
        <w:rPr>
          <w:lang w:val="ro-RO"/>
        </w:rPr>
        <w:t>:</w:t>
      </w:r>
    </w:p>
    <w:p w14:paraId="5940EFA7" w14:textId="77777777" w:rsidR="007F1EF9" w:rsidRPr="006E53C7" w:rsidRDefault="007F1EF9" w:rsidP="007F1EF9">
      <w:pPr>
        <w:rPr>
          <w:lang w:val="ro-RO"/>
        </w:rPr>
      </w:pPr>
      <w:r w:rsidRPr="006E53C7">
        <w:rPr>
          <w:lang w:val="ro-RO"/>
        </w:rPr>
        <w:t>______________________</w:t>
      </w:r>
    </w:p>
    <w:p w14:paraId="2B36D1DB" w14:textId="77777777" w:rsidR="007F1EF9" w:rsidRPr="006E53C7" w:rsidRDefault="007F1EF9" w:rsidP="007F1EF9">
      <w:pPr>
        <w:rPr>
          <w:lang w:val="ro-RO"/>
        </w:rPr>
      </w:pPr>
      <w:r w:rsidRPr="006E53C7">
        <w:rPr>
          <w:lang w:val="ro-RO"/>
        </w:rPr>
        <w:t>(denumire autoritate contractanta)</w:t>
      </w:r>
    </w:p>
    <w:p w14:paraId="711D7F85" w14:textId="77777777" w:rsidR="007F1EF9" w:rsidRPr="006E53C7" w:rsidRDefault="007F1EF9" w:rsidP="007F1EF9">
      <w:pPr>
        <w:rPr>
          <w:lang w:val="ro-RO"/>
        </w:rPr>
      </w:pPr>
    </w:p>
    <w:p w14:paraId="13B1FDAA" w14:textId="77777777" w:rsidR="007F1EF9" w:rsidRPr="006E53C7" w:rsidRDefault="007F1EF9" w:rsidP="007F1EF9">
      <w:pPr>
        <w:rPr>
          <w:lang w:val="ro-RO"/>
        </w:rPr>
      </w:pPr>
      <w:r w:rsidRPr="006E53C7">
        <w:rPr>
          <w:lang w:val="ro-RO"/>
        </w:rPr>
        <w:t>ASOCIAT 1,</w:t>
      </w:r>
    </w:p>
    <w:p w14:paraId="2E5D2F69" w14:textId="77777777" w:rsidR="007F1EF9" w:rsidRPr="006E53C7" w:rsidRDefault="007F1EF9" w:rsidP="007F1EF9">
      <w:pPr>
        <w:rPr>
          <w:lang w:val="ro-RO"/>
        </w:rPr>
      </w:pPr>
      <w:r w:rsidRPr="006E53C7">
        <w:rPr>
          <w:lang w:val="ro-RO"/>
        </w:rPr>
        <w:t>__________________</w:t>
      </w:r>
    </w:p>
    <w:p w14:paraId="47F0A204" w14:textId="77777777" w:rsidR="007F1EF9" w:rsidRPr="006E53C7" w:rsidRDefault="007F1EF9" w:rsidP="007F1EF9">
      <w:pPr>
        <w:rPr>
          <w:lang w:val="ro-RO"/>
        </w:rPr>
      </w:pPr>
    </w:p>
    <w:p w14:paraId="7584493E" w14:textId="77777777" w:rsidR="007F1EF9" w:rsidRPr="006E53C7" w:rsidRDefault="007F1EF9" w:rsidP="007F1EF9">
      <w:pPr>
        <w:rPr>
          <w:lang w:val="ro-RO"/>
        </w:rPr>
      </w:pPr>
      <w:r w:rsidRPr="006E53C7">
        <w:rPr>
          <w:lang w:val="ro-RO"/>
        </w:rPr>
        <w:t>ASOCIAT 2,</w:t>
      </w:r>
    </w:p>
    <w:p w14:paraId="6EFACEE6" w14:textId="77777777" w:rsidR="007F1EF9" w:rsidRPr="006E53C7" w:rsidRDefault="007F1EF9" w:rsidP="007F1EF9">
      <w:pPr>
        <w:rPr>
          <w:lang w:val="ro-RO"/>
        </w:rPr>
      </w:pPr>
      <w:r w:rsidRPr="006E53C7">
        <w:rPr>
          <w:lang w:val="ro-RO"/>
        </w:rPr>
        <w:t>___________________</w:t>
      </w:r>
    </w:p>
    <w:p w14:paraId="7691612C" w14:textId="43859683" w:rsidR="00FB2142" w:rsidRPr="006E53C7" w:rsidRDefault="007F1EF9">
      <w:pPr>
        <w:rPr>
          <w:b/>
          <w:bCs/>
          <w:iCs/>
          <w:lang w:val="ro-RO"/>
        </w:rPr>
      </w:pPr>
      <w:r w:rsidRPr="006E53C7">
        <w:rPr>
          <w:lang w:val="ro-RO"/>
        </w:rPr>
        <w:t xml:space="preserve">Notă: </w:t>
      </w:r>
      <w:r w:rsidR="00F67ECD" w:rsidRPr="006E53C7">
        <w:rPr>
          <w:lang w:val="ro-RO"/>
        </w:rPr>
        <w:t xml:space="preserve">Prezentul model de Acord de Asociere </w:t>
      </w:r>
      <w:proofErr w:type="spellStart"/>
      <w:r w:rsidR="00F67ECD" w:rsidRPr="006E53C7">
        <w:rPr>
          <w:lang w:val="ro-RO"/>
        </w:rPr>
        <w:t>conţine</w:t>
      </w:r>
      <w:proofErr w:type="spellEnd"/>
      <w:r w:rsidR="00F67ECD" w:rsidRPr="006E53C7">
        <w:rPr>
          <w:lang w:val="ro-RO"/>
        </w:rPr>
        <w:t xml:space="preserve"> clauzele obligatorii, </w:t>
      </w:r>
      <w:proofErr w:type="spellStart"/>
      <w:r w:rsidR="00F67ECD" w:rsidRPr="006E53C7">
        <w:rPr>
          <w:lang w:val="ro-RO"/>
        </w:rPr>
        <w:t>părţile</w:t>
      </w:r>
      <w:proofErr w:type="spellEnd"/>
      <w:r w:rsidR="00F67ECD" w:rsidRPr="006E53C7">
        <w:rPr>
          <w:lang w:val="ro-RO"/>
        </w:rPr>
        <w:t xml:space="preserve"> putând adăuga </w:t>
      </w:r>
      <w:proofErr w:type="spellStart"/>
      <w:r w:rsidR="00F67ECD" w:rsidRPr="006E53C7">
        <w:rPr>
          <w:lang w:val="ro-RO"/>
        </w:rPr>
        <w:t>şi</w:t>
      </w:r>
      <w:proofErr w:type="spellEnd"/>
      <w:r w:rsidR="00F67ECD" w:rsidRPr="006E53C7">
        <w:rPr>
          <w:lang w:val="ro-RO"/>
        </w:rPr>
        <w:t xml:space="preserve"> alte clauze</w:t>
      </w:r>
      <w:r w:rsidR="00680516" w:rsidRPr="006E53C7">
        <w:rPr>
          <w:lang w:val="ro-RO"/>
        </w:rPr>
        <w:t xml:space="preserve"> </w:t>
      </w:r>
      <w:r w:rsidR="00FB2142" w:rsidRPr="006E53C7">
        <w:rPr>
          <w:b/>
          <w:bCs/>
          <w:iCs/>
          <w:lang w:val="ro-RO"/>
        </w:rPr>
        <w:br w:type="page"/>
      </w:r>
    </w:p>
    <w:p w14:paraId="4A680B8F" w14:textId="4F471F87" w:rsidR="003D00D8" w:rsidRPr="006E53C7" w:rsidRDefault="003D00D8" w:rsidP="003D00D8">
      <w:pPr>
        <w:jc w:val="right"/>
        <w:rPr>
          <w:b/>
          <w:bCs/>
          <w:iCs/>
          <w:lang w:val="ro-RO"/>
        </w:rPr>
      </w:pPr>
      <w:r w:rsidRPr="006E53C7">
        <w:rPr>
          <w:b/>
          <w:bCs/>
          <w:iCs/>
          <w:lang w:val="ro-RO"/>
        </w:rPr>
        <w:lastRenderedPageBreak/>
        <w:t>Formular 7</w:t>
      </w:r>
    </w:p>
    <w:p w14:paraId="2DEF77C1" w14:textId="77777777" w:rsidR="003D00D8" w:rsidRPr="006E53C7" w:rsidRDefault="003D00D8" w:rsidP="003D00D8">
      <w:pPr>
        <w:autoSpaceDE w:val="0"/>
        <w:spacing w:after="60"/>
        <w:jc w:val="both"/>
        <w:rPr>
          <w:lang w:val="ro-RO"/>
        </w:rPr>
      </w:pPr>
      <w:r w:rsidRPr="006E53C7">
        <w:rPr>
          <w:lang w:val="ro-RO"/>
        </w:rPr>
        <w:t xml:space="preserve">Operator economic </w:t>
      </w:r>
      <w:r w:rsidRPr="006E53C7">
        <w:rPr>
          <w:lang w:val="ro-RO"/>
        </w:rPr>
        <w:tab/>
      </w:r>
      <w:r w:rsidRPr="006E53C7">
        <w:rPr>
          <w:lang w:val="ro-RO"/>
        </w:rPr>
        <w:tab/>
      </w:r>
      <w:r w:rsidRPr="006E53C7">
        <w:rPr>
          <w:lang w:val="ro-RO"/>
        </w:rPr>
        <w:tab/>
      </w:r>
    </w:p>
    <w:p w14:paraId="56D1F6B0" w14:textId="5DD5916E" w:rsidR="003D00D8" w:rsidRPr="006E53C7" w:rsidRDefault="00574396" w:rsidP="003D00D8">
      <w:pPr>
        <w:autoSpaceDE w:val="0"/>
        <w:spacing w:after="60"/>
        <w:jc w:val="both"/>
        <w:rPr>
          <w:lang w:val="ro-RO"/>
        </w:rPr>
      </w:pPr>
      <w:r w:rsidRPr="006E53C7">
        <w:rPr>
          <w:lang w:val="ro-RO"/>
        </w:rPr>
        <w:t>__________________</w:t>
      </w:r>
    </w:p>
    <w:p w14:paraId="4FF19408" w14:textId="77777777" w:rsidR="003D00D8" w:rsidRPr="006E53C7" w:rsidRDefault="003D00D8" w:rsidP="003D00D8">
      <w:pPr>
        <w:autoSpaceDE w:val="0"/>
        <w:spacing w:after="60"/>
        <w:jc w:val="both"/>
        <w:rPr>
          <w:lang w:val="ro-RO"/>
        </w:rPr>
      </w:pPr>
      <w:r w:rsidRPr="006E53C7">
        <w:rPr>
          <w:lang w:val="ro-RO"/>
        </w:rPr>
        <w:t>(denumirea/numele)</w:t>
      </w:r>
    </w:p>
    <w:p w14:paraId="01C8C56F" w14:textId="77777777" w:rsidR="003D00D8" w:rsidRPr="006E53C7" w:rsidRDefault="003D00D8" w:rsidP="003D00D8">
      <w:pPr>
        <w:jc w:val="both"/>
        <w:rPr>
          <w:i/>
          <w:lang w:val="ro-RO"/>
        </w:rPr>
      </w:pPr>
    </w:p>
    <w:p w14:paraId="4227D2D3" w14:textId="547070B8" w:rsidR="00653B7D" w:rsidRPr="006E53C7" w:rsidRDefault="00F67ECD" w:rsidP="00653B7D">
      <w:pPr>
        <w:jc w:val="center"/>
        <w:rPr>
          <w:b/>
          <w:bCs/>
          <w:lang w:val="ro-RO"/>
        </w:rPr>
      </w:pPr>
      <w:r w:rsidRPr="006E53C7">
        <w:rPr>
          <w:b/>
          <w:bCs/>
          <w:lang w:val="ro-RO"/>
        </w:rPr>
        <w:t xml:space="preserve">Model - </w:t>
      </w:r>
      <w:r w:rsidR="00653B7D" w:rsidRPr="006E53C7">
        <w:rPr>
          <w:b/>
          <w:bCs/>
          <w:lang w:val="ro-RO"/>
        </w:rPr>
        <w:t>ACORD DE SUBCONTRACTARE</w:t>
      </w:r>
    </w:p>
    <w:p w14:paraId="0CCFD082" w14:textId="753F07F4" w:rsidR="00653B7D" w:rsidRPr="006E53C7" w:rsidRDefault="00653B7D" w:rsidP="00653B7D">
      <w:pPr>
        <w:jc w:val="center"/>
        <w:rPr>
          <w:lang w:val="ro-RO"/>
        </w:rPr>
      </w:pPr>
      <w:r w:rsidRPr="006E53C7">
        <w:rPr>
          <w:lang w:val="ro-RO"/>
        </w:rPr>
        <w:t xml:space="preserve">nr. </w:t>
      </w:r>
      <w:r w:rsidR="00574396" w:rsidRPr="006E53C7">
        <w:rPr>
          <w:lang w:val="ro-RO"/>
        </w:rPr>
        <w:t>_______</w:t>
      </w:r>
      <w:r w:rsidRPr="006E53C7">
        <w:rPr>
          <w:lang w:val="ro-RO"/>
        </w:rPr>
        <w:t>/</w:t>
      </w:r>
      <w:r w:rsidR="00574396" w:rsidRPr="006E53C7">
        <w:rPr>
          <w:lang w:val="ro-RO"/>
        </w:rPr>
        <w:t>____________</w:t>
      </w:r>
    </w:p>
    <w:p w14:paraId="1B7EB544" w14:textId="77777777" w:rsidR="00653B7D" w:rsidRPr="006E53C7" w:rsidRDefault="00653B7D" w:rsidP="00653B7D">
      <w:pPr>
        <w:jc w:val="both"/>
        <w:rPr>
          <w:lang w:val="ro-RO"/>
        </w:rPr>
      </w:pPr>
    </w:p>
    <w:p w14:paraId="66FCA15B" w14:textId="77777777" w:rsidR="00653B7D" w:rsidRPr="006E53C7" w:rsidRDefault="00653B7D" w:rsidP="00653B7D">
      <w:pPr>
        <w:jc w:val="both"/>
        <w:rPr>
          <w:lang w:val="ro-RO"/>
        </w:rPr>
      </w:pPr>
      <w:r w:rsidRPr="006E53C7">
        <w:rPr>
          <w:lang w:val="ro-RO"/>
        </w:rPr>
        <w:t xml:space="preserve">Art. 1 </w:t>
      </w:r>
      <w:proofErr w:type="spellStart"/>
      <w:r w:rsidRPr="006E53C7">
        <w:rPr>
          <w:lang w:val="ro-RO"/>
        </w:rPr>
        <w:t>Părţile</w:t>
      </w:r>
      <w:proofErr w:type="spellEnd"/>
      <w:r w:rsidRPr="006E53C7">
        <w:rPr>
          <w:lang w:val="ro-RO"/>
        </w:rPr>
        <w:t xml:space="preserve"> acordului: </w:t>
      </w:r>
    </w:p>
    <w:p w14:paraId="04C70DFB" w14:textId="19020334" w:rsidR="00653B7D" w:rsidRPr="006E53C7" w:rsidRDefault="00574396" w:rsidP="00653B7D">
      <w:pPr>
        <w:jc w:val="both"/>
        <w:rPr>
          <w:lang w:val="ro-RO"/>
        </w:rPr>
      </w:pPr>
      <w:r w:rsidRPr="006E53C7">
        <w:rPr>
          <w:lang w:val="ro-RO"/>
        </w:rPr>
        <w:t>____________________________</w:t>
      </w:r>
      <w:r w:rsidR="00653B7D" w:rsidRPr="006E53C7">
        <w:rPr>
          <w:lang w:val="ro-RO"/>
        </w:rPr>
        <w:t xml:space="preserve">, reprezentată prin </w:t>
      </w:r>
      <w:r w:rsidRPr="006E53C7">
        <w:rPr>
          <w:lang w:val="ro-RO"/>
        </w:rPr>
        <w:t>_________________</w:t>
      </w:r>
      <w:r w:rsidR="00653B7D" w:rsidRPr="006E53C7">
        <w:rPr>
          <w:lang w:val="ro-RO"/>
        </w:rPr>
        <w:t xml:space="preserve">, în calitate de contractor </w:t>
      </w:r>
    </w:p>
    <w:p w14:paraId="63701B91" w14:textId="77777777" w:rsidR="00653B7D" w:rsidRPr="006E53C7" w:rsidRDefault="00653B7D" w:rsidP="00653B7D">
      <w:pPr>
        <w:jc w:val="both"/>
        <w:rPr>
          <w:lang w:val="ro-RO"/>
        </w:rPr>
      </w:pPr>
      <w:r w:rsidRPr="006E53C7">
        <w:rPr>
          <w:lang w:val="ro-RO"/>
        </w:rPr>
        <w:t xml:space="preserve">(denumire operator economic, sediu, CUI, Nr. de înregistrare la ONRC, telefon) </w:t>
      </w:r>
    </w:p>
    <w:p w14:paraId="5EDE6B28" w14:textId="77777777" w:rsidR="00653B7D" w:rsidRPr="006E53C7" w:rsidRDefault="00653B7D" w:rsidP="00653B7D">
      <w:pPr>
        <w:jc w:val="both"/>
        <w:rPr>
          <w:lang w:val="ro-RO"/>
        </w:rPr>
      </w:pPr>
    </w:p>
    <w:p w14:paraId="15C1C370" w14:textId="77777777" w:rsidR="00653B7D" w:rsidRPr="006E53C7" w:rsidRDefault="00653B7D" w:rsidP="00653B7D">
      <w:pPr>
        <w:jc w:val="both"/>
        <w:rPr>
          <w:lang w:val="ro-RO"/>
        </w:rPr>
      </w:pPr>
      <w:proofErr w:type="spellStart"/>
      <w:r w:rsidRPr="006E53C7">
        <w:rPr>
          <w:lang w:val="ro-RO"/>
        </w:rPr>
        <w:t>şi</w:t>
      </w:r>
      <w:proofErr w:type="spellEnd"/>
      <w:r w:rsidRPr="006E53C7">
        <w:rPr>
          <w:lang w:val="ro-RO"/>
        </w:rPr>
        <w:t xml:space="preserve"> </w:t>
      </w:r>
    </w:p>
    <w:p w14:paraId="4573545D" w14:textId="77777777" w:rsidR="00653B7D" w:rsidRPr="006E53C7" w:rsidRDefault="00653B7D" w:rsidP="00653B7D">
      <w:pPr>
        <w:jc w:val="both"/>
        <w:rPr>
          <w:lang w:val="ro-RO"/>
        </w:rPr>
      </w:pPr>
    </w:p>
    <w:p w14:paraId="747841DC" w14:textId="62712CD4" w:rsidR="00653B7D" w:rsidRPr="006E53C7" w:rsidRDefault="00574396" w:rsidP="00653B7D">
      <w:pPr>
        <w:jc w:val="both"/>
        <w:rPr>
          <w:lang w:val="ro-RO"/>
        </w:rPr>
      </w:pPr>
      <w:r w:rsidRPr="006E53C7">
        <w:rPr>
          <w:lang w:val="ro-RO"/>
        </w:rPr>
        <w:t>____________________________</w:t>
      </w:r>
      <w:r w:rsidR="00653B7D" w:rsidRPr="006E53C7">
        <w:rPr>
          <w:lang w:val="ro-RO"/>
        </w:rPr>
        <w:t xml:space="preserve">, reprezentată prin </w:t>
      </w:r>
      <w:r w:rsidRPr="006E53C7">
        <w:rPr>
          <w:lang w:val="ro-RO"/>
        </w:rPr>
        <w:t>_________________</w:t>
      </w:r>
      <w:r w:rsidR="00653B7D" w:rsidRPr="006E53C7">
        <w:rPr>
          <w:lang w:val="ro-RO"/>
        </w:rPr>
        <w:t xml:space="preserve">, în calitate de subcontractant </w:t>
      </w:r>
    </w:p>
    <w:p w14:paraId="4483791A" w14:textId="77777777" w:rsidR="00653B7D" w:rsidRPr="006E53C7" w:rsidRDefault="00653B7D" w:rsidP="00653B7D">
      <w:pPr>
        <w:jc w:val="both"/>
        <w:rPr>
          <w:lang w:val="ro-RO"/>
        </w:rPr>
      </w:pPr>
      <w:r w:rsidRPr="006E53C7">
        <w:rPr>
          <w:lang w:val="ro-RO"/>
        </w:rPr>
        <w:t xml:space="preserve">(denumire operator economic, sediu, CUI, Nr. de înregistrare la ONRC, telefon) </w:t>
      </w:r>
    </w:p>
    <w:p w14:paraId="02C9AEBE" w14:textId="77777777" w:rsidR="00653B7D" w:rsidRPr="006E53C7" w:rsidRDefault="00653B7D" w:rsidP="00653B7D">
      <w:pPr>
        <w:jc w:val="both"/>
        <w:rPr>
          <w:lang w:val="ro-RO"/>
        </w:rPr>
      </w:pPr>
    </w:p>
    <w:p w14:paraId="0E416FC4" w14:textId="77777777" w:rsidR="00653B7D" w:rsidRPr="006E53C7" w:rsidRDefault="00653B7D" w:rsidP="00653B7D">
      <w:pPr>
        <w:jc w:val="both"/>
        <w:rPr>
          <w:lang w:val="ro-RO"/>
        </w:rPr>
      </w:pPr>
      <w:r w:rsidRPr="006E53C7">
        <w:rPr>
          <w:lang w:val="ro-RO"/>
        </w:rPr>
        <w:t xml:space="preserve">Art. 2. Obiectul acordului: </w:t>
      </w:r>
    </w:p>
    <w:p w14:paraId="7F696348" w14:textId="2ACFBC42" w:rsidR="00653B7D" w:rsidRPr="006E53C7" w:rsidRDefault="00653B7D" w:rsidP="00653B7D">
      <w:pPr>
        <w:jc w:val="both"/>
        <w:rPr>
          <w:lang w:val="ro-RO"/>
        </w:rPr>
      </w:pPr>
      <w:r w:rsidRPr="006E53C7">
        <w:rPr>
          <w:lang w:val="ro-RO"/>
        </w:rPr>
        <w:t xml:space="preserve">Părțile au convenit ca în cazul desemnării ofertei ca fiind </w:t>
      </w:r>
      <w:proofErr w:type="spellStart"/>
      <w:r w:rsidRPr="006E53C7">
        <w:rPr>
          <w:lang w:val="ro-RO"/>
        </w:rPr>
        <w:t>câştigătoare</w:t>
      </w:r>
      <w:proofErr w:type="spellEnd"/>
      <w:r w:rsidRPr="006E53C7">
        <w:rPr>
          <w:lang w:val="ro-RO"/>
        </w:rPr>
        <w:t xml:space="preserve"> la procedura de </w:t>
      </w:r>
      <w:proofErr w:type="spellStart"/>
      <w:r w:rsidRPr="006E53C7">
        <w:rPr>
          <w:lang w:val="ro-RO"/>
        </w:rPr>
        <w:t>achiziţie</w:t>
      </w:r>
      <w:proofErr w:type="spellEnd"/>
      <w:r w:rsidRPr="006E53C7">
        <w:rPr>
          <w:lang w:val="ro-RO"/>
        </w:rPr>
        <w:t xml:space="preserve"> publică de </w:t>
      </w:r>
      <w:r w:rsidR="00647F56" w:rsidRPr="006E53C7">
        <w:rPr>
          <w:lang w:val="ro-RO"/>
        </w:rPr>
        <w:t>servicii</w:t>
      </w:r>
      <w:r w:rsidRPr="006E53C7">
        <w:rPr>
          <w:lang w:val="ro-RO"/>
        </w:rPr>
        <w:t xml:space="preserve"> </w:t>
      </w:r>
      <w:r w:rsidR="00574396" w:rsidRPr="006E53C7">
        <w:rPr>
          <w:lang w:val="ro-RO"/>
        </w:rPr>
        <w:t>________________</w:t>
      </w:r>
      <w:r w:rsidRPr="006E53C7">
        <w:rPr>
          <w:lang w:val="ro-RO"/>
        </w:rPr>
        <w:t xml:space="preserve"> în cadrul proiectului “</w:t>
      </w:r>
      <w:r w:rsidR="00574396" w:rsidRPr="006E53C7">
        <w:rPr>
          <w:lang w:val="ro-RO"/>
        </w:rPr>
        <w:t>_____________________________</w:t>
      </w:r>
      <w:r w:rsidRPr="006E53C7">
        <w:rPr>
          <w:lang w:val="ro-RO"/>
        </w:rPr>
        <w:t xml:space="preserve">”, organizată de </w:t>
      </w:r>
      <w:r w:rsidR="00574396" w:rsidRPr="006E53C7">
        <w:rPr>
          <w:lang w:val="ro-RO"/>
        </w:rPr>
        <w:t>___________________________</w:t>
      </w:r>
      <w:r w:rsidRPr="006E53C7">
        <w:rPr>
          <w:lang w:val="ro-RO"/>
        </w:rPr>
        <w:t xml:space="preserve">, să </w:t>
      </w:r>
      <w:proofErr w:type="spellStart"/>
      <w:r w:rsidRPr="006E53C7">
        <w:rPr>
          <w:lang w:val="ro-RO"/>
        </w:rPr>
        <w:t>desfăşoare</w:t>
      </w:r>
      <w:proofErr w:type="spellEnd"/>
      <w:r w:rsidRPr="006E53C7">
        <w:rPr>
          <w:lang w:val="ro-RO"/>
        </w:rPr>
        <w:t xml:space="preserve"> următoarele </w:t>
      </w:r>
      <w:proofErr w:type="spellStart"/>
      <w:r w:rsidRPr="006E53C7">
        <w:rPr>
          <w:lang w:val="ro-RO"/>
        </w:rPr>
        <w:t>activităţi</w:t>
      </w:r>
      <w:proofErr w:type="spellEnd"/>
      <w:r w:rsidRPr="006E53C7">
        <w:rPr>
          <w:lang w:val="ro-RO"/>
        </w:rPr>
        <w:t xml:space="preserve"> ce se vor subcontracta.</w:t>
      </w:r>
    </w:p>
    <w:p w14:paraId="0912B107" w14:textId="77777777" w:rsidR="00653B7D" w:rsidRPr="006E53C7" w:rsidRDefault="00653B7D" w:rsidP="00653B7D">
      <w:pPr>
        <w:jc w:val="both"/>
        <w:rPr>
          <w:lang w:val="ro-RO"/>
        </w:rPr>
      </w:pPr>
      <w:r w:rsidRPr="006E53C7">
        <w:rPr>
          <w:lang w:val="ro-RO"/>
        </w:rPr>
        <w:t xml:space="preserve">Partea </w:t>
      </w:r>
      <w:proofErr w:type="spellStart"/>
      <w:r w:rsidRPr="006E53C7">
        <w:rPr>
          <w:lang w:val="ro-RO"/>
        </w:rPr>
        <w:t>părţile</w:t>
      </w:r>
      <w:proofErr w:type="spellEnd"/>
      <w:r w:rsidRPr="006E53C7">
        <w:rPr>
          <w:lang w:val="ro-RO"/>
        </w:rPr>
        <w:t xml:space="preserve"> din contract ce urmează a fi subcontractante, sunt:</w:t>
      </w:r>
    </w:p>
    <w:p w14:paraId="2D1E145D" w14:textId="77777777" w:rsidR="00653B7D" w:rsidRPr="006E53C7" w:rsidRDefault="00653B7D" w:rsidP="00653B7D">
      <w:pPr>
        <w:jc w:val="both"/>
        <w:rPr>
          <w:lang w:val="ro-RO"/>
        </w:rPr>
      </w:pPr>
      <w:r w:rsidRPr="006E53C7">
        <w:rPr>
          <w:lang w:val="ro-RO"/>
        </w:rPr>
        <w:t xml:space="preserve">             _________________ </w:t>
      </w:r>
    </w:p>
    <w:p w14:paraId="75FFFDD0" w14:textId="77777777" w:rsidR="00653B7D" w:rsidRPr="006E53C7" w:rsidRDefault="00653B7D" w:rsidP="00653B7D">
      <w:pPr>
        <w:jc w:val="both"/>
        <w:rPr>
          <w:lang w:val="ro-RO"/>
        </w:rPr>
      </w:pPr>
      <w:r w:rsidRPr="006E53C7">
        <w:rPr>
          <w:lang w:val="ro-RO"/>
        </w:rPr>
        <w:t>-</w:t>
      </w:r>
      <w:r w:rsidRPr="006E53C7">
        <w:rPr>
          <w:lang w:val="ro-RO"/>
        </w:rPr>
        <w:tab/>
        <w:t>__________________</w:t>
      </w:r>
    </w:p>
    <w:p w14:paraId="78B90015" w14:textId="77777777" w:rsidR="00653B7D" w:rsidRPr="006E53C7" w:rsidRDefault="00653B7D" w:rsidP="00653B7D">
      <w:pPr>
        <w:jc w:val="both"/>
        <w:rPr>
          <w:lang w:val="ro-RO"/>
        </w:rPr>
      </w:pPr>
      <w:r w:rsidRPr="006E53C7">
        <w:rPr>
          <w:lang w:val="ro-RO"/>
        </w:rPr>
        <w:t>-</w:t>
      </w:r>
      <w:r w:rsidRPr="006E53C7">
        <w:rPr>
          <w:lang w:val="ro-RO"/>
        </w:rPr>
        <w:tab/>
        <w:t>__________________ .</w:t>
      </w:r>
    </w:p>
    <w:p w14:paraId="6C4518A4" w14:textId="77777777" w:rsidR="00653B7D" w:rsidRPr="006E53C7" w:rsidRDefault="00653B7D" w:rsidP="00653B7D">
      <w:pPr>
        <w:jc w:val="both"/>
        <w:rPr>
          <w:lang w:val="ro-RO"/>
        </w:rPr>
      </w:pPr>
    </w:p>
    <w:p w14:paraId="31CF44E3" w14:textId="76EBFBF9" w:rsidR="00653B7D" w:rsidRPr="006E53C7" w:rsidRDefault="00653B7D" w:rsidP="00653B7D">
      <w:pPr>
        <w:jc w:val="both"/>
        <w:rPr>
          <w:lang w:val="ro-RO"/>
        </w:rPr>
      </w:pPr>
      <w:r w:rsidRPr="006E53C7">
        <w:rPr>
          <w:lang w:val="ro-RO"/>
        </w:rPr>
        <w:t>Art. 3. Partea/</w:t>
      </w:r>
      <w:proofErr w:type="spellStart"/>
      <w:r w:rsidRPr="006E53C7">
        <w:rPr>
          <w:lang w:val="ro-RO"/>
        </w:rPr>
        <w:t>părţile</w:t>
      </w:r>
      <w:proofErr w:type="spellEnd"/>
      <w:r w:rsidRPr="006E53C7">
        <w:rPr>
          <w:lang w:val="ro-RO"/>
        </w:rPr>
        <w:t xml:space="preserve"> din contract ce urmează a fi subcontractate este de </w:t>
      </w:r>
      <w:r w:rsidR="00574396" w:rsidRPr="006E53C7">
        <w:rPr>
          <w:lang w:val="ro-RO"/>
        </w:rPr>
        <w:t>__________</w:t>
      </w:r>
      <w:r w:rsidRPr="006E53C7">
        <w:rPr>
          <w:lang w:val="ro-RO"/>
        </w:rPr>
        <w:t xml:space="preserve"> </w:t>
      </w:r>
      <w:r w:rsidR="002F7B2A" w:rsidRPr="006E53C7">
        <w:rPr>
          <w:lang w:val="ro-RO"/>
        </w:rPr>
        <w:t xml:space="preserve">___% </w:t>
      </w:r>
      <w:r w:rsidR="002F7B2A" w:rsidRPr="006E53C7">
        <w:rPr>
          <w:b/>
          <w:bCs/>
          <w:i/>
          <w:iCs/>
          <w:u w:val="single"/>
          <w:lang w:val="ro-RO"/>
        </w:rPr>
        <w:t>sau</w:t>
      </w:r>
      <w:r w:rsidR="002F7B2A" w:rsidRPr="006E53C7">
        <w:rPr>
          <w:b/>
          <w:bCs/>
          <w:i/>
          <w:iCs/>
          <w:lang w:val="ro-RO"/>
        </w:rPr>
        <w:t xml:space="preserve"> in valoare </w:t>
      </w:r>
      <w:proofErr w:type="spellStart"/>
      <w:r w:rsidR="002F7B2A" w:rsidRPr="006E53C7">
        <w:rPr>
          <w:b/>
          <w:bCs/>
          <w:i/>
          <w:iCs/>
          <w:lang w:val="ro-RO"/>
        </w:rPr>
        <w:t>de____lei</w:t>
      </w:r>
      <w:proofErr w:type="spellEnd"/>
      <w:r w:rsidR="002F7B2A" w:rsidRPr="006E53C7">
        <w:rPr>
          <w:b/>
          <w:bCs/>
          <w:i/>
          <w:iCs/>
          <w:lang w:val="ro-RO"/>
        </w:rPr>
        <w:t xml:space="preserve"> </w:t>
      </w:r>
      <w:proofErr w:type="spellStart"/>
      <w:r w:rsidR="002F7B2A" w:rsidRPr="006E53C7">
        <w:rPr>
          <w:b/>
          <w:bCs/>
          <w:i/>
          <w:iCs/>
          <w:lang w:val="ro-RO"/>
        </w:rPr>
        <w:t>fara</w:t>
      </w:r>
      <w:proofErr w:type="spellEnd"/>
      <w:r w:rsidR="002F7B2A" w:rsidRPr="006E53C7">
        <w:rPr>
          <w:b/>
          <w:bCs/>
          <w:i/>
          <w:iCs/>
          <w:lang w:val="ro-RO"/>
        </w:rPr>
        <w:t xml:space="preserve"> TVA  (se va </w:t>
      </w:r>
      <w:proofErr w:type="spellStart"/>
      <w:r w:rsidR="002F7B2A" w:rsidRPr="006E53C7">
        <w:rPr>
          <w:b/>
          <w:bCs/>
          <w:i/>
          <w:iCs/>
          <w:lang w:val="ro-RO"/>
        </w:rPr>
        <w:t>mentiona</w:t>
      </w:r>
      <w:proofErr w:type="spellEnd"/>
      <w:r w:rsidR="002F7B2A" w:rsidRPr="006E53C7">
        <w:rPr>
          <w:b/>
          <w:bCs/>
          <w:i/>
          <w:iCs/>
          <w:lang w:val="ro-RO"/>
        </w:rPr>
        <w:t xml:space="preserve"> procentul sau valoarea </w:t>
      </w:r>
      <w:proofErr w:type="spellStart"/>
      <w:r w:rsidR="002F7B2A" w:rsidRPr="006E53C7">
        <w:rPr>
          <w:b/>
          <w:bCs/>
          <w:i/>
          <w:iCs/>
          <w:lang w:val="ro-RO"/>
        </w:rPr>
        <w:t>subcontractarii</w:t>
      </w:r>
      <w:proofErr w:type="spellEnd"/>
      <w:r w:rsidR="002F7B2A" w:rsidRPr="006E53C7">
        <w:rPr>
          <w:b/>
          <w:bCs/>
          <w:i/>
          <w:iCs/>
          <w:lang w:val="ro-RO"/>
        </w:rPr>
        <w:t>).</w:t>
      </w:r>
      <w:r w:rsidRPr="006E53C7">
        <w:rPr>
          <w:lang w:val="ro-RO"/>
        </w:rPr>
        <w:t xml:space="preserve"> </w:t>
      </w:r>
    </w:p>
    <w:p w14:paraId="7792954C" w14:textId="77777777" w:rsidR="00653B7D" w:rsidRPr="006E53C7" w:rsidRDefault="00653B7D" w:rsidP="00653B7D">
      <w:pPr>
        <w:jc w:val="both"/>
        <w:rPr>
          <w:lang w:val="ro-RO"/>
        </w:rPr>
      </w:pPr>
    </w:p>
    <w:p w14:paraId="4D7686D6" w14:textId="25CBD95A" w:rsidR="00653B7D" w:rsidRPr="006E53C7" w:rsidRDefault="00653B7D" w:rsidP="00653B7D">
      <w:pPr>
        <w:jc w:val="both"/>
        <w:rPr>
          <w:lang w:val="ro-RO"/>
        </w:rPr>
      </w:pPr>
      <w:r w:rsidRPr="006E53C7">
        <w:rPr>
          <w:lang w:val="ro-RO"/>
        </w:rPr>
        <w:t xml:space="preserve">Art. 4. Durata de </w:t>
      </w:r>
      <w:r w:rsidR="00647F56" w:rsidRPr="006E53C7">
        <w:rPr>
          <w:lang w:val="ro-RO"/>
        </w:rPr>
        <w:t>prestare</w:t>
      </w:r>
      <w:r w:rsidRPr="006E53C7">
        <w:rPr>
          <w:lang w:val="ro-RO"/>
        </w:rPr>
        <w:t xml:space="preserve"> a </w:t>
      </w:r>
      <w:r w:rsidR="00574396" w:rsidRPr="006E53C7">
        <w:rPr>
          <w:lang w:val="ro-RO"/>
        </w:rPr>
        <w:t>__________________________</w:t>
      </w:r>
      <w:r w:rsidRPr="006E53C7">
        <w:rPr>
          <w:lang w:val="ro-RO"/>
        </w:rPr>
        <w:t xml:space="preserve"> (</w:t>
      </w:r>
      <w:r w:rsidR="00647F56" w:rsidRPr="006E53C7">
        <w:rPr>
          <w:lang w:val="ro-RO"/>
        </w:rPr>
        <w:t>descrierea serviciilor</w:t>
      </w:r>
      <w:r w:rsidRPr="006E53C7">
        <w:rPr>
          <w:lang w:val="ro-RO"/>
        </w:rPr>
        <w:t xml:space="preserve">) este de </w:t>
      </w:r>
      <w:r w:rsidR="00574396" w:rsidRPr="006E53C7">
        <w:rPr>
          <w:lang w:val="ro-RO"/>
        </w:rPr>
        <w:t>______</w:t>
      </w:r>
      <w:r w:rsidRPr="006E53C7">
        <w:rPr>
          <w:lang w:val="ro-RO"/>
        </w:rPr>
        <w:t xml:space="preserve"> zile/luni. </w:t>
      </w:r>
    </w:p>
    <w:p w14:paraId="571F8DE4" w14:textId="77777777" w:rsidR="00653B7D" w:rsidRPr="006E53C7" w:rsidRDefault="00653B7D" w:rsidP="00653B7D">
      <w:pPr>
        <w:jc w:val="both"/>
        <w:rPr>
          <w:lang w:val="ro-RO"/>
        </w:rPr>
      </w:pPr>
    </w:p>
    <w:p w14:paraId="70934EF9" w14:textId="77777777" w:rsidR="00653B7D" w:rsidRPr="006E53C7" w:rsidRDefault="00653B7D" w:rsidP="00653B7D">
      <w:pPr>
        <w:jc w:val="both"/>
        <w:rPr>
          <w:lang w:val="ro-RO"/>
        </w:rPr>
      </w:pPr>
      <w:r w:rsidRPr="006E53C7">
        <w:rPr>
          <w:lang w:val="ro-RO"/>
        </w:rPr>
        <w:t xml:space="preserve">Art. 5. Contractul de subcontractare va fi încheiat în </w:t>
      </w:r>
      <w:proofErr w:type="spellStart"/>
      <w:r w:rsidRPr="006E53C7">
        <w:rPr>
          <w:lang w:val="ro-RO"/>
        </w:rPr>
        <w:t>aceleaşi</w:t>
      </w:r>
      <w:proofErr w:type="spellEnd"/>
      <w:r w:rsidRPr="006E53C7">
        <w:rPr>
          <w:lang w:val="ro-RO"/>
        </w:rPr>
        <w:t xml:space="preserve"> </w:t>
      </w:r>
      <w:proofErr w:type="spellStart"/>
      <w:r w:rsidRPr="006E53C7">
        <w:rPr>
          <w:lang w:val="ro-RO"/>
        </w:rPr>
        <w:t>condiţii</w:t>
      </w:r>
      <w:proofErr w:type="spellEnd"/>
      <w:r w:rsidRPr="006E53C7">
        <w:rPr>
          <w:lang w:val="ro-RO"/>
        </w:rPr>
        <w:t xml:space="preserve"> în care contractantul general a semnat contractul cu achizitorul </w:t>
      </w:r>
      <w:proofErr w:type="spellStart"/>
      <w:r w:rsidRPr="006E53C7">
        <w:rPr>
          <w:lang w:val="ro-RO"/>
        </w:rPr>
        <w:t>şi</w:t>
      </w:r>
      <w:proofErr w:type="spellEnd"/>
      <w:r w:rsidRPr="006E53C7">
        <w:rPr>
          <w:lang w:val="ro-RO"/>
        </w:rPr>
        <w:t xml:space="preserve"> nu va conduce sub nicio formă la modificarea propunerii tehnice sau financiare care stau la baza contractului de </w:t>
      </w:r>
      <w:proofErr w:type="spellStart"/>
      <w:r w:rsidRPr="006E53C7">
        <w:rPr>
          <w:lang w:val="ro-RO"/>
        </w:rPr>
        <w:t>achiziţie</w:t>
      </w:r>
      <w:proofErr w:type="spellEnd"/>
      <w:r w:rsidRPr="006E53C7">
        <w:rPr>
          <w:lang w:val="ro-RO"/>
        </w:rPr>
        <w:t xml:space="preserve"> publică dintre achizitor si contractantul general.</w:t>
      </w:r>
    </w:p>
    <w:p w14:paraId="5E499CEB" w14:textId="77777777" w:rsidR="00653B7D" w:rsidRPr="006E53C7" w:rsidRDefault="00653B7D" w:rsidP="00653B7D">
      <w:pPr>
        <w:jc w:val="both"/>
        <w:rPr>
          <w:lang w:val="ro-RO"/>
        </w:rPr>
      </w:pPr>
    </w:p>
    <w:p w14:paraId="4915C3F4" w14:textId="77777777" w:rsidR="00653B7D" w:rsidRPr="006E53C7" w:rsidRDefault="00653B7D" w:rsidP="00653B7D">
      <w:pPr>
        <w:jc w:val="both"/>
        <w:rPr>
          <w:lang w:val="ro-RO"/>
        </w:rPr>
      </w:pPr>
      <w:r w:rsidRPr="006E53C7">
        <w:rPr>
          <w:lang w:val="ro-RO"/>
        </w:rPr>
        <w:t xml:space="preserve">Art. 6. Alte </w:t>
      </w:r>
      <w:proofErr w:type="spellStart"/>
      <w:r w:rsidRPr="006E53C7">
        <w:rPr>
          <w:lang w:val="ro-RO"/>
        </w:rPr>
        <w:t>dispoziţii</w:t>
      </w:r>
      <w:proofErr w:type="spellEnd"/>
      <w:r w:rsidRPr="006E53C7">
        <w:rPr>
          <w:lang w:val="ro-RO"/>
        </w:rPr>
        <w:t xml:space="preserve">: </w:t>
      </w:r>
    </w:p>
    <w:p w14:paraId="630B46A6" w14:textId="77777777" w:rsidR="00653B7D" w:rsidRPr="006E53C7" w:rsidRDefault="00653B7D" w:rsidP="00653B7D">
      <w:pPr>
        <w:jc w:val="both"/>
        <w:rPr>
          <w:lang w:val="ro-RO"/>
        </w:rPr>
      </w:pPr>
      <w:r w:rsidRPr="006E53C7">
        <w:rPr>
          <w:lang w:val="ro-RO"/>
        </w:rPr>
        <w:t xml:space="preserve">Încetarea acordului de subcontractare </w:t>
      </w:r>
    </w:p>
    <w:p w14:paraId="42A2346F" w14:textId="77777777" w:rsidR="00653B7D" w:rsidRPr="006E53C7" w:rsidRDefault="00653B7D" w:rsidP="00653B7D">
      <w:pPr>
        <w:jc w:val="both"/>
        <w:rPr>
          <w:lang w:val="ro-RO"/>
        </w:rPr>
      </w:pPr>
      <w:r w:rsidRPr="006E53C7">
        <w:rPr>
          <w:lang w:val="ro-RO"/>
        </w:rPr>
        <w:t xml:space="preserve">Acordul </w:t>
      </w:r>
      <w:proofErr w:type="spellStart"/>
      <w:r w:rsidRPr="006E53C7">
        <w:rPr>
          <w:lang w:val="ro-RO"/>
        </w:rPr>
        <w:t>îşi</w:t>
      </w:r>
      <w:proofErr w:type="spellEnd"/>
      <w:r w:rsidRPr="006E53C7">
        <w:rPr>
          <w:lang w:val="ro-RO"/>
        </w:rPr>
        <w:t xml:space="preserve"> încetează activitatea ca urmare a următoarelor cauze: </w:t>
      </w:r>
    </w:p>
    <w:p w14:paraId="63C24FE7" w14:textId="77777777" w:rsidR="00653B7D" w:rsidRPr="006E53C7" w:rsidRDefault="00653B7D" w:rsidP="00653B7D">
      <w:pPr>
        <w:jc w:val="both"/>
        <w:rPr>
          <w:lang w:val="ro-RO"/>
        </w:rPr>
      </w:pPr>
      <w:r w:rsidRPr="006E53C7">
        <w:rPr>
          <w:lang w:val="ro-RO"/>
        </w:rPr>
        <w:t xml:space="preserve">a) expirarea duratei pentru care s-a încheiat acordul; </w:t>
      </w:r>
    </w:p>
    <w:p w14:paraId="308038FF" w14:textId="77777777" w:rsidR="00653B7D" w:rsidRPr="006E53C7" w:rsidRDefault="00653B7D" w:rsidP="00653B7D">
      <w:pPr>
        <w:jc w:val="both"/>
        <w:rPr>
          <w:lang w:val="ro-RO"/>
        </w:rPr>
      </w:pPr>
      <w:r w:rsidRPr="006E53C7">
        <w:rPr>
          <w:lang w:val="ro-RO"/>
        </w:rPr>
        <w:t xml:space="preserve">b) alte cauze prevăzute de lege. </w:t>
      </w:r>
    </w:p>
    <w:p w14:paraId="42174D94" w14:textId="77777777" w:rsidR="00653B7D" w:rsidRPr="006E53C7" w:rsidRDefault="00653B7D" w:rsidP="00653B7D">
      <w:pPr>
        <w:jc w:val="both"/>
        <w:rPr>
          <w:lang w:val="ro-RO"/>
        </w:rPr>
      </w:pPr>
    </w:p>
    <w:p w14:paraId="1307F06C" w14:textId="77777777" w:rsidR="00653B7D" w:rsidRPr="006E53C7" w:rsidRDefault="00653B7D" w:rsidP="00653B7D">
      <w:pPr>
        <w:jc w:val="both"/>
        <w:rPr>
          <w:lang w:val="ro-RO"/>
        </w:rPr>
      </w:pPr>
      <w:r w:rsidRPr="006E53C7">
        <w:rPr>
          <w:lang w:val="ro-RO"/>
        </w:rPr>
        <w:t xml:space="preserve">Art. 7. Comunicări </w:t>
      </w:r>
    </w:p>
    <w:p w14:paraId="329F27EA" w14:textId="46918CFE" w:rsidR="00653B7D" w:rsidRPr="006E53C7" w:rsidRDefault="00653B7D" w:rsidP="00653B7D">
      <w:pPr>
        <w:jc w:val="both"/>
        <w:rPr>
          <w:lang w:val="ro-RO"/>
        </w:rPr>
      </w:pPr>
      <w:r w:rsidRPr="006E53C7">
        <w:rPr>
          <w:lang w:val="ro-RO"/>
        </w:rPr>
        <w:t xml:space="preserve">Orice comunicare între </w:t>
      </w:r>
      <w:proofErr w:type="spellStart"/>
      <w:r w:rsidRPr="006E53C7">
        <w:rPr>
          <w:lang w:val="ro-RO"/>
        </w:rPr>
        <w:t>părţi</w:t>
      </w:r>
      <w:proofErr w:type="spellEnd"/>
      <w:r w:rsidRPr="006E53C7">
        <w:rPr>
          <w:lang w:val="ro-RO"/>
        </w:rPr>
        <w:t xml:space="preserve"> este valabil îndeplinită dacă se va face în scris </w:t>
      </w:r>
      <w:proofErr w:type="spellStart"/>
      <w:r w:rsidRPr="006E53C7">
        <w:rPr>
          <w:lang w:val="ro-RO"/>
        </w:rPr>
        <w:t>şi</w:t>
      </w:r>
      <w:proofErr w:type="spellEnd"/>
      <w:r w:rsidRPr="006E53C7">
        <w:rPr>
          <w:lang w:val="ro-RO"/>
        </w:rPr>
        <w:t xml:space="preserve"> va fi transmisă la adresa/adresele </w:t>
      </w:r>
      <w:r w:rsidR="00574396" w:rsidRPr="006E53C7">
        <w:rPr>
          <w:lang w:val="ro-RO"/>
        </w:rPr>
        <w:t>_________________________________</w:t>
      </w:r>
      <w:r w:rsidRPr="006E53C7">
        <w:rPr>
          <w:lang w:val="ro-RO"/>
        </w:rPr>
        <w:t xml:space="preserve">, prevăzute la art.1 </w:t>
      </w:r>
    </w:p>
    <w:p w14:paraId="1ECB1D31" w14:textId="77777777" w:rsidR="00653B7D" w:rsidRPr="006E53C7" w:rsidRDefault="00653B7D" w:rsidP="00653B7D">
      <w:pPr>
        <w:jc w:val="both"/>
        <w:rPr>
          <w:lang w:val="ro-RO"/>
        </w:rPr>
      </w:pPr>
    </w:p>
    <w:p w14:paraId="712BAAD4" w14:textId="17820663" w:rsidR="00653B7D" w:rsidRPr="006E53C7" w:rsidRDefault="00653B7D" w:rsidP="00653B7D">
      <w:pPr>
        <w:jc w:val="both"/>
        <w:rPr>
          <w:lang w:val="ro-RO"/>
        </w:rPr>
      </w:pPr>
      <w:r w:rsidRPr="006E53C7">
        <w:rPr>
          <w:lang w:val="ro-RO"/>
        </w:rPr>
        <w:t xml:space="preserve">Art.8. Subcontractantul se angajează </w:t>
      </w:r>
      <w:proofErr w:type="spellStart"/>
      <w:r w:rsidRPr="006E53C7">
        <w:rPr>
          <w:lang w:val="ro-RO"/>
        </w:rPr>
        <w:t>faţă</w:t>
      </w:r>
      <w:proofErr w:type="spellEnd"/>
      <w:r w:rsidRPr="006E53C7">
        <w:rPr>
          <w:lang w:val="ro-RO"/>
        </w:rPr>
        <w:t xml:space="preserve"> de contractant cu </w:t>
      </w:r>
      <w:proofErr w:type="spellStart"/>
      <w:r w:rsidRPr="006E53C7">
        <w:rPr>
          <w:lang w:val="ro-RO"/>
        </w:rPr>
        <w:t>aceleaşi</w:t>
      </w:r>
      <w:proofErr w:type="spellEnd"/>
      <w:r w:rsidRPr="006E53C7">
        <w:rPr>
          <w:lang w:val="ro-RO"/>
        </w:rPr>
        <w:t xml:space="preserve"> </w:t>
      </w:r>
      <w:proofErr w:type="spellStart"/>
      <w:r w:rsidRPr="006E53C7">
        <w:rPr>
          <w:lang w:val="ro-RO"/>
        </w:rPr>
        <w:t>obligaţii</w:t>
      </w:r>
      <w:proofErr w:type="spellEnd"/>
      <w:r w:rsidRPr="006E53C7">
        <w:rPr>
          <w:lang w:val="ro-RO"/>
        </w:rPr>
        <w:t xml:space="preserve"> </w:t>
      </w:r>
      <w:proofErr w:type="spellStart"/>
      <w:r w:rsidRPr="006E53C7">
        <w:rPr>
          <w:lang w:val="ro-RO"/>
        </w:rPr>
        <w:t>şi</w:t>
      </w:r>
      <w:proofErr w:type="spellEnd"/>
      <w:r w:rsidRPr="006E53C7">
        <w:rPr>
          <w:lang w:val="ro-RO"/>
        </w:rPr>
        <w:t xml:space="preserve"> </w:t>
      </w:r>
      <w:proofErr w:type="spellStart"/>
      <w:r w:rsidRPr="006E53C7">
        <w:rPr>
          <w:lang w:val="ro-RO"/>
        </w:rPr>
        <w:t>responsabilităţi</w:t>
      </w:r>
      <w:proofErr w:type="spellEnd"/>
      <w:r w:rsidRPr="006E53C7">
        <w:rPr>
          <w:lang w:val="ro-RO"/>
        </w:rPr>
        <w:t xml:space="preserve"> pe care contractantul le are </w:t>
      </w:r>
      <w:proofErr w:type="spellStart"/>
      <w:r w:rsidRPr="006E53C7">
        <w:rPr>
          <w:lang w:val="ro-RO"/>
        </w:rPr>
        <w:t>faţă</w:t>
      </w:r>
      <w:proofErr w:type="spellEnd"/>
      <w:r w:rsidRPr="006E53C7">
        <w:rPr>
          <w:lang w:val="ro-RO"/>
        </w:rPr>
        <w:t xml:space="preserve"> de achizitor conform contractului </w:t>
      </w:r>
      <w:r w:rsidR="00574396" w:rsidRPr="006E53C7">
        <w:rPr>
          <w:lang w:val="ro-RO"/>
        </w:rPr>
        <w:t>_________________________</w:t>
      </w:r>
      <w:r w:rsidRPr="006E53C7">
        <w:rPr>
          <w:lang w:val="ro-RO"/>
        </w:rPr>
        <w:t xml:space="preserve"> (denumire contract) </w:t>
      </w:r>
    </w:p>
    <w:p w14:paraId="3345728A" w14:textId="77777777" w:rsidR="00653B7D" w:rsidRPr="006E53C7" w:rsidRDefault="00653B7D" w:rsidP="00653B7D">
      <w:pPr>
        <w:jc w:val="both"/>
        <w:rPr>
          <w:lang w:val="ro-RO"/>
        </w:rPr>
      </w:pPr>
    </w:p>
    <w:p w14:paraId="0A47E4CA" w14:textId="77777777" w:rsidR="00653B7D" w:rsidRPr="006E53C7" w:rsidRDefault="00653B7D" w:rsidP="00653B7D">
      <w:pPr>
        <w:jc w:val="both"/>
        <w:rPr>
          <w:lang w:val="ro-RO"/>
        </w:rPr>
      </w:pPr>
      <w:r w:rsidRPr="006E53C7">
        <w:rPr>
          <w:lang w:val="ro-RO"/>
        </w:rPr>
        <w:t xml:space="preserve">Art.9. </w:t>
      </w:r>
      <w:proofErr w:type="spellStart"/>
      <w:r w:rsidRPr="006E53C7">
        <w:rPr>
          <w:lang w:val="ro-RO"/>
        </w:rPr>
        <w:t>Neînţelegerile</w:t>
      </w:r>
      <w:proofErr w:type="spellEnd"/>
      <w:r w:rsidRPr="006E53C7">
        <w:rPr>
          <w:lang w:val="ro-RO"/>
        </w:rPr>
        <w:t xml:space="preserve"> dintre </w:t>
      </w:r>
      <w:proofErr w:type="spellStart"/>
      <w:r w:rsidRPr="006E53C7">
        <w:rPr>
          <w:lang w:val="ro-RO"/>
        </w:rPr>
        <w:t>părţi</w:t>
      </w:r>
      <w:proofErr w:type="spellEnd"/>
      <w:r w:rsidRPr="006E53C7">
        <w:rPr>
          <w:lang w:val="ro-RO"/>
        </w:rPr>
        <w:t xml:space="preserve"> se vor rezolva pe cale amiabilă. Dacă acest lucru nu este posibil, litigiile se vor </w:t>
      </w:r>
      <w:proofErr w:type="spellStart"/>
      <w:r w:rsidRPr="006E53C7">
        <w:rPr>
          <w:lang w:val="ro-RO"/>
        </w:rPr>
        <w:t>soluţiona</w:t>
      </w:r>
      <w:proofErr w:type="spellEnd"/>
      <w:r w:rsidRPr="006E53C7">
        <w:rPr>
          <w:lang w:val="ro-RO"/>
        </w:rPr>
        <w:t xml:space="preserve"> pe cale legală. </w:t>
      </w:r>
    </w:p>
    <w:p w14:paraId="0320C5E5" w14:textId="43C91625" w:rsidR="00653B7D" w:rsidRPr="006E53C7" w:rsidRDefault="00653B7D" w:rsidP="00653B7D">
      <w:pPr>
        <w:jc w:val="both"/>
        <w:rPr>
          <w:lang w:val="ro-RO"/>
        </w:rPr>
      </w:pPr>
      <w:r w:rsidRPr="006E53C7">
        <w:rPr>
          <w:lang w:val="ro-RO"/>
        </w:rPr>
        <w:lastRenderedPageBreak/>
        <w:t xml:space="preserve">Prezentul acord s-a încheiat într-un număr de </w:t>
      </w:r>
      <w:r w:rsidR="00574396" w:rsidRPr="006E53C7">
        <w:rPr>
          <w:lang w:val="ro-RO"/>
        </w:rPr>
        <w:t>___</w:t>
      </w:r>
      <w:r w:rsidRPr="006E53C7">
        <w:rPr>
          <w:lang w:val="ro-RO"/>
        </w:rPr>
        <w:t xml:space="preserve"> exemplare, câte unul pentru fiecare parte, astăzi </w:t>
      </w:r>
      <w:r w:rsidR="00574396" w:rsidRPr="006E53C7">
        <w:rPr>
          <w:lang w:val="ro-RO"/>
        </w:rPr>
        <w:t>________________</w:t>
      </w:r>
      <w:r w:rsidRPr="006E53C7">
        <w:rPr>
          <w:lang w:val="ro-RO"/>
        </w:rPr>
        <w:t xml:space="preserve"> (data semnării lui)</w:t>
      </w:r>
      <w:r w:rsidR="00574396" w:rsidRPr="006E53C7">
        <w:rPr>
          <w:lang w:val="ro-RO"/>
        </w:rPr>
        <w:t>.</w:t>
      </w:r>
    </w:p>
    <w:p w14:paraId="1B5491A0" w14:textId="77777777" w:rsidR="00653B7D" w:rsidRPr="006E53C7" w:rsidRDefault="00653B7D" w:rsidP="00653B7D">
      <w:pPr>
        <w:jc w:val="both"/>
        <w:rPr>
          <w:lang w:val="ro-RO"/>
        </w:rPr>
      </w:pPr>
    </w:p>
    <w:p w14:paraId="166359C8" w14:textId="77777777" w:rsidR="00653B7D" w:rsidRPr="006E53C7" w:rsidRDefault="00653B7D" w:rsidP="00653B7D">
      <w:pPr>
        <w:jc w:val="both"/>
        <w:rPr>
          <w:lang w:val="ro-RO"/>
        </w:rPr>
      </w:pPr>
    </w:p>
    <w:p w14:paraId="7C78100A" w14:textId="38DC2853" w:rsidR="00653B7D" w:rsidRPr="006E53C7" w:rsidRDefault="00574396" w:rsidP="00653B7D">
      <w:pPr>
        <w:jc w:val="both"/>
        <w:rPr>
          <w:lang w:val="ro-RO"/>
        </w:rPr>
      </w:pPr>
      <w:r w:rsidRPr="006E53C7">
        <w:rPr>
          <w:lang w:val="ro-RO"/>
        </w:rPr>
        <w:t>______________________</w:t>
      </w:r>
      <w:r w:rsidR="00653B7D" w:rsidRPr="006E53C7">
        <w:rPr>
          <w:lang w:val="ro-RO"/>
        </w:rPr>
        <w:t xml:space="preserve"> </w:t>
      </w:r>
      <w:r w:rsidR="00653B7D" w:rsidRPr="006E53C7">
        <w:rPr>
          <w:lang w:val="ro-RO"/>
        </w:rPr>
        <w:tab/>
      </w:r>
      <w:r w:rsidR="00653B7D" w:rsidRPr="006E53C7">
        <w:rPr>
          <w:lang w:val="ro-RO"/>
        </w:rPr>
        <w:tab/>
      </w:r>
      <w:r w:rsidR="00653B7D" w:rsidRPr="006E53C7">
        <w:rPr>
          <w:lang w:val="ro-RO"/>
        </w:rPr>
        <w:tab/>
      </w:r>
      <w:r w:rsidR="00653B7D" w:rsidRPr="006E53C7">
        <w:rPr>
          <w:lang w:val="ro-RO"/>
        </w:rPr>
        <w:tab/>
      </w:r>
      <w:r w:rsidR="00653B7D" w:rsidRPr="006E53C7">
        <w:rPr>
          <w:lang w:val="ro-RO"/>
        </w:rPr>
        <w:tab/>
        <w:t xml:space="preserve">               </w:t>
      </w:r>
      <w:r w:rsidRPr="006E53C7">
        <w:rPr>
          <w:lang w:val="ro-RO"/>
        </w:rPr>
        <w:t>______________________</w:t>
      </w:r>
    </w:p>
    <w:p w14:paraId="250C4D4A" w14:textId="77777777" w:rsidR="00653B7D" w:rsidRPr="006E53C7" w:rsidRDefault="00653B7D" w:rsidP="00653B7D">
      <w:pPr>
        <w:jc w:val="both"/>
        <w:rPr>
          <w:lang w:val="ro-RO"/>
        </w:rPr>
      </w:pPr>
      <w:r w:rsidRPr="006E53C7">
        <w:rPr>
          <w:lang w:val="ro-RO"/>
        </w:rPr>
        <w:t xml:space="preserve">           (contractant) </w:t>
      </w: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lang w:val="ro-RO"/>
        </w:rPr>
        <w:tab/>
      </w:r>
      <w:r w:rsidRPr="006E53C7">
        <w:rPr>
          <w:lang w:val="ro-RO"/>
        </w:rPr>
        <w:tab/>
        <w:t xml:space="preserve">           (subcontractant) </w:t>
      </w:r>
    </w:p>
    <w:p w14:paraId="63FDDAE2" w14:textId="77777777" w:rsidR="00653B7D" w:rsidRPr="006E53C7" w:rsidRDefault="00653B7D" w:rsidP="00653B7D">
      <w:pPr>
        <w:jc w:val="both"/>
        <w:rPr>
          <w:lang w:val="ro-RO"/>
        </w:rPr>
      </w:pPr>
    </w:p>
    <w:p w14:paraId="1CC3097D" w14:textId="77777777" w:rsidR="00653B7D" w:rsidRPr="006E53C7" w:rsidRDefault="00653B7D" w:rsidP="00653B7D">
      <w:pPr>
        <w:jc w:val="both"/>
        <w:rPr>
          <w:b/>
          <w:bCs/>
          <w:lang w:val="ro-RO"/>
        </w:rPr>
      </w:pPr>
      <w:r w:rsidRPr="006E53C7">
        <w:rPr>
          <w:b/>
          <w:bCs/>
          <w:lang w:val="ro-RO"/>
        </w:rPr>
        <w:t xml:space="preserve">Note: </w:t>
      </w:r>
    </w:p>
    <w:p w14:paraId="014FBDC8" w14:textId="562E7E3C" w:rsidR="00653B7D" w:rsidRPr="006E53C7" w:rsidRDefault="00FE2F14" w:rsidP="00653B7D">
      <w:pPr>
        <w:jc w:val="both"/>
        <w:rPr>
          <w:lang w:val="ro-RO"/>
        </w:rPr>
      </w:pPr>
      <w:r w:rsidRPr="006E53C7">
        <w:rPr>
          <w:lang w:val="ro-RO"/>
        </w:rPr>
        <w:t xml:space="preserve">Prezentul model de Acord de Subcontractare </w:t>
      </w:r>
      <w:proofErr w:type="spellStart"/>
      <w:r w:rsidRPr="006E53C7">
        <w:rPr>
          <w:lang w:val="ro-RO"/>
        </w:rPr>
        <w:t>conţine</w:t>
      </w:r>
      <w:proofErr w:type="spellEnd"/>
      <w:r w:rsidRPr="006E53C7">
        <w:rPr>
          <w:lang w:val="ro-RO"/>
        </w:rPr>
        <w:t xml:space="preserve"> clauzele obligatorii, </w:t>
      </w:r>
      <w:proofErr w:type="spellStart"/>
      <w:r w:rsidRPr="006E53C7">
        <w:rPr>
          <w:lang w:val="ro-RO"/>
        </w:rPr>
        <w:t>părţile</w:t>
      </w:r>
      <w:proofErr w:type="spellEnd"/>
      <w:r w:rsidRPr="006E53C7">
        <w:rPr>
          <w:lang w:val="ro-RO"/>
        </w:rPr>
        <w:t xml:space="preserve"> putând adăuga </w:t>
      </w:r>
      <w:proofErr w:type="spellStart"/>
      <w:r w:rsidRPr="006E53C7">
        <w:rPr>
          <w:lang w:val="ro-RO"/>
        </w:rPr>
        <w:t>şi</w:t>
      </w:r>
      <w:proofErr w:type="spellEnd"/>
      <w:r w:rsidRPr="006E53C7">
        <w:rPr>
          <w:lang w:val="ro-RO"/>
        </w:rPr>
        <w:t xml:space="preserve"> alte clauze</w:t>
      </w:r>
      <w:r w:rsidR="00653B7D" w:rsidRPr="006E53C7">
        <w:rPr>
          <w:lang w:val="ro-RO"/>
        </w:rPr>
        <w:t xml:space="preserve"> </w:t>
      </w:r>
    </w:p>
    <w:p w14:paraId="6B304C10" w14:textId="77777777" w:rsidR="00653B7D" w:rsidRPr="006E53C7" w:rsidRDefault="00653B7D" w:rsidP="00653B7D">
      <w:pPr>
        <w:jc w:val="both"/>
        <w:rPr>
          <w:lang w:val="ro-RO"/>
        </w:rPr>
      </w:pPr>
      <w:r w:rsidRPr="006E53C7">
        <w:rPr>
          <w:lang w:val="ro-RO"/>
        </w:rPr>
        <w:t xml:space="preserve">În cazul în care oferta va fi declarată câștigătoare, se va încheia un contract de subcontractare în </w:t>
      </w:r>
      <w:proofErr w:type="spellStart"/>
      <w:r w:rsidRPr="006E53C7">
        <w:rPr>
          <w:lang w:val="ro-RO"/>
        </w:rPr>
        <w:t>aceleaşi</w:t>
      </w:r>
      <w:proofErr w:type="spellEnd"/>
      <w:r w:rsidRPr="006E53C7">
        <w:rPr>
          <w:lang w:val="ro-RO"/>
        </w:rPr>
        <w:t xml:space="preserve"> </w:t>
      </w:r>
      <w:proofErr w:type="spellStart"/>
      <w:r w:rsidRPr="006E53C7">
        <w:rPr>
          <w:lang w:val="ro-RO"/>
        </w:rPr>
        <w:t>condiţii</w:t>
      </w:r>
      <w:proofErr w:type="spellEnd"/>
      <w:r w:rsidRPr="006E53C7">
        <w:rPr>
          <w:lang w:val="ro-RO"/>
        </w:rPr>
        <w:t xml:space="preserve"> în care contractorul a semnat contractul cu autoritatea contractantă. </w:t>
      </w:r>
    </w:p>
    <w:p w14:paraId="6501ECD6" w14:textId="36E2FAAD" w:rsidR="003D00D8" w:rsidRPr="006E53C7" w:rsidRDefault="00653B7D" w:rsidP="00653B7D">
      <w:pPr>
        <w:jc w:val="both"/>
        <w:rPr>
          <w:lang w:val="ro-RO"/>
        </w:rPr>
      </w:pPr>
      <w:r w:rsidRPr="006E53C7">
        <w:rPr>
          <w:lang w:val="ro-RO"/>
        </w:rPr>
        <w:t>Este interzisă subcontractarea totală a contractului.</w:t>
      </w:r>
    </w:p>
    <w:p w14:paraId="0547C8D0" w14:textId="4A666A15" w:rsidR="003D00D8" w:rsidRPr="006E53C7" w:rsidRDefault="003D00D8" w:rsidP="003D00D8">
      <w:pPr>
        <w:jc w:val="right"/>
        <w:rPr>
          <w:b/>
          <w:bCs/>
          <w:iCs/>
          <w:lang w:val="ro-RO"/>
        </w:rPr>
      </w:pPr>
    </w:p>
    <w:p w14:paraId="560073AE" w14:textId="0EADEEEC" w:rsidR="00267E4A" w:rsidRPr="006E53C7" w:rsidRDefault="00267E4A" w:rsidP="003D00D8">
      <w:pPr>
        <w:jc w:val="right"/>
        <w:rPr>
          <w:b/>
          <w:bCs/>
          <w:iCs/>
          <w:lang w:val="ro-RO"/>
        </w:rPr>
      </w:pPr>
    </w:p>
    <w:p w14:paraId="41B3924D" w14:textId="21006127" w:rsidR="0013080A" w:rsidRPr="006E53C7" w:rsidRDefault="0013080A" w:rsidP="003D00D8">
      <w:pPr>
        <w:jc w:val="right"/>
        <w:rPr>
          <w:b/>
          <w:bCs/>
          <w:iCs/>
          <w:lang w:val="ro-RO"/>
        </w:rPr>
      </w:pPr>
    </w:p>
    <w:p w14:paraId="269BCC18" w14:textId="41F16DAA" w:rsidR="0013080A" w:rsidRPr="006E53C7" w:rsidRDefault="0013080A" w:rsidP="003D00D8">
      <w:pPr>
        <w:jc w:val="right"/>
        <w:rPr>
          <w:b/>
          <w:bCs/>
          <w:iCs/>
          <w:lang w:val="ro-RO"/>
        </w:rPr>
      </w:pPr>
    </w:p>
    <w:p w14:paraId="6608EE65" w14:textId="7FAE7826" w:rsidR="0013080A" w:rsidRPr="006E53C7" w:rsidRDefault="0013080A" w:rsidP="003D00D8">
      <w:pPr>
        <w:jc w:val="right"/>
        <w:rPr>
          <w:b/>
          <w:bCs/>
          <w:iCs/>
          <w:lang w:val="ro-RO"/>
        </w:rPr>
      </w:pPr>
    </w:p>
    <w:p w14:paraId="63443360" w14:textId="4A73E788" w:rsidR="0013080A" w:rsidRPr="006E53C7" w:rsidRDefault="0013080A" w:rsidP="003D00D8">
      <w:pPr>
        <w:jc w:val="right"/>
        <w:rPr>
          <w:b/>
          <w:bCs/>
          <w:iCs/>
          <w:lang w:val="ro-RO"/>
        </w:rPr>
      </w:pPr>
    </w:p>
    <w:p w14:paraId="5B861755" w14:textId="423A0A4B" w:rsidR="0013080A" w:rsidRPr="006E53C7" w:rsidRDefault="0013080A" w:rsidP="003D00D8">
      <w:pPr>
        <w:jc w:val="right"/>
        <w:rPr>
          <w:b/>
          <w:bCs/>
          <w:iCs/>
          <w:lang w:val="ro-RO"/>
        </w:rPr>
      </w:pPr>
    </w:p>
    <w:p w14:paraId="47A9C719" w14:textId="5747DA7B" w:rsidR="0013080A" w:rsidRPr="006E53C7" w:rsidRDefault="0013080A" w:rsidP="003D00D8">
      <w:pPr>
        <w:jc w:val="right"/>
        <w:rPr>
          <w:b/>
          <w:bCs/>
          <w:iCs/>
          <w:lang w:val="ro-RO"/>
        </w:rPr>
      </w:pPr>
    </w:p>
    <w:p w14:paraId="7A9576B3" w14:textId="52F79EF2" w:rsidR="0013080A" w:rsidRPr="006E53C7" w:rsidRDefault="0013080A" w:rsidP="003D00D8">
      <w:pPr>
        <w:jc w:val="right"/>
        <w:rPr>
          <w:b/>
          <w:bCs/>
          <w:iCs/>
          <w:lang w:val="ro-RO"/>
        </w:rPr>
      </w:pPr>
    </w:p>
    <w:p w14:paraId="009995BD" w14:textId="1F1235C0" w:rsidR="0013080A" w:rsidRPr="006E53C7" w:rsidRDefault="0013080A" w:rsidP="003D00D8">
      <w:pPr>
        <w:jc w:val="right"/>
        <w:rPr>
          <w:b/>
          <w:bCs/>
          <w:iCs/>
          <w:lang w:val="ro-RO"/>
        </w:rPr>
      </w:pPr>
    </w:p>
    <w:p w14:paraId="18A4C22C" w14:textId="03B9D28A" w:rsidR="0013080A" w:rsidRPr="006E53C7" w:rsidRDefault="0013080A" w:rsidP="003D00D8">
      <w:pPr>
        <w:jc w:val="right"/>
        <w:rPr>
          <w:b/>
          <w:bCs/>
          <w:iCs/>
          <w:lang w:val="ro-RO"/>
        </w:rPr>
      </w:pPr>
    </w:p>
    <w:p w14:paraId="0ACEAAFA" w14:textId="3581E272" w:rsidR="0013080A" w:rsidRPr="006E53C7" w:rsidRDefault="0013080A" w:rsidP="003D00D8">
      <w:pPr>
        <w:jc w:val="right"/>
        <w:rPr>
          <w:b/>
          <w:bCs/>
          <w:iCs/>
          <w:lang w:val="ro-RO"/>
        </w:rPr>
      </w:pPr>
    </w:p>
    <w:p w14:paraId="52D8F249" w14:textId="67D3CBF5" w:rsidR="0013080A" w:rsidRPr="006E53C7" w:rsidRDefault="0013080A" w:rsidP="003D00D8">
      <w:pPr>
        <w:jc w:val="right"/>
        <w:rPr>
          <w:b/>
          <w:bCs/>
          <w:iCs/>
          <w:lang w:val="ro-RO"/>
        </w:rPr>
      </w:pPr>
    </w:p>
    <w:p w14:paraId="4344765B" w14:textId="347D60AB" w:rsidR="0013080A" w:rsidRPr="006E53C7" w:rsidRDefault="0013080A" w:rsidP="003D00D8">
      <w:pPr>
        <w:jc w:val="right"/>
        <w:rPr>
          <w:b/>
          <w:bCs/>
          <w:iCs/>
          <w:lang w:val="ro-RO"/>
        </w:rPr>
      </w:pPr>
    </w:p>
    <w:p w14:paraId="48F25145" w14:textId="1324930B" w:rsidR="0013080A" w:rsidRPr="006E53C7" w:rsidRDefault="0013080A" w:rsidP="003D00D8">
      <w:pPr>
        <w:jc w:val="right"/>
        <w:rPr>
          <w:b/>
          <w:bCs/>
          <w:iCs/>
          <w:lang w:val="ro-RO"/>
        </w:rPr>
      </w:pPr>
    </w:p>
    <w:p w14:paraId="7D29D1B4" w14:textId="485ED5E2" w:rsidR="0013080A" w:rsidRPr="006E53C7" w:rsidRDefault="0013080A" w:rsidP="003D00D8">
      <w:pPr>
        <w:jc w:val="right"/>
        <w:rPr>
          <w:b/>
          <w:bCs/>
          <w:iCs/>
          <w:lang w:val="ro-RO"/>
        </w:rPr>
      </w:pPr>
    </w:p>
    <w:p w14:paraId="794023BA" w14:textId="2CA7949A" w:rsidR="0013080A" w:rsidRPr="006E53C7" w:rsidRDefault="0013080A" w:rsidP="003D00D8">
      <w:pPr>
        <w:jc w:val="right"/>
        <w:rPr>
          <w:b/>
          <w:bCs/>
          <w:iCs/>
          <w:lang w:val="ro-RO"/>
        </w:rPr>
      </w:pPr>
    </w:p>
    <w:p w14:paraId="33FC9F81" w14:textId="7D7FDD3E" w:rsidR="0013080A" w:rsidRPr="006E53C7" w:rsidRDefault="0013080A" w:rsidP="003D00D8">
      <w:pPr>
        <w:jc w:val="right"/>
        <w:rPr>
          <w:b/>
          <w:bCs/>
          <w:iCs/>
          <w:lang w:val="ro-RO"/>
        </w:rPr>
      </w:pPr>
    </w:p>
    <w:p w14:paraId="2D579B5F" w14:textId="14F04B21" w:rsidR="0013080A" w:rsidRPr="006E53C7" w:rsidRDefault="0013080A" w:rsidP="003D00D8">
      <w:pPr>
        <w:jc w:val="right"/>
        <w:rPr>
          <w:b/>
          <w:bCs/>
          <w:iCs/>
          <w:lang w:val="ro-RO"/>
        </w:rPr>
      </w:pPr>
    </w:p>
    <w:p w14:paraId="617EECA1" w14:textId="5D48CCCE" w:rsidR="0013080A" w:rsidRPr="006E53C7" w:rsidRDefault="0013080A" w:rsidP="003D00D8">
      <w:pPr>
        <w:jc w:val="right"/>
        <w:rPr>
          <w:b/>
          <w:bCs/>
          <w:iCs/>
          <w:lang w:val="ro-RO"/>
        </w:rPr>
      </w:pPr>
    </w:p>
    <w:p w14:paraId="4CE5DF64" w14:textId="29B7D007" w:rsidR="0013080A" w:rsidRPr="006E53C7" w:rsidRDefault="0013080A" w:rsidP="003D00D8">
      <w:pPr>
        <w:jc w:val="right"/>
        <w:rPr>
          <w:b/>
          <w:bCs/>
          <w:iCs/>
          <w:lang w:val="ro-RO"/>
        </w:rPr>
      </w:pPr>
    </w:p>
    <w:p w14:paraId="0BB46813" w14:textId="230957FA" w:rsidR="0013080A" w:rsidRPr="006E53C7" w:rsidRDefault="0013080A" w:rsidP="003D00D8">
      <w:pPr>
        <w:jc w:val="right"/>
        <w:rPr>
          <w:b/>
          <w:bCs/>
          <w:iCs/>
          <w:lang w:val="ro-RO"/>
        </w:rPr>
      </w:pPr>
    </w:p>
    <w:p w14:paraId="3880D8B4" w14:textId="420644C9" w:rsidR="0013080A" w:rsidRPr="006E53C7" w:rsidRDefault="0013080A" w:rsidP="003D00D8">
      <w:pPr>
        <w:jc w:val="right"/>
        <w:rPr>
          <w:b/>
          <w:bCs/>
          <w:iCs/>
          <w:lang w:val="ro-RO"/>
        </w:rPr>
      </w:pPr>
    </w:p>
    <w:p w14:paraId="0589B33B" w14:textId="0EAD9A9B" w:rsidR="0013080A" w:rsidRPr="006E53C7" w:rsidRDefault="0013080A" w:rsidP="003D00D8">
      <w:pPr>
        <w:jc w:val="right"/>
        <w:rPr>
          <w:b/>
          <w:bCs/>
          <w:iCs/>
          <w:lang w:val="ro-RO"/>
        </w:rPr>
      </w:pPr>
    </w:p>
    <w:p w14:paraId="3510DA51" w14:textId="62941D21" w:rsidR="0013080A" w:rsidRPr="006E53C7" w:rsidRDefault="0013080A" w:rsidP="003D00D8">
      <w:pPr>
        <w:jc w:val="right"/>
        <w:rPr>
          <w:b/>
          <w:bCs/>
          <w:iCs/>
          <w:lang w:val="ro-RO"/>
        </w:rPr>
      </w:pPr>
    </w:p>
    <w:p w14:paraId="672E74AB" w14:textId="7C3EC3B8" w:rsidR="0013080A" w:rsidRPr="006E53C7" w:rsidRDefault="0013080A" w:rsidP="003D00D8">
      <w:pPr>
        <w:jc w:val="right"/>
        <w:rPr>
          <w:b/>
          <w:bCs/>
          <w:iCs/>
          <w:lang w:val="ro-RO"/>
        </w:rPr>
      </w:pPr>
    </w:p>
    <w:p w14:paraId="0EE776DD" w14:textId="60C7AA11" w:rsidR="0013080A" w:rsidRPr="006E53C7" w:rsidRDefault="0013080A" w:rsidP="003D00D8">
      <w:pPr>
        <w:jc w:val="right"/>
        <w:rPr>
          <w:b/>
          <w:bCs/>
          <w:iCs/>
          <w:lang w:val="ro-RO"/>
        </w:rPr>
      </w:pPr>
    </w:p>
    <w:p w14:paraId="66D42757" w14:textId="73F61449" w:rsidR="0013080A" w:rsidRPr="006E53C7" w:rsidRDefault="0013080A" w:rsidP="003D00D8">
      <w:pPr>
        <w:jc w:val="right"/>
        <w:rPr>
          <w:b/>
          <w:bCs/>
          <w:iCs/>
          <w:lang w:val="ro-RO"/>
        </w:rPr>
      </w:pPr>
    </w:p>
    <w:p w14:paraId="42753300" w14:textId="253251DB" w:rsidR="0013080A" w:rsidRPr="006E53C7" w:rsidRDefault="0013080A" w:rsidP="003D00D8">
      <w:pPr>
        <w:jc w:val="right"/>
        <w:rPr>
          <w:b/>
          <w:bCs/>
          <w:iCs/>
          <w:lang w:val="ro-RO"/>
        </w:rPr>
      </w:pPr>
    </w:p>
    <w:p w14:paraId="167B03A5" w14:textId="0847968E" w:rsidR="0013080A" w:rsidRPr="006E53C7" w:rsidRDefault="0013080A" w:rsidP="003D00D8">
      <w:pPr>
        <w:jc w:val="right"/>
        <w:rPr>
          <w:b/>
          <w:bCs/>
          <w:iCs/>
          <w:lang w:val="ro-RO"/>
        </w:rPr>
      </w:pPr>
    </w:p>
    <w:p w14:paraId="3D676F3F" w14:textId="44239D6D" w:rsidR="0013080A" w:rsidRPr="006E53C7" w:rsidRDefault="0013080A" w:rsidP="003D00D8">
      <w:pPr>
        <w:jc w:val="right"/>
        <w:rPr>
          <w:b/>
          <w:bCs/>
          <w:iCs/>
          <w:lang w:val="ro-RO"/>
        </w:rPr>
      </w:pPr>
    </w:p>
    <w:p w14:paraId="255B3AC3" w14:textId="37EA0E5A" w:rsidR="0013080A" w:rsidRPr="006E53C7" w:rsidRDefault="0013080A" w:rsidP="003D00D8">
      <w:pPr>
        <w:jc w:val="right"/>
        <w:rPr>
          <w:b/>
          <w:bCs/>
          <w:iCs/>
          <w:lang w:val="ro-RO"/>
        </w:rPr>
      </w:pPr>
    </w:p>
    <w:p w14:paraId="29355F6C" w14:textId="7F9A8C12" w:rsidR="0013080A" w:rsidRPr="006E53C7" w:rsidRDefault="0013080A" w:rsidP="003D00D8">
      <w:pPr>
        <w:jc w:val="right"/>
        <w:rPr>
          <w:b/>
          <w:bCs/>
          <w:iCs/>
          <w:lang w:val="ro-RO"/>
        </w:rPr>
      </w:pPr>
    </w:p>
    <w:p w14:paraId="66FC8692" w14:textId="00C38EF2" w:rsidR="0013080A" w:rsidRPr="006E53C7" w:rsidRDefault="0013080A" w:rsidP="003D00D8">
      <w:pPr>
        <w:jc w:val="right"/>
        <w:rPr>
          <w:b/>
          <w:bCs/>
          <w:iCs/>
          <w:lang w:val="ro-RO"/>
        </w:rPr>
      </w:pPr>
    </w:p>
    <w:p w14:paraId="694F8FB6" w14:textId="2C4922FE" w:rsidR="0013080A" w:rsidRPr="006E53C7" w:rsidRDefault="0013080A" w:rsidP="003D00D8">
      <w:pPr>
        <w:jc w:val="right"/>
        <w:rPr>
          <w:b/>
          <w:bCs/>
          <w:iCs/>
          <w:lang w:val="ro-RO"/>
        </w:rPr>
      </w:pPr>
    </w:p>
    <w:p w14:paraId="0CD04278" w14:textId="2C92A10E" w:rsidR="0013080A" w:rsidRPr="006E53C7" w:rsidRDefault="0013080A" w:rsidP="003D00D8">
      <w:pPr>
        <w:jc w:val="right"/>
        <w:rPr>
          <w:b/>
          <w:bCs/>
          <w:iCs/>
          <w:lang w:val="ro-RO"/>
        </w:rPr>
      </w:pPr>
    </w:p>
    <w:p w14:paraId="1039570D" w14:textId="02CD53B6" w:rsidR="0013080A" w:rsidRPr="006E53C7" w:rsidRDefault="0013080A" w:rsidP="003D00D8">
      <w:pPr>
        <w:jc w:val="right"/>
        <w:rPr>
          <w:b/>
          <w:bCs/>
          <w:iCs/>
          <w:lang w:val="ro-RO"/>
        </w:rPr>
      </w:pPr>
    </w:p>
    <w:p w14:paraId="1A111342" w14:textId="1C1C8FEA" w:rsidR="0013080A" w:rsidRPr="006E53C7" w:rsidRDefault="0013080A" w:rsidP="003D00D8">
      <w:pPr>
        <w:jc w:val="right"/>
        <w:rPr>
          <w:b/>
          <w:bCs/>
          <w:iCs/>
          <w:lang w:val="ro-RO"/>
        </w:rPr>
      </w:pPr>
    </w:p>
    <w:p w14:paraId="0EC9D2B0" w14:textId="6FA452C5" w:rsidR="0013080A" w:rsidRPr="006E53C7" w:rsidRDefault="0013080A" w:rsidP="003D00D8">
      <w:pPr>
        <w:jc w:val="right"/>
        <w:rPr>
          <w:b/>
          <w:bCs/>
          <w:iCs/>
          <w:lang w:val="ro-RO"/>
        </w:rPr>
      </w:pPr>
    </w:p>
    <w:p w14:paraId="0E084F8C" w14:textId="6FE06AA0" w:rsidR="0013080A" w:rsidRPr="006E53C7" w:rsidRDefault="0013080A" w:rsidP="003D00D8">
      <w:pPr>
        <w:jc w:val="right"/>
        <w:rPr>
          <w:b/>
          <w:bCs/>
          <w:iCs/>
          <w:lang w:val="ro-RO"/>
        </w:rPr>
      </w:pPr>
    </w:p>
    <w:p w14:paraId="0F6761E2" w14:textId="0C22C1FE" w:rsidR="0013080A" w:rsidRPr="006E53C7" w:rsidRDefault="0013080A" w:rsidP="003D00D8">
      <w:pPr>
        <w:jc w:val="right"/>
        <w:rPr>
          <w:b/>
          <w:bCs/>
          <w:iCs/>
          <w:lang w:val="ro-RO"/>
        </w:rPr>
      </w:pPr>
    </w:p>
    <w:p w14:paraId="2C78EB2A" w14:textId="77777777" w:rsidR="0013080A" w:rsidRPr="006E53C7" w:rsidRDefault="0013080A" w:rsidP="003D00D8">
      <w:pPr>
        <w:jc w:val="right"/>
        <w:rPr>
          <w:b/>
          <w:bCs/>
          <w:iCs/>
          <w:lang w:val="ro-RO"/>
        </w:rPr>
      </w:pPr>
    </w:p>
    <w:p w14:paraId="69BBB035" w14:textId="6063DDA2" w:rsidR="00267E4A" w:rsidRPr="006E53C7" w:rsidRDefault="00267E4A" w:rsidP="003D00D8">
      <w:pPr>
        <w:jc w:val="right"/>
        <w:rPr>
          <w:b/>
          <w:bCs/>
          <w:iCs/>
          <w:lang w:val="ro-RO"/>
        </w:rPr>
      </w:pPr>
    </w:p>
    <w:p w14:paraId="528EBCE6" w14:textId="48F19BBF" w:rsidR="00E201C4" w:rsidRPr="006E53C7" w:rsidRDefault="00E201C4" w:rsidP="00267E4A">
      <w:pPr>
        <w:rPr>
          <w:b/>
          <w:bCs/>
          <w:iCs/>
          <w:lang w:val="ro-RO"/>
        </w:rPr>
      </w:pPr>
    </w:p>
    <w:p w14:paraId="77F0C035" w14:textId="7CED54FC" w:rsidR="00E201C4" w:rsidRPr="006E53C7" w:rsidRDefault="00E201C4" w:rsidP="003D00D8">
      <w:pPr>
        <w:jc w:val="right"/>
        <w:rPr>
          <w:b/>
          <w:bCs/>
          <w:iCs/>
          <w:lang w:val="ro-RO"/>
        </w:rPr>
      </w:pPr>
      <w:r w:rsidRPr="006E53C7">
        <w:rPr>
          <w:b/>
          <w:bCs/>
          <w:iCs/>
          <w:lang w:val="ro-RO"/>
        </w:rPr>
        <w:t>Formular 8</w:t>
      </w:r>
    </w:p>
    <w:p w14:paraId="7F4EDDD6" w14:textId="77777777" w:rsidR="00E201C4" w:rsidRPr="006E53C7" w:rsidRDefault="00E201C4" w:rsidP="00E201C4">
      <w:pPr>
        <w:autoSpaceDE w:val="0"/>
        <w:autoSpaceDN w:val="0"/>
        <w:adjustRightInd w:val="0"/>
        <w:ind w:left="284" w:right="-25"/>
        <w:jc w:val="right"/>
        <w:rPr>
          <w:rFonts w:eastAsia="Calibri"/>
          <w:lang w:val="ro-RO"/>
        </w:rPr>
      </w:pPr>
    </w:p>
    <w:p w14:paraId="0FA16690" w14:textId="77777777" w:rsidR="00E201C4" w:rsidRPr="006E53C7" w:rsidRDefault="00E201C4" w:rsidP="00E201C4">
      <w:pPr>
        <w:tabs>
          <w:tab w:val="left" w:pos="500"/>
        </w:tabs>
        <w:ind w:left="284" w:right="-25"/>
        <w:jc w:val="both"/>
        <w:rPr>
          <w:b/>
          <w:lang w:val="ro-RO"/>
        </w:rPr>
      </w:pPr>
    </w:p>
    <w:p w14:paraId="3DE853B1" w14:textId="77777777" w:rsidR="00E201C4" w:rsidRPr="006E53C7" w:rsidRDefault="00E201C4" w:rsidP="00E201C4">
      <w:pPr>
        <w:ind w:left="284" w:right="-25"/>
        <w:jc w:val="both"/>
        <w:rPr>
          <w:iCs/>
          <w:lang w:val="ro-RO"/>
        </w:rPr>
      </w:pPr>
      <w:r w:rsidRPr="006E53C7">
        <w:rPr>
          <w:iCs/>
          <w:lang w:val="ro-RO"/>
        </w:rPr>
        <w:t>Operator  economic</w:t>
      </w:r>
    </w:p>
    <w:p w14:paraId="14DF7BAE" w14:textId="292A6C1A" w:rsidR="00E201C4" w:rsidRPr="006E53C7" w:rsidRDefault="00574396" w:rsidP="00E201C4">
      <w:pPr>
        <w:ind w:left="284" w:right="-25"/>
        <w:jc w:val="both"/>
        <w:rPr>
          <w:iCs/>
          <w:lang w:val="ro-RO"/>
        </w:rPr>
      </w:pPr>
      <w:r w:rsidRPr="006E53C7">
        <w:rPr>
          <w:iCs/>
          <w:lang w:val="ro-RO"/>
        </w:rPr>
        <w:t>_________________</w:t>
      </w:r>
    </w:p>
    <w:p w14:paraId="5C987589" w14:textId="77777777" w:rsidR="00E201C4" w:rsidRPr="006E53C7" w:rsidRDefault="00E201C4" w:rsidP="00E201C4">
      <w:pPr>
        <w:ind w:left="284" w:right="-25"/>
        <w:jc w:val="both"/>
        <w:rPr>
          <w:iCs/>
          <w:lang w:val="ro-RO"/>
        </w:rPr>
      </w:pPr>
      <w:r w:rsidRPr="006E53C7">
        <w:rPr>
          <w:iCs/>
          <w:lang w:val="ro-RO"/>
        </w:rPr>
        <w:t>(denumirea/numele)</w:t>
      </w:r>
    </w:p>
    <w:p w14:paraId="5FE1F2DE" w14:textId="77777777" w:rsidR="00E201C4" w:rsidRPr="006E53C7" w:rsidRDefault="00E201C4" w:rsidP="00E201C4">
      <w:pPr>
        <w:ind w:left="284" w:right="-25"/>
        <w:jc w:val="both"/>
        <w:rPr>
          <w:lang w:val="ro-RO"/>
        </w:rPr>
      </w:pPr>
    </w:p>
    <w:p w14:paraId="7A2F1047" w14:textId="77777777" w:rsidR="00E201C4" w:rsidRPr="006E53C7" w:rsidRDefault="00E201C4" w:rsidP="00E201C4">
      <w:pPr>
        <w:ind w:left="284" w:right="-25"/>
        <w:jc w:val="center"/>
        <w:rPr>
          <w:b/>
          <w:bCs/>
          <w:lang w:val="ro-RO"/>
        </w:rPr>
      </w:pPr>
      <w:r w:rsidRPr="006E53C7">
        <w:rPr>
          <w:b/>
          <w:bCs/>
          <w:lang w:val="ro-RO"/>
        </w:rPr>
        <w:t>Acord cu privire la prelucrarea datelor cu caracter personal</w:t>
      </w:r>
    </w:p>
    <w:p w14:paraId="7A9067A1" w14:textId="77777777" w:rsidR="00E201C4" w:rsidRPr="006E53C7" w:rsidRDefault="00E201C4" w:rsidP="00E201C4">
      <w:pPr>
        <w:ind w:left="284" w:right="-25"/>
        <w:jc w:val="both"/>
        <w:rPr>
          <w:lang w:val="ro-RO"/>
        </w:rPr>
      </w:pPr>
    </w:p>
    <w:p w14:paraId="10E484CD" w14:textId="3B14B602" w:rsidR="00E201C4" w:rsidRPr="006E53C7" w:rsidRDefault="00E201C4" w:rsidP="009551DE">
      <w:pPr>
        <w:spacing w:line="276" w:lineRule="auto"/>
        <w:ind w:left="284" w:right="-25"/>
        <w:jc w:val="both"/>
        <w:rPr>
          <w:lang w:val="ro-RO"/>
        </w:rPr>
      </w:pPr>
      <w:r w:rsidRPr="006E53C7">
        <w:rPr>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5B5873" w:rsidRPr="006E53C7">
        <w:rPr>
          <w:lang w:val="ro-RO"/>
        </w:rPr>
        <w:t xml:space="preserve">INCDSB </w:t>
      </w:r>
      <w:r w:rsidR="00267E4A" w:rsidRPr="006E53C7">
        <w:rPr>
          <w:lang w:val="ro-RO"/>
        </w:rPr>
        <w:t>.</w:t>
      </w:r>
      <w:r w:rsidRPr="006E53C7">
        <w:rPr>
          <w:lang w:val="ro-RO"/>
        </w:rPr>
        <w:t xml:space="preserve"> are statutul de operator de date cu caracter personal. </w:t>
      </w:r>
    </w:p>
    <w:p w14:paraId="29C762F2" w14:textId="2C7BD1DE" w:rsidR="00E201C4" w:rsidRPr="006E53C7" w:rsidRDefault="00E201C4" w:rsidP="009551DE">
      <w:pPr>
        <w:spacing w:line="276" w:lineRule="auto"/>
        <w:ind w:left="284" w:right="-25"/>
        <w:jc w:val="both"/>
        <w:rPr>
          <w:lang w:val="ro-RO"/>
        </w:rPr>
      </w:pPr>
      <w:r w:rsidRPr="006E53C7">
        <w:rPr>
          <w:lang w:val="ro-RO"/>
        </w:rPr>
        <w:t xml:space="preserve">Am fost informat asupra faptului că datele cu caracter personal, furnizate în mod voluntar de subsemnatul, în desfășurarea procedurilor de achiziție publică  precum și în executarea unui eventual contract, sunt prelucrate de </w:t>
      </w:r>
      <w:r w:rsidR="00581BE8" w:rsidRPr="006E53C7">
        <w:rPr>
          <w:b/>
          <w:lang w:val="ro-RO"/>
        </w:rPr>
        <w:t xml:space="preserve">Comuna </w:t>
      </w:r>
      <w:proofErr w:type="spellStart"/>
      <w:r w:rsidR="00581BE8" w:rsidRPr="006E53C7">
        <w:rPr>
          <w:b/>
          <w:lang w:val="ro-RO"/>
        </w:rPr>
        <w:t>Costesti</w:t>
      </w:r>
      <w:proofErr w:type="spellEnd"/>
      <w:r w:rsidR="00581BE8" w:rsidRPr="006E53C7">
        <w:rPr>
          <w:b/>
          <w:lang w:val="ro-RO"/>
        </w:rPr>
        <w:t xml:space="preserve">, jud </w:t>
      </w:r>
      <w:proofErr w:type="spellStart"/>
      <w:r w:rsidR="00581BE8" w:rsidRPr="006E53C7">
        <w:rPr>
          <w:b/>
          <w:lang w:val="ro-RO"/>
        </w:rPr>
        <w:t>Valcea</w:t>
      </w:r>
      <w:proofErr w:type="spellEnd"/>
      <w:r w:rsidRPr="006E53C7">
        <w:rPr>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12BB9C6" w14:textId="77777777" w:rsidR="00E201C4" w:rsidRPr="006E53C7" w:rsidRDefault="00E201C4" w:rsidP="009551DE">
      <w:pPr>
        <w:spacing w:line="276" w:lineRule="auto"/>
        <w:ind w:left="284" w:right="-25"/>
        <w:jc w:val="both"/>
        <w:rPr>
          <w:lang w:val="ro-RO"/>
        </w:rPr>
      </w:pPr>
      <w:r w:rsidRPr="006E53C7">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582D54B" w14:textId="77777777" w:rsidR="00E201C4" w:rsidRPr="006E53C7" w:rsidRDefault="00E201C4" w:rsidP="009551DE">
      <w:pPr>
        <w:spacing w:line="276" w:lineRule="auto"/>
        <w:ind w:left="284" w:right="-25"/>
        <w:jc w:val="both"/>
        <w:rPr>
          <w:lang w:val="ro-RO"/>
        </w:rPr>
      </w:pPr>
      <w:r w:rsidRPr="006E53C7">
        <w:rPr>
          <w:lang w:val="ro-RO"/>
        </w:rPr>
        <w:t xml:space="preserve">În măsura în care consider că este cazul, mă oblig să îmi exercit drepturile de acces, </w:t>
      </w:r>
      <w:proofErr w:type="spellStart"/>
      <w:r w:rsidRPr="006E53C7">
        <w:rPr>
          <w:lang w:val="ro-RO"/>
        </w:rPr>
        <w:t>intervenţie</w:t>
      </w:r>
      <w:proofErr w:type="spellEnd"/>
      <w:r w:rsidRPr="006E53C7">
        <w:rPr>
          <w:lang w:val="ro-RO"/>
        </w:rPr>
        <w:t xml:space="preserve"> </w:t>
      </w:r>
      <w:proofErr w:type="spellStart"/>
      <w:r w:rsidRPr="006E53C7">
        <w:rPr>
          <w:lang w:val="ro-RO"/>
        </w:rPr>
        <w:t>şi</w:t>
      </w:r>
      <w:proofErr w:type="spellEnd"/>
      <w:r w:rsidRPr="006E53C7">
        <w:rPr>
          <w:lang w:val="ro-RO"/>
        </w:rPr>
        <w:t xml:space="preserve"> de </w:t>
      </w:r>
      <w:proofErr w:type="spellStart"/>
      <w:r w:rsidRPr="006E53C7">
        <w:rPr>
          <w:lang w:val="ro-RO"/>
        </w:rPr>
        <w:t>opoziţie</w:t>
      </w:r>
      <w:proofErr w:type="spellEnd"/>
      <w:r w:rsidRPr="006E53C7">
        <w:rPr>
          <w:lang w:val="ro-RO"/>
        </w:rPr>
        <w:t xml:space="preserve">  privind datele cu caracter personal furnizate, în </w:t>
      </w:r>
      <w:proofErr w:type="spellStart"/>
      <w:r w:rsidRPr="006E53C7">
        <w:rPr>
          <w:lang w:val="ro-RO"/>
        </w:rPr>
        <w:t>condiţiile</w:t>
      </w:r>
      <w:proofErr w:type="spellEnd"/>
      <w:r w:rsidRPr="006E53C7">
        <w:rPr>
          <w:lang w:val="ro-RO"/>
        </w:rPr>
        <w:t xml:space="preserve"> prevăzute de Regulamentul  U.E. nr. 679/2016, printr-o cerere scrisă, semnată </w:t>
      </w:r>
      <w:proofErr w:type="spellStart"/>
      <w:r w:rsidRPr="006E53C7">
        <w:rPr>
          <w:lang w:val="ro-RO"/>
        </w:rPr>
        <w:t>şi</w:t>
      </w:r>
      <w:proofErr w:type="spellEnd"/>
      <w:r w:rsidRPr="006E53C7">
        <w:rPr>
          <w:lang w:val="ro-RO"/>
        </w:rPr>
        <w:t xml:space="preserve"> datată, depusă la sediul </w:t>
      </w:r>
      <w:proofErr w:type="spellStart"/>
      <w:r w:rsidRPr="006E53C7">
        <w:rPr>
          <w:lang w:val="ro-RO"/>
        </w:rPr>
        <w:t>instituţiei</w:t>
      </w:r>
      <w:proofErr w:type="spellEnd"/>
      <w:r w:rsidRPr="006E53C7">
        <w:rPr>
          <w:lang w:val="ro-RO"/>
        </w:rPr>
        <w:t>.</w:t>
      </w:r>
    </w:p>
    <w:p w14:paraId="673D7B74" w14:textId="77777777" w:rsidR="00E201C4" w:rsidRPr="006E53C7" w:rsidRDefault="00E201C4" w:rsidP="009551DE">
      <w:pPr>
        <w:spacing w:line="276" w:lineRule="auto"/>
        <w:ind w:left="284" w:right="-25"/>
        <w:jc w:val="both"/>
        <w:rPr>
          <w:lang w:val="ro-RO"/>
        </w:rPr>
      </w:pPr>
      <w:r w:rsidRPr="006E53C7">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CB60FD8" w14:textId="77777777" w:rsidR="00E201C4" w:rsidRPr="006E53C7" w:rsidRDefault="00E201C4" w:rsidP="009551DE">
      <w:pPr>
        <w:spacing w:line="276" w:lineRule="auto"/>
        <w:ind w:left="284" w:right="-25"/>
        <w:jc w:val="both"/>
        <w:rPr>
          <w:lang w:val="ro-RO"/>
        </w:rPr>
      </w:pPr>
    </w:p>
    <w:p w14:paraId="2F8AB13A" w14:textId="58459036" w:rsidR="00E201C4" w:rsidRPr="006E53C7" w:rsidRDefault="00E201C4" w:rsidP="009551DE">
      <w:pPr>
        <w:widowControl w:val="0"/>
        <w:tabs>
          <w:tab w:val="left" w:pos="0"/>
        </w:tabs>
        <w:autoSpaceDE w:val="0"/>
        <w:autoSpaceDN w:val="0"/>
        <w:spacing w:line="276" w:lineRule="auto"/>
        <w:ind w:left="284" w:right="-25"/>
        <w:rPr>
          <w:rFonts w:eastAsia="Calibri"/>
          <w:bCs/>
          <w:lang w:val="ro-RO"/>
        </w:rPr>
      </w:pPr>
      <w:r w:rsidRPr="006E53C7">
        <w:rPr>
          <w:i/>
          <w:iCs/>
          <w:lang w:val="ro-RO"/>
        </w:rPr>
        <w:t xml:space="preserve">Numele ofertantului                                                                        </w:t>
      </w:r>
      <w:r w:rsidR="00574396" w:rsidRPr="006E53C7">
        <w:rPr>
          <w:i/>
          <w:iCs/>
          <w:lang w:val="ro-RO"/>
        </w:rPr>
        <w:t>_______________________</w:t>
      </w:r>
    </w:p>
    <w:p w14:paraId="08EAC781" w14:textId="77777777" w:rsidR="00E201C4" w:rsidRPr="006E53C7" w:rsidRDefault="00E201C4" w:rsidP="009551DE">
      <w:pPr>
        <w:spacing w:line="276" w:lineRule="auto"/>
        <w:ind w:left="284" w:right="-25"/>
        <w:jc w:val="both"/>
        <w:rPr>
          <w:i/>
          <w:iCs/>
          <w:lang w:val="ro-RO"/>
        </w:rPr>
      </w:pPr>
    </w:p>
    <w:p w14:paraId="04A6E85C" w14:textId="77777777" w:rsidR="00E201C4" w:rsidRPr="006E53C7" w:rsidRDefault="00E201C4" w:rsidP="009551DE">
      <w:pPr>
        <w:spacing w:line="276" w:lineRule="auto"/>
        <w:ind w:left="284" w:right="-25"/>
        <w:jc w:val="both"/>
        <w:rPr>
          <w:i/>
          <w:iCs/>
          <w:lang w:val="ro-RO"/>
        </w:rPr>
      </w:pPr>
    </w:p>
    <w:p w14:paraId="6CDA0E43" w14:textId="44E0FE02" w:rsidR="00E201C4" w:rsidRPr="006E53C7" w:rsidRDefault="00E201C4" w:rsidP="009551DE">
      <w:pPr>
        <w:spacing w:line="276" w:lineRule="auto"/>
        <w:ind w:left="284" w:right="-25"/>
        <w:jc w:val="both"/>
        <w:rPr>
          <w:lang w:val="ro-RO"/>
        </w:rPr>
      </w:pPr>
      <w:r w:rsidRPr="006E53C7">
        <w:rPr>
          <w:i/>
          <w:iCs/>
          <w:lang w:val="ro-RO"/>
        </w:rPr>
        <w:t>Data</w:t>
      </w:r>
      <w:r w:rsidRPr="006E53C7">
        <w:rPr>
          <w:i/>
          <w:iCs/>
          <w:lang w:val="ro-RO"/>
        </w:rPr>
        <w:tab/>
      </w:r>
      <w:r w:rsidRPr="006E53C7">
        <w:rPr>
          <w:i/>
          <w:iCs/>
          <w:lang w:val="ro-RO"/>
        </w:rPr>
        <w:tab/>
      </w:r>
      <w:r w:rsidRPr="006E53C7">
        <w:rPr>
          <w:i/>
          <w:iCs/>
          <w:lang w:val="ro-RO"/>
        </w:rPr>
        <w:tab/>
        <w:t xml:space="preserve">                                                             </w:t>
      </w:r>
      <w:r w:rsidR="00574396" w:rsidRPr="006E53C7">
        <w:rPr>
          <w:i/>
          <w:iCs/>
          <w:lang w:val="ro-RO"/>
        </w:rPr>
        <w:t>_______________________</w:t>
      </w:r>
    </w:p>
    <w:p w14:paraId="37E24A73" w14:textId="0271D59F" w:rsidR="00E201C4" w:rsidRPr="006E53C7" w:rsidRDefault="00E201C4" w:rsidP="009551DE">
      <w:pPr>
        <w:spacing w:line="276" w:lineRule="auto"/>
        <w:jc w:val="right"/>
        <w:rPr>
          <w:b/>
          <w:bCs/>
          <w:iCs/>
          <w:lang w:val="ro-RO"/>
        </w:rPr>
      </w:pPr>
    </w:p>
    <w:p w14:paraId="641CEAC8" w14:textId="4467F970" w:rsidR="00E201C4" w:rsidRPr="006E53C7" w:rsidRDefault="00E201C4" w:rsidP="009551DE">
      <w:pPr>
        <w:spacing w:line="276" w:lineRule="auto"/>
        <w:jc w:val="right"/>
        <w:rPr>
          <w:b/>
          <w:bCs/>
          <w:iCs/>
          <w:lang w:val="ro-RO"/>
        </w:rPr>
      </w:pPr>
    </w:p>
    <w:p w14:paraId="63D9150D" w14:textId="1A098BFC" w:rsidR="00E201C4" w:rsidRPr="006E53C7" w:rsidRDefault="00E201C4" w:rsidP="003D00D8">
      <w:pPr>
        <w:jc w:val="right"/>
        <w:rPr>
          <w:b/>
          <w:bCs/>
          <w:iCs/>
          <w:lang w:val="ro-RO"/>
        </w:rPr>
      </w:pPr>
    </w:p>
    <w:p w14:paraId="7B4C0A7A" w14:textId="2F3AD28C" w:rsidR="00E201C4" w:rsidRPr="006E53C7" w:rsidRDefault="00E201C4" w:rsidP="003D00D8">
      <w:pPr>
        <w:jc w:val="right"/>
        <w:rPr>
          <w:b/>
          <w:bCs/>
          <w:iCs/>
          <w:lang w:val="ro-RO"/>
        </w:rPr>
      </w:pPr>
    </w:p>
    <w:p w14:paraId="7EAC11CF" w14:textId="2A3420F2" w:rsidR="00E201C4" w:rsidRPr="006E53C7" w:rsidRDefault="00E201C4" w:rsidP="003D00D8">
      <w:pPr>
        <w:jc w:val="right"/>
        <w:rPr>
          <w:b/>
          <w:bCs/>
          <w:iCs/>
          <w:lang w:val="ro-RO"/>
        </w:rPr>
      </w:pPr>
    </w:p>
    <w:p w14:paraId="2CE0A960" w14:textId="41CE89F6" w:rsidR="00E201C4" w:rsidRPr="006E53C7" w:rsidRDefault="00E201C4" w:rsidP="003D00D8">
      <w:pPr>
        <w:jc w:val="right"/>
        <w:rPr>
          <w:b/>
          <w:bCs/>
          <w:iCs/>
          <w:lang w:val="ro-RO"/>
        </w:rPr>
      </w:pPr>
    </w:p>
    <w:p w14:paraId="2B8F8426" w14:textId="3BCD8138" w:rsidR="00E201C4" w:rsidRPr="006E53C7" w:rsidRDefault="00E201C4" w:rsidP="003D00D8">
      <w:pPr>
        <w:jc w:val="right"/>
        <w:rPr>
          <w:b/>
          <w:bCs/>
          <w:iCs/>
          <w:lang w:val="ro-RO"/>
        </w:rPr>
      </w:pPr>
    </w:p>
    <w:p w14:paraId="55E30BE5" w14:textId="024C4622" w:rsidR="00E201C4" w:rsidRPr="006E53C7" w:rsidRDefault="00E201C4" w:rsidP="003D00D8">
      <w:pPr>
        <w:jc w:val="right"/>
        <w:rPr>
          <w:b/>
          <w:bCs/>
          <w:iCs/>
          <w:lang w:val="ro-RO"/>
        </w:rPr>
      </w:pPr>
    </w:p>
    <w:p w14:paraId="432B3615" w14:textId="6BC69227" w:rsidR="00E201C4" w:rsidRPr="006E53C7" w:rsidRDefault="00E201C4" w:rsidP="003D00D8">
      <w:pPr>
        <w:jc w:val="right"/>
        <w:rPr>
          <w:b/>
          <w:bCs/>
          <w:iCs/>
          <w:lang w:val="ro-RO"/>
        </w:rPr>
      </w:pPr>
    </w:p>
    <w:p w14:paraId="3BE1E0CC" w14:textId="6379CB0C" w:rsidR="00E201C4" w:rsidRPr="006E53C7" w:rsidRDefault="00E201C4" w:rsidP="003D00D8">
      <w:pPr>
        <w:jc w:val="right"/>
        <w:rPr>
          <w:b/>
          <w:bCs/>
          <w:iCs/>
          <w:lang w:val="ro-RO"/>
        </w:rPr>
      </w:pPr>
    </w:p>
    <w:p w14:paraId="526F7C80" w14:textId="35E28572" w:rsidR="00E201C4" w:rsidRPr="006E53C7" w:rsidRDefault="00E201C4" w:rsidP="003D00D8">
      <w:pPr>
        <w:jc w:val="right"/>
        <w:rPr>
          <w:b/>
          <w:bCs/>
          <w:iCs/>
          <w:lang w:val="ro-RO"/>
        </w:rPr>
      </w:pPr>
    </w:p>
    <w:p w14:paraId="4E26426D" w14:textId="2CCF2B89" w:rsidR="0013080A" w:rsidRPr="006E53C7" w:rsidRDefault="0013080A" w:rsidP="003D00D8">
      <w:pPr>
        <w:jc w:val="right"/>
        <w:rPr>
          <w:b/>
          <w:bCs/>
          <w:iCs/>
          <w:lang w:val="ro-RO"/>
        </w:rPr>
      </w:pPr>
    </w:p>
    <w:p w14:paraId="22C5FBBE" w14:textId="77777777" w:rsidR="0013080A" w:rsidRPr="006E53C7" w:rsidRDefault="0013080A" w:rsidP="003D00D8">
      <w:pPr>
        <w:jc w:val="right"/>
        <w:rPr>
          <w:b/>
          <w:bCs/>
          <w:iCs/>
          <w:lang w:val="ro-RO"/>
        </w:rPr>
      </w:pPr>
    </w:p>
    <w:p w14:paraId="44994CEA" w14:textId="48287CA8" w:rsidR="00E201C4" w:rsidRPr="006E53C7" w:rsidRDefault="00E201C4" w:rsidP="003D00D8">
      <w:pPr>
        <w:jc w:val="right"/>
        <w:rPr>
          <w:b/>
          <w:bCs/>
          <w:iCs/>
          <w:lang w:val="ro-RO"/>
        </w:rPr>
      </w:pPr>
    </w:p>
    <w:p w14:paraId="54431617" w14:textId="2CB36120" w:rsidR="00E201C4" w:rsidRPr="006E53C7" w:rsidRDefault="00E201C4" w:rsidP="003D00D8">
      <w:pPr>
        <w:jc w:val="right"/>
        <w:rPr>
          <w:b/>
          <w:bCs/>
          <w:iCs/>
          <w:lang w:val="ro-RO"/>
        </w:rPr>
      </w:pPr>
    </w:p>
    <w:p w14:paraId="2EE06E62" w14:textId="1C457F33" w:rsidR="00E201C4" w:rsidRPr="006E53C7" w:rsidRDefault="00E201C4" w:rsidP="00E201C4">
      <w:pPr>
        <w:jc w:val="right"/>
        <w:rPr>
          <w:b/>
          <w:bCs/>
          <w:iCs/>
          <w:lang w:val="ro-RO"/>
        </w:rPr>
      </w:pPr>
      <w:r w:rsidRPr="006E53C7">
        <w:rPr>
          <w:b/>
          <w:bCs/>
          <w:iCs/>
          <w:lang w:val="ro-RO"/>
        </w:rPr>
        <w:t>Formular 9</w:t>
      </w:r>
    </w:p>
    <w:p w14:paraId="6ACF96A1" w14:textId="38D292A1" w:rsidR="00E201C4" w:rsidRPr="006E53C7" w:rsidRDefault="00E201C4" w:rsidP="003D00D8">
      <w:pPr>
        <w:jc w:val="right"/>
        <w:rPr>
          <w:b/>
          <w:bCs/>
          <w:iCs/>
          <w:lang w:val="ro-RO"/>
        </w:rPr>
      </w:pPr>
    </w:p>
    <w:p w14:paraId="014FF2F3" w14:textId="7327FA30" w:rsidR="00E201C4" w:rsidRPr="006E53C7" w:rsidRDefault="00E201C4" w:rsidP="003D00D8">
      <w:pPr>
        <w:jc w:val="right"/>
        <w:rPr>
          <w:b/>
          <w:bCs/>
          <w:iCs/>
          <w:lang w:val="ro-RO"/>
        </w:rPr>
      </w:pPr>
    </w:p>
    <w:p w14:paraId="64324DD0" w14:textId="77777777" w:rsidR="00E201C4" w:rsidRPr="006E53C7" w:rsidRDefault="00E201C4" w:rsidP="00E201C4">
      <w:pPr>
        <w:ind w:left="284" w:right="-25"/>
        <w:jc w:val="both"/>
        <w:rPr>
          <w:iCs/>
          <w:lang w:val="ro-RO"/>
        </w:rPr>
      </w:pPr>
      <w:r w:rsidRPr="006E53C7">
        <w:rPr>
          <w:iCs/>
          <w:lang w:val="ro-RO"/>
        </w:rPr>
        <w:t>Operator  economic</w:t>
      </w:r>
    </w:p>
    <w:p w14:paraId="78E0019F" w14:textId="0B4E4572" w:rsidR="00E201C4" w:rsidRPr="006E53C7" w:rsidRDefault="00574396" w:rsidP="00E201C4">
      <w:pPr>
        <w:ind w:left="284" w:right="-25"/>
        <w:jc w:val="both"/>
        <w:rPr>
          <w:iCs/>
          <w:lang w:val="ro-RO"/>
        </w:rPr>
      </w:pPr>
      <w:r w:rsidRPr="006E53C7">
        <w:rPr>
          <w:iCs/>
          <w:lang w:val="ro-RO"/>
        </w:rPr>
        <w:t>_________________</w:t>
      </w:r>
    </w:p>
    <w:p w14:paraId="44AB2187" w14:textId="77777777" w:rsidR="00E201C4" w:rsidRPr="006E53C7" w:rsidRDefault="00E201C4" w:rsidP="00E201C4">
      <w:pPr>
        <w:ind w:left="284" w:right="-25"/>
        <w:jc w:val="both"/>
        <w:rPr>
          <w:iCs/>
          <w:lang w:val="ro-RO"/>
        </w:rPr>
      </w:pPr>
      <w:r w:rsidRPr="006E53C7">
        <w:rPr>
          <w:iCs/>
          <w:lang w:val="ro-RO"/>
        </w:rPr>
        <w:t>(denumirea/numele)</w:t>
      </w:r>
    </w:p>
    <w:p w14:paraId="7432201E" w14:textId="77777777" w:rsidR="00E201C4" w:rsidRPr="006E53C7" w:rsidRDefault="00E201C4" w:rsidP="00E201C4">
      <w:pPr>
        <w:ind w:left="284" w:right="-25"/>
        <w:jc w:val="both"/>
        <w:rPr>
          <w:i/>
          <w:iCs/>
          <w:lang w:val="ro-RO"/>
        </w:rPr>
      </w:pPr>
    </w:p>
    <w:p w14:paraId="42070434" w14:textId="77777777" w:rsidR="00E201C4" w:rsidRPr="006E53C7" w:rsidRDefault="00E201C4" w:rsidP="00E201C4">
      <w:pPr>
        <w:ind w:left="284" w:right="-25"/>
        <w:jc w:val="both"/>
        <w:rPr>
          <w:i/>
          <w:iCs/>
          <w:lang w:val="ro-RO"/>
        </w:rPr>
      </w:pPr>
    </w:p>
    <w:p w14:paraId="6F0F1033" w14:textId="77777777" w:rsidR="00E201C4" w:rsidRPr="006E53C7" w:rsidRDefault="00E201C4" w:rsidP="00E201C4">
      <w:pPr>
        <w:ind w:left="284" w:right="-25"/>
        <w:jc w:val="center"/>
        <w:rPr>
          <w:b/>
          <w:bCs/>
          <w:lang w:val="ro-RO"/>
        </w:rPr>
      </w:pPr>
      <w:r w:rsidRPr="006E53C7">
        <w:rPr>
          <w:b/>
          <w:bCs/>
          <w:lang w:val="ro-RO"/>
        </w:rPr>
        <w:t>Angajament</w:t>
      </w:r>
    </w:p>
    <w:p w14:paraId="2FED667F" w14:textId="77777777" w:rsidR="00E201C4" w:rsidRPr="006E53C7" w:rsidRDefault="00E201C4" w:rsidP="00E201C4">
      <w:pPr>
        <w:ind w:left="284" w:right="-25"/>
        <w:jc w:val="center"/>
        <w:rPr>
          <w:b/>
          <w:bCs/>
          <w:lang w:val="ro-RO"/>
        </w:rPr>
      </w:pPr>
      <w:r w:rsidRPr="006E53C7">
        <w:rPr>
          <w:b/>
          <w:bCs/>
          <w:lang w:val="ro-RO"/>
        </w:rPr>
        <w:t xml:space="preserve">privind </w:t>
      </w:r>
      <w:proofErr w:type="spellStart"/>
      <w:r w:rsidRPr="006E53C7">
        <w:rPr>
          <w:b/>
          <w:bCs/>
          <w:lang w:val="ro-RO"/>
        </w:rPr>
        <w:t>sustinerea</w:t>
      </w:r>
      <w:proofErr w:type="spellEnd"/>
      <w:r w:rsidRPr="006E53C7">
        <w:rPr>
          <w:b/>
          <w:bCs/>
          <w:lang w:val="ro-RO"/>
        </w:rPr>
        <w:t xml:space="preserve"> tehnica si profesionala</w:t>
      </w:r>
    </w:p>
    <w:p w14:paraId="4181D441" w14:textId="77777777" w:rsidR="00E201C4" w:rsidRPr="006E53C7" w:rsidRDefault="00E201C4" w:rsidP="00E201C4">
      <w:pPr>
        <w:ind w:left="284" w:right="-25"/>
        <w:jc w:val="center"/>
        <w:rPr>
          <w:b/>
          <w:bCs/>
          <w:lang w:val="ro-RO"/>
        </w:rPr>
      </w:pPr>
      <w:r w:rsidRPr="006E53C7">
        <w:rPr>
          <w:b/>
          <w:bCs/>
          <w:lang w:val="ro-RO"/>
        </w:rPr>
        <w:t>a ofertantului/candidatului/grupului de operatori economici</w:t>
      </w:r>
    </w:p>
    <w:p w14:paraId="2CB88B58" w14:textId="77777777" w:rsidR="00E201C4" w:rsidRPr="006E53C7" w:rsidRDefault="00E201C4" w:rsidP="00E201C4">
      <w:pPr>
        <w:ind w:left="284" w:right="-25"/>
        <w:jc w:val="both"/>
        <w:rPr>
          <w:bCs/>
          <w:lang w:val="ro-RO"/>
        </w:rPr>
      </w:pPr>
    </w:p>
    <w:p w14:paraId="3EC67E9E" w14:textId="5C52062F" w:rsidR="00E201C4" w:rsidRPr="006E53C7" w:rsidRDefault="00E201C4" w:rsidP="00E201C4">
      <w:pPr>
        <w:ind w:left="284" w:right="-25"/>
        <w:jc w:val="both"/>
        <w:rPr>
          <w:bCs/>
          <w:lang w:val="ro-RO"/>
        </w:rPr>
      </w:pPr>
      <w:proofErr w:type="spellStart"/>
      <w:r w:rsidRPr="006E53C7">
        <w:rPr>
          <w:bCs/>
          <w:lang w:val="ro-RO"/>
        </w:rPr>
        <w:t>Catre</w:t>
      </w:r>
      <w:proofErr w:type="spellEnd"/>
      <w:r w:rsidRPr="006E53C7">
        <w:rPr>
          <w:bCs/>
          <w:lang w:val="ro-RO"/>
        </w:rPr>
        <w:t xml:space="preserve">, </w:t>
      </w:r>
      <w:r w:rsidR="00574396" w:rsidRPr="006E53C7">
        <w:rPr>
          <w:bCs/>
          <w:lang w:val="ro-RO"/>
        </w:rPr>
        <w:t>_______________________</w:t>
      </w:r>
    </w:p>
    <w:p w14:paraId="5FF45075" w14:textId="77777777" w:rsidR="00E201C4" w:rsidRPr="006E53C7" w:rsidRDefault="00E201C4" w:rsidP="00E201C4">
      <w:pPr>
        <w:ind w:left="284" w:right="-25"/>
        <w:jc w:val="both"/>
        <w:rPr>
          <w:bCs/>
          <w:i/>
          <w:iCs/>
          <w:lang w:val="ro-RO"/>
        </w:rPr>
      </w:pPr>
      <w:r w:rsidRPr="006E53C7">
        <w:rPr>
          <w:bCs/>
          <w:i/>
          <w:iCs/>
          <w:lang w:val="ro-RO"/>
        </w:rPr>
        <w:t xml:space="preserve">(denumirea </w:t>
      </w:r>
      <w:proofErr w:type="spellStart"/>
      <w:r w:rsidRPr="006E53C7">
        <w:rPr>
          <w:bCs/>
          <w:i/>
          <w:iCs/>
          <w:lang w:val="ro-RO"/>
        </w:rPr>
        <w:t>autoritatii</w:t>
      </w:r>
      <w:proofErr w:type="spellEnd"/>
      <w:r w:rsidRPr="006E53C7">
        <w:rPr>
          <w:bCs/>
          <w:i/>
          <w:iCs/>
          <w:lang w:val="ro-RO"/>
        </w:rPr>
        <w:t xml:space="preserve"> contractante si adresa completa)</w:t>
      </w:r>
    </w:p>
    <w:p w14:paraId="3ABF8946" w14:textId="77777777" w:rsidR="00E201C4" w:rsidRPr="006E53C7" w:rsidRDefault="00E201C4" w:rsidP="00E201C4">
      <w:pPr>
        <w:ind w:left="284" w:right="-25"/>
        <w:jc w:val="both"/>
        <w:rPr>
          <w:bCs/>
          <w:lang w:val="ro-RO"/>
        </w:rPr>
      </w:pPr>
    </w:p>
    <w:p w14:paraId="61020411" w14:textId="77777777" w:rsidR="00E201C4" w:rsidRPr="006E53C7" w:rsidRDefault="00E201C4" w:rsidP="00E201C4">
      <w:pPr>
        <w:ind w:left="284" w:right="-25"/>
        <w:jc w:val="both"/>
        <w:rPr>
          <w:bCs/>
          <w:lang w:val="ro-RO"/>
        </w:rPr>
      </w:pPr>
    </w:p>
    <w:p w14:paraId="2562DE83" w14:textId="6DC2642C" w:rsidR="00E201C4" w:rsidRPr="006E53C7" w:rsidRDefault="00E201C4" w:rsidP="009551DE">
      <w:pPr>
        <w:spacing w:line="276" w:lineRule="auto"/>
        <w:ind w:left="284" w:right="-25"/>
        <w:jc w:val="both"/>
        <w:rPr>
          <w:bCs/>
          <w:lang w:val="ro-RO"/>
        </w:rPr>
      </w:pPr>
      <w:r w:rsidRPr="006E53C7">
        <w:rPr>
          <w:bCs/>
          <w:lang w:val="ro-RO"/>
        </w:rPr>
        <w:t xml:space="preserve">Cu privire la procedura pentru atribuirea contractului </w:t>
      </w:r>
      <w:r w:rsidR="00574396" w:rsidRPr="006E53C7">
        <w:rPr>
          <w:bCs/>
          <w:lang w:val="ro-RO"/>
        </w:rPr>
        <w:t>________________</w:t>
      </w:r>
      <w:r w:rsidRPr="006E53C7">
        <w:rPr>
          <w:bCs/>
          <w:i/>
          <w:iCs/>
          <w:lang w:val="ro-RO"/>
        </w:rPr>
        <w:t xml:space="preserve"> (denumirea contractului de </w:t>
      </w:r>
      <w:proofErr w:type="spellStart"/>
      <w:r w:rsidRPr="006E53C7">
        <w:rPr>
          <w:bCs/>
          <w:i/>
          <w:iCs/>
          <w:lang w:val="ro-RO"/>
        </w:rPr>
        <w:t>achizitie</w:t>
      </w:r>
      <w:proofErr w:type="spellEnd"/>
      <w:r w:rsidRPr="006E53C7">
        <w:rPr>
          <w:bCs/>
          <w:i/>
          <w:iCs/>
          <w:lang w:val="ro-RO"/>
        </w:rPr>
        <w:t xml:space="preserve"> publica)</w:t>
      </w:r>
      <w:r w:rsidRPr="006E53C7">
        <w:rPr>
          <w:bCs/>
          <w:lang w:val="ro-RO"/>
        </w:rPr>
        <w:t xml:space="preserve">, noi </w:t>
      </w:r>
      <w:r w:rsidR="00574396" w:rsidRPr="006E53C7">
        <w:rPr>
          <w:bCs/>
          <w:lang w:val="ro-RO"/>
        </w:rPr>
        <w:t>____________________</w:t>
      </w:r>
      <w:r w:rsidRPr="006E53C7">
        <w:rPr>
          <w:bCs/>
          <w:lang w:val="ro-RO"/>
        </w:rPr>
        <w:t xml:space="preserve"> </w:t>
      </w:r>
      <w:r w:rsidRPr="006E53C7">
        <w:rPr>
          <w:bCs/>
          <w:i/>
          <w:iCs/>
          <w:lang w:val="ro-RO"/>
        </w:rPr>
        <w:t xml:space="preserve">(denumirea </w:t>
      </w:r>
      <w:proofErr w:type="spellStart"/>
      <w:r w:rsidRPr="006E53C7">
        <w:rPr>
          <w:bCs/>
          <w:i/>
          <w:iCs/>
          <w:lang w:val="ro-RO"/>
        </w:rPr>
        <w:t>tertului</w:t>
      </w:r>
      <w:proofErr w:type="spellEnd"/>
      <w:r w:rsidRPr="006E53C7">
        <w:rPr>
          <w:bCs/>
          <w:i/>
          <w:iCs/>
          <w:lang w:val="ro-RO"/>
        </w:rPr>
        <w:t xml:space="preserve"> </w:t>
      </w:r>
      <w:proofErr w:type="spellStart"/>
      <w:r w:rsidRPr="006E53C7">
        <w:rPr>
          <w:bCs/>
          <w:i/>
          <w:iCs/>
          <w:lang w:val="ro-RO"/>
        </w:rPr>
        <w:t>sustinator</w:t>
      </w:r>
      <w:proofErr w:type="spellEnd"/>
      <w:r w:rsidRPr="006E53C7">
        <w:rPr>
          <w:bCs/>
          <w:i/>
          <w:iCs/>
          <w:lang w:val="ro-RO"/>
        </w:rPr>
        <w:t xml:space="preserve"> tehnic si profesional</w:t>
      </w:r>
      <w:r w:rsidRPr="006E53C7">
        <w:rPr>
          <w:bCs/>
          <w:lang w:val="ro-RO"/>
        </w:rPr>
        <w:t xml:space="preserve">), </w:t>
      </w:r>
      <w:proofErr w:type="spellStart"/>
      <w:r w:rsidRPr="006E53C7">
        <w:rPr>
          <w:bCs/>
          <w:lang w:val="ro-RO"/>
        </w:rPr>
        <w:t>avand</w:t>
      </w:r>
      <w:proofErr w:type="spellEnd"/>
      <w:r w:rsidRPr="006E53C7">
        <w:rPr>
          <w:bCs/>
          <w:lang w:val="ro-RO"/>
        </w:rPr>
        <w:t xml:space="preserve"> sediul </w:t>
      </w:r>
      <w:proofErr w:type="spellStart"/>
      <w:r w:rsidRPr="006E53C7">
        <w:rPr>
          <w:bCs/>
          <w:lang w:val="ro-RO"/>
        </w:rPr>
        <w:t>inregistrat</w:t>
      </w:r>
      <w:proofErr w:type="spellEnd"/>
      <w:r w:rsidRPr="006E53C7">
        <w:rPr>
          <w:bCs/>
          <w:lang w:val="ro-RO"/>
        </w:rPr>
        <w:t xml:space="preserve"> la </w:t>
      </w:r>
      <w:r w:rsidR="00574396" w:rsidRPr="006E53C7">
        <w:rPr>
          <w:bCs/>
          <w:lang w:val="ro-RO"/>
        </w:rPr>
        <w:t xml:space="preserve">________________ </w:t>
      </w:r>
      <w:r w:rsidRPr="006E53C7">
        <w:rPr>
          <w:bCs/>
          <w:i/>
          <w:iCs/>
          <w:lang w:val="ro-RO"/>
        </w:rPr>
        <w:t xml:space="preserve">(adresa </w:t>
      </w:r>
      <w:proofErr w:type="spellStart"/>
      <w:r w:rsidRPr="006E53C7">
        <w:rPr>
          <w:bCs/>
          <w:i/>
          <w:iCs/>
          <w:lang w:val="ro-RO"/>
        </w:rPr>
        <w:t>tertului</w:t>
      </w:r>
      <w:proofErr w:type="spellEnd"/>
      <w:r w:rsidRPr="006E53C7">
        <w:rPr>
          <w:bCs/>
          <w:i/>
          <w:iCs/>
          <w:lang w:val="ro-RO"/>
        </w:rPr>
        <w:t xml:space="preserve"> </w:t>
      </w:r>
      <w:proofErr w:type="spellStart"/>
      <w:r w:rsidRPr="006E53C7">
        <w:rPr>
          <w:bCs/>
          <w:i/>
          <w:iCs/>
          <w:lang w:val="ro-RO"/>
        </w:rPr>
        <w:t>sustinator</w:t>
      </w:r>
      <w:proofErr w:type="spellEnd"/>
      <w:r w:rsidRPr="006E53C7">
        <w:rPr>
          <w:bCs/>
          <w:i/>
          <w:iCs/>
          <w:lang w:val="ro-RO"/>
        </w:rPr>
        <w:t xml:space="preserve"> tehnic si profesional)</w:t>
      </w:r>
      <w:r w:rsidRPr="006E53C7">
        <w:rPr>
          <w:bCs/>
          <w:lang w:val="ro-RO"/>
        </w:rPr>
        <w:t xml:space="preserve">, ne obligam, in mod ferm, </w:t>
      </w:r>
      <w:proofErr w:type="spellStart"/>
      <w:r w:rsidRPr="006E53C7">
        <w:rPr>
          <w:bCs/>
          <w:lang w:val="ro-RO"/>
        </w:rPr>
        <w:t>neconditionat</w:t>
      </w:r>
      <w:proofErr w:type="spellEnd"/>
      <w:r w:rsidRPr="006E53C7">
        <w:rPr>
          <w:bCs/>
          <w:lang w:val="ro-RO"/>
        </w:rPr>
        <w:t xml:space="preserve"> si irevocabil, sa punem la </w:t>
      </w:r>
      <w:proofErr w:type="spellStart"/>
      <w:r w:rsidRPr="006E53C7">
        <w:rPr>
          <w:bCs/>
          <w:lang w:val="ro-RO"/>
        </w:rPr>
        <w:t>dispozitia</w:t>
      </w:r>
      <w:proofErr w:type="spellEnd"/>
      <w:r w:rsidR="00574396" w:rsidRPr="006E53C7">
        <w:rPr>
          <w:bCs/>
          <w:lang w:val="ro-RO"/>
        </w:rPr>
        <w:t>____________</w:t>
      </w:r>
      <w:r w:rsidRPr="006E53C7">
        <w:rPr>
          <w:bCs/>
          <w:lang w:val="ro-RO"/>
        </w:rPr>
        <w:t xml:space="preserve"> (</w:t>
      </w:r>
      <w:r w:rsidRPr="006E53C7">
        <w:rPr>
          <w:bCs/>
          <w:i/>
          <w:iCs/>
          <w:lang w:val="ro-RO"/>
        </w:rPr>
        <w:t>denumirea ofertantului/grupului de operatori economici)</w:t>
      </w:r>
      <w:r w:rsidRPr="006E53C7">
        <w:rPr>
          <w:bCs/>
          <w:lang w:val="ro-RO"/>
        </w:rPr>
        <w:t xml:space="preserve"> toate resursele tehnice si profesionale necesare pentru </w:t>
      </w:r>
      <w:proofErr w:type="spellStart"/>
      <w:r w:rsidRPr="006E53C7">
        <w:rPr>
          <w:bCs/>
          <w:lang w:val="ro-RO"/>
        </w:rPr>
        <w:t>indeplinirea</w:t>
      </w:r>
      <w:proofErr w:type="spellEnd"/>
      <w:r w:rsidRPr="006E53C7">
        <w:rPr>
          <w:bCs/>
          <w:lang w:val="ro-RO"/>
        </w:rPr>
        <w:t xml:space="preserve"> integrala si la termen a tuturor </w:t>
      </w:r>
      <w:proofErr w:type="spellStart"/>
      <w:r w:rsidRPr="006E53C7">
        <w:rPr>
          <w:bCs/>
          <w:lang w:val="ro-RO"/>
        </w:rPr>
        <w:t>obligatiilor</w:t>
      </w:r>
      <w:proofErr w:type="spellEnd"/>
      <w:r w:rsidRPr="006E53C7">
        <w:rPr>
          <w:bCs/>
          <w:lang w:val="ro-RO"/>
        </w:rPr>
        <w:t xml:space="preserve"> asumate de acesta/</w:t>
      </w:r>
      <w:proofErr w:type="spellStart"/>
      <w:r w:rsidRPr="006E53C7">
        <w:rPr>
          <w:bCs/>
          <w:lang w:val="ro-RO"/>
        </w:rPr>
        <w:t>acestia</w:t>
      </w:r>
      <w:proofErr w:type="spellEnd"/>
      <w:r w:rsidRPr="006E53C7">
        <w:rPr>
          <w:bCs/>
          <w:lang w:val="ro-RO"/>
        </w:rPr>
        <w:t xml:space="preserve">, conform ofertei prezentate si contractului de </w:t>
      </w:r>
      <w:proofErr w:type="spellStart"/>
      <w:r w:rsidRPr="006E53C7">
        <w:rPr>
          <w:bCs/>
          <w:lang w:val="ro-RO"/>
        </w:rPr>
        <w:t>achizitie</w:t>
      </w:r>
      <w:proofErr w:type="spellEnd"/>
      <w:r w:rsidRPr="006E53C7">
        <w:rPr>
          <w:bCs/>
          <w:lang w:val="ro-RO"/>
        </w:rPr>
        <w:t xml:space="preserve"> publica ce </w:t>
      </w:r>
      <w:proofErr w:type="spellStart"/>
      <w:r w:rsidRPr="006E53C7">
        <w:rPr>
          <w:bCs/>
          <w:lang w:val="ro-RO"/>
        </w:rPr>
        <w:t>urmeaza</w:t>
      </w:r>
      <w:proofErr w:type="spellEnd"/>
      <w:r w:rsidRPr="006E53C7">
        <w:rPr>
          <w:bCs/>
          <w:lang w:val="ro-RO"/>
        </w:rPr>
        <w:t xml:space="preserve"> a fi </w:t>
      </w:r>
      <w:proofErr w:type="spellStart"/>
      <w:r w:rsidRPr="006E53C7">
        <w:rPr>
          <w:bCs/>
          <w:lang w:val="ro-RO"/>
        </w:rPr>
        <w:t>incheiat</w:t>
      </w:r>
      <w:proofErr w:type="spellEnd"/>
      <w:r w:rsidRPr="006E53C7">
        <w:rPr>
          <w:bCs/>
          <w:lang w:val="ro-RO"/>
        </w:rPr>
        <w:t xml:space="preserve"> intre ofertant si autoritatea contractanta.</w:t>
      </w:r>
    </w:p>
    <w:p w14:paraId="5CFF155D" w14:textId="77777777" w:rsidR="00E201C4" w:rsidRPr="006E53C7" w:rsidRDefault="00E201C4" w:rsidP="009551DE">
      <w:pPr>
        <w:spacing w:line="276" w:lineRule="auto"/>
        <w:ind w:left="284" w:right="-25"/>
        <w:jc w:val="both"/>
        <w:rPr>
          <w:bCs/>
          <w:lang w:val="ro-RO"/>
        </w:rPr>
      </w:pPr>
      <w:r w:rsidRPr="006E53C7">
        <w:rPr>
          <w:bCs/>
          <w:lang w:val="ro-RO"/>
        </w:rPr>
        <w:t xml:space="preserve">Acordarea </w:t>
      </w:r>
      <w:proofErr w:type="spellStart"/>
      <w:r w:rsidRPr="006E53C7">
        <w:rPr>
          <w:bCs/>
          <w:lang w:val="ro-RO"/>
        </w:rPr>
        <w:t>sustinerii</w:t>
      </w:r>
      <w:proofErr w:type="spellEnd"/>
      <w:r w:rsidRPr="006E53C7">
        <w:rPr>
          <w:bCs/>
          <w:lang w:val="ro-RO"/>
        </w:rPr>
        <w:t xml:space="preserve"> tehnice si profesionale nu implica alte costuri pentru achizitor, cu </w:t>
      </w:r>
      <w:proofErr w:type="spellStart"/>
      <w:r w:rsidRPr="006E53C7">
        <w:rPr>
          <w:bCs/>
          <w:lang w:val="ro-RO"/>
        </w:rPr>
        <w:t>exceptia</w:t>
      </w:r>
      <w:proofErr w:type="spellEnd"/>
      <w:r w:rsidRPr="006E53C7">
        <w:rPr>
          <w:bCs/>
          <w:lang w:val="ro-RO"/>
        </w:rPr>
        <w:t xml:space="preserve"> celor care au fost incluse in propunerea financiara.</w:t>
      </w:r>
    </w:p>
    <w:p w14:paraId="40E37F74" w14:textId="77777777" w:rsidR="00E201C4" w:rsidRPr="006E53C7" w:rsidRDefault="00E201C4" w:rsidP="009551DE">
      <w:pPr>
        <w:spacing w:line="276" w:lineRule="auto"/>
        <w:ind w:left="284" w:right="-25"/>
        <w:jc w:val="both"/>
        <w:rPr>
          <w:bCs/>
          <w:lang w:val="ro-RO"/>
        </w:rPr>
      </w:pPr>
    </w:p>
    <w:p w14:paraId="729D69D7" w14:textId="38ECF39B" w:rsidR="00E201C4" w:rsidRPr="006E53C7" w:rsidRDefault="00E201C4" w:rsidP="009551DE">
      <w:pPr>
        <w:spacing w:line="276" w:lineRule="auto"/>
        <w:ind w:left="284" w:right="-25"/>
        <w:jc w:val="both"/>
        <w:rPr>
          <w:bCs/>
          <w:lang w:val="ro-RO"/>
        </w:rPr>
      </w:pPr>
      <w:r w:rsidRPr="006E53C7">
        <w:rPr>
          <w:bCs/>
          <w:lang w:val="ro-RO"/>
        </w:rPr>
        <w:t xml:space="preserve">In acest sens, ne obligam in mod ferm, </w:t>
      </w:r>
      <w:proofErr w:type="spellStart"/>
      <w:r w:rsidRPr="006E53C7">
        <w:rPr>
          <w:bCs/>
          <w:lang w:val="ro-RO"/>
        </w:rPr>
        <w:t>neconditionat</w:t>
      </w:r>
      <w:proofErr w:type="spellEnd"/>
      <w:r w:rsidRPr="006E53C7">
        <w:rPr>
          <w:bCs/>
          <w:lang w:val="ro-RO"/>
        </w:rPr>
        <w:t xml:space="preserve"> si irevocabil, sa punem la </w:t>
      </w:r>
      <w:proofErr w:type="spellStart"/>
      <w:r w:rsidRPr="006E53C7">
        <w:rPr>
          <w:bCs/>
          <w:lang w:val="ro-RO"/>
        </w:rPr>
        <w:t>dispozitia</w:t>
      </w:r>
      <w:proofErr w:type="spellEnd"/>
      <w:r w:rsidRPr="006E53C7">
        <w:rPr>
          <w:bCs/>
          <w:lang w:val="ro-RO"/>
        </w:rPr>
        <w:t xml:space="preserve"> .......... (</w:t>
      </w:r>
      <w:r w:rsidRPr="006E53C7">
        <w:rPr>
          <w:bCs/>
          <w:i/>
          <w:iCs/>
          <w:lang w:val="ro-RO"/>
        </w:rPr>
        <w:t>denumirea</w:t>
      </w:r>
      <w:r w:rsidRPr="006E53C7">
        <w:rPr>
          <w:bCs/>
          <w:lang w:val="ro-RO"/>
        </w:rPr>
        <w:t xml:space="preserve"> </w:t>
      </w:r>
      <w:r w:rsidRPr="006E53C7">
        <w:rPr>
          <w:bCs/>
          <w:i/>
          <w:iCs/>
          <w:lang w:val="ro-RO"/>
        </w:rPr>
        <w:t xml:space="preserve">ofertantului/candidatului/grupului de operatori economici) </w:t>
      </w:r>
      <w:r w:rsidRPr="006E53C7">
        <w:rPr>
          <w:bCs/>
          <w:lang w:val="ro-RO"/>
        </w:rPr>
        <w:t xml:space="preserve">resursele tehnice si/sau profesionale de </w:t>
      </w:r>
      <w:r w:rsidR="00574396" w:rsidRPr="006E53C7">
        <w:rPr>
          <w:bCs/>
          <w:lang w:val="ro-RO"/>
        </w:rPr>
        <w:t>__________________________________________________</w:t>
      </w:r>
      <w:r w:rsidRPr="006E53C7">
        <w:rPr>
          <w:bCs/>
          <w:lang w:val="ro-RO"/>
        </w:rPr>
        <w:t xml:space="preserve">necesara pentru </w:t>
      </w:r>
      <w:proofErr w:type="spellStart"/>
      <w:r w:rsidRPr="006E53C7">
        <w:rPr>
          <w:bCs/>
          <w:lang w:val="ro-RO"/>
        </w:rPr>
        <w:t>indeplinirea</w:t>
      </w:r>
      <w:proofErr w:type="spellEnd"/>
      <w:r w:rsidRPr="006E53C7">
        <w:rPr>
          <w:bCs/>
          <w:lang w:val="ro-RO"/>
        </w:rPr>
        <w:t xml:space="preserve"> integrala, reglementara si la termen a contractului de </w:t>
      </w:r>
      <w:proofErr w:type="spellStart"/>
      <w:r w:rsidRPr="006E53C7">
        <w:rPr>
          <w:bCs/>
          <w:lang w:val="ro-RO"/>
        </w:rPr>
        <w:t>achizitie</w:t>
      </w:r>
      <w:proofErr w:type="spellEnd"/>
      <w:r w:rsidRPr="006E53C7">
        <w:rPr>
          <w:bCs/>
          <w:lang w:val="ro-RO"/>
        </w:rPr>
        <w:t xml:space="preserve"> publica.</w:t>
      </w:r>
    </w:p>
    <w:p w14:paraId="1BF2621B" w14:textId="77777777" w:rsidR="00E201C4" w:rsidRPr="006E53C7" w:rsidRDefault="00E201C4" w:rsidP="009551DE">
      <w:pPr>
        <w:spacing w:line="276" w:lineRule="auto"/>
        <w:ind w:left="284" w:right="-25"/>
        <w:jc w:val="both"/>
        <w:rPr>
          <w:bCs/>
          <w:lang w:val="ro-RO"/>
        </w:rPr>
      </w:pPr>
    </w:p>
    <w:p w14:paraId="3CAA692B" w14:textId="7A42AC28" w:rsidR="00E201C4" w:rsidRPr="006E53C7" w:rsidRDefault="00E201C4" w:rsidP="009551DE">
      <w:pPr>
        <w:spacing w:line="276" w:lineRule="auto"/>
        <w:ind w:left="284" w:right="-25"/>
        <w:jc w:val="both"/>
        <w:rPr>
          <w:bCs/>
          <w:lang w:val="ro-RO"/>
        </w:rPr>
      </w:pPr>
      <w:r w:rsidRPr="006E53C7">
        <w:rPr>
          <w:bCs/>
          <w:lang w:val="ro-RO"/>
        </w:rPr>
        <w:t xml:space="preserve">Noi, </w:t>
      </w:r>
      <w:r w:rsidR="00574396" w:rsidRPr="006E53C7">
        <w:rPr>
          <w:bCs/>
          <w:lang w:val="ro-RO"/>
        </w:rPr>
        <w:t>______________________</w:t>
      </w:r>
      <w:r w:rsidRPr="006E53C7">
        <w:rPr>
          <w:bCs/>
          <w:lang w:val="ro-RO"/>
        </w:rPr>
        <w:t xml:space="preserve"> </w:t>
      </w:r>
      <w:r w:rsidRPr="006E53C7">
        <w:rPr>
          <w:bCs/>
          <w:i/>
          <w:iCs/>
          <w:lang w:val="ro-RO"/>
        </w:rPr>
        <w:t xml:space="preserve">(denumirea </w:t>
      </w:r>
      <w:proofErr w:type="spellStart"/>
      <w:r w:rsidRPr="006E53C7">
        <w:rPr>
          <w:bCs/>
          <w:i/>
          <w:iCs/>
          <w:lang w:val="ro-RO"/>
        </w:rPr>
        <w:t>tertului</w:t>
      </w:r>
      <w:proofErr w:type="spellEnd"/>
      <w:r w:rsidRPr="006E53C7">
        <w:rPr>
          <w:bCs/>
          <w:i/>
          <w:iCs/>
          <w:lang w:val="ro-RO"/>
        </w:rPr>
        <w:t xml:space="preserve"> </w:t>
      </w:r>
      <w:proofErr w:type="spellStart"/>
      <w:r w:rsidRPr="006E53C7">
        <w:rPr>
          <w:bCs/>
          <w:i/>
          <w:iCs/>
          <w:lang w:val="ro-RO"/>
        </w:rPr>
        <w:t>sustinator</w:t>
      </w:r>
      <w:proofErr w:type="spellEnd"/>
      <w:r w:rsidRPr="006E53C7">
        <w:rPr>
          <w:bCs/>
          <w:i/>
          <w:iCs/>
          <w:lang w:val="ro-RO"/>
        </w:rPr>
        <w:t xml:space="preserve"> tehnic si</w:t>
      </w:r>
      <w:r w:rsidRPr="006E53C7">
        <w:rPr>
          <w:bCs/>
          <w:lang w:val="ro-RO"/>
        </w:rPr>
        <w:t xml:space="preserve"> </w:t>
      </w:r>
      <w:r w:rsidRPr="006E53C7">
        <w:rPr>
          <w:bCs/>
          <w:i/>
          <w:iCs/>
          <w:lang w:val="ro-RO"/>
        </w:rPr>
        <w:t>profesional),</w:t>
      </w:r>
      <w:r w:rsidRPr="006E53C7">
        <w:rPr>
          <w:bCs/>
          <w:lang w:val="ro-RO"/>
        </w:rPr>
        <w:t xml:space="preserve"> declaram ca </w:t>
      </w:r>
      <w:proofErr w:type="spellStart"/>
      <w:r w:rsidRPr="006E53C7">
        <w:rPr>
          <w:bCs/>
          <w:lang w:val="ro-RO"/>
        </w:rPr>
        <w:t>intelegem</w:t>
      </w:r>
      <w:proofErr w:type="spellEnd"/>
      <w:r w:rsidRPr="006E53C7">
        <w:rPr>
          <w:bCs/>
          <w:lang w:val="ro-RO"/>
        </w:rPr>
        <w:t xml:space="preserve"> sa </w:t>
      </w:r>
      <w:proofErr w:type="spellStart"/>
      <w:r w:rsidRPr="006E53C7">
        <w:rPr>
          <w:bCs/>
          <w:lang w:val="ro-RO"/>
        </w:rPr>
        <w:t>raspundem</w:t>
      </w:r>
      <w:proofErr w:type="spellEnd"/>
      <w:r w:rsidRPr="006E53C7">
        <w:rPr>
          <w:bCs/>
          <w:lang w:val="ro-RO"/>
        </w:rPr>
        <w:t xml:space="preserve">, in mod </w:t>
      </w:r>
      <w:proofErr w:type="spellStart"/>
      <w:r w:rsidRPr="006E53C7">
        <w:rPr>
          <w:bCs/>
          <w:lang w:val="ro-RO"/>
        </w:rPr>
        <w:t>neconditionat</w:t>
      </w:r>
      <w:proofErr w:type="spellEnd"/>
      <w:r w:rsidRPr="006E53C7">
        <w:rPr>
          <w:bCs/>
          <w:lang w:val="ro-RO"/>
        </w:rPr>
        <w:t xml:space="preserve">, fata de autoritatea contractanta pentru neexecutarea </w:t>
      </w:r>
      <w:proofErr w:type="spellStart"/>
      <w:r w:rsidRPr="006E53C7">
        <w:rPr>
          <w:bCs/>
          <w:lang w:val="ro-RO"/>
        </w:rPr>
        <w:t>oricarei</w:t>
      </w:r>
      <w:proofErr w:type="spellEnd"/>
      <w:r w:rsidRPr="006E53C7">
        <w:rPr>
          <w:bCs/>
          <w:lang w:val="ro-RO"/>
        </w:rPr>
        <w:t xml:space="preserve"> </w:t>
      </w:r>
      <w:proofErr w:type="spellStart"/>
      <w:r w:rsidRPr="006E53C7">
        <w:rPr>
          <w:bCs/>
          <w:lang w:val="ro-RO"/>
        </w:rPr>
        <w:t>obligatii</w:t>
      </w:r>
      <w:proofErr w:type="spellEnd"/>
      <w:r w:rsidRPr="006E53C7">
        <w:rPr>
          <w:bCs/>
          <w:lang w:val="ro-RO"/>
        </w:rPr>
        <w:t xml:space="preserve"> asumate de </w:t>
      </w:r>
      <w:r w:rsidR="00574396" w:rsidRPr="006E53C7">
        <w:rPr>
          <w:bCs/>
          <w:lang w:val="ro-RO"/>
        </w:rPr>
        <w:t>_______________</w:t>
      </w:r>
      <w:r w:rsidRPr="006E53C7">
        <w:rPr>
          <w:bCs/>
          <w:lang w:val="ro-RO"/>
        </w:rPr>
        <w:t xml:space="preserve"> </w:t>
      </w:r>
      <w:r w:rsidRPr="006E53C7">
        <w:rPr>
          <w:bCs/>
          <w:i/>
          <w:iCs/>
          <w:lang w:val="ro-RO"/>
        </w:rPr>
        <w:t>(denumire ofertant/candidatului/grupul de operatori economici)</w:t>
      </w:r>
      <w:r w:rsidRPr="006E53C7">
        <w:rPr>
          <w:bCs/>
          <w:lang w:val="ro-RO"/>
        </w:rPr>
        <w:t xml:space="preserve">, in baza contractului de </w:t>
      </w:r>
      <w:proofErr w:type="spellStart"/>
      <w:r w:rsidRPr="006E53C7">
        <w:rPr>
          <w:bCs/>
          <w:lang w:val="ro-RO"/>
        </w:rPr>
        <w:t>achizitie</w:t>
      </w:r>
      <w:proofErr w:type="spellEnd"/>
      <w:r w:rsidRPr="006E53C7">
        <w:rPr>
          <w:bCs/>
          <w:lang w:val="ro-RO"/>
        </w:rPr>
        <w:t xml:space="preserve"> publica, si pentru care </w:t>
      </w:r>
      <w:r w:rsidR="00574396" w:rsidRPr="006E53C7">
        <w:rPr>
          <w:bCs/>
          <w:lang w:val="ro-RO"/>
        </w:rPr>
        <w:t>________________</w:t>
      </w:r>
      <w:r w:rsidRPr="006E53C7">
        <w:rPr>
          <w:bCs/>
          <w:i/>
          <w:iCs/>
          <w:lang w:val="ro-RO"/>
        </w:rPr>
        <w:t>(denumire operatorul/candidatului/grupul de operatori economici)</w:t>
      </w:r>
      <w:r w:rsidRPr="006E53C7">
        <w:rPr>
          <w:bCs/>
          <w:lang w:val="ro-RO"/>
        </w:rPr>
        <w:t xml:space="preserve"> a primit </w:t>
      </w:r>
      <w:proofErr w:type="spellStart"/>
      <w:r w:rsidRPr="006E53C7">
        <w:rPr>
          <w:bCs/>
          <w:lang w:val="ro-RO"/>
        </w:rPr>
        <w:t>sustinerea</w:t>
      </w:r>
      <w:proofErr w:type="spellEnd"/>
      <w:r w:rsidRPr="006E53C7">
        <w:rPr>
          <w:bCs/>
          <w:lang w:val="ro-RO"/>
        </w:rPr>
        <w:t xml:space="preserve"> tehnica si profesionala conform prezentului angajament, </w:t>
      </w:r>
      <w:proofErr w:type="spellStart"/>
      <w:r w:rsidRPr="006E53C7">
        <w:rPr>
          <w:bCs/>
          <w:lang w:val="ro-RO"/>
        </w:rPr>
        <w:t>renuntand</w:t>
      </w:r>
      <w:proofErr w:type="spellEnd"/>
      <w:r w:rsidRPr="006E53C7">
        <w:rPr>
          <w:bCs/>
          <w:lang w:val="ro-RO"/>
        </w:rPr>
        <w:t xml:space="preserve"> in acest sens, definitiv si irevocabil, la invocarea beneficiului de diviziune sau </w:t>
      </w:r>
      <w:proofErr w:type="spellStart"/>
      <w:r w:rsidRPr="006E53C7">
        <w:rPr>
          <w:bCs/>
          <w:lang w:val="ro-RO"/>
        </w:rPr>
        <w:t>discutiune</w:t>
      </w:r>
      <w:proofErr w:type="spellEnd"/>
      <w:r w:rsidRPr="006E53C7">
        <w:rPr>
          <w:bCs/>
          <w:lang w:val="ro-RO"/>
        </w:rPr>
        <w:t>.</w:t>
      </w:r>
    </w:p>
    <w:p w14:paraId="70917BC6" w14:textId="77777777" w:rsidR="00E201C4" w:rsidRPr="006E53C7" w:rsidRDefault="00E201C4" w:rsidP="009551DE">
      <w:pPr>
        <w:spacing w:line="276" w:lineRule="auto"/>
        <w:ind w:left="284" w:right="-25"/>
        <w:jc w:val="both"/>
        <w:rPr>
          <w:bCs/>
          <w:lang w:val="ro-RO"/>
        </w:rPr>
      </w:pPr>
    </w:p>
    <w:p w14:paraId="18463D03" w14:textId="195FA406" w:rsidR="00E201C4" w:rsidRPr="006E53C7" w:rsidRDefault="00E201C4" w:rsidP="009551DE">
      <w:pPr>
        <w:spacing w:line="276" w:lineRule="auto"/>
        <w:ind w:left="284" w:right="-25"/>
        <w:jc w:val="both"/>
        <w:rPr>
          <w:bCs/>
          <w:lang w:val="ro-RO"/>
        </w:rPr>
      </w:pPr>
      <w:r w:rsidRPr="006E53C7">
        <w:rPr>
          <w:bCs/>
          <w:lang w:val="ro-RO"/>
        </w:rPr>
        <w:t xml:space="preserve">Noi, </w:t>
      </w:r>
      <w:r w:rsidR="00574396" w:rsidRPr="006E53C7">
        <w:rPr>
          <w:bCs/>
          <w:lang w:val="ro-RO"/>
        </w:rPr>
        <w:t>_____________</w:t>
      </w:r>
      <w:r w:rsidRPr="006E53C7">
        <w:rPr>
          <w:bCs/>
          <w:lang w:val="ro-RO"/>
        </w:rPr>
        <w:t xml:space="preserve"> </w:t>
      </w:r>
      <w:r w:rsidRPr="006E53C7">
        <w:rPr>
          <w:bCs/>
          <w:i/>
          <w:iCs/>
          <w:lang w:val="ro-RO"/>
        </w:rPr>
        <w:t xml:space="preserve">(denumirea </w:t>
      </w:r>
      <w:proofErr w:type="spellStart"/>
      <w:r w:rsidRPr="006E53C7">
        <w:rPr>
          <w:bCs/>
          <w:i/>
          <w:iCs/>
          <w:lang w:val="ro-RO"/>
        </w:rPr>
        <w:t>tertului</w:t>
      </w:r>
      <w:proofErr w:type="spellEnd"/>
      <w:r w:rsidRPr="006E53C7">
        <w:rPr>
          <w:bCs/>
          <w:i/>
          <w:iCs/>
          <w:lang w:val="ro-RO"/>
        </w:rPr>
        <w:t xml:space="preserve"> </w:t>
      </w:r>
      <w:proofErr w:type="spellStart"/>
      <w:r w:rsidRPr="006E53C7">
        <w:rPr>
          <w:bCs/>
          <w:i/>
          <w:iCs/>
          <w:lang w:val="ro-RO"/>
        </w:rPr>
        <w:t>sustinator</w:t>
      </w:r>
      <w:proofErr w:type="spellEnd"/>
      <w:r w:rsidRPr="006E53C7">
        <w:rPr>
          <w:bCs/>
          <w:i/>
          <w:iCs/>
          <w:lang w:val="ro-RO"/>
        </w:rPr>
        <w:t xml:space="preserve"> tehnic si profesional),</w:t>
      </w:r>
      <w:r w:rsidRPr="006E53C7">
        <w:rPr>
          <w:bCs/>
          <w:lang w:val="ro-RO"/>
        </w:rPr>
        <w:t xml:space="preserve"> declaram ca </w:t>
      </w:r>
      <w:proofErr w:type="spellStart"/>
      <w:r w:rsidRPr="006E53C7">
        <w:rPr>
          <w:bCs/>
          <w:lang w:val="ro-RO"/>
        </w:rPr>
        <w:t>intelegem</w:t>
      </w:r>
      <w:proofErr w:type="spellEnd"/>
      <w:r w:rsidRPr="006E53C7">
        <w:rPr>
          <w:bCs/>
          <w:lang w:val="ro-RO"/>
        </w:rPr>
        <w:t xml:space="preserve"> sa </w:t>
      </w:r>
      <w:proofErr w:type="spellStart"/>
      <w:r w:rsidRPr="006E53C7">
        <w:rPr>
          <w:bCs/>
          <w:lang w:val="ro-RO"/>
        </w:rPr>
        <w:t>renuntam</w:t>
      </w:r>
      <w:proofErr w:type="spellEnd"/>
      <w:r w:rsidRPr="006E53C7">
        <w:rPr>
          <w:bCs/>
          <w:lang w:val="ro-RO"/>
        </w:rPr>
        <w:t xml:space="preserve"> definitiv si irevocabil la dreptul de a invoca orice </w:t>
      </w:r>
      <w:proofErr w:type="spellStart"/>
      <w:r w:rsidRPr="006E53C7">
        <w:rPr>
          <w:bCs/>
          <w:lang w:val="ro-RO"/>
        </w:rPr>
        <w:t>exceptie</w:t>
      </w:r>
      <w:proofErr w:type="spellEnd"/>
      <w:r w:rsidRPr="006E53C7">
        <w:rPr>
          <w:bCs/>
          <w:lang w:val="ro-RO"/>
        </w:rPr>
        <w:t xml:space="preserve"> de neexecutare, </w:t>
      </w:r>
      <w:proofErr w:type="spellStart"/>
      <w:r w:rsidRPr="006E53C7">
        <w:rPr>
          <w:bCs/>
          <w:lang w:val="ro-RO"/>
        </w:rPr>
        <w:t>atat</w:t>
      </w:r>
      <w:proofErr w:type="spellEnd"/>
      <w:r w:rsidRPr="006E53C7">
        <w:rPr>
          <w:bCs/>
          <w:lang w:val="ro-RO"/>
        </w:rPr>
        <w:t xml:space="preserve"> fata de autoritatea contractanta, cat si fata de </w:t>
      </w:r>
      <w:r w:rsidR="00574396" w:rsidRPr="006E53C7">
        <w:rPr>
          <w:bCs/>
          <w:lang w:val="ro-RO"/>
        </w:rPr>
        <w:t>___________</w:t>
      </w:r>
      <w:r w:rsidRPr="006E53C7">
        <w:rPr>
          <w:bCs/>
          <w:lang w:val="ro-RO"/>
        </w:rPr>
        <w:t xml:space="preserve"> (</w:t>
      </w:r>
      <w:r w:rsidRPr="006E53C7">
        <w:rPr>
          <w:bCs/>
          <w:i/>
          <w:iCs/>
          <w:lang w:val="ro-RO"/>
        </w:rPr>
        <w:t>denumire ofertant/grupul de</w:t>
      </w:r>
      <w:r w:rsidRPr="006E53C7">
        <w:rPr>
          <w:bCs/>
          <w:lang w:val="ro-RO"/>
        </w:rPr>
        <w:t xml:space="preserve"> </w:t>
      </w:r>
      <w:proofErr w:type="spellStart"/>
      <w:r w:rsidRPr="006E53C7">
        <w:rPr>
          <w:bCs/>
          <w:i/>
          <w:iCs/>
          <w:lang w:val="ro-RO"/>
        </w:rPr>
        <w:t>ofertanti</w:t>
      </w:r>
      <w:proofErr w:type="spellEnd"/>
      <w:r w:rsidRPr="006E53C7">
        <w:rPr>
          <w:bCs/>
          <w:i/>
          <w:iCs/>
          <w:lang w:val="ro-RO"/>
        </w:rPr>
        <w:t>),</w:t>
      </w:r>
      <w:r w:rsidRPr="006E53C7">
        <w:rPr>
          <w:bCs/>
          <w:lang w:val="ro-RO"/>
        </w:rPr>
        <w:t xml:space="preserve"> care ar putea conduce la neexecutarea, </w:t>
      </w:r>
      <w:proofErr w:type="spellStart"/>
      <w:r w:rsidRPr="006E53C7">
        <w:rPr>
          <w:bCs/>
          <w:lang w:val="ro-RO"/>
        </w:rPr>
        <w:t>partiala</w:t>
      </w:r>
      <w:proofErr w:type="spellEnd"/>
      <w:r w:rsidRPr="006E53C7">
        <w:rPr>
          <w:bCs/>
          <w:lang w:val="ro-RO"/>
        </w:rPr>
        <w:t xml:space="preserve"> sau totala, sau la executarea cu </w:t>
      </w:r>
      <w:proofErr w:type="spellStart"/>
      <w:r w:rsidRPr="006E53C7">
        <w:rPr>
          <w:bCs/>
          <w:lang w:val="ro-RO"/>
        </w:rPr>
        <w:t>intarziere</w:t>
      </w:r>
      <w:proofErr w:type="spellEnd"/>
      <w:r w:rsidRPr="006E53C7">
        <w:rPr>
          <w:bCs/>
          <w:lang w:val="ro-RO"/>
        </w:rPr>
        <w:t xml:space="preserve"> sau in mod </w:t>
      </w:r>
      <w:proofErr w:type="spellStart"/>
      <w:r w:rsidRPr="006E53C7">
        <w:rPr>
          <w:bCs/>
          <w:lang w:val="ro-RO"/>
        </w:rPr>
        <w:t>necorespunzator</w:t>
      </w:r>
      <w:proofErr w:type="spellEnd"/>
      <w:r w:rsidRPr="006E53C7">
        <w:rPr>
          <w:bCs/>
          <w:lang w:val="ro-RO"/>
        </w:rPr>
        <w:t xml:space="preserve"> a </w:t>
      </w:r>
      <w:proofErr w:type="spellStart"/>
      <w:r w:rsidRPr="006E53C7">
        <w:rPr>
          <w:bCs/>
          <w:lang w:val="ro-RO"/>
        </w:rPr>
        <w:t>obligatiilor</w:t>
      </w:r>
      <w:proofErr w:type="spellEnd"/>
      <w:r w:rsidRPr="006E53C7">
        <w:rPr>
          <w:bCs/>
          <w:lang w:val="ro-RO"/>
        </w:rPr>
        <w:t xml:space="preserve"> asumate de noi prin prezentul angajament.</w:t>
      </w:r>
    </w:p>
    <w:p w14:paraId="599F6D16" w14:textId="77777777" w:rsidR="00E201C4" w:rsidRPr="006E53C7" w:rsidRDefault="00E201C4" w:rsidP="009551DE">
      <w:pPr>
        <w:spacing w:line="276" w:lineRule="auto"/>
        <w:ind w:left="284" w:right="-25"/>
        <w:jc w:val="both"/>
        <w:rPr>
          <w:bCs/>
          <w:lang w:val="ro-RO"/>
        </w:rPr>
      </w:pPr>
    </w:p>
    <w:p w14:paraId="5428CC64" w14:textId="7C5C7154" w:rsidR="00E201C4" w:rsidRPr="006E53C7" w:rsidRDefault="00E201C4" w:rsidP="009551DE">
      <w:pPr>
        <w:spacing w:line="276" w:lineRule="auto"/>
        <w:ind w:left="284" w:right="-25"/>
        <w:jc w:val="both"/>
        <w:rPr>
          <w:bCs/>
          <w:lang w:val="ro-RO"/>
        </w:rPr>
      </w:pPr>
      <w:r w:rsidRPr="006E53C7">
        <w:rPr>
          <w:bCs/>
          <w:lang w:val="ro-RO"/>
        </w:rPr>
        <w:lastRenderedPageBreak/>
        <w:t>Noi,</w:t>
      </w:r>
      <w:r w:rsidR="00574396" w:rsidRPr="006E53C7">
        <w:rPr>
          <w:bCs/>
          <w:lang w:val="ro-RO"/>
        </w:rPr>
        <w:t>________________</w:t>
      </w:r>
      <w:r w:rsidRPr="006E53C7">
        <w:rPr>
          <w:bCs/>
          <w:i/>
          <w:iCs/>
          <w:lang w:val="ro-RO"/>
        </w:rPr>
        <w:t xml:space="preserve"> (denumirea </w:t>
      </w:r>
      <w:proofErr w:type="spellStart"/>
      <w:r w:rsidRPr="006E53C7">
        <w:rPr>
          <w:bCs/>
          <w:i/>
          <w:iCs/>
          <w:lang w:val="ro-RO"/>
        </w:rPr>
        <w:t>tertului</w:t>
      </w:r>
      <w:proofErr w:type="spellEnd"/>
      <w:r w:rsidRPr="006E53C7">
        <w:rPr>
          <w:bCs/>
          <w:i/>
          <w:iCs/>
          <w:lang w:val="ro-RO"/>
        </w:rPr>
        <w:t xml:space="preserve"> </w:t>
      </w:r>
      <w:proofErr w:type="spellStart"/>
      <w:r w:rsidRPr="006E53C7">
        <w:rPr>
          <w:bCs/>
          <w:i/>
          <w:iCs/>
          <w:lang w:val="ro-RO"/>
        </w:rPr>
        <w:t>sustinator</w:t>
      </w:r>
      <w:proofErr w:type="spellEnd"/>
      <w:r w:rsidRPr="006E53C7">
        <w:rPr>
          <w:bCs/>
          <w:i/>
          <w:iCs/>
          <w:lang w:val="ro-RO"/>
        </w:rPr>
        <w:t xml:space="preserve"> tehnic si profesional),</w:t>
      </w:r>
      <w:r w:rsidRPr="006E53C7">
        <w:rPr>
          <w:bCs/>
          <w:lang w:val="ro-RO"/>
        </w:rPr>
        <w:t xml:space="preserve"> declaram ca </w:t>
      </w:r>
      <w:proofErr w:type="spellStart"/>
      <w:r w:rsidRPr="006E53C7">
        <w:rPr>
          <w:bCs/>
          <w:lang w:val="ro-RO"/>
        </w:rPr>
        <w:t>intelegem</w:t>
      </w:r>
      <w:proofErr w:type="spellEnd"/>
      <w:r w:rsidRPr="006E53C7">
        <w:rPr>
          <w:bCs/>
          <w:lang w:val="ro-RO"/>
        </w:rPr>
        <w:t xml:space="preserve"> sa </w:t>
      </w:r>
      <w:proofErr w:type="spellStart"/>
      <w:r w:rsidRPr="006E53C7">
        <w:rPr>
          <w:bCs/>
          <w:lang w:val="ro-RO"/>
        </w:rPr>
        <w:t>raspundem</w:t>
      </w:r>
      <w:proofErr w:type="spellEnd"/>
      <w:r w:rsidRPr="006E53C7">
        <w:rPr>
          <w:bCs/>
          <w:lang w:val="ro-RO"/>
        </w:rPr>
        <w:t xml:space="preserve"> pentru prejudiciile cauzate </w:t>
      </w:r>
      <w:proofErr w:type="spellStart"/>
      <w:r w:rsidRPr="006E53C7">
        <w:rPr>
          <w:bCs/>
          <w:lang w:val="ro-RO"/>
        </w:rPr>
        <w:t>autoritatii</w:t>
      </w:r>
      <w:proofErr w:type="spellEnd"/>
      <w:r w:rsidRPr="006E53C7">
        <w:rPr>
          <w:bCs/>
          <w:lang w:val="ro-RO"/>
        </w:rPr>
        <w:t xml:space="preserve"> contractante ca urmare a </w:t>
      </w:r>
      <w:proofErr w:type="spellStart"/>
      <w:r w:rsidRPr="006E53C7">
        <w:rPr>
          <w:bCs/>
          <w:lang w:val="ro-RO"/>
        </w:rPr>
        <w:t>nerespectarii</w:t>
      </w:r>
      <w:proofErr w:type="spellEnd"/>
      <w:r w:rsidRPr="006E53C7">
        <w:rPr>
          <w:bCs/>
          <w:lang w:val="ro-RO"/>
        </w:rPr>
        <w:t xml:space="preserve"> </w:t>
      </w:r>
      <w:proofErr w:type="spellStart"/>
      <w:r w:rsidRPr="006E53C7">
        <w:rPr>
          <w:bCs/>
          <w:lang w:val="ro-RO"/>
        </w:rPr>
        <w:t>obligatiilor</w:t>
      </w:r>
      <w:proofErr w:type="spellEnd"/>
      <w:r w:rsidRPr="006E53C7">
        <w:rPr>
          <w:bCs/>
          <w:lang w:val="ro-RO"/>
        </w:rPr>
        <w:t xml:space="preserve"> </w:t>
      </w:r>
      <w:proofErr w:type="spellStart"/>
      <w:r w:rsidRPr="006E53C7">
        <w:rPr>
          <w:bCs/>
          <w:lang w:val="ro-RO"/>
        </w:rPr>
        <w:t>prevazute</w:t>
      </w:r>
      <w:proofErr w:type="spellEnd"/>
      <w:r w:rsidRPr="006E53C7">
        <w:rPr>
          <w:bCs/>
          <w:lang w:val="ro-RO"/>
        </w:rPr>
        <w:t xml:space="preserve"> in angajament.</w:t>
      </w:r>
    </w:p>
    <w:p w14:paraId="3C360BA5" w14:textId="434946B5" w:rsidR="00E201C4" w:rsidRPr="006E53C7" w:rsidRDefault="00E201C4" w:rsidP="009551DE">
      <w:pPr>
        <w:autoSpaceDE w:val="0"/>
        <w:autoSpaceDN w:val="0"/>
        <w:adjustRightInd w:val="0"/>
        <w:spacing w:line="276" w:lineRule="auto"/>
        <w:ind w:left="284" w:right="-25"/>
        <w:jc w:val="both"/>
        <w:rPr>
          <w:rFonts w:eastAsia="Calibri"/>
          <w:i/>
          <w:lang w:val="ro-RO"/>
        </w:rPr>
      </w:pPr>
      <w:r w:rsidRPr="006E53C7">
        <w:rPr>
          <w:rFonts w:eastAsia="Calibri"/>
          <w:spacing w:val="-1"/>
          <w:lang w:val="ro-RO"/>
        </w:rPr>
        <w:t>Noi,</w:t>
      </w:r>
      <w:r w:rsidR="00574396" w:rsidRPr="006E53C7">
        <w:rPr>
          <w:rFonts w:eastAsia="Calibri"/>
          <w:spacing w:val="-1"/>
          <w:lang w:val="ro-RO"/>
        </w:rPr>
        <w:t>________________</w:t>
      </w:r>
      <w:r w:rsidRPr="006E53C7">
        <w:rPr>
          <w:rFonts w:eastAsia="Calibri"/>
          <w:i/>
          <w:iCs/>
          <w:lang w:val="ro-RO"/>
        </w:rPr>
        <w:t xml:space="preserve"> (denumirea </w:t>
      </w:r>
      <w:proofErr w:type="spellStart"/>
      <w:r w:rsidRPr="006E53C7">
        <w:rPr>
          <w:rFonts w:eastAsia="Calibri"/>
          <w:i/>
          <w:iCs/>
          <w:lang w:val="ro-RO"/>
        </w:rPr>
        <w:t>terţului</w:t>
      </w:r>
      <w:proofErr w:type="spellEnd"/>
      <w:r w:rsidRPr="006E53C7">
        <w:rPr>
          <w:rFonts w:eastAsia="Calibri"/>
          <w:i/>
          <w:iCs/>
          <w:lang w:val="ro-RO"/>
        </w:rPr>
        <w:t xml:space="preserve"> </w:t>
      </w:r>
      <w:proofErr w:type="spellStart"/>
      <w:r w:rsidRPr="006E53C7">
        <w:rPr>
          <w:rFonts w:eastAsia="Calibri"/>
          <w:i/>
          <w:iCs/>
          <w:lang w:val="ro-RO"/>
        </w:rPr>
        <w:t>susţinător</w:t>
      </w:r>
      <w:proofErr w:type="spellEnd"/>
      <w:r w:rsidRPr="006E53C7">
        <w:rPr>
          <w:rFonts w:eastAsia="Calibri"/>
          <w:i/>
          <w:iCs/>
          <w:lang w:val="ro-RO"/>
        </w:rPr>
        <w:t xml:space="preserve"> financiar),</w:t>
      </w:r>
      <w:r w:rsidRPr="006E53C7">
        <w:rPr>
          <w:rFonts w:eastAsia="Calibri"/>
          <w:lang w:val="ro-RO"/>
        </w:rPr>
        <w:t xml:space="preserve"> declarăm garantam </w:t>
      </w:r>
      <w:proofErr w:type="spellStart"/>
      <w:r w:rsidRPr="006E53C7">
        <w:rPr>
          <w:rFonts w:eastAsia="Calibri"/>
          <w:lang w:val="ro-RO"/>
        </w:rPr>
        <w:t>autorităţii</w:t>
      </w:r>
      <w:proofErr w:type="spellEnd"/>
      <w:r w:rsidRPr="006E53C7">
        <w:rPr>
          <w:rFonts w:eastAsia="Calibri"/>
          <w:lang w:val="ro-RO"/>
        </w:rPr>
        <w:t xml:space="preserve"> contractante</w:t>
      </w:r>
      <w:r w:rsidRPr="006E53C7">
        <w:rPr>
          <w:rFonts w:eastAsia="Calibri"/>
          <w:i/>
          <w:lang w:val="ro-RO"/>
        </w:rPr>
        <w:t xml:space="preserve"> ca vom interveni concret pentru a duce la îndeplinire toate </w:t>
      </w:r>
      <w:proofErr w:type="spellStart"/>
      <w:r w:rsidRPr="006E53C7">
        <w:rPr>
          <w:rFonts w:eastAsia="Calibri"/>
          <w:i/>
          <w:lang w:val="ro-RO"/>
        </w:rPr>
        <w:t>obligatiile</w:t>
      </w:r>
      <w:proofErr w:type="spellEnd"/>
      <w:r w:rsidRPr="006E53C7">
        <w:rPr>
          <w:rFonts w:eastAsia="Calibri"/>
          <w:i/>
          <w:lang w:val="ro-RO"/>
        </w:rPr>
        <w:t xml:space="preserve"> contractuale. In </w:t>
      </w:r>
      <w:proofErr w:type="spellStart"/>
      <w:r w:rsidRPr="006E53C7">
        <w:rPr>
          <w:rFonts w:eastAsia="Calibri"/>
          <w:i/>
          <w:lang w:val="ro-RO"/>
        </w:rPr>
        <w:t>sustinerea</w:t>
      </w:r>
      <w:proofErr w:type="spellEnd"/>
      <w:r w:rsidRPr="006E53C7">
        <w:rPr>
          <w:rFonts w:eastAsia="Calibri"/>
          <w:i/>
          <w:lang w:val="ro-RO"/>
        </w:rPr>
        <w:t xml:space="preserve"> acestei </w:t>
      </w:r>
      <w:proofErr w:type="spellStart"/>
      <w:r w:rsidRPr="006E53C7">
        <w:rPr>
          <w:rFonts w:eastAsia="Calibri"/>
          <w:i/>
          <w:lang w:val="ro-RO"/>
        </w:rPr>
        <w:t>afirmatii</w:t>
      </w:r>
      <w:proofErr w:type="spellEnd"/>
      <w:r w:rsidRPr="006E53C7">
        <w:rPr>
          <w:rFonts w:eastAsia="Calibri"/>
          <w:i/>
          <w:lang w:val="ro-RO"/>
        </w:rPr>
        <w:t xml:space="preserve"> :</w:t>
      </w:r>
    </w:p>
    <w:p w14:paraId="00698154" w14:textId="2E3FA87B" w:rsidR="00E201C4" w:rsidRPr="006E53C7" w:rsidRDefault="00E201C4" w:rsidP="009551DE">
      <w:pPr>
        <w:numPr>
          <w:ilvl w:val="0"/>
          <w:numId w:val="5"/>
        </w:numPr>
        <w:spacing w:line="276" w:lineRule="auto"/>
        <w:ind w:left="284" w:right="-25" w:firstLine="0"/>
        <w:jc w:val="both"/>
        <w:rPr>
          <w:rFonts w:eastAsia="Calibri"/>
          <w:b/>
          <w:i/>
          <w:lang w:val="ro-RO"/>
        </w:rPr>
      </w:pPr>
      <w:r w:rsidRPr="006E53C7">
        <w:rPr>
          <w:rFonts w:eastAsia="Calibri"/>
          <w:b/>
          <w:i/>
          <w:lang w:val="ro-RO"/>
        </w:rPr>
        <w:t>Precizam modul în care vom interveni concret pentru a duce la îndeplinire obligațiile pentru care am acordat susținerea:</w:t>
      </w:r>
      <w:r w:rsidR="00B2169B" w:rsidRPr="006E53C7">
        <w:rPr>
          <w:rFonts w:eastAsia="Calibri"/>
          <w:b/>
          <w:i/>
          <w:lang w:val="ro-RO"/>
        </w:rPr>
        <w:t xml:space="preserve"> </w:t>
      </w:r>
      <w:r w:rsidR="00574396" w:rsidRPr="006E53C7">
        <w:rPr>
          <w:rFonts w:eastAsia="Calibri"/>
          <w:b/>
          <w:i/>
          <w:lang w:val="ro-RO"/>
        </w:rPr>
        <w:t>________________________________________________________</w:t>
      </w:r>
    </w:p>
    <w:p w14:paraId="6A931275" w14:textId="77777777" w:rsidR="00E201C4" w:rsidRPr="006E53C7" w:rsidRDefault="00E201C4" w:rsidP="009551DE">
      <w:pPr>
        <w:spacing w:line="276" w:lineRule="auto"/>
        <w:ind w:left="284" w:right="-25"/>
        <w:jc w:val="both"/>
        <w:rPr>
          <w:rFonts w:eastAsia="Calibri"/>
          <w:i/>
          <w:lang w:val="ro-RO"/>
        </w:rPr>
      </w:pPr>
    </w:p>
    <w:p w14:paraId="27381362" w14:textId="7B2197BC" w:rsidR="00E201C4" w:rsidRPr="006E53C7" w:rsidRDefault="008F27A9" w:rsidP="009551DE">
      <w:pPr>
        <w:spacing w:line="276" w:lineRule="auto"/>
        <w:ind w:left="284" w:right="-25"/>
        <w:jc w:val="both"/>
        <w:rPr>
          <w:rFonts w:eastAsia="Calibri"/>
          <w:i/>
          <w:lang w:val="ro-RO"/>
        </w:rPr>
      </w:pPr>
      <w:r w:rsidRPr="006E53C7">
        <w:rPr>
          <w:rFonts w:eastAsia="Calibri"/>
          <w:i/>
          <w:lang w:val="ro-RO"/>
        </w:rPr>
        <w:t xml:space="preserve">(Nota: </w:t>
      </w:r>
      <w:r w:rsidR="00E201C4" w:rsidRPr="006E53C7">
        <w:rPr>
          <w:rFonts w:eastAsia="Calibri"/>
          <w:i/>
          <w:lang w:val="ro-RO"/>
        </w:rPr>
        <w:t xml:space="preserve">La aceasta </w:t>
      </w:r>
      <w:proofErr w:type="spellStart"/>
      <w:r w:rsidR="00E201C4" w:rsidRPr="006E53C7">
        <w:rPr>
          <w:rFonts w:eastAsia="Calibri"/>
          <w:i/>
          <w:lang w:val="ro-RO"/>
        </w:rPr>
        <w:t>sectiune</w:t>
      </w:r>
      <w:proofErr w:type="spellEnd"/>
      <w:r w:rsidR="00E201C4" w:rsidRPr="006E53C7">
        <w:rPr>
          <w:rFonts w:eastAsia="Calibri"/>
          <w:i/>
          <w:lang w:val="ro-RO"/>
        </w:rPr>
        <w:t xml:space="preserve"> </w:t>
      </w:r>
      <w:r w:rsidRPr="006E53C7">
        <w:rPr>
          <w:rFonts w:eastAsia="Calibri"/>
          <w:i/>
          <w:lang w:val="ro-RO"/>
        </w:rPr>
        <w:t>se</w:t>
      </w:r>
      <w:r w:rsidR="00E201C4" w:rsidRPr="006E53C7">
        <w:rPr>
          <w:rFonts w:eastAsia="Calibri"/>
          <w:i/>
          <w:lang w:val="ro-RO"/>
        </w:rPr>
        <w:t xml:space="preserve"> descrie modul concret in care, in </w:t>
      </w:r>
      <w:proofErr w:type="spellStart"/>
      <w:r w:rsidR="00E201C4" w:rsidRPr="006E53C7">
        <w:rPr>
          <w:rFonts w:eastAsia="Calibri"/>
          <w:i/>
          <w:lang w:val="ro-RO"/>
        </w:rPr>
        <w:t>situatia</w:t>
      </w:r>
      <w:proofErr w:type="spellEnd"/>
      <w:r w:rsidR="00E201C4" w:rsidRPr="006E53C7">
        <w:rPr>
          <w:rFonts w:eastAsia="Calibri"/>
          <w:i/>
          <w:lang w:val="ro-RO"/>
        </w:rPr>
        <w:t xml:space="preserve"> in care Ofertantul este in imposibilitatea de a derula contractul aferent prezentei proceduri, </w:t>
      </w:r>
      <w:proofErr w:type="spellStart"/>
      <w:r w:rsidR="00E201C4" w:rsidRPr="006E53C7">
        <w:rPr>
          <w:rFonts w:eastAsia="Calibri"/>
          <w:i/>
          <w:lang w:val="ro-RO"/>
        </w:rPr>
        <w:t>Tertul</w:t>
      </w:r>
      <w:proofErr w:type="spellEnd"/>
      <w:r w:rsidR="00E201C4" w:rsidRPr="006E53C7">
        <w:rPr>
          <w:rFonts w:eastAsia="Calibri"/>
          <w:i/>
          <w:lang w:val="ro-RO"/>
        </w:rPr>
        <w:t xml:space="preserve"> </w:t>
      </w:r>
      <w:proofErr w:type="spellStart"/>
      <w:r w:rsidR="00E201C4" w:rsidRPr="006E53C7">
        <w:rPr>
          <w:rFonts w:eastAsia="Calibri"/>
          <w:i/>
          <w:lang w:val="ro-RO"/>
        </w:rPr>
        <w:t>sustinator</w:t>
      </w:r>
      <w:proofErr w:type="spellEnd"/>
      <w:r w:rsidR="00E201C4" w:rsidRPr="006E53C7">
        <w:rPr>
          <w:rFonts w:eastAsia="Calibri"/>
          <w:i/>
          <w:lang w:val="ro-RO"/>
        </w:rPr>
        <w:t xml:space="preserve"> va duce la </w:t>
      </w:r>
      <w:proofErr w:type="spellStart"/>
      <w:r w:rsidR="00E201C4" w:rsidRPr="006E53C7">
        <w:rPr>
          <w:rFonts w:eastAsia="Calibri"/>
          <w:i/>
          <w:lang w:val="ro-RO"/>
        </w:rPr>
        <w:t>indeplinire</w:t>
      </w:r>
      <w:proofErr w:type="spellEnd"/>
      <w:r w:rsidR="00E201C4" w:rsidRPr="006E53C7">
        <w:rPr>
          <w:rFonts w:eastAsia="Calibri"/>
          <w:i/>
          <w:lang w:val="ro-RO"/>
        </w:rPr>
        <w:t xml:space="preserve"> contractul in cauza. </w:t>
      </w:r>
    </w:p>
    <w:p w14:paraId="2D4C68A6" w14:textId="77777777" w:rsidR="00E201C4" w:rsidRPr="006E53C7" w:rsidRDefault="00E201C4" w:rsidP="009551DE">
      <w:pPr>
        <w:spacing w:line="276" w:lineRule="auto"/>
        <w:ind w:left="284" w:right="-25"/>
        <w:jc w:val="both"/>
        <w:rPr>
          <w:rFonts w:eastAsia="Calibri"/>
          <w:i/>
          <w:lang w:val="ro-RO"/>
        </w:rPr>
      </w:pPr>
    </w:p>
    <w:p w14:paraId="67577E2C" w14:textId="15694FAA" w:rsidR="00E201C4" w:rsidRPr="006E53C7" w:rsidRDefault="00E201C4" w:rsidP="009551DE">
      <w:pPr>
        <w:spacing w:line="276" w:lineRule="auto"/>
        <w:ind w:left="284" w:right="-25"/>
        <w:jc w:val="both"/>
        <w:rPr>
          <w:rFonts w:eastAsia="Calibri"/>
          <w:i/>
          <w:lang w:val="ro-RO"/>
        </w:rPr>
      </w:pPr>
      <w:r w:rsidRPr="006E53C7">
        <w:rPr>
          <w:rFonts w:eastAsia="Calibri"/>
          <w:i/>
          <w:lang w:val="ro-RO"/>
        </w:rPr>
        <w:t xml:space="preserve">În acest scop, in </w:t>
      </w:r>
      <w:proofErr w:type="spellStart"/>
      <w:r w:rsidRPr="006E53C7">
        <w:rPr>
          <w:rFonts w:eastAsia="Calibri"/>
          <w:i/>
          <w:lang w:val="ro-RO"/>
        </w:rPr>
        <w:t>situatia</w:t>
      </w:r>
      <w:proofErr w:type="spellEnd"/>
      <w:r w:rsidRPr="006E53C7">
        <w:rPr>
          <w:rFonts w:eastAsia="Calibri"/>
          <w:i/>
          <w:lang w:val="ro-RO"/>
        </w:rPr>
        <w:t xml:space="preserve"> in care Ofertantul este in imposibilitatea de a derula contractul aferent prezentei proceduri, pornind de la propria expertiză a </w:t>
      </w:r>
      <w:proofErr w:type="spellStart"/>
      <w:r w:rsidRPr="006E53C7">
        <w:rPr>
          <w:rFonts w:eastAsia="Calibri"/>
          <w:i/>
          <w:lang w:val="ro-RO"/>
        </w:rPr>
        <w:t>Tertului</w:t>
      </w:r>
      <w:proofErr w:type="spellEnd"/>
      <w:r w:rsidRPr="006E53C7">
        <w:rPr>
          <w:rFonts w:eastAsia="Calibri"/>
          <w:i/>
          <w:lang w:val="ro-RO"/>
        </w:rPr>
        <w:t xml:space="preserve"> </w:t>
      </w:r>
      <w:proofErr w:type="spellStart"/>
      <w:r w:rsidRPr="006E53C7">
        <w:rPr>
          <w:rFonts w:eastAsia="Calibri"/>
          <w:i/>
          <w:lang w:val="ro-RO"/>
        </w:rPr>
        <w:t>sustinator</w:t>
      </w:r>
      <w:proofErr w:type="spellEnd"/>
      <w:r w:rsidRPr="006E53C7">
        <w:rPr>
          <w:rFonts w:eastAsia="Calibri"/>
          <w:i/>
          <w:lang w:val="ro-RO"/>
        </w:rPr>
        <w:t xml:space="preserve"> în domeniul contractului ce urmează să fie atribuit și prin raportare la necesitățile, obiectivele și constrângerile autorității contractante, astfel cum au fost acestea descrise în cadrul Caietului de sarcini, </w:t>
      </w:r>
      <w:proofErr w:type="spellStart"/>
      <w:r w:rsidRPr="006E53C7">
        <w:rPr>
          <w:rFonts w:eastAsia="Calibri"/>
          <w:i/>
          <w:lang w:val="ro-RO"/>
        </w:rPr>
        <w:t>raspunsul</w:t>
      </w:r>
      <w:proofErr w:type="spellEnd"/>
      <w:r w:rsidRPr="006E53C7">
        <w:rPr>
          <w:rFonts w:eastAsia="Calibri"/>
          <w:i/>
          <w:lang w:val="ro-RO"/>
        </w:rPr>
        <w:t xml:space="preserve"> va cuprinde informații relevante privind abordarea propusă de </w:t>
      </w:r>
      <w:proofErr w:type="spellStart"/>
      <w:r w:rsidRPr="006E53C7">
        <w:rPr>
          <w:rFonts w:eastAsia="Calibri"/>
          <w:i/>
          <w:lang w:val="ro-RO"/>
        </w:rPr>
        <w:t>Tertul</w:t>
      </w:r>
      <w:proofErr w:type="spellEnd"/>
      <w:r w:rsidRPr="006E53C7">
        <w:rPr>
          <w:rFonts w:eastAsia="Calibri"/>
          <w:i/>
          <w:lang w:val="ro-RO"/>
        </w:rPr>
        <w:t xml:space="preserve"> </w:t>
      </w:r>
      <w:proofErr w:type="spellStart"/>
      <w:r w:rsidRPr="006E53C7">
        <w:rPr>
          <w:rFonts w:eastAsia="Calibri"/>
          <w:i/>
          <w:lang w:val="ro-RO"/>
        </w:rPr>
        <w:t>sustinator</w:t>
      </w:r>
      <w:proofErr w:type="spellEnd"/>
      <w:r w:rsidRPr="006E53C7">
        <w:rPr>
          <w:rFonts w:eastAsia="Calibri"/>
          <w:i/>
          <w:lang w:val="ro-RO"/>
        </w:rPr>
        <w:t xml:space="preserve"> pentru execuția contractului. </w:t>
      </w:r>
    </w:p>
    <w:p w14:paraId="22903DF8" w14:textId="6461A73E" w:rsidR="00E201C4" w:rsidRPr="006E53C7" w:rsidRDefault="00E201C4" w:rsidP="009551DE">
      <w:pPr>
        <w:spacing w:line="276" w:lineRule="auto"/>
        <w:ind w:left="284" w:right="-25"/>
        <w:jc w:val="both"/>
        <w:rPr>
          <w:rFonts w:eastAsia="Calibri"/>
          <w:i/>
          <w:lang w:val="ro-RO"/>
        </w:rPr>
      </w:pPr>
      <w:proofErr w:type="spellStart"/>
      <w:r w:rsidRPr="006E53C7">
        <w:rPr>
          <w:rFonts w:eastAsia="Calibri"/>
          <w:i/>
          <w:lang w:val="ro-RO"/>
        </w:rPr>
        <w:t>Raspunsul</w:t>
      </w:r>
      <w:proofErr w:type="spellEnd"/>
      <w:r w:rsidRPr="006E53C7">
        <w:rPr>
          <w:rFonts w:eastAsia="Calibri"/>
          <w:i/>
          <w:lang w:val="ro-RO"/>
        </w:rPr>
        <w:t xml:space="preserve"> se va elabora astfel </w:t>
      </w:r>
      <w:proofErr w:type="spellStart"/>
      <w:r w:rsidRPr="006E53C7">
        <w:rPr>
          <w:rFonts w:eastAsia="Calibri"/>
          <w:i/>
          <w:lang w:val="ro-RO"/>
        </w:rPr>
        <w:t>incat</w:t>
      </w:r>
      <w:proofErr w:type="spellEnd"/>
      <w:r w:rsidRPr="006E53C7">
        <w:rPr>
          <w:rFonts w:eastAsia="Calibri"/>
          <w:i/>
          <w:lang w:val="ro-RO"/>
        </w:rPr>
        <w:t xml:space="preserve"> sa se ofere posibilitatea </w:t>
      </w:r>
      <w:proofErr w:type="spellStart"/>
      <w:r w:rsidRPr="006E53C7">
        <w:rPr>
          <w:rFonts w:eastAsia="Calibri"/>
          <w:i/>
          <w:lang w:val="ro-RO"/>
        </w:rPr>
        <w:t>verificarii</w:t>
      </w:r>
      <w:proofErr w:type="spellEnd"/>
      <w:r w:rsidRPr="006E53C7">
        <w:rPr>
          <w:rFonts w:eastAsia="Calibri"/>
          <w:i/>
          <w:lang w:val="ro-RO"/>
        </w:rPr>
        <w:t xml:space="preserve"> modului in care </w:t>
      </w:r>
      <w:proofErr w:type="spellStart"/>
      <w:r w:rsidRPr="006E53C7">
        <w:rPr>
          <w:rFonts w:eastAsia="Calibri"/>
          <w:i/>
          <w:lang w:val="ro-RO"/>
        </w:rPr>
        <w:t>tertul</w:t>
      </w:r>
      <w:proofErr w:type="spellEnd"/>
      <w:r w:rsidRPr="006E53C7">
        <w:rPr>
          <w:rFonts w:eastAsia="Calibri"/>
          <w:i/>
          <w:lang w:val="ro-RO"/>
        </w:rPr>
        <w:t xml:space="preserve"> </w:t>
      </w:r>
      <w:proofErr w:type="spellStart"/>
      <w:r w:rsidRPr="006E53C7">
        <w:rPr>
          <w:rFonts w:eastAsia="Calibri"/>
          <w:i/>
          <w:lang w:val="ro-RO"/>
        </w:rPr>
        <w:t>sustinator</w:t>
      </w:r>
      <w:proofErr w:type="spellEnd"/>
      <w:r w:rsidRPr="006E53C7">
        <w:rPr>
          <w:rFonts w:eastAsia="Calibri"/>
          <w:i/>
          <w:lang w:val="ro-RO"/>
        </w:rPr>
        <w:t xml:space="preserve"> va executa contractul </w:t>
      </w:r>
      <w:proofErr w:type="spellStart"/>
      <w:r w:rsidRPr="006E53C7">
        <w:rPr>
          <w:rFonts w:eastAsia="Calibri"/>
          <w:i/>
          <w:lang w:val="ro-RO"/>
        </w:rPr>
        <w:t>asigurandu</w:t>
      </w:r>
      <w:proofErr w:type="spellEnd"/>
      <w:r w:rsidRPr="006E53C7">
        <w:rPr>
          <w:rFonts w:eastAsia="Calibri"/>
          <w:i/>
          <w:lang w:val="ro-RO"/>
        </w:rPr>
        <w:t xml:space="preserve">-se </w:t>
      </w:r>
      <w:proofErr w:type="spellStart"/>
      <w:r w:rsidRPr="006E53C7">
        <w:rPr>
          <w:rFonts w:eastAsia="Calibri"/>
          <w:i/>
          <w:lang w:val="ro-RO"/>
        </w:rPr>
        <w:t>totodata</w:t>
      </w:r>
      <w:proofErr w:type="spellEnd"/>
      <w:r w:rsidRPr="006E53C7">
        <w:rPr>
          <w:rFonts w:eastAsia="Calibri"/>
          <w:i/>
          <w:lang w:val="ro-RO"/>
        </w:rPr>
        <w:t xml:space="preserve"> corespondenta modului de executare cu </w:t>
      </w:r>
      <w:proofErr w:type="spellStart"/>
      <w:r w:rsidRPr="006E53C7">
        <w:rPr>
          <w:rFonts w:eastAsia="Calibri"/>
          <w:i/>
          <w:lang w:val="ro-RO"/>
        </w:rPr>
        <w:t>cerintele</w:t>
      </w:r>
      <w:proofErr w:type="spellEnd"/>
      <w:r w:rsidRPr="006E53C7">
        <w:rPr>
          <w:rFonts w:eastAsia="Calibri"/>
          <w:i/>
          <w:lang w:val="ro-RO"/>
        </w:rPr>
        <w:t xml:space="preserve"> </w:t>
      </w:r>
      <w:proofErr w:type="spellStart"/>
      <w:r w:rsidRPr="006E53C7">
        <w:rPr>
          <w:rFonts w:eastAsia="Calibri"/>
          <w:i/>
          <w:lang w:val="ro-RO"/>
        </w:rPr>
        <w:t>prevazute</w:t>
      </w:r>
      <w:proofErr w:type="spellEnd"/>
      <w:r w:rsidRPr="006E53C7">
        <w:rPr>
          <w:rFonts w:eastAsia="Calibri"/>
          <w:i/>
          <w:lang w:val="ro-RO"/>
        </w:rPr>
        <w:t xml:space="preserve"> in Caietul de sarcini si anexele acestuia.</w:t>
      </w:r>
    </w:p>
    <w:p w14:paraId="12A620B9" w14:textId="77777777" w:rsidR="00E201C4" w:rsidRPr="006E53C7" w:rsidRDefault="00E201C4" w:rsidP="009551DE">
      <w:pPr>
        <w:spacing w:line="276" w:lineRule="auto"/>
        <w:ind w:left="284" w:right="-25"/>
        <w:jc w:val="both"/>
        <w:rPr>
          <w:rFonts w:eastAsia="Calibri"/>
          <w:i/>
          <w:lang w:val="ro-RO"/>
        </w:rPr>
      </w:pPr>
    </w:p>
    <w:p w14:paraId="0A421394" w14:textId="54A702C6" w:rsidR="00E201C4" w:rsidRPr="006E53C7" w:rsidRDefault="008F27A9" w:rsidP="009551DE">
      <w:pPr>
        <w:spacing w:line="276" w:lineRule="auto"/>
        <w:ind w:left="284" w:right="-25"/>
        <w:jc w:val="both"/>
        <w:rPr>
          <w:rFonts w:eastAsia="Calibri"/>
          <w:i/>
          <w:lang w:val="ro-RO"/>
        </w:rPr>
      </w:pPr>
      <w:r w:rsidRPr="006E53C7">
        <w:rPr>
          <w:rFonts w:eastAsia="Calibri"/>
          <w:i/>
          <w:lang w:val="ro-RO"/>
        </w:rPr>
        <w:t>Se vor</w:t>
      </w:r>
      <w:r w:rsidR="00E201C4" w:rsidRPr="006E53C7">
        <w:rPr>
          <w:rFonts w:eastAsia="Calibri"/>
          <w:i/>
          <w:lang w:val="ro-RO"/>
        </w:rPr>
        <w:t xml:space="preserve"> </w:t>
      </w:r>
      <w:proofErr w:type="spellStart"/>
      <w:r w:rsidR="00E201C4" w:rsidRPr="006E53C7">
        <w:rPr>
          <w:rFonts w:eastAsia="Calibri"/>
          <w:i/>
          <w:lang w:val="ro-RO"/>
        </w:rPr>
        <w:t>atasa</w:t>
      </w:r>
      <w:proofErr w:type="spellEnd"/>
      <w:r w:rsidR="00E201C4" w:rsidRPr="006E53C7">
        <w:rPr>
          <w:rFonts w:eastAsia="Calibri"/>
          <w:i/>
          <w:lang w:val="ro-RO"/>
        </w:rPr>
        <w:t xml:space="preserve"> documente justificative in acest sens.</w:t>
      </w:r>
      <w:r w:rsidRPr="006E53C7">
        <w:rPr>
          <w:rFonts w:eastAsia="Calibri"/>
          <w:i/>
          <w:lang w:val="ro-RO"/>
        </w:rPr>
        <w:t>)</w:t>
      </w:r>
    </w:p>
    <w:p w14:paraId="23F5DB5A" w14:textId="77777777" w:rsidR="00E201C4" w:rsidRPr="006E53C7" w:rsidRDefault="00E201C4" w:rsidP="009551DE">
      <w:pPr>
        <w:spacing w:line="276" w:lineRule="auto"/>
        <w:ind w:left="284" w:right="-25"/>
        <w:jc w:val="both"/>
        <w:rPr>
          <w:rFonts w:eastAsia="Calibri"/>
          <w:i/>
          <w:lang w:val="ro-RO"/>
        </w:rPr>
      </w:pPr>
    </w:p>
    <w:p w14:paraId="29ECC338" w14:textId="4096E2ED" w:rsidR="00E201C4" w:rsidRPr="006E53C7" w:rsidRDefault="00E201C4" w:rsidP="009551DE">
      <w:pPr>
        <w:numPr>
          <w:ilvl w:val="0"/>
          <w:numId w:val="5"/>
        </w:numPr>
        <w:spacing w:line="276" w:lineRule="auto"/>
        <w:ind w:left="284" w:right="-25" w:firstLine="0"/>
        <w:jc w:val="both"/>
        <w:rPr>
          <w:rFonts w:eastAsia="Calibri"/>
          <w:b/>
          <w:i/>
          <w:lang w:val="ro-RO"/>
        </w:rPr>
      </w:pPr>
      <w:r w:rsidRPr="006E53C7">
        <w:rPr>
          <w:rFonts w:eastAsia="Calibri"/>
          <w:b/>
          <w:i/>
          <w:lang w:val="ro-RO"/>
        </w:rPr>
        <w:t>Indicam resurse tehnice și profesionale pe care le vom pune la dispoziție</w:t>
      </w:r>
      <w:r w:rsidR="008F432C" w:rsidRPr="006E53C7">
        <w:rPr>
          <w:rFonts w:eastAsia="Calibri"/>
          <w:b/>
          <w:i/>
          <w:lang w:val="ro-RO"/>
        </w:rPr>
        <w:t xml:space="preserve"> </w:t>
      </w:r>
      <w:r w:rsidR="00574396" w:rsidRPr="006E53C7">
        <w:rPr>
          <w:rFonts w:eastAsia="Calibri"/>
          <w:b/>
          <w:i/>
          <w:lang w:val="ro-RO"/>
        </w:rPr>
        <w:t>___________________</w:t>
      </w:r>
      <w:r w:rsidR="008F432C" w:rsidRPr="006E53C7">
        <w:rPr>
          <w:rFonts w:eastAsia="Calibri"/>
          <w:b/>
          <w:i/>
          <w:lang w:val="ro-RO"/>
        </w:rPr>
        <w:t xml:space="preserve"> </w:t>
      </w:r>
      <w:r w:rsidRPr="006E53C7">
        <w:rPr>
          <w:rFonts w:eastAsia="Calibri"/>
          <w:b/>
          <w:i/>
          <w:lang w:val="ro-RO"/>
        </w:rPr>
        <w:t xml:space="preserve">(se vor indica resursele si se va descrie modul concret în care vor pune la </w:t>
      </w:r>
      <w:proofErr w:type="spellStart"/>
      <w:r w:rsidRPr="006E53C7">
        <w:rPr>
          <w:rFonts w:eastAsia="Calibri"/>
          <w:b/>
          <w:i/>
          <w:lang w:val="ro-RO"/>
        </w:rPr>
        <w:t>dispozitie</w:t>
      </w:r>
      <w:proofErr w:type="spellEnd"/>
      <w:r w:rsidRPr="006E53C7">
        <w:rPr>
          <w:rFonts w:eastAsia="Calibri"/>
          <w:b/>
          <w:i/>
          <w:lang w:val="ro-RO"/>
        </w:rPr>
        <w:t>).</w:t>
      </w:r>
    </w:p>
    <w:p w14:paraId="7B0A05AB" w14:textId="77777777" w:rsidR="00E201C4" w:rsidRPr="006E53C7" w:rsidRDefault="00E201C4" w:rsidP="009551DE">
      <w:pPr>
        <w:spacing w:line="276" w:lineRule="auto"/>
        <w:ind w:left="284" w:right="-25"/>
        <w:jc w:val="both"/>
        <w:rPr>
          <w:rFonts w:eastAsia="Calibri"/>
          <w:i/>
          <w:lang w:val="ro-RO"/>
        </w:rPr>
      </w:pPr>
    </w:p>
    <w:p w14:paraId="4A887884" w14:textId="2398281A" w:rsidR="00E201C4" w:rsidRPr="006E53C7" w:rsidRDefault="008F27A9" w:rsidP="009551DE">
      <w:pPr>
        <w:spacing w:line="276" w:lineRule="auto"/>
        <w:ind w:left="284" w:right="-25"/>
        <w:jc w:val="both"/>
        <w:rPr>
          <w:rFonts w:eastAsia="Calibri"/>
          <w:i/>
          <w:lang w:val="ro-RO"/>
        </w:rPr>
      </w:pPr>
      <w:r w:rsidRPr="006E53C7">
        <w:rPr>
          <w:rFonts w:eastAsia="Calibri"/>
          <w:i/>
          <w:lang w:val="ro-RO"/>
        </w:rPr>
        <w:t xml:space="preserve">(Nota: </w:t>
      </w:r>
      <w:r w:rsidR="00E201C4" w:rsidRPr="006E53C7">
        <w:rPr>
          <w:rFonts w:eastAsia="Calibri"/>
          <w:i/>
          <w:lang w:val="ro-RO"/>
        </w:rPr>
        <w:t xml:space="preserve">La aceasta </w:t>
      </w:r>
      <w:proofErr w:type="spellStart"/>
      <w:r w:rsidR="00E201C4" w:rsidRPr="006E53C7">
        <w:rPr>
          <w:rFonts w:eastAsia="Calibri"/>
          <w:i/>
          <w:lang w:val="ro-RO"/>
        </w:rPr>
        <w:t>sectiune</w:t>
      </w:r>
      <w:proofErr w:type="spellEnd"/>
      <w:r w:rsidR="00E201C4" w:rsidRPr="006E53C7">
        <w:rPr>
          <w:rFonts w:eastAsia="Calibri"/>
          <w:i/>
          <w:lang w:val="ro-RO"/>
        </w:rPr>
        <w:t xml:space="preserve"> </w:t>
      </w:r>
      <w:r w:rsidRPr="006E53C7">
        <w:rPr>
          <w:rFonts w:eastAsia="Calibri"/>
          <w:i/>
          <w:lang w:val="ro-RO"/>
        </w:rPr>
        <w:t>se vor</w:t>
      </w:r>
      <w:r w:rsidR="00E201C4" w:rsidRPr="006E53C7">
        <w:rPr>
          <w:rFonts w:eastAsia="Calibri"/>
          <w:i/>
          <w:lang w:val="ro-RO"/>
        </w:rPr>
        <w:t xml:space="preserve"> prezenta resursele tehnice si profesionale pe care le v</w:t>
      </w:r>
      <w:r w:rsidRPr="006E53C7">
        <w:rPr>
          <w:rFonts w:eastAsia="Calibri"/>
          <w:i/>
          <w:lang w:val="ro-RO"/>
        </w:rPr>
        <w:t>a</w:t>
      </w:r>
      <w:r w:rsidR="00E201C4" w:rsidRPr="006E53C7">
        <w:rPr>
          <w:rFonts w:eastAsia="Calibri"/>
          <w:i/>
          <w:lang w:val="ro-RO"/>
        </w:rPr>
        <w:t xml:space="preserve"> pune la </w:t>
      </w:r>
      <w:proofErr w:type="spellStart"/>
      <w:r w:rsidR="00E201C4" w:rsidRPr="006E53C7">
        <w:rPr>
          <w:rFonts w:eastAsia="Calibri"/>
          <w:i/>
          <w:lang w:val="ro-RO"/>
        </w:rPr>
        <w:t>dispozitie</w:t>
      </w:r>
      <w:proofErr w:type="spellEnd"/>
      <w:r w:rsidR="00E201C4" w:rsidRPr="006E53C7">
        <w:rPr>
          <w:rFonts w:eastAsia="Calibri"/>
          <w:i/>
          <w:lang w:val="ro-RO"/>
        </w:rPr>
        <w:t>, modalitate de acces la acestea si documente justificative)</w:t>
      </w:r>
    </w:p>
    <w:p w14:paraId="1CF7636B" w14:textId="14590E1F" w:rsidR="00E201C4" w:rsidRPr="006E53C7" w:rsidRDefault="008F27A9" w:rsidP="009551DE">
      <w:pPr>
        <w:spacing w:line="276" w:lineRule="auto"/>
        <w:ind w:left="284" w:right="-25"/>
        <w:jc w:val="both"/>
        <w:rPr>
          <w:rFonts w:eastAsia="Calibri"/>
          <w:i/>
          <w:lang w:val="ro-RO" w:eastAsia="ar-SA"/>
        </w:rPr>
      </w:pPr>
      <w:r w:rsidRPr="006E53C7">
        <w:rPr>
          <w:rFonts w:eastAsia="Calibri"/>
          <w:i/>
          <w:lang w:val="ro-RO" w:eastAsia="ar-SA"/>
        </w:rPr>
        <w:t xml:space="preserve">Se </w:t>
      </w:r>
      <w:r w:rsidR="00E201C4" w:rsidRPr="006E53C7">
        <w:rPr>
          <w:rFonts w:eastAsia="Calibri"/>
          <w:i/>
          <w:lang w:val="ro-RO" w:eastAsia="ar-SA"/>
        </w:rPr>
        <w:t xml:space="preserve"> arata într-un mod concludent că </w:t>
      </w:r>
      <w:r w:rsidRPr="006E53C7">
        <w:rPr>
          <w:rFonts w:eastAsia="Calibri"/>
          <w:i/>
          <w:lang w:val="ro-RO" w:eastAsia="ar-SA"/>
        </w:rPr>
        <w:t>va</w:t>
      </w:r>
      <w:r w:rsidR="00E201C4" w:rsidRPr="006E53C7">
        <w:rPr>
          <w:rFonts w:eastAsia="Calibri"/>
          <w:i/>
          <w:lang w:val="ro-RO" w:eastAsia="ar-SA"/>
        </w:rPr>
        <w:t xml:space="preserve"> putea să deplas</w:t>
      </w:r>
      <w:r w:rsidRPr="006E53C7">
        <w:rPr>
          <w:rFonts w:eastAsia="Calibri"/>
          <w:i/>
          <w:lang w:val="ro-RO" w:eastAsia="ar-SA"/>
        </w:rPr>
        <w:t>eze</w:t>
      </w:r>
      <w:r w:rsidR="00E201C4" w:rsidRPr="006E53C7">
        <w:rPr>
          <w:rFonts w:eastAsia="Calibri"/>
          <w:i/>
          <w:lang w:val="ro-RO" w:eastAsia="ar-SA"/>
        </w:rPr>
        <w:t xml:space="preserve"> resursele/personalul astfel încât să </w:t>
      </w:r>
      <w:proofErr w:type="spellStart"/>
      <w:r w:rsidR="00E201C4" w:rsidRPr="006E53C7">
        <w:rPr>
          <w:rFonts w:eastAsia="Calibri"/>
          <w:i/>
          <w:lang w:val="ro-RO" w:eastAsia="ar-SA"/>
        </w:rPr>
        <w:t>intervin</w:t>
      </w:r>
      <w:r w:rsidRPr="006E53C7">
        <w:rPr>
          <w:rFonts w:eastAsia="Calibri"/>
          <w:i/>
          <w:lang w:val="ro-RO" w:eastAsia="ar-SA"/>
        </w:rPr>
        <w:t>a</w:t>
      </w:r>
      <w:proofErr w:type="spellEnd"/>
      <w:r w:rsidR="00E201C4" w:rsidRPr="006E53C7">
        <w:rPr>
          <w:rFonts w:eastAsia="Calibri"/>
          <w:i/>
          <w:lang w:val="ro-RO" w:eastAsia="ar-SA"/>
        </w:rPr>
        <w:t xml:space="preserve"> eficient, într-un timp rezonabil, în cazul în care </w:t>
      </w:r>
      <w:proofErr w:type="spellStart"/>
      <w:r w:rsidR="00E201C4" w:rsidRPr="006E53C7">
        <w:rPr>
          <w:rFonts w:eastAsia="Calibri"/>
          <w:i/>
          <w:lang w:val="ro-RO" w:eastAsia="ar-SA"/>
        </w:rPr>
        <w:t>situaţia</w:t>
      </w:r>
      <w:proofErr w:type="spellEnd"/>
      <w:r w:rsidR="00E201C4" w:rsidRPr="006E53C7">
        <w:rPr>
          <w:rFonts w:eastAsia="Calibri"/>
          <w:i/>
          <w:lang w:val="ro-RO" w:eastAsia="ar-SA"/>
        </w:rPr>
        <w:t xml:space="preserve"> necesită acest lucru, indiferent de locul  de stabilire în România sau într-un alt stat membru al Uniunii Europene sau o țară terță. În acest context, trebuie să prez</w:t>
      </w:r>
      <w:r w:rsidRPr="006E53C7">
        <w:rPr>
          <w:rFonts w:eastAsia="Calibri"/>
          <w:i/>
          <w:lang w:val="ro-RO" w:eastAsia="ar-SA"/>
        </w:rPr>
        <w:t>inte</w:t>
      </w:r>
      <w:r w:rsidR="00E201C4" w:rsidRPr="006E53C7">
        <w:rPr>
          <w:rFonts w:eastAsia="Calibri"/>
          <w:i/>
          <w:lang w:val="ro-RO" w:eastAsia="ar-SA"/>
        </w:rPr>
        <w:t xml:space="preserve"> concret care sunt resursele/personalul  pe care le v</w:t>
      </w:r>
      <w:r w:rsidRPr="006E53C7">
        <w:rPr>
          <w:rFonts w:eastAsia="Calibri"/>
          <w:i/>
          <w:lang w:val="ro-RO" w:eastAsia="ar-SA"/>
        </w:rPr>
        <w:t>a</w:t>
      </w:r>
      <w:r w:rsidR="00E201C4" w:rsidRPr="006E53C7">
        <w:rPr>
          <w:rFonts w:eastAsia="Calibri"/>
          <w:i/>
          <w:lang w:val="ro-RO" w:eastAsia="ar-SA"/>
        </w:rPr>
        <w:t xml:space="preserve"> putea mobiliza in calitate de terț/terți susținător(i) și să arat</w:t>
      </w:r>
      <w:r w:rsidRPr="006E53C7">
        <w:rPr>
          <w:rFonts w:eastAsia="Calibri"/>
          <w:i/>
          <w:lang w:val="ro-RO" w:eastAsia="ar-SA"/>
        </w:rPr>
        <w:t>e</w:t>
      </w:r>
      <w:r w:rsidR="00E201C4" w:rsidRPr="006E53C7">
        <w:rPr>
          <w:rFonts w:eastAsia="Calibri"/>
          <w:i/>
          <w:lang w:val="ro-RO" w:eastAsia="ar-SA"/>
        </w:rPr>
        <w:t xml:space="preserve"> modul în</w:t>
      </w:r>
      <w:r w:rsidRPr="006E53C7">
        <w:rPr>
          <w:rFonts w:eastAsia="Calibri"/>
          <w:i/>
          <w:lang w:val="ro-RO" w:eastAsia="ar-SA"/>
        </w:rPr>
        <w:t xml:space="preserve"> care </w:t>
      </w:r>
      <w:proofErr w:type="spellStart"/>
      <w:r w:rsidRPr="006E53C7">
        <w:rPr>
          <w:rFonts w:eastAsia="Calibri"/>
          <w:i/>
          <w:lang w:val="ro-RO" w:eastAsia="ar-SA"/>
        </w:rPr>
        <w:t>isi</w:t>
      </w:r>
      <w:proofErr w:type="spellEnd"/>
      <w:r w:rsidRPr="006E53C7">
        <w:rPr>
          <w:rFonts w:eastAsia="Calibri"/>
          <w:i/>
          <w:lang w:val="ro-RO" w:eastAsia="ar-SA"/>
        </w:rPr>
        <w:t xml:space="preserve"> </w:t>
      </w:r>
      <w:r w:rsidR="00E201C4" w:rsidRPr="006E53C7">
        <w:rPr>
          <w:rFonts w:eastAsia="Calibri"/>
          <w:i/>
          <w:lang w:val="ro-RO" w:eastAsia="ar-SA"/>
        </w:rPr>
        <w:t xml:space="preserve">asuma sa </w:t>
      </w:r>
      <w:proofErr w:type="spellStart"/>
      <w:r w:rsidR="00E201C4" w:rsidRPr="006E53C7">
        <w:rPr>
          <w:rFonts w:eastAsia="Calibri"/>
          <w:i/>
          <w:lang w:val="ro-RO" w:eastAsia="ar-SA"/>
        </w:rPr>
        <w:t>interven</w:t>
      </w:r>
      <w:r w:rsidRPr="006E53C7">
        <w:rPr>
          <w:rFonts w:eastAsia="Calibri"/>
          <w:i/>
          <w:lang w:val="ro-RO" w:eastAsia="ar-SA"/>
        </w:rPr>
        <w:t>a</w:t>
      </w:r>
      <w:proofErr w:type="spellEnd"/>
      <w:r w:rsidR="00E201C4" w:rsidRPr="006E53C7">
        <w:rPr>
          <w:rFonts w:eastAsia="Calibri"/>
          <w:i/>
          <w:lang w:val="ro-RO" w:eastAsia="ar-SA"/>
        </w:rPr>
        <w:t xml:space="preserve"> în cazul în care contractantul </w:t>
      </w:r>
      <w:proofErr w:type="spellStart"/>
      <w:r w:rsidR="00E201C4" w:rsidRPr="006E53C7">
        <w:rPr>
          <w:rFonts w:eastAsia="Calibri"/>
          <w:i/>
          <w:lang w:val="ro-RO" w:eastAsia="ar-SA"/>
        </w:rPr>
        <w:t>întămpină</w:t>
      </w:r>
      <w:proofErr w:type="spellEnd"/>
      <w:r w:rsidR="00E201C4" w:rsidRPr="006E53C7">
        <w:rPr>
          <w:rFonts w:eastAsia="Calibri"/>
          <w:i/>
          <w:lang w:val="ro-RO" w:eastAsia="ar-SA"/>
        </w:rPr>
        <w:t xml:space="preserve"> dificultăți pe parcursul îndeplinirii contractului</w:t>
      </w:r>
      <w:r w:rsidRPr="006E53C7">
        <w:rPr>
          <w:rFonts w:eastAsia="Calibri"/>
          <w:i/>
          <w:lang w:val="ro-RO" w:eastAsia="ar-SA"/>
        </w:rPr>
        <w:t>).</w:t>
      </w:r>
    </w:p>
    <w:p w14:paraId="59ADC7BA" w14:textId="77777777" w:rsidR="00E201C4" w:rsidRPr="006E53C7" w:rsidRDefault="00E201C4" w:rsidP="009551DE">
      <w:pPr>
        <w:spacing w:line="276" w:lineRule="auto"/>
        <w:ind w:left="284" w:right="-25"/>
        <w:jc w:val="both"/>
        <w:rPr>
          <w:rFonts w:eastAsia="Calibri"/>
          <w:i/>
          <w:lang w:val="ro-RO"/>
        </w:rPr>
      </w:pPr>
    </w:p>
    <w:p w14:paraId="4884F6CE" w14:textId="77777777" w:rsidR="00E201C4" w:rsidRPr="006E53C7" w:rsidRDefault="00E201C4" w:rsidP="009551DE">
      <w:pPr>
        <w:spacing w:line="276" w:lineRule="auto"/>
        <w:ind w:right="-25"/>
        <w:jc w:val="both"/>
        <w:rPr>
          <w:bCs/>
          <w:lang w:val="ro-RO"/>
        </w:rPr>
      </w:pPr>
    </w:p>
    <w:p w14:paraId="2FFD2403" w14:textId="33C30759" w:rsidR="00E201C4" w:rsidRPr="006E53C7" w:rsidRDefault="00E201C4" w:rsidP="009551DE">
      <w:pPr>
        <w:spacing w:line="276" w:lineRule="auto"/>
        <w:ind w:left="284" w:right="-25"/>
        <w:jc w:val="both"/>
        <w:rPr>
          <w:bCs/>
          <w:lang w:val="ro-RO"/>
        </w:rPr>
      </w:pPr>
      <w:r w:rsidRPr="006E53C7">
        <w:rPr>
          <w:bCs/>
          <w:lang w:val="ro-RO"/>
        </w:rPr>
        <w:t xml:space="preserve">Prezentul </w:t>
      </w:r>
      <w:proofErr w:type="spellStart"/>
      <w:r w:rsidRPr="006E53C7">
        <w:rPr>
          <w:bCs/>
          <w:lang w:val="ro-RO"/>
        </w:rPr>
        <w:t>reprezinta</w:t>
      </w:r>
      <w:proofErr w:type="spellEnd"/>
      <w:r w:rsidRPr="006E53C7">
        <w:rPr>
          <w:bCs/>
          <w:lang w:val="ro-RO"/>
        </w:rPr>
        <w:t xml:space="preserve"> angajamentul nostru ferm </w:t>
      </w:r>
      <w:proofErr w:type="spellStart"/>
      <w:r w:rsidRPr="006E53C7">
        <w:rPr>
          <w:bCs/>
          <w:lang w:val="ro-RO"/>
        </w:rPr>
        <w:t>incheiat</w:t>
      </w:r>
      <w:proofErr w:type="spellEnd"/>
      <w:r w:rsidRPr="006E53C7">
        <w:rPr>
          <w:bCs/>
          <w:lang w:val="ro-RO"/>
        </w:rPr>
        <w:t xml:space="preserve"> in conformitate cu prevederile Legii 98/2016, care da dreptul </w:t>
      </w:r>
      <w:proofErr w:type="spellStart"/>
      <w:r w:rsidRPr="006E53C7">
        <w:rPr>
          <w:bCs/>
          <w:lang w:val="ro-RO"/>
        </w:rPr>
        <w:t>autoritatii</w:t>
      </w:r>
      <w:proofErr w:type="spellEnd"/>
      <w:r w:rsidRPr="006E53C7">
        <w:rPr>
          <w:bCs/>
          <w:lang w:val="ro-RO"/>
        </w:rPr>
        <w:t xml:space="preserve"> contractante de a solicita, in mod legitim, </w:t>
      </w:r>
      <w:proofErr w:type="spellStart"/>
      <w:r w:rsidRPr="006E53C7">
        <w:rPr>
          <w:bCs/>
          <w:lang w:val="ro-RO"/>
        </w:rPr>
        <w:t>indeplinirea</w:t>
      </w:r>
      <w:proofErr w:type="spellEnd"/>
      <w:r w:rsidRPr="006E53C7">
        <w:rPr>
          <w:bCs/>
          <w:lang w:val="ro-RO"/>
        </w:rPr>
        <w:t xml:space="preserve"> de </w:t>
      </w:r>
      <w:proofErr w:type="spellStart"/>
      <w:r w:rsidRPr="006E53C7">
        <w:rPr>
          <w:bCs/>
          <w:lang w:val="ro-RO"/>
        </w:rPr>
        <w:t>catre</w:t>
      </w:r>
      <w:proofErr w:type="spellEnd"/>
      <w:r w:rsidRPr="006E53C7">
        <w:rPr>
          <w:bCs/>
          <w:lang w:val="ro-RO"/>
        </w:rPr>
        <w:t xml:space="preserve"> noi a anumitor </w:t>
      </w:r>
      <w:proofErr w:type="spellStart"/>
      <w:r w:rsidRPr="006E53C7">
        <w:rPr>
          <w:bCs/>
          <w:lang w:val="ro-RO"/>
        </w:rPr>
        <w:t>obligatii</w:t>
      </w:r>
      <w:proofErr w:type="spellEnd"/>
      <w:r w:rsidRPr="006E53C7">
        <w:rPr>
          <w:bCs/>
          <w:lang w:val="ro-RO"/>
        </w:rPr>
        <w:t xml:space="preserve"> care decurg din </w:t>
      </w:r>
      <w:proofErr w:type="spellStart"/>
      <w:r w:rsidRPr="006E53C7">
        <w:rPr>
          <w:bCs/>
          <w:lang w:val="ro-RO"/>
        </w:rPr>
        <w:t>sustinerea</w:t>
      </w:r>
      <w:proofErr w:type="spellEnd"/>
      <w:r w:rsidRPr="006E53C7">
        <w:rPr>
          <w:bCs/>
          <w:lang w:val="ro-RO"/>
        </w:rPr>
        <w:t xml:space="preserve"> tehnica si profesionala acordata </w:t>
      </w:r>
      <w:r w:rsidR="00574396" w:rsidRPr="006E53C7">
        <w:rPr>
          <w:bCs/>
          <w:lang w:val="ro-RO"/>
        </w:rPr>
        <w:t>__________________________</w:t>
      </w:r>
      <w:r w:rsidRPr="006E53C7">
        <w:rPr>
          <w:bCs/>
          <w:lang w:val="ro-RO"/>
        </w:rPr>
        <w:t xml:space="preserve"> (</w:t>
      </w:r>
      <w:r w:rsidRPr="006E53C7">
        <w:rPr>
          <w:bCs/>
          <w:i/>
          <w:iCs/>
          <w:lang w:val="ro-RO"/>
        </w:rPr>
        <w:t>denumirea</w:t>
      </w:r>
      <w:r w:rsidRPr="006E53C7">
        <w:rPr>
          <w:bCs/>
          <w:lang w:val="ro-RO"/>
        </w:rPr>
        <w:t xml:space="preserve"> </w:t>
      </w:r>
      <w:r w:rsidRPr="006E53C7">
        <w:rPr>
          <w:bCs/>
          <w:i/>
          <w:iCs/>
          <w:lang w:val="ro-RO"/>
        </w:rPr>
        <w:t>ofertantului/</w:t>
      </w:r>
      <w:proofErr w:type="spellStart"/>
      <w:r w:rsidRPr="006E53C7">
        <w:rPr>
          <w:bCs/>
          <w:i/>
          <w:iCs/>
          <w:lang w:val="ro-RO"/>
        </w:rPr>
        <w:t>lcandidatului</w:t>
      </w:r>
      <w:proofErr w:type="spellEnd"/>
      <w:r w:rsidRPr="006E53C7">
        <w:rPr>
          <w:bCs/>
          <w:i/>
          <w:iCs/>
          <w:lang w:val="ro-RO"/>
        </w:rPr>
        <w:t>/grupului de operatori economici).</w:t>
      </w:r>
    </w:p>
    <w:p w14:paraId="1D5B6580" w14:textId="77777777" w:rsidR="00E201C4" w:rsidRPr="006E53C7" w:rsidRDefault="00E201C4" w:rsidP="00E201C4">
      <w:pPr>
        <w:ind w:left="284" w:right="-25"/>
        <w:jc w:val="both"/>
        <w:rPr>
          <w:bCs/>
          <w:lang w:val="ro-RO"/>
        </w:rPr>
      </w:pPr>
    </w:p>
    <w:p w14:paraId="5651B43E" w14:textId="77777777" w:rsidR="00E201C4" w:rsidRPr="006E53C7" w:rsidRDefault="00E201C4" w:rsidP="00E201C4">
      <w:pPr>
        <w:ind w:left="284" w:right="-25"/>
        <w:jc w:val="both"/>
        <w:rPr>
          <w:bCs/>
          <w:lang w:val="ro-RO"/>
        </w:rPr>
      </w:pPr>
      <w:r w:rsidRPr="006E53C7">
        <w:rPr>
          <w:bCs/>
          <w:lang w:val="ro-RO"/>
        </w:rPr>
        <w:t xml:space="preserve">Data </w:t>
      </w:r>
      <w:proofErr w:type="spellStart"/>
      <w:r w:rsidRPr="006E53C7">
        <w:rPr>
          <w:bCs/>
          <w:lang w:val="ro-RO"/>
        </w:rPr>
        <w:t>completarii</w:t>
      </w:r>
      <w:proofErr w:type="spellEnd"/>
      <w:r w:rsidRPr="006E53C7">
        <w:rPr>
          <w:bCs/>
          <w:lang w:val="ro-RO"/>
        </w:rPr>
        <w:t>,</w:t>
      </w:r>
      <w:r w:rsidRPr="006E53C7">
        <w:rPr>
          <w:bCs/>
          <w:lang w:val="ro-RO"/>
        </w:rPr>
        <w:tab/>
      </w:r>
      <w:r w:rsidRPr="006E53C7">
        <w:rPr>
          <w:bCs/>
          <w:lang w:val="ro-RO"/>
        </w:rPr>
        <w:tab/>
      </w:r>
      <w:r w:rsidRPr="006E53C7">
        <w:rPr>
          <w:bCs/>
          <w:lang w:val="ro-RO"/>
        </w:rPr>
        <w:tab/>
      </w:r>
      <w:r w:rsidRPr="006E53C7">
        <w:rPr>
          <w:bCs/>
          <w:lang w:val="ro-RO"/>
        </w:rPr>
        <w:tab/>
      </w:r>
      <w:r w:rsidRPr="006E53C7">
        <w:rPr>
          <w:bCs/>
          <w:lang w:val="ro-RO"/>
        </w:rPr>
        <w:tab/>
      </w:r>
      <w:r w:rsidRPr="006E53C7">
        <w:rPr>
          <w:bCs/>
          <w:lang w:val="ro-RO"/>
        </w:rPr>
        <w:tab/>
      </w:r>
      <w:r w:rsidRPr="006E53C7">
        <w:rPr>
          <w:bCs/>
          <w:lang w:val="ro-RO"/>
        </w:rPr>
        <w:tab/>
      </w:r>
      <w:proofErr w:type="spellStart"/>
      <w:r w:rsidRPr="006E53C7">
        <w:rPr>
          <w:bCs/>
          <w:lang w:val="ro-RO"/>
        </w:rPr>
        <w:t>Tert</w:t>
      </w:r>
      <w:proofErr w:type="spellEnd"/>
      <w:r w:rsidRPr="006E53C7">
        <w:rPr>
          <w:bCs/>
          <w:lang w:val="ro-RO"/>
        </w:rPr>
        <w:t xml:space="preserve"> </w:t>
      </w:r>
      <w:proofErr w:type="spellStart"/>
      <w:r w:rsidRPr="006E53C7">
        <w:rPr>
          <w:bCs/>
          <w:lang w:val="ro-RO"/>
        </w:rPr>
        <w:t>sustinator</w:t>
      </w:r>
      <w:proofErr w:type="spellEnd"/>
      <w:r w:rsidRPr="006E53C7">
        <w:rPr>
          <w:bCs/>
          <w:lang w:val="ro-RO"/>
        </w:rPr>
        <w:t>,</w:t>
      </w:r>
    </w:p>
    <w:p w14:paraId="177C9913" w14:textId="281922CE" w:rsidR="00E201C4" w:rsidRPr="006E53C7" w:rsidRDefault="00574396" w:rsidP="00E201C4">
      <w:pPr>
        <w:ind w:left="284" w:right="-25"/>
        <w:jc w:val="both"/>
        <w:rPr>
          <w:bCs/>
          <w:lang w:val="ro-RO"/>
        </w:rPr>
      </w:pPr>
      <w:r w:rsidRPr="006E53C7">
        <w:rPr>
          <w:bCs/>
          <w:lang w:val="ro-RO"/>
        </w:rPr>
        <w:t>_________________</w:t>
      </w:r>
      <w:r w:rsidR="00E201C4" w:rsidRPr="006E53C7">
        <w:rPr>
          <w:bCs/>
          <w:lang w:val="ro-RO"/>
        </w:rPr>
        <w:tab/>
      </w:r>
      <w:r w:rsidR="00E201C4" w:rsidRPr="006E53C7">
        <w:rPr>
          <w:bCs/>
          <w:lang w:val="ro-RO"/>
        </w:rPr>
        <w:tab/>
      </w:r>
      <w:r w:rsidR="00E201C4" w:rsidRPr="006E53C7">
        <w:rPr>
          <w:bCs/>
          <w:lang w:val="ro-RO"/>
        </w:rPr>
        <w:tab/>
      </w:r>
      <w:r w:rsidR="00E201C4" w:rsidRPr="006E53C7">
        <w:rPr>
          <w:bCs/>
          <w:lang w:val="ro-RO"/>
        </w:rPr>
        <w:tab/>
      </w:r>
      <w:r w:rsidR="00E201C4" w:rsidRPr="006E53C7">
        <w:rPr>
          <w:bCs/>
          <w:lang w:val="ro-RO"/>
        </w:rPr>
        <w:tab/>
      </w:r>
      <w:r w:rsidR="00E201C4" w:rsidRPr="006E53C7">
        <w:rPr>
          <w:bCs/>
          <w:lang w:val="ro-RO"/>
        </w:rPr>
        <w:tab/>
      </w:r>
      <w:r w:rsidRPr="006E53C7">
        <w:rPr>
          <w:bCs/>
          <w:lang w:val="ro-RO"/>
        </w:rPr>
        <w:t>_________________</w:t>
      </w:r>
    </w:p>
    <w:p w14:paraId="22092C9F" w14:textId="32BE3A19" w:rsidR="00E201C4" w:rsidRPr="006E53C7" w:rsidRDefault="00E201C4" w:rsidP="00E201C4">
      <w:pPr>
        <w:ind w:left="284" w:right="-25"/>
        <w:jc w:val="both"/>
        <w:rPr>
          <w:bCs/>
          <w:lang w:val="ro-RO"/>
        </w:rPr>
      </w:pPr>
      <w:r w:rsidRPr="006E53C7">
        <w:rPr>
          <w:bCs/>
          <w:i/>
          <w:iCs/>
          <w:lang w:val="ro-RO"/>
        </w:rPr>
        <w:t>(</w:t>
      </w:r>
      <w:proofErr w:type="spellStart"/>
      <w:r w:rsidRPr="006E53C7">
        <w:rPr>
          <w:bCs/>
          <w:i/>
          <w:iCs/>
          <w:lang w:val="ro-RO"/>
        </w:rPr>
        <w:t>semnatura</w:t>
      </w:r>
      <w:proofErr w:type="spellEnd"/>
      <w:r w:rsidRPr="006E53C7">
        <w:rPr>
          <w:bCs/>
          <w:i/>
          <w:iCs/>
          <w:lang w:val="ro-RO"/>
        </w:rPr>
        <w:t xml:space="preserve"> autorizata)</w:t>
      </w:r>
      <w:r w:rsidR="00507689" w:rsidRPr="006E53C7">
        <w:rPr>
          <w:bCs/>
          <w:i/>
          <w:iCs/>
          <w:lang w:val="ro-RO"/>
        </w:rPr>
        <w:tab/>
      </w:r>
      <w:r w:rsidR="00507689" w:rsidRPr="006E53C7">
        <w:rPr>
          <w:bCs/>
          <w:i/>
          <w:iCs/>
          <w:lang w:val="ro-RO"/>
        </w:rPr>
        <w:tab/>
      </w:r>
      <w:r w:rsidR="00507689" w:rsidRPr="006E53C7">
        <w:rPr>
          <w:bCs/>
          <w:i/>
          <w:iCs/>
          <w:lang w:val="ro-RO"/>
        </w:rPr>
        <w:tab/>
      </w:r>
      <w:r w:rsidR="00507689" w:rsidRPr="006E53C7">
        <w:rPr>
          <w:bCs/>
          <w:i/>
          <w:iCs/>
          <w:lang w:val="ro-RO"/>
        </w:rPr>
        <w:tab/>
      </w:r>
      <w:r w:rsidR="00507689" w:rsidRPr="006E53C7">
        <w:rPr>
          <w:bCs/>
          <w:i/>
          <w:iCs/>
          <w:lang w:val="ro-RO"/>
        </w:rPr>
        <w:tab/>
      </w:r>
      <w:r w:rsidR="00507689" w:rsidRPr="006E53C7">
        <w:rPr>
          <w:bCs/>
          <w:i/>
          <w:iCs/>
          <w:lang w:val="ro-RO"/>
        </w:rPr>
        <w:tab/>
      </w:r>
      <w:r w:rsidR="00507689" w:rsidRPr="006E53C7">
        <w:rPr>
          <w:i/>
          <w:spacing w:val="-1"/>
          <w:lang w:val="ro-RO"/>
        </w:rPr>
        <w:t>(semnătură autorizată)</w:t>
      </w:r>
    </w:p>
    <w:p w14:paraId="55018483" w14:textId="46B4F1EB" w:rsidR="00E201C4" w:rsidRPr="006E53C7" w:rsidRDefault="00574396" w:rsidP="00E201C4">
      <w:pPr>
        <w:shd w:val="clear" w:color="auto" w:fill="FFFFFF"/>
        <w:ind w:left="284" w:right="-25"/>
        <w:jc w:val="both"/>
        <w:rPr>
          <w:spacing w:val="-1"/>
          <w:lang w:val="ro-RO"/>
        </w:rPr>
      </w:pPr>
      <w:r w:rsidRPr="006E53C7">
        <w:rPr>
          <w:spacing w:val="-1"/>
          <w:lang w:val="ro-RO"/>
        </w:rPr>
        <w:t>_________________</w:t>
      </w:r>
      <w:r w:rsidR="00E201C4" w:rsidRPr="006E53C7">
        <w:rPr>
          <w:spacing w:val="-1"/>
          <w:lang w:val="ro-RO"/>
        </w:rPr>
        <w:tab/>
      </w:r>
      <w:r w:rsidR="00E201C4" w:rsidRPr="006E53C7">
        <w:rPr>
          <w:spacing w:val="-1"/>
          <w:lang w:val="ro-RO"/>
        </w:rPr>
        <w:tab/>
      </w:r>
      <w:r w:rsidR="00E201C4" w:rsidRPr="006E53C7">
        <w:rPr>
          <w:spacing w:val="-1"/>
          <w:lang w:val="ro-RO"/>
        </w:rPr>
        <w:tab/>
      </w:r>
      <w:r w:rsidR="00E201C4" w:rsidRPr="006E53C7">
        <w:rPr>
          <w:spacing w:val="-1"/>
          <w:lang w:val="ro-RO"/>
        </w:rPr>
        <w:tab/>
        <w:t xml:space="preserve">                        </w:t>
      </w:r>
      <w:r w:rsidRPr="006E53C7">
        <w:rPr>
          <w:spacing w:val="-1"/>
          <w:lang w:val="ro-RO"/>
        </w:rPr>
        <w:t xml:space="preserve"> _________________</w:t>
      </w:r>
    </w:p>
    <w:p w14:paraId="36456AA2" w14:textId="74B4C584" w:rsidR="00E201C4" w:rsidRPr="006E53C7" w:rsidRDefault="00E201C4" w:rsidP="00E201C4">
      <w:pPr>
        <w:shd w:val="clear" w:color="auto" w:fill="FFFFFF"/>
        <w:ind w:left="284" w:right="-25"/>
        <w:jc w:val="both"/>
        <w:rPr>
          <w:lang w:val="ro-RO"/>
        </w:rPr>
      </w:pPr>
      <w:r w:rsidRPr="006E53C7">
        <w:rPr>
          <w:i/>
          <w:spacing w:val="-1"/>
          <w:lang w:val="ro-RO"/>
        </w:rPr>
        <w:t xml:space="preserve">                                                                              </w:t>
      </w:r>
      <w:r w:rsidR="00507689" w:rsidRPr="006E53C7">
        <w:rPr>
          <w:i/>
          <w:spacing w:val="-1"/>
          <w:lang w:val="ro-RO"/>
        </w:rPr>
        <w:t xml:space="preserve">                     </w:t>
      </w:r>
      <w:r w:rsidRPr="006E53C7">
        <w:rPr>
          <w:i/>
          <w:spacing w:val="-1"/>
          <w:lang w:val="ro-RO"/>
        </w:rPr>
        <w:t xml:space="preserve">  </w:t>
      </w:r>
    </w:p>
    <w:p w14:paraId="25D320A0" w14:textId="77777777" w:rsidR="00507689" w:rsidRPr="006E53C7" w:rsidRDefault="00507689" w:rsidP="00E201C4">
      <w:pPr>
        <w:ind w:left="284" w:right="-25"/>
        <w:contextualSpacing/>
        <w:jc w:val="both"/>
        <w:rPr>
          <w:b/>
          <w:bCs/>
          <w:lang w:val="ro-RO"/>
        </w:rPr>
      </w:pPr>
    </w:p>
    <w:p w14:paraId="2018A8E9" w14:textId="3DF97390" w:rsidR="00E201C4" w:rsidRPr="006E53C7" w:rsidRDefault="00E201C4" w:rsidP="00E201C4">
      <w:pPr>
        <w:ind w:left="284" w:right="-25"/>
        <w:contextualSpacing/>
        <w:jc w:val="both"/>
        <w:rPr>
          <w:lang w:val="ro-RO"/>
        </w:rPr>
      </w:pPr>
      <w:r w:rsidRPr="006E53C7">
        <w:rPr>
          <w:b/>
          <w:bCs/>
          <w:lang w:val="ro-RO"/>
        </w:rPr>
        <w:lastRenderedPageBreak/>
        <w:t xml:space="preserve">Nota 1: </w:t>
      </w:r>
      <w:r w:rsidRPr="006E53C7">
        <w:rPr>
          <w:lang w:val="ro-RO"/>
        </w:rPr>
        <w:t xml:space="preserve">In sensul art. 182 alin (4) din Legea 98/2016, documentele transmise ofertantului de </w:t>
      </w:r>
      <w:proofErr w:type="spellStart"/>
      <w:r w:rsidRPr="006E53C7">
        <w:rPr>
          <w:lang w:val="ro-RO"/>
        </w:rPr>
        <w:t>catre</w:t>
      </w:r>
      <w:proofErr w:type="spellEnd"/>
      <w:r w:rsidRPr="006E53C7">
        <w:rPr>
          <w:lang w:val="ro-RO"/>
        </w:rPr>
        <w:t xml:space="preserve"> terțul/terții</w:t>
      </w:r>
      <w:r w:rsidRPr="006E53C7">
        <w:rPr>
          <w:b/>
          <w:bCs/>
          <w:lang w:val="ro-RO"/>
        </w:rPr>
        <w:t xml:space="preserve"> </w:t>
      </w:r>
      <w:r w:rsidRPr="006E53C7">
        <w:rPr>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D14C73C" w14:textId="77777777" w:rsidR="00E201C4" w:rsidRPr="006E53C7" w:rsidRDefault="00E201C4" w:rsidP="00E201C4">
      <w:pPr>
        <w:ind w:left="284" w:right="-25"/>
        <w:contextualSpacing/>
        <w:jc w:val="both"/>
        <w:rPr>
          <w:lang w:val="ro-RO"/>
        </w:rPr>
      </w:pPr>
    </w:p>
    <w:p w14:paraId="512C4BC5" w14:textId="77777777" w:rsidR="00E201C4" w:rsidRPr="006E53C7" w:rsidRDefault="00E201C4" w:rsidP="00E201C4">
      <w:pPr>
        <w:ind w:left="284" w:right="-25"/>
        <w:contextualSpacing/>
        <w:jc w:val="both"/>
        <w:rPr>
          <w:lang w:val="ro-RO"/>
        </w:rPr>
      </w:pPr>
      <w:r w:rsidRPr="006E53C7">
        <w:rPr>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B63B1E3" w14:textId="77777777" w:rsidR="00E201C4" w:rsidRPr="006E53C7" w:rsidRDefault="00E201C4" w:rsidP="00E201C4">
      <w:pPr>
        <w:ind w:left="284" w:right="-25"/>
        <w:contextualSpacing/>
        <w:jc w:val="both"/>
        <w:rPr>
          <w:lang w:val="ro-RO"/>
        </w:rPr>
      </w:pPr>
    </w:p>
    <w:p w14:paraId="2AAC2BD4" w14:textId="77777777" w:rsidR="00E201C4" w:rsidRPr="006E53C7" w:rsidRDefault="00E201C4" w:rsidP="00E201C4">
      <w:pPr>
        <w:ind w:left="284" w:right="-25"/>
        <w:contextualSpacing/>
        <w:jc w:val="both"/>
        <w:rPr>
          <w:lang w:val="ro-RO"/>
        </w:rPr>
      </w:pPr>
      <w:r w:rsidRPr="006E53C7">
        <w:rPr>
          <w:b/>
          <w:bCs/>
          <w:lang w:val="ro-RO"/>
        </w:rPr>
        <w:t>Nota 2</w:t>
      </w:r>
      <w:r w:rsidRPr="006E53C7">
        <w:rPr>
          <w:lang w:val="ro-RO"/>
        </w:rPr>
        <w:t>: Prevederile prezentului formular reprezintă</w:t>
      </w:r>
      <w:r w:rsidRPr="006E53C7">
        <w:rPr>
          <w:b/>
          <w:bCs/>
          <w:lang w:val="ro-RO"/>
        </w:rPr>
        <w:t xml:space="preserve"> </w:t>
      </w:r>
      <w:r w:rsidRPr="006E53C7">
        <w:rPr>
          <w:lang w:val="ro-RO"/>
        </w:rPr>
        <w:t>conținutul minim al</w:t>
      </w:r>
      <w:r w:rsidRPr="006E53C7">
        <w:rPr>
          <w:b/>
          <w:bCs/>
          <w:lang w:val="ro-RO"/>
        </w:rPr>
        <w:t xml:space="preserve"> </w:t>
      </w:r>
      <w:r w:rsidRPr="006E53C7">
        <w:rPr>
          <w:lang w:val="ro-RO"/>
        </w:rPr>
        <w:t>înțelegerii dintre ofertant</w:t>
      </w:r>
      <w:r w:rsidRPr="006E53C7">
        <w:rPr>
          <w:b/>
          <w:bCs/>
          <w:lang w:val="ro-RO"/>
        </w:rPr>
        <w:t xml:space="preserve"> </w:t>
      </w:r>
      <w:r w:rsidRPr="006E53C7">
        <w:rPr>
          <w:lang w:val="ro-RO"/>
        </w:rPr>
        <w:t>și terț</w:t>
      </w:r>
      <w:r w:rsidRPr="006E53C7">
        <w:rPr>
          <w:b/>
          <w:bCs/>
          <w:lang w:val="ro-RO"/>
        </w:rPr>
        <w:t xml:space="preserve"> </w:t>
      </w:r>
      <w:r w:rsidRPr="006E53C7">
        <w:rPr>
          <w:lang w:val="ro-RO"/>
        </w:rPr>
        <w:t>cu</w:t>
      </w:r>
      <w:r w:rsidRPr="006E53C7">
        <w:rPr>
          <w:b/>
          <w:bCs/>
          <w:lang w:val="ro-RO"/>
        </w:rPr>
        <w:t xml:space="preserve"> </w:t>
      </w:r>
      <w:r w:rsidRPr="006E53C7">
        <w:rPr>
          <w:lang w:val="ro-RO"/>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FB60031" w14:textId="27016448" w:rsidR="00E201C4" w:rsidRPr="006E53C7" w:rsidRDefault="00E201C4" w:rsidP="003D00D8">
      <w:pPr>
        <w:jc w:val="right"/>
        <w:rPr>
          <w:b/>
          <w:bCs/>
          <w:iCs/>
          <w:lang w:val="ro-RO"/>
        </w:rPr>
      </w:pPr>
    </w:p>
    <w:p w14:paraId="7B70F0BA" w14:textId="36D006DB" w:rsidR="00A556BE" w:rsidRPr="006E53C7" w:rsidRDefault="00A556BE" w:rsidP="003D00D8">
      <w:pPr>
        <w:jc w:val="right"/>
        <w:rPr>
          <w:b/>
          <w:bCs/>
          <w:iCs/>
          <w:lang w:val="ro-RO"/>
        </w:rPr>
      </w:pPr>
    </w:p>
    <w:p w14:paraId="65A3DFFD" w14:textId="5AD4E458" w:rsidR="00A556BE" w:rsidRPr="006E53C7" w:rsidRDefault="00A556BE" w:rsidP="003D00D8">
      <w:pPr>
        <w:jc w:val="right"/>
        <w:rPr>
          <w:b/>
          <w:bCs/>
          <w:iCs/>
          <w:lang w:val="ro-RO"/>
        </w:rPr>
      </w:pPr>
    </w:p>
    <w:p w14:paraId="3448F257" w14:textId="6D85BC6F" w:rsidR="00A556BE" w:rsidRPr="006E53C7" w:rsidRDefault="00A556BE" w:rsidP="003D00D8">
      <w:pPr>
        <w:jc w:val="right"/>
        <w:rPr>
          <w:b/>
          <w:bCs/>
          <w:iCs/>
          <w:lang w:val="ro-RO"/>
        </w:rPr>
      </w:pPr>
    </w:p>
    <w:p w14:paraId="3E9ADD71" w14:textId="562E2046" w:rsidR="00A556BE" w:rsidRPr="006E53C7" w:rsidRDefault="00A556BE" w:rsidP="003D00D8">
      <w:pPr>
        <w:jc w:val="right"/>
        <w:rPr>
          <w:b/>
          <w:bCs/>
          <w:iCs/>
          <w:lang w:val="ro-RO"/>
        </w:rPr>
      </w:pPr>
    </w:p>
    <w:p w14:paraId="429910AB" w14:textId="052157E7" w:rsidR="00A556BE" w:rsidRPr="006E53C7" w:rsidRDefault="00A556BE" w:rsidP="003D00D8">
      <w:pPr>
        <w:jc w:val="right"/>
        <w:rPr>
          <w:b/>
          <w:bCs/>
          <w:iCs/>
          <w:lang w:val="ro-RO"/>
        </w:rPr>
      </w:pPr>
    </w:p>
    <w:p w14:paraId="6B35DBFB" w14:textId="0C452CB0" w:rsidR="00A556BE" w:rsidRPr="006E53C7" w:rsidRDefault="00A556BE" w:rsidP="003D00D8">
      <w:pPr>
        <w:jc w:val="right"/>
        <w:rPr>
          <w:b/>
          <w:bCs/>
          <w:iCs/>
          <w:lang w:val="ro-RO"/>
        </w:rPr>
      </w:pPr>
    </w:p>
    <w:p w14:paraId="54D02332" w14:textId="4FE30509" w:rsidR="00A556BE" w:rsidRPr="006E53C7" w:rsidRDefault="00A556BE" w:rsidP="003D00D8">
      <w:pPr>
        <w:jc w:val="right"/>
        <w:rPr>
          <w:b/>
          <w:bCs/>
          <w:iCs/>
          <w:lang w:val="ro-RO"/>
        </w:rPr>
      </w:pPr>
    </w:p>
    <w:p w14:paraId="53451C3C" w14:textId="1D590E34" w:rsidR="00A556BE" w:rsidRPr="006E53C7" w:rsidRDefault="00A556BE" w:rsidP="003D00D8">
      <w:pPr>
        <w:jc w:val="right"/>
        <w:rPr>
          <w:b/>
          <w:bCs/>
          <w:iCs/>
          <w:lang w:val="ro-RO"/>
        </w:rPr>
      </w:pPr>
    </w:p>
    <w:p w14:paraId="7C82A3A6" w14:textId="3ACD1170" w:rsidR="00A556BE" w:rsidRPr="006E53C7" w:rsidRDefault="00A556BE" w:rsidP="003D00D8">
      <w:pPr>
        <w:jc w:val="right"/>
        <w:rPr>
          <w:b/>
          <w:bCs/>
          <w:iCs/>
          <w:lang w:val="ro-RO"/>
        </w:rPr>
      </w:pPr>
    </w:p>
    <w:p w14:paraId="6822D286" w14:textId="1AF33A8B" w:rsidR="00A556BE" w:rsidRPr="006E53C7" w:rsidRDefault="00A556BE" w:rsidP="003D00D8">
      <w:pPr>
        <w:jc w:val="right"/>
        <w:rPr>
          <w:b/>
          <w:bCs/>
          <w:iCs/>
          <w:lang w:val="ro-RO"/>
        </w:rPr>
      </w:pPr>
    </w:p>
    <w:p w14:paraId="0019B480" w14:textId="752E4958" w:rsidR="00A556BE" w:rsidRPr="006E53C7" w:rsidRDefault="00A556BE" w:rsidP="003D00D8">
      <w:pPr>
        <w:jc w:val="right"/>
        <w:rPr>
          <w:b/>
          <w:bCs/>
          <w:iCs/>
          <w:lang w:val="ro-RO"/>
        </w:rPr>
      </w:pPr>
    </w:p>
    <w:p w14:paraId="0BC0B3AD" w14:textId="7AB9BAF4" w:rsidR="00A556BE" w:rsidRPr="006E53C7" w:rsidRDefault="00A556BE" w:rsidP="003D00D8">
      <w:pPr>
        <w:jc w:val="right"/>
        <w:rPr>
          <w:b/>
          <w:bCs/>
          <w:iCs/>
          <w:lang w:val="ro-RO"/>
        </w:rPr>
      </w:pPr>
    </w:p>
    <w:p w14:paraId="42460AF1" w14:textId="141E9366" w:rsidR="00A556BE" w:rsidRPr="006E53C7" w:rsidRDefault="00A556BE" w:rsidP="003D00D8">
      <w:pPr>
        <w:jc w:val="right"/>
        <w:rPr>
          <w:b/>
          <w:bCs/>
          <w:iCs/>
          <w:lang w:val="ro-RO"/>
        </w:rPr>
      </w:pPr>
    </w:p>
    <w:p w14:paraId="74096D58" w14:textId="28B4B923" w:rsidR="00A556BE" w:rsidRPr="006E53C7" w:rsidRDefault="00A556BE" w:rsidP="003D00D8">
      <w:pPr>
        <w:jc w:val="right"/>
        <w:rPr>
          <w:b/>
          <w:bCs/>
          <w:iCs/>
          <w:lang w:val="ro-RO"/>
        </w:rPr>
      </w:pPr>
    </w:p>
    <w:p w14:paraId="382F4A68" w14:textId="094657B1" w:rsidR="00A556BE" w:rsidRPr="006E53C7" w:rsidRDefault="00A556BE" w:rsidP="003D00D8">
      <w:pPr>
        <w:jc w:val="right"/>
        <w:rPr>
          <w:b/>
          <w:bCs/>
          <w:iCs/>
          <w:lang w:val="ro-RO"/>
        </w:rPr>
      </w:pPr>
    </w:p>
    <w:p w14:paraId="6A9EE7F5" w14:textId="096381B5" w:rsidR="00A556BE" w:rsidRPr="006E53C7" w:rsidRDefault="00A556BE" w:rsidP="003D00D8">
      <w:pPr>
        <w:jc w:val="right"/>
        <w:rPr>
          <w:b/>
          <w:bCs/>
          <w:iCs/>
          <w:lang w:val="ro-RO"/>
        </w:rPr>
      </w:pPr>
    </w:p>
    <w:p w14:paraId="4973A9DC" w14:textId="75484418" w:rsidR="002D526E" w:rsidRPr="006E53C7" w:rsidRDefault="002D526E" w:rsidP="003D00D8">
      <w:pPr>
        <w:jc w:val="right"/>
        <w:rPr>
          <w:b/>
          <w:bCs/>
          <w:iCs/>
          <w:lang w:val="ro-RO"/>
        </w:rPr>
      </w:pPr>
    </w:p>
    <w:p w14:paraId="7069517D" w14:textId="13682385" w:rsidR="002D526E" w:rsidRPr="006E53C7" w:rsidRDefault="002D526E" w:rsidP="003D00D8">
      <w:pPr>
        <w:jc w:val="right"/>
        <w:rPr>
          <w:b/>
          <w:bCs/>
          <w:iCs/>
          <w:lang w:val="ro-RO"/>
        </w:rPr>
      </w:pPr>
    </w:p>
    <w:p w14:paraId="1D276994" w14:textId="0C0A1874" w:rsidR="002D526E" w:rsidRPr="006E53C7" w:rsidRDefault="002D526E" w:rsidP="003D00D8">
      <w:pPr>
        <w:jc w:val="right"/>
        <w:rPr>
          <w:b/>
          <w:bCs/>
          <w:iCs/>
          <w:lang w:val="ro-RO"/>
        </w:rPr>
      </w:pPr>
    </w:p>
    <w:p w14:paraId="7A58CAC4" w14:textId="77777777" w:rsidR="002D526E" w:rsidRPr="006E53C7" w:rsidRDefault="002D526E" w:rsidP="003D00D8">
      <w:pPr>
        <w:jc w:val="right"/>
        <w:rPr>
          <w:b/>
          <w:bCs/>
          <w:iCs/>
          <w:lang w:val="ro-RO"/>
        </w:rPr>
      </w:pPr>
    </w:p>
    <w:p w14:paraId="39836C21" w14:textId="01D80F79" w:rsidR="00A556BE" w:rsidRPr="006E53C7" w:rsidRDefault="00A556BE" w:rsidP="003D00D8">
      <w:pPr>
        <w:jc w:val="right"/>
        <w:rPr>
          <w:b/>
          <w:bCs/>
          <w:iCs/>
          <w:lang w:val="ro-RO"/>
        </w:rPr>
      </w:pPr>
    </w:p>
    <w:p w14:paraId="75628928" w14:textId="5E25D056" w:rsidR="00A556BE" w:rsidRPr="006E53C7" w:rsidRDefault="00A556BE" w:rsidP="009551DE">
      <w:pPr>
        <w:rPr>
          <w:b/>
          <w:bCs/>
          <w:iCs/>
          <w:lang w:val="ro-RO"/>
        </w:rPr>
      </w:pPr>
    </w:p>
    <w:p w14:paraId="2EE4AA45" w14:textId="77777777" w:rsidR="00B604CE" w:rsidRPr="006E53C7" w:rsidRDefault="00B604CE">
      <w:pPr>
        <w:rPr>
          <w:b/>
          <w:bCs/>
          <w:iCs/>
          <w:lang w:val="ro-RO"/>
        </w:rPr>
      </w:pPr>
      <w:r w:rsidRPr="006E53C7">
        <w:rPr>
          <w:b/>
          <w:bCs/>
          <w:iCs/>
          <w:lang w:val="ro-RO"/>
        </w:rPr>
        <w:br w:type="page"/>
      </w:r>
    </w:p>
    <w:p w14:paraId="31F44BDD" w14:textId="01477F20" w:rsidR="00DB6A1E" w:rsidRPr="006E53C7" w:rsidRDefault="00DB6A1E" w:rsidP="00DB6A1E">
      <w:pPr>
        <w:jc w:val="right"/>
        <w:rPr>
          <w:b/>
          <w:bCs/>
          <w:iCs/>
          <w:lang w:val="ro-RO"/>
        </w:rPr>
      </w:pPr>
      <w:r w:rsidRPr="006E53C7">
        <w:rPr>
          <w:b/>
          <w:bCs/>
          <w:iCs/>
          <w:lang w:val="ro-RO"/>
        </w:rPr>
        <w:lastRenderedPageBreak/>
        <w:t>Formular 10</w:t>
      </w:r>
    </w:p>
    <w:p w14:paraId="5341C0A5" w14:textId="77777777" w:rsidR="00DB6A1E" w:rsidRPr="006E53C7" w:rsidRDefault="00DB6A1E" w:rsidP="00DB6A1E">
      <w:pPr>
        <w:jc w:val="right"/>
        <w:rPr>
          <w:b/>
          <w:bCs/>
          <w:iCs/>
          <w:lang w:val="ro-RO"/>
        </w:rPr>
      </w:pPr>
    </w:p>
    <w:p w14:paraId="1C88671D" w14:textId="77777777" w:rsidR="00DB6A1E" w:rsidRPr="006E53C7" w:rsidRDefault="00DB6A1E" w:rsidP="00DB6A1E">
      <w:pPr>
        <w:ind w:left="284" w:right="-25"/>
        <w:jc w:val="both"/>
        <w:rPr>
          <w:iCs/>
          <w:lang w:val="ro-RO"/>
        </w:rPr>
      </w:pPr>
      <w:r w:rsidRPr="006E53C7">
        <w:rPr>
          <w:iCs/>
          <w:lang w:val="ro-RO"/>
        </w:rPr>
        <w:t>Operator  economic</w:t>
      </w:r>
    </w:p>
    <w:p w14:paraId="37E88FF6" w14:textId="4DA4054F" w:rsidR="00DB6A1E" w:rsidRPr="006E53C7" w:rsidRDefault="00574396" w:rsidP="00DB6A1E">
      <w:pPr>
        <w:ind w:left="284" w:right="-25"/>
        <w:jc w:val="both"/>
        <w:rPr>
          <w:iCs/>
          <w:lang w:val="ro-RO"/>
        </w:rPr>
      </w:pPr>
      <w:r w:rsidRPr="006E53C7">
        <w:rPr>
          <w:iCs/>
          <w:lang w:val="ro-RO"/>
        </w:rPr>
        <w:t>________________</w:t>
      </w:r>
    </w:p>
    <w:p w14:paraId="6FE7B4B2" w14:textId="77777777" w:rsidR="00DB6A1E" w:rsidRPr="006E53C7" w:rsidRDefault="00DB6A1E" w:rsidP="00DB6A1E">
      <w:pPr>
        <w:ind w:left="284" w:right="-25"/>
        <w:jc w:val="both"/>
        <w:rPr>
          <w:iCs/>
          <w:lang w:val="ro-RO"/>
        </w:rPr>
      </w:pPr>
      <w:r w:rsidRPr="006E53C7">
        <w:rPr>
          <w:iCs/>
          <w:lang w:val="ro-RO"/>
        </w:rPr>
        <w:t>(denumirea/numele)</w:t>
      </w:r>
    </w:p>
    <w:p w14:paraId="270BF2D2" w14:textId="77777777" w:rsidR="00DB6A1E" w:rsidRPr="006E53C7" w:rsidRDefault="00DB6A1E" w:rsidP="00DB6A1E">
      <w:pPr>
        <w:ind w:left="284" w:right="-25"/>
        <w:jc w:val="both"/>
        <w:rPr>
          <w:i/>
          <w:iCs/>
          <w:lang w:val="ro-RO"/>
        </w:rPr>
      </w:pPr>
    </w:p>
    <w:p w14:paraId="4A442A34" w14:textId="3A5695CD" w:rsidR="00DB6A1E" w:rsidRPr="006E53C7" w:rsidRDefault="00DB6A1E" w:rsidP="00DB6A1E">
      <w:pPr>
        <w:jc w:val="center"/>
        <w:rPr>
          <w:rFonts w:eastAsia="Calibri"/>
          <w:lang w:val="ro-RO"/>
        </w:rPr>
      </w:pPr>
      <w:r w:rsidRPr="006E53C7">
        <w:rPr>
          <w:b/>
          <w:bCs/>
          <w:lang w:val="ro-RO"/>
        </w:rPr>
        <w:t>Angajament</w:t>
      </w:r>
    </w:p>
    <w:p w14:paraId="0BB06D07" w14:textId="77777777" w:rsidR="00DB6A1E" w:rsidRPr="006E53C7" w:rsidRDefault="00DB6A1E" w:rsidP="00DB6A1E">
      <w:pPr>
        <w:jc w:val="center"/>
        <w:rPr>
          <w:b/>
          <w:lang w:val="ro-RO"/>
        </w:rPr>
      </w:pPr>
      <w:r w:rsidRPr="006E53C7">
        <w:rPr>
          <w:b/>
          <w:lang w:val="ro-RO"/>
        </w:rPr>
        <w:t xml:space="preserve">privind </w:t>
      </w:r>
      <w:proofErr w:type="spellStart"/>
      <w:r w:rsidRPr="006E53C7">
        <w:rPr>
          <w:b/>
          <w:lang w:val="ro-RO"/>
        </w:rPr>
        <w:t>susţinerea</w:t>
      </w:r>
      <w:proofErr w:type="spellEnd"/>
      <w:r w:rsidRPr="006E53C7">
        <w:rPr>
          <w:b/>
          <w:lang w:val="ro-RO"/>
        </w:rPr>
        <w:t xml:space="preserve"> financiară  </w:t>
      </w:r>
      <w:r w:rsidRPr="006E53C7">
        <w:rPr>
          <w:b/>
          <w:spacing w:val="-1"/>
          <w:lang w:val="ro-RO"/>
        </w:rPr>
        <w:t>a ofertantului/grupului de operatori economici</w:t>
      </w:r>
    </w:p>
    <w:p w14:paraId="0A536FBA" w14:textId="77777777" w:rsidR="00DB6A1E" w:rsidRPr="006E53C7" w:rsidRDefault="00DB6A1E" w:rsidP="00DB6A1E">
      <w:pPr>
        <w:ind w:left="720" w:firstLine="720"/>
        <w:jc w:val="both"/>
        <w:rPr>
          <w:lang w:val="ro-RO"/>
        </w:rPr>
      </w:pPr>
    </w:p>
    <w:p w14:paraId="031077AD" w14:textId="245FC6EB" w:rsidR="00DB6A1E" w:rsidRPr="006E53C7" w:rsidRDefault="00DB6A1E" w:rsidP="00DB6A1E">
      <w:pPr>
        <w:ind w:left="284" w:right="-25"/>
        <w:jc w:val="both"/>
        <w:rPr>
          <w:bCs/>
          <w:lang w:val="ro-RO"/>
        </w:rPr>
      </w:pPr>
      <w:proofErr w:type="spellStart"/>
      <w:r w:rsidRPr="006E53C7">
        <w:rPr>
          <w:bCs/>
          <w:lang w:val="ro-RO"/>
        </w:rPr>
        <w:t>Catre</w:t>
      </w:r>
      <w:proofErr w:type="spellEnd"/>
      <w:r w:rsidRPr="006E53C7">
        <w:rPr>
          <w:bCs/>
          <w:lang w:val="ro-RO"/>
        </w:rPr>
        <w:t xml:space="preserve">, </w:t>
      </w:r>
      <w:r w:rsidR="00574396" w:rsidRPr="006E53C7">
        <w:rPr>
          <w:bCs/>
          <w:lang w:val="ro-RO"/>
        </w:rPr>
        <w:t>______________________</w:t>
      </w:r>
    </w:p>
    <w:p w14:paraId="29CBCE23" w14:textId="77777777" w:rsidR="00DB6A1E" w:rsidRPr="006E53C7" w:rsidRDefault="00DB6A1E" w:rsidP="00DB6A1E">
      <w:pPr>
        <w:ind w:left="284" w:right="-25"/>
        <w:jc w:val="both"/>
        <w:rPr>
          <w:bCs/>
          <w:i/>
          <w:iCs/>
          <w:lang w:val="ro-RO"/>
        </w:rPr>
      </w:pPr>
      <w:r w:rsidRPr="006E53C7">
        <w:rPr>
          <w:bCs/>
          <w:i/>
          <w:iCs/>
          <w:lang w:val="ro-RO"/>
        </w:rPr>
        <w:t xml:space="preserve">(denumirea </w:t>
      </w:r>
      <w:proofErr w:type="spellStart"/>
      <w:r w:rsidRPr="006E53C7">
        <w:rPr>
          <w:bCs/>
          <w:i/>
          <w:iCs/>
          <w:lang w:val="ro-RO"/>
        </w:rPr>
        <w:t>autoritatii</w:t>
      </w:r>
      <w:proofErr w:type="spellEnd"/>
      <w:r w:rsidRPr="006E53C7">
        <w:rPr>
          <w:bCs/>
          <w:i/>
          <w:iCs/>
          <w:lang w:val="ro-RO"/>
        </w:rPr>
        <w:t xml:space="preserve"> contractante si adresa completa)</w:t>
      </w:r>
    </w:p>
    <w:p w14:paraId="0AAFE797" w14:textId="77777777" w:rsidR="00DB6A1E" w:rsidRPr="006E53C7" w:rsidRDefault="00DB6A1E" w:rsidP="00DB6A1E">
      <w:pPr>
        <w:ind w:firstLine="720"/>
        <w:jc w:val="both"/>
        <w:rPr>
          <w:caps/>
          <w:lang w:val="ro-RO"/>
        </w:rPr>
      </w:pPr>
    </w:p>
    <w:p w14:paraId="17C72390" w14:textId="7C417779" w:rsidR="00DB6A1E" w:rsidRPr="006E53C7" w:rsidRDefault="00DB6A1E" w:rsidP="007D7B13">
      <w:pPr>
        <w:overflowPunct w:val="0"/>
        <w:autoSpaceDE w:val="0"/>
        <w:ind w:firstLine="720"/>
        <w:jc w:val="both"/>
        <w:textAlignment w:val="baseline"/>
        <w:outlineLvl w:val="0"/>
        <w:rPr>
          <w:lang w:val="ro-RO"/>
        </w:rPr>
      </w:pPr>
      <w:r w:rsidRPr="006E53C7">
        <w:rPr>
          <w:lang w:val="ro-RO"/>
        </w:rPr>
        <w:t xml:space="preserve">Cu privire la procedura </w:t>
      </w:r>
      <w:r w:rsidRPr="006E53C7">
        <w:rPr>
          <w:bCs/>
          <w:lang w:val="ro-RO"/>
        </w:rPr>
        <w:t xml:space="preserve">pentru atribuirea contractului </w:t>
      </w:r>
      <w:r w:rsidR="00647F56" w:rsidRPr="006E53C7">
        <w:rPr>
          <w:b/>
          <w:bCs/>
          <w:lang w:val="ro-RO"/>
        </w:rPr>
        <w:t>__________________________________</w:t>
      </w:r>
      <w:r w:rsidRPr="006E53C7">
        <w:rPr>
          <w:bCs/>
          <w:lang w:val="ro-RO"/>
        </w:rPr>
        <w:t>, noi</w:t>
      </w:r>
      <w:r w:rsidR="00574396" w:rsidRPr="006E53C7">
        <w:rPr>
          <w:bCs/>
          <w:lang w:val="ro-RO"/>
        </w:rPr>
        <w:t>,</w:t>
      </w:r>
      <w:r w:rsidR="00574396" w:rsidRPr="006E53C7">
        <w:rPr>
          <w:lang w:val="ro-RO"/>
        </w:rPr>
        <w:t>_________________</w:t>
      </w:r>
      <w:r w:rsidR="007D7B13" w:rsidRPr="006E53C7">
        <w:rPr>
          <w:lang w:val="ro-RO"/>
        </w:rPr>
        <w:t>___________(</w:t>
      </w:r>
      <w:r w:rsidR="007D7B13" w:rsidRPr="006E53C7">
        <w:rPr>
          <w:i/>
          <w:lang w:val="ro-RO"/>
        </w:rPr>
        <w:t xml:space="preserve">denumirea/numele </w:t>
      </w:r>
      <w:proofErr w:type="spellStart"/>
      <w:r w:rsidR="007D7B13" w:rsidRPr="006E53C7">
        <w:rPr>
          <w:i/>
          <w:lang w:val="ro-RO"/>
        </w:rPr>
        <w:t>terţului</w:t>
      </w:r>
      <w:proofErr w:type="spellEnd"/>
      <w:r w:rsidR="007D7B13" w:rsidRPr="006E53C7">
        <w:rPr>
          <w:i/>
          <w:lang w:val="ro-RO"/>
        </w:rPr>
        <w:t xml:space="preserve"> </w:t>
      </w:r>
      <w:proofErr w:type="spellStart"/>
      <w:r w:rsidR="007D7B13" w:rsidRPr="006E53C7">
        <w:rPr>
          <w:i/>
          <w:lang w:val="ro-RO"/>
        </w:rPr>
        <w:t>susţinător</w:t>
      </w:r>
      <w:proofErr w:type="spellEnd"/>
      <w:r w:rsidR="007D7B13" w:rsidRPr="006E53C7">
        <w:rPr>
          <w:i/>
          <w:lang w:val="ro-RO"/>
        </w:rPr>
        <w:t xml:space="preserve"> financiar)</w:t>
      </w:r>
      <w:r w:rsidR="007D7B13" w:rsidRPr="006E53C7">
        <w:rPr>
          <w:lang w:val="ro-RO"/>
        </w:rPr>
        <w:t xml:space="preserve">   cu sediul în______________, </w:t>
      </w:r>
      <w:proofErr w:type="spellStart"/>
      <w:r w:rsidR="007D7B13" w:rsidRPr="006E53C7">
        <w:rPr>
          <w:lang w:val="ro-RO"/>
        </w:rPr>
        <w:t>str</w:t>
      </w:r>
      <w:proofErr w:type="spellEnd"/>
      <w:r w:rsidR="007D7B13" w:rsidRPr="006E53C7">
        <w:rPr>
          <w:lang w:val="ro-RO"/>
        </w:rPr>
        <w:t>._________,</w:t>
      </w:r>
      <w:r w:rsidRPr="006E53C7">
        <w:rPr>
          <w:lang w:val="ro-RO"/>
        </w:rPr>
        <w:t>nr.</w:t>
      </w:r>
      <w:r w:rsidR="007D7B13" w:rsidRPr="006E53C7">
        <w:rPr>
          <w:lang w:val="ro-RO"/>
        </w:rPr>
        <w:t>____</w:t>
      </w:r>
      <w:r w:rsidRPr="006E53C7">
        <w:rPr>
          <w:lang w:val="ro-RO"/>
        </w:rPr>
        <w:t xml:space="preserve">, telefon </w:t>
      </w:r>
      <w:r w:rsidR="007D7B13" w:rsidRPr="006E53C7">
        <w:rPr>
          <w:lang w:val="ro-RO"/>
        </w:rPr>
        <w:t>____________</w:t>
      </w:r>
      <w:r w:rsidRPr="006E53C7">
        <w:rPr>
          <w:lang w:val="ro-RO"/>
        </w:rPr>
        <w:t xml:space="preserve">, fax: </w:t>
      </w:r>
      <w:r w:rsidR="007D7B13" w:rsidRPr="006E53C7">
        <w:rPr>
          <w:lang w:val="ro-RO"/>
        </w:rPr>
        <w:t>_______________</w:t>
      </w:r>
      <w:r w:rsidRPr="006E53C7">
        <w:rPr>
          <w:lang w:val="ro-RO"/>
        </w:rPr>
        <w:t>, (</w:t>
      </w:r>
      <w:r w:rsidRPr="006E53C7">
        <w:rPr>
          <w:i/>
          <w:lang w:val="ro-RO"/>
        </w:rPr>
        <w:t xml:space="preserve">adresa </w:t>
      </w:r>
      <w:proofErr w:type="spellStart"/>
      <w:r w:rsidRPr="006E53C7">
        <w:rPr>
          <w:i/>
          <w:lang w:val="ro-RO"/>
        </w:rPr>
        <w:t>şi</w:t>
      </w:r>
      <w:proofErr w:type="spellEnd"/>
      <w:r w:rsidRPr="006E53C7">
        <w:rPr>
          <w:i/>
          <w:lang w:val="ro-RO"/>
        </w:rPr>
        <w:t xml:space="preserve"> datele de identificare </w:t>
      </w:r>
      <w:proofErr w:type="spellStart"/>
      <w:r w:rsidRPr="006E53C7">
        <w:rPr>
          <w:i/>
          <w:lang w:val="ro-RO"/>
        </w:rPr>
        <w:t>şi</w:t>
      </w:r>
      <w:proofErr w:type="spellEnd"/>
      <w:r w:rsidRPr="006E53C7">
        <w:rPr>
          <w:i/>
          <w:lang w:val="ro-RO"/>
        </w:rPr>
        <w:t xml:space="preserve"> de contact ale </w:t>
      </w:r>
      <w:proofErr w:type="spellStart"/>
      <w:r w:rsidRPr="006E53C7">
        <w:rPr>
          <w:i/>
          <w:lang w:val="ro-RO"/>
        </w:rPr>
        <w:t>terţului</w:t>
      </w:r>
      <w:proofErr w:type="spellEnd"/>
      <w:r w:rsidRPr="006E53C7">
        <w:rPr>
          <w:lang w:val="ro-RO"/>
        </w:rPr>
        <w:t xml:space="preserve"> </w:t>
      </w:r>
      <w:proofErr w:type="spellStart"/>
      <w:r w:rsidRPr="006E53C7">
        <w:rPr>
          <w:i/>
          <w:lang w:val="ro-RO"/>
        </w:rPr>
        <w:t>susţinător</w:t>
      </w:r>
      <w:proofErr w:type="spellEnd"/>
      <w:r w:rsidRPr="006E53C7">
        <w:rPr>
          <w:i/>
          <w:lang w:val="ro-RO"/>
        </w:rPr>
        <w:t xml:space="preserve"> financiar)</w:t>
      </w:r>
    </w:p>
    <w:p w14:paraId="5CB32206" w14:textId="03BD2731" w:rsidR="00DB6A1E" w:rsidRPr="006E53C7" w:rsidRDefault="007D7B13" w:rsidP="007D7B13">
      <w:pPr>
        <w:jc w:val="both"/>
        <w:rPr>
          <w:caps/>
          <w:lang w:val="ro-RO"/>
        </w:rPr>
      </w:pPr>
      <w:r w:rsidRPr="006E53C7">
        <w:rPr>
          <w:lang w:val="ro-RO"/>
        </w:rPr>
        <w:t xml:space="preserve">înregistrată la Oficiul </w:t>
      </w:r>
      <w:proofErr w:type="spellStart"/>
      <w:r w:rsidRPr="006E53C7">
        <w:rPr>
          <w:lang w:val="ro-RO"/>
        </w:rPr>
        <w:t>Naţional</w:t>
      </w:r>
      <w:proofErr w:type="spellEnd"/>
      <w:r w:rsidRPr="006E53C7">
        <w:rPr>
          <w:lang w:val="ro-RO"/>
        </w:rPr>
        <w:t xml:space="preserve"> </w:t>
      </w:r>
      <w:r w:rsidR="00DB6A1E" w:rsidRPr="006E53C7">
        <w:rPr>
          <w:lang w:val="ro-RO"/>
        </w:rPr>
        <w:t xml:space="preserve">al Registrului </w:t>
      </w:r>
      <w:proofErr w:type="spellStart"/>
      <w:r w:rsidR="00DB6A1E" w:rsidRPr="006E53C7">
        <w:rPr>
          <w:lang w:val="ro-RO"/>
        </w:rPr>
        <w:t>Comerţului</w:t>
      </w:r>
      <w:proofErr w:type="spellEnd"/>
      <w:r w:rsidR="00DB6A1E" w:rsidRPr="006E53C7">
        <w:rPr>
          <w:lang w:val="ro-RO"/>
        </w:rPr>
        <w:t xml:space="preserve"> sub nr. </w:t>
      </w:r>
      <w:r w:rsidRPr="006E53C7">
        <w:rPr>
          <w:lang w:val="ro-RO"/>
        </w:rPr>
        <w:t>______________</w:t>
      </w:r>
      <w:r w:rsidR="00DB6A1E" w:rsidRPr="006E53C7">
        <w:rPr>
          <w:lang w:val="ro-RO"/>
        </w:rPr>
        <w:t xml:space="preserve">, cod unic de înregistrare la Registrul </w:t>
      </w:r>
      <w:proofErr w:type="spellStart"/>
      <w:r w:rsidR="00DB6A1E" w:rsidRPr="006E53C7">
        <w:rPr>
          <w:lang w:val="ro-RO"/>
        </w:rPr>
        <w:t>Comerţului</w:t>
      </w:r>
      <w:proofErr w:type="spellEnd"/>
      <w:r w:rsidR="00DB6A1E" w:rsidRPr="006E53C7">
        <w:rPr>
          <w:lang w:val="ro-RO"/>
        </w:rPr>
        <w:t xml:space="preserve"> (CUI) </w:t>
      </w:r>
      <w:r w:rsidRPr="006E53C7">
        <w:rPr>
          <w:lang w:val="ro-RO"/>
        </w:rPr>
        <w:t>___________</w:t>
      </w:r>
      <w:r w:rsidR="00DB6A1E" w:rsidRPr="006E53C7">
        <w:rPr>
          <w:lang w:val="ro-RO"/>
        </w:rPr>
        <w:t xml:space="preserve">, reprezentată legal prin </w:t>
      </w:r>
      <w:r w:rsidRPr="006E53C7">
        <w:rPr>
          <w:lang w:val="ro-RO"/>
        </w:rPr>
        <w:t xml:space="preserve">_______________________ </w:t>
      </w:r>
      <w:r w:rsidR="00DB6A1E" w:rsidRPr="006E53C7">
        <w:rPr>
          <w:lang w:val="ro-RO"/>
        </w:rPr>
        <w:t xml:space="preserve">ne obligăm, în mod ferm, </w:t>
      </w:r>
      <w:proofErr w:type="spellStart"/>
      <w:r w:rsidR="00DB6A1E" w:rsidRPr="006E53C7">
        <w:rPr>
          <w:lang w:val="ro-RO"/>
        </w:rPr>
        <w:t>necondiţionat</w:t>
      </w:r>
      <w:proofErr w:type="spellEnd"/>
      <w:r w:rsidR="00DB6A1E" w:rsidRPr="006E53C7">
        <w:rPr>
          <w:lang w:val="ro-RO"/>
        </w:rPr>
        <w:t xml:space="preserve"> </w:t>
      </w:r>
      <w:proofErr w:type="spellStart"/>
      <w:r w:rsidR="00DB6A1E" w:rsidRPr="006E53C7">
        <w:rPr>
          <w:lang w:val="ro-RO"/>
        </w:rPr>
        <w:t>şi</w:t>
      </w:r>
      <w:proofErr w:type="spellEnd"/>
      <w:r w:rsidR="00DB6A1E" w:rsidRPr="006E53C7">
        <w:rPr>
          <w:lang w:val="ro-RO"/>
        </w:rPr>
        <w:t xml:space="preserve"> irevocabil, să punem la </w:t>
      </w:r>
      <w:proofErr w:type="spellStart"/>
      <w:r w:rsidR="00DB6A1E" w:rsidRPr="006E53C7">
        <w:rPr>
          <w:lang w:val="ro-RO"/>
        </w:rPr>
        <w:t>dispoziţia</w:t>
      </w:r>
      <w:proofErr w:type="spellEnd"/>
      <w:r w:rsidR="00DB6A1E" w:rsidRPr="006E53C7">
        <w:rPr>
          <w:lang w:val="ro-RO"/>
        </w:rPr>
        <w:t xml:space="preserve"> </w:t>
      </w:r>
      <w:r w:rsidRPr="006E53C7">
        <w:rPr>
          <w:lang w:val="ro-RO"/>
        </w:rPr>
        <w:t>________________________</w:t>
      </w:r>
      <w:r w:rsidRPr="006E53C7">
        <w:rPr>
          <w:caps/>
          <w:lang w:val="ro-RO"/>
        </w:rPr>
        <w:t xml:space="preserve">  </w:t>
      </w:r>
      <w:r w:rsidR="00DB6A1E" w:rsidRPr="006E53C7">
        <w:rPr>
          <w:lang w:val="ro-RO"/>
        </w:rPr>
        <w:t>(</w:t>
      </w:r>
      <w:r w:rsidR="00DB6A1E" w:rsidRPr="006E53C7">
        <w:rPr>
          <w:i/>
          <w:lang w:val="ro-RO"/>
        </w:rPr>
        <w:t>denumirea</w:t>
      </w:r>
      <w:r w:rsidR="00DB6A1E" w:rsidRPr="006E53C7">
        <w:rPr>
          <w:lang w:val="ro-RO"/>
        </w:rPr>
        <w:t xml:space="preserve"> </w:t>
      </w:r>
      <w:r w:rsidR="00DB6A1E" w:rsidRPr="006E53C7">
        <w:rPr>
          <w:i/>
          <w:lang w:val="ro-RO"/>
        </w:rPr>
        <w:t>ofertantului/grupului de operatori</w:t>
      </w:r>
      <w:r w:rsidR="00DB6A1E" w:rsidRPr="006E53C7">
        <w:rPr>
          <w:lang w:val="ro-RO"/>
        </w:rPr>
        <w:t xml:space="preserve"> </w:t>
      </w:r>
      <w:r w:rsidR="00DB6A1E" w:rsidRPr="006E53C7">
        <w:rPr>
          <w:i/>
          <w:lang w:val="ro-RO"/>
        </w:rPr>
        <w:t>economici</w:t>
      </w:r>
      <w:r w:rsidR="00DB6A1E" w:rsidRPr="006E53C7">
        <w:rPr>
          <w:lang w:val="ro-RO"/>
        </w:rPr>
        <w:t>)</w:t>
      </w:r>
    </w:p>
    <w:p w14:paraId="5F2D2E9F" w14:textId="77777777" w:rsidR="00DB6A1E" w:rsidRPr="006E53C7" w:rsidRDefault="00DB6A1E" w:rsidP="00DB6A1E">
      <w:pPr>
        <w:jc w:val="both"/>
        <w:rPr>
          <w:lang w:val="ro-RO"/>
        </w:rPr>
      </w:pPr>
      <w:r w:rsidRPr="006E53C7">
        <w:rPr>
          <w:lang w:val="ro-RO"/>
        </w:rPr>
        <w:t xml:space="preserve">toate resursele financiare necesare pentru îndeplinirea integrală </w:t>
      </w:r>
      <w:proofErr w:type="spellStart"/>
      <w:r w:rsidRPr="006E53C7">
        <w:rPr>
          <w:lang w:val="ro-RO"/>
        </w:rPr>
        <w:t>şi</w:t>
      </w:r>
      <w:proofErr w:type="spellEnd"/>
      <w:r w:rsidRPr="006E53C7">
        <w:rPr>
          <w:lang w:val="ro-RO"/>
        </w:rPr>
        <w:t xml:space="preserve"> la termen a tuturor </w:t>
      </w:r>
      <w:proofErr w:type="spellStart"/>
      <w:r w:rsidRPr="006E53C7">
        <w:rPr>
          <w:lang w:val="ro-RO"/>
        </w:rPr>
        <w:t>obligaţiilor</w:t>
      </w:r>
      <w:proofErr w:type="spellEnd"/>
      <w:r w:rsidRPr="006E53C7">
        <w:rPr>
          <w:lang w:val="ro-RO"/>
        </w:rPr>
        <w:t xml:space="preserve"> asumate de acesta/</w:t>
      </w:r>
      <w:proofErr w:type="spellStart"/>
      <w:r w:rsidRPr="006E53C7">
        <w:rPr>
          <w:lang w:val="ro-RO"/>
        </w:rPr>
        <w:t>aceştia</w:t>
      </w:r>
      <w:proofErr w:type="spellEnd"/>
      <w:r w:rsidRPr="006E53C7">
        <w:rPr>
          <w:lang w:val="ro-RO"/>
        </w:rPr>
        <w:t xml:space="preserve"> conform ofertei prezentate </w:t>
      </w:r>
      <w:proofErr w:type="spellStart"/>
      <w:r w:rsidRPr="006E53C7">
        <w:rPr>
          <w:lang w:val="ro-RO"/>
        </w:rPr>
        <w:t>şi</w:t>
      </w:r>
      <w:proofErr w:type="spellEnd"/>
      <w:r w:rsidRPr="006E53C7">
        <w:rPr>
          <w:lang w:val="ro-RO"/>
        </w:rPr>
        <w:t xml:space="preserve"> contractului de </w:t>
      </w:r>
      <w:proofErr w:type="spellStart"/>
      <w:r w:rsidRPr="006E53C7">
        <w:rPr>
          <w:lang w:val="ro-RO"/>
        </w:rPr>
        <w:t>achiziţie</w:t>
      </w:r>
      <w:proofErr w:type="spellEnd"/>
      <w:r w:rsidRPr="006E53C7">
        <w:rPr>
          <w:lang w:val="ro-RO"/>
        </w:rPr>
        <w:t xml:space="preserve"> publica ce urmează a fi încheiat între ofertant </w:t>
      </w:r>
      <w:proofErr w:type="spellStart"/>
      <w:r w:rsidRPr="006E53C7">
        <w:rPr>
          <w:lang w:val="ro-RO"/>
        </w:rPr>
        <w:t>şi</w:t>
      </w:r>
      <w:proofErr w:type="spellEnd"/>
      <w:r w:rsidRPr="006E53C7">
        <w:rPr>
          <w:lang w:val="ro-RO"/>
        </w:rPr>
        <w:t xml:space="preserve"> entitatea contractantă.</w:t>
      </w:r>
    </w:p>
    <w:p w14:paraId="63627FEC" w14:textId="77777777" w:rsidR="00DB6A1E" w:rsidRPr="006E53C7" w:rsidRDefault="00DB6A1E" w:rsidP="00DB6A1E">
      <w:pPr>
        <w:ind w:firstLine="720"/>
        <w:jc w:val="both"/>
        <w:rPr>
          <w:lang w:val="ro-RO"/>
        </w:rPr>
      </w:pPr>
      <w:r w:rsidRPr="006E53C7">
        <w:rPr>
          <w:lang w:val="ro-RO"/>
        </w:rPr>
        <w:t xml:space="preserve">Acordarea </w:t>
      </w:r>
      <w:proofErr w:type="spellStart"/>
      <w:r w:rsidRPr="006E53C7">
        <w:rPr>
          <w:lang w:val="ro-RO"/>
        </w:rPr>
        <w:t>susţinerii</w:t>
      </w:r>
      <w:proofErr w:type="spellEnd"/>
      <w:r w:rsidRPr="006E53C7">
        <w:rPr>
          <w:lang w:val="ro-RO"/>
        </w:rPr>
        <w:t xml:space="preserve"> financiare nu implică alte costuri pentru achizitor, cu </w:t>
      </w:r>
      <w:proofErr w:type="spellStart"/>
      <w:r w:rsidRPr="006E53C7">
        <w:rPr>
          <w:lang w:val="ro-RO"/>
        </w:rPr>
        <w:t>excepţia</w:t>
      </w:r>
      <w:proofErr w:type="spellEnd"/>
      <w:r w:rsidRPr="006E53C7">
        <w:rPr>
          <w:lang w:val="ro-RO"/>
        </w:rPr>
        <w:t xml:space="preserve"> celor care au fost incluse în propunerea financiară.</w:t>
      </w:r>
    </w:p>
    <w:p w14:paraId="54D26BBB" w14:textId="48CF146A" w:rsidR="00DB6A1E" w:rsidRPr="006E53C7" w:rsidRDefault="00DB6A1E" w:rsidP="00DB6A1E">
      <w:pPr>
        <w:ind w:firstLine="720"/>
        <w:jc w:val="both"/>
        <w:rPr>
          <w:lang w:val="ro-RO"/>
        </w:rPr>
      </w:pPr>
      <w:r w:rsidRPr="006E53C7">
        <w:rPr>
          <w:lang w:val="ro-RO"/>
        </w:rPr>
        <w:t xml:space="preserve">În acest sens, ne obligăm în mod ferm, </w:t>
      </w:r>
      <w:proofErr w:type="spellStart"/>
      <w:r w:rsidRPr="006E53C7">
        <w:rPr>
          <w:lang w:val="ro-RO"/>
        </w:rPr>
        <w:t>necondiţionat</w:t>
      </w:r>
      <w:proofErr w:type="spellEnd"/>
      <w:r w:rsidRPr="006E53C7">
        <w:rPr>
          <w:lang w:val="ro-RO"/>
        </w:rPr>
        <w:t xml:space="preserve"> </w:t>
      </w:r>
      <w:proofErr w:type="spellStart"/>
      <w:r w:rsidRPr="006E53C7">
        <w:rPr>
          <w:lang w:val="ro-RO"/>
        </w:rPr>
        <w:t>şi</w:t>
      </w:r>
      <w:proofErr w:type="spellEnd"/>
      <w:r w:rsidRPr="006E53C7">
        <w:rPr>
          <w:lang w:val="ro-RO"/>
        </w:rPr>
        <w:t xml:space="preserve"> irevocabil, să punem la </w:t>
      </w:r>
      <w:proofErr w:type="spellStart"/>
      <w:r w:rsidRPr="006E53C7">
        <w:rPr>
          <w:lang w:val="ro-RO"/>
        </w:rPr>
        <w:t>dispoziţia</w:t>
      </w:r>
      <w:proofErr w:type="spellEnd"/>
      <w:r w:rsidRPr="006E53C7">
        <w:rPr>
          <w:lang w:val="ro-RO"/>
        </w:rPr>
        <w:t xml:space="preserve"> </w:t>
      </w:r>
      <w:r w:rsidR="007D7B13" w:rsidRPr="006E53C7">
        <w:rPr>
          <w:lang w:val="ro-RO"/>
        </w:rPr>
        <w:t>__________________________________</w:t>
      </w:r>
      <w:r w:rsidRPr="006E53C7">
        <w:rPr>
          <w:lang w:val="ro-RO"/>
        </w:rPr>
        <w:t xml:space="preserve"> (</w:t>
      </w:r>
      <w:r w:rsidRPr="006E53C7">
        <w:rPr>
          <w:i/>
          <w:lang w:val="ro-RO"/>
        </w:rPr>
        <w:t>denumirea</w:t>
      </w:r>
      <w:r w:rsidRPr="006E53C7">
        <w:rPr>
          <w:lang w:val="ro-RO"/>
        </w:rPr>
        <w:t xml:space="preserve"> </w:t>
      </w:r>
      <w:r w:rsidRPr="006E53C7">
        <w:rPr>
          <w:i/>
          <w:lang w:val="ro-RO"/>
        </w:rPr>
        <w:t xml:space="preserve">ofertantului/grupului de operatori economici) </w:t>
      </w:r>
      <w:r w:rsidRPr="006E53C7">
        <w:rPr>
          <w:lang w:val="ro-RO"/>
        </w:rPr>
        <w:t xml:space="preserve">suma de </w:t>
      </w:r>
      <w:r w:rsidR="007D7B13" w:rsidRPr="006E53C7">
        <w:rPr>
          <w:lang w:val="ro-RO"/>
        </w:rPr>
        <w:t>__________________________________</w:t>
      </w:r>
      <w:r w:rsidRPr="006E53C7">
        <w:rPr>
          <w:lang w:val="ro-RO"/>
        </w:rPr>
        <w:t xml:space="preserve"> </w:t>
      </w:r>
      <w:r w:rsidRPr="006E53C7">
        <w:rPr>
          <w:i/>
          <w:lang w:val="ro-RO"/>
        </w:rPr>
        <w:t>(valoarea totală/</w:t>
      </w:r>
      <w:proofErr w:type="spellStart"/>
      <w:r w:rsidRPr="006E53C7">
        <w:rPr>
          <w:i/>
          <w:lang w:val="ro-RO"/>
        </w:rPr>
        <w:t>parţială</w:t>
      </w:r>
      <w:proofErr w:type="spellEnd"/>
      <w:r w:rsidRPr="006E53C7">
        <w:rPr>
          <w:i/>
          <w:lang w:val="ro-RO"/>
        </w:rPr>
        <w:t xml:space="preserve"> din propunerea financiară)</w:t>
      </w:r>
      <w:r w:rsidRPr="006E53C7">
        <w:rPr>
          <w:lang w:val="ro-RO"/>
        </w:rPr>
        <w:t xml:space="preserve">, necesară pentru îndeplinirea integrală, reglementară </w:t>
      </w:r>
      <w:proofErr w:type="spellStart"/>
      <w:r w:rsidRPr="006E53C7">
        <w:rPr>
          <w:lang w:val="ro-RO"/>
        </w:rPr>
        <w:t>şi</w:t>
      </w:r>
      <w:proofErr w:type="spellEnd"/>
      <w:r w:rsidRPr="006E53C7">
        <w:rPr>
          <w:lang w:val="ro-RO"/>
        </w:rPr>
        <w:t xml:space="preserve"> la termen a contractului de </w:t>
      </w:r>
      <w:proofErr w:type="spellStart"/>
      <w:r w:rsidRPr="006E53C7">
        <w:rPr>
          <w:lang w:val="ro-RO"/>
        </w:rPr>
        <w:t>achiziţie</w:t>
      </w:r>
      <w:proofErr w:type="spellEnd"/>
      <w:r w:rsidRPr="006E53C7">
        <w:rPr>
          <w:lang w:val="ro-RO"/>
        </w:rPr>
        <w:t xml:space="preserve"> publica.</w:t>
      </w:r>
    </w:p>
    <w:p w14:paraId="277BCD76" w14:textId="305FD780" w:rsidR="00DB6A1E" w:rsidRPr="006E53C7" w:rsidRDefault="00DB6A1E" w:rsidP="00DB6A1E">
      <w:pPr>
        <w:ind w:firstLine="720"/>
        <w:jc w:val="both"/>
        <w:rPr>
          <w:lang w:val="ro-RO"/>
        </w:rPr>
      </w:pPr>
      <w:r w:rsidRPr="006E53C7">
        <w:rPr>
          <w:lang w:val="ro-RO"/>
        </w:rPr>
        <w:t xml:space="preserve">Noi, </w:t>
      </w:r>
      <w:r w:rsidR="007D7B13" w:rsidRPr="006E53C7">
        <w:rPr>
          <w:lang w:val="ro-RO"/>
        </w:rPr>
        <w:t>____________________________________________</w:t>
      </w:r>
      <w:r w:rsidRPr="006E53C7">
        <w:rPr>
          <w:lang w:val="ro-RO"/>
        </w:rPr>
        <w:t xml:space="preserve"> (</w:t>
      </w:r>
      <w:r w:rsidRPr="006E53C7">
        <w:rPr>
          <w:i/>
          <w:lang w:val="ro-RO"/>
        </w:rPr>
        <w:t xml:space="preserve">denumirea </w:t>
      </w:r>
      <w:proofErr w:type="spellStart"/>
      <w:r w:rsidRPr="006E53C7">
        <w:rPr>
          <w:i/>
          <w:lang w:val="ro-RO"/>
        </w:rPr>
        <w:t>terţului</w:t>
      </w:r>
      <w:proofErr w:type="spellEnd"/>
      <w:r w:rsidRPr="006E53C7">
        <w:rPr>
          <w:i/>
          <w:lang w:val="ro-RO"/>
        </w:rPr>
        <w:t xml:space="preserve"> </w:t>
      </w:r>
      <w:proofErr w:type="spellStart"/>
      <w:r w:rsidRPr="006E53C7">
        <w:rPr>
          <w:i/>
          <w:lang w:val="ro-RO"/>
        </w:rPr>
        <w:t>susţinător</w:t>
      </w:r>
      <w:proofErr w:type="spellEnd"/>
      <w:r w:rsidRPr="006E53C7">
        <w:rPr>
          <w:i/>
          <w:lang w:val="ro-RO"/>
        </w:rPr>
        <w:t xml:space="preserve"> financiar),</w:t>
      </w:r>
      <w:r w:rsidRPr="006E53C7">
        <w:rPr>
          <w:lang w:val="ro-RO"/>
        </w:rPr>
        <w:t xml:space="preserve"> declarăm că </w:t>
      </w:r>
      <w:proofErr w:type="spellStart"/>
      <w:r w:rsidRPr="006E53C7">
        <w:rPr>
          <w:lang w:val="ro-RO"/>
        </w:rPr>
        <w:t>înţelegem</w:t>
      </w:r>
      <w:proofErr w:type="spellEnd"/>
      <w:r w:rsidRPr="006E53C7">
        <w:rPr>
          <w:lang w:val="ro-RO"/>
        </w:rPr>
        <w:t xml:space="preserve"> să răspundem, în mod </w:t>
      </w:r>
      <w:proofErr w:type="spellStart"/>
      <w:r w:rsidRPr="006E53C7">
        <w:rPr>
          <w:lang w:val="ro-RO"/>
        </w:rPr>
        <w:t>necondiţionat</w:t>
      </w:r>
      <w:proofErr w:type="spellEnd"/>
      <w:r w:rsidRPr="006E53C7">
        <w:rPr>
          <w:lang w:val="ro-RO"/>
        </w:rPr>
        <w:t xml:space="preserve">, </w:t>
      </w:r>
      <w:proofErr w:type="spellStart"/>
      <w:r w:rsidRPr="006E53C7">
        <w:rPr>
          <w:lang w:val="ro-RO"/>
        </w:rPr>
        <w:t>faţă</w:t>
      </w:r>
      <w:proofErr w:type="spellEnd"/>
      <w:r w:rsidRPr="006E53C7">
        <w:rPr>
          <w:lang w:val="ro-RO"/>
        </w:rPr>
        <w:t xml:space="preserve"> de entitatea contractantă pentru neexecutarea oricărei </w:t>
      </w:r>
      <w:proofErr w:type="spellStart"/>
      <w:r w:rsidRPr="006E53C7">
        <w:rPr>
          <w:lang w:val="ro-RO"/>
        </w:rPr>
        <w:t>obligaţii</w:t>
      </w:r>
      <w:proofErr w:type="spellEnd"/>
      <w:r w:rsidRPr="006E53C7">
        <w:rPr>
          <w:lang w:val="ro-RO"/>
        </w:rPr>
        <w:t xml:space="preserve"> asumate de </w:t>
      </w:r>
      <w:r w:rsidR="007D7B13" w:rsidRPr="006E53C7">
        <w:rPr>
          <w:lang w:val="ro-RO"/>
        </w:rPr>
        <w:t>_________________________________________</w:t>
      </w:r>
      <w:r w:rsidRPr="006E53C7">
        <w:rPr>
          <w:lang w:val="ro-RO"/>
        </w:rPr>
        <w:t xml:space="preserve"> (</w:t>
      </w:r>
      <w:r w:rsidRPr="006E53C7">
        <w:rPr>
          <w:i/>
          <w:lang w:val="ro-RO"/>
        </w:rPr>
        <w:t>denumirea ofertantului/grupului de operatori</w:t>
      </w:r>
      <w:r w:rsidRPr="006E53C7">
        <w:rPr>
          <w:lang w:val="ro-RO"/>
        </w:rPr>
        <w:t xml:space="preserve"> </w:t>
      </w:r>
      <w:r w:rsidRPr="006E53C7">
        <w:rPr>
          <w:i/>
          <w:lang w:val="ro-RO"/>
        </w:rPr>
        <w:t>economici)</w:t>
      </w:r>
      <w:r w:rsidRPr="006E53C7">
        <w:rPr>
          <w:lang w:val="ro-RO"/>
        </w:rPr>
        <w:t xml:space="preserve">, în baza contractului de </w:t>
      </w:r>
      <w:proofErr w:type="spellStart"/>
      <w:r w:rsidRPr="006E53C7">
        <w:rPr>
          <w:lang w:val="ro-RO"/>
        </w:rPr>
        <w:t>achiziţie</w:t>
      </w:r>
      <w:proofErr w:type="spellEnd"/>
      <w:r w:rsidRPr="006E53C7">
        <w:rPr>
          <w:lang w:val="ro-RO"/>
        </w:rPr>
        <w:t xml:space="preserve"> publica, </w:t>
      </w:r>
      <w:proofErr w:type="spellStart"/>
      <w:r w:rsidRPr="006E53C7">
        <w:rPr>
          <w:lang w:val="ro-RO"/>
        </w:rPr>
        <w:t>şi</w:t>
      </w:r>
      <w:proofErr w:type="spellEnd"/>
      <w:r w:rsidRPr="006E53C7">
        <w:rPr>
          <w:lang w:val="ro-RO"/>
        </w:rPr>
        <w:t xml:space="preserve"> pentru care </w:t>
      </w:r>
      <w:r w:rsidR="007D7B13" w:rsidRPr="006E53C7">
        <w:rPr>
          <w:lang w:val="ro-RO"/>
        </w:rPr>
        <w:t>_______________________________________</w:t>
      </w:r>
      <w:r w:rsidRPr="006E53C7">
        <w:rPr>
          <w:lang w:val="ro-RO"/>
        </w:rPr>
        <w:t xml:space="preserve"> (</w:t>
      </w:r>
      <w:r w:rsidRPr="006E53C7">
        <w:rPr>
          <w:i/>
          <w:lang w:val="ro-RO"/>
        </w:rPr>
        <w:t>denumirea</w:t>
      </w:r>
      <w:r w:rsidRPr="006E53C7">
        <w:rPr>
          <w:lang w:val="ro-RO"/>
        </w:rPr>
        <w:t xml:space="preserve"> </w:t>
      </w:r>
      <w:r w:rsidRPr="006E53C7">
        <w:rPr>
          <w:i/>
          <w:lang w:val="ro-RO"/>
        </w:rPr>
        <w:t>ofertantului/grupului de operatori economici)</w:t>
      </w:r>
      <w:r w:rsidRPr="006E53C7">
        <w:rPr>
          <w:lang w:val="ro-RO"/>
        </w:rPr>
        <w:t xml:space="preserve"> a primit </w:t>
      </w:r>
      <w:proofErr w:type="spellStart"/>
      <w:r w:rsidRPr="006E53C7">
        <w:rPr>
          <w:lang w:val="ro-RO"/>
        </w:rPr>
        <w:t>susţinerea</w:t>
      </w:r>
      <w:proofErr w:type="spellEnd"/>
      <w:r w:rsidRPr="006E53C7">
        <w:rPr>
          <w:lang w:val="ro-RO"/>
        </w:rPr>
        <w:t xml:space="preserve"> financiară conform prezentului angajament, </w:t>
      </w:r>
      <w:proofErr w:type="spellStart"/>
      <w:r w:rsidRPr="006E53C7">
        <w:rPr>
          <w:lang w:val="ro-RO"/>
        </w:rPr>
        <w:t>renunţând</w:t>
      </w:r>
      <w:proofErr w:type="spellEnd"/>
      <w:r w:rsidRPr="006E53C7">
        <w:rPr>
          <w:lang w:val="ro-RO"/>
        </w:rPr>
        <w:t xml:space="preserve"> în acest sens, definitiv </w:t>
      </w:r>
      <w:proofErr w:type="spellStart"/>
      <w:r w:rsidRPr="006E53C7">
        <w:rPr>
          <w:lang w:val="ro-RO"/>
        </w:rPr>
        <w:t>şi</w:t>
      </w:r>
      <w:proofErr w:type="spellEnd"/>
      <w:r w:rsidRPr="006E53C7">
        <w:rPr>
          <w:lang w:val="ro-RO"/>
        </w:rPr>
        <w:t xml:space="preserve"> irevocabil, la invocarea beneficiului de diviziune sau </w:t>
      </w:r>
      <w:proofErr w:type="spellStart"/>
      <w:r w:rsidRPr="006E53C7">
        <w:rPr>
          <w:lang w:val="ro-RO"/>
        </w:rPr>
        <w:t>discuţiune</w:t>
      </w:r>
      <w:proofErr w:type="spellEnd"/>
      <w:r w:rsidRPr="006E53C7">
        <w:rPr>
          <w:lang w:val="ro-RO"/>
        </w:rPr>
        <w:t xml:space="preserve">. </w:t>
      </w:r>
    </w:p>
    <w:p w14:paraId="5385EA41" w14:textId="31B3428A" w:rsidR="00DB6A1E" w:rsidRPr="006E53C7" w:rsidRDefault="00DB6A1E" w:rsidP="00DB6A1E">
      <w:pPr>
        <w:ind w:firstLine="720"/>
        <w:jc w:val="both"/>
        <w:rPr>
          <w:lang w:val="ro-RO"/>
        </w:rPr>
      </w:pPr>
      <w:r w:rsidRPr="006E53C7">
        <w:rPr>
          <w:lang w:val="ro-RO"/>
        </w:rPr>
        <w:t xml:space="preserve">Noi, </w:t>
      </w:r>
      <w:r w:rsidR="00692EE4" w:rsidRPr="006E53C7">
        <w:rPr>
          <w:lang w:val="ro-RO"/>
        </w:rPr>
        <w:t>_________________________________________</w:t>
      </w:r>
      <w:r w:rsidRPr="006E53C7">
        <w:rPr>
          <w:lang w:val="ro-RO"/>
        </w:rPr>
        <w:t xml:space="preserve"> </w:t>
      </w:r>
      <w:r w:rsidRPr="006E53C7">
        <w:rPr>
          <w:i/>
          <w:lang w:val="ro-RO"/>
        </w:rPr>
        <w:t xml:space="preserve">(denumirea </w:t>
      </w:r>
      <w:proofErr w:type="spellStart"/>
      <w:r w:rsidRPr="006E53C7">
        <w:rPr>
          <w:i/>
          <w:lang w:val="ro-RO"/>
        </w:rPr>
        <w:t>terţului</w:t>
      </w:r>
      <w:proofErr w:type="spellEnd"/>
      <w:r w:rsidRPr="006E53C7">
        <w:rPr>
          <w:i/>
          <w:lang w:val="ro-RO"/>
        </w:rPr>
        <w:t xml:space="preserve"> </w:t>
      </w:r>
      <w:proofErr w:type="spellStart"/>
      <w:r w:rsidRPr="006E53C7">
        <w:rPr>
          <w:i/>
          <w:lang w:val="ro-RO"/>
        </w:rPr>
        <w:t>susţinător</w:t>
      </w:r>
      <w:proofErr w:type="spellEnd"/>
      <w:r w:rsidRPr="006E53C7">
        <w:rPr>
          <w:i/>
          <w:lang w:val="ro-RO"/>
        </w:rPr>
        <w:t xml:space="preserve"> financiar)</w:t>
      </w:r>
      <w:r w:rsidRPr="006E53C7">
        <w:rPr>
          <w:lang w:val="ro-RO"/>
        </w:rPr>
        <w:t xml:space="preserve">, declarăm că </w:t>
      </w:r>
      <w:proofErr w:type="spellStart"/>
      <w:r w:rsidRPr="006E53C7">
        <w:rPr>
          <w:lang w:val="ro-RO"/>
        </w:rPr>
        <w:t>înţelegem</w:t>
      </w:r>
      <w:proofErr w:type="spellEnd"/>
      <w:r w:rsidRPr="006E53C7">
        <w:rPr>
          <w:lang w:val="ro-RO"/>
        </w:rPr>
        <w:t xml:space="preserve"> să </w:t>
      </w:r>
      <w:proofErr w:type="spellStart"/>
      <w:r w:rsidRPr="006E53C7">
        <w:rPr>
          <w:lang w:val="ro-RO"/>
        </w:rPr>
        <w:t>renunţam</w:t>
      </w:r>
      <w:proofErr w:type="spellEnd"/>
      <w:r w:rsidRPr="006E53C7">
        <w:rPr>
          <w:lang w:val="ro-RO"/>
        </w:rPr>
        <w:t xml:space="preserve"> definitiv </w:t>
      </w:r>
      <w:proofErr w:type="spellStart"/>
      <w:r w:rsidRPr="006E53C7">
        <w:rPr>
          <w:lang w:val="ro-RO"/>
        </w:rPr>
        <w:t>şi</w:t>
      </w:r>
      <w:proofErr w:type="spellEnd"/>
      <w:r w:rsidRPr="006E53C7">
        <w:rPr>
          <w:lang w:val="ro-RO"/>
        </w:rPr>
        <w:t xml:space="preserve"> irevocabil la dreptul de a invoca orice </w:t>
      </w:r>
      <w:proofErr w:type="spellStart"/>
      <w:r w:rsidRPr="006E53C7">
        <w:rPr>
          <w:lang w:val="ro-RO"/>
        </w:rPr>
        <w:t>excepţie</w:t>
      </w:r>
      <w:proofErr w:type="spellEnd"/>
      <w:r w:rsidRPr="006E53C7">
        <w:rPr>
          <w:lang w:val="ro-RO"/>
        </w:rPr>
        <w:t xml:space="preserve"> de neexecutare, atât </w:t>
      </w:r>
      <w:proofErr w:type="spellStart"/>
      <w:r w:rsidRPr="006E53C7">
        <w:rPr>
          <w:lang w:val="ro-RO"/>
        </w:rPr>
        <w:t>faţă</w:t>
      </w:r>
      <w:proofErr w:type="spellEnd"/>
      <w:r w:rsidRPr="006E53C7">
        <w:rPr>
          <w:lang w:val="ro-RO"/>
        </w:rPr>
        <w:t xml:space="preserve"> de entitatea contractantă, cât </w:t>
      </w:r>
      <w:proofErr w:type="spellStart"/>
      <w:r w:rsidRPr="006E53C7">
        <w:rPr>
          <w:lang w:val="ro-RO"/>
        </w:rPr>
        <w:t>şi</w:t>
      </w:r>
      <w:proofErr w:type="spellEnd"/>
      <w:r w:rsidRPr="006E53C7">
        <w:rPr>
          <w:lang w:val="ro-RO"/>
        </w:rPr>
        <w:t xml:space="preserve"> </w:t>
      </w:r>
      <w:proofErr w:type="spellStart"/>
      <w:r w:rsidRPr="006E53C7">
        <w:rPr>
          <w:lang w:val="ro-RO"/>
        </w:rPr>
        <w:t>faţă</w:t>
      </w:r>
      <w:proofErr w:type="spellEnd"/>
      <w:r w:rsidRPr="006E53C7">
        <w:rPr>
          <w:lang w:val="ro-RO"/>
        </w:rPr>
        <w:t xml:space="preserve"> de </w:t>
      </w:r>
      <w:r w:rsidR="00692EE4" w:rsidRPr="006E53C7">
        <w:rPr>
          <w:lang w:val="ro-RO"/>
        </w:rPr>
        <w:t>______________________________</w:t>
      </w:r>
      <w:r w:rsidRPr="006E53C7">
        <w:rPr>
          <w:lang w:val="ro-RO"/>
        </w:rPr>
        <w:t xml:space="preserve"> (</w:t>
      </w:r>
      <w:r w:rsidRPr="006E53C7">
        <w:rPr>
          <w:i/>
          <w:lang w:val="ro-RO"/>
        </w:rPr>
        <w:t xml:space="preserve">denumirea ofertantului  grupului de </w:t>
      </w:r>
      <w:proofErr w:type="spellStart"/>
      <w:r w:rsidRPr="006E53C7">
        <w:rPr>
          <w:i/>
          <w:lang w:val="ro-RO"/>
        </w:rPr>
        <w:t>ofertanţi</w:t>
      </w:r>
      <w:proofErr w:type="spellEnd"/>
      <w:r w:rsidRPr="006E53C7">
        <w:rPr>
          <w:i/>
          <w:lang w:val="ro-RO"/>
        </w:rPr>
        <w:t>),</w:t>
      </w:r>
      <w:r w:rsidRPr="006E53C7">
        <w:rPr>
          <w:lang w:val="ro-RO"/>
        </w:rPr>
        <w:t xml:space="preserve"> care ar putea conduce la neexecutarea, </w:t>
      </w:r>
      <w:proofErr w:type="spellStart"/>
      <w:r w:rsidRPr="006E53C7">
        <w:rPr>
          <w:lang w:val="ro-RO"/>
        </w:rPr>
        <w:t>parţială</w:t>
      </w:r>
      <w:proofErr w:type="spellEnd"/>
      <w:r w:rsidRPr="006E53C7">
        <w:rPr>
          <w:lang w:val="ro-RO"/>
        </w:rPr>
        <w:t xml:space="preserve"> sau totală, sau la executarea cu întârziere sau în mod necorespunzător a </w:t>
      </w:r>
      <w:proofErr w:type="spellStart"/>
      <w:r w:rsidRPr="006E53C7">
        <w:rPr>
          <w:lang w:val="ro-RO"/>
        </w:rPr>
        <w:t>obligaţiilor</w:t>
      </w:r>
      <w:proofErr w:type="spellEnd"/>
      <w:r w:rsidRPr="006E53C7">
        <w:rPr>
          <w:lang w:val="ro-RO"/>
        </w:rPr>
        <w:t xml:space="preserve"> asumate de noi prin prezentul angajament.</w:t>
      </w:r>
    </w:p>
    <w:p w14:paraId="537896E7" w14:textId="0C2C14D4" w:rsidR="00DB6A1E" w:rsidRPr="006E53C7" w:rsidRDefault="00DB6A1E" w:rsidP="00DB6A1E">
      <w:pPr>
        <w:ind w:firstLine="720"/>
        <w:jc w:val="both"/>
        <w:rPr>
          <w:spacing w:val="-1"/>
          <w:lang w:val="ro-RO"/>
        </w:rPr>
      </w:pPr>
      <w:r w:rsidRPr="006E53C7">
        <w:rPr>
          <w:spacing w:val="-1"/>
          <w:lang w:val="ro-RO"/>
        </w:rPr>
        <w:t xml:space="preserve">Noi, </w:t>
      </w:r>
      <w:r w:rsidRPr="006E53C7">
        <w:rPr>
          <w:lang w:val="ro-RO"/>
        </w:rPr>
        <w:t>.</w:t>
      </w:r>
      <w:r w:rsidR="00692EE4" w:rsidRPr="006E53C7">
        <w:rPr>
          <w:lang w:val="ro-RO"/>
        </w:rPr>
        <w:t>________________________________________</w:t>
      </w:r>
      <w:r w:rsidRPr="006E53C7">
        <w:rPr>
          <w:i/>
          <w:lang w:val="ro-RO"/>
        </w:rPr>
        <w:t xml:space="preserve"> (denumirea </w:t>
      </w:r>
      <w:proofErr w:type="spellStart"/>
      <w:r w:rsidRPr="006E53C7">
        <w:rPr>
          <w:i/>
          <w:lang w:val="ro-RO"/>
        </w:rPr>
        <w:t>terţului</w:t>
      </w:r>
      <w:proofErr w:type="spellEnd"/>
      <w:r w:rsidRPr="006E53C7">
        <w:rPr>
          <w:i/>
          <w:lang w:val="ro-RO"/>
        </w:rPr>
        <w:t xml:space="preserve"> </w:t>
      </w:r>
      <w:proofErr w:type="spellStart"/>
      <w:r w:rsidRPr="006E53C7">
        <w:rPr>
          <w:i/>
          <w:lang w:val="ro-RO"/>
        </w:rPr>
        <w:t>susţinător</w:t>
      </w:r>
      <w:proofErr w:type="spellEnd"/>
      <w:r w:rsidRPr="006E53C7">
        <w:rPr>
          <w:i/>
          <w:lang w:val="ro-RO"/>
        </w:rPr>
        <w:t xml:space="preserve"> financiar),</w:t>
      </w:r>
      <w:r w:rsidRPr="006E53C7">
        <w:rPr>
          <w:lang w:val="ro-RO"/>
        </w:rPr>
        <w:t xml:space="preserve"> declarăm că </w:t>
      </w:r>
      <w:proofErr w:type="spellStart"/>
      <w:r w:rsidRPr="006E53C7">
        <w:rPr>
          <w:lang w:val="ro-RO"/>
        </w:rPr>
        <w:t>înţelegem</w:t>
      </w:r>
      <w:proofErr w:type="spellEnd"/>
      <w:r w:rsidRPr="006E53C7">
        <w:rPr>
          <w:lang w:val="ro-RO"/>
        </w:rPr>
        <w:t xml:space="preserve"> să răspundem pentru prejudiciile cauzate </w:t>
      </w:r>
      <w:proofErr w:type="spellStart"/>
      <w:r w:rsidRPr="006E53C7">
        <w:rPr>
          <w:lang w:val="ro-RO"/>
        </w:rPr>
        <w:t>entităţii</w:t>
      </w:r>
      <w:proofErr w:type="spellEnd"/>
      <w:r w:rsidRPr="006E53C7">
        <w:rPr>
          <w:lang w:val="ro-RO"/>
        </w:rPr>
        <w:t xml:space="preserve"> contractante ca urmare a nerespectării </w:t>
      </w:r>
      <w:proofErr w:type="spellStart"/>
      <w:r w:rsidRPr="006E53C7">
        <w:rPr>
          <w:lang w:val="ro-RO"/>
        </w:rPr>
        <w:t>obligaţiilor</w:t>
      </w:r>
      <w:proofErr w:type="spellEnd"/>
      <w:r w:rsidRPr="006E53C7">
        <w:rPr>
          <w:lang w:val="ro-RO"/>
        </w:rPr>
        <w:t xml:space="preserve"> prevăzute în angajament.</w:t>
      </w:r>
    </w:p>
    <w:p w14:paraId="05019CAC" w14:textId="77777777" w:rsidR="00DB6A1E" w:rsidRPr="006E53C7" w:rsidRDefault="00DB6A1E" w:rsidP="00DB6A1E">
      <w:pPr>
        <w:ind w:firstLine="720"/>
        <w:jc w:val="both"/>
        <w:rPr>
          <w:spacing w:val="-1"/>
          <w:lang w:val="ro-RO"/>
        </w:rPr>
      </w:pPr>
      <w:r w:rsidRPr="006E53C7">
        <w:rPr>
          <w:spacing w:val="-1"/>
          <w:lang w:val="ro-RO"/>
        </w:rPr>
        <w:t xml:space="preserve">Prezentul reprezintă angajamentul nostru ferm încheiat în conformitate cu prevederile </w:t>
      </w:r>
      <w:r w:rsidRPr="006E53C7">
        <w:rPr>
          <w:bCs/>
          <w:lang w:val="ro-RO"/>
        </w:rPr>
        <w:t>Legii 98/2016</w:t>
      </w:r>
      <w:r w:rsidRPr="006E53C7">
        <w:rPr>
          <w:spacing w:val="-1"/>
          <w:lang w:val="ro-RO"/>
        </w:rPr>
        <w:t xml:space="preserve">  cu modificările </w:t>
      </w:r>
      <w:proofErr w:type="spellStart"/>
      <w:r w:rsidRPr="006E53C7">
        <w:rPr>
          <w:spacing w:val="-1"/>
          <w:lang w:val="ro-RO"/>
        </w:rPr>
        <w:t>şi</w:t>
      </w:r>
      <w:proofErr w:type="spellEnd"/>
      <w:r w:rsidRPr="006E53C7">
        <w:rPr>
          <w:spacing w:val="-1"/>
          <w:lang w:val="ro-RO"/>
        </w:rPr>
        <w:t xml:space="preserve"> completările ulterioare.</w:t>
      </w:r>
    </w:p>
    <w:p w14:paraId="29E433F9" w14:textId="77777777" w:rsidR="00DB6A1E" w:rsidRPr="006E53C7" w:rsidRDefault="00DB6A1E" w:rsidP="00DB6A1E">
      <w:pPr>
        <w:jc w:val="both"/>
        <w:rPr>
          <w:spacing w:val="-1"/>
          <w:lang w:val="ro-RO"/>
        </w:rPr>
      </w:pPr>
    </w:p>
    <w:p w14:paraId="57F65293" w14:textId="17A7D9CB" w:rsidR="00DB6A1E" w:rsidRPr="006E53C7" w:rsidRDefault="00DB6A1E" w:rsidP="00581BE8">
      <w:pPr>
        <w:spacing w:after="120"/>
        <w:ind w:firstLine="720"/>
        <w:rPr>
          <w:lang w:val="ro-RO"/>
        </w:rPr>
      </w:pPr>
      <w:r w:rsidRPr="006E53C7">
        <w:rPr>
          <w:lang w:val="ro-RO"/>
        </w:rPr>
        <w:t xml:space="preserve">Data completării: </w:t>
      </w:r>
      <w:r w:rsidR="00692EE4" w:rsidRPr="006E53C7">
        <w:rPr>
          <w:lang w:val="ro-RO"/>
        </w:rPr>
        <w:t>_____________</w:t>
      </w:r>
      <w:r w:rsidR="00692EE4" w:rsidRPr="006E53C7">
        <w:rPr>
          <w:caps/>
          <w:lang w:val="ro-RO"/>
        </w:rPr>
        <w:t>_______________________</w:t>
      </w:r>
    </w:p>
    <w:p w14:paraId="1FCABF53" w14:textId="77777777" w:rsidR="00DB6A1E" w:rsidRPr="006E53C7" w:rsidRDefault="00DB6A1E" w:rsidP="00DB6A1E">
      <w:pPr>
        <w:spacing w:line="360" w:lineRule="auto"/>
        <w:jc w:val="center"/>
        <w:rPr>
          <w:i/>
          <w:lang w:val="ro-RO"/>
        </w:rPr>
      </w:pPr>
      <w:r w:rsidRPr="006E53C7">
        <w:rPr>
          <w:i/>
          <w:lang w:val="ro-RO"/>
        </w:rPr>
        <w:t xml:space="preserve">(numele </w:t>
      </w:r>
      <w:proofErr w:type="spellStart"/>
      <w:r w:rsidRPr="006E53C7">
        <w:rPr>
          <w:i/>
          <w:lang w:val="ro-RO"/>
        </w:rPr>
        <w:t>şi</w:t>
      </w:r>
      <w:proofErr w:type="spellEnd"/>
      <w:r w:rsidRPr="006E53C7">
        <w:rPr>
          <w:i/>
          <w:lang w:val="ro-RO"/>
        </w:rPr>
        <w:t xml:space="preserve"> prenumele)</w:t>
      </w:r>
    </w:p>
    <w:p w14:paraId="401A9889" w14:textId="02FA3943" w:rsidR="00DB6A1E" w:rsidRPr="006E53C7" w:rsidRDefault="00692EE4" w:rsidP="00DB6A1E">
      <w:pPr>
        <w:jc w:val="center"/>
        <w:rPr>
          <w:lang w:val="ro-RO"/>
        </w:rPr>
      </w:pPr>
      <w:r w:rsidRPr="006E53C7">
        <w:rPr>
          <w:caps/>
          <w:lang w:val="ro-RO"/>
        </w:rPr>
        <w:t>__________________________</w:t>
      </w:r>
    </w:p>
    <w:p w14:paraId="575AA140" w14:textId="77777777" w:rsidR="00DB6A1E" w:rsidRPr="006E53C7" w:rsidRDefault="00DB6A1E" w:rsidP="00DB6A1E">
      <w:pPr>
        <w:jc w:val="center"/>
        <w:rPr>
          <w:i/>
          <w:lang w:val="ro-RO"/>
        </w:rPr>
      </w:pPr>
      <w:r w:rsidRPr="006E53C7">
        <w:rPr>
          <w:i/>
          <w:lang w:val="ro-RO"/>
        </w:rPr>
        <w:t xml:space="preserve"> (semnătura autorizată)</w:t>
      </w:r>
    </w:p>
    <w:p w14:paraId="4AE8FA27" w14:textId="77777777" w:rsidR="00DB6A1E" w:rsidRPr="006E53C7" w:rsidRDefault="00DB6A1E" w:rsidP="00DB6A1E">
      <w:pPr>
        <w:jc w:val="center"/>
        <w:rPr>
          <w:i/>
          <w:lang w:val="ro-RO"/>
        </w:rPr>
      </w:pPr>
      <w:r w:rsidRPr="006E53C7">
        <w:rPr>
          <w:i/>
          <w:lang w:val="ro-RO"/>
        </w:rPr>
        <w:t>L.S.</w:t>
      </w:r>
    </w:p>
    <w:p w14:paraId="453B7EAF" w14:textId="67F7AFA4" w:rsidR="006748CE" w:rsidRPr="006E53C7" w:rsidRDefault="006748CE" w:rsidP="00581BE8">
      <w:pPr>
        <w:rPr>
          <w:b/>
          <w:bCs/>
          <w:iCs/>
          <w:lang w:val="ro-RO"/>
        </w:rPr>
      </w:pPr>
      <w:r w:rsidRPr="006E53C7">
        <w:rPr>
          <w:b/>
          <w:bCs/>
          <w:iCs/>
          <w:lang w:val="ro-RO"/>
        </w:rPr>
        <w:br w:type="page"/>
      </w:r>
      <w:r w:rsidR="00581BE8" w:rsidRPr="006E53C7">
        <w:rPr>
          <w:b/>
          <w:bCs/>
          <w:iCs/>
          <w:lang w:val="ro-RO"/>
        </w:rPr>
        <w:lastRenderedPageBreak/>
        <w:t>F</w:t>
      </w:r>
      <w:r w:rsidRPr="006E53C7">
        <w:rPr>
          <w:b/>
          <w:bCs/>
          <w:iCs/>
          <w:lang w:val="ro-RO"/>
        </w:rPr>
        <w:t>ormular 10A</w:t>
      </w:r>
    </w:p>
    <w:p w14:paraId="1677E63B" w14:textId="77777777" w:rsidR="006748CE" w:rsidRPr="006E53C7" w:rsidRDefault="006748CE" w:rsidP="006748CE">
      <w:pPr>
        <w:rPr>
          <w:iCs/>
          <w:lang w:val="ro-RO"/>
        </w:rPr>
      </w:pPr>
      <w:proofErr w:type="spellStart"/>
      <w:r w:rsidRPr="006E53C7">
        <w:rPr>
          <w:iCs/>
          <w:lang w:val="ro-RO"/>
        </w:rPr>
        <w:t>Terţ</w:t>
      </w:r>
      <w:proofErr w:type="spellEnd"/>
      <w:r w:rsidRPr="006E53C7">
        <w:rPr>
          <w:iCs/>
          <w:lang w:val="ro-RO"/>
        </w:rPr>
        <w:t xml:space="preserve"> </w:t>
      </w:r>
      <w:proofErr w:type="spellStart"/>
      <w:r w:rsidRPr="006E53C7">
        <w:rPr>
          <w:iCs/>
          <w:lang w:val="ro-RO"/>
        </w:rPr>
        <w:t>susţinător</w:t>
      </w:r>
      <w:proofErr w:type="spellEnd"/>
      <w:r w:rsidRPr="006E53C7">
        <w:rPr>
          <w:iCs/>
          <w:lang w:val="ro-RO"/>
        </w:rPr>
        <w:t xml:space="preserve"> economic </w:t>
      </w:r>
      <w:proofErr w:type="spellStart"/>
      <w:r w:rsidRPr="006E53C7">
        <w:rPr>
          <w:iCs/>
          <w:lang w:val="ro-RO"/>
        </w:rPr>
        <w:t>şi</w:t>
      </w:r>
      <w:proofErr w:type="spellEnd"/>
      <w:r w:rsidRPr="006E53C7">
        <w:rPr>
          <w:iCs/>
          <w:lang w:val="ro-RO"/>
        </w:rPr>
        <w:t xml:space="preserve"> financiar</w:t>
      </w:r>
    </w:p>
    <w:p w14:paraId="10C82A12" w14:textId="77777777" w:rsidR="006748CE" w:rsidRPr="006E53C7" w:rsidRDefault="006748CE" w:rsidP="006748CE">
      <w:pPr>
        <w:rPr>
          <w:iCs/>
          <w:lang w:val="ro-RO"/>
        </w:rPr>
      </w:pPr>
      <w:r w:rsidRPr="006E53C7">
        <w:rPr>
          <w:iCs/>
          <w:lang w:val="ro-RO"/>
        </w:rPr>
        <w:t>..........................</w:t>
      </w:r>
    </w:p>
    <w:p w14:paraId="6A02B6B3" w14:textId="77777777" w:rsidR="006748CE" w:rsidRPr="006E53C7" w:rsidRDefault="006748CE" w:rsidP="006748CE">
      <w:pPr>
        <w:rPr>
          <w:i/>
          <w:iCs/>
          <w:lang w:val="ro-RO"/>
        </w:rPr>
      </w:pPr>
      <w:r w:rsidRPr="006E53C7">
        <w:rPr>
          <w:i/>
          <w:iCs/>
          <w:lang w:val="ro-RO"/>
        </w:rPr>
        <w:t>(denumirea)</w:t>
      </w:r>
    </w:p>
    <w:p w14:paraId="0527D9C8" w14:textId="77777777" w:rsidR="006748CE" w:rsidRPr="006E53C7" w:rsidRDefault="006748CE" w:rsidP="006748CE">
      <w:pPr>
        <w:rPr>
          <w:iCs/>
          <w:lang w:val="ro-RO"/>
        </w:rPr>
      </w:pPr>
    </w:p>
    <w:p w14:paraId="64DA7E95" w14:textId="77777777" w:rsidR="006748CE" w:rsidRPr="006E53C7" w:rsidRDefault="006748CE" w:rsidP="006748CE">
      <w:pPr>
        <w:jc w:val="center"/>
        <w:rPr>
          <w:b/>
          <w:bCs/>
          <w:iCs/>
          <w:lang w:val="ro-RO"/>
        </w:rPr>
      </w:pPr>
      <w:r w:rsidRPr="006E53C7">
        <w:rPr>
          <w:b/>
          <w:bCs/>
          <w:iCs/>
          <w:lang w:val="ro-RO"/>
        </w:rPr>
        <w:t xml:space="preserve">DECLARAŢIE </w:t>
      </w:r>
      <w:proofErr w:type="spellStart"/>
      <w:r w:rsidRPr="006E53C7">
        <w:rPr>
          <w:b/>
          <w:bCs/>
          <w:iCs/>
          <w:lang w:val="ro-RO"/>
        </w:rPr>
        <w:t>terţ</w:t>
      </w:r>
      <w:proofErr w:type="spellEnd"/>
      <w:r w:rsidRPr="006E53C7">
        <w:rPr>
          <w:b/>
          <w:bCs/>
          <w:iCs/>
          <w:lang w:val="ro-RO"/>
        </w:rPr>
        <w:t xml:space="preserve"> </w:t>
      </w:r>
      <w:proofErr w:type="spellStart"/>
      <w:r w:rsidRPr="006E53C7">
        <w:rPr>
          <w:b/>
          <w:bCs/>
          <w:iCs/>
          <w:lang w:val="ro-RO"/>
        </w:rPr>
        <w:t>susţinător</w:t>
      </w:r>
      <w:proofErr w:type="spellEnd"/>
      <w:r w:rsidRPr="006E53C7">
        <w:rPr>
          <w:b/>
          <w:bCs/>
          <w:iCs/>
          <w:lang w:val="ro-RO"/>
        </w:rPr>
        <w:t xml:space="preserve"> economic </w:t>
      </w:r>
      <w:proofErr w:type="spellStart"/>
      <w:r w:rsidRPr="006E53C7">
        <w:rPr>
          <w:b/>
          <w:bCs/>
          <w:iCs/>
          <w:lang w:val="ro-RO"/>
        </w:rPr>
        <w:t>şi</w:t>
      </w:r>
      <w:proofErr w:type="spellEnd"/>
      <w:r w:rsidRPr="006E53C7">
        <w:rPr>
          <w:b/>
          <w:bCs/>
          <w:iCs/>
          <w:lang w:val="ro-RO"/>
        </w:rPr>
        <w:t xml:space="preserve"> financiar</w:t>
      </w:r>
    </w:p>
    <w:p w14:paraId="2D370B6C" w14:textId="77777777" w:rsidR="006748CE" w:rsidRPr="006E53C7" w:rsidRDefault="006748CE" w:rsidP="006748CE">
      <w:pPr>
        <w:rPr>
          <w:iCs/>
          <w:lang w:val="ro-RO"/>
        </w:rPr>
      </w:pPr>
    </w:p>
    <w:p w14:paraId="33BDFA4A" w14:textId="77777777" w:rsidR="006748CE" w:rsidRPr="006E53C7" w:rsidRDefault="006748CE" w:rsidP="006748CE">
      <w:pPr>
        <w:rPr>
          <w:iCs/>
          <w:lang w:val="ro-RO"/>
        </w:rPr>
      </w:pPr>
    </w:p>
    <w:p w14:paraId="1A37AA5F" w14:textId="1EF65B28" w:rsidR="006748CE" w:rsidRPr="006E53C7" w:rsidRDefault="006748CE" w:rsidP="006748CE">
      <w:pPr>
        <w:jc w:val="both"/>
        <w:rPr>
          <w:iCs/>
          <w:lang w:val="ro-RO"/>
        </w:rPr>
      </w:pPr>
      <w:r w:rsidRPr="006E53C7">
        <w:rPr>
          <w:iCs/>
          <w:lang w:val="ro-RO"/>
        </w:rPr>
        <w:t>Subsemnatul/a......................., reprezentant legal/împuternicit al ............................. (</w:t>
      </w:r>
      <w:r w:rsidRPr="006E53C7">
        <w:rPr>
          <w:i/>
          <w:iCs/>
          <w:lang w:val="ro-RO"/>
        </w:rPr>
        <w:t xml:space="preserve">denumirea </w:t>
      </w:r>
      <w:proofErr w:type="spellStart"/>
      <w:r w:rsidRPr="006E53C7">
        <w:rPr>
          <w:i/>
          <w:iCs/>
          <w:lang w:val="ro-RO"/>
        </w:rPr>
        <w:t>terţului</w:t>
      </w:r>
      <w:proofErr w:type="spellEnd"/>
      <w:r w:rsidRPr="006E53C7">
        <w:rPr>
          <w:i/>
          <w:iCs/>
          <w:lang w:val="ro-RO"/>
        </w:rPr>
        <w:t xml:space="preserve"> </w:t>
      </w:r>
      <w:proofErr w:type="spellStart"/>
      <w:r w:rsidRPr="006E53C7">
        <w:rPr>
          <w:i/>
          <w:iCs/>
          <w:lang w:val="ro-RO"/>
        </w:rPr>
        <w:t>susţinător</w:t>
      </w:r>
      <w:proofErr w:type="spellEnd"/>
      <w:r w:rsidRPr="006E53C7">
        <w:rPr>
          <w:i/>
          <w:iCs/>
          <w:lang w:val="ro-RO"/>
        </w:rPr>
        <w:t xml:space="preserve"> economic </w:t>
      </w:r>
      <w:proofErr w:type="spellStart"/>
      <w:r w:rsidRPr="006E53C7">
        <w:rPr>
          <w:i/>
          <w:iCs/>
          <w:lang w:val="ro-RO"/>
        </w:rPr>
        <w:t>şi</w:t>
      </w:r>
      <w:proofErr w:type="spellEnd"/>
      <w:r w:rsidRPr="006E53C7">
        <w:rPr>
          <w:i/>
          <w:iCs/>
          <w:lang w:val="ro-RO"/>
        </w:rPr>
        <w:t xml:space="preserve"> financiar),</w:t>
      </w:r>
      <w:r w:rsidRPr="006E53C7">
        <w:rPr>
          <w:iCs/>
          <w:lang w:val="ro-RO"/>
        </w:rPr>
        <w:t xml:space="preserve"> declar pe propria răspundere, sub </w:t>
      </w:r>
      <w:proofErr w:type="spellStart"/>
      <w:r w:rsidRPr="006E53C7">
        <w:rPr>
          <w:iCs/>
          <w:lang w:val="ro-RO"/>
        </w:rPr>
        <w:t>sancţiunile</w:t>
      </w:r>
      <w:proofErr w:type="spellEnd"/>
      <w:r w:rsidRPr="006E53C7">
        <w:rPr>
          <w:iCs/>
          <w:lang w:val="ro-RO"/>
        </w:rPr>
        <w:t xml:space="preserve"> aplicabile faptei de fals în acte publice, că datele prezentate </w:t>
      </w:r>
      <w:proofErr w:type="spellStart"/>
      <w:r w:rsidRPr="006E53C7">
        <w:rPr>
          <w:iCs/>
          <w:lang w:val="ro-RO"/>
        </w:rPr>
        <w:t>şi</w:t>
      </w:r>
      <w:proofErr w:type="spellEnd"/>
      <w:r w:rsidRPr="006E53C7">
        <w:rPr>
          <w:iCs/>
          <w:lang w:val="ro-RO"/>
        </w:rPr>
        <w:t xml:space="preserve"> care urmează a fi efectiv puse la </w:t>
      </w:r>
      <w:proofErr w:type="spellStart"/>
      <w:r w:rsidRPr="006E53C7">
        <w:rPr>
          <w:iCs/>
          <w:lang w:val="ro-RO"/>
        </w:rPr>
        <w:t>dispoziţia</w:t>
      </w:r>
      <w:proofErr w:type="spellEnd"/>
      <w:r w:rsidRPr="006E53C7">
        <w:rPr>
          <w:iCs/>
          <w:lang w:val="ro-RO"/>
        </w:rPr>
        <w:t xml:space="preserve"> ofertantului ........................ </w:t>
      </w:r>
      <w:r w:rsidRPr="006E53C7">
        <w:rPr>
          <w:i/>
          <w:iCs/>
          <w:lang w:val="ro-RO"/>
        </w:rPr>
        <w:t>(denumirea ofertantului)</w:t>
      </w:r>
      <w:r w:rsidRPr="006E53C7">
        <w:rPr>
          <w:iCs/>
          <w:lang w:val="ro-RO"/>
        </w:rPr>
        <w:t xml:space="preserve"> pentru îndeplinirea contractului </w:t>
      </w:r>
      <w:r w:rsidR="00581BE8" w:rsidRPr="006E53C7">
        <w:rPr>
          <w:b/>
          <w:bCs/>
          <w:lang w:val="pt-BR"/>
        </w:rPr>
        <w:t>Executie lucrari pentru “Capacitati de producere energie din surse regenerabile de energie, pentru consum propriu in Comuna Costesti , Judetul Valcea</w:t>
      </w:r>
      <w:r w:rsidR="00581BE8" w:rsidRPr="006E53C7">
        <w:rPr>
          <w:b/>
          <w:lang w:val="ro-RO"/>
        </w:rPr>
        <w:t>”</w:t>
      </w:r>
      <w:r w:rsidRPr="006E53C7">
        <w:rPr>
          <w:iCs/>
          <w:lang w:val="ro-RO"/>
        </w:rPr>
        <w:t xml:space="preserve"> sunt reale.</w:t>
      </w:r>
    </w:p>
    <w:p w14:paraId="648FCEE8" w14:textId="57238067" w:rsidR="006748CE" w:rsidRPr="006E53C7" w:rsidRDefault="006748CE" w:rsidP="006748CE">
      <w:pPr>
        <w:jc w:val="both"/>
        <w:rPr>
          <w:iCs/>
          <w:lang w:val="ro-RO"/>
        </w:rPr>
      </w:pPr>
      <w:r w:rsidRPr="006E53C7">
        <w:rPr>
          <w:iCs/>
          <w:lang w:val="ro-RO"/>
        </w:rPr>
        <w:t xml:space="preserve">Declar, de asemenea, că vom disponibiliza </w:t>
      </w:r>
      <w:proofErr w:type="spellStart"/>
      <w:r w:rsidRPr="006E53C7">
        <w:rPr>
          <w:iCs/>
          <w:lang w:val="ro-RO"/>
        </w:rPr>
        <w:t>urmatoarele</w:t>
      </w:r>
      <w:proofErr w:type="spellEnd"/>
      <w:r w:rsidRPr="006E53C7">
        <w:rPr>
          <w:iCs/>
          <w:lang w:val="ro-RO"/>
        </w:rPr>
        <w:t xml:space="preserve"> resurse </w:t>
      </w:r>
      <w:proofErr w:type="spellStart"/>
      <w:r w:rsidRPr="006E53C7">
        <w:rPr>
          <w:iCs/>
          <w:lang w:val="ro-RO"/>
        </w:rPr>
        <w:t>economico</w:t>
      </w:r>
      <w:proofErr w:type="spellEnd"/>
      <w:r w:rsidRPr="006E53C7">
        <w:rPr>
          <w:iCs/>
          <w:lang w:val="ro-RO"/>
        </w:rPr>
        <w:t xml:space="preserve">-financiare de care dispun </w:t>
      </w:r>
      <w:proofErr w:type="spellStart"/>
      <w:r w:rsidRPr="006E53C7">
        <w:rPr>
          <w:iCs/>
          <w:lang w:val="ro-RO"/>
        </w:rPr>
        <w:t>şi</w:t>
      </w:r>
      <w:proofErr w:type="spellEnd"/>
      <w:r w:rsidRPr="006E53C7">
        <w:rPr>
          <w:iCs/>
          <w:lang w:val="ro-RO"/>
        </w:rPr>
        <w:t xml:space="preserve"> care urmează a fi efectiv puse la </w:t>
      </w:r>
      <w:proofErr w:type="spellStart"/>
      <w:r w:rsidRPr="006E53C7">
        <w:rPr>
          <w:iCs/>
          <w:lang w:val="ro-RO"/>
        </w:rPr>
        <w:t>dispoziţia</w:t>
      </w:r>
      <w:proofErr w:type="spellEnd"/>
      <w:r w:rsidRPr="006E53C7">
        <w:rPr>
          <w:iCs/>
          <w:lang w:val="ro-RO"/>
        </w:rPr>
        <w:t xml:space="preserve"> ofertantului </w:t>
      </w:r>
      <w:proofErr w:type="spellStart"/>
      <w:r w:rsidRPr="006E53C7">
        <w:rPr>
          <w:iCs/>
          <w:lang w:val="ro-RO"/>
        </w:rPr>
        <w:t>necondiţionat</w:t>
      </w:r>
      <w:proofErr w:type="spellEnd"/>
      <w:r w:rsidRPr="006E53C7">
        <w:rPr>
          <w:iCs/>
          <w:lang w:val="ro-RO"/>
        </w:rPr>
        <w:t xml:space="preserve">, în </w:t>
      </w:r>
      <w:proofErr w:type="spellStart"/>
      <w:r w:rsidRPr="006E53C7">
        <w:rPr>
          <w:iCs/>
          <w:lang w:val="ro-RO"/>
        </w:rPr>
        <w:t>funcţie</w:t>
      </w:r>
      <w:proofErr w:type="spellEnd"/>
      <w:r w:rsidRPr="006E53C7">
        <w:rPr>
          <w:iCs/>
          <w:lang w:val="ro-RO"/>
        </w:rPr>
        <w:t xml:space="preserve"> de </w:t>
      </w:r>
      <w:proofErr w:type="spellStart"/>
      <w:r w:rsidRPr="006E53C7">
        <w:rPr>
          <w:iCs/>
          <w:lang w:val="ro-RO"/>
        </w:rPr>
        <w:t>necesităţile</w:t>
      </w:r>
      <w:proofErr w:type="spellEnd"/>
      <w:r w:rsidRPr="006E53C7">
        <w:rPr>
          <w:iCs/>
          <w:lang w:val="ro-RO"/>
        </w:rPr>
        <w:t xml:space="preserve"> care vor apărea pe parcursul îndeplinirii contractului </w:t>
      </w:r>
      <w:r w:rsidR="00581BE8" w:rsidRPr="006E53C7">
        <w:rPr>
          <w:b/>
          <w:bCs/>
          <w:lang w:val="pt-BR"/>
        </w:rPr>
        <w:t>Executie lucrari pentru “Capacitati de producere energie din surse regenerabile de energie, pentru consum propriu in Comuna Costesti , Judetul Valcea</w:t>
      </w:r>
      <w:r w:rsidR="00581BE8" w:rsidRPr="006E53C7">
        <w:rPr>
          <w:b/>
          <w:lang w:val="ro-RO"/>
        </w:rPr>
        <w:t>”</w:t>
      </w:r>
      <w:r w:rsidRPr="006E53C7">
        <w:rPr>
          <w:b/>
          <w:bCs/>
          <w:iCs/>
          <w:lang w:val="ro-RO"/>
        </w:rPr>
        <w:t xml:space="preserve"> </w:t>
      </w:r>
      <w:r w:rsidRPr="006E53C7">
        <w:rPr>
          <w:iCs/>
          <w:lang w:val="ro-RO"/>
        </w:rPr>
        <w:t xml:space="preserve">precum </w:t>
      </w:r>
      <w:proofErr w:type="spellStart"/>
      <w:r w:rsidRPr="006E53C7">
        <w:rPr>
          <w:iCs/>
          <w:lang w:val="ro-RO"/>
        </w:rPr>
        <w:t>şi</w:t>
      </w:r>
      <w:proofErr w:type="spellEnd"/>
      <w:r w:rsidRPr="006E53C7">
        <w:rPr>
          <w:iCs/>
          <w:lang w:val="ro-RO"/>
        </w:rPr>
        <w:t xml:space="preserve"> că modul în care vom interveni în implementarea contractului, dacă este necesar, va consta în .................. </w:t>
      </w:r>
      <w:r w:rsidRPr="006E53C7">
        <w:rPr>
          <w:i/>
          <w:iCs/>
          <w:lang w:val="ro-RO"/>
        </w:rPr>
        <w:t xml:space="preserve">(se va preciza modul concret în care </w:t>
      </w:r>
      <w:proofErr w:type="spellStart"/>
      <w:r w:rsidRPr="006E53C7">
        <w:rPr>
          <w:i/>
          <w:iCs/>
          <w:lang w:val="ro-RO"/>
        </w:rPr>
        <w:t>terţul</w:t>
      </w:r>
      <w:proofErr w:type="spellEnd"/>
      <w:r w:rsidRPr="006E53C7">
        <w:rPr>
          <w:i/>
          <w:iCs/>
          <w:lang w:val="ro-RO"/>
        </w:rPr>
        <w:t xml:space="preserve"> </w:t>
      </w:r>
      <w:proofErr w:type="spellStart"/>
      <w:r w:rsidRPr="006E53C7">
        <w:rPr>
          <w:i/>
          <w:iCs/>
          <w:lang w:val="ro-RO"/>
        </w:rPr>
        <w:t>susţinător</w:t>
      </w:r>
      <w:proofErr w:type="spellEnd"/>
      <w:r w:rsidRPr="006E53C7">
        <w:rPr>
          <w:i/>
          <w:iCs/>
          <w:lang w:val="ro-RO"/>
        </w:rPr>
        <w:t xml:space="preserve"> va interveni în implementarea contractului, în cazul în care operatorul economic căruia îi acordă susținerea întâmpină dificultăți de natură </w:t>
      </w:r>
      <w:proofErr w:type="spellStart"/>
      <w:r w:rsidRPr="006E53C7">
        <w:rPr>
          <w:i/>
          <w:iCs/>
          <w:lang w:val="ro-RO"/>
        </w:rPr>
        <w:t>economico</w:t>
      </w:r>
      <w:proofErr w:type="spellEnd"/>
      <w:r w:rsidRPr="006E53C7">
        <w:rPr>
          <w:i/>
          <w:iCs/>
          <w:lang w:val="ro-RO"/>
        </w:rPr>
        <w:t xml:space="preserve">-financiară, prin punerea la </w:t>
      </w:r>
      <w:proofErr w:type="spellStart"/>
      <w:r w:rsidRPr="006E53C7">
        <w:rPr>
          <w:i/>
          <w:iCs/>
          <w:lang w:val="ro-RO"/>
        </w:rPr>
        <w:t>dispoziţie</w:t>
      </w:r>
      <w:proofErr w:type="spellEnd"/>
      <w:r w:rsidRPr="006E53C7">
        <w:rPr>
          <w:i/>
          <w:iCs/>
          <w:lang w:val="ro-RO"/>
        </w:rPr>
        <w:t xml:space="preserve"> a resurselor financiare necesare pentru a duce la îndeplinire obligațiile asumate prin Angajament – Formular nr. 10)</w:t>
      </w:r>
      <w:r w:rsidRPr="006E53C7">
        <w:rPr>
          <w:iCs/>
          <w:lang w:val="ro-RO"/>
        </w:rPr>
        <w:t>.</w:t>
      </w:r>
    </w:p>
    <w:p w14:paraId="7C0196A9" w14:textId="77777777" w:rsidR="006748CE" w:rsidRPr="006E53C7" w:rsidRDefault="006748CE" w:rsidP="006748CE">
      <w:pPr>
        <w:jc w:val="both"/>
        <w:rPr>
          <w:iCs/>
          <w:lang w:val="ro-RO"/>
        </w:rPr>
      </w:pPr>
      <w:r w:rsidRPr="006E53C7">
        <w:rPr>
          <w:iCs/>
          <w:lang w:val="ro-RO"/>
        </w:rPr>
        <w:t xml:space="preserve">Prezenta </w:t>
      </w:r>
      <w:proofErr w:type="spellStart"/>
      <w:r w:rsidRPr="006E53C7">
        <w:rPr>
          <w:iCs/>
          <w:lang w:val="ro-RO"/>
        </w:rPr>
        <w:t>declaraţie</w:t>
      </w:r>
      <w:proofErr w:type="spellEnd"/>
      <w:r w:rsidRPr="006E53C7">
        <w:rPr>
          <w:iCs/>
          <w:lang w:val="ro-RO"/>
        </w:rPr>
        <w:t xml:space="preserve"> este anexă la „Formularul 10 - Angajamentul ferm privind </w:t>
      </w:r>
      <w:proofErr w:type="spellStart"/>
      <w:r w:rsidRPr="006E53C7">
        <w:rPr>
          <w:iCs/>
          <w:lang w:val="ro-RO"/>
        </w:rPr>
        <w:t>susţinerea</w:t>
      </w:r>
      <w:proofErr w:type="spellEnd"/>
      <w:r w:rsidRPr="006E53C7">
        <w:rPr>
          <w:iCs/>
          <w:lang w:val="ro-RO"/>
        </w:rPr>
        <w:t xml:space="preserve"> </w:t>
      </w:r>
      <w:proofErr w:type="spellStart"/>
      <w:r w:rsidRPr="006E53C7">
        <w:rPr>
          <w:iCs/>
          <w:lang w:val="ro-RO"/>
        </w:rPr>
        <w:t>economico</w:t>
      </w:r>
      <w:proofErr w:type="spellEnd"/>
      <w:r w:rsidRPr="006E53C7">
        <w:rPr>
          <w:iCs/>
          <w:lang w:val="ro-RO"/>
        </w:rPr>
        <w:t>-financiară” oferită .............................................. (</w:t>
      </w:r>
      <w:r w:rsidRPr="006E53C7">
        <w:rPr>
          <w:i/>
          <w:iCs/>
          <w:lang w:val="ro-RO"/>
        </w:rPr>
        <w:t>denumirea ofertantului/grupului de operatori economici).</w:t>
      </w:r>
    </w:p>
    <w:p w14:paraId="63FDBF50" w14:textId="77777777" w:rsidR="006748CE" w:rsidRPr="006E53C7" w:rsidRDefault="006748CE" w:rsidP="006748CE">
      <w:pPr>
        <w:rPr>
          <w:iCs/>
          <w:lang w:val="ro-RO"/>
        </w:rPr>
      </w:pPr>
    </w:p>
    <w:p w14:paraId="18A14BE3" w14:textId="77777777" w:rsidR="006748CE" w:rsidRPr="006E53C7" w:rsidRDefault="006748CE" w:rsidP="006748CE">
      <w:pPr>
        <w:rPr>
          <w:iCs/>
          <w:lang w:val="ro-RO"/>
        </w:rPr>
      </w:pPr>
    </w:p>
    <w:p w14:paraId="7EE9058C" w14:textId="77777777" w:rsidR="006748CE" w:rsidRPr="006E53C7" w:rsidRDefault="006748CE" w:rsidP="006748CE">
      <w:pPr>
        <w:rPr>
          <w:iCs/>
          <w:lang w:val="ro-RO"/>
        </w:rPr>
      </w:pPr>
      <w:r w:rsidRPr="006E53C7">
        <w:rPr>
          <w:iCs/>
          <w:lang w:val="ro-RO"/>
        </w:rPr>
        <w:tab/>
      </w:r>
      <w:r w:rsidRPr="006E53C7">
        <w:rPr>
          <w:iCs/>
          <w:lang w:val="ro-RO"/>
        </w:rPr>
        <w:tab/>
      </w:r>
      <w:r w:rsidRPr="006E53C7">
        <w:rPr>
          <w:iCs/>
          <w:lang w:val="ro-RO"/>
        </w:rPr>
        <w:tab/>
      </w:r>
      <w:r w:rsidRPr="006E53C7">
        <w:rPr>
          <w:iCs/>
          <w:lang w:val="ro-RO"/>
        </w:rPr>
        <w:tab/>
      </w:r>
      <w:r w:rsidRPr="006E53C7">
        <w:rPr>
          <w:iCs/>
          <w:lang w:val="ro-RO"/>
        </w:rPr>
        <w:tab/>
      </w:r>
      <w:r w:rsidRPr="006E53C7">
        <w:rPr>
          <w:iCs/>
          <w:lang w:val="ro-RO"/>
        </w:rPr>
        <w:tab/>
      </w:r>
    </w:p>
    <w:p w14:paraId="4C86D401" w14:textId="77777777" w:rsidR="006748CE" w:rsidRPr="006E53C7" w:rsidRDefault="006748CE" w:rsidP="006748CE">
      <w:pPr>
        <w:jc w:val="center"/>
        <w:rPr>
          <w:iCs/>
          <w:lang w:val="ro-RO"/>
        </w:rPr>
      </w:pPr>
      <w:proofErr w:type="spellStart"/>
      <w:r w:rsidRPr="006E53C7">
        <w:rPr>
          <w:iCs/>
          <w:lang w:val="ro-RO"/>
        </w:rPr>
        <w:t>Terţ</w:t>
      </w:r>
      <w:proofErr w:type="spellEnd"/>
      <w:r w:rsidRPr="006E53C7">
        <w:rPr>
          <w:iCs/>
          <w:lang w:val="ro-RO"/>
        </w:rPr>
        <w:t xml:space="preserve"> </w:t>
      </w:r>
      <w:proofErr w:type="spellStart"/>
      <w:r w:rsidRPr="006E53C7">
        <w:rPr>
          <w:iCs/>
          <w:lang w:val="ro-RO"/>
        </w:rPr>
        <w:t>susţinător</w:t>
      </w:r>
      <w:proofErr w:type="spellEnd"/>
      <w:r w:rsidRPr="006E53C7">
        <w:rPr>
          <w:iCs/>
          <w:lang w:val="ro-RO"/>
        </w:rPr>
        <w:t>,</w:t>
      </w:r>
    </w:p>
    <w:p w14:paraId="6B8005D9" w14:textId="77777777" w:rsidR="006748CE" w:rsidRPr="006E53C7" w:rsidRDefault="006748CE" w:rsidP="006748CE">
      <w:pPr>
        <w:jc w:val="center"/>
        <w:rPr>
          <w:iCs/>
          <w:lang w:val="ro-RO"/>
        </w:rPr>
      </w:pPr>
      <w:r w:rsidRPr="006E53C7">
        <w:rPr>
          <w:iCs/>
          <w:lang w:val="ro-RO"/>
        </w:rPr>
        <w:t>……………….</w:t>
      </w:r>
    </w:p>
    <w:p w14:paraId="296D4DB8" w14:textId="77777777" w:rsidR="006748CE" w:rsidRPr="006E53C7" w:rsidRDefault="006748CE" w:rsidP="006748CE">
      <w:pPr>
        <w:jc w:val="center"/>
        <w:rPr>
          <w:i/>
          <w:iCs/>
          <w:lang w:val="ro-RO"/>
        </w:rPr>
      </w:pPr>
      <w:r w:rsidRPr="006E53C7">
        <w:rPr>
          <w:i/>
          <w:iCs/>
          <w:lang w:val="ro-RO"/>
        </w:rPr>
        <w:t>(semnătură autorizată)</w:t>
      </w:r>
    </w:p>
    <w:p w14:paraId="0DCF1928" w14:textId="614B574B" w:rsidR="006748CE" w:rsidRPr="006E53C7" w:rsidRDefault="006748CE" w:rsidP="00680516">
      <w:pPr>
        <w:rPr>
          <w:b/>
          <w:bCs/>
          <w:iCs/>
          <w:lang w:val="ro-RO"/>
        </w:rPr>
      </w:pPr>
      <w:r w:rsidRPr="006E53C7">
        <w:rPr>
          <w:i/>
          <w:iCs/>
          <w:lang w:val="ro-RO"/>
        </w:rPr>
        <w:t>L.S.</w:t>
      </w:r>
    </w:p>
    <w:p w14:paraId="311BC249" w14:textId="57CE59EB" w:rsidR="006748CE" w:rsidRPr="006E53C7" w:rsidRDefault="006748CE">
      <w:pPr>
        <w:rPr>
          <w:b/>
          <w:bCs/>
          <w:iCs/>
          <w:lang w:val="ro-RO"/>
        </w:rPr>
      </w:pPr>
      <w:r w:rsidRPr="006E53C7">
        <w:rPr>
          <w:b/>
          <w:bCs/>
          <w:iCs/>
          <w:lang w:val="ro-RO"/>
        </w:rPr>
        <w:br w:type="page"/>
      </w:r>
    </w:p>
    <w:p w14:paraId="225C6756" w14:textId="77777777" w:rsidR="006748CE" w:rsidRPr="006E53C7" w:rsidRDefault="006748CE" w:rsidP="006748CE">
      <w:pPr>
        <w:rPr>
          <w:b/>
          <w:bCs/>
          <w:iCs/>
          <w:lang w:val="ro-RO"/>
        </w:rPr>
      </w:pPr>
    </w:p>
    <w:p w14:paraId="308F33B0" w14:textId="77777777" w:rsidR="00D82108" w:rsidRPr="006E53C7" w:rsidRDefault="00D82108" w:rsidP="00DB6A1E">
      <w:pPr>
        <w:jc w:val="right"/>
        <w:rPr>
          <w:b/>
          <w:bCs/>
          <w:iCs/>
          <w:lang w:val="ro-RO"/>
        </w:rPr>
      </w:pPr>
    </w:p>
    <w:p w14:paraId="6C2EA7AA" w14:textId="3316EBBA" w:rsidR="00DB6A1E" w:rsidRPr="006E53C7" w:rsidRDefault="00DB6A1E" w:rsidP="00DB6A1E">
      <w:pPr>
        <w:jc w:val="right"/>
        <w:rPr>
          <w:b/>
          <w:bCs/>
          <w:iCs/>
          <w:lang w:val="ro-RO"/>
        </w:rPr>
      </w:pPr>
      <w:r w:rsidRPr="006E53C7">
        <w:rPr>
          <w:b/>
          <w:bCs/>
          <w:iCs/>
          <w:lang w:val="ro-RO"/>
        </w:rPr>
        <w:t>Formular 11</w:t>
      </w:r>
    </w:p>
    <w:p w14:paraId="6FAC8495" w14:textId="48672AF6" w:rsidR="00DB6A1E" w:rsidRPr="006E53C7" w:rsidRDefault="00DB6A1E" w:rsidP="00D25694">
      <w:pPr>
        <w:rPr>
          <w:rFonts w:eastAsia="Calibri"/>
          <w:lang w:val="ro-RO"/>
        </w:rPr>
      </w:pPr>
    </w:p>
    <w:p w14:paraId="38E7E952" w14:textId="77777777" w:rsidR="00DB6A1E" w:rsidRPr="006E53C7" w:rsidRDefault="00DB6A1E" w:rsidP="00D25694">
      <w:pPr>
        <w:rPr>
          <w:rFonts w:eastAsia="Calibri"/>
          <w:lang w:val="ro-RO"/>
        </w:rPr>
      </w:pPr>
    </w:p>
    <w:p w14:paraId="4C0E2C6C" w14:textId="6AB6C011" w:rsidR="00D25694" w:rsidRPr="006E53C7" w:rsidRDefault="00D25694" w:rsidP="00D25694">
      <w:pPr>
        <w:rPr>
          <w:rFonts w:eastAsia="Calibri"/>
          <w:lang w:val="ro-RO"/>
        </w:rPr>
      </w:pPr>
      <w:r w:rsidRPr="006E53C7">
        <w:rPr>
          <w:rFonts w:eastAsia="Calibri"/>
          <w:lang w:val="ro-RO"/>
        </w:rPr>
        <w:t xml:space="preserve">OPERATOR ECONOMIC </w:t>
      </w:r>
    </w:p>
    <w:p w14:paraId="56CAFC15" w14:textId="77777777" w:rsidR="00D25694" w:rsidRPr="006E53C7" w:rsidRDefault="00D25694" w:rsidP="00D25694">
      <w:pPr>
        <w:rPr>
          <w:rFonts w:eastAsia="Calibri"/>
          <w:lang w:val="ro-RO"/>
        </w:rPr>
      </w:pPr>
      <w:r w:rsidRPr="006E53C7">
        <w:rPr>
          <w:rFonts w:eastAsia="Calibri"/>
          <w:lang w:val="ro-RO"/>
        </w:rPr>
        <w:t xml:space="preserve">  ____________________</w:t>
      </w:r>
    </w:p>
    <w:p w14:paraId="44358B18" w14:textId="2A61B3CD" w:rsidR="00D25694" w:rsidRPr="006E53C7" w:rsidRDefault="00D25694" w:rsidP="00D25694">
      <w:pPr>
        <w:rPr>
          <w:rFonts w:eastAsia="Calibri"/>
          <w:i/>
          <w:lang w:val="ro-RO"/>
        </w:rPr>
      </w:pPr>
      <w:r w:rsidRPr="006E53C7">
        <w:rPr>
          <w:rFonts w:eastAsia="Calibri"/>
          <w:i/>
          <w:lang w:val="ro-RO"/>
        </w:rPr>
        <w:t xml:space="preserve"> (denumirea/numele)</w:t>
      </w:r>
    </w:p>
    <w:p w14:paraId="177BEC92" w14:textId="77777777" w:rsidR="00AF6F99" w:rsidRPr="006E53C7" w:rsidRDefault="00AF6F99" w:rsidP="00AF6F99">
      <w:pPr>
        <w:pStyle w:val="F1"/>
        <w:spacing w:line="240" w:lineRule="auto"/>
        <w:rPr>
          <w:rFonts w:ascii="Times New Roman" w:hAnsi="Times New Roman" w:cs="Times New Roman"/>
          <w:szCs w:val="24"/>
        </w:rPr>
      </w:pPr>
      <w:r w:rsidRPr="006E53C7">
        <w:rPr>
          <w:rFonts w:ascii="Times New Roman" w:hAnsi="Times New Roman" w:cs="Times New Roman"/>
          <w:szCs w:val="24"/>
        </w:rPr>
        <w:t xml:space="preserve">DECLARAȚIE </w:t>
      </w:r>
    </w:p>
    <w:p w14:paraId="082F4AC0" w14:textId="77777777" w:rsidR="00AF6F99" w:rsidRPr="006E53C7" w:rsidRDefault="00AF6F99" w:rsidP="00AF6F99">
      <w:pPr>
        <w:pStyle w:val="F1"/>
        <w:spacing w:line="240" w:lineRule="auto"/>
        <w:rPr>
          <w:rFonts w:ascii="Times New Roman" w:hAnsi="Times New Roman" w:cs="Times New Roman"/>
          <w:szCs w:val="24"/>
        </w:rPr>
      </w:pPr>
      <w:r w:rsidRPr="006E53C7">
        <w:rPr>
          <w:rFonts w:ascii="Times New Roman" w:hAnsi="Times New Roman" w:cs="Times New Roman"/>
          <w:szCs w:val="24"/>
        </w:rPr>
        <w:t xml:space="preserve">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la îndeplinirea condițiilor legale referitoare la „operatorul economic” în sensul art. 3 alin. (1) lit. </w:t>
      </w:r>
      <w:proofErr w:type="spellStart"/>
      <w:r w:rsidRPr="006E53C7">
        <w:rPr>
          <w:rFonts w:ascii="Times New Roman" w:hAnsi="Times New Roman" w:cs="Times New Roman"/>
          <w:szCs w:val="24"/>
        </w:rPr>
        <w:t>jj</w:t>
      </w:r>
      <w:proofErr w:type="spellEnd"/>
      <w:r w:rsidRPr="006E53C7">
        <w:rPr>
          <w:rFonts w:ascii="Times New Roman" w:hAnsi="Times New Roman" w:cs="Times New Roman"/>
          <w:szCs w:val="24"/>
        </w:rPr>
        <w:t>) din Legea nr. 98/2016</w:t>
      </w:r>
    </w:p>
    <w:p w14:paraId="19535396" w14:textId="77777777" w:rsidR="00AF6F99" w:rsidRPr="006E53C7" w:rsidRDefault="00AF6F99" w:rsidP="00AF6F99">
      <w:pPr>
        <w:ind w:firstLine="709"/>
      </w:pPr>
    </w:p>
    <w:p w14:paraId="2CBA5EEF" w14:textId="77777777" w:rsidR="00AF6F99" w:rsidRPr="006E53C7" w:rsidRDefault="00AF6F99" w:rsidP="00AF6F99">
      <w:pPr>
        <w:ind w:firstLine="709"/>
        <w:jc w:val="both"/>
      </w:pPr>
      <w:proofErr w:type="spellStart"/>
      <w:r w:rsidRPr="006E53C7">
        <w:t>Subsemnatul</w:t>
      </w:r>
      <w:proofErr w:type="spellEnd"/>
      <w:r w:rsidRPr="006E53C7">
        <w:t>/</w:t>
      </w:r>
      <w:proofErr w:type="spellStart"/>
      <w:r w:rsidRPr="006E53C7">
        <w:t>subsemnata</w:t>
      </w:r>
      <w:proofErr w:type="spellEnd"/>
      <w:r w:rsidRPr="006E53C7">
        <w:t xml:space="preserve">, </w:t>
      </w:r>
      <w:r w:rsidRPr="006E53C7">
        <w:rPr>
          <w:highlight w:val="lightGray"/>
        </w:rPr>
        <w:t>...</w:t>
      </w:r>
      <w:r w:rsidRPr="006E53C7">
        <w:t xml:space="preserve"> </w:t>
      </w:r>
      <w:r w:rsidRPr="006E53C7">
        <w:rPr>
          <w:i/>
          <w:iCs/>
          <w:highlight w:val="lightGray"/>
        </w:rPr>
        <w:t>(</w:t>
      </w:r>
      <w:proofErr w:type="spellStart"/>
      <w:r w:rsidRPr="006E53C7">
        <w:rPr>
          <w:i/>
          <w:iCs/>
          <w:highlight w:val="lightGray"/>
        </w:rPr>
        <w:t>numele</w:t>
      </w:r>
      <w:proofErr w:type="spellEnd"/>
      <w:r w:rsidRPr="006E53C7">
        <w:rPr>
          <w:i/>
          <w:iCs/>
          <w:highlight w:val="lightGray"/>
        </w:rPr>
        <w:t xml:space="preserve"> </w:t>
      </w:r>
      <w:proofErr w:type="spellStart"/>
      <w:r w:rsidRPr="006E53C7">
        <w:rPr>
          <w:i/>
          <w:iCs/>
          <w:highlight w:val="lightGray"/>
        </w:rPr>
        <w:t>și</w:t>
      </w:r>
      <w:proofErr w:type="spellEnd"/>
      <w:r w:rsidRPr="006E53C7">
        <w:rPr>
          <w:i/>
          <w:iCs/>
          <w:highlight w:val="lightGray"/>
        </w:rPr>
        <w:t xml:space="preserve"> </w:t>
      </w:r>
      <w:proofErr w:type="spellStart"/>
      <w:r w:rsidRPr="006E53C7">
        <w:rPr>
          <w:i/>
          <w:iCs/>
          <w:highlight w:val="lightGray"/>
        </w:rPr>
        <w:t>prenumele</w:t>
      </w:r>
      <w:proofErr w:type="spellEnd"/>
      <w:r w:rsidRPr="006E53C7">
        <w:rPr>
          <w:i/>
          <w:iCs/>
          <w:highlight w:val="lightGray"/>
        </w:rPr>
        <w:t>)</w:t>
      </w:r>
      <w:r w:rsidRPr="006E53C7">
        <w:t xml:space="preserve">, </w:t>
      </w:r>
      <w:proofErr w:type="spellStart"/>
      <w:r w:rsidRPr="006E53C7">
        <w:t>reprezentant</w:t>
      </w:r>
      <w:proofErr w:type="spellEnd"/>
      <w:r w:rsidRPr="006E53C7">
        <w:t xml:space="preserve"> legal/</w:t>
      </w:r>
      <w:proofErr w:type="spellStart"/>
      <w:r w:rsidRPr="006E53C7">
        <w:t>împuternicit</w:t>
      </w:r>
      <w:proofErr w:type="spellEnd"/>
      <w:r w:rsidRPr="006E53C7">
        <w:t xml:space="preserve"> al </w:t>
      </w:r>
      <w:r w:rsidRPr="006E53C7">
        <w:rPr>
          <w:highlight w:val="lightGray"/>
        </w:rPr>
        <w:t>...</w:t>
      </w:r>
      <w:r w:rsidRPr="006E53C7">
        <w:t xml:space="preserve"> </w:t>
      </w:r>
      <w:r w:rsidRPr="006E53C7">
        <w:rPr>
          <w:highlight w:val="lightGray"/>
        </w:rPr>
        <w:t>(</w:t>
      </w:r>
      <w:proofErr w:type="spellStart"/>
      <w:r w:rsidRPr="006E53C7">
        <w:rPr>
          <w:i/>
          <w:highlight w:val="lightGray"/>
        </w:rPr>
        <w:t>denumirea</w:t>
      </w:r>
      <w:proofErr w:type="spellEnd"/>
      <w:r w:rsidRPr="006E53C7">
        <w:rPr>
          <w:i/>
          <w:highlight w:val="lightGray"/>
        </w:rPr>
        <w:t xml:space="preserve"> </w:t>
      </w:r>
      <w:proofErr w:type="spellStart"/>
      <w:r w:rsidRPr="006E53C7">
        <w:rPr>
          <w:i/>
          <w:highlight w:val="lightGray"/>
        </w:rPr>
        <w:t>și</w:t>
      </w:r>
      <w:proofErr w:type="spellEnd"/>
      <w:r w:rsidRPr="006E53C7">
        <w:rPr>
          <w:i/>
          <w:highlight w:val="lightGray"/>
        </w:rPr>
        <w:t xml:space="preserve"> </w:t>
      </w:r>
      <w:proofErr w:type="spellStart"/>
      <w:r w:rsidRPr="006E53C7">
        <w:rPr>
          <w:i/>
          <w:highlight w:val="lightGray"/>
        </w:rPr>
        <w:t>datele</w:t>
      </w:r>
      <w:proofErr w:type="spellEnd"/>
      <w:r w:rsidRPr="006E53C7">
        <w:rPr>
          <w:i/>
          <w:highlight w:val="lightGray"/>
        </w:rPr>
        <w:t xml:space="preserve"> de </w:t>
      </w:r>
      <w:proofErr w:type="spellStart"/>
      <w:r w:rsidRPr="006E53C7">
        <w:rPr>
          <w:i/>
          <w:highlight w:val="lightGray"/>
        </w:rPr>
        <w:t>identificare</w:t>
      </w:r>
      <w:proofErr w:type="spellEnd"/>
      <w:r w:rsidRPr="006E53C7">
        <w:rPr>
          <w:i/>
          <w:highlight w:val="lightGray"/>
        </w:rPr>
        <w:t xml:space="preserve"> ale </w:t>
      </w:r>
      <w:proofErr w:type="spellStart"/>
      <w:r w:rsidRPr="006E53C7">
        <w:rPr>
          <w:i/>
          <w:highlight w:val="lightGray"/>
        </w:rPr>
        <w:t>operatorului</w:t>
      </w:r>
      <w:proofErr w:type="spellEnd"/>
      <w:r w:rsidRPr="006E53C7">
        <w:rPr>
          <w:i/>
          <w:highlight w:val="lightGray"/>
        </w:rPr>
        <w:t xml:space="preserve"> economic</w:t>
      </w:r>
      <w:r w:rsidRPr="006E53C7">
        <w:rPr>
          <w:highlight w:val="lightGray"/>
        </w:rPr>
        <w:t>)</w:t>
      </w:r>
      <w:r w:rsidRPr="006E53C7">
        <w:t xml:space="preserve">, participant la </w:t>
      </w:r>
      <w:proofErr w:type="spellStart"/>
      <w:r w:rsidRPr="006E53C7">
        <w:t>prezenta</w:t>
      </w:r>
      <w:proofErr w:type="spellEnd"/>
      <w:r w:rsidRPr="006E53C7">
        <w:t xml:space="preserve"> </w:t>
      </w:r>
      <w:proofErr w:type="spellStart"/>
      <w:r w:rsidRPr="006E53C7">
        <w:t>procedură</w:t>
      </w:r>
      <w:proofErr w:type="spellEnd"/>
      <w:r w:rsidRPr="006E53C7">
        <w:t xml:space="preserve"> de </w:t>
      </w:r>
      <w:proofErr w:type="spellStart"/>
      <w:r w:rsidRPr="006E53C7">
        <w:t>atribuire</w:t>
      </w:r>
      <w:proofErr w:type="spellEnd"/>
      <w:r w:rsidRPr="006E53C7">
        <w:t xml:space="preserve"> </w:t>
      </w:r>
      <w:proofErr w:type="spellStart"/>
      <w:r w:rsidRPr="006E53C7">
        <w:t>în</w:t>
      </w:r>
      <w:proofErr w:type="spellEnd"/>
      <w:r w:rsidRPr="006E53C7">
        <w:t xml:space="preserve"> </w:t>
      </w:r>
      <w:proofErr w:type="spellStart"/>
      <w:r w:rsidRPr="006E53C7">
        <w:t>calitate</w:t>
      </w:r>
      <w:proofErr w:type="spellEnd"/>
      <w:r w:rsidRPr="006E53C7">
        <w:t xml:space="preserve"> de </w:t>
      </w:r>
      <w:r w:rsidRPr="006E53C7">
        <w:rPr>
          <w:highlight w:val="lightGray"/>
        </w:rPr>
        <w:t>...</w:t>
      </w:r>
      <w:r w:rsidRPr="006E53C7">
        <w:t xml:space="preserve"> </w:t>
      </w:r>
      <w:r w:rsidRPr="006E53C7">
        <w:rPr>
          <w:i/>
          <w:iCs/>
          <w:highlight w:val="lightGray"/>
        </w:rPr>
        <w:t xml:space="preserve">(a se </w:t>
      </w:r>
      <w:proofErr w:type="spellStart"/>
      <w:r w:rsidRPr="006E53C7">
        <w:rPr>
          <w:i/>
          <w:iCs/>
          <w:highlight w:val="lightGray"/>
        </w:rPr>
        <w:t>alege</w:t>
      </w:r>
      <w:proofErr w:type="spellEnd"/>
      <w:r w:rsidRPr="006E53C7">
        <w:rPr>
          <w:i/>
          <w:iCs/>
          <w:highlight w:val="lightGray"/>
        </w:rPr>
        <w:t xml:space="preserve"> </w:t>
      </w:r>
      <w:proofErr w:type="spellStart"/>
      <w:r w:rsidRPr="006E53C7">
        <w:rPr>
          <w:i/>
          <w:iCs/>
          <w:highlight w:val="lightGray"/>
        </w:rPr>
        <w:t>varianta</w:t>
      </w:r>
      <w:proofErr w:type="spellEnd"/>
      <w:r w:rsidRPr="006E53C7">
        <w:rPr>
          <w:i/>
          <w:iCs/>
          <w:highlight w:val="lightGray"/>
        </w:rPr>
        <w:t xml:space="preserve"> </w:t>
      </w:r>
      <w:proofErr w:type="spellStart"/>
      <w:r w:rsidRPr="006E53C7">
        <w:rPr>
          <w:i/>
          <w:iCs/>
          <w:highlight w:val="lightGray"/>
        </w:rPr>
        <w:t>corectă</w:t>
      </w:r>
      <w:proofErr w:type="spellEnd"/>
      <w:r w:rsidRPr="006E53C7">
        <w:rPr>
          <w:i/>
          <w:iCs/>
          <w:highlight w:val="lightGray"/>
        </w:rPr>
        <w:t xml:space="preserve"> </w:t>
      </w:r>
      <w:proofErr w:type="spellStart"/>
      <w:r w:rsidRPr="006E53C7">
        <w:rPr>
          <w:i/>
          <w:iCs/>
          <w:highlight w:val="lightGray"/>
        </w:rPr>
        <w:t>pentru</w:t>
      </w:r>
      <w:proofErr w:type="spellEnd"/>
      <w:r w:rsidRPr="006E53C7">
        <w:rPr>
          <w:i/>
          <w:iCs/>
          <w:highlight w:val="lightGray"/>
        </w:rPr>
        <w:t xml:space="preserve"> </w:t>
      </w:r>
      <w:proofErr w:type="spellStart"/>
      <w:r w:rsidRPr="006E53C7">
        <w:rPr>
          <w:i/>
          <w:iCs/>
          <w:highlight w:val="lightGray"/>
        </w:rPr>
        <w:t>situația</w:t>
      </w:r>
      <w:proofErr w:type="spellEnd"/>
      <w:r w:rsidRPr="006E53C7">
        <w:rPr>
          <w:i/>
          <w:iCs/>
          <w:highlight w:val="lightGray"/>
        </w:rPr>
        <w:t xml:space="preserve"> </w:t>
      </w:r>
      <w:proofErr w:type="spellStart"/>
      <w:r w:rsidRPr="006E53C7">
        <w:rPr>
          <w:i/>
          <w:iCs/>
          <w:highlight w:val="lightGray"/>
        </w:rPr>
        <w:t>operatorului</w:t>
      </w:r>
      <w:proofErr w:type="spellEnd"/>
      <w:r w:rsidRPr="006E53C7">
        <w:rPr>
          <w:i/>
          <w:iCs/>
          <w:highlight w:val="lightGray"/>
        </w:rPr>
        <w:t xml:space="preserve"> economic: </w:t>
      </w:r>
      <w:proofErr w:type="spellStart"/>
      <w:r w:rsidRPr="006E53C7">
        <w:rPr>
          <w:i/>
          <w:iCs/>
          <w:highlight w:val="lightGray"/>
        </w:rPr>
        <w:t>ofertant</w:t>
      </w:r>
      <w:proofErr w:type="spellEnd"/>
      <w:r w:rsidRPr="006E53C7">
        <w:rPr>
          <w:i/>
          <w:iCs/>
          <w:highlight w:val="lightGray"/>
        </w:rPr>
        <w:t xml:space="preserve"> individual/</w:t>
      </w:r>
      <w:proofErr w:type="spellStart"/>
      <w:r w:rsidRPr="006E53C7">
        <w:rPr>
          <w:i/>
          <w:iCs/>
          <w:highlight w:val="lightGray"/>
        </w:rPr>
        <w:t>asociat</w:t>
      </w:r>
      <w:proofErr w:type="spellEnd"/>
      <w:r w:rsidRPr="006E53C7">
        <w:rPr>
          <w:i/>
          <w:iCs/>
          <w:highlight w:val="lightGray"/>
        </w:rPr>
        <w:t>/</w:t>
      </w:r>
      <w:proofErr w:type="spellStart"/>
      <w:r w:rsidRPr="006E53C7">
        <w:rPr>
          <w:i/>
          <w:iCs/>
          <w:highlight w:val="lightGray"/>
        </w:rPr>
        <w:t>subcontractant</w:t>
      </w:r>
      <w:proofErr w:type="spellEnd"/>
      <w:r w:rsidRPr="006E53C7">
        <w:rPr>
          <w:i/>
          <w:iCs/>
          <w:highlight w:val="lightGray"/>
        </w:rPr>
        <w:t>/</w:t>
      </w:r>
      <w:proofErr w:type="spellStart"/>
      <w:r w:rsidRPr="006E53C7">
        <w:rPr>
          <w:i/>
          <w:iCs/>
          <w:highlight w:val="lightGray"/>
        </w:rPr>
        <w:t>terț</w:t>
      </w:r>
      <w:proofErr w:type="spellEnd"/>
      <w:r w:rsidRPr="006E53C7">
        <w:rPr>
          <w:i/>
          <w:iCs/>
          <w:highlight w:val="lightGray"/>
        </w:rPr>
        <w:t xml:space="preserve"> </w:t>
      </w:r>
      <w:proofErr w:type="spellStart"/>
      <w:r w:rsidRPr="006E53C7">
        <w:rPr>
          <w:i/>
          <w:iCs/>
          <w:highlight w:val="lightGray"/>
        </w:rPr>
        <w:t>susținător</w:t>
      </w:r>
      <w:proofErr w:type="spellEnd"/>
      <w:r w:rsidRPr="006E53C7">
        <w:rPr>
          <w:i/>
          <w:iCs/>
          <w:highlight w:val="lightGray"/>
        </w:rPr>
        <w:t>)</w:t>
      </w:r>
      <w:r w:rsidRPr="006E53C7">
        <w:t xml:space="preserve">, </w:t>
      </w:r>
      <w:proofErr w:type="spellStart"/>
      <w:r w:rsidRPr="006E53C7">
        <w:t>declar</w:t>
      </w:r>
      <w:proofErr w:type="spellEnd"/>
      <w:r w:rsidRPr="006E53C7">
        <w:t xml:space="preserve"> pe propria </w:t>
      </w:r>
      <w:proofErr w:type="spellStart"/>
      <w:r w:rsidRPr="006E53C7">
        <w:t>răspundere</w:t>
      </w:r>
      <w:proofErr w:type="spellEnd"/>
      <w:r w:rsidRPr="006E53C7">
        <w:t xml:space="preserve">, sub </w:t>
      </w:r>
      <w:proofErr w:type="spellStart"/>
      <w:r w:rsidRPr="006E53C7">
        <w:t>sancțiunea</w:t>
      </w:r>
      <w:proofErr w:type="spellEnd"/>
      <w:r w:rsidRPr="006E53C7">
        <w:t xml:space="preserve"> </w:t>
      </w:r>
      <w:proofErr w:type="spellStart"/>
      <w:r w:rsidRPr="006E53C7">
        <w:t>excluderii</w:t>
      </w:r>
      <w:proofErr w:type="spellEnd"/>
      <w:r w:rsidRPr="006E53C7">
        <w:t xml:space="preserve"> din </w:t>
      </w:r>
      <w:proofErr w:type="spellStart"/>
      <w:r w:rsidRPr="006E53C7">
        <w:t>procedură</w:t>
      </w:r>
      <w:proofErr w:type="spellEnd"/>
      <w:r w:rsidRPr="006E53C7">
        <w:t xml:space="preserve"> </w:t>
      </w:r>
      <w:proofErr w:type="spellStart"/>
      <w:r w:rsidRPr="006E53C7">
        <w:t>și</w:t>
      </w:r>
      <w:proofErr w:type="spellEnd"/>
      <w:r w:rsidRPr="006E53C7">
        <w:t xml:space="preserve"> sub </w:t>
      </w:r>
      <w:proofErr w:type="spellStart"/>
      <w:r w:rsidRPr="006E53C7">
        <w:t>sancțiunile</w:t>
      </w:r>
      <w:proofErr w:type="spellEnd"/>
      <w:r w:rsidRPr="006E53C7">
        <w:t xml:space="preserve"> </w:t>
      </w:r>
      <w:proofErr w:type="spellStart"/>
      <w:r w:rsidRPr="006E53C7">
        <w:t>aplicate</w:t>
      </w:r>
      <w:proofErr w:type="spellEnd"/>
      <w:r w:rsidRPr="006E53C7">
        <w:t xml:space="preserve"> </w:t>
      </w:r>
      <w:proofErr w:type="spellStart"/>
      <w:r w:rsidRPr="006E53C7">
        <w:t>faptei</w:t>
      </w:r>
      <w:proofErr w:type="spellEnd"/>
      <w:r w:rsidRPr="006E53C7">
        <w:t xml:space="preserve"> de </w:t>
      </w:r>
      <w:proofErr w:type="spellStart"/>
      <w:r w:rsidRPr="006E53C7">
        <w:t>fals</w:t>
      </w:r>
      <w:proofErr w:type="spellEnd"/>
      <w:r w:rsidRPr="006E53C7">
        <w:t xml:space="preserve"> </w:t>
      </w:r>
      <w:proofErr w:type="spellStart"/>
      <w:r w:rsidRPr="006E53C7">
        <w:t>în</w:t>
      </w:r>
      <w:proofErr w:type="spellEnd"/>
      <w:r w:rsidRPr="006E53C7">
        <w:t xml:space="preserve"> </w:t>
      </w:r>
      <w:proofErr w:type="spellStart"/>
      <w:r w:rsidRPr="006E53C7">
        <w:t>declarații</w:t>
      </w:r>
      <w:proofErr w:type="spellEnd"/>
      <w:r w:rsidRPr="006E53C7">
        <w:t xml:space="preserve">, </w:t>
      </w:r>
      <w:proofErr w:type="spellStart"/>
      <w:r w:rsidRPr="006E53C7">
        <w:t>următoarele</w:t>
      </w:r>
      <w:proofErr w:type="spellEnd"/>
      <w:r w:rsidRPr="006E53C7">
        <w:t>:</w:t>
      </w:r>
    </w:p>
    <w:p w14:paraId="04D8CE92" w14:textId="77777777" w:rsidR="00AF6F99" w:rsidRPr="006E53C7" w:rsidRDefault="00AF6F99" w:rsidP="00AF6F99">
      <w:pPr>
        <w:pStyle w:val="ListParagraph"/>
        <w:numPr>
          <w:ilvl w:val="0"/>
          <w:numId w:val="42"/>
        </w:numPr>
        <w:suppressAutoHyphens w:val="0"/>
        <w:ind w:left="0" w:firstLine="709"/>
        <w:jc w:val="both"/>
        <w:rPr>
          <w:sz w:val="24"/>
          <w:szCs w:val="24"/>
          <w:lang w:val="it-IT"/>
        </w:rPr>
      </w:pPr>
      <w:r w:rsidRPr="006E53C7">
        <w:rPr>
          <w:sz w:val="24"/>
          <w:szCs w:val="24"/>
          <w:lang w:val="ro-RO"/>
        </w:rPr>
        <w:t xml:space="preserve">Cunosc prevederile Legii nr. 98/2016 privind achizițiile publice, cu modificările și completările ulterioare, referitoare la conflictul de interese și declar că nu mă aflu în situațiile prevăzute la </w:t>
      </w:r>
      <w:r w:rsidRPr="006E53C7">
        <w:rPr>
          <w:sz w:val="24"/>
          <w:szCs w:val="24"/>
          <w:lang w:val="ro-RO" w:eastAsia="ro-RO"/>
        </w:rPr>
        <w:t>art. 59 și 60 din această lege</w:t>
      </w:r>
      <w:r w:rsidRPr="006E53C7">
        <w:rPr>
          <w:sz w:val="24"/>
          <w:szCs w:val="24"/>
          <w:lang w:val="ro-RO"/>
        </w:rPr>
        <w:t xml:space="preserve"> care ar putea conduce la apariția unui conflict de interese. </w:t>
      </w:r>
      <w:r w:rsidRPr="006E53C7">
        <w:rPr>
          <w:sz w:val="24"/>
          <w:szCs w:val="24"/>
          <w:lang w:val="it-IT"/>
        </w:rPr>
        <w:t>În special, declar faptul că nu există conflict de interese prin raportare la persoanele cu funcții de decizie din cadrul autorității contractante, respectiv cele precizate în documentația de atribuire, după cum urmează:</w:t>
      </w:r>
    </w:p>
    <w:p w14:paraId="0C795F0E" w14:textId="77777777" w:rsidR="00AF6F99" w:rsidRPr="006E53C7" w:rsidRDefault="00AF6F99" w:rsidP="00AF6F99">
      <w:pPr>
        <w:ind w:firstLine="709"/>
        <w:jc w:val="both"/>
      </w:pPr>
      <w:r w:rsidRPr="006E53C7">
        <w:t>(</w:t>
      </w:r>
      <w:proofErr w:type="spellStart"/>
      <w:r w:rsidRPr="006E53C7">
        <w:rPr>
          <w:i/>
          <w:iCs/>
          <w:highlight w:val="lightGray"/>
        </w:rPr>
        <w:t>vor</w:t>
      </w:r>
      <w:proofErr w:type="spellEnd"/>
      <w:r w:rsidRPr="006E53C7">
        <w:rPr>
          <w:i/>
          <w:iCs/>
          <w:highlight w:val="lightGray"/>
        </w:rPr>
        <w:t xml:space="preserve"> fi </w:t>
      </w:r>
      <w:proofErr w:type="spellStart"/>
      <w:r w:rsidRPr="006E53C7">
        <w:rPr>
          <w:i/>
          <w:iCs/>
          <w:highlight w:val="lightGray"/>
        </w:rPr>
        <w:t>nominalizate</w:t>
      </w:r>
      <w:proofErr w:type="spellEnd"/>
      <w:r w:rsidRPr="006E53C7">
        <w:rPr>
          <w:i/>
          <w:iCs/>
          <w:highlight w:val="lightGray"/>
        </w:rPr>
        <w:t xml:space="preserve">, cu </w:t>
      </w:r>
      <w:proofErr w:type="spellStart"/>
      <w:r w:rsidRPr="006E53C7">
        <w:rPr>
          <w:i/>
          <w:iCs/>
          <w:highlight w:val="lightGray"/>
        </w:rPr>
        <w:t>nume</w:t>
      </w:r>
      <w:proofErr w:type="spellEnd"/>
      <w:r w:rsidRPr="006E53C7">
        <w:rPr>
          <w:i/>
          <w:iCs/>
          <w:highlight w:val="lightGray"/>
        </w:rPr>
        <w:t xml:space="preserve">, </w:t>
      </w:r>
      <w:proofErr w:type="spellStart"/>
      <w:r w:rsidRPr="006E53C7">
        <w:rPr>
          <w:i/>
          <w:iCs/>
          <w:highlight w:val="lightGray"/>
        </w:rPr>
        <w:t>prenume</w:t>
      </w:r>
      <w:proofErr w:type="spellEnd"/>
      <w:r w:rsidRPr="006E53C7">
        <w:rPr>
          <w:i/>
          <w:iCs/>
          <w:highlight w:val="lightGray"/>
        </w:rPr>
        <w:t xml:space="preserve"> </w:t>
      </w:r>
      <w:proofErr w:type="spellStart"/>
      <w:r w:rsidRPr="006E53C7">
        <w:rPr>
          <w:i/>
          <w:iCs/>
          <w:highlight w:val="lightGray"/>
        </w:rPr>
        <w:t>și</w:t>
      </w:r>
      <w:proofErr w:type="spellEnd"/>
      <w:r w:rsidRPr="006E53C7">
        <w:rPr>
          <w:i/>
          <w:iCs/>
          <w:highlight w:val="lightGray"/>
        </w:rPr>
        <w:t xml:space="preserve"> </w:t>
      </w:r>
      <w:proofErr w:type="spellStart"/>
      <w:r w:rsidRPr="006E53C7">
        <w:rPr>
          <w:i/>
          <w:iCs/>
          <w:highlight w:val="lightGray"/>
        </w:rPr>
        <w:t>funcție</w:t>
      </w:r>
      <w:proofErr w:type="spellEnd"/>
      <w:r w:rsidRPr="006E53C7">
        <w:rPr>
          <w:i/>
          <w:iCs/>
          <w:highlight w:val="lightGray"/>
        </w:rPr>
        <w:t xml:space="preserve">, </w:t>
      </w:r>
      <w:proofErr w:type="spellStart"/>
      <w:r w:rsidRPr="006E53C7">
        <w:rPr>
          <w:i/>
          <w:iCs/>
          <w:highlight w:val="lightGray"/>
        </w:rPr>
        <w:t>toate</w:t>
      </w:r>
      <w:proofErr w:type="spellEnd"/>
      <w:r w:rsidRPr="006E53C7">
        <w:rPr>
          <w:i/>
          <w:iCs/>
          <w:highlight w:val="lightGray"/>
        </w:rPr>
        <w:t xml:space="preserve"> </w:t>
      </w:r>
      <w:proofErr w:type="spellStart"/>
      <w:r w:rsidRPr="006E53C7">
        <w:rPr>
          <w:i/>
          <w:iCs/>
          <w:highlight w:val="lightGray"/>
        </w:rPr>
        <w:t>persoanele</w:t>
      </w:r>
      <w:proofErr w:type="spellEnd"/>
      <w:r w:rsidRPr="006E53C7">
        <w:rPr>
          <w:i/>
          <w:iCs/>
          <w:highlight w:val="lightGray"/>
        </w:rPr>
        <w:t xml:space="preserve"> cu </w:t>
      </w:r>
      <w:proofErr w:type="spellStart"/>
      <w:r w:rsidRPr="006E53C7">
        <w:rPr>
          <w:i/>
          <w:iCs/>
          <w:highlight w:val="lightGray"/>
        </w:rPr>
        <w:t>funcții</w:t>
      </w:r>
      <w:proofErr w:type="spellEnd"/>
      <w:r w:rsidRPr="006E53C7">
        <w:rPr>
          <w:i/>
          <w:iCs/>
          <w:highlight w:val="lightGray"/>
        </w:rPr>
        <w:t xml:space="preserve"> de </w:t>
      </w:r>
      <w:proofErr w:type="spellStart"/>
      <w:r w:rsidRPr="006E53C7">
        <w:rPr>
          <w:i/>
          <w:iCs/>
          <w:highlight w:val="lightGray"/>
        </w:rPr>
        <w:t>decizie</w:t>
      </w:r>
      <w:proofErr w:type="spellEnd"/>
      <w:r w:rsidRPr="006E53C7">
        <w:rPr>
          <w:i/>
          <w:iCs/>
          <w:highlight w:val="lightGray"/>
        </w:rPr>
        <w:t xml:space="preserve"> din </w:t>
      </w:r>
      <w:proofErr w:type="spellStart"/>
      <w:r w:rsidRPr="006E53C7">
        <w:rPr>
          <w:i/>
          <w:iCs/>
          <w:highlight w:val="lightGray"/>
        </w:rPr>
        <w:t>cadrul</w:t>
      </w:r>
      <w:proofErr w:type="spellEnd"/>
      <w:r w:rsidRPr="006E53C7">
        <w:rPr>
          <w:i/>
          <w:iCs/>
          <w:highlight w:val="lightGray"/>
        </w:rPr>
        <w:t xml:space="preserve"> </w:t>
      </w:r>
      <w:proofErr w:type="spellStart"/>
      <w:r w:rsidRPr="006E53C7">
        <w:rPr>
          <w:i/>
          <w:iCs/>
          <w:highlight w:val="lightGray"/>
        </w:rPr>
        <w:t>autorității</w:t>
      </w:r>
      <w:proofErr w:type="spellEnd"/>
      <w:r w:rsidRPr="006E53C7">
        <w:rPr>
          <w:i/>
          <w:iCs/>
          <w:highlight w:val="lightGray"/>
        </w:rPr>
        <w:t xml:space="preserve"> </w:t>
      </w:r>
      <w:proofErr w:type="spellStart"/>
      <w:r w:rsidRPr="006E53C7">
        <w:rPr>
          <w:i/>
          <w:iCs/>
          <w:highlight w:val="lightGray"/>
        </w:rPr>
        <w:t>contractante</w:t>
      </w:r>
      <w:proofErr w:type="spellEnd"/>
      <w:r w:rsidRPr="006E53C7">
        <w:rPr>
          <w:i/>
          <w:iCs/>
          <w:highlight w:val="lightGray"/>
        </w:rPr>
        <w:t xml:space="preserve"> </w:t>
      </w:r>
      <w:proofErr w:type="spellStart"/>
      <w:r w:rsidRPr="006E53C7">
        <w:rPr>
          <w:i/>
          <w:iCs/>
          <w:highlight w:val="lightGray"/>
        </w:rPr>
        <w:t>așa</w:t>
      </w:r>
      <w:proofErr w:type="spellEnd"/>
      <w:r w:rsidRPr="006E53C7">
        <w:rPr>
          <w:i/>
          <w:iCs/>
          <w:highlight w:val="lightGray"/>
        </w:rPr>
        <w:t xml:space="preserve"> cum se </w:t>
      </w:r>
      <w:proofErr w:type="spellStart"/>
      <w:r w:rsidRPr="006E53C7">
        <w:rPr>
          <w:i/>
          <w:iCs/>
          <w:highlight w:val="lightGray"/>
        </w:rPr>
        <w:t>regăsesc</w:t>
      </w:r>
      <w:proofErr w:type="spellEnd"/>
      <w:r w:rsidRPr="006E53C7">
        <w:rPr>
          <w:i/>
          <w:iCs/>
          <w:highlight w:val="lightGray"/>
        </w:rPr>
        <w:t xml:space="preserve"> </w:t>
      </w:r>
      <w:proofErr w:type="spellStart"/>
      <w:r w:rsidRPr="006E53C7">
        <w:rPr>
          <w:i/>
          <w:iCs/>
          <w:highlight w:val="lightGray"/>
        </w:rPr>
        <w:t>în</w:t>
      </w:r>
      <w:proofErr w:type="spellEnd"/>
      <w:r w:rsidRPr="006E53C7">
        <w:rPr>
          <w:i/>
          <w:iCs/>
          <w:highlight w:val="lightGray"/>
        </w:rPr>
        <w:t xml:space="preserve"> </w:t>
      </w:r>
      <w:proofErr w:type="spellStart"/>
      <w:r w:rsidRPr="006E53C7">
        <w:rPr>
          <w:i/>
          <w:iCs/>
          <w:highlight w:val="lightGray"/>
        </w:rPr>
        <w:t>cadrul</w:t>
      </w:r>
      <w:proofErr w:type="spellEnd"/>
      <w:r w:rsidRPr="006E53C7">
        <w:rPr>
          <w:i/>
          <w:iCs/>
          <w:highlight w:val="lightGray"/>
        </w:rPr>
        <w:t xml:space="preserve"> </w:t>
      </w:r>
      <w:proofErr w:type="spellStart"/>
      <w:r w:rsidRPr="006E53C7">
        <w:rPr>
          <w:i/>
          <w:iCs/>
          <w:highlight w:val="lightGray"/>
        </w:rPr>
        <w:t>fișei</w:t>
      </w:r>
      <w:proofErr w:type="spellEnd"/>
      <w:r w:rsidRPr="006E53C7">
        <w:rPr>
          <w:i/>
          <w:iCs/>
          <w:highlight w:val="lightGray"/>
        </w:rPr>
        <w:t xml:space="preserve"> de date. </w:t>
      </w:r>
      <w:proofErr w:type="spellStart"/>
      <w:r w:rsidRPr="006E53C7">
        <w:rPr>
          <w:i/>
          <w:iCs/>
          <w:highlight w:val="lightGray"/>
        </w:rPr>
        <w:t>În</w:t>
      </w:r>
      <w:proofErr w:type="spellEnd"/>
      <w:r w:rsidRPr="006E53C7">
        <w:rPr>
          <w:i/>
          <w:iCs/>
          <w:highlight w:val="lightGray"/>
        </w:rPr>
        <w:t xml:space="preserve"> </w:t>
      </w:r>
      <w:proofErr w:type="spellStart"/>
      <w:r w:rsidRPr="006E53C7">
        <w:rPr>
          <w:i/>
          <w:iCs/>
          <w:highlight w:val="lightGray"/>
        </w:rPr>
        <w:t>cazul</w:t>
      </w:r>
      <w:proofErr w:type="spellEnd"/>
      <w:r w:rsidRPr="006E53C7">
        <w:rPr>
          <w:i/>
          <w:iCs/>
          <w:highlight w:val="lightGray"/>
        </w:rPr>
        <w:t xml:space="preserve"> </w:t>
      </w:r>
      <w:proofErr w:type="spellStart"/>
      <w:r w:rsidRPr="006E53C7">
        <w:rPr>
          <w:i/>
          <w:iCs/>
          <w:highlight w:val="lightGray"/>
        </w:rPr>
        <w:t>în</w:t>
      </w:r>
      <w:proofErr w:type="spellEnd"/>
      <w:r w:rsidRPr="006E53C7">
        <w:rPr>
          <w:i/>
          <w:iCs/>
          <w:highlight w:val="lightGray"/>
        </w:rPr>
        <w:t xml:space="preserve"> care </w:t>
      </w:r>
      <w:proofErr w:type="spellStart"/>
      <w:r w:rsidRPr="006E53C7">
        <w:rPr>
          <w:i/>
          <w:iCs/>
          <w:highlight w:val="lightGray"/>
        </w:rPr>
        <w:t>oricare</w:t>
      </w:r>
      <w:proofErr w:type="spellEnd"/>
      <w:r w:rsidRPr="006E53C7">
        <w:rPr>
          <w:i/>
          <w:iCs/>
          <w:highlight w:val="lightGray"/>
        </w:rPr>
        <w:t xml:space="preserve"> din </w:t>
      </w:r>
      <w:proofErr w:type="spellStart"/>
      <w:r w:rsidRPr="006E53C7">
        <w:rPr>
          <w:i/>
          <w:iCs/>
          <w:highlight w:val="lightGray"/>
        </w:rPr>
        <w:t>aceste</w:t>
      </w:r>
      <w:proofErr w:type="spellEnd"/>
      <w:r w:rsidRPr="006E53C7">
        <w:rPr>
          <w:i/>
          <w:iCs/>
          <w:highlight w:val="lightGray"/>
        </w:rPr>
        <w:t xml:space="preserve"> </w:t>
      </w:r>
      <w:proofErr w:type="spellStart"/>
      <w:r w:rsidRPr="006E53C7">
        <w:rPr>
          <w:i/>
          <w:iCs/>
          <w:highlight w:val="lightGray"/>
        </w:rPr>
        <w:t>persoane</w:t>
      </w:r>
      <w:proofErr w:type="spellEnd"/>
      <w:r w:rsidRPr="006E53C7">
        <w:rPr>
          <w:i/>
          <w:iCs/>
          <w:highlight w:val="lightGray"/>
        </w:rPr>
        <w:t xml:space="preserve"> a </w:t>
      </w:r>
      <w:proofErr w:type="spellStart"/>
      <w:r w:rsidRPr="006E53C7">
        <w:rPr>
          <w:i/>
          <w:iCs/>
          <w:highlight w:val="lightGray"/>
        </w:rPr>
        <w:t>fost</w:t>
      </w:r>
      <w:proofErr w:type="spellEnd"/>
      <w:r w:rsidRPr="006E53C7">
        <w:rPr>
          <w:i/>
          <w:iCs/>
          <w:highlight w:val="lightGray"/>
        </w:rPr>
        <w:t xml:space="preserve"> </w:t>
      </w:r>
      <w:proofErr w:type="spellStart"/>
      <w:r w:rsidRPr="006E53C7">
        <w:rPr>
          <w:i/>
          <w:iCs/>
          <w:highlight w:val="lightGray"/>
        </w:rPr>
        <w:t>schimbată</w:t>
      </w:r>
      <w:proofErr w:type="spellEnd"/>
      <w:r w:rsidRPr="006E53C7">
        <w:rPr>
          <w:i/>
          <w:iCs/>
          <w:highlight w:val="lightGray"/>
        </w:rPr>
        <w:t xml:space="preserve"> ulterior </w:t>
      </w:r>
      <w:proofErr w:type="spellStart"/>
      <w:r w:rsidRPr="006E53C7">
        <w:rPr>
          <w:i/>
          <w:iCs/>
          <w:highlight w:val="lightGray"/>
        </w:rPr>
        <w:t>publicării</w:t>
      </w:r>
      <w:proofErr w:type="spellEnd"/>
      <w:r w:rsidRPr="006E53C7">
        <w:rPr>
          <w:i/>
          <w:iCs/>
          <w:highlight w:val="lightGray"/>
        </w:rPr>
        <w:t xml:space="preserve"> </w:t>
      </w:r>
      <w:proofErr w:type="spellStart"/>
      <w:r w:rsidRPr="006E53C7">
        <w:rPr>
          <w:i/>
          <w:iCs/>
          <w:highlight w:val="lightGray"/>
        </w:rPr>
        <w:t>anunțului</w:t>
      </w:r>
      <w:proofErr w:type="spellEnd"/>
      <w:r w:rsidRPr="006E53C7">
        <w:rPr>
          <w:i/>
          <w:iCs/>
          <w:highlight w:val="lightGray"/>
        </w:rPr>
        <w:t xml:space="preserve"> de </w:t>
      </w:r>
      <w:proofErr w:type="spellStart"/>
      <w:r w:rsidRPr="006E53C7">
        <w:rPr>
          <w:i/>
          <w:iCs/>
          <w:highlight w:val="lightGray"/>
        </w:rPr>
        <w:t>participare</w:t>
      </w:r>
      <w:proofErr w:type="spellEnd"/>
      <w:r w:rsidRPr="006E53C7">
        <w:rPr>
          <w:i/>
          <w:iCs/>
          <w:highlight w:val="lightGray"/>
        </w:rPr>
        <w:t xml:space="preserve"> – </w:t>
      </w:r>
      <w:proofErr w:type="spellStart"/>
      <w:r w:rsidRPr="006E53C7">
        <w:rPr>
          <w:i/>
          <w:iCs/>
          <w:highlight w:val="lightGray"/>
        </w:rPr>
        <w:t>sens</w:t>
      </w:r>
      <w:proofErr w:type="spellEnd"/>
      <w:r w:rsidRPr="006E53C7">
        <w:rPr>
          <w:i/>
          <w:iCs/>
          <w:highlight w:val="lightGray"/>
        </w:rPr>
        <w:t xml:space="preserve"> </w:t>
      </w:r>
      <w:proofErr w:type="spellStart"/>
      <w:r w:rsidRPr="006E53C7">
        <w:rPr>
          <w:i/>
          <w:iCs/>
          <w:highlight w:val="lightGray"/>
        </w:rPr>
        <w:t>în</w:t>
      </w:r>
      <w:proofErr w:type="spellEnd"/>
      <w:r w:rsidRPr="006E53C7">
        <w:rPr>
          <w:i/>
          <w:iCs/>
          <w:highlight w:val="lightGray"/>
        </w:rPr>
        <w:t xml:space="preserve"> care </w:t>
      </w:r>
      <w:proofErr w:type="spellStart"/>
      <w:r w:rsidRPr="006E53C7">
        <w:rPr>
          <w:i/>
          <w:iCs/>
          <w:highlight w:val="lightGray"/>
        </w:rPr>
        <w:t>autoritatea</w:t>
      </w:r>
      <w:proofErr w:type="spellEnd"/>
      <w:r w:rsidRPr="006E53C7">
        <w:rPr>
          <w:i/>
          <w:iCs/>
          <w:highlight w:val="lightGray"/>
        </w:rPr>
        <w:t xml:space="preserve"> </w:t>
      </w:r>
      <w:proofErr w:type="spellStart"/>
      <w:r w:rsidRPr="006E53C7">
        <w:rPr>
          <w:i/>
          <w:iCs/>
          <w:highlight w:val="lightGray"/>
        </w:rPr>
        <w:t>contractantă</w:t>
      </w:r>
      <w:proofErr w:type="spellEnd"/>
      <w:r w:rsidRPr="006E53C7">
        <w:rPr>
          <w:i/>
          <w:iCs/>
          <w:highlight w:val="lightGray"/>
        </w:rPr>
        <w:t xml:space="preserve"> a </w:t>
      </w:r>
      <w:proofErr w:type="spellStart"/>
      <w:r w:rsidRPr="006E53C7">
        <w:rPr>
          <w:i/>
          <w:iCs/>
          <w:highlight w:val="lightGray"/>
        </w:rPr>
        <w:t>publicat</w:t>
      </w:r>
      <w:proofErr w:type="spellEnd"/>
      <w:r w:rsidRPr="006E53C7">
        <w:rPr>
          <w:i/>
          <w:iCs/>
          <w:highlight w:val="lightGray"/>
        </w:rPr>
        <w:t xml:space="preserve"> o </w:t>
      </w:r>
      <w:proofErr w:type="spellStart"/>
      <w:r w:rsidRPr="006E53C7">
        <w:rPr>
          <w:i/>
          <w:iCs/>
          <w:highlight w:val="lightGray"/>
        </w:rPr>
        <w:t>erată</w:t>
      </w:r>
      <w:proofErr w:type="spellEnd"/>
      <w:r w:rsidRPr="006E53C7">
        <w:rPr>
          <w:i/>
          <w:iCs/>
          <w:highlight w:val="lightGray"/>
        </w:rPr>
        <w:t xml:space="preserve"> – </w:t>
      </w:r>
      <w:proofErr w:type="spellStart"/>
      <w:r w:rsidRPr="006E53C7">
        <w:rPr>
          <w:i/>
          <w:iCs/>
          <w:highlight w:val="lightGray"/>
        </w:rPr>
        <w:t>lista</w:t>
      </w:r>
      <w:proofErr w:type="spellEnd"/>
      <w:r w:rsidRPr="006E53C7">
        <w:rPr>
          <w:i/>
          <w:iCs/>
          <w:highlight w:val="lightGray"/>
        </w:rPr>
        <w:t xml:space="preserve"> </w:t>
      </w:r>
      <w:proofErr w:type="spellStart"/>
      <w:r w:rsidRPr="006E53C7">
        <w:rPr>
          <w:i/>
          <w:iCs/>
          <w:highlight w:val="lightGray"/>
        </w:rPr>
        <w:t>persoanelor</w:t>
      </w:r>
      <w:proofErr w:type="spellEnd"/>
      <w:r w:rsidRPr="006E53C7">
        <w:rPr>
          <w:i/>
          <w:iCs/>
          <w:highlight w:val="lightGray"/>
        </w:rPr>
        <w:t xml:space="preserve"> cu </w:t>
      </w:r>
      <w:proofErr w:type="spellStart"/>
      <w:r w:rsidRPr="006E53C7">
        <w:rPr>
          <w:i/>
          <w:iCs/>
          <w:highlight w:val="lightGray"/>
        </w:rPr>
        <w:t>funcție</w:t>
      </w:r>
      <w:proofErr w:type="spellEnd"/>
      <w:r w:rsidRPr="006E53C7">
        <w:rPr>
          <w:i/>
          <w:iCs/>
          <w:highlight w:val="lightGray"/>
        </w:rPr>
        <w:t xml:space="preserve"> de </w:t>
      </w:r>
      <w:proofErr w:type="spellStart"/>
      <w:r w:rsidRPr="006E53C7">
        <w:rPr>
          <w:i/>
          <w:iCs/>
          <w:highlight w:val="lightGray"/>
        </w:rPr>
        <w:t>decizie</w:t>
      </w:r>
      <w:proofErr w:type="spellEnd"/>
      <w:r w:rsidRPr="006E53C7">
        <w:rPr>
          <w:i/>
          <w:iCs/>
          <w:highlight w:val="lightGray"/>
        </w:rPr>
        <w:t xml:space="preserve"> </w:t>
      </w:r>
      <w:proofErr w:type="spellStart"/>
      <w:r w:rsidRPr="006E53C7">
        <w:rPr>
          <w:i/>
          <w:iCs/>
          <w:highlight w:val="lightGray"/>
        </w:rPr>
        <w:t>menționată</w:t>
      </w:r>
      <w:proofErr w:type="spellEnd"/>
      <w:r w:rsidRPr="006E53C7">
        <w:rPr>
          <w:i/>
          <w:iCs/>
          <w:highlight w:val="lightGray"/>
        </w:rPr>
        <w:t xml:space="preserve"> </w:t>
      </w:r>
      <w:proofErr w:type="spellStart"/>
      <w:r w:rsidRPr="006E53C7">
        <w:rPr>
          <w:i/>
          <w:iCs/>
          <w:highlight w:val="lightGray"/>
        </w:rPr>
        <w:t>în</w:t>
      </w:r>
      <w:proofErr w:type="spellEnd"/>
      <w:r w:rsidRPr="006E53C7">
        <w:rPr>
          <w:i/>
          <w:iCs/>
          <w:highlight w:val="lightGray"/>
        </w:rPr>
        <w:t xml:space="preserve"> </w:t>
      </w:r>
      <w:proofErr w:type="spellStart"/>
      <w:r w:rsidRPr="006E53C7">
        <w:rPr>
          <w:i/>
          <w:iCs/>
          <w:highlight w:val="lightGray"/>
        </w:rPr>
        <w:t>prezenta</w:t>
      </w:r>
      <w:proofErr w:type="spellEnd"/>
      <w:r w:rsidRPr="006E53C7">
        <w:rPr>
          <w:i/>
          <w:iCs/>
          <w:highlight w:val="lightGray"/>
        </w:rPr>
        <w:t xml:space="preserve"> </w:t>
      </w:r>
      <w:proofErr w:type="spellStart"/>
      <w:r w:rsidRPr="006E53C7">
        <w:rPr>
          <w:i/>
          <w:iCs/>
          <w:highlight w:val="lightGray"/>
        </w:rPr>
        <w:t>declarație</w:t>
      </w:r>
      <w:proofErr w:type="spellEnd"/>
      <w:r w:rsidRPr="006E53C7">
        <w:rPr>
          <w:i/>
          <w:iCs/>
          <w:highlight w:val="lightGray"/>
        </w:rPr>
        <w:t xml:space="preserve"> </w:t>
      </w:r>
      <w:proofErr w:type="spellStart"/>
      <w:r w:rsidRPr="006E53C7">
        <w:rPr>
          <w:i/>
          <w:iCs/>
          <w:highlight w:val="lightGray"/>
        </w:rPr>
        <w:t>va</w:t>
      </w:r>
      <w:proofErr w:type="spellEnd"/>
      <w:r w:rsidRPr="006E53C7">
        <w:rPr>
          <w:i/>
          <w:iCs/>
          <w:highlight w:val="lightGray"/>
        </w:rPr>
        <w:t xml:space="preserve"> fi </w:t>
      </w:r>
      <w:proofErr w:type="spellStart"/>
      <w:r w:rsidRPr="006E53C7">
        <w:rPr>
          <w:i/>
          <w:iCs/>
          <w:highlight w:val="lightGray"/>
        </w:rPr>
        <w:t>actualizată</w:t>
      </w:r>
      <w:proofErr w:type="spellEnd"/>
      <w:r w:rsidRPr="006E53C7">
        <w:rPr>
          <w:i/>
          <w:iCs/>
          <w:highlight w:val="lightGray"/>
        </w:rPr>
        <w:t xml:space="preserve"> </w:t>
      </w:r>
      <w:proofErr w:type="spellStart"/>
      <w:r w:rsidRPr="006E53C7">
        <w:rPr>
          <w:i/>
          <w:iCs/>
          <w:highlight w:val="lightGray"/>
        </w:rPr>
        <w:t>în</w:t>
      </w:r>
      <w:proofErr w:type="spellEnd"/>
      <w:r w:rsidRPr="006E53C7">
        <w:rPr>
          <w:i/>
          <w:iCs/>
          <w:highlight w:val="lightGray"/>
        </w:rPr>
        <w:t xml:space="preserve"> mod </w:t>
      </w:r>
      <w:proofErr w:type="spellStart"/>
      <w:r w:rsidRPr="006E53C7">
        <w:rPr>
          <w:i/>
          <w:iCs/>
          <w:highlight w:val="lightGray"/>
        </w:rPr>
        <w:t>corespunzător</w:t>
      </w:r>
      <w:proofErr w:type="spellEnd"/>
      <w:r w:rsidRPr="006E53C7">
        <w:t>):</w:t>
      </w:r>
    </w:p>
    <w:p w14:paraId="27404F6A" w14:textId="77777777" w:rsidR="00AF6F99" w:rsidRPr="006E53C7" w:rsidRDefault="00AF6F99" w:rsidP="00AF6F99">
      <w:pPr>
        <w:ind w:firstLine="709"/>
        <w:jc w:val="both"/>
        <w:rPr>
          <w:highlight w:val="lightGray"/>
        </w:rPr>
      </w:pPr>
      <w:r w:rsidRPr="006E53C7">
        <w:rPr>
          <w:highlight w:val="lightGray"/>
        </w:rPr>
        <w:t>...</w:t>
      </w:r>
    </w:p>
    <w:p w14:paraId="6933593E" w14:textId="77777777" w:rsidR="00AF6F99" w:rsidRPr="006E53C7" w:rsidRDefault="00AF6F99" w:rsidP="00AF6F99">
      <w:pPr>
        <w:ind w:firstLine="709"/>
        <w:jc w:val="both"/>
        <w:rPr>
          <w:highlight w:val="lightGray"/>
        </w:rPr>
      </w:pPr>
      <w:r w:rsidRPr="006E53C7">
        <w:rPr>
          <w:highlight w:val="lightGray"/>
        </w:rPr>
        <w:t>...</w:t>
      </w:r>
    </w:p>
    <w:p w14:paraId="71F38127" w14:textId="77777777" w:rsidR="00AF6F99" w:rsidRPr="006E53C7" w:rsidRDefault="00AF6F99" w:rsidP="00AF6F99">
      <w:pPr>
        <w:tabs>
          <w:tab w:val="left" w:pos="0"/>
        </w:tabs>
        <w:jc w:val="both"/>
        <w:rPr>
          <w:bCs/>
        </w:rPr>
      </w:pPr>
      <w:proofErr w:type="spellStart"/>
      <w:r w:rsidRPr="006E53C7">
        <w:rPr>
          <w:bCs/>
        </w:rPr>
        <w:t>Atașez</w:t>
      </w:r>
      <w:proofErr w:type="spellEnd"/>
      <w:r w:rsidRPr="006E53C7">
        <w:rPr>
          <w:bCs/>
        </w:rPr>
        <w:t xml:space="preserve"> la </w:t>
      </w:r>
      <w:proofErr w:type="spellStart"/>
      <w:r w:rsidRPr="006E53C7">
        <w:rPr>
          <w:bCs/>
        </w:rPr>
        <w:t>prezenta</w:t>
      </w:r>
      <w:proofErr w:type="spellEnd"/>
      <w:r w:rsidRPr="006E53C7">
        <w:rPr>
          <w:bCs/>
        </w:rPr>
        <w:t xml:space="preserve"> </w:t>
      </w:r>
      <w:proofErr w:type="spellStart"/>
      <w:r w:rsidRPr="006E53C7">
        <w:rPr>
          <w:bCs/>
        </w:rPr>
        <w:t>declarație</w:t>
      </w:r>
      <w:proofErr w:type="spellEnd"/>
      <w:r w:rsidRPr="006E53C7">
        <w:rPr>
          <w:bCs/>
        </w:rPr>
        <w:t xml:space="preserve"> </w:t>
      </w:r>
      <w:proofErr w:type="spellStart"/>
      <w:r w:rsidRPr="006E53C7">
        <w:rPr>
          <w:bCs/>
        </w:rPr>
        <w:t>informații</w:t>
      </w:r>
      <w:proofErr w:type="spellEnd"/>
      <w:r w:rsidRPr="006E53C7">
        <w:rPr>
          <w:bCs/>
        </w:rPr>
        <w:t xml:space="preserve"> </w:t>
      </w:r>
      <w:proofErr w:type="spellStart"/>
      <w:r w:rsidRPr="006E53C7">
        <w:rPr>
          <w:bCs/>
        </w:rPr>
        <w:t>relevante</w:t>
      </w:r>
      <w:proofErr w:type="spellEnd"/>
      <w:r w:rsidRPr="006E53C7">
        <w:rPr>
          <w:bCs/>
        </w:rPr>
        <w:t xml:space="preserve"> </w:t>
      </w:r>
      <w:proofErr w:type="spellStart"/>
      <w:r w:rsidRPr="006E53C7">
        <w:rPr>
          <w:bCs/>
        </w:rPr>
        <w:t>pentru</w:t>
      </w:r>
      <w:proofErr w:type="spellEnd"/>
      <w:r w:rsidRPr="006E53C7">
        <w:rPr>
          <w:bCs/>
        </w:rPr>
        <w:t xml:space="preserve"> </w:t>
      </w:r>
      <w:proofErr w:type="spellStart"/>
      <w:r w:rsidRPr="006E53C7">
        <w:rPr>
          <w:bCs/>
        </w:rPr>
        <w:t>verificarea</w:t>
      </w:r>
      <w:proofErr w:type="spellEnd"/>
      <w:r w:rsidRPr="006E53C7">
        <w:rPr>
          <w:bCs/>
        </w:rPr>
        <w:t xml:space="preserve"> </w:t>
      </w:r>
      <w:proofErr w:type="spellStart"/>
      <w:r w:rsidRPr="006E53C7">
        <w:rPr>
          <w:bCs/>
        </w:rPr>
        <w:t>potențialei</w:t>
      </w:r>
      <w:proofErr w:type="spellEnd"/>
      <w:r w:rsidRPr="006E53C7">
        <w:rPr>
          <w:bCs/>
        </w:rPr>
        <w:t xml:space="preserve"> </w:t>
      </w:r>
      <w:proofErr w:type="spellStart"/>
      <w:r w:rsidRPr="006E53C7">
        <w:rPr>
          <w:bCs/>
        </w:rPr>
        <w:t>situații</w:t>
      </w:r>
      <w:proofErr w:type="spellEnd"/>
      <w:r w:rsidRPr="006E53C7">
        <w:rPr>
          <w:bCs/>
        </w:rPr>
        <w:t xml:space="preserve"> de conflict de </w:t>
      </w:r>
      <w:proofErr w:type="spellStart"/>
      <w:r w:rsidRPr="006E53C7">
        <w:rPr>
          <w:bCs/>
        </w:rPr>
        <w:t>interese</w:t>
      </w:r>
      <w:proofErr w:type="spellEnd"/>
      <w:r w:rsidRPr="006E53C7">
        <w:rPr>
          <w:bCs/>
        </w:rPr>
        <w:t xml:space="preserve">, </w:t>
      </w:r>
      <w:proofErr w:type="spellStart"/>
      <w:r w:rsidRPr="006E53C7">
        <w:rPr>
          <w:bCs/>
        </w:rPr>
        <w:t>după</w:t>
      </w:r>
      <w:proofErr w:type="spellEnd"/>
      <w:r w:rsidRPr="006E53C7">
        <w:rPr>
          <w:bCs/>
        </w:rPr>
        <w:t xml:space="preserve"> cum </w:t>
      </w:r>
      <w:proofErr w:type="spellStart"/>
      <w:r w:rsidRPr="006E53C7">
        <w:rPr>
          <w:bCs/>
        </w:rPr>
        <w:t>urmează</w:t>
      </w:r>
      <w:proofErr w:type="spellEnd"/>
      <w:r w:rsidRPr="006E53C7">
        <w:rPr>
          <w:bCs/>
        </w:rPr>
        <w:t>:</w:t>
      </w:r>
    </w:p>
    <w:p w14:paraId="25AEA902" w14:textId="77777777" w:rsidR="00AF6F99" w:rsidRPr="006E53C7" w:rsidRDefault="00AF6F99" w:rsidP="00AF6F99">
      <w:pPr>
        <w:widowControl w:val="0"/>
        <w:numPr>
          <w:ilvl w:val="0"/>
          <w:numId w:val="37"/>
        </w:numPr>
        <w:tabs>
          <w:tab w:val="left" w:pos="0"/>
          <w:tab w:val="left" w:pos="360"/>
        </w:tabs>
        <w:autoSpaceDE w:val="0"/>
        <w:autoSpaceDN w:val="0"/>
        <w:ind w:hanging="720"/>
        <w:jc w:val="both"/>
        <w:rPr>
          <w:bCs/>
        </w:rPr>
      </w:pPr>
      <w:r w:rsidRPr="006E53C7">
        <w:rPr>
          <w:bCs/>
        </w:rPr>
        <w:t xml:space="preserve">Lista cu </w:t>
      </w:r>
      <w:proofErr w:type="spellStart"/>
      <w:r w:rsidRPr="006E53C7">
        <w:rPr>
          <w:bCs/>
        </w:rPr>
        <w:t>membrii</w:t>
      </w:r>
      <w:proofErr w:type="spellEnd"/>
      <w:r w:rsidRPr="006E53C7">
        <w:rPr>
          <w:bCs/>
        </w:rPr>
        <w:t xml:space="preserve"> </w:t>
      </w:r>
      <w:proofErr w:type="spellStart"/>
      <w:r w:rsidRPr="006E53C7">
        <w:rPr>
          <w:bCs/>
        </w:rPr>
        <w:t>Consiliului</w:t>
      </w:r>
      <w:proofErr w:type="spellEnd"/>
      <w:r w:rsidRPr="006E53C7">
        <w:rPr>
          <w:bCs/>
        </w:rPr>
        <w:t xml:space="preserve"> de </w:t>
      </w:r>
      <w:proofErr w:type="spellStart"/>
      <w:r w:rsidRPr="006E53C7">
        <w:rPr>
          <w:bCs/>
        </w:rPr>
        <w:t>Administrație</w:t>
      </w:r>
      <w:proofErr w:type="spellEnd"/>
      <w:r w:rsidRPr="006E53C7">
        <w:rPr>
          <w:bCs/>
        </w:rPr>
        <w:t xml:space="preserve"> </w:t>
      </w:r>
      <w:r w:rsidRPr="006E53C7">
        <w:rPr>
          <w:bCs/>
          <w:i/>
          <w:color w:val="FF0000"/>
          <w:highlight w:val="lightGray"/>
        </w:rPr>
        <w:t>[</w:t>
      </w:r>
      <w:proofErr w:type="spellStart"/>
      <w:r w:rsidRPr="006E53C7">
        <w:rPr>
          <w:bCs/>
          <w:i/>
          <w:color w:val="FF0000"/>
          <w:highlight w:val="lightGray"/>
        </w:rPr>
        <w:t>introduceți</w:t>
      </w:r>
      <w:proofErr w:type="spellEnd"/>
      <w:r w:rsidRPr="006E53C7">
        <w:rPr>
          <w:bCs/>
          <w:i/>
          <w:color w:val="FF0000"/>
          <w:highlight w:val="lightGray"/>
        </w:rPr>
        <w:t xml:space="preserve"> </w:t>
      </w:r>
      <w:proofErr w:type="spellStart"/>
      <w:r w:rsidRPr="006E53C7">
        <w:rPr>
          <w:bCs/>
          <w:i/>
          <w:color w:val="FF0000"/>
          <w:highlight w:val="lightGray"/>
        </w:rPr>
        <w:t>numele</w:t>
      </w:r>
      <w:proofErr w:type="spellEnd"/>
      <w:r w:rsidRPr="006E53C7">
        <w:rPr>
          <w:bCs/>
          <w:i/>
          <w:color w:val="FF0000"/>
          <w:highlight w:val="lightGray"/>
        </w:rPr>
        <w:t xml:space="preserve"> 1, </w:t>
      </w:r>
      <w:proofErr w:type="spellStart"/>
      <w:r w:rsidRPr="006E53C7">
        <w:rPr>
          <w:bCs/>
          <w:i/>
          <w:color w:val="FF0000"/>
          <w:highlight w:val="lightGray"/>
        </w:rPr>
        <w:t>numele</w:t>
      </w:r>
      <w:proofErr w:type="spellEnd"/>
      <w:r w:rsidRPr="006E53C7">
        <w:rPr>
          <w:bCs/>
          <w:i/>
          <w:color w:val="FF0000"/>
          <w:highlight w:val="lightGray"/>
        </w:rPr>
        <w:t xml:space="preserve"> 2 etc.]</w:t>
      </w:r>
    </w:p>
    <w:p w14:paraId="389684AC" w14:textId="77777777" w:rsidR="00AF6F99" w:rsidRPr="006E53C7" w:rsidRDefault="00AF6F99" w:rsidP="00AF6F99">
      <w:pPr>
        <w:widowControl w:val="0"/>
        <w:numPr>
          <w:ilvl w:val="0"/>
          <w:numId w:val="37"/>
        </w:numPr>
        <w:tabs>
          <w:tab w:val="left" w:pos="0"/>
          <w:tab w:val="left" w:pos="360"/>
        </w:tabs>
        <w:autoSpaceDE w:val="0"/>
        <w:autoSpaceDN w:val="0"/>
        <w:ind w:hanging="720"/>
        <w:rPr>
          <w:bCs/>
        </w:rPr>
      </w:pPr>
      <w:r w:rsidRPr="006E53C7">
        <w:rPr>
          <w:bCs/>
        </w:rPr>
        <w:t xml:space="preserve">Lista cu </w:t>
      </w:r>
      <w:proofErr w:type="spellStart"/>
      <w:r w:rsidRPr="006E53C7">
        <w:rPr>
          <w:bCs/>
        </w:rPr>
        <w:t>membrii</w:t>
      </w:r>
      <w:proofErr w:type="spellEnd"/>
      <w:r w:rsidRPr="006E53C7">
        <w:rPr>
          <w:bCs/>
        </w:rPr>
        <w:t xml:space="preserve"> </w:t>
      </w:r>
      <w:proofErr w:type="spellStart"/>
      <w:r w:rsidRPr="006E53C7">
        <w:rPr>
          <w:bCs/>
        </w:rPr>
        <w:t>organului</w:t>
      </w:r>
      <w:proofErr w:type="spellEnd"/>
      <w:r w:rsidRPr="006E53C7">
        <w:rPr>
          <w:bCs/>
        </w:rPr>
        <w:t xml:space="preserve"> de </w:t>
      </w:r>
      <w:proofErr w:type="spellStart"/>
      <w:r w:rsidRPr="006E53C7">
        <w:rPr>
          <w:bCs/>
        </w:rPr>
        <w:t>conducere</w:t>
      </w:r>
      <w:proofErr w:type="spellEnd"/>
      <w:r w:rsidRPr="006E53C7">
        <w:rPr>
          <w:bCs/>
        </w:rPr>
        <w:t xml:space="preserve"> </w:t>
      </w:r>
      <w:r w:rsidRPr="006E53C7">
        <w:rPr>
          <w:bCs/>
          <w:i/>
          <w:color w:val="FF0000"/>
          <w:highlight w:val="lightGray"/>
        </w:rPr>
        <w:t>[</w:t>
      </w:r>
      <w:proofErr w:type="spellStart"/>
      <w:r w:rsidRPr="006E53C7">
        <w:rPr>
          <w:bCs/>
          <w:i/>
          <w:color w:val="FF0000"/>
          <w:highlight w:val="lightGray"/>
        </w:rPr>
        <w:t>introduceți</w:t>
      </w:r>
      <w:proofErr w:type="spellEnd"/>
      <w:r w:rsidRPr="006E53C7">
        <w:rPr>
          <w:bCs/>
          <w:i/>
          <w:color w:val="FF0000"/>
          <w:highlight w:val="lightGray"/>
        </w:rPr>
        <w:t xml:space="preserve"> </w:t>
      </w:r>
      <w:proofErr w:type="spellStart"/>
      <w:r w:rsidRPr="006E53C7">
        <w:rPr>
          <w:bCs/>
          <w:i/>
          <w:color w:val="FF0000"/>
          <w:highlight w:val="lightGray"/>
        </w:rPr>
        <w:t>numele</w:t>
      </w:r>
      <w:proofErr w:type="spellEnd"/>
      <w:r w:rsidRPr="006E53C7">
        <w:rPr>
          <w:bCs/>
          <w:i/>
          <w:color w:val="FF0000"/>
          <w:highlight w:val="lightGray"/>
        </w:rPr>
        <w:t xml:space="preserve"> 1, </w:t>
      </w:r>
      <w:proofErr w:type="spellStart"/>
      <w:r w:rsidRPr="006E53C7">
        <w:rPr>
          <w:bCs/>
          <w:i/>
          <w:color w:val="FF0000"/>
          <w:highlight w:val="lightGray"/>
        </w:rPr>
        <w:t>numele</w:t>
      </w:r>
      <w:proofErr w:type="spellEnd"/>
      <w:r w:rsidRPr="006E53C7">
        <w:rPr>
          <w:bCs/>
          <w:i/>
          <w:color w:val="FF0000"/>
          <w:highlight w:val="lightGray"/>
        </w:rPr>
        <w:t xml:space="preserve"> 2 etc.]</w:t>
      </w:r>
    </w:p>
    <w:p w14:paraId="016C9740" w14:textId="77777777" w:rsidR="00AF6F99" w:rsidRPr="006E53C7" w:rsidRDefault="00AF6F99" w:rsidP="00AF6F99">
      <w:pPr>
        <w:widowControl w:val="0"/>
        <w:numPr>
          <w:ilvl w:val="0"/>
          <w:numId w:val="37"/>
        </w:numPr>
        <w:tabs>
          <w:tab w:val="left" w:pos="0"/>
          <w:tab w:val="left" w:pos="360"/>
        </w:tabs>
        <w:autoSpaceDE w:val="0"/>
        <w:autoSpaceDN w:val="0"/>
        <w:ind w:hanging="720"/>
        <w:rPr>
          <w:bCs/>
        </w:rPr>
      </w:pPr>
      <w:r w:rsidRPr="006E53C7">
        <w:rPr>
          <w:bCs/>
        </w:rPr>
        <w:t xml:space="preserve">Lista cu </w:t>
      </w:r>
      <w:proofErr w:type="spellStart"/>
      <w:r w:rsidRPr="006E53C7">
        <w:rPr>
          <w:bCs/>
        </w:rPr>
        <w:t>membrii</w:t>
      </w:r>
      <w:proofErr w:type="spellEnd"/>
      <w:r w:rsidRPr="006E53C7">
        <w:rPr>
          <w:bCs/>
        </w:rPr>
        <w:t xml:space="preserve"> </w:t>
      </w:r>
      <w:proofErr w:type="spellStart"/>
      <w:r w:rsidRPr="006E53C7">
        <w:rPr>
          <w:bCs/>
        </w:rPr>
        <w:t>organului</w:t>
      </w:r>
      <w:proofErr w:type="spellEnd"/>
      <w:r w:rsidRPr="006E53C7">
        <w:rPr>
          <w:bCs/>
        </w:rPr>
        <w:t xml:space="preserve"> de </w:t>
      </w:r>
      <w:proofErr w:type="spellStart"/>
      <w:r w:rsidRPr="006E53C7">
        <w:rPr>
          <w:bCs/>
        </w:rPr>
        <w:t>supraveghere</w:t>
      </w:r>
      <w:proofErr w:type="spellEnd"/>
      <w:r w:rsidRPr="006E53C7">
        <w:rPr>
          <w:bCs/>
        </w:rPr>
        <w:t xml:space="preserve"> </w:t>
      </w:r>
      <w:r w:rsidRPr="006E53C7">
        <w:rPr>
          <w:bCs/>
          <w:i/>
          <w:color w:val="FF0000"/>
          <w:highlight w:val="lightGray"/>
        </w:rPr>
        <w:t>[</w:t>
      </w:r>
      <w:proofErr w:type="spellStart"/>
      <w:r w:rsidRPr="006E53C7">
        <w:rPr>
          <w:bCs/>
          <w:i/>
          <w:color w:val="FF0000"/>
          <w:highlight w:val="lightGray"/>
        </w:rPr>
        <w:t>introduceți</w:t>
      </w:r>
      <w:proofErr w:type="spellEnd"/>
      <w:r w:rsidRPr="006E53C7">
        <w:rPr>
          <w:bCs/>
          <w:i/>
          <w:color w:val="FF0000"/>
          <w:highlight w:val="lightGray"/>
        </w:rPr>
        <w:t xml:space="preserve"> </w:t>
      </w:r>
      <w:proofErr w:type="spellStart"/>
      <w:r w:rsidRPr="006E53C7">
        <w:rPr>
          <w:bCs/>
          <w:i/>
          <w:color w:val="FF0000"/>
          <w:highlight w:val="lightGray"/>
        </w:rPr>
        <w:t>numele</w:t>
      </w:r>
      <w:proofErr w:type="spellEnd"/>
      <w:r w:rsidRPr="006E53C7">
        <w:rPr>
          <w:bCs/>
          <w:i/>
          <w:color w:val="FF0000"/>
          <w:highlight w:val="lightGray"/>
        </w:rPr>
        <w:t xml:space="preserve"> 1, </w:t>
      </w:r>
      <w:proofErr w:type="spellStart"/>
      <w:r w:rsidRPr="006E53C7">
        <w:rPr>
          <w:bCs/>
          <w:i/>
          <w:color w:val="FF0000"/>
          <w:highlight w:val="lightGray"/>
        </w:rPr>
        <w:t>numele</w:t>
      </w:r>
      <w:proofErr w:type="spellEnd"/>
      <w:r w:rsidRPr="006E53C7">
        <w:rPr>
          <w:bCs/>
          <w:i/>
          <w:color w:val="FF0000"/>
          <w:highlight w:val="lightGray"/>
        </w:rPr>
        <w:t xml:space="preserve"> 2 etc.]</w:t>
      </w:r>
    </w:p>
    <w:p w14:paraId="3DF320C8" w14:textId="77777777" w:rsidR="00AF6F99" w:rsidRPr="006E53C7" w:rsidRDefault="00AF6F99" w:rsidP="00AF6F99">
      <w:pPr>
        <w:widowControl w:val="0"/>
        <w:numPr>
          <w:ilvl w:val="0"/>
          <w:numId w:val="37"/>
        </w:numPr>
        <w:tabs>
          <w:tab w:val="left" w:pos="0"/>
          <w:tab w:val="left" w:pos="360"/>
        </w:tabs>
        <w:autoSpaceDE w:val="0"/>
        <w:autoSpaceDN w:val="0"/>
        <w:ind w:left="360"/>
        <w:rPr>
          <w:bCs/>
        </w:rPr>
      </w:pPr>
      <w:r w:rsidRPr="006E53C7">
        <w:rPr>
          <w:bCs/>
        </w:rPr>
        <w:t xml:space="preserve">Lista cu </w:t>
      </w:r>
      <w:proofErr w:type="spellStart"/>
      <w:r w:rsidRPr="006E53C7">
        <w:rPr>
          <w:bCs/>
        </w:rPr>
        <w:t>membrii</w:t>
      </w:r>
      <w:proofErr w:type="spellEnd"/>
      <w:r w:rsidRPr="006E53C7">
        <w:rPr>
          <w:bCs/>
        </w:rPr>
        <w:t xml:space="preserve"> </w:t>
      </w:r>
      <w:proofErr w:type="spellStart"/>
      <w:r w:rsidRPr="006E53C7">
        <w:rPr>
          <w:bCs/>
        </w:rPr>
        <w:t>acționarilor</w:t>
      </w:r>
      <w:proofErr w:type="spellEnd"/>
      <w:r w:rsidRPr="006E53C7">
        <w:rPr>
          <w:bCs/>
        </w:rPr>
        <w:t>/</w:t>
      </w:r>
      <w:proofErr w:type="spellStart"/>
      <w:r w:rsidRPr="006E53C7">
        <w:rPr>
          <w:bCs/>
        </w:rPr>
        <w:t>asociaților</w:t>
      </w:r>
      <w:proofErr w:type="spellEnd"/>
      <w:r w:rsidRPr="006E53C7">
        <w:rPr>
          <w:bCs/>
        </w:rPr>
        <w:t xml:space="preserve"> cu </w:t>
      </w:r>
      <w:proofErr w:type="spellStart"/>
      <w:r w:rsidRPr="006E53C7">
        <w:rPr>
          <w:bCs/>
        </w:rPr>
        <w:t>participare</w:t>
      </w:r>
      <w:proofErr w:type="spellEnd"/>
      <w:r w:rsidRPr="006E53C7">
        <w:rPr>
          <w:bCs/>
        </w:rPr>
        <w:t xml:space="preserve"> </w:t>
      </w:r>
      <w:proofErr w:type="spellStart"/>
      <w:r w:rsidRPr="006E53C7">
        <w:rPr>
          <w:bCs/>
        </w:rPr>
        <w:t>mai</w:t>
      </w:r>
      <w:proofErr w:type="spellEnd"/>
      <w:r w:rsidRPr="006E53C7">
        <w:rPr>
          <w:bCs/>
        </w:rPr>
        <w:t xml:space="preserve"> </w:t>
      </w:r>
      <w:proofErr w:type="spellStart"/>
      <w:r w:rsidRPr="006E53C7">
        <w:rPr>
          <w:bCs/>
        </w:rPr>
        <w:t>mult</w:t>
      </w:r>
      <w:proofErr w:type="spellEnd"/>
      <w:r w:rsidRPr="006E53C7">
        <w:rPr>
          <w:bCs/>
        </w:rPr>
        <w:t xml:space="preserve"> de 10% din capital </w:t>
      </w:r>
      <w:r w:rsidRPr="006E53C7">
        <w:rPr>
          <w:bCs/>
          <w:i/>
          <w:color w:val="FF0000"/>
          <w:highlight w:val="lightGray"/>
        </w:rPr>
        <w:t>[</w:t>
      </w:r>
      <w:proofErr w:type="spellStart"/>
      <w:r w:rsidRPr="006E53C7">
        <w:rPr>
          <w:bCs/>
          <w:i/>
          <w:color w:val="FF0000"/>
          <w:highlight w:val="lightGray"/>
        </w:rPr>
        <w:t>introduceți</w:t>
      </w:r>
      <w:proofErr w:type="spellEnd"/>
      <w:r w:rsidRPr="006E53C7">
        <w:rPr>
          <w:bCs/>
          <w:i/>
          <w:color w:val="FF0000"/>
          <w:highlight w:val="lightGray"/>
        </w:rPr>
        <w:t xml:space="preserve"> </w:t>
      </w:r>
      <w:proofErr w:type="spellStart"/>
      <w:r w:rsidRPr="006E53C7">
        <w:rPr>
          <w:bCs/>
          <w:i/>
          <w:color w:val="FF0000"/>
          <w:highlight w:val="lightGray"/>
        </w:rPr>
        <w:t>numele</w:t>
      </w:r>
      <w:proofErr w:type="spellEnd"/>
      <w:r w:rsidRPr="006E53C7">
        <w:rPr>
          <w:bCs/>
          <w:i/>
          <w:color w:val="FF0000"/>
          <w:highlight w:val="lightGray"/>
        </w:rPr>
        <w:t xml:space="preserve"> 1, </w:t>
      </w:r>
      <w:proofErr w:type="spellStart"/>
      <w:r w:rsidRPr="006E53C7">
        <w:rPr>
          <w:bCs/>
          <w:i/>
          <w:color w:val="FF0000"/>
          <w:highlight w:val="lightGray"/>
        </w:rPr>
        <w:t>numele</w:t>
      </w:r>
      <w:proofErr w:type="spellEnd"/>
      <w:r w:rsidRPr="006E53C7">
        <w:rPr>
          <w:bCs/>
          <w:i/>
          <w:color w:val="FF0000"/>
          <w:highlight w:val="lightGray"/>
        </w:rPr>
        <w:t xml:space="preserve"> 2 etc.]</w:t>
      </w:r>
    </w:p>
    <w:p w14:paraId="333D6AC8" w14:textId="77777777" w:rsidR="00AF6F99" w:rsidRPr="006E53C7" w:rsidRDefault="00AF6F99" w:rsidP="00AF6F99">
      <w:pPr>
        <w:ind w:firstLine="709"/>
        <w:jc w:val="both"/>
        <w:rPr>
          <w:highlight w:val="lightGray"/>
        </w:rPr>
      </w:pPr>
    </w:p>
    <w:p w14:paraId="56363C98" w14:textId="77777777" w:rsidR="00AF6F99" w:rsidRPr="006E53C7" w:rsidRDefault="00AF6F99" w:rsidP="00AF6F99">
      <w:pPr>
        <w:pStyle w:val="ListParagraph"/>
        <w:numPr>
          <w:ilvl w:val="0"/>
          <w:numId w:val="42"/>
        </w:numPr>
        <w:suppressAutoHyphens w:val="0"/>
        <w:ind w:left="0" w:firstLine="709"/>
        <w:jc w:val="both"/>
        <w:rPr>
          <w:sz w:val="24"/>
          <w:szCs w:val="24"/>
          <w:lang w:val="ro-RO"/>
        </w:rPr>
      </w:pPr>
      <w:r w:rsidRPr="006E53C7">
        <w:rPr>
          <w:sz w:val="24"/>
          <w:szCs w:val="24"/>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6E53C7">
        <w:rPr>
          <w:i/>
          <w:iCs/>
          <w:sz w:val="24"/>
          <w:szCs w:val="24"/>
          <w:lang w:val="ro-RO"/>
        </w:rPr>
        <w:t>Legea nr. 129/2019</w:t>
      </w:r>
      <w:r w:rsidRPr="006E53C7">
        <w:rPr>
          <w:sz w:val="24"/>
          <w:szCs w:val="24"/>
          <w:lang w:val="ro-RO"/>
        </w:rPr>
        <w:t xml:space="preserve">”), </w:t>
      </w:r>
      <w:r w:rsidRPr="006E53C7">
        <w:rPr>
          <w:b/>
          <w:bCs/>
          <w:sz w:val="24"/>
          <w:szCs w:val="24"/>
          <w:u w:val="single"/>
          <w:lang w:val="ro-RO"/>
        </w:rPr>
        <w:t>conform situației aplicabile operatorului economic pe care îl reprezint</w:t>
      </w:r>
      <w:r w:rsidRPr="006E53C7">
        <w:rPr>
          <w:sz w:val="24"/>
          <w:szCs w:val="24"/>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79BF670F" w14:textId="77777777" w:rsidR="00AF6F99" w:rsidRPr="006E53C7" w:rsidRDefault="00AF6F99" w:rsidP="00AF6F99">
      <w:pPr>
        <w:ind w:firstLine="709"/>
        <w:jc w:val="both"/>
      </w:pPr>
      <w:proofErr w:type="spellStart"/>
      <w:r w:rsidRPr="006E53C7">
        <w:t>Înțeleg</w:t>
      </w:r>
      <w:proofErr w:type="spellEnd"/>
      <w:r w:rsidRPr="006E53C7">
        <w:t xml:space="preserve"> </w:t>
      </w:r>
      <w:proofErr w:type="spellStart"/>
      <w:r w:rsidRPr="006E53C7">
        <w:t>faptul</w:t>
      </w:r>
      <w:proofErr w:type="spellEnd"/>
      <w:r w:rsidRPr="006E53C7">
        <w:t xml:space="preserve"> </w:t>
      </w:r>
      <w:proofErr w:type="spellStart"/>
      <w:r w:rsidRPr="006E53C7">
        <w:t>că</w:t>
      </w:r>
      <w:proofErr w:type="spellEnd"/>
      <w:r w:rsidRPr="006E53C7">
        <w:t xml:space="preserve">, </w:t>
      </w:r>
    </w:p>
    <w:p w14:paraId="3EE1B478" w14:textId="77777777" w:rsidR="00AF6F99" w:rsidRPr="006E53C7" w:rsidRDefault="00AF6F99" w:rsidP="00AF6F99">
      <w:pPr>
        <w:pStyle w:val="ListParagraph"/>
        <w:numPr>
          <w:ilvl w:val="0"/>
          <w:numId w:val="44"/>
        </w:numPr>
        <w:suppressAutoHyphens w:val="0"/>
        <w:ind w:left="1276" w:hanging="567"/>
        <w:jc w:val="both"/>
        <w:rPr>
          <w:sz w:val="24"/>
          <w:szCs w:val="24"/>
          <w:lang w:val="ro-RO"/>
        </w:rPr>
      </w:pPr>
      <w:r w:rsidRPr="006E53C7">
        <w:rPr>
          <w:sz w:val="24"/>
          <w:szCs w:val="24"/>
          <w:lang w:val="ro-RO"/>
        </w:rPr>
        <w:t xml:space="preserve">în cazul în care vom fi declarați câștigători </w:t>
      </w:r>
      <w:r w:rsidRPr="006E53C7">
        <w:rPr>
          <w:i/>
          <w:iCs/>
          <w:sz w:val="24"/>
          <w:szCs w:val="24"/>
          <w:lang w:val="ro-RO"/>
        </w:rPr>
        <w:t>(în cazul ofertanților – ofertant individual/lider/asociat)</w:t>
      </w:r>
      <w:r w:rsidRPr="006E53C7">
        <w:rPr>
          <w:sz w:val="24"/>
          <w:szCs w:val="24"/>
          <w:lang w:val="ro-RO"/>
        </w:rPr>
        <w:t>,</w:t>
      </w:r>
    </w:p>
    <w:p w14:paraId="73D5298C" w14:textId="77777777" w:rsidR="00AF6F99" w:rsidRPr="006E53C7" w:rsidRDefault="00AF6F99" w:rsidP="00AF6F99">
      <w:pPr>
        <w:ind w:firstLine="709"/>
      </w:pPr>
      <w:proofErr w:type="spellStart"/>
      <w:r w:rsidRPr="006E53C7">
        <w:t>sau</w:t>
      </w:r>
      <w:proofErr w:type="spellEnd"/>
      <w:r w:rsidRPr="006E53C7">
        <w:t xml:space="preserve"> </w:t>
      </w:r>
    </w:p>
    <w:p w14:paraId="53A7C46A" w14:textId="77777777" w:rsidR="00AF6F99" w:rsidRPr="006E53C7" w:rsidRDefault="00AF6F99" w:rsidP="00AF6F99">
      <w:pPr>
        <w:pStyle w:val="ListParagraph"/>
        <w:numPr>
          <w:ilvl w:val="0"/>
          <w:numId w:val="44"/>
        </w:numPr>
        <w:suppressAutoHyphens w:val="0"/>
        <w:ind w:left="1276" w:hanging="567"/>
        <w:jc w:val="both"/>
        <w:rPr>
          <w:sz w:val="24"/>
          <w:szCs w:val="24"/>
          <w:lang w:val="ro-RO"/>
        </w:rPr>
      </w:pPr>
      <w:r w:rsidRPr="006E53C7">
        <w:rPr>
          <w:sz w:val="24"/>
          <w:szCs w:val="24"/>
          <w:lang w:val="ro-RO"/>
        </w:rPr>
        <w:t xml:space="preserve">în cazul în care ofertantul al cărui </w:t>
      </w:r>
      <w:bookmarkStart w:id="0" w:name="_Hlk147398620"/>
      <w:r w:rsidRPr="006E53C7">
        <w:rPr>
          <w:sz w:val="24"/>
          <w:szCs w:val="24"/>
          <w:lang w:val="ro-RO"/>
        </w:rPr>
        <w:t>subcontractant/terț susținător</w:t>
      </w:r>
      <w:bookmarkEnd w:id="0"/>
      <w:r w:rsidRPr="006E53C7">
        <w:rPr>
          <w:sz w:val="24"/>
          <w:szCs w:val="24"/>
          <w:lang w:val="ro-RO"/>
        </w:rPr>
        <w:t xml:space="preserve"> suntem </w:t>
      </w:r>
      <w:r w:rsidRPr="006E53C7">
        <w:rPr>
          <w:i/>
          <w:iCs/>
          <w:sz w:val="24"/>
          <w:szCs w:val="24"/>
          <w:lang w:val="ro-RO"/>
        </w:rPr>
        <w:t>(în cazul subcontractantului/terțului susținător),</w:t>
      </w:r>
    </w:p>
    <w:p w14:paraId="6626E75A" w14:textId="77777777" w:rsidR="00AF6F99" w:rsidRPr="006E53C7" w:rsidRDefault="00AF6F99" w:rsidP="00AF6F99">
      <w:pPr>
        <w:ind w:left="1276"/>
        <w:jc w:val="both"/>
        <w:rPr>
          <w:i/>
          <w:iCs/>
        </w:rPr>
      </w:pPr>
      <w:r w:rsidRPr="006E53C7">
        <w:rPr>
          <w:i/>
          <w:iCs/>
        </w:rPr>
        <w:lastRenderedPageBreak/>
        <w:t>(</w:t>
      </w:r>
      <w:proofErr w:type="spellStart"/>
      <w:r w:rsidRPr="006E53C7">
        <w:rPr>
          <w:i/>
          <w:iCs/>
        </w:rPr>
        <w:t>dintre</w:t>
      </w:r>
      <w:proofErr w:type="spellEnd"/>
      <w:r w:rsidRPr="006E53C7">
        <w:rPr>
          <w:i/>
          <w:iCs/>
        </w:rPr>
        <w:t xml:space="preserve"> </w:t>
      </w:r>
      <w:proofErr w:type="spellStart"/>
      <w:r w:rsidRPr="006E53C7">
        <w:rPr>
          <w:i/>
          <w:iCs/>
        </w:rPr>
        <w:t>cele</w:t>
      </w:r>
      <w:proofErr w:type="spellEnd"/>
      <w:r w:rsidRPr="006E53C7">
        <w:rPr>
          <w:i/>
          <w:iCs/>
        </w:rPr>
        <w:t xml:space="preserve"> </w:t>
      </w:r>
      <w:proofErr w:type="spellStart"/>
      <w:r w:rsidRPr="006E53C7">
        <w:rPr>
          <w:i/>
          <w:iCs/>
        </w:rPr>
        <w:t>două</w:t>
      </w:r>
      <w:proofErr w:type="spellEnd"/>
      <w:r w:rsidRPr="006E53C7">
        <w:rPr>
          <w:i/>
          <w:iCs/>
        </w:rPr>
        <w:t xml:space="preserve"> </w:t>
      </w:r>
      <w:proofErr w:type="spellStart"/>
      <w:r w:rsidRPr="006E53C7">
        <w:rPr>
          <w:i/>
          <w:iCs/>
        </w:rPr>
        <w:t>variante</w:t>
      </w:r>
      <w:proofErr w:type="spellEnd"/>
      <w:r w:rsidRPr="006E53C7">
        <w:rPr>
          <w:i/>
          <w:iCs/>
        </w:rPr>
        <w:t xml:space="preserve"> de </w:t>
      </w:r>
      <w:proofErr w:type="spellStart"/>
      <w:r w:rsidRPr="006E53C7">
        <w:rPr>
          <w:i/>
          <w:iCs/>
        </w:rPr>
        <w:t>mai</w:t>
      </w:r>
      <w:proofErr w:type="spellEnd"/>
      <w:r w:rsidRPr="006E53C7">
        <w:rPr>
          <w:i/>
          <w:iCs/>
        </w:rPr>
        <w:t xml:space="preserve"> sus, a se </w:t>
      </w:r>
      <w:proofErr w:type="spellStart"/>
      <w:r w:rsidRPr="006E53C7">
        <w:rPr>
          <w:i/>
          <w:iCs/>
        </w:rPr>
        <w:t>alege</w:t>
      </w:r>
      <w:proofErr w:type="spellEnd"/>
      <w:r w:rsidRPr="006E53C7">
        <w:rPr>
          <w:i/>
          <w:iCs/>
        </w:rPr>
        <w:t xml:space="preserve"> </w:t>
      </w:r>
      <w:proofErr w:type="spellStart"/>
      <w:r w:rsidRPr="006E53C7">
        <w:rPr>
          <w:i/>
          <w:iCs/>
        </w:rPr>
        <w:t>varianta</w:t>
      </w:r>
      <w:proofErr w:type="spellEnd"/>
      <w:r w:rsidRPr="006E53C7">
        <w:rPr>
          <w:i/>
          <w:iCs/>
        </w:rPr>
        <w:t xml:space="preserve"> </w:t>
      </w:r>
      <w:proofErr w:type="spellStart"/>
      <w:r w:rsidRPr="006E53C7">
        <w:rPr>
          <w:i/>
          <w:iCs/>
        </w:rPr>
        <w:t>aplicabilă</w:t>
      </w:r>
      <w:proofErr w:type="spellEnd"/>
      <w:r w:rsidRPr="006E53C7">
        <w:rPr>
          <w:i/>
          <w:iCs/>
        </w:rPr>
        <w:t xml:space="preserve"> </w:t>
      </w:r>
      <w:proofErr w:type="spellStart"/>
      <w:r w:rsidRPr="006E53C7">
        <w:rPr>
          <w:i/>
          <w:iCs/>
        </w:rPr>
        <w:t>operatorului</w:t>
      </w:r>
      <w:proofErr w:type="spellEnd"/>
      <w:r w:rsidRPr="006E53C7">
        <w:rPr>
          <w:i/>
          <w:iCs/>
        </w:rPr>
        <w:t xml:space="preserve"> economic </w:t>
      </w:r>
      <w:proofErr w:type="spellStart"/>
      <w:r w:rsidRPr="006E53C7">
        <w:rPr>
          <w:i/>
          <w:iCs/>
        </w:rPr>
        <w:t>ce</w:t>
      </w:r>
      <w:proofErr w:type="spellEnd"/>
      <w:r w:rsidRPr="006E53C7">
        <w:rPr>
          <w:i/>
          <w:iCs/>
        </w:rPr>
        <w:t xml:space="preserve"> </w:t>
      </w:r>
      <w:proofErr w:type="spellStart"/>
      <w:r w:rsidRPr="006E53C7">
        <w:rPr>
          <w:i/>
          <w:iCs/>
        </w:rPr>
        <w:t>completează</w:t>
      </w:r>
      <w:proofErr w:type="spellEnd"/>
      <w:r w:rsidRPr="006E53C7">
        <w:rPr>
          <w:i/>
          <w:iCs/>
        </w:rPr>
        <w:t xml:space="preserve"> </w:t>
      </w:r>
      <w:proofErr w:type="spellStart"/>
      <w:r w:rsidRPr="006E53C7">
        <w:rPr>
          <w:i/>
          <w:iCs/>
        </w:rPr>
        <w:t>prezenta</w:t>
      </w:r>
      <w:proofErr w:type="spellEnd"/>
      <w:r w:rsidRPr="006E53C7">
        <w:rPr>
          <w:i/>
          <w:iCs/>
        </w:rPr>
        <w:t xml:space="preserve"> </w:t>
      </w:r>
      <w:proofErr w:type="spellStart"/>
      <w:r w:rsidRPr="006E53C7">
        <w:rPr>
          <w:i/>
          <w:iCs/>
        </w:rPr>
        <w:t>declarație</w:t>
      </w:r>
      <w:proofErr w:type="spellEnd"/>
      <w:r w:rsidRPr="006E53C7">
        <w:rPr>
          <w:i/>
          <w:iCs/>
        </w:rPr>
        <w:t>)</w:t>
      </w:r>
    </w:p>
    <w:p w14:paraId="7D866785" w14:textId="77777777" w:rsidR="00AF6F99" w:rsidRPr="006E53C7" w:rsidRDefault="00AF6F99" w:rsidP="00AF6F99">
      <w:pPr>
        <w:jc w:val="both"/>
      </w:pPr>
      <w:proofErr w:type="spellStart"/>
      <w:r w:rsidRPr="006E53C7">
        <w:t>avem</w:t>
      </w:r>
      <w:proofErr w:type="spellEnd"/>
      <w:r w:rsidRPr="006E53C7">
        <w:t xml:space="preserve"> </w:t>
      </w:r>
      <w:proofErr w:type="spellStart"/>
      <w:r w:rsidRPr="006E53C7">
        <w:t>obligația</w:t>
      </w:r>
      <w:proofErr w:type="spellEnd"/>
      <w:r w:rsidRPr="006E53C7">
        <w:t xml:space="preserve"> de a </w:t>
      </w:r>
      <w:proofErr w:type="spellStart"/>
      <w:r w:rsidRPr="006E53C7">
        <w:t>pune</w:t>
      </w:r>
      <w:proofErr w:type="spellEnd"/>
      <w:r w:rsidRPr="006E53C7">
        <w:t xml:space="preserve"> la </w:t>
      </w:r>
      <w:proofErr w:type="spellStart"/>
      <w:r w:rsidRPr="006E53C7">
        <w:t>dispoziția</w:t>
      </w:r>
      <w:proofErr w:type="spellEnd"/>
      <w:r w:rsidRPr="006E53C7">
        <w:t xml:space="preserve"> </w:t>
      </w:r>
      <w:proofErr w:type="spellStart"/>
      <w:r w:rsidRPr="006E53C7">
        <w:t>autorității</w:t>
      </w:r>
      <w:proofErr w:type="spellEnd"/>
      <w:r w:rsidRPr="006E53C7">
        <w:t xml:space="preserve"> </w:t>
      </w:r>
      <w:proofErr w:type="spellStart"/>
      <w:r w:rsidRPr="006E53C7">
        <w:t>contractante</w:t>
      </w:r>
      <w:proofErr w:type="spellEnd"/>
      <w:r w:rsidRPr="006E53C7">
        <w:t xml:space="preserve">, la </w:t>
      </w:r>
      <w:proofErr w:type="spellStart"/>
      <w:r w:rsidRPr="006E53C7">
        <w:t>solicitarea</w:t>
      </w:r>
      <w:proofErr w:type="spellEnd"/>
      <w:r w:rsidRPr="006E53C7">
        <w:t xml:space="preserve"> </w:t>
      </w:r>
      <w:proofErr w:type="spellStart"/>
      <w:r w:rsidRPr="006E53C7">
        <w:t>acesteia</w:t>
      </w:r>
      <w:proofErr w:type="spellEnd"/>
      <w:r w:rsidRPr="006E53C7">
        <w:t xml:space="preserve">, </w:t>
      </w:r>
      <w:proofErr w:type="spellStart"/>
      <w:r w:rsidRPr="006E53C7">
        <w:t>documente</w:t>
      </w:r>
      <w:proofErr w:type="spellEnd"/>
      <w:r w:rsidRPr="006E53C7">
        <w:t xml:space="preserve"> care </w:t>
      </w:r>
      <w:proofErr w:type="spellStart"/>
      <w:r w:rsidRPr="006E53C7">
        <w:t>să</w:t>
      </w:r>
      <w:proofErr w:type="spellEnd"/>
      <w:r w:rsidRPr="006E53C7">
        <w:t xml:space="preserve"> </w:t>
      </w:r>
      <w:proofErr w:type="spellStart"/>
      <w:r w:rsidRPr="006E53C7">
        <w:t>cuprindă</w:t>
      </w:r>
      <w:proofErr w:type="spellEnd"/>
      <w:r w:rsidRPr="006E53C7">
        <w:t xml:space="preserve"> </w:t>
      </w:r>
      <w:proofErr w:type="spellStart"/>
      <w:r w:rsidRPr="006E53C7">
        <w:t>informațiile</w:t>
      </w:r>
      <w:proofErr w:type="spellEnd"/>
      <w:r w:rsidRPr="006E53C7">
        <w:t xml:space="preserve"> cu </w:t>
      </w:r>
      <w:proofErr w:type="spellStart"/>
      <w:r w:rsidRPr="006E53C7">
        <w:t>privire</w:t>
      </w:r>
      <w:proofErr w:type="spellEnd"/>
      <w:r w:rsidRPr="006E53C7">
        <w:t xml:space="preserve"> la </w:t>
      </w:r>
      <w:proofErr w:type="spellStart"/>
      <w:r w:rsidRPr="006E53C7">
        <w:t>beneficiarul</w:t>
      </w:r>
      <w:proofErr w:type="spellEnd"/>
      <w:r w:rsidRPr="006E53C7">
        <w:t xml:space="preserve"> real a </w:t>
      </w:r>
      <w:proofErr w:type="spellStart"/>
      <w:r w:rsidRPr="006E53C7">
        <w:t>fondurilor</w:t>
      </w:r>
      <w:proofErr w:type="spellEnd"/>
      <w:r w:rsidRPr="006E53C7">
        <w:t xml:space="preserve"> </w:t>
      </w:r>
      <w:proofErr w:type="spellStart"/>
      <w:r w:rsidRPr="006E53C7">
        <w:t>în</w:t>
      </w:r>
      <w:proofErr w:type="spellEnd"/>
      <w:r w:rsidRPr="006E53C7">
        <w:t xml:space="preserve"> </w:t>
      </w:r>
      <w:proofErr w:type="spellStart"/>
      <w:r w:rsidRPr="006E53C7">
        <w:t>înțelesul</w:t>
      </w:r>
      <w:proofErr w:type="spellEnd"/>
      <w:r w:rsidRPr="006E53C7">
        <w:t xml:space="preserve"> art. 3 </w:t>
      </w:r>
      <w:proofErr w:type="spellStart"/>
      <w:r w:rsidRPr="006E53C7">
        <w:t>punctul</w:t>
      </w:r>
      <w:proofErr w:type="spellEnd"/>
      <w:r w:rsidRPr="006E53C7">
        <w:t xml:space="preserve"> 6 din </w:t>
      </w:r>
      <w:proofErr w:type="spellStart"/>
      <w:r w:rsidRPr="006E53C7">
        <w:t>Directiva</w:t>
      </w:r>
      <w:proofErr w:type="spellEnd"/>
      <w:r w:rsidRPr="006E53C7">
        <w:t xml:space="preserve"> (UE) a </w:t>
      </w:r>
      <w:proofErr w:type="spellStart"/>
      <w:r w:rsidRPr="006E53C7">
        <w:t>Parlamentului</w:t>
      </w:r>
      <w:proofErr w:type="spellEnd"/>
      <w:r w:rsidRPr="006E53C7">
        <w:t xml:space="preserve"> European </w:t>
      </w:r>
      <w:proofErr w:type="spellStart"/>
      <w:r w:rsidRPr="006E53C7">
        <w:t>și</w:t>
      </w:r>
      <w:proofErr w:type="spellEnd"/>
      <w:r w:rsidRPr="006E53C7">
        <w:t xml:space="preserve"> a </w:t>
      </w:r>
      <w:proofErr w:type="spellStart"/>
      <w:r w:rsidRPr="006E53C7">
        <w:t>Consiliului</w:t>
      </w:r>
      <w:proofErr w:type="spellEnd"/>
      <w:r w:rsidRPr="006E53C7">
        <w:t xml:space="preserve"> din 20 </w:t>
      </w:r>
      <w:proofErr w:type="spellStart"/>
      <w:r w:rsidRPr="006E53C7">
        <w:t>mai</w:t>
      </w:r>
      <w:proofErr w:type="spellEnd"/>
      <w:r w:rsidRPr="006E53C7">
        <w:t xml:space="preserve"> 2015 </w:t>
      </w:r>
      <w:proofErr w:type="spellStart"/>
      <w:r w:rsidRPr="006E53C7">
        <w:t>privind</w:t>
      </w:r>
      <w:proofErr w:type="spellEnd"/>
      <w:r w:rsidRPr="006E53C7">
        <w:t xml:space="preserve"> </w:t>
      </w:r>
      <w:proofErr w:type="spellStart"/>
      <w:r w:rsidRPr="006E53C7">
        <w:t>prevenirea</w:t>
      </w:r>
      <w:proofErr w:type="spellEnd"/>
      <w:r w:rsidRPr="006E53C7">
        <w:t xml:space="preserve"> </w:t>
      </w:r>
      <w:proofErr w:type="spellStart"/>
      <w:r w:rsidRPr="006E53C7">
        <w:t>utilizării</w:t>
      </w:r>
      <w:proofErr w:type="spellEnd"/>
      <w:r w:rsidRPr="006E53C7">
        <w:t xml:space="preserve"> </w:t>
      </w:r>
      <w:proofErr w:type="spellStart"/>
      <w:r w:rsidRPr="006E53C7">
        <w:t>sistemului</w:t>
      </w:r>
      <w:proofErr w:type="spellEnd"/>
      <w:r w:rsidRPr="006E53C7">
        <w:t xml:space="preserve"> </w:t>
      </w:r>
      <w:proofErr w:type="spellStart"/>
      <w:r w:rsidRPr="006E53C7">
        <w:t>financiar</w:t>
      </w:r>
      <w:proofErr w:type="spellEnd"/>
      <w:r w:rsidRPr="006E53C7">
        <w:t xml:space="preserve"> </w:t>
      </w:r>
      <w:proofErr w:type="spellStart"/>
      <w:r w:rsidRPr="006E53C7">
        <w:t>în</w:t>
      </w:r>
      <w:proofErr w:type="spellEnd"/>
      <w:r w:rsidRPr="006E53C7">
        <w:t xml:space="preserve"> </w:t>
      </w:r>
      <w:proofErr w:type="spellStart"/>
      <w:r w:rsidRPr="006E53C7">
        <w:t>scopul</w:t>
      </w:r>
      <w:proofErr w:type="spellEnd"/>
      <w:r w:rsidRPr="006E53C7">
        <w:t xml:space="preserve"> </w:t>
      </w:r>
      <w:proofErr w:type="spellStart"/>
      <w:r w:rsidRPr="006E53C7">
        <w:t>spălării</w:t>
      </w:r>
      <w:proofErr w:type="spellEnd"/>
      <w:r w:rsidRPr="006E53C7">
        <w:t xml:space="preserve"> </w:t>
      </w:r>
      <w:proofErr w:type="spellStart"/>
      <w:r w:rsidRPr="006E53C7">
        <w:t>banilor</w:t>
      </w:r>
      <w:proofErr w:type="spellEnd"/>
      <w:r w:rsidRPr="006E53C7">
        <w:t xml:space="preserve"> </w:t>
      </w:r>
      <w:proofErr w:type="spellStart"/>
      <w:r w:rsidRPr="006E53C7">
        <w:t>sau</w:t>
      </w:r>
      <w:proofErr w:type="spellEnd"/>
      <w:r w:rsidRPr="006E53C7">
        <w:t xml:space="preserve"> </w:t>
      </w:r>
      <w:proofErr w:type="spellStart"/>
      <w:r w:rsidRPr="006E53C7">
        <w:t>finanțării</w:t>
      </w:r>
      <w:proofErr w:type="spellEnd"/>
      <w:r w:rsidRPr="006E53C7">
        <w:t xml:space="preserve"> </w:t>
      </w:r>
      <w:proofErr w:type="spellStart"/>
      <w:r w:rsidRPr="006E53C7">
        <w:t>terorismului</w:t>
      </w:r>
      <w:proofErr w:type="spellEnd"/>
      <w:r w:rsidRPr="006E53C7">
        <w:t xml:space="preserve">, de </w:t>
      </w:r>
      <w:proofErr w:type="spellStart"/>
      <w:r w:rsidRPr="006E53C7">
        <w:t>modificare</w:t>
      </w:r>
      <w:proofErr w:type="spellEnd"/>
      <w:r w:rsidRPr="006E53C7">
        <w:t xml:space="preserve"> a </w:t>
      </w:r>
      <w:proofErr w:type="spellStart"/>
      <w:r w:rsidRPr="006E53C7">
        <w:t>Regulamentului</w:t>
      </w:r>
      <w:proofErr w:type="spellEnd"/>
      <w:r w:rsidRPr="006E53C7">
        <w:t xml:space="preserve"> (UE) nr. 648/2012 al </w:t>
      </w:r>
      <w:proofErr w:type="spellStart"/>
      <w:r w:rsidRPr="006E53C7">
        <w:t>Parlamentului</w:t>
      </w:r>
      <w:proofErr w:type="spellEnd"/>
      <w:r w:rsidRPr="006E53C7">
        <w:t xml:space="preserve"> European </w:t>
      </w:r>
      <w:proofErr w:type="spellStart"/>
      <w:r w:rsidRPr="006E53C7">
        <w:t>și</w:t>
      </w:r>
      <w:proofErr w:type="spellEnd"/>
      <w:r w:rsidRPr="006E53C7">
        <w:t xml:space="preserve"> al </w:t>
      </w:r>
      <w:proofErr w:type="spellStart"/>
      <w:r w:rsidRPr="006E53C7">
        <w:t>Consiliului</w:t>
      </w:r>
      <w:proofErr w:type="spellEnd"/>
      <w:r w:rsidRPr="006E53C7">
        <w:t xml:space="preserve"> </w:t>
      </w:r>
      <w:proofErr w:type="spellStart"/>
      <w:r w:rsidRPr="006E53C7">
        <w:t>și</w:t>
      </w:r>
      <w:proofErr w:type="spellEnd"/>
      <w:r w:rsidRPr="006E53C7">
        <w:t xml:space="preserve"> de </w:t>
      </w:r>
      <w:proofErr w:type="spellStart"/>
      <w:r w:rsidRPr="006E53C7">
        <w:t>abrogare</w:t>
      </w:r>
      <w:proofErr w:type="spellEnd"/>
      <w:r w:rsidRPr="006E53C7">
        <w:t xml:space="preserve"> a </w:t>
      </w:r>
      <w:proofErr w:type="spellStart"/>
      <w:r w:rsidRPr="006E53C7">
        <w:t>Directivei</w:t>
      </w:r>
      <w:proofErr w:type="spellEnd"/>
      <w:r w:rsidRPr="006E53C7">
        <w:t xml:space="preserve"> 2005/60/CE a </w:t>
      </w:r>
      <w:proofErr w:type="spellStart"/>
      <w:r w:rsidRPr="006E53C7">
        <w:t>Parlamentului</w:t>
      </w:r>
      <w:proofErr w:type="spellEnd"/>
      <w:r w:rsidRPr="006E53C7">
        <w:t xml:space="preserve"> European </w:t>
      </w:r>
      <w:proofErr w:type="spellStart"/>
      <w:r w:rsidRPr="006E53C7">
        <w:t>și</w:t>
      </w:r>
      <w:proofErr w:type="spellEnd"/>
      <w:r w:rsidRPr="006E53C7">
        <w:t xml:space="preserve"> a </w:t>
      </w:r>
      <w:proofErr w:type="spellStart"/>
      <w:r w:rsidRPr="006E53C7">
        <w:t>Consiliului</w:t>
      </w:r>
      <w:proofErr w:type="spellEnd"/>
      <w:r w:rsidRPr="006E53C7">
        <w:t xml:space="preserve"> </w:t>
      </w:r>
      <w:proofErr w:type="spellStart"/>
      <w:r w:rsidRPr="006E53C7">
        <w:t>și</w:t>
      </w:r>
      <w:proofErr w:type="spellEnd"/>
      <w:r w:rsidRPr="006E53C7">
        <w:t xml:space="preserve"> a </w:t>
      </w:r>
      <w:proofErr w:type="spellStart"/>
      <w:r w:rsidRPr="006E53C7">
        <w:t>Directivei</w:t>
      </w:r>
      <w:proofErr w:type="spellEnd"/>
      <w:r w:rsidRPr="006E53C7">
        <w:t xml:space="preserve"> 2006/70/CE a </w:t>
      </w:r>
      <w:proofErr w:type="spellStart"/>
      <w:r w:rsidRPr="006E53C7">
        <w:t>Comisiei</w:t>
      </w:r>
      <w:proofErr w:type="spellEnd"/>
      <w:r w:rsidRPr="006E53C7">
        <w:t xml:space="preserve"> </w:t>
      </w:r>
      <w:proofErr w:type="spellStart"/>
      <w:r w:rsidRPr="006E53C7">
        <w:t>și</w:t>
      </w:r>
      <w:proofErr w:type="spellEnd"/>
      <w:r w:rsidRPr="006E53C7">
        <w:t xml:space="preserve"> al art. 4 din </w:t>
      </w:r>
      <w:proofErr w:type="spellStart"/>
      <w:r w:rsidRPr="006E53C7">
        <w:t>Legea</w:t>
      </w:r>
      <w:proofErr w:type="spellEnd"/>
      <w:r w:rsidRPr="006E53C7">
        <w:t xml:space="preserve"> nr. 129/2019.</w:t>
      </w:r>
    </w:p>
    <w:p w14:paraId="283E54E0" w14:textId="77777777" w:rsidR="00AF6F99" w:rsidRPr="006E53C7" w:rsidRDefault="00AF6F99" w:rsidP="00AF6F99">
      <w:pPr>
        <w:ind w:firstLine="709"/>
        <w:jc w:val="both"/>
      </w:pPr>
      <w:proofErr w:type="spellStart"/>
      <w:r w:rsidRPr="006E53C7">
        <w:t>Înțeleg</w:t>
      </w:r>
      <w:proofErr w:type="spellEnd"/>
      <w:r w:rsidRPr="006E53C7">
        <w:t xml:space="preserve"> </w:t>
      </w:r>
      <w:proofErr w:type="spellStart"/>
      <w:r w:rsidRPr="006E53C7">
        <w:t>faptul</w:t>
      </w:r>
      <w:proofErr w:type="spellEnd"/>
      <w:r w:rsidRPr="006E53C7">
        <w:t xml:space="preserve"> </w:t>
      </w:r>
      <w:proofErr w:type="spellStart"/>
      <w:r w:rsidRPr="006E53C7">
        <w:t>că</w:t>
      </w:r>
      <w:proofErr w:type="spellEnd"/>
      <w:r w:rsidRPr="006E53C7">
        <w:t xml:space="preserve"> </w:t>
      </w:r>
      <w:proofErr w:type="spellStart"/>
      <w:r w:rsidRPr="006E53C7">
        <w:t>documentele</w:t>
      </w:r>
      <w:proofErr w:type="spellEnd"/>
      <w:r w:rsidRPr="006E53C7">
        <w:t xml:space="preserve"> care </w:t>
      </w:r>
      <w:proofErr w:type="spellStart"/>
      <w:r w:rsidRPr="006E53C7">
        <w:t>cuprind</w:t>
      </w:r>
      <w:proofErr w:type="spellEnd"/>
      <w:r w:rsidRPr="006E53C7">
        <w:t xml:space="preserve"> </w:t>
      </w:r>
      <w:proofErr w:type="spellStart"/>
      <w:r w:rsidRPr="006E53C7">
        <w:t>informațiile</w:t>
      </w:r>
      <w:proofErr w:type="spellEnd"/>
      <w:r w:rsidRPr="006E53C7">
        <w:t xml:space="preserve"> cu </w:t>
      </w:r>
      <w:proofErr w:type="spellStart"/>
      <w:r w:rsidRPr="006E53C7">
        <w:t>privire</w:t>
      </w:r>
      <w:proofErr w:type="spellEnd"/>
      <w:r w:rsidRPr="006E53C7">
        <w:t xml:space="preserve"> la </w:t>
      </w:r>
      <w:proofErr w:type="spellStart"/>
      <w:r w:rsidRPr="006E53C7">
        <w:t>beneficiarul</w:t>
      </w:r>
      <w:proofErr w:type="spellEnd"/>
      <w:r w:rsidRPr="006E53C7">
        <w:t xml:space="preserve"> real pe care </w:t>
      </w:r>
      <w:proofErr w:type="spellStart"/>
      <w:r w:rsidRPr="006E53C7">
        <w:t>va</w:t>
      </w:r>
      <w:proofErr w:type="spellEnd"/>
      <w:r w:rsidRPr="006E53C7">
        <w:t xml:space="preserve"> </w:t>
      </w:r>
      <w:proofErr w:type="spellStart"/>
      <w:r w:rsidRPr="006E53C7">
        <w:t>trebui</w:t>
      </w:r>
      <w:proofErr w:type="spellEnd"/>
      <w:r w:rsidRPr="006E53C7">
        <w:t xml:space="preserve"> </w:t>
      </w:r>
      <w:proofErr w:type="spellStart"/>
      <w:r w:rsidRPr="006E53C7">
        <w:t>să</w:t>
      </w:r>
      <w:proofErr w:type="spellEnd"/>
      <w:r w:rsidRPr="006E53C7">
        <w:t xml:space="preserve"> le </w:t>
      </w:r>
      <w:proofErr w:type="spellStart"/>
      <w:r w:rsidRPr="006E53C7">
        <w:t>prezint</w:t>
      </w:r>
      <w:proofErr w:type="spellEnd"/>
      <w:r w:rsidRPr="006E53C7">
        <w:t xml:space="preserve"> sunt, </w:t>
      </w:r>
      <w:proofErr w:type="spellStart"/>
      <w:r w:rsidRPr="006E53C7">
        <w:t>după</w:t>
      </w:r>
      <w:proofErr w:type="spellEnd"/>
      <w:r w:rsidRPr="006E53C7">
        <w:t xml:space="preserve"> </w:t>
      </w:r>
      <w:proofErr w:type="spellStart"/>
      <w:r w:rsidRPr="006E53C7">
        <w:t>caz</w:t>
      </w:r>
      <w:proofErr w:type="spellEnd"/>
      <w:r w:rsidRPr="006E53C7">
        <w:t xml:space="preserve">, </w:t>
      </w:r>
      <w:proofErr w:type="spellStart"/>
      <w:r w:rsidRPr="006E53C7">
        <w:t>fără</w:t>
      </w:r>
      <w:proofErr w:type="spellEnd"/>
      <w:r w:rsidRPr="006E53C7">
        <w:t xml:space="preserve"> ca </w:t>
      </w:r>
      <w:proofErr w:type="spellStart"/>
      <w:r w:rsidRPr="006E53C7">
        <w:t>enumerarea</w:t>
      </w:r>
      <w:proofErr w:type="spellEnd"/>
      <w:r w:rsidRPr="006E53C7">
        <w:t xml:space="preserve"> </w:t>
      </w:r>
      <w:proofErr w:type="spellStart"/>
      <w:r w:rsidRPr="006E53C7">
        <w:t>să</w:t>
      </w:r>
      <w:proofErr w:type="spellEnd"/>
      <w:r w:rsidRPr="006E53C7">
        <w:t xml:space="preserve"> fie </w:t>
      </w:r>
      <w:proofErr w:type="spellStart"/>
      <w:r w:rsidRPr="006E53C7">
        <w:t>cumulativă</w:t>
      </w:r>
      <w:proofErr w:type="spellEnd"/>
      <w:r w:rsidRPr="006E53C7">
        <w:t xml:space="preserve"> </w:t>
      </w:r>
      <w:proofErr w:type="spellStart"/>
      <w:r w:rsidRPr="006E53C7">
        <w:t>sau</w:t>
      </w:r>
      <w:proofErr w:type="spellEnd"/>
      <w:r w:rsidRPr="006E53C7">
        <w:t xml:space="preserve"> </w:t>
      </w:r>
      <w:proofErr w:type="spellStart"/>
      <w:r w:rsidRPr="006E53C7">
        <w:t>limitativă</w:t>
      </w:r>
      <w:proofErr w:type="spellEnd"/>
      <w:r w:rsidRPr="006E53C7">
        <w:t>:</w:t>
      </w:r>
    </w:p>
    <w:p w14:paraId="7A4ADD14" w14:textId="77777777" w:rsidR="00AF6F99" w:rsidRPr="006E53C7" w:rsidRDefault="00AF6F99" w:rsidP="00AF6F99">
      <w:pPr>
        <w:widowControl w:val="0"/>
        <w:numPr>
          <w:ilvl w:val="0"/>
          <w:numId w:val="45"/>
        </w:numPr>
        <w:suppressAutoHyphens/>
        <w:ind w:left="1069"/>
        <w:jc w:val="both"/>
      </w:pPr>
      <w:proofErr w:type="spellStart"/>
      <w:r w:rsidRPr="006E53C7">
        <w:t>pentru</w:t>
      </w:r>
      <w:proofErr w:type="spellEnd"/>
      <w:r w:rsidRPr="006E53C7">
        <w:t xml:space="preserve"> </w:t>
      </w:r>
      <w:proofErr w:type="spellStart"/>
      <w:r w:rsidRPr="006E53C7">
        <w:t>ofertanții</w:t>
      </w:r>
      <w:proofErr w:type="spellEnd"/>
      <w:r w:rsidRPr="006E53C7">
        <w:t xml:space="preserve"> a </w:t>
      </w:r>
      <w:proofErr w:type="spellStart"/>
      <w:r w:rsidRPr="006E53C7">
        <w:t>căror</w:t>
      </w:r>
      <w:proofErr w:type="spellEnd"/>
      <w:r w:rsidRPr="006E53C7">
        <w:t xml:space="preserve"> </w:t>
      </w:r>
      <w:proofErr w:type="spellStart"/>
      <w:r w:rsidRPr="006E53C7">
        <w:t>acționari</w:t>
      </w:r>
      <w:proofErr w:type="spellEnd"/>
      <w:r w:rsidRPr="006E53C7">
        <w:t>/</w:t>
      </w:r>
      <w:proofErr w:type="spellStart"/>
      <w:r w:rsidRPr="006E53C7">
        <w:t>asociați</w:t>
      </w:r>
      <w:proofErr w:type="spellEnd"/>
      <w:r w:rsidRPr="006E53C7">
        <w:t xml:space="preserve"> sunt </w:t>
      </w:r>
      <w:proofErr w:type="spellStart"/>
      <w:r w:rsidRPr="006E53C7">
        <w:t>persoane</w:t>
      </w:r>
      <w:proofErr w:type="spellEnd"/>
      <w:r w:rsidRPr="006E53C7">
        <w:t xml:space="preserve"> </w:t>
      </w:r>
      <w:proofErr w:type="spellStart"/>
      <w:r w:rsidRPr="006E53C7">
        <w:t>fizice</w:t>
      </w:r>
      <w:proofErr w:type="spellEnd"/>
      <w:r w:rsidRPr="006E53C7">
        <w:t xml:space="preserve"> </w:t>
      </w:r>
      <w:proofErr w:type="spellStart"/>
      <w:r w:rsidRPr="006E53C7">
        <w:t>sau</w:t>
      </w:r>
      <w:proofErr w:type="spellEnd"/>
      <w:r w:rsidRPr="006E53C7">
        <w:t xml:space="preserve"> </w:t>
      </w:r>
      <w:proofErr w:type="spellStart"/>
      <w:r w:rsidRPr="006E53C7">
        <w:t>persoane</w:t>
      </w:r>
      <w:proofErr w:type="spellEnd"/>
      <w:r w:rsidRPr="006E53C7">
        <w:t xml:space="preserve"> </w:t>
      </w:r>
      <w:proofErr w:type="spellStart"/>
      <w:r w:rsidRPr="006E53C7">
        <w:t>juridice</w:t>
      </w:r>
      <w:proofErr w:type="spellEnd"/>
      <w:r w:rsidRPr="006E53C7">
        <w:t xml:space="preserve"> </w:t>
      </w:r>
      <w:proofErr w:type="spellStart"/>
      <w:r w:rsidRPr="006E53C7">
        <w:t>înregistrate</w:t>
      </w:r>
      <w:proofErr w:type="spellEnd"/>
      <w:r w:rsidRPr="006E53C7">
        <w:t xml:space="preserve"> pe </w:t>
      </w:r>
      <w:proofErr w:type="spellStart"/>
      <w:r w:rsidRPr="006E53C7">
        <w:t>teritoriul</w:t>
      </w:r>
      <w:proofErr w:type="spellEnd"/>
      <w:r w:rsidRPr="006E53C7">
        <w:t xml:space="preserve"> </w:t>
      </w:r>
      <w:proofErr w:type="spellStart"/>
      <w:r w:rsidRPr="006E53C7">
        <w:t>României</w:t>
      </w:r>
      <w:proofErr w:type="spellEnd"/>
      <w:r w:rsidRPr="006E53C7">
        <w:t xml:space="preserve">, se </w:t>
      </w:r>
      <w:proofErr w:type="spellStart"/>
      <w:r w:rsidRPr="006E53C7">
        <w:t>va</w:t>
      </w:r>
      <w:proofErr w:type="spellEnd"/>
      <w:r w:rsidRPr="006E53C7">
        <w:t xml:space="preserve"> </w:t>
      </w:r>
      <w:proofErr w:type="spellStart"/>
      <w:r w:rsidRPr="006E53C7">
        <w:t>depune</w:t>
      </w:r>
      <w:proofErr w:type="spellEnd"/>
      <w:r w:rsidRPr="006E53C7">
        <w:t xml:space="preserve"> </w:t>
      </w:r>
      <w:proofErr w:type="spellStart"/>
      <w:r w:rsidRPr="006E53C7">
        <w:t>d</w:t>
      </w:r>
      <w:r w:rsidRPr="006E53C7">
        <w:rPr>
          <w:bCs/>
        </w:rPr>
        <w:t>ocumentul</w:t>
      </w:r>
      <w:proofErr w:type="spellEnd"/>
      <w:r w:rsidRPr="006E53C7">
        <w:rPr>
          <w:bCs/>
        </w:rPr>
        <w:t xml:space="preserve"> </w:t>
      </w:r>
      <w:proofErr w:type="spellStart"/>
      <w:r w:rsidRPr="006E53C7">
        <w:rPr>
          <w:bCs/>
        </w:rPr>
        <w:t>eliberat</w:t>
      </w:r>
      <w:proofErr w:type="spellEnd"/>
      <w:r w:rsidRPr="006E53C7">
        <w:rPr>
          <w:bCs/>
        </w:rPr>
        <w:t xml:space="preserve"> de </w:t>
      </w:r>
      <w:proofErr w:type="spellStart"/>
      <w:r w:rsidRPr="006E53C7">
        <w:rPr>
          <w:bCs/>
        </w:rPr>
        <w:t>către</w:t>
      </w:r>
      <w:proofErr w:type="spellEnd"/>
      <w:r w:rsidRPr="006E53C7">
        <w:rPr>
          <w:bCs/>
        </w:rPr>
        <w:t xml:space="preserve"> </w:t>
      </w:r>
      <w:proofErr w:type="spellStart"/>
      <w:r w:rsidRPr="006E53C7">
        <w:rPr>
          <w:bCs/>
        </w:rPr>
        <w:t>Oficiul</w:t>
      </w:r>
      <w:proofErr w:type="spellEnd"/>
      <w:r w:rsidRPr="006E53C7">
        <w:rPr>
          <w:bCs/>
        </w:rPr>
        <w:t xml:space="preserve"> </w:t>
      </w:r>
      <w:proofErr w:type="spellStart"/>
      <w:r w:rsidRPr="006E53C7">
        <w:rPr>
          <w:bCs/>
        </w:rPr>
        <w:t>Național</w:t>
      </w:r>
      <w:proofErr w:type="spellEnd"/>
      <w:r w:rsidRPr="006E53C7">
        <w:rPr>
          <w:bCs/>
        </w:rPr>
        <w:t xml:space="preserve"> al </w:t>
      </w:r>
      <w:proofErr w:type="spellStart"/>
      <w:r w:rsidRPr="006E53C7">
        <w:rPr>
          <w:bCs/>
        </w:rPr>
        <w:t>Registrului</w:t>
      </w:r>
      <w:proofErr w:type="spellEnd"/>
      <w:r w:rsidRPr="006E53C7">
        <w:rPr>
          <w:bCs/>
        </w:rPr>
        <w:t xml:space="preserve"> </w:t>
      </w:r>
      <w:proofErr w:type="spellStart"/>
      <w:r w:rsidRPr="006E53C7">
        <w:rPr>
          <w:bCs/>
        </w:rPr>
        <w:t>Comerțului</w:t>
      </w:r>
      <w:proofErr w:type="spellEnd"/>
      <w:r w:rsidRPr="006E53C7">
        <w:rPr>
          <w:bCs/>
        </w:rPr>
        <w:t xml:space="preserve"> (O.N.R.C.), </w:t>
      </w:r>
      <w:proofErr w:type="spellStart"/>
      <w:r w:rsidRPr="006E53C7">
        <w:rPr>
          <w:bCs/>
        </w:rPr>
        <w:t>în</w:t>
      </w:r>
      <w:proofErr w:type="spellEnd"/>
      <w:r w:rsidRPr="006E53C7">
        <w:rPr>
          <w:bCs/>
        </w:rPr>
        <w:t xml:space="preserve"> </w:t>
      </w:r>
      <w:proofErr w:type="spellStart"/>
      <w:r w:rsidRPr="006E53C7">
        <w:rPr>
          <w:bCs/>
        </w:rPr>
        <w:t>temeiul</w:t>
      </w:r>
      <w:proofErr w:type="spellEnd"/>
      <w:r w:rsidRPr="006E53C7">
        <w:rPr>
          <w:bCs/>
        </w:rPr>
        <w:t xml:space="preserve"> </w:t>
      </w:r>
      <w:proofErr w:type="spellStart"/>
      <w:r w:rsidRPr="006E53C7">
        <w:rPr>
          <w:bCs/>
        </w:rPr>
        <w:t>prevederilor</w:t>
      </w:r>
      <w:proofErr w:type="spellEnd"/>
      <w:r w:rsidRPr="006E53C7">
        <w:rPr>
          <w:bCs/>
        </w:rPr>
        <w:t xml:space="preserve"> art. 56 din </w:t>
      </w:r>
      <w:proofErr w:type="spellStart"/>
      <w:r w:rsidRPr="006E53C7">
        <w:rPr>
          <w:bCs/>
        </w:rPr>
        <w:t>Legea</w:t>
      </w:r>
      <w:proofErr w:type="spellEnd"/>
      <w:r w:rsidRPr="006E53C7">
        <w:rPr>
          <w:bCs/>
        </w:rPr>
        <w:t xml:space="preserve"> nr. 129/2019, care </w:t>
      </w:r>
      <w:proofErr w:type="spellStart"/>
      <w:r w:rsidRPr="006E53C7">
        <w:rPr>
          <w:bCs/>
        </w:rPr>
        <w:t>poartă</w:t>
      </w:r>
      <w:proofErr w:type="spellEnd"/>
      <w:r w:rsidRPr="006E53C7">
        <w:rPr>
          <w:bCs/>
        </w:rPr>
        <w:t xml:space="preserve"> </w:t>
      </w:r>
      <w:proofErr w:type="spellStart"/>
      <w:r w:rsidRPr="006E53C7">
        <w:rPr>
          <w:bCs/>
        </w:rPr>
        <w:t>denumirea</w:t>
      </w:r>
      <w:proofErr w:type="spellEnd"/>
      <w:r w:rsidRPr="006E53C7">
        <w:rPr>
          <w:bCs/>
        </w:rPr>
        <w:t xml:space="preserve"> de „</w:t>
      </w:r>
      <w:r w:rsidRPr="006E53C7">
        <w:rPr>
          <w:bCs/>
          <w:i/>
          <w:iCs/>
        </w:rPr>
        <w:t>FURNIZARE INFORMAȚII PRIVIND BENEFICIARII REALI</w:t>
      </w:r>
      <w:r w:rsidRPr="006E53C7">
        <w:rPr>
          <w:bCs/>
        </w:rPr>
        <w:t>”</w:t>
      </w:r>
      <w:r w:rsidRPr="006E53C7">
        <w:t>;</w:t>
      </w:r>
    </w:p>
    <w:p w14:paraId="251041F3" w14:textId="77777777" w:rsidR="00AF6F99" w:rsidRPr="006E53C7" w:rsidRDefault="00AF6F99" w:rsidP="00AF6F99">
      <w:pPr>
        <w:widowControl w:val="0"/>
        <w:numPr>
          <w:ilvl w:val="0"/>
          <w:numId w:val="45"/>
        </w:numPr>
        <w:suppressAutoHyphens/>
        <w:ind w:left="1069"/>
        <w:jc w:val="both"/>
      </w:pPr>
      <w:proofErr w:type="spellStart"/>
      <w:r w:rsidRPr="006E53C7">
        <w:t>pentru</w:t>
      </w:r>
      <w:proofErr w:type="spellEnd"/>
      <w:r w:rsidRPr="006E53C7">
        <w:t xml:space="preserve"> </w:t>
      </w:r>
      <w:proofErr w:type="spellStart"/>
      <w:r w:rsidRPr="006E53C7">
        <w:t>ofertantul</w:t>
      </w:r>
      <w:proofErr w:type="spellEnd"/>
      <w:r w:rsidRPr="006E53C7">
        <w:t>/</w:t>
      </w:r>
      <w:proofErr w:type="spellStart"/>
      <w:r w:rsidRPr="006E53C7">
        <w:t>ofertanții</w:t>
      </w:r>
      <w:proofErr w:type="spellEnd"/>
      <w:r w:rsidRPr="006E53C7">
        <w:t xml:space="preserve"> </w:t>
      </w:r>
      <w:proofErr w:type="spellStart"/>
      <w:r w:rsidRPr="006E53C7">
        <w:t>declarat</w:t>
      </w:r>
      <w:proofErr w:type="spellEnd"/>
      <w:r w:rsidRPr="006E53C7">
        <w:t>/</w:t>
      </w:r>
      <w:proofErr w:type="spellStart"/>
      <w:r w:rsidRPr="006E53C7">
        <w:t>declarați</w:t>
      </w:r>
      <w:proofErr w:type="spellEnd"/>
      <w:r w:rsidRPr="006E53C7">
        <w:t xml:space="preserve"> </w:t>
      </w:r>
      <w:proofErr w:type="spellStart"/>
      <w:r w:rsidRPr="006E53C7">
        <w:t>câștigător</w:t>
      </w:r>
      <w:proofErr w:type="spellEnd"/>
      <w:r w:rsidRPr="006E53C7">
        <w:t>(</w:t>
      </w:r>
      <w:proofErr w:type="spellStart"/>
      <w:r w:rsidRPr="006E53C7">
        <w:t>i</w:t>
      </w:r>
      <w:proofErr w:type="spellEnd"/>
      <w:r w:rsidRPr="006E53C7">
        <w:t xml:space="preserve">) are/au </w:t>
      </w:r>
      <w:proofErr w:type="spellStart"/>
      <w:r w:rsidRPr="006E53C7">
        <w:t>în</w:t>
      </w:r>
      <w:proofErr w:type="spellEnd"/>
      <w:r w:rsidRPr="006E53C7">
        <w:t xml:space="preserve"> </w:t>
      </w:r>
      <w:proofErr w:type="spellStart"/>
      <w:r w:rsidRPr="006E53C7">
        <w:t>structura</w:t>
      </w:r>
      <w:proofErr w:type="spellEnd"/>
      <w:r w:rsidRPr="006E53C7">
        <w:t xml:space="preserve"> </w:t>
      </w:r>
      <w:proofErr w:type="spellStart"/>
      <w:r w:rsidRPr="006E53C7">
        <w:t>acționariatului</w:t>
      </w:r>
      <w:proofErr w:type="spellEnd"/>
      <w:r w:rsidRPr="006E53C7">
        <w:t xml:space="preserve"> </w:t>
      </w:r>
      <w:proofErr w:type="spellStart"/>
      <w:r w:rsidRPr="006E53C7">
        <w:t>entități</w:t>
      </w:r>
      <w:proofErr w:type="spellEnd"/>
      <w:r w:rsidRPr="006E53C7">
        <w:t xml:space="preserve"> </w:t>
      </w:r>
      <w:proofErr w:type="spellStart"/>
      <w:r w:rsidRPr="006E53C7">
        <w:t>juridice</w:t>
      </w:r>
      <w:proofErr w:type="spellEnd"/>
      <w:r w:rsidRPr="006E53C7">
        <w:t xml:space="preserve"> </w:t>
      </w:r>
      <w:proofErr w:type="spellStart"/>
      <w:r w:rsidRPr="006E53C7">
        <w:t>străine</w:t>
      </w:r>
      <w:proofErr w:type="spellEnd"/>
      <w:r w:rsidRPr="006E53C7">
        <w:t xml:space="preserve">, </w:t>
      </w:r>
      <w:proofErr w:type="spellStart"/>
      <w:r w:rsidRPr="006E53C7">
        <w:t>autoritatea</w:t>
      </w:r>
      <w:proofErr w:type="spellEnd"/>
      <w:r w:rsidRPr="006E53C7">
        <w:t xml:space="preserve"> </w:t>
      </w:r>
      <w:proofErr w:type="spellStart"/>
      <w:r w:rsidRPr="006E53C7">
        <w:t>contractantă</w:t>
      </w:r>
      <w:proofErr w:type="spellEnd"/>
      <w:r w:rsidRPr="006E53C7">
        <w:t xml:space="preserve"> </w:t>
      </w:r>
      <w:proofErr w:type="spellStart"/>
      <w:r w:rsidRPr="006E53C7">
        <w:t>colectează</w:t>
      </w:r>
      <w:proofErr w:type="spellEnd"/>
      <w:r w:rsidRPr="006E53C7">
        <w:t xml:space="preserve"> de la </w:t>
      </w:r>
      <w:proofErr w:type="spellStart"/>
      <w:r w:rsidRPr="006E53C7">
        <w:t>ofertant</w:t>
      </w:r>
      <w:proofErr w:type="spellEnd"/>
      <w:r w:rsidRPr="006E53C7">
        <w:t xml:space="preserve"> o </w:t>
      </w:r>
      <w:proofErr w:type="spellStart"/>
      <w:r w:rsidRPr="006E53C7">
        <w:t>declarație</w:t>
      </w:r>
      <w:proofErr w:type="spellEnd"/>
      <w:r w:rsidRPr="006E53C7">
        <w:t xml:space="preserve"> pe </w:t>
      </w:r>
      <w:proofErr w:type="spellStart"/>
      <w:r w:rsidRPr="006E53C7">
        <w:t>proprie</w:t>
      </w:r>
      <w:proofErr w:type="spellEnd"/>
      <w:r w:rsidRPr="006E53C7">
        <w:t xml:space="preserve"> </w:t>
      </w:r>
      <w:proofErr w:type="spellStart"/>
      <w:r w:rsidRPr="006E53C7">
        <w:t>răspundere</w:t>
      </w:r>
      <w:proofErr w:type="spellEnd"/>
      <w:r w:rsidRPr="006E53C7">
        <w:t xml:space="preserve"> data de </w:t>
      </w:r>
      <w:proofErr w:type="spellStart"/>
      <w:r w:rsidRPr="006E53C7">
        <w:t>către</w:t>
      </w:r>
      <w:proofErr w:type="spellEnd"/>
      <w:r w:rsidRPr="006E53C7">
        <w:t xml:space="preserve"> </w:t>
      </w:r>
      <w:proofErr w:type="spellStart"/>
      <w:r w:rsidRPr="006E53C7">
        <w:t>reprezentantul</w:t>
      </w:r>
      <w:proofErr w:type="spellEnd"/>
      <w:r w:rsidRPr="006E53C7">
        <w:t xml:space="preserve"> legal, conform </w:t>
      </w:r>
      <w:proofErr w:type="spellStart"/>
      <w:r w:rsidRPr="006E53C7">
        <w:t>prevederilor</w:t>
      </w:r>
      <w:proofErr w:type="spellEnd"/>
      <w:r w:rsidRPr="006E53C7">
        <w:t xml:space="preserve"> </w:t>
      </w:r>
      <w:proofErr w:type="spellStart"/>
      <w:r w:rsidRPr="006E53C7">
        <w:t>articolului</w:t>
      </w:r>
      <w:proofErr w:type="spellEnd"/>
      <w:r w:rsidRPr="006E53C7">
        <w:t xml:space="preserve"> 326 din </w:t>
      </w:r>
      <w:proofErr w:type="spellStart"/>
      <w:r w:rsidRPr="006E53C7">
        <w:t>Codul</w:t>
      </w:r>
      <w:proofErr w:type="spellEnd"/>
      <w:r w:rsidRPr="006E53C7">
        <w:t xml:space="preserve"> Penal </w:t>
      </w:r>
      <w:proofErr w:type="spellStart"/>
      <w:r w:rsidRPr="006E53C7">
        <w:t>privind</w:t>
      </w:r>
      <w:proofErr w:type="spellEnd"/>
      <w:r w:rsidRPr="006E53C7">
        <w:t xml:space="preserve"> </w:t>
      </w:r>
      <w:proofErr w:type="spellStart"/>
      <w:r w:rsidRPr="006E53C7">
        <w:t>falsul</w:t>
      </w:r>
      <w:proofErr w:type="spellEnd"/>
      <w:r w:rsidRPr="006E53C7">
        <w:t xml:space="preserve"> in </w:t>
      </w:r>
      <w:proofErr w:type="spellStart"/>
      <w:r w:rsidRPr="006E53C7">
        <w:t>declarații</w:t>
      </w:r>
      <w:proofErr w:type="spellEnd"/>
      <w:r w:rsidRPr="006E53C7">
        <w:t xml:space="preserve">, </w:t>
      </w:r>
      <w:proofErr w:type="spellStart"/>
      <w:r w:rsidRPr="006E53C7">
        <w:t>ce</w:t>
      </w:r>
      <w:proofErr w:type="spellEnd"/>
      <w:r w:rsidRPr="006E53C7">
        <w:t xml:space="preserve"> </w:t>
      </w:r>
      <w:proofErr w:type="spellStart"/>
      <w:r w:rsidRPr="006E53C7">
        <w:t>va</w:t>
      </w:r>
      <w:proofErr w:type="spellEnd"/>
      <w:r w:rsidRPr="006E53C7">
        <w:t xml:space="preserve"> </w:t>
      </w:r>
      <w:proofErr w:type="spellStart"/>
      <w:r w:rsidRPr="006E53C7">
        <w:t>conține</w:t>
      </w:r>
      <w:proofErr w:type="spellEnd"/>
      <w:r w:rsidRPr="006E53C7">
        <w:t xml:space="preserve"> </w:t>
      </w:r>
      <w:proofErr w:type="spellStart"/>
      <w:r w:rsidRPr="006E53C7">
        <w:t>datele</w:t>
      </w:r>
      <w:proofErr w:type="spellEnd"/>
      <w:r w:rsidRPr="006E53C7">
        <w:t xml:space="preserve"> </w:t>
      </w:r>
      <w:proofErr w:type="spellStart"/>
      <w:r w:rsidRPr="006E53C7">
        <w:t>privind</w:t>
      </w:r>
      <w:proofErr w:type="spellEnd"/>
      <w:r w:rsidRPr="006E53C7">
        <w:t xml:space="preserve"> </w:t>
      </w:r>
      <w:proofErr w:type="spellStart"/>
      <w:r w:rsidRPr="006E53C7">
        <w:t>beneficiarii</w:t>
      </w:r>
      <w:proofErr w:type="spellEnd"/>
      <w:r w:rsidRPr="006E53C7">
        <w:t xml:space="preserve"> </w:t>
      </w:r>
      <w:proofErr w:type="spellStart"/>
      <w:r w:rsidRPr="006E53C7">
        <w:t>reali</w:t>
      </w:r>
      <w:proofErr w:type="spellEnd"/>
      <w:r w:rsidRPr="006E53C7">
        <w:t xml:space="preserve"> ai </w:t>
      </w:r>
      <w:proofErr w:type="spellStart"/>
      <w:r w:rsidRPr="006E53C7">
        <w:t>entităților</w:t>
      </w:r>
      <w:proofErr w:type="spellEnd"/>
      <w:r w:rsidRPr="006E53C7">
        <w:t xml:space="preserve"> </w:t>
      </w:r>
      <w:proofErr w:type="spellStart"/>
      <w:r w:rsidRPr="006E53C7">
        <w:t>juridice</w:t>
      </w:r>
      <w:proofErr w:type="spellEnd"/>
      <w:r w:rsidRPr="006E53C7">
        <w:t xml:space="preserve"> </w:t>
      </w:r>
      <w:proofErr w:type="spellStart"/>
      <w:r w:rsidRPr="006E53C7">
        <w:t>străine</w:t>
      </w:r>
      <w:proofErr w:type="spellEnd"/>
      <w:r w:rsidRPr="006E53C7">
        <w:t xml:space="preserve"> </w:t>
      </w:r>
      <w:proofErr w:type="spellStart"/>
      <w:r w:rsidRPr="006E53C7">
        <w:t>în</w:t>
      </w:r>
      <w:proofErr w:type="spellEnd"/>
      <w:r w:rsidRPr="006E53C7">
        <w:t xml:space="preserve"> </w:t>
      </w:r>
      <w:proofErr w:type="spellStart"/>
      <w:r w:rsidRPr="006E53C7">
        <w:t>conformitate</w:t>
      </w:r>
      <w:proofErr w:type="spellEnd"/>
      <w:r w:rsidRPr="006E53C7">
        <w:t xml:space="preserve"> cu </w:t>
      </w:r>
      <w:proofErr w:type="spellStart"/>
      <w:r w:rsidRPr="006E53C7">
        <w:t>Legea</w:t>
      </w:r>
      <w:proofErr w:type="spellEnd"/>
      <w:r w:rsidRPr="006E53C7">
        <w:t xml:space="preserve"> 129/2019, cu </w:t>
      </w:r>
      <w:proofErr w:type="spellStart"/>
      <w:r w:rsidRPr="006E53C7">
        <w:t>completările</w:t>
      </w:r>
      <w:proofErr w:type="spellEnd"/>
      <w:r w:rsidRPr="006E53C7">
        <w:t xml:space="preserve"> </w:t>
      </w:r>
      <w:proofErr w:type="spellStart"/>
      <w:r w:rsidRPr="006E53C7">
        <w:t>si</w:t>
      </w:r>
      <w:proofErr w:type="spellEnd"/>
      <w:r w:rsidRPr="006E53C7">
        <w:t xml:space="preserve"> </w:t>
      </w:r>
      <w:proofErr w:type="spellStart"/>
      <w:r w:rsidRPr="006E53C7">
        <w:t>modificările</w:t>
      </w:r>
      <w:proofErr w:type="spellEnd"/>
      <w:r w:rsidRPr="006E53C7">
        <w:t xml:space="preserve"> </w:t>
      </w:r>
      <w:proofErr w:type="spellStart"/>
      <w:r w:rsidRPr="006E53C7">
        <w:t>ulterioare</w:t>
      </w:r>
      <w:proofErr w:type="spellEnd"/>
      <w:r w:rsidRPr="006E53C7">
        <w:t>.</w:t>
      </w:r>
    </w:p>
    <w:p w14:paraId="7BBEE083" w14:textId="77777777" w:rsidR="00AF6F99" w:rsidRPr="006E53C7" w:rsidRDefault="00AF6F99" w:rsidP="00AF6F99">
      <w:pPr>
        <w:widowControl w:val="0"/>
        <w:numPr>
          <w:ilvl w:val="0"/>
          <w:numId w:val="45"/>
        </w:numPr>
        <w:suppressAutoHyphens/>
        <w:ind w:left="1069"/>
        <w:jc w:val="both"/>
      </w:pPr>
      <w:proofErr w:type="spellStart"/>
      <w:r w:rsidRPr="006E53C7">
        <w:t>pentru</w:t>
      </w:r>
      <w:proofErr w:type="spellEnd"/>
      <w:r w:rsidRPr="006E53C7">
        <w:t xml:space="preserve"> </w:t>
      </w:r>
      <w:proofErr w:type="spellStart"/>
      <w:r w:rsidRPr="006E53C7">
        <w:t>ofertanții</w:t>
      </w:r>
      <w:proofErr w:type="spellEnd"/>
      <w:r w:rsidRPr="006E53C7">
        <w:t xml:space="preserve"> </w:t>
      </w:r>
      <w:proofErr w:type="spellStart"/>
      <w:r w:rsidRPr="006E53C7">
        <w:t>străini</w:t>
      </w:r>
      <w:proofErr w:type="spellEnd"/>
      <w:r w:rsidRPr="006E53C7">
        <w:t xml:space="preserve">, </w:t>
      </w:r>
      <w:proofErr w:type="spellStart"/>
      <w:r w:rsidRPr="006E53C7">
        <w:t>înregistrați</w:t>
      </w:r>
      <w:proofErr w:type="spellEnd"/>
      <w:r w:rsidRPr="006E53C7">
        <w:t xml:space="preserve"> </w:t>
      </w:r>
      <w:proofErr w:type="spellStart"/>
      <w:r w:rsidRPr="006E53C7">
        <w:t>în</w:t>
      </w:r>
      <w:proofErr w:type="spellEnd"/>
      <w:r w:rsidRPr="006E53C7">
        <w:t xml:space="preserve"> afara </w:t>
      </w:r>
      <w:proofErr w:type="spellStart"/>
      <w:r w:rsidRPr="006E53C7">
        <w:t>României</w:t>
      </w:r>
      <w:proofErr w:type="spellEnd"/>
      <w:r w:rsidRPr="006E53C7">
        <w:t xml:space="preserve">, </w:t>
      </w:r>
      <w:proofErr w:type="spellStart"/>
      <w:r w:rsidRPr="006E53C7">
        <w:t>aceștia</w:t>
      </w:r>
      <w:proofErr w:type="spellEnd"/>
      <w:r w:rsidRPr="006E53C7">
        <w:t xml:space="preserve"> </w:t>
      </w:r>
      <w:proofErr w:type="spellStart"/>
      <w:r w:rsidRPr="006E53C7">
        <w:t>vor</w:t>
      </w:r>
      <w:proofErr w:type="spellEnd"/>
      <w:r w:rsidRPr="006E53C7">
        <w:t xml:space="preserve"> </w:t>
      </w:r>
      <w:proofErr w:type="spellStart"/>
      <w:r w:rsidRPr="006E53C7">
        <w:t>depune</w:t>
      </w:r>
      <w:proofErr w:type="spellEnd"/>
      <w:r w:rsidRPr="006E53C7">
        <w:t xml:space="preserve"> </w:t>
      </w:r>
      <w:proofErr w:type="spellStart"/>
      <w:r w:rsidRPr="006E53C7">
        <w:t>documente</w:t>
      </w:r>
      <w:proofErr w:type="spellEnd"/>
      <w:r w:rsidRPr="006E53C7">
        <w:t xml:space="preserve"> justificative, certificate </w:t>
      </w:r>
      <w:proofErr w:type="spellStart"/>
      <w:r w:rsidRPr="006E53C7">
        <w:t>sau</w:t>
      </w:r>
      <w:proofErr w:type="spellEnd"/>
      <w:r w:rsidRPr="006E53C7">
        <w:t xml:space="preserve"> </w:t>
      </w:r>
      <w:proofErr w:type="spellStart"/>
      <w:r w:rsidRPr="006E53C7">
        <w:t>alte</w:t>
      </w:r>
      <w:proofErr w:type="spellEnd"/>
      <w:r w:rsidRPr="006E53C7">
        <w:t xml:space="preserve"> </w:t>
      </w:r>
      <w:proofErr w:type="spellStart"/>
      <w:r w:rsidRPr="006E53C7">
        <w:t>înscrisuri</w:t>
      </w:r>
      <w:proofErr w:type="spellEnd"/>
      <w:r w:rsidRPr="006E53C7">
        <w:t xml:space="preserve"> </w:t>
      </w:r>
      <w:proofErr w:type="spellStart"/>
      <w:r w:rsidRPr="006E53C7">
        <w:t>eliberate</w:t>
      </w:r>
      <w:proofErr w:type="spellEnd"/>
      <w:r w:rsidRPr="006E53C7">
        <w:t xml:space="preserve"> de </w:t>
      </w:r>
      <w:proofErr w:type="spellStart"/>
      <w:r w:rsidRPr="006E53C7">
        <w:t>autoritatea</w:t>
      </w:r>
      <w:proofErr w:type="spellEnd"/>
      <w:r w:rsidRPr="006E53C7">
        <w:t xml:space="preserve"> </w:t>
      </w:r>
      <w:proofErr w:type="spellStart"/>
      <w:r w:rsidRPr="006E53C7">
        <w:t>responsabilă</w:t>
      </w:r>
      <w:proofErr w:type="spellEnd"/>
      <w:r w:rsidRPr="006E53C7">
        <w:t xml:space="preserve"> de </w:t>
      </w:r>
      <w:proofErr w:type="spellStart"/>
      <w:r w:rsidRPr="006E53C7">
        <w:t>datele</w:t>
      </w:r>
      <w:proofErr w:type="spellEnd"/>
      <w:r w:rsidRPr="006E53C7">
        <w:t xml:space="preserve"> </w:t>
      </w:r>
      <w:proofErr w:type="spellStart"/>
      <w:r w:rsidRPr="006E53C7">
        <w:t>beneficiarului</w:t>
      </w:r>
      <w:proofErr w:type="spellEnd"/>
      <w:r w:rsidRPr="006E53C7">
        <w:t xml:space="preserve"> real din </w:t>
      </w:r>
      <w:proofErr w:type="spellStart"/>
      <w:r w:rsidRPr="006E53C7">
        <w:t>țara</w:t>
      </w:r>
      <w:proofErr w:type="spellEnd"/>
      <w:r w:rsidRPr="006E53C7">
        <w:t xml:space="preserve"> </w:t>
      </w:r>
      <w:proofErr w:type="spellStart"/>
      <w:r w:rsidRPr="006E53C7">
        <w:t>ofertantului</w:t>
      </w:r>
      <w:proofErr w:type="spellEnd"/>
      <w:r w:rsidRPr="006E53C7">
        <w:t xml:space="preserve">, </w:t>
      </w:r>
      <w:proofErr w:type="spellStart"/>
      <w:r w:rsidRPr="006E53C7">
        <w:t>însoțit</w:t>
      </w:r>
      <w:proofErr w:type="spellEnd"/>
      <w:r w:rsidRPr="006E53C7">
        <w:t xml:space="preserve">(ă/e) de </w:t>
      </w:r>
      <w:proofErr w:type="spellStart"/>
      <w:r w:rsidRPr="006E53C7">
        <w:t>traducerea</w:t>
      </w:r>
      <w:proofErr w:type="spellEnd"/>
      <w:r w:rsidRPr="006E53C7">
        <w:t xml:space="preserve"> </w:t>
      </w:r>
      <w:proofErr w:type="spellStart"/>
      <w:r w:rsidRPr="006E53C7">
        <w:t>în</w:t>
      </w:r>
      <w:proofErr w:type="spellEnd"/>
      <w:r w:rsidRPr="006E53C7">
        <w:t xml:space="preserve"> </w:t>
      </w:r>
      <w:proofErr w:type="spellStart"/>
      <w:r w:rsidRPr="006E53C7">
        <w:t>limba</w:t>
      </w:r>
      <w:proofErr w:type="spellEnd"/>
      <w:r w:rsidRPr="006E53C7">
        <w:t xml:space="preserve"> </w:t>
      </w:r>
      <w:proofErr w:type="spellStart"/>
      <w:r w:rsidRPr="006E53C7">
        <w:t>romană</w:t>
      </w:r>
      <w:proofErr w:type="spellEnd"/>
      <w:r w:rsidRPr="006E53C7">
        <w:t xml:space="preserve">, </w:t>
      </w:r>
      <w:proofErr w:type="spellStart"/>
      <w:r w:rsidRPr="006E53C7">
        <w:t>certificată</w:t>
      </w:r>
      <w:proofErr w:type="spellEnd"/>
      <w:r w:rsidRPr="006E53C7">
        <w:t xml:space="preserve"> de </w:t>
      </w:r>
      <w:proofErr w:type="spellStart"/>
      <w:r w:rsidRPr="006E53C7">
        <w:t>traducători</w:t>
      </w:r>
      <w:proofErr w:type="spellEnd"/>
      <w:r w:rsidRPr="006E53C7">
        <w:t xml:space="preserve"> </w:t>
      </w:r>
      <w:proofErr w:type="spellStart"/>
      <w:r w:rsidRPr="006E53C7">
        <w:t>autorizați</w:t>
      </w:r>
      <w:proofErr w:type="spellEnd"/>
      <w:r w:rsidRPr="006E53C7">
        <w:t xml:space="preserve">, </w:t>
      </w:r>
      <w:proofErr w:type="spellStart"/>
      <w:r w:rsidRPr="006E53C7">
        <w:t>în</w:t>
      </w:r>
      <w:proofErr w:type="spellEnd"/>
      <w:r w:rsidRPr="006E53C7">
        <w:t xml:space="preserve"> </w:t>
      </w:r>
      <w:proofErr w:type="spellStart"/>
      <w:r w:rsidRPr="006E53C7">
        <w:t>condițiile</w:t>
      </w:r>
      <w:proofErr w:type="spellEnd"/>
      <w:r w:rsidRPr="006E53C7">
        <w:t xml:space="preserve"> </w:t>
      </w:r>
      <w:proofErr w:type="spellStart"/>
      <w:r w:rsidRPr="006E53C7">
        <w:t>legii</w:t>
      </w:r>
      <w:proofErr w:type="spellEnd"/>
      <w:r w:rsidRPr="006E53C7">
        <w:t>;</w:t>
      </w:r>
    </w:p>
    <w:p w14:paraId="64B80E9A" w14:textId="77777777" w:rsidR="00AF6F99" w:rsidRPr="006E53C7" w:rsidRDefault="00AF6F99" w:rsidP="00AF6F99">
      <w:pPr>
        <w:widowControl w:val="0"/>
        <w:numPr>
          <w:ilvl w:val="0"/>
          <w:numId w:val="45"/>
        </w:numPr>
        <w:suppressAutoHyphens/>
        <w:ind w:left="1069"/>
        <w:jc w:val="both"/>
      </w:pPr>
      <w:proofErr w:type="spellStart"/>
      <w:r w:rsidRPr="006E53C7">
        <w:t>pentru</w:t>
      </w:r>
      <w:proofErr w:type="spellEnd"/>
      <w:r w:rsidRPr="006E53C7">
        <w:t xml:space="preserve"> </w:t>
      </w:r>
      <w:proofErr w:type="spellStart"/>
      <w:r w:rsidRPr="006E53C7">
        <w:t>ofertanții</w:t>
      </w:r>
      <w:proofErr w:type="spellEnd"/>
      <w:r w:rsidRPr="006E53C7">
        <w:t xml:space="preserve"> de </w:t>
      </w:r>
      <w:proofErr w:type="spellStart"/>
      <w:r w:rsidRPr="006E53C7">
        <w:t>tipul</w:t>
      </w:r>
      <w:proofErr w:type="spellEnd"/>
      <w:r w:rsidRPr="006E53C7">
        <w:t xml:space="preserve"> </w:t>
      </w:r>
      <w:proofErr w:type="spellStart"/>
      <w:r w:rsidRPr="006E53C7">
        <w:t>asociațiilor</w:t>
      </w:r>
      <w:proofErr w:type="spellEnd"/>
      <w:r w:rsidRPr="006E53C7">
        <w:t xml:space="preserve"> </w:t>
      </w:r>
      <w:proofErr w:type="spellStart"/>
      <w:r w:rsidRPr="006E53C7">
        <w:t>și</w:t>
      </w:r>
      <w:proofErr w:type="spellEnd"/>
      <w:r w:rsidRPr="006E53C7">
        <w:t xml:space="preserve"> </w:t>
      </w:r>
      <w:proofErr w:type="spellStart"/>
      <w:r w:rsidRPr="006E53C7">
        <w:t>fundațiilor</w:t>
      </w:r>
      <w:proofErr w:type="spellEnd"/>
      <w:r w:rsidRPr="006E53C7">
        <w:t xml:space="preserve">, </w:t>
      </w:r>
      <w:proofErr w:type="spellStart"/>
      <w:r w:rsidRPr="006E53C7">
        <w:t>autoritatea</w:t>
      </w:r>
      <w:proofErr w:type="spellEnd"/>
      <w:r w:rsidRPr="006E53C7">
        <w:t xml:space="preserve"> </w:t>
      </w:r>
      <w:proofErr w:type="spellStart"/>
      <w:r w:rsidRPr="006E53C7">
        <w:t>contractantă</w:t>
      </w:r>
      <w:proofErr w:type="spellEnd"/>
      <w:r w:rsidRPr="006E53C7">
        <w:t xml:space="preserve"> </w:t>
      </w:r>
      <w:proofErr w:type="spellStart"/>
      <w:r w:rsidRPr="006E53C7">
        <w:t>colectează</w:t>
      </w:r>
      <w:proofErr w:type="spellEnd"/>
      <w:r w:rsidRPr="006E53C7">
        <w:t xml:space="preserve"> de la </w:t>
      </w:r>
      <w:proofErr w:type="spellStart"/>
      <w:r w:rsidRPr="006E53C7">
        <w:t>aceștia</w:t>
      </w:r>
      <w:proofErr w:type="spellEnd"/>
      <w:r w:rsidRPr="006E53C7">
        <w:t xml:space="preserve"> un extras de la </w:t>
      </w:r>
      <w:proofErr w:type="spellStart"/>
      <w:r w:rsidRPr="006E53C7">
        <w:t>Ministerul</w:t>
      </w:r>
      <w:proofErr w:type="spellEnd"/>
      <w:r w:rsidRPr="006E53C7">
        <w:t xml:space="preserve"> </w:t>
      </w:r>
      <w:proofErr w:type="spellStart"/>
      <w:r w:rsidRPr="006E53C7">
        <w:t>Justiției</w:t>
      </w:r>
      <w:proofErr w:type="spellEnd"/>
      <w:r w:rsidRPr="006E53C7">
        <w:t xml:space="preserve"> (</w:t>
      </w:r>
      <w:proofErr w:type="spellStart"/>
      <w:r w:rsidRPr="006E53C7">
        <w:t>Registrul</w:t>
      </w:r>
      <w:proofErr w:type="spellEnd"/>
      <w:r w:rsidRPr="006E53C7">
        <w:t xml:space="preserve"> National ONG) </w:t>
      </w:r>
      <w:proofErr w:type="spellStart"/>
      <w:r w:rsidRPr="006E53C7">
        <w:t>privind</w:t>
      </w:r>
      <w:proofErr w:type="spellEnd"/>
      <w:r w:rsidRPr="006E53C7">
        <w:t xml:space="preserve"> </w:t>
      </w:r>
      <w:proofErr w:type="spellStart"/>
      <w:r w:rsidRPr="006E53C7">
        <w:t>beneficiarii</w:t>
      </w:r>
      <w:proofErr w:type="spellEnd"/>
      <w:r w:rsidRPr="006E53C7">
        <w:t xml:space="preserve"> </w:t>
      </w:r>
      <w:proofErr w:type="spellStart"/>
      <w:r w:rsidRPr="006E53C7">
        <w:t>reali</w:t>
      </w:r>
      <w:proofErr w:type="spellEnd"/>
      <w:r w:rsidRPr="006E53C7">
        <w:t xml:space="preserve"> ai </w:t>
      </w:r>
      <w:proofErr w:type="spellStart"/>
      <w:r w:rsidRPr="006E53C7">
        <w:t>asociației</w:t>
      </w:r>
      <w:proofErr w:type="spellEnd"/>
      <w:r w:rsidRPr="006E53C7">
        <w:t xml:space="preserve">/ </w:t>
      </w:r>
      <w:proofErr w:type="spellStart"/>
      <w:r w:rsidRPr="006E53C7">
        <w:t>fundației</w:t>
      </w:r>
      <w:proofErr w:type="spellEnd"/>
      <w:r w:rsidRPr="006E53C7">
        <w:t xml:space="preserve">; </w:t>
      </w:r>
      <w:proofErr w:type="spellStart"/>
      <w:r w:rsidRPr="006E53C7">
        <w:t>în</w:t>
      </w:r>
      <w:proofErr w:type="spellEnd"/>
      <w:r w:rsidRPr="006E53C7">
        <w:t xml:space="preserve"> </w:t>
      </w:r>
      <w:proofErr w:type="spellStart"/>
      <w:r w:rsidRPr="006E53C7">
        <w:t>cazul</w:t>
      </w:r>
      <w:proofErr w:type="spellEnd"/>
      <w:r w:rsidRPr="006E53C7">
        <w:t xml:space="preserve"> </w:t>
      </w:r>
      <w:proofErr w:type="spellStart"/>
      <w:r w:rsidRPr="006E53C7">
        <w:t>în</w:t>
      </w:r>
      <w:proofErr w:type="spellEnd"/>
      <w:r w:rsidRPr="006E53C7">
        <w:t xml:space="preserve"> care </w:t>
      </w:r>
      <w:proofErr w:type="spellStart"/>
      <w:r w:rsidRPr="006E53C7">
        <w:t>asociația</w:t>
      </w:r>
      <w:proofErr w:type="spellEnd"/>
      <w:r w:rsidRPr="006E53C7">
        <w:t xml:space="preserve">/ </w:t>
      </w:r>
      <w:proofErr w:type="spellStart"/>
      <w:r w:rsidRPr="006E53C7">
        <w:t>fundația</w:t>
      </w:r>
      <w:proofErr w:type="spellEnd"/>
      <w:r w:rsidRPr="006E53C7">
        <w:t xml:space="preserve"> </w:t>
      </w:r>
      <w:proofErr w:type="spellStart"/>
      <w:r w:rsidRPr="006E53C7">
        <w:t>este</w:t>
      </w:r>
      <w:proofErr w:type="spellEnd"/>
      <w:r w:rsidRPr="006E53C7">
        <w:t xml:space="preserve"> o </w:t>
      </w:r>
      <w:proofErr w:type="spellStart"/>
      <w:r w:rsidRPr="006E53C7">
        <w:t>entitate</w:t>
      </w:r>
      <w:proofErr w:type="spellEnd"/>
      <w:r w:rsidRPr="006E53C7">
        <w:t xml:space="preserve"> </w:t>
      </w:r>
      <w:proofErr w:type="spellStart"/>
      <w:r w:rsidRPr="006E53C7">
        <w:t>străină</w:t>
      </w:r>
      <w:proofErr w:type="spellEnd"/>
      <w:r w:rsidRPr="006E53C7">
        <w:t xml:space="preserve"> </w:t>
      </w:r>
      <w:proofErr w:type="spellStart"/>
      <w:r w:rsidRPr="006E53C7">
        <w:t>sau</w:t>
      </w:r>
      <w:proofErr w:type="spellEnd"/>
      <w:r w:rsidRPr="006E53C7">
        <w:t xml:space="preserve"> are </w:t>
      </w:r>
      <w:proofErr w:type="spellStart"/>
      <w:r w:rsidRPr="006E53C7">
        <w:t>beneficiari</w:t>
      </w:r>
      <w:proofErr w:type="spellEnd"/>
      <w:r w:rsidRPr="006E53C7">
        <w:t xml:space="preserve"> </w:t>
      </w:r>
      <w:proofErr w:type="spellStart"/>
      <w:r w:rsidRPr="006E53C7">
        <w:t>reali</w:t>
      </w:r>
      <w:proofErr w:type="spellEnd"/>
      <w:r w:rsidRPr="006E53C7">
        <w:t xml:space="preserve"> </w:t>
      </w:r>
      <w:proofErr w:type="spellStart"/>
      <w:r w:rsidRPr="006E53C7">
        <w:t>persoane</w:t>
      </w:r>
      <w:proofErr w:type="spellEnd"/>
      <w:r w:rsidRPr="006E53C7">
        <w:t xml:space="preserve"> </w:t>
      </w:r>
      <w:proofErr w:type="spellStart"/>
      <w:r w:rsidRPr="006E53C7">
        <w:t>străine</w:t>
      </w:r>
      <w:proofErr w:type="spellEnd"/>
      <w:r w:rsidRPr="006E53C7">
        <w:t xml:space="preserve">, </w:t>
      </w:r>
      <w:proofErr w:type="spellStart"/>
      <w:r w:rsidRPr="006E53C7">
        <w:t>autoritatea</w:t>
      </w:r>
      <w:proofErr w:type="spellEnd"/>
      <w:r w:rsidRPr="006E53C7">
        <w:t xml:space="preserve"> </w:t>
      </w:r>
      <w:proofErr w:type="spellStart"/>
      <w:r w:rsidRPr="006E53C7">
        <w:t>contractantă</w:t>
      </w:r>
      <w:proofErr w:type="spellEnd"/>
      <w:r w:rsidRPr="006E53C7">
        <w:t xml:space="preserve"> </w:t>
      </w:r>
      <w:proofErr w:type="spellStart"/>
      <w:r w:rsidRPr="006E53C7">
        <w:t>colectează</w:t>
      </w:r>
      <w:proofErr w:type="spellEnd"/>
      <w:r w:rsidRPr="006E53C7">
        <w:t xml:space="preserve"> de la </w:t>
      </w:r>
      <w:proofErr w:type="spellStart"/>
      <w:r w:rsidRPr="006E53C7">
        <w:t>ofertanți</w:t>
      </w:r>
      <w:proofErr w:type="spellEnd"/>
      <w:r w:rsidRPr="006E53C7">
        <w:t xml:space="preserve"> o </w:t>
      </w:r>
      <w:proofErr w:type="spellStart"/>
      <w:r w:rsidRPr="006E53C7">
        <w:t>declarație</w:t>
      </w:r>
      <w:proofErr w:type="spellEnd"/>
      <w:r w:rsidRPr="006E53C7">
        <w:t xml:space="preserve"> pe </w:t>
      </w:r>
      <w:proofErr w:type="spellStart"/>
      <w:r w:rsidRPr="006E53C7">
        <w:t>proprie</w:t>
      </w:r>
      <w:proofErr w:type="spellEnd"/>
      <w:r w:rsidRPr="006E53C7">
        <w:t xml:space="preserve"> </w:t>
      </w:r>
      <w:proofErr w:type="spellStart"/>
      <w:r w:rsidRPr="006E53C7">
        <w:t>răspundere</w:t>
      </w:r>
      <w:proofErr w:type="spellEnd"/>
      <w:r w:rsidRPr="006E53C7">
        <w:t xml:space="preserve"> </w:t>
      </w:r>
      <w:proofErr w:type="spellStart"/>
      <w:r w:rsidRPr="006E53C7">
        <w:t>dată</w:t>
      </w:r>
      <w:proofErr w:type="spellEnd"/>
      <w:r w:rsidRPr="006E53C7">
        <w:t xml:space="preserve"> de </w:t>
      </w:r>
      <w:proofErr w:type="spellStart"/>
      <w:r w:rsidRPr="006E53C7">
        <w:t>către</w:t>
      </w:r>
      <w:proofErr w:type="spellEnd"/>
      <w:r w:rsidRPr="006E53C7">
        <w:t xml:space="preserve"> </w:t>
      </w:r>
      <w:proofErr w:type="spellStart"/>
      <w:r w:rsidRPr="006E53C7">
        <w:t>reprezentantul</w:t>
      </w:r>
      <w:proofErr w:type="spellEnd"/>
      <w:r w:rsidRPr="006E53C7">
        <w:t xml:space="preserve"> legal/</w:t>
      </w:r>
      <w:proofErr w:type="spellStart"/>
      <w:r w:rsidRPr="006E53C7">
        <w:t>președinte</w:t>
      </w:r>
      <w:proofErr w:type="spellEnd"/>
      <w:r w:rsidRPr="006E53C7">
        <w:t xml:space="preserve">, conform </w:t>
      </w:r>
      <w:proofErr w:type="spellStart"/>
      <w:r w:rsidRPr="006E53C7">
        <w:t>prevederilor</w:t>
      </w:r>
      <w:proofErr w:type="spellEnd"/>
      <w:r w:rsidRPr="006E53C7">
        <w:t xml:space="preserve"> </w:t>
      </w:r>
      <w:proofErr w:type="spellStart"/>
      <w:r w:rsidRPr="006E53C7">
        <w:t>articolului</w:t>
      </w:r>
      <w:proofErr w:type="spellEnd"/>
      <w:r w:rsidRPr="006E53C7">
        <w:t xml:space="preserve"> 326 din </w:t>
      </w:r>
      <w:proofErr w:type="spellStart"/>
      <w:r w:rsidRPr="006E53C7">
        <w:t>Codul</w:t>
      </w:r>
      <w:proofErr w:type="spellEnd"/>
      <w:r w:rsidRPr="006E53C7">
        <w:t xml:space="preserve"> Penal </w:t>
      </w:r>
      <w:proofErr w:type="spellStart"/>
      <w:r w:rsidRPr="006E53C7">
        <w:t>privind</w:t>
      </w:r>
      <w:proofErr w:type="spellEnd"/>
      <w:r w:rsidRPr="006E53C7">
        <w:t xml:space="preserve"> </w:t>
      </w:r>
      <w:proofErr w:type="spellStart"/>
      <w:r w:rsidRPr="006E53C7">
        <w:t>falsul</w:t>
      </w:r>
      <w:proofErr w:type="spellEnd"/>
      <w:r w:rsidRPr="006E53C7">
        <w:t xml:space="preserve"> </w:t>
      </w:r>
      <w:proofErr w:type="spellStart"/>
      <w:r w:rsidRPr="006E53C7">
        <w:t>în</w:t>
      </w:r>
      <w:proofErr w:type="spellEnd"/>
      <w:r w:rsidRPr="006E53C7">
        <w:t xml:space="preserve"> </w:t>
      </w:r>
      <w:proofErr w:type="spellStart"/>
      <w:r w:rsidRPr="006E53C7">
        <w:t>declarații</w:t>
      </w:r>
      <w:proofErr w:type="spellEnd"/>
      <w:r w:rsidRPr="006E53C7">
        <w:t xml:space="preserve">, </w:t>
      </w:r>
      <w:proofErr w:type="spellStart"/>
      <w:r w:rsidRPr="006E53C7">
        <w:t>ce</w:t>
      </w:r>
      <w:proofErr w:type="spellEnd"/>
      <w:r w:rsidRPr="006E53C7">
        <w:t xml:space="preserve"> </w:t>
      </w:r>
      <w:proofErr w:type="spellStart"/>
      <w:r w:rsidRPr="006E53C7">
        <w:t>va</w:t>
      </w:r>
      <w:proofErr w:type="spellEnd"/>
      <w:r w:rsidRPr="006E53C7">
        <w:t xml:space="preserve"> </w:t>
      </w:r>
      <w:proofErr w:type="spellStart"/>
      <w:r w:rsidRPr="006E53C7">
        <w:t>conține</w:t>
      </w:r>
      <w:proofErr w:type="spellEnd"/>
      <w:r w:rsidRPr="006E53C7">
        <w:t xml:space="preserve"> </w:t>
      </w:r>
      <w:proofErr w:type="spellStart"/>
      <w:r w:rsidRPr="006E53C7">
        <w:t>datele</w:t>
      </w:r>
      <w:proofErr w:type="spellEnd"/>
      <w:r w:rsidRPr="006E53C7">
        <w:t xml:space="preserve"> </w:t>
      </w:r>
      <w:proofErr w:type="spellStart"/>
      <w:r w:rsidRPr="006E53C7">
        <w:t>privind</w:t>
      </w:r>
      <w:proofErr w:type="spellEnd"/>
      <w:r w:rsidRPr="006E53C7">
        <w:t xml:space="preserve"> </w:t>
      </w:r>
      <w:proofErr w:type="spellStart"/>
      <w:r w:rsidRPr="006E53C7">
        <w:t>beneficiarii</w:t>
      </w:r>
      <w:proofErr w:type="spellEnd"/>
      <w:r w:rsidRPr="006E53C7">
        <w:t xml:space="preserve"> </w:t>
      </w:r>
      <w:proofErr w:type="spellStart"/>
      <w:r w:rsidRPr="006E53C7">
        <w:t>reali</w:t>
      </w:r>
      <w:proofErr w:type="spellEnd"/>
      <w:r w:rsidRPr="006E53C7">
        <w:t xml:space="preserve"> ai </w:t>
      </w:r>
      <w:proofErr w:type="spellStart"/>
      <w:r w:rsidRPr="006E53C7">
        <w:t>entităților</w:t>
      </w:r>
      <w:proofErr w:type="spellEnd"/>
      <w:r w:rsidRPr="006E53C7">
        <w:t xml:space="preserve"> </w:t>
      </w:r>
      <w:proofErr w:type="spellStart"/>
      <w:r w:rsidRPr="006E53C7">
        <w:t>juridice</w:t>
      </w:r>
      <w:proofErr w:type="spellEnd"/>
      <w:r w:rsidRPr="006E53C7">
        <w:t xml:space="preserve"> (cel </w:t>
      </w:r>
      <w:proofErr w:type="spellStart"/>
      <w:r w:rsidRPr="006E53C7">
        <w:t>puțin</w:t>
      </w:r>
      <w:proofErr w:type="spellEnd"/>
      <w:r w:rsidRPr="006E53C7">
        <w:t xml:space="preserve"> </w:t>
      </w:r>
      <w:proofErr w:type="spellStart"/>
      <w:r w:rsidRPr="006E53C7">
        <w:t>numele</w:t>
      </w:r>
      <w:proofErr w:type="spellEnd"/>
      <w:r w:rsidRPr="006E53C7">
        <w:t xml:space="preserve">, </w:t>
      </w:r>
      <w:proofErr w:type="spellStart"/>
      <w:r w:rsidRPr="006E53C7">
        <w:t>prenumele</w:t>
      </w:r>
      <w:proofErr w:type="spellEnd"/>
      <w:r w:rsidRPr="006E53C7">
        <w:t xml:space="preserve"> </w:t>
      </w:r>
      <w:proofErr w:type="spellStart"/>
      <w:r w:rsidRPr="006E53C7">
        <w:t>si</w:t>
      </w:r>
      <w:proofErr w:type="spellEnd"/>
      <w:r w:rsidRPr="006E53C7">
        <w:t xml:space="preserve"> data </w:t>
      </w:r>
      <w:proofErr w:type="spellStart"/>
      <w:r w:rsidRPr="006E53C7">
        <w:t>nașterii</w:t>
      </w:r>
      <w:proofErr w:type="spellEnd"/>
      <w:r w:rsidRPr="006E53C7">
        <w:t xml:space="preserve">), </w:t>
      </w:r>
      <w:proofErr w:type="spellStart"/>
      <w:r w:rsidRPr="006E53C7">
        <w:t>în</w:t>
      </w:r>
      <w:proofErr w:type="spellEnd"/>
      <w:r w:rsidRPr="006E53C7">
        <w:t xml:space="preserve"> </w:t>
      </w:r>
      <w:proofErr w:type="spellStart"/>
      <w:r w:rsidRPr="006E53C7">
        <w:t>conformitate</w:t>
      </w:r>
      <w:proofErr w:type="spellEnd"/>
      <w:r w:rsidRPr="006E53C7">
        <w:t xml:space="preserve"> cu </w:t>
      </w:r>
      <w:proofErr w:type="spellStart"/>
      <w:r w:rsidRPr="006E53C7">
        <w:t>Legea</w:t>
      </w:r>
      <w:proofErr w:type="spellEnd"/>
      <w:r w:rsidRPr="006E53C7">
        <w:t xml:space="preserve"> nr. 129/2019 </w:t>
      </w:r>
      <w:proofErr w:type="spellStart"/>
      <w:r w:rsidRPr="006E53C7">
        <w:t>pentru</w:t>
      </w:r>
      <w:proofErr w:type="spellEnd"/>
      <w:r w:rsidRPr="006E53C7">
        <w:t xml:space="preserve"> </w:t>
      </w:r>
      <w:proofErr w:type="spellStart"/>
      <w:r w:rsidRPr="006E53C7">
        <w:t>prevenirea</w:t>
      </w:r>
      <w:proofErr w:type="spellEnd"/>
      <w:r w:rsidRPr="006E53C7">
        <w:t xml:space="preserve"> </w:t>
      </w:r>
      <w:proofErr w:type="spellStart"/>
      <w:r w:rsidRPr="006E53C7">
        <w:t>și</w:t>
      </w:r>
      <w:proofErr w:type="spellEnd"/>
      <w:r w:rsidRPr="006E53C7">
        <w:t xml:space="preserve"> </w:t>
      </w:r>
      <w:proofErr w:type="spellStart"/>
      <w:r w:rsidRPr="006E53C7">
        <w:t>combaterea</w:t>
      </w:r>
      <w:proofErr w:type="spellEnd"/>
      <w:r w:rsidRPr="006E53C7">
        <w:t xml:space="preserve"> </w:t>
      </w:r>
      <w:proofErr w:type="spellStart"/>
      <w:r w:rsidRPr="006E53C7">
        <w:t>spălării</w:t>
      </w:r>
      <w:proofErr w:type="spellEnd"/>
      <w:r w:rsidRPr="006E53C7">
        <w:t xml:space="preserve"> </w:t>
      </w:r>
      <w:proofErr w:type="spellStart"/>
      <w:r w:rsidRPr="006E53C7">
        <w:t>banilor</w:t>
      </w:r>
      <w:proofErr w:type="spellEnd"/>
      <w:r w:rsidRPr="006E53C7">
        <w:t xml:space="preserve"> </w:t>
      </w:r>
      <w:proofErr w:type="spellStart"/>
      <w:r w:rsidRPr="006E53C7">
        <w:t>și</w:t>
      </w:r>
      <w:proofErr w:type="spellEnd"/>
      <w:r w:rsidRPr="006E53C7">
        <w:t xml:space="preserve"> </w:t>
      </w:r>
      <w:proofErr w:type="spellStart"/>
      <w:r w:rsidRPr="006E53C7">
        <w:t>finanțării</w:t>
      </w:r>
      <w:proofErr w:type="spellEnd"/>
      <w:r w:rsidRPr="006E53C7">
        <w:t xml:space="preserve"> </w:t>
      </w:r>
      <w:proofErr w:type="spellStart"/>
      <w:r w:rsidRPr="006E53C7">
        <w:t>terorismului</w:t>
      </w:r>
      <w:proofErr w:type="spellEnd"/>
      <w:r w:rsidRPr="006E53C7">
        <w:t xml:space="preserve"> precum </w:t>
      </w:r>
      <w:proofErr w:type="spellStart"/>
      <w:r w:rsidRPr="006E53C7">
        <w:t>și</w:t>
      </w:r>
      <w:proofErr w:type="spellEnd"/>
      <w:r w:rsidRPr="006E53C7">
        <w:t xml:space="preserve"> </w:t>
      </w:r>
      <w:proofErr w:type="spellStart"/>
      <w:r w:rsidRPr="006E53C7">
        <w:t>pentru</w:t>
      </w:r>
      <w:proofErr w:type="spellEnd"/>
      <w:r w:rsidRPr="006E53C7">
        <w:t xml:space="preserve"> </w:t>
      </w:r>
      <w:proofErr w:type="spellStart"/>
      <w:r w:rsidRPr="006E53C7">
        <w:t>modificarea</w:t>
      </w:r>
      <w:proofErr w:type="spellEnd"/>
      <w:r w:rsidRPr="006E53C7">
        <w:t xml:space="preserve"> </w:t>
      </w:r>
      <w:proofErr w:type="spellStart"/>
      <w:r w:rsidRPr="006E53C7">
        <w:t>și</w:t>
      </w:r>
      <w:proofErr w:type="spellEnd"/>
      <w:r w:rsidRPr="006E53C7">
        <w:t xml:space="preserve"> </w:t>
      </w:r>
      <w:proofErr w:type="spellStart"/>
      <w:r w:rsidRPr="006E53C7">
        <w:t>completarea</w:t>
      </w:r>
      <w:proofErr w:type="spellEnd"/>
      <w:r w:rsidRPr="006E53C7">
        <w:t xml:space="preserve"> </w:t>
      </w:r>
      <w:proofErr w:type="spellStart"/>
      <w:r w:rsidRPr="006E53C7">
        <w:t>unor</w:t>
      </w:r>
      <w:proofErr w:type="spellEnd"/>
      <w:r w:rsidRPr="006E53C7">
        <w:t xml:space="preserve"> </w:t>
      </w:r>
      <w:proofErr w:type="spellStart"/>
      <w:r w:rsidRPr="006E53C7">
        <w:t>acte</w:t>
      </w:r>
      <w:proofErr w:type="spellEnd"/>
      <w:r w:rsidRPr="006E53C7">
        <w:t xml:space="preserve"> normative, cu </w:t>
      </w:r>
      <w:proofErr w:type="spellStart"/>
      <w:r w:rsidRPr="006E53C7">
        <w:t>modificările</w:t>
      </w:r>
      <w:proofErr w:type="spellEnd"/>
      <w:r w:rsidRPr="006E53C7">
        <w:t xml:space="preserve"> </w:t>
      </w:r>
      <w:proofErr w:type="spellStart"/>
      <w:r w:rsidRPr="006E53C7">
        <w:t>și</w:t>
      </w:r>
      <w:proofErr w:type="spellEnd"/>
      <w:r w:rsidRPr="006E53C7">
        <w:t xml:space="preserve"> </w:t>
      </w:r>
      <w:proofErr w:type="spellStart"/>
      <w:r w:rsidRPr="006E53C7">
        <w:t>completările</w:t>
      </w:r>
      <w:proofErr w:type="spellEnd"/>
      <w:r w:rsidRPr="006E53C7">
        <w:t xml:space="preserve"> </w:t>
      </w:r>
      <w:proofErr w:type="spellStart"/>
      <w:r w:rsidRPr="006E53C7">
        <w:t>ulterioare</w:t>
      </w:r>
      <w:proofErr w:type="spellEnd"/>
      <w:r w:rsidRPr="006E53C7">
        <w:t>;</w:t>
      </w:r>
    </w:p>
    <w:p w14:paraId="04152475" w14:textId="77777777" w:rsidR="00AF6F99" w:rsidRPr="006E53C7" w:rsidRDefault="00AF6F99" w:rsidP="00AF6F99">
      <w:pPr>
        <w:widowControl w:val="0"/>
        <w:numPr>
          <w:ilvl w:val="0"/>
          <w:numId w:val="45"/>
        </w:numPr>
        <w:suppressAutoHyphens/>
        <w:ind w:left="1069"/>
        <w:jc w:val="both"/>
      </w:pPr>
      <w:proofErr w:type="spellStart"/>
      <w:r w:rsidRPr="006E53C7">
        <w:t>în</w:t>
      </w:r>
      <w:proofErr w:type="spellEnd"/>
      <w:r w:rsidRPr="006E53C7">
        <w:t xml:space="preserve"> </w:t>
      </w:r>
      <w:proofErr w:type="spellStart"/>
      <w:r w:rsidRPr="006E53C7">
        <w:t>cazul</w:t>
      </w:r>
      <w:proofErr w:type="spellEnd"/>
      <w:r w:rsidRPr="006E53C7">
        <w:t xml:space="preserve"> </w:t>
      </w:r>
      <w:proofErr w:type="spellStart"/>
      <w:r w:rsidRPr="006E53C7">
        <w:t>persoanelor</w:t>
      </w:r>
      <w:proofErr w:type="spellEnd"/>
      <w:r w:rsidRPr="006E53C7">
        <w:t xml:space="preserve"> </w:t>
      </w:r>
      <w:proofErr w:type="spellStart"/>
      <w:r w:rsidRPr="006E53C7">
        <w:t>fizice</w:t>
      </w:r>
      <w:proofErr w:type="spellEnd"/>
      <w:r w:rsidRPr="006E53C7">
        <w:t xml:space="preserve"> </w:t>
      </w:r>
      <w:proofErr w:type="spellStart"/>
      <w:r w:rsidRPr="006E53C7">
        <w:t>autorizate</w:t>
      </w:r>
      <w:proofErr w:type="spellEnd"/>
      <w:r w:rsidRPr="006E53C7">
        <w:t xml:space="preserve"> (P.F.A.), se </w:t>
      </w:r>
      <w:proofErr w:type="spellStart"/>
      <w:r w:rsidRPr="006E53C7">
        <w:t>va</w:t>
      </w:r>
      <w:proofErr w:type="spellEnd"/>
      <w:r w:rsidRPr="006E53C7">
        <w:t xml:space="preserve"> </w:t>
      </w:r>
      <w:proofErr w:type="spellStart"/>
      <w:r w:rsidRPr="006E53C7">
        <w:t>depune</w:t>
      </w:r>
      <w:proofErr w:type="spellEnd"/>
      <w:r w:rsidRPr="006E53C7">
        <w:t xml:space="preserve"> o </w:t>
      </w:r>
      <w:proofErr w:type="spellStart"/>
      <w:r w:rsidRPr="006E53C7">
        <w:t>declarație</w:t>
      </w:r>
      <w:proofErr w:type="spellEnd"/>
      <w:r w:rsidRPr="006E53C7">
        <w:t xml:space="preserve"> pe </w:t>
      </w:r>
      <w:proofErr w:type="spellStart"/>
      <w:r w:rsidRPr="006E53C7">
        <w:t>proprie</w:t>
      </w:r>
      <w:proofErr w:type="spellEnd"/>
      <w:r w:rsidRPr="006E53C7">
        <w:t xml:space="preserve"> </w:t>
      </w:r>
      <w:proofErr w:type="spellStart"/>
      <w:r w:rsidRPr="006E53C7">
        <w:t>răspundere</w:t>
      </w:r>
      <w:proofErr w:type="spellEnd"/>
      <w:r w:rsidRPr="006E53C7">
        <w:t xml:space="preserve"> </w:t>
      </w:r>
      <w:proofErr w:type="spellStart"/>
      <w:r w:rsidRPr="006E53C7">
        <w:t>privind</w:t>
      </w:r>
      <w:proofErr w:type="spellEnd"/>
      <w:r w:rsidRPr="006E53C7">
        <w:t xml:space="preserve"> </w:t>
      </w:r>
      <w:proofErr w:type="spellStart"/>
      <w:r w:rsidRPr="006E53C7">
        <w:t>beneficiarul</w:t>
      </w:r>
      <w:proofErr w:type="spellEnd"/>
      <w:r w:rsidRPr="006E53C7">
        <w:t xml:space="preserve"> real, </w:t>
      </w:r>
      <w:proofErr w:type="spellStart"/>
      <w:r w:rsidRPr="006E53C7">
        <w:t>însoțită</w:t>
      </w:r>
      <w:proofErr w:type="spellEnd"/>
      <w:r w:rsidRPr="006E53C7">
        <w:t xml:space="preserve"> de </w:t>
      </w:r>
      <w:proofErr w:type="spellStart"/>
      <w:r w:rsidRPr="006E53C7">
        <w:t>certificatul</w:t>
      </w:r>
      <w:proofErr w:type="spellEnd"/>
      <w:r w:rsidRPr="006E53C7">
        <w:t xml:space="preserve"> </w:t>
      </w:r>
      <w:proofErr w:type="spellStart"/>
      <w:r w:rsidRPr="006E53C7">
        <w:t>constatator</w:t>
      </w:r>
      <w:proofErr w:type="spellEnd"/>
      <w:r w:rsidRPr="006E53C7">
        <w:t xml:space="preserve"> al </w:t>
      </w:r>
      <w:proofErr w:type="spellStart"/>
      <w:r w:rsidRPr="006E53C7">
        <w:t>existenței</w:t>
      </w:r>
      <w:proofErr w:type="spellEnd"/>
      <w:r w:rsidRPr="006E53C7">
        <w:t xml:space="preserve"> </w:t>
      </w:r>
      <w:proofErr w:type="spellStart"/>
      <w:r w:rsidRPr="006E53C7">
        <w:t>respectivului</w:t>
      </w:r>
      <w:proofErr w:type="spellEnd"/>
      <w:r w:rsidRPr="006E53C7">
        <w:t xml:space="preserve"> P.F.A. </w:t>
      </w:r>
      <w:proofErr w:type="spellStart"/>
      <w:r w:rsidRPr="006E53C7">
        <w:t>eliberat</w:t>
      </w:r>
      <w:proofErr w:type="spellEnd"/>
      <w:r w:rsidRPr="006E53C7">
        <w:t xml:space="preserve"> de </w:t>
      </w:r>
      <w:proofErr w:type="spellStart"/>
      <w:r w:rsidRPr="006E53C7">
        <w:t>instituția</w:t>
      </w:r>
      <w:proofErr w:type="spellEnd"/>
      <w:r w:rsidRPr="006E53C7">
        <w:t xml:space="preserve"> </w:t>
      </w:r>
      <w:proofErr w:type="spellStart"/>
      <w:r w:rsidRPr="006E53C7">
        <w:t>abilitată</w:t>
      </w:r>
      <w:proofErr w:type="spellEnd"/>
      <w:r w:rsidRPr="006E53C7">
        <w:t xml:space="preserve"> (de ex., </w:t>
      </w:r>
      <w:proofErr w:type="spellStart"/>
      <w:r w:rsidRPr="006E53C7">
        <w:t>certificatul</w:t>
      </w:r>
      <w:proofErr w:type="spellEnd"/>
      <w:r w:rsidRPr="006E53C7">
        <w:t xml:space="preserve"> </w:t>
      </w:r>
      <w:proofErr w:type="spellStart"/>
      <w:r w:rsidRPr="006E53C7">
        <w:t>constatator</w:t>
      </w:r>
      <w:proofErr w:type="spellEnd"/>
      <w:r w:rsidRPr="006E53C7">
        <w:t xml:space="preserve"> </w:t>
      </w:r>
      <w:proofErr w:type="spellStart"/>
      <w:r w:rsidRPr="006E53C7">
        <w:t>eliberat</w:t>
      </w:r>
      <w:proofErr w:type="spellEnd"/>
      <w:r w:rsidRPr="006E53C7">
        <w:t xml:space="preserve"> de O.N.R.C. </w:t>
      </w:r>
      <w:proofErr w:type="spellStart"/>
      <w:r w:rsidRPr="006E53C7">
        <w:t>pentru</w:t>
      </w:r>
      <w:proofErr w:type="spellEnd"/>
      <w:r w:rsidRPr="006E53C7">
        <w:t xml:space="preserve"> </w:t>
      </w:r>
      <w:proofErr w:type="spellStart"/>
      <w:r w:rsidRPr="006E53C7">
        <w:t>respectivul</w:t>
      </w:r>
      <w:proofErr w:type="spellEnd"/>
      <w:r w:rsidRPr="006E53C7">
        <w:t xml:space="preserve"> P.F.A.).</w:t>
      </w:r>
    </w:p>
    <w:p w14:paraId="3A244F4E" w14:textId="77777777" w:rsidR="00AF6F99" w:rsidRPr="006E53C7" w:rsidRDefault="00AF6F99" w:rsidP="00AF6F99">
      <w:pPr>
        <w:jc w:val="both"/>
      </w:pPr>
      <w:r w:rsidRPr="006E53C7">
        <w:rPr>
          <w:highlight w:val="lightGray"/>
        </w:rPr>
        <w:t>(</w:t>
      </w:r>
      <w:proofErr w:type="spellStart"/>
      <w:r w:rsidRPr="006E53C7">
        <w:rPr>
          <w:b/>
          <w:bCs/>
          <w:i/>
          <w:iCs/>
          <w:highlight w:val="lightGray"/>
        </w:rPr>
        <w:t>Atenție</w:t>
      </w:r>
      <w:proofErr w:type="spellEnd"/>
      <w:r w:rsidRPr="006E53C7">
        <w:rPr>
          <w:b/>
          <w:bCs/>
          <w:i/>
          <w:iCs/>
          <w:highlight w:val="lightGray"/>
        </w:rPr>
        <w:t xml:space="preserve">! Din </w:t>
      </w:r>
      <w:proofErr w:type="spellStart"/>
      <w:r w:rsidRPr="006E53C7">
        <w:rPr>
          <w:b/>
          <w:bCs/>
          <w:i/>
          <w:iCs/>
          <w:highlight w:val="lightGray"/>
        </w:rPr>
        <w:t>enumerarea</w:t>
      </w:r>
      <w:proofErr w:type="spellEnd"/>
      <w:r w:rsidRPr="006E53C7">
        <w:rPr>
          <w:b/>
          <w:bCs/>
          <w:i/>
          <w:iCs/>
          <w:highlight w:val="lightGray"/>
        </w:rPr>
        <w:t xml:space="preserve"> de </w:t>
      </w:r>
      <w:proofErr w:type="spellStart"/>
      <w:r w:rsidRPr="006E53C7">
        <w:rPr>
          <w:b/>
          <w:bCs/>
          <w:i/>
          <w:iCs/>
          <w:highlight w:val="lightGray"/>
        </w:rPr>
        <w:t>mai</w:t>
      </w:r>
      <w:proofErr w:type="spellEnd"/>
      <w:r w:rsidRPr="006E53C7">
        <w:rPr>
          <w:b/>
          <w:bCs/>
          <w:i/>
          <w:iCs/>
          <w:highlight w:val="lightGray"/>
        </w:rPr>
        <w:t xml:space="preserve"> sus, lit. a)-e), </w:t>
      </w:r>
      <w:proofErr w:type="spellStart"/>
      <w:r w:rsidRPr="006E53C7">
        <w:rPr>
          <w:b/>
          <w:bCs/>
          <w:i/>
          <w:iCs/>
          <w:highlight w:val="lightGray"/>
        </w:rPr>
        <w:t>operatorul</w:t>
      </w:r>
      <w:proofErr w:type="spellEnd"/>
      <w:r w:rsidRPr="006E53C7">
        <w:rPr>
          <w:b/>
          <w:bCs/>
          <w:i/>
          <w:iCs/>
          <w:highlight w:val="lightGray"/>
        </w:rPr>
        <w:t xml:space="preserve"> economic </w:t>
      </w:r>
      <w:proofErr w:type="spellStart"/>
      <w:r w:rsidRPr="006E53C7">
        <w:rPr>
          <w:b/>
          <w:bCs/>
          <w:i/>
          <w:iCs/>
          <w:highlight w:val="lightGray"/>
        </w:rPr>
        <w:t>va</w:t>
      </w:r>
      <w:proofErr w:type="spellEnd"/>
      <w:r w:rsidRPr="006E53C7">
        <w:rPr>
          <w:b/>
          <w:bCs/>
          <w:i/>
          <w:iCs/>
          <w:highlight w:val="lightGray"/>
        </w:rPr>
        <w:t xml:space="preserve"> </w:t>
      </w:r>
      <w:proofErr w:type="spellStart"/>
      <w:r w:rsidRPr="006E53C7">
        <w:rPr>
          <w:b/>
          <w:bCs/>
          <w:i/>
          <w:iCs/>
          <w:highlight w:val="lightGray"/>
        </w:rPr>
        <w:t>păstra</w:t>
      </w:r>
      <w:proofErr w:type="spellEnd"/>
      <w:r w:rsidRPr="006E53C7">
        <w:rPr>
          <w:b/>
          <w:bCs/>
          <w:i/>
          <w:iCs/>
          <w:highlight w:val="lightGray"/>
        </w:rPr>
        <w:t xml:space="preserve"> </w:t>
      </w:r>
      <w:proofErr w:type="spellStart"/>
      <w:r w:rsidRPr="006E53C7">
        <w:rPr>
          <w:b/>
          <w:bCs/>
          <w:i/>
          <w:iCs/>
          <w:highlight w:val="lightGray"/>
        </w:rPr>
        <w:t>doar</w:t>
      </w:r>
      <w:proofErr w:type="spellEnd"/>
      <w:r w:rsidRPr="006E53C7">
        <w:rPr>
          <w:b/>
          <w:bCs/>
          <w:i/>
          <w:iCs/>
          <w:highlight w:val="lightGray"/>
        </w:rPr>
        <w:t xml:space="preserve"> </w:t>
      </w:r>
      <w:proofErr w:type="spellStart"/>
      <w:r w:rsidRPr="006E53C7">
        <w:rPr>
          <w:b/>
          <w:bCs/>
          <w:i/>
          <w:iCs/>
          <w:highlight w:val="lightGray"/>
        </w:rPr>
        <w:t>litera</w:t>
      </w:r>
      <w:proofErr w:type="spellEnd"/>
      <w:r w:rsidRPr="006E53C7">
        <w:rPr>
          <w:b/>
          <w:bCs/>
          <w:i/>
          <w:iCs/>
          <w:highlight w:val="lightGray"/>
        </w:rPr>
        <w:t>/</w:t>
      </w:r>
      <w:proofErr w:type="spellStart"/>
      <w:r w:rsidRPr="006E53C7">
        <w:rPr>
          <w:b/>
          <w:bCs/>
          <w:i/>
          <w:iCs/>
          <w:highlight w:val="lightGray"/>
        </w:rPr>
        <w:t>literele</w:t>
      </w:r>
      <w:proofErr w:type="spellEnd"/>
      <w:r w:rsidRPr="006E53C7">
        <w:rPr>
          <w:b/>
          <w:bCs/>
          <w:i/>
          <w:iCs/>
          <w:highlight w:val="lightGray"/>
        </w:rPr>
        <w:t xml:space="preserve"> </w:t>
      </w:r>
      <w:proofErr w:type="spellStart"/>
      <w:r w:rsidRPr="006E53C7">
        <w:rPr>
          <w:b/>
          <w:bCs/>
          <w:i/>
          <w:iCs/>
          <w:highlight w:val="lightGray"/>
        </w:rPr>
        <w:t>aplicabilă</w:t>
      </w:r>
      <w:proofErr w:type="spellEnd"/>
      <w:r w:rsidRPr="006E53C7">
        <w:rPr>
          <w:b/>
          <w:bCs/>
          <w:i/>
          <w:iCs/>
          <w:highlight w:val="lightGray"/>
        </w:rPr>
        <w:t>/</w:t>
      </w:r>
      <w:proofErr w:type="spellStart"/>
      <w:r w:rsidRPr="006E53C7">
        <w:rPr>
          <w:b/>
          <w:bCs/>
          <w:i/>
          <w:iCs/>
          <w:highlight w:val="lightGray"/>
        </w:rPr>
        <w:t>aplicabile</w:t>
      </w:r>
      <w:proofErr w:type="spellEnd"/>
      <w:r w:rsidRPr="006E53C7">
        <w:rPr>
          <w:b/>
          <w:bCs/>
          <w:i/>
          <w:iCs/>
          <w:highlight w:val="lightGray"/>
        </w:rPr>
        <w:t xml:space="preserve"> </w:t>
      </w:r>
      <w:proofErr w:type="spellStart"/>
      <w:r w:rsidRPr="006E53C7">
        <w:rPr>
          <w:b/>
          <w:bCs/>
          <w:i/>
          <w:iCs/>
          <w:highlight w:val="lightGray"/>
        </w:rPr>
        <w:t>situației</w:t>
      </w:r>
      <w:proofErr w:type="spellEnd"/>
      <w:r w:rsidRPr="006E53C7">
        <w:rPr>
          <w:b/>
          <w:bCs/>
          <w:i/>
          <w:iCs/>
          <w:highlight w:val="lightGray"/>
        </w:rPr>
        <w:t xml:space="preserve"> sale.</w:t>
      </w:r>
      <w:r w:rsidRPr="006E53C7">
        <w:rPr>
          <w:highlight w:val="lightGray"/>
        </w:rPr>
        <w:t>)</w:t>
      </w:r>
    </w:p>
    <w:p w14:paraId="1E034306" w14:textId="77777777" w:rsidR="00AF6F99" w:rsidRPr="006E53C7" w:rsidRDefault="00AF6F99" w:rsidP="00AF6F99">
      <w:pPr>
        <w:pStyle w:val="ListParagraph"/>
        <w:numPr>
          <w:ilvl w:val="0"/>
          <w:numId w:val="42"/>
        </w:numPr>
        <w:suppressAutoHyphens w:val="0"/>
        <w:ind w:left="0" w:firstLine="709"/>
        <w:jc w:val="both"/>
        <w:rPr>
          <w:sz w:val="24"/>
          <w:szCs w:val="24"/>
          <w:lang w:val="ro-RO"/>
        </w:rPr>
      </w:pPr>
      <w:r w:rsidRPr="006E53C7">
        <w:rPr>
          <w:sz w:val="24"/>
          <w:szCs w:val="24"/>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6E53C7">
        <w:rPr>
          <w:i/>
          <w:iCs/>
          <w:sz w:val="24"/>
          <w:szCs w:val="24"/>
          <w:lang w:val="ro-RO"/>
        </w:rPr>
        <w:t>Regulamentul (UE) 2022/576</w:t>
      </w:r>
      <w:r w:rsidRPr="006E53C7">
        <w:rPr>
          <w:sz w:val="24"/>
          <w:szCs w:val="24"/>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E2EEEEE" w14:textId="77777777" w:rsidR="00AF6F99" w:rsidRPr="006E53C7" w:rsidRDefault="00AF6F99" w:rsidP="00AF6F99">
      <w:pPr>
        <w:pStyle w:val="ListParagraph"/>
        <w:numPr>
          <w:ilvl w:val="0"/>
          <w:numId w:val="43"/>
        </w:numPr>
        <w:suppressAutoHyphens w:val="0"/>
        <w:ind w:left="1134" w:hanging="425"/>
        <w:jc w:val="both"/>
        <w:rPr>
          <w:sz w:val="24"/>
          <w:szCs w:val="24"/>
          <w:lang w:val="ro-RO"/>
        </w:rPr>
      </w:pPr>
      <w:r w:rsidRPr="006E53C7">
        <w:rPr>
          <w:sz w:val="24"/>
          <w:szCs w:val="24"/>
          <w:lang w:val="ro-RO"/>
        </w:rPr>
        <w:t>operatorul economic pe care îl reprezint nu este resortisant rus ori o persoană fizică sau juridică, o entitate sau un organism stabilit în Rusia;</w:t>
      </w:r>
    </w:p>
    <w:p w14:paraId="699111AD" w14:textId="77777777" w:rsidR="00AF6F99" w:rsidRPr="006E53C7" w:rsidRDefault="00AF6F99" w:rsidP="00AF6F99">
      <w:pPr>
        <w:pStyle w:val="ListParagraph"/>
        <w:numPr>
          <w:ilvl w:val="0"/>
          <w:numId w:val="43"/>
        </w:numPr>
        <w:suppressAutoHyphens w:val="0"/>
        <w:ind w:left="1134" w:hanging="425"/>
        <w:jc w:val="both"/>
        <w:rPr>
          <w:sz w:val="24"/>
          <w:szCs w:val="24"/>
          <w:lang w:val="ro-RO"/>
        </w:rPr>
      </w:pPr>
      <w:r w:rsidRPr="006E53C7">
        <w:rPr>
          <w:sz w:val="24"/>
          <w:szCs w:val="24"/>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D60055E" w14:textId="77777777" w:rsidR="00AF6F99" w:rsidRPr="006E53C7" w:rsidRDefault="00AF6F99" w:rsidP="00AF6F99">
      <w:pPr>
        <w:pStyle w:val="ListParagraph"/>
        <w:numPr>
          <w:ilvl w:val="0"/>
          <w:numId w:val="43"/>
        </w:numPr>
        <w:suppressAutoHyphens w:val="0"/>
        <w:ind w:left="1134" w:hanging="425"/>
        <w:jc w:val="both"/>
        <w:rPr>
          <w:sz w:val="24"/>
          <w:szCs w:val="24"/>
          <w:lang w:val="ro-RO"/>
        </w:rPr>
      </w:pPr>
      <w:r w:rsidRPr="006E53C7">
        <w:rPr>
          <w:sz w:val="24"/>
          <w:szCs w:val="24"/>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67BADA16" w14:textId="77777777" w:rsidR="00AF6F99" w:rsidRPr="006E53C7" w:rsidRDefault="00AF6F99" w:rsidP="00AF6F99">
      <w:pPr>
        <w:pStyle w:val="ListParagraph"/>
        <w:numPr>
          <w:ilvl w:val="0"/>
          <w:numId w:val="43"/>
        </w:numPr>
        <w:suppressAutoHyphens w:val="0"/>
        <w:ind w:left="1134" w:hanging="425"/>
        <w:jc w:val="both"/>
        <w:rPr>
          <w:sz w:val="24"/>
          <w:szCs w:val="24"/>
          <w:lang w:val="ro-RO"/>
        </w:rPr>
      </w:pPr>
      <w:r w:rsidRPr="006E53C7">
        <w:rPr>
          <w:sz w:val="24"/>
          <w:szCs w:val="24"/>
          <w:lang w:val="ro-RO"/>
        </w:rPr>
        <w:lastRenderedPageBreak/>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064D7069" w14:textId="77777777" w:rsidR="00AF6F99" w:rsidRPr="006E53C7" w:rsidRDefault="00AF6F99" w:rsidP="00AF6F99">
      <w:pPr>
        <w:pStyle w:val="ListParagraph"/>
        <w:numPr>
          <w:ilvl w:val="0"/>
          <w:numId w:val="42"/>
        </w:numPr>
        <w:suppressAutoHyphens w:val="0"/>
        <w:ind w:left="0" w:firstLine="709"/>
        <w:jc w:val="both"/>
        <w:rPr>
          <w:sz w:val="24"/>
          <w:szCs w:val="24"/>
          <w:lang w:val="ro-RO"/>
        </w:rPr>
      </w:pPr>
      <w:r w:rsidRPr="006E53C7">
        <w:rPr>
          <w:sz w:val="24"/>
          <w:szCs w:val="24"/>
          <w:lang w:val="ro-RO"/>
        </w:rPr>
        <w:t xml:space="preserve">Mă încadrez în definiția operatorului economic, așa cum este aceasta prevăzută la art. 3 alin. (1) lit. </w:t>
      </w:r>
      <w:proofErr w:type="spellStart"/>
      <w:r w:rsidRPr="006E53C7">
        <w:rPr>
          <w:sz w:val="24"/>
          <w:szCs w:val="24"/>
          <w:lang w:val="ro-RO"/>
        </w:rPr>
        <w:t>jj</w:t>
      </w:r>
      <w:proofErr w:type="spellEnd"/>
      <w:r w:rsidRPr="006E53C7">
        <w:rPr>
          <w:sz w:val="24"/>
          <w:szCs w:val="24"/>
          <w:lang w:val="ro-RO"/>
        </w:rPr>
        <w:t xml:space="preserve">) din Legea nr. 98/2016 coroborat cu prevederile Ordinului Ministerului Economiei, </w:t>
      </w:r>
      <w:proofErr w:type="spellStart"/>
      <w:r w:rsidRPr="006E53C7">
        <w:rPr>
          <w:sz w:val="24"/>
          <w:szCs w:val="24"/>
          <w:lang w:val="ro-RO"/>
        </w:rPr>
        <w:t>Antreprenoriatului</w:t>
      </w:r>
      <w:proofErr w:type="spellEnd"/>
      <w:r w:rsidRPr="006E53C7">
        <w:rPr>
          <w:sz w:val="24"/>
          <w:szCs w:val="24"/>
          <w:lang w:val="ro-RO"/>
        </w:rPr>
        <w:t xml:space="preserve"> și Turismului nr. 300 din 23 aprilie 2021 și Agenției Naționale pentru </w:t>
      </w:r>
      <w:proofErr w:type="spellStart"/>
      <w:r w:rsidRPr="006E53C7">
        <w:rPr>
          <w:sz w:val="24"/>
          <w:szCs w:val="24"/>
          <w:lang w:val="ro-RO"/>
        </w:rPr>
        <w:t>Achiziţii</w:t>
      </w:r>
      <w:proofErr w:type="spellEnd"/>
      <w:r w:rsidRPr="006E53C7">
        <w:rPr>
          <w:sz w:val="24"/>
          <w:szCs w:val="24"/>
          <w:lang w:val="ro-RO"/>
        </w:rPr>
        <w:t xml:space="preserve"> Publice nr. 549 din 22 aprilie 2021 pentru aprobarea listei țărilor care se încadrează în categoriile prevăzute la art. 3 alin. (1) lit. </w:t>
      </w:r>
      <w:proofErr w:type="spellStart"/>
      <w:r w:rsidRPr="006E53C7">
        <w:rPr>
          <w:sz w:val="24"/>
          <w:szCs w:val="24"/>
          <w:lang w:val="ro-RO"/>
        </w:rPr>
        <w:t>jj</w:t>
      </w:r>
      <w:proofErr w:type="spellEnd"/>
      <w:r w:rsidRPr="006E53C7">
        <w:rPr>
          <w:sz w:val="24"/>
          <w:szCs w:val="24"/>
          <w:lang w:val="ro-RO"/>
        </w:rPr>
        <w:t>)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63DE2DA1" w14:textId="77777777" w:rsidR="00AF6F99" w:rsidRPr="006E53C7" w:rsidRDefault="00AF6F99" w:rsidP="00AF6F99">
      <w:pPr>
        <w:pStyle w:val="ListParagraph"/>
        <w:numPr>
          <w:ilvl w:val="0"/>
          <w:numId w:val="42"/>
        </w:numPr>
        <w:suppressAutoHyphens w:val="0"/>
        <w:ind w:left="0" w:firstLine="709"/>
        <w:jc w:val="both"/>
        <w:rPr>
          <w:sz w:val="24"/>
          <w:szCs w:val="24"/>
          <w:lang w:val="ro-RO"/>
        </w:rPr>
      </w:pPr>
      <w:r w:rsidRPr="006E53C7">
        <w:rPr>
          <w:sz w:val="24"/>
          <w:szCs w:val="24"/>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D897040" w14:textId="77777777" w:rsidR="00AF6F99" w:rsidRPr="006E53C7" w:rsidRDefault="00AF6F99" w:rsidP="00AF6F99">
      <w:pPr>
        <w:pStyle w:val="ListParagraph"/>
        <w:numPr>
          <w:ilvl w:val="0"/>
          <w:numId w:val="42"/>
        </w:numPr>
        <w:suppressAutoHyphens w:val="0"/>
        <w:ind w:left="0" w:firstLine="709"/>
        <w:jc w:val="both"/>
        <w:rPr>
          <w:sz w:val="24"/>
          <w:szCs w:val="24"/>
          <w:lang w:val="ro-RO"/>
        </w:rPr>
      </w:pPr>
      <w:r w:rsidRPr="006E53C7">
        <w:rPr>
          <w:sz w:val="24"/>
          <w:szCs w:val="24"/>
          <w:lang w:val="ro-RO"/>
        </w:rPr>
        <w:t>Am luat cunoștință de prevederile art. 326 „</w:t>
      </w:r>
      <w:r w:rsidRPr="006E53C7">
        <w:rPr>
          <w:i/>
          <w:iCs/>
          <w:sz w:val="24"/>
          <w:szCs w:val="24"/>
          <w:lang w:val="ro-RO"/>
        </w:rPr>
        <w:t>Falsul în declarații</w:t>
      </w:r>
      <w:r w:rsidRPr="006E53C7">
        <w:rPr>
          <w:sz w:val="24"/>
          <w:szCs w:val="24"/>
          <w:lang w:val="ro-RO"/>
        </w:rPr>
        <w:t xml:space="preserve">” din Codul penal conform căruia </w:t>
      </w:r>
      <w:r w:rsidRPr="006E53C7">
        <w:rPr>
          <w:i/>
          <w:sz w:val="24"/>
          <w:szCs w:val="24"/>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6E53C7">
        <w:rPr>
          <w:iCs/>
          <w:sz w:val="24"/>
          <w:szCs w:val="24"/>
          <w:lang w:val="ro-RO"/>
        </w:rPr>
        <w:t>.</w:t>
      </w:r>
    </w:p>
    <w:p w14:paraId="7CA41D44" w14:textId="77777777" w:rsidR="00AF6F99" w:rsidRPr="006E53C7" w:rsidRDefault="00AF6F99" w:rsidP="00AF6F99">
      <w:pPr>
        <w:pStyle w:val="ListParagraph"/>
        <w:numPr>
          <w:ilvl w:val="0"/>
          <w:numId w:val="42"/>
        </w:numPr>
        <w:suppressAutoHyphens w:val="0"/>
        <w:ind w:left="0" w:firstLine="709"/>
        <w:jc w:val="both"/>
        <w:rPr>
          <w:sz w:val="24"/>
          <w:szCs w:val="24"/>
          <w:lang w:val="ro-RO"/>
        </w:rPr>
      </w:pPr>
      <w:r w:rsidRPr="006E53C7">
        <w:rPr>
          <w:sz w:val="24"/>
          <w:szCs w:val="24"/>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F03A7A0" w14:textId="77777777" w:rsidR="00AF6F99" w:rsidRPr="006E53C7" w:rsidRDefault="00AF6F99" w:rsidP="00AF6F99">
      <w:pPr>
        <w:ind w:firstLine="709"/>
        <w:jc w:val="both"/>
      </w:pPr>
    </w:p>
    <w:p w14:paraId="0A426A96" w14:textId="77777777" w:rsidR="00AF6F99" w:rsidRPr="006E53C7" w:rsidRDefault="00AF6F99" w:rsidP="00AF6F99">
      <w:pPr>
        <w:ind w:firstLine="709"/>
        <w:jc w:val="both"/>
      </w:pPr>
      <w:r w:rsidRPr="006E53C7">
        <w:t xml:space="preserve">Data </w:t>
      </w:r>
      <w:proofErr w:type="spellStart"/>
      <w:r w:rsidRPr="006E53C7">
        <w:t>completării</w:t>
      </w:r>
      <w:proofErr w:type="spellEnd"/>
      <w:r w:rsidRPr="006E53C7">
        <w:t xml:space="preserve">: </w:t>
      </w:r>
      <w:r w:rsidRPr="006E53C7">
        <w:rPr>
          <w:shd w:val="clear" w:color="auto" w:fill="C0C0C0"/>
        </w:rPr>
        <w:t>...</w:t>
      </w:r>
      <w:r w:rsidRPr="006E53C7">
        <w:t xml:space="preserve"> </w:t>
      </w:r>
      <w:r w:rsidRPr="006E53C7">
        <w:rPr>
          <w:i/>
          <w:iCs/>
          <w:highlight w:val="lightGray"/>
        </w:rPr>
        <w:t>(</w:t>
      </w:r>
      <w:proofErr w:type="spellStart"/>
      <w:r w:rsidRPr="006E53C7">
        <w:rPr>
          <w:i/>
          <w:iCs/>
          <w:highlight w:val="lightGray"/>
          <w:shd w:val="clear" w:color="auto" w:fill="C0C0C0"/>
        </w:rPr>
        <w:t>zz.</w:t>
      </w:r>
      <w:proofErr w:type="gramStart"/>
      <w:r w:rsidRPr="006E53C7">
        <w:rPr>
          <w:i/>
          <w:iCs/>
          <w:highlight w:val="lightGray"/>
          <w:shd w:val="clear" w:color="auto" w:fill="C0C0C0"/>
        </w:rPr>
        <w:t>ll.aaaa</w:t>
      </w:r>
      <w:proofErr w:type="spellEnd"/>
      <w:proofErr w:type="gramEnd"/>
      <w:r w:rsidRPr="006E53C7">
        <w:rPr>
          <w:i/>
          <w:iCs/>
          <w:highlight w:val="lightGray"/>
          <w:shd w:val="clear" w:color="auto" w:fill="C0C0C0"/>
        </w:rPr>
        <w:t>)</w:t>
      </w:r>
    </w:p>
    <w:p w14:paraId="30FFBE95" w14:textId="77777777" w:rsidR="00AF6F99" w:rsidRPr="006E53C7" w:rsidRDefault="00AF6F99" w:rsidP="00AF6F99">
      <w:pPr>
        <w:ind w:firstLine="709"/>
        <w:jc w:val="both"/>
      </w:pPr>
      <w:r w:rsidRPr="006E53C7">
        <w:t xml:space="preserve">Operator economic: </w:t>
      </w:r>
      <w:r w:rsidRPr="006E53C7">
        <w:rPr>
          <w:shd w:val="clear" w:color="auto" w:fill="C0C0C0"/>
        </w:rPr>
        <w:t>...</w:t>
      </w:r>
      <w:r w:rsidRPr="006E53C7">
        <w:t xml:space="preserve"> </w:t>
      </w:r>
      <w:r w:rsidRPr="006E53C7">
        <w:rPr>
          <w:i/>
          <w:iCs/>
          <w:highlight w:val="lightGray"/>
        </w:rPr>
        <w:t>(</w:t>
      </w:r>
      <w:proofErr w:type="spellStart"/>
      <w:r w:rsidRPr="006E53C7">
        <w:rPr>
          <w:i/>
          <w:iCs/>
          <w:highlight w:val="lightGray"/>
          <w:shd w:val="clear" w:color="auto" w:fill="C0C0C0"/>
        </w:rPr>
        <w:t>denumirea</w:t>
      </w:r>
      <w:proofErr w:type="spellEnd"/>
      <w:r w:rsidRPr="006E53C7">
        <w:rPr>
          <w:i/>
          <w:iCs/>
          <w:highlight w:val="lightGray"/>
        </w:rPr>
        <w:t>)</w:t>
      </w:r>
    </w:p>
    <w:p w14:paraId="5E3F158C" w14:textId="77777777" w:rsidR="00AF6F99" w:rsidRPr="006E53C7" w:rsidRDefault="00AF6F99" w:rsidP="00AF6F99">
      <w:pPr>
        <w:ind w:firstLine="709"/>
        <w:jc w:val="both"/>
        <w:rPr>
          <w:highlight w:val="lightGray"/>
        </w:rPr>
      </w:pPr>
      <w:proofErr w:type="spellStart"/>
      <w:r w:rsidRPr="006E53C7">
        <w:rPr>
          <w:snapToGrid w:val="0"/>
        </w:rPr>
        <w:t>Reprezentant</w:t>
      </w:r>
      <w:proofErr w:type="spellEnd"/>
      <w:r w:rsidRPr="006E53C7">
        <w:rPr>
          <w:snapToGrid w:val="0"/>
        </w:rPr>
        <w:t xml:space="preserve"> legal/</w:t>
      </w:r>
      <w:proofErr w:type="spellStart"/>
      <w:r w:rsidRPr="006E53C7">
        <w:rPr>
          <w:snapToGrid w:val="0"/>
        </w:rPr>
        <w:t>împuternicit</w:t>
      </w:r>
      <w:proofErr w:type="spellEnd"/>
      <w:r w:rsidRPr="006E53C7">
        <w:rPr>
          <w:snapToGrid w:val="0"/>
        </w:rPr>
        <w:t xml:space="preserve">: </w:t>
      </w:r>
      <w:r w:rsidRPr="006E53C7">
        <w:rPr>
          <w:snapToGrid w:val="0"/>
          <w:highlight w:val="lightGray"/>
        </w:rPr>
        <w:t>...</w:t>
      </w:r>
      <w:r w:rsidRPr="006E53C7">
        <w:rPr>
          <w:snapToGrid w:val="0"/>
        </w:rPr>
        <w:t xml:space="preserve"> </w:t>
      </w:r>
      <w:r w:rsidRPr="006E53C7">
        <w:rPr>
          <w:snapToGrid w:val="0"/>
          <w:highlight w:val="lightGray"/>
        </w:rPr>
        <w:t>(</w:t>
      </w:r>
      <w:proofErr w:type="spellStart"/>
      <w:r w:rsidRPr="006E53C7">
        <w:rPr>
          <w:i/>
          <w:snapToGrid w:val="0"/>
          <w:highlight w:val="lightGray"/>
        </w:rPr>
        <w:t>nume</w:t>
      </w:r>
      <w:proofErr w:type="spellEnd"/>
      <w:r w:rsidRPr="006E53C7">
        <w:rPr>
          <w:i/>
          <w:snapToGrid w:val="0"/>
          <w:highlight w:val="lightGray"/>
        </w:rPr>
        <w:t xml:space="preserve"> </w:t>
      </w:r>
      <w:proofErr w:type="spellStart"/>
      <w:r w:rsidRPr="006E53C7">
        <w:rPr>
          <w:i/>
          <w:snapToGrid w:val="0"/>
          <w:highlight w:val="lightGray"/>
        </w:rPr>
        <w:t>și</w:t>
      </w:r>
      <w:proofErr w:type="spellEnd"/>
      <w:r w:rsidRPr="006E53C7">
        <w:rPr>
          <w:i/>
          <w:snapToGrid w:val="0"/>
          <w:highlight w:val="lightGray"/>
        </w:rPr>
        <w:t xml:space="preserve"> </w:t>
      </w:r>
      <w:proofErr w:type="spellStart"/>
      <w:r w:rsidRPr="006E53C7">
        <w:rPr>
          <w:i/>
          <w:snapToGrid w:val="0"/>
          <w:highlight w:val="lightGray"/>
        </w:rPr>
        <w:t>prenume</w:t>
      </w:r>
      <w:proofErr w:type="spellEnd"/>
      <w:r w:rsidRPr="006E53C7">
        <w:rPr>
          <w:snapToGrid w:val="0"/>
          <w:highlight w:val="lightGray"/>
        </w:rPr>
        <w:t>)</w:t>
      </w:r>
      <w:r w:rsidRPr="006E53C7">
        <w:rPr>
          <w:highlight w:val="lightGray"/>
        </w:rPr>
        <w:t xml:space="preserve"> </w:t>
      </w:r>
    </w:p>
    <w:p w14:paraId="352A7746" w14:textId="77777777" w:rsidR="00AF6F99" w:rsidRPr="006E53C7" w:rsidRDefault="00AF6F99" w:rsidP="00AF6F99">
      <w:pPr>
        <w:ind w:firstLine="709"/>
        <w:jc w:val="both"/>
        <w:rPr>
          <w:i/>
          <w:iCs/>
        </w:rPr>
      </w:pPr>
      <w:r w:rsidRPr="006E53C7">
        <w:rPr>
          <w:highlight w:val="lightGray"/>
        </w:rPr>
        <w:t>...</w:t>
      </w:r>
      <w:r w:rsidRPr="006E53C7">
        <w:t xml:space="preserve"> </w:t>
      </w:r>
      <w:r w:rsidRPr="006E53C7">
        <w:rPr>
          <w:i/>
          <w:iCs/>
          <w:highlight w:val="lightGray"/>
        </w:rPr>
        <w:t>(</w:t>
      </w:r>
      <w:proofErr w:type="spellStart"/>
      <w:r w:rsidRPr="006E53C7">
        <w:rPr>
          <w:i/>
          <w:iCs/>
          <w:highlight w:val="lightGray"/>
          <w:shd w:val="clear" w:color="auto" w:fill="C0C0C0"/>
        </w:rPr>
        <w:t>semnătură</w:t>
      </w:r>
      <w:proofErr w:type="spellEnd"/>
      <w:r w:rsidRPr="006E53C7">
        <w:rPr>
          <w:i/>
          <w:iCs/>
          <w:highlight w:val="lightGray"/>
          <w:shd w:val="clear" w:color="auto" w:fill="C0C0C0"/>
        </w:rPr>
        <w:t xml:space="preserve"> </w:t>
      </w:r>
      <w:proofErr w:type="spellStart"/>
      <w:r w:rsidRPr="006E53C7">
        <w:rPr>
          <w:i/>
          <w:iCs/>
          <w:highlight w:val="lightGray"/>
          <w:shd w:val="clear" w:color="auto" w:fill="C0C0C0"/>
        </w:rPr>
        <w:t>autorizată</w:t>
      </w:r>
      <w:proofErr w:type="spellEnd"/>
      <w:r w:rsidRPr="006E53C7">
        <w:rPr>
          <w:i/>
          <w:iCs/>
          <w:highlight w:val="lightGray"/>
        </w:rPr>
        <w:t>)</w:t>
      </w:r>
    </w:p>
    <w:p w14:paraId="371FF704" w14:textId="222F9BE2" w:rsidR="00D25694" w:rsidRPr="006E53C7" w:rsidRDefault="00D25694" w:rsidP="00D25694">
      <w:pPr>
        <w:jc w:val="center"/>
        <w:rPr>
          <w:rFonts w:eastAsia="Calibri"/>
          <w:i/>
          <w:lang w:val="ro-RO"/>
        </w:rPr>
      </w:pPr>
    </w:p>
    <w:p w14:paraId="181E0F60" w14:textId="77777777" w:rsidR="00D82108" w:rsidRPr="006E53C7" w:rsidRDefault="00D82108" w:rsidP="00D25694">
      <w:pPr>
        <w:jc w:val="center"/>
        <w:rPr>
          <w:rFonts w:eastAsia="Calibri"/>
          <w:i/>
          <w:lang w:val="ro-RO"/>
        </w:rPr>
      </w:pPr>
    </w:p>
    <w:p w14:paraId="1C2BEEFE" w14:textId="77777777" w:rsidR="00D82108" w:rsidRPr="006E53C7" w:rsidRDefault="00D82108" w:rsidP="00D25694">
      <w:pPr>
        <w:jc w:val="center"/>
        <w:rPr>
          <w:rFonts w:eastAsia="Calibri"/>
          <w:i/>
          <w:lang w:val="ro-RO"/>
        </w:rPr>
      </w:pPr>
    </w:p>
    <w:p w14:paraId="2EB04D92" w14:textId="77777777" w:rsidR="00D82108" w:rsidRPr="006E53C7" w:rsidRDefault="00D82108" w:rsidP="00D25694">
      <w:pPr>
        <w:jc w:val="center"/>
        <w:rPr>
          <w:rFonts w:eastAsia="Calibri"/>
          <w:i/>
          <w:lang w:val="ro-RO"/>
        </w:rPr>
      </w:pPr>
    </w:p>
    <w:p w14:paraId="1EF29E63" w14:textId="77777777" w:rsidR="00D82108" w:rsidRPr="006E53C7" w:rsidRDefault="00D82108" w:rsidP="00D25694">
      <w:pPr>
        <w:jc w:val="center"/>
        <w:rPr>
          <w:rFonts w:eastAsia="Calibri"/>
          <w:i/>
          <w:lang w:val="ro-RO"/>
        </w:rPr>
      </w:pPr>
    </w:p>
    <w:p w14:paraId="5BE8620F" w14:textId="77777777" w:rsidR="00D82108" w:rsidRPr="006E53C7" w:rsidRDefault="00D82108" w:rsidP="00D25694">
      <w:pPr>
        <w:jc w:val="center"/>
        <w:rPr>
          <w:rFonts w:eastAsia="Calibri"/>
          <w:i/>
          <w:lang w:val="ro-RO"/>
        </w:rPr>
      </w:pPr>
    </w:p>
    <w:p w14:paraId="200CF8B2" w14:textId="77777777" w:rsidR="00D82108" w:rsidRPr="006E53C7" w:rsidRDefault="00D82108" w:rsidP="00D25694">
      <w:pPr>
        <w:jc w:val="center"/>
        <w:rPr>
          <w:rFonts w:eastAsia="Calibri"/>
          <w:i/>
          <w:lang w:val="ro-RO"/>
        </w:rPr>
      </w:pPr>
    </w:p>
    <w:p w14:paraId="158AD2E4" w14:textId="77777777" w:rsidR="00D82108" w:rsidRPr="006E53C7" w:rsidRDefault="00D82108" w:rsidP="00D25694">
      <w:pPr>
        <w:jc w:val="center"/>
        <w:rPr>
          <w:rFonts w:eastAsia="Calibri"/>
          <w:i/>
          <w:lang w:val="ro-RO"/>
        </w:rPr>
      </w:pPr>
    </w:p>
    <w:p w14:paraId="5DDE4153" w14:textId="77777777" w:rsidR="00D82108" w:rsidRPr="006E53C7" w:rsidRDefault="00D82108" w:rsidP="00D25694">
      <w:pPr>
        <w:jc w:val="center"/>
        <w:rPr>
          <w:rFonts w:eastAsia="Calibri"/>
          <w:i/>
          <w:lang w:val="ro-RO"/>
        </w:rPr>
      </w:pPr>
    </w:p>
    <w:p w14:paraId="004886D3" w14:textId="77777777" w:rsidR="00D82108" w:rsidRPr="006E53C7" w:rsidRDefault="00D82108" w:rsidP="00D25694">
      <w:pPr>
        <w:jc w:val="center"/>
        <w:rPr>
          <w:rFonts w:eastAsia="Calibri"/>
          <w:i/>
          <w:lang w:val="ro-RO"/>
        </w:rPr>
      </w:pPr>
    </w:p>
    <w:p w14:paraId="44735992" w14:textId="77777777" w:rsidR="00D82108" w:rsidRPr="006E53C7" w:rsidRDefault="00D82108" w:rsidP="00D25694">
      <w:pPr>
        <w:jc w:val="center"/>
        <w:rPr>
          <w:rFonts w:eastAsia="Calibri"/>
          <w:i/>
          <w:lang w:val="ro-RO"/>
        </w:rPr>
      </w:pPr>
    </w:p>
    <w:p w14:paraId="57CF75C0" w14:textId="77777777" w:rsidR="00AF6F99" w:rsidRPr="006E53C7" w:rsidRDefault="00AF6F99" w:rsidP="00D25694">
      <w:pPr>
        <w:jc w:val="center"/>
        <w:rPr>
          <w:rFonts w:eastAsia="Calibri"/>
          <w:i/>
          <w:lang w:val="ro-RO"/>
        </w:rPr>
      </w:pPr>
    </w:p>
    <w:p w14:paraId="105BED49" w14:textId="77777777" w:rsidR="00AF6F99" w:rsidRPr="006E53C7" w:rsidRDefault="00AF6F99" w:rsidP="00D25694">
      <w:pPr>
        <w:jc w:val="center"/>
        <w:rPr>
          <w:rFonts w:eastAsia="Calibri"/>
          <w:i/>
          <w:lang w:val="ro-RO"/>
        </w:rPr>
      </w:pPr>
    </w:p>
    <w:p w14:paraId="7E6C10F1" w14:textId="77777777" w:rsidR="00AF6F99" w:rsidRPr="006E53C7" w:rsidRDefault="00AF6F99" w:rsidP="00D25694">
      <w:pPr>
        <w:jc w:val="center"/>
        <w:rPr>
          <w:rFonts w:eastAsia="Calibri"/>
          <w:i/>
          <w:lang w:val="ro-RO"/>
        </w:rPr>
      </w:pPr>
    </w:p>
    <w:p w14:paraId="421749ED" w14:textId="77777777" w:rsidR="00AF6F99" w:rsidRPr="006E53C7" w:rsidRDefault="00AF6F99" w:rsidP="00D25694">
      <w:pPr>
        <w:jc w:val="center"/>
        <w:rPr>
          <w:rFonts w:eastAsia="Calibri"/>
          <w:i/>
          <w:lang w:val="ro-RO"/>
        </w:rPr>
      </w:pPr>
    </w:p>
    <w:p w14:paraId="3833668A" w14:textId="77777777" w:rsidR="00AF6F99" w:rsidRPr="006E53C7" w:rsidRDefault="00AF6F99" w:rsidP="00D25694">
      <w:pPr>
        <w:jc w:val="center"/>
        <w:rPr>
          <w:rFonts w:eastAsia="Calibri"/>
          <w:i/>
          <w:lang w:val="ro-RO"/>
        </w:rPr>
      </w:pPr>
    </w:p>
    <w:p w14:paraId="19FCC6B2" w14:textId="77777777" w:rsidR="00AF6F99" w:rsidRPr="006E53C7" w:rsidRDefault="00AF6F99" w:rsidP="00D25694">
      <w:pPr>
        <w:jc w:val="center"/>
        <w:rPr>
          <w:rFonts w:eastAsia="Calibri"/>
          <w:i/>
          <w:lang w:val="ro-RO"/>
        </w:rPr>
      </w:pPr>
    </w:p>
    <w:p w14:paraId="135089B5" w14:textId="77777777" w:rsidR="00AF6F99" w:rsidRPr="006E53C7" w:rsidRDefault="00AF6F99" w:rsidP="00D25694">
      <w:pPr>
        <w:jc w:val="center"/>
        <w:rPr>
          <w:rFonts w:eastAsia="Calibri"/>
          <w:i/>
          <w:lang w:val="ro-RO"/>
        </w:rPr>
      </w:pPr>
    </w:p>
    <w:p w14:paraId="378AC941" w14:textId="77777777" w:rsidR="00AF6F99" w:rsidRPr="006E53C7" w:rsidRDefault="00AF6F99" w:rsidP="00D25694">
      <w:pPr>
        <w:jc w:val="center"/>
        <w:rPr>
          <w:rFonts w:eastAsia="Calibri"/>
          <w:i/>
          <w:lang w:val="ro-RO"/>
        </w:rPr>
      </w:pPr>
    </w:p>
    <w:p w14:paraId="54B28FFA" w14:textId="77777777" w:rsidR="00AF6F99" w:rsidRPr="006E53C7" w:rsidRDefault="00AF6F99" w:rsidP="00D25694">
      <w:pPr>
        <w:jc w:val="center"/>
        <w:rPr>
          <w:rFonts w:eastAsia="Calibri"/>
          <w:i/>
          <w:lang w:val="ro-RO"/>
        </w:rPr>
      </w:pPr>
    </w:p>
    <w:p w14:paraId="7B76C084" w14:textId="77777777" w:rsidR="00AF6F99" w:rsidRPr="006E53C7" w:rsidRDefault="00AF6F99" w:rsidP="00D25694">
      <w:pPr>
        <w:jc w:val="center"/>
        <w:rPr>
          <w:rFonts w:eastAsia="Calibri"/>
          <w:i/>
          <w:lang w:val="ro-RO"/>
        </w:rPr>
      </w:pPr>
    </w:p>
    <w:p w14:paraId="3046513E" w14:textId="77777777" w:rsidR="00AF6F99" w:rsidRPr="006E53C7" w:rsidRDefault="00AF6F99" w:rsidP="00D25694">
      <w:pPr>
        <w:jc w:val="center"/>
        <w:rPr>
          <w:rFonts w:eastAsia="Calibri"/>
          <w:i/>
          <w:lang w:val="ro-RO"/>
        </w:rPr>
      </w:pPr>
    </w:p>
    <w:p w14:paraId="784D3350" w14:textId="77777777" w:rsidR="00AF6F99" w:rsidRPr="006E53C7" w:rsidRDefault="00AF6F99" w:rsidP="00D25694">
      <w:pPr>
        <w:jc w:val="center"/>
        <w:rPr>
          <w:rFonts w:eastAsia="Calibri"/>
          <w:i/>
          <w:lang w:val="ro-RO"/>
        </w:rPr>
      </w:pPr>
    </w:p>
    <w:p w14:paraId="26B570A1" w14:textId="77777777" w:rsidR="00AF6F99" w:rsidRPr="006E53C7" w:rsidRDefault="00AF6F99" w:rsidP="00D25694">
      <w:pPr>
        <w:jc w:val="center"/>
        <w:rPr>
          <w:rFonts w:eastAsia="Calibri"/>
          <w:i/>
          <w:lang w:val="ro-RO"/>
        </w:rPr>
      </w:pPr>
    </w:p>
    <w:p w14:paraId="5B9B57C4" w14:textId="77777777" w:rsidR="00AF6F99" w:rsidRPr="006E53C7" w:rsidRDefault="00AF6F99" w:rsidP="00D25694">
      <w:pPr>
        <w:jc w:val="center"/>
        <w:rPr>
          <w:rFonts w:eastAsia="Calibri"/>
          <w:i/>
          <w:lang w:val="ro-RO"/>
        </w:rPr>
      </w:pPr>
    </w:p>
    <w:p w14:paraId="33B83551" w14:textId="77777777" w:rsidR="00AF6F99" w:rsidRPr="006E53C7" w:rsidRDefault="00AF6F99" w:rsidP="00D25694">
      <w:pPr>
        <w:jc w:val="center"/>
        <w:rPr>
          <w:rFonts w:eastAsia="Calibri"/>
          <w:i/>
          <w:lang w:val="ro-RO"/>
        </w:rPr>
      </w:pPr>
    </w:p>
    <w:p w14:paraId="74057BCC" w14:textId="4C63C8BF" w:rsidR="00D82108" w:rsidRPr="006E53C7" w:rsidRDefault="00D82108" w:rsidP="00D82108">
      <w:pPr>
        <w:jc w:val="center"/>
        <w:rPr>
          <w:rFonts w:eastAsia="Calibri"/>
          <w:b/>
          <w:bCs/>
          <w:iCs/>
          <w:lang w:val="ro-RO"/>
        </w:rPr>
      </w:pPr>
      <w:r w:rsidRPr="006E53C7">
        <w:rPr>
          <w:rFonts w:eastAsia="Calibri"/>
          <w:iCs/>
          <w:lang w:val="ro-RO"/>
        </w:rPr>
        <w:t>OFERTANT</w:t>
      </w:r>
      <w:r w:rsidRPr="006E53C7">
        <w:rPr>
          <w:rFonts w:eastAsia="Calibri"/>
          <w:b/>
          <w:bCs/>
          <w:iCs/>
          <w:lang w:val="ro-RO"/>
        </w:rPr>
        <w:t xml:space="preserve">                                                                                                                      Formular nr. 12</w:t>
      </w:r>
    </w:p>
    <w:p w14:paraId="116B25BE" w14:textId="77777777" w:rsidR="00D82108" w:rsidRPr="006E53C7" w:rsidRDefault="00D82108" w:rsidP="00D82108">
      <w:pPr>
        <w:rPr>
          <w:rFonts w:eastAsia="Calibri"/>
          <w:iCs/>
          <w:lang w:val="ro-RO"/>
        </w:rPr>
      </w:pPr>
      <w:r w:rsidRPr="006E53C7">
        <w:rPr>
          <w:rFonts w:eastAsia="Calibri"/>
          <w:iCs/>
          <w:lang w:val="ro-RO"/>
        </w:rPr>
        <w:t>_________________</w:t>
      </w:r>
    </w:p>
    <w:p w14:paraId="56939B66" w14:textId="77777777" w:rsidR="00D82108" w:rsidRPr="006E53C7" w:rsidRDefault="00D82108" w:rsidP="00D82108">
      <w:pPr>
        <w:rPr>
          <w:rFonts w:eastAsia="Calibri"/>
          <w:iCs/>
          <w:lang w:val="ro-RO"/>
        </w:rPr>
      </w:pPr>
      <w:r w:rsidRPr="006E53C7">
        <w:rPr>
          <w:rFonts w:eastAsia="Calibri"/>
          <w:iCs/>
          <w:lang w:val="ro-RO"/>
        </w:rPr>
        <w:t xml:space="preserve">(denumirea ofertantului/asocierii) </w:t>
      </w:r>
    </w:p>
    <w:p w14:paraId="77BD8CCA" w14:textId="77777777" w:rsidR="00D82108" w:rsidRPr="006E53C7" w:rsidRDefault="00D82108" w:rsidP="00D82108">
      <w:pPr>
        <w:rPr>
          <w:rFonts w:eastAsia="Calibri"/>
          <w:iCs/>
          <w:lang w:val="ro-RO"/>
        </w:rPr>
      </w:pPr>
    </w:p>
    <w:p w14:paraId="3DCF2170" w14:textId="57D760CD" w:rsidR="00D82108" w:rsidRPr="006E53C7" w:rsidRDefault="00D82108" w:rsidP="00D82108">
      <w:pPr>
        <w:jc w:val="center"/>
        <w:rPr>
          <w:rFonts w:eastAsia="Calibri"/>
          <w:b/>
          <w:bCs/>
          <w:iCs/>
          <w:lang w:val="ro-RO"/>
        </w:rPr>
      </w:pPr>
      <w:r w:rsidRPr="006E53C7">
        <w:rPr>
          <w:rFonts w:eastAsia="Calibri"/>
          <w:b/>
          <w:bCs/>
          <w:iCs/>
          <w:lang w:val="ro-RO"/>
        </w:rPr>
        <w:t>ÎMPUTERNICIRE</w:t>
      </w:r>
    </w:p>
    <w:p w14:paraId="4E42897F" w14:textId="77777777" w:rsidR="00D82108" w:rsidRPr="006E53C7" w:rsidRDefault="00D82108" w:rsidP="00D82108">
      <w:pPr>
        <w:jc w:val="center"/>
        <w:rPr>
          <w:rFonts w:eastAsia="Calibri"/>
          <w:b/>
          <w:bCs/>
          <w:i/>
          <w:lang w:val="ro-RO"/>
        </w:rPr>
      </w:pPr>
    </w:p>
    <w:p w14:paraId="69A1B5BC" w14:textId="77777777" w:rsidR="00D82108" w:rsidRPr="006E53C7" w:rsidRDefault="00D82108" w:rsidP="00D82108">
      <w:pPr>
        <w:jc w:val="center"/>
        <w:rPr>
          <w:rFonts w:eastAsia="Calibri"/>
          <w:i/>
          <w:lang w:val="ro-RO"/>
        </w:rPr>
      </w:pPr>
    </w:p>
    <w:p w14:paraId="7BC5DD03" w14:textId="4BDAFFAC" w:rsidR="00D82108" w:rsidRPr="006E53C7" w:rsidRDefault="00D82108" w:rsidP="00D82108">
      <w:pPr>
        <w:jc w:val="both"/>
        <w:rPr>
          <w:rFonts w:eastAsia="Calibri"/>
          <w:b/>
          <w:bCs/>
          <w:iCs/>
          <w:lang w:val="ro-RO"/>
        </w:rPr>
      </w:pPr>
      <w:r w:rsidRPr="006E53C7">
        <w:rPr>
          <w:rFonts w:eastAsia="Calibri"/>
          <w:i/>
          <w:lang w:val="ro-RO"/>
        </w:rPr>
        <w:t xml:space="preserve">          </w:t>
      </w:r>
      <w:r w:rsidRPr="006E53C7">
        <w:rPr>
          <w:rFonts w:eastAsia="Calibri"/>
          <w:iCs/>
          <w:lang w:val="ro-RO"/>
        </w:rPr>
        <w:t xml:space="preserve">  Subscrisa __________________ cu sediul în __________________________ înmatriculată la Registrul </w:t>
      </w:r>
      <w:proofErr w:type="spellStart"/>
      <w:r w:rsidRPr="006E53C7">
        <w:rPr>
          <w:rFonts w:eastAsia="Calibri"/>
          <w:iCs/>
          <w:lang w:val="ro-RO"/>
        </w:rPr>
        <w:t>Comerţului</w:t>
      </w:r>
      <w:proofErr w:type="spellEnd"/>
      <w:r w:rsidRPr="006E53C7">
        <w:rPr>
          <w:rFonts w:eastAsia="Calibri"/>
          <w:iCs/>
          <w:lang w:val="ro-RO"/>
        </w:rPr>
        <w:t xml:space="preserve"> sub nr. _________, CUI ______________, atribut fiscal ___, reprezentată legal prin </w:t>
      </w:r>
      <w:r w:rsidRPr="006E53C7">
        <w:rPr>
          <w:rFonts w:eastAsia="Calibri"/>
          <w:b/>
          <w:bCs/>
          <w:iCs/>
          <w:lang w:val="ro-RO"/>
        </w:rPr>
        <w:t>__________________________</w:t>
      </w:r>
      <w:r w:rsidRPr="006E53C7">
        <w:rPr>
          <w:rFonts w:eastAsia="Calibri"/>
          <w:iCs/>
          <w:lang w:val="ro-RO"/>
        </w:rPr>
        <w:t xml:space="preserve">, în calitate de __________________, împuternicim prin prezenta pe </w:t>
      </w:r>
      <w:r w:rsidRPr="006E53C7">
        <w:rPr>
          <w:rFonts w:eastAsia="Calibri"/>
          <w:b/>
          <w:bCs/>
          <w:iCs/>
          <w:lang w:val="ro-RO"/>
        </w:rPr>
        <w:t>____________________</w:t>
      </w:r>
      <w:r w:rsidRPr="006E53C7">
        <w:rPr>
          <w:rFonts w:eastAsia="Calibri"/>
          <w:iCs/>
          <w:lang w:val="ro-RO"/>
        </w:rPr>
        <w:t xml:space="preserve">, domiciliat în _____________________________, identificat cu B.I./C.I. seria __, nr. ________, CNP _________________,  eliberat de _____________, la data de ________, având </w:t>
      </w:r>
      <w:proofErr w:type="spellStart"/>
      <w:r w:rsidRPr="006E53C7">
        <w:rPr>
          <w:rFonts w:eastAsia="Calibri"/>
          <w:iCs/>
          <w:lang w:val="ro-RO"/>
        </w:rPr>
        <w:t>funcţia</w:t>
      </w:r>
      <w:proofErr w:type="spellEnd"/>
      <w:r w:rsidRPr="006E53C7">
        <w:rPr>
          <w:rFonts w:eastAsia="Calibri"/>
          <w:iCs/>
          <w:lang w:val="ro-RO"/>
        </w:rPr>
        <w:t xml:space="preserve"> de ___________________, să ne reprezinte la procedura organizată de </w:t>
      </w:r>
      <w:r w:rsidR="00581BE8" w:rsidRPr="006E53C7">
        <w:rPr>
          <w:rFonts w:eastAsia="Calibri"/>
          <w:b/>
          <w:bCs/>
          <w:iCs/>
          <w:lang w:val="ro-RO"/>
        </w:rPr>
        <w:t xml:space="preserve">Comuna </w:t>
      </w:r>
      <w:proofErr w:type="spellStart"/>
      <w:r w:rsidR="00581BE8" w:rsidRPr="006E53C7">
        <w:rPr>
          <w:rFonts w:eastAsia="Calibri"/>
          <w:b/>
          <w:bCs/>
          <w:iCs/>
          <w:lang w:val="ro-RO"/>
        </w:rPr>
        <w:t>Costesti</w:t>
      </w:r>
      <w:proofErr w:type="spellEnd"/>
      <w:r w:rsidRPr="006E53C7">
        <w:rPr>
          <w:rFonts w:eastAsia="Calibri"/>
          <w:iCs/>
          <w:lang w:val="ro-RO"/>
        </w:rPr>
        <w:t xml:space="preserve"> (anunțul de participare nr. __________), în scopul atribuirii contractului de achiziție publică având ca obiect “</w:t>
      </w:r>
      <w:r w:rsidRPr="006E53C7">
        <w:rPr>
          <w:rFonts w:eastAsia="Calibri"/>
          <w:b/>
          <w:bCs/>
          <w:iCs/>
          <w:lang w:val="ro-RO"/>
        </w:rPr>
        <w:t>…………….”</w:t>
      </w:r>
    </w:p>
    <w:p w14:paraId="70BCB59F" w14:textId="77777777" w:rsidR="00D82108" w:rsidRPr="006E53C7" w:rsidRDefault="00D82108" w:rsidP="00D82108">
      <w:pPr>
        <w:jc w:val="both"/>
        <w:rPr>
          <w:rFonts w:eastAsia="Calibri"/>
          <w:iCs/>
          <w:lang w:val="ro-RO"/>
        </w:rPr>
      </w:pPr>
      <w:r w:rsidRPr="006E53C7">
        <w:rPr>
          <w:rFonts w:eastAsia="Calibri"/>
          <w:iCs/>
          <w:lang w:val="ro-RO"/>
        </w:rPr>
        <w:t xml:space="preserve">            În îndeplinirea mandatului său, împuternicitul va avea următoarele drepturi </w:t>
      </w:r>
      <w:proofErr w:type="spellStart"/>
      <w:r w:rsidRPr="006E53C7">
        <w:rPr>
          <w:rFonts w:eastAsia="Calibri"/>
          <w:iCs/>
          <w:lang w:val="ro-RO"/>
        </w:rPr>
        <w:t>şi</w:t>
      </w:r>
      <w:proofErr w:type="spellEnd"/>
      <w:r w:rsidRPr="006E53C7">
        <w:rPr>
          <w:rFonts w:eastAsia="Calibri"/>
          <w:iCs/>
          <w:lang w:val="ro-RO"/>
        </w:rPr>
        <w:t xml:space="preserve"> </w:t>
      </w:r>
      <w:proofErr w:type="spellStart"/>
      <w:r w:rsidRPr="006E53C7">
        <w:rPr>
          <w:rFonts w:eastAsia="Calibri"/>
          <w:iCs/>
          <w:lang w:val="ro-RO"/>
        </w:rPr>
        <w:t>obligaţii</w:t>
      </w:r>
      <w:proofErr w:type="spellEnd"/>
      <w:r w:rsidRPr="006E53C7">
        <w:rPr>
          <w:rFonts w:eastAsia="Calibri"/>
          <w:iCs/>
          <w:lang w:val="ro-RO"/>
        </w:rPr>
        <w:t xml:space="preserve">: </w:t>
      </w:r>
    </w:p>
    <w:p w14:paraId="12908695" w14:textId="77777777" w:rsidR="00D82108" w:rsidRPr="006E53C7" w:rsidRDefault="00D82108" w:rsidP="00D82108">
      <w:pPr>
        <w:jc w:val="both"/>
        <w:rPr>
          <w:rFonts w:eastAsia="Calibri"/>
          <w:bCs/>
          <w:iCs/>
          <w:lang w:val="ro-RO"/>
        </w:rPr>
      </w:pPr>
      <w:r w:rsidRPr="006E53C7">
        <w:rPr>
          <w:rFonts w:eastAsia="Calibri"/>
          <w:bCs/>
          <w:iCs/>
          <w:lang w:val="ro-RO"/>
        </w:rPr>
        <w:t xml:space="preserve">1. Să încarce în sistemul electronic de achiziții publice </w:t>
      </w:r>
      <w:hyperlink r:id="rId8" w:history="1">
        <w:r w:rsidRPr="006E53C7">
          <w:rPr>
            <w:rStyle w:val="Hyperlink"/>
            <w:rFonts w:eastAsia="Calibri"/>
            <w:bCs/>
            <w:iCs/>
            <w:lang w:val="ro-RO"/>
          </w:rPr>
          <w:t>www.e-licitatie.ro</w:t>
        </w:r>
      </w:hyperlink>
      <w:r w:rsidRPr="006E53C7">
        <w:rPr>
          <w:rFonts w:eastAsia="Calibri"/>
          <w:bCs/>
          <w:iCs/>
          <w:lang w:val="ro-RO"/>
        </w:rPr>
        <w:t xml:space="preserve"> și să semneze/ să semneze cu semnătură electronică extinsă, bazată pe un certificat calificat, eliberat de un furnizor de servicii de certificare acreditat, toate actele </w:t>
      </w:r>
      <w:proofErr w:type="spellStart"/>
      <w:r w:rsidRPr="006E53C7">
        <w:rPr>
          <w:rFonts w:eastAsia="Calibri"/>
          <w:bCs/>
          <w:iCs/>
          <w:lang w:val="ro-RO"/>
        </w:rPr>
        <w:t>şi</w:t>
      </w:r>
      <w:proofErr w:type="spellEnd"/>
      <w:r w:rsidRPr="006E53C7">
        <w:rPr>
          <w:rFonts w:eastAsia="Calibri"/>
          <w:bCs/>
          <w:iCs/>
          <w:lang w:val="ro-RO"/>
        </w:rPr>
        <w:t xml:space="preserve"> documentele subscrisei în legătură cu participarea la prezenta procedură;</w:t>
      </w:r>
    </w:p>
    <w:p w14:paraId="4D87B24F" w14:textId="77777777" w:rsidR="00D82108" w:rsidRPr="006E53C7" w:rsidRDefault="00D82108" w:rsidP="00D82108">
      <w:pPr>
        <w:jc w:val="both"/>
        <w:rPr>
          <w:rFonts w:eastAsia="Calibri"/>
          <w:bCs/>
          <w:iCs/>
          <w:lang w:val="ro-RO"/>
        </w:rPr>
      </w:pPr>
      <w:r w:rsidRPr="006E53C7">
        <w:rPr>
          <w:rFonts w:eastAsia="Calibri"/>
          <w:bCs/>
          <w:iCs/>
          <w:lang w:val="ro-RO"/>
        </w:rPr>
        <w:t xml:space="preserve">2. Să participe în numele subscrisei la procedură </w:t>
      </w:r>
      <w:proofErr w:type="spellStart"/>
      <w:r w:rsidRPr="006E53C7">
        <w:rPr>
          <w:rFonts w:eastAsia="Calibri"/>
          <w:bCs/>
          <w:iCs/>
          <w:lang w:val="ro-RO"/>
        </w:rPr>
        <w:t>şi</w:t>
      </w:r>
      <w:proofErr w:type="spellEnd"/>
      <w:r w:rsidRPr="006E53C7">
        <w:rPr>
          <w:rFonts w:eastAsia="Calibri"/>
          <w:bCs/>
          <w:iCs/>
          <w:lang w:val="ro-RO"/>
        </w:rPr>
        <w:t xml:space="preserve"> să semneze/ să semneze cu semnătură electronică extinsă, bazată pe un certificat calificat, eliberat de un furnizor de servicii de certificare acreditat, toate documentele rezultate pe parcursul și/sau în urma </w:t>
      </w:r>
      <w:proofErr w:type="spellStart"/>
      <w:r w:rsidRPr="006E53C7">
        <w:rPr>
          <w:rFonts w:eastAsia="Calibri"/>
          <w:bCs/>
          <w:iCs/>
          <w:lang w:val="ro-RO"/>
        </w:rPr>
        <w:t>desfăşurării</w:t>
      </w:r>
      <w:proofErr w:type="spellEnd"/>
      <w:r w:rsidRPr="006E53C7">
        <w:rPr>
          <w:rFonts w:eastAsia="Calibri"/>
          <w:bCs/>
          <w:iCs/>
          <w:lang w:val="ro-RO"/>
        </w:rPr>
        <w:t xml:space="preserve"> procedurii.</w:t>
      </w:r>
    </w:p>
    <w:p w14:paraId="69D052AB" w14:textId="77777777" w:rsidR="00D82108" w:rsidRPr="006E53C7" w:rsidRDefault="00D82108" w:rsidP="00D82108">
      <w:pPr>
        <w:jc w:val="both"/>
        <w:rPr>
          <w:rFonts w:eastAsia="Calibri"/>
          <w:bCs/>
          <w:iCs/>
          <w:lang w:val="ro-RO"/>
        </w:rPr>
      </w:pPr>
      <w:r w:rsidRPr="006E53C7">
        <w:rPr>
          <w:rFonts w:eastAsia="Calibri"/>
          <w:bCs/>
          <w:iCs/>
          <w:lang w:val="ro-RO"/>
        </w:rPr>
        <w:t xml:space="preserve">3. Să răspundă solicitărilor de clarificare formulate de către comisia de evaluare în timpul </w:t>
      </w:r>
      <w:proofErr w:type="spellStart"/>
      <w:r w:rsidRPr="006E53C7">
        <w:rPr>
          <w:rFonts w:eastAsia="Calibri"/>
          <w:bCs/>
          <w:iCs/>
          <w:lang w:val="ro-RO"/>
        </w:rPr>
        <w:t>desfăşurării</w:t>
      </w:r>
      <w:proofErr w:type="spellEnd"/>
      <w:r w:rsidRPr="006E53C7">
        <w:rPr>
          <w:rFonts w:eastAsia="Calibri"/>
          <w:bCs/>
          <w:iCs/>
          <w:lang w:val="ro-RO"/>
        </w:rPr>
        <w:t xml:space="preserve"> procedurii.</w:t>
      </w:r>
    </w:p>
    <w:p w14:paraId="78005F61" w14:textId="77777777" w:rsidR="00D82108" w:rsidRPr="006E53C7" w:rsidRDefault="00D82108" w:rsidP="00D82108">
      <w:pPr>
        <w:jc w:val="both"/>
        <w:rPr>
          <w:rFonts w:eastAsia="Calibri"/>
          <w:bCs/>
          <w:iCs/>
          <w:lang w:val="ro-RO"/>
        </w:rPr>
      </w:pPr>
      <w:r w:rsidRPr="006E53C7">
        <w:rPr>
          <w:rFonts w:eastAsia="Calibri"/>
          <w:bCs/>
          <w:iCs/>
          <w:lang w:val="ro-RO"/>
        </w:rPr>
        <w:t xml:space="preserve">4. Să depună în numele subscrisei </w:t>
      </w:r>
      <w:proofErr w:type="spellStart"/>
      <w:r w:rsidRPr="006E53C7">
        <w:rPr>
          <w:rFonts w:eastAsia="Calibri"/>
          <w:bCs/>
          <w:iCs/>
          <w:lang w:val="ro-RO"/>
        </w:rPr>
        <w:t>contestaţiile</w:t>
      </w:r>
      <w:proofErr w:type="spellEnd"/>
      <w:r w:rsidRPr="006E53C7">
        <w:rPr>
          <w:rFonts w:eastAsia="Calibri"/>
          <w:bCs/>
          <w:iCs/>
          <w:lang w:val="ro-RO"/>
        </w:rPr>
        <w:t xml:space="preserve"> cu privire la procedură.</w:t>
      </w:r>
    </w:p>
    <w:p w14:paraId="76DCFE87" w14:textId="77777777" w:rsidR="002A4E1A" w:rsidRPr="006E53C7" w:rsidRDefault="002A4E1A" w:rsidP="00D82108">
      <w:pPr>
        <w:jc w:val="both"/>
        <w:rPr>
          <w:rFonts w:eastAsia="Calibri"/>
          <w:iCs/>
          <w:lang w:val="ro-RO"/>
        </w:rPr>
      </w:pPr>
    </w:p>
    <w:p w14:paraId="415816B5" w14:textId="77F115C4" w:rsidR="00D82108" w:rsidRPr="006E53C7" w:rsidRDefault="00D82108" w:rsidP="00D82108">
      <w:pPr>
        <w:jc w:val="both"/>
        <w:rPr>
          <w:rFonts w:eastAsia="Calibri"/>
          <w:iCs/>
          <w:lang w:val="ro-RO"/>
        </w:rPr>
      </w:pPr>
      <w:r w:rsidRPr="006E53C7">
        <w:rPr>
          <w:rFonts w:eastAsia="Calibri"/>
          <w:iCs/>
          <w:lang w:val="ro-RO"/>
        </w:rPr>
        <w:t xml:space="preserve">Prin prezenta, împuternicitul nostru este pe deplin autorizat să angajeze răspunderea subscrisei cu privire la toate actele </w:t>
      </w:r>
      <w:proofErr w:type="spellStart"/>
      <w:r w:rsidRPr="006E53C7">
        <w:rPr>
          <w:rFonts w:eastAsia="Calibri"/>
          <w:iCs/>
          <w:lang w:val="ro-RO"/>
        </w:rPr>
        <w:t>şi</w:t>
      </w:r>
      <w:proofErr w:type="spellEnd"/>
      <w:r w:rsidRPr="006E53C7">
        <w:rPr>
          <w:rFonts w:eastAsia="Calibri"/>
          <w:iCs/>
          <w:lang w:val="ro-RO"/>
        </w:rPr>
        <w:t xml:space="preserve"> faptele ce decurg din participarea la procedură. </w:t>
      </w:r>
    </w:p>
    <w:p w14:paraId="6B6BEB01" w14:textId="77777777" w:rsidR="00D82108" w:rsidRPr="006E53C7" w:rsidRDefault="00D82108" w:rsidP="00D82108">
      <w:pPr>
        <w:jc w:val="both"/>
        <w:rPr>
          <w:rFonts w:eastAsia="Calibri"/>
          <w:i/>
          <w:lang w:val="ro-RO"/>
        </w:rPr>
      </w:pPr>
    </w:p>
    <w:p w14:paraId="4EAA4778" w14:textId="77777777" w:rsidR="00D82108" w:rsidRPr="006E53C7" w:rsidRDefault="00D82108" w:rsidP="00D82108">
      <w:pPr>
        <w:jc w:val="both"/>
        <w:rPr>
          <w:rFonts w:eastAsia="Calibri"/>
          <w:bCs/>
          <w:i/>
          <w:iCs/>
          <w:lang w:val="ro-RO"/>
        </w:rPr>
      </w:pPr>
      <w:bookmarkStart w:id="1" w:name="_Hlk72232822"/>
      <w:r w:rsidRPr="006E53C7">
        <w:rPr>
          <w:rFonts w:eastAsia="Calibri"/>
          <w:i/>
          <w:lang w:val="ro-RO"/>
        </w:rPr>
        <w:t>Data _____________</w:t>
      </w:r>
      <w:r w:rsidRPr="006E53C7">
        <w:rPr>
          <w:rFonts w:eastAsia="Calibri"/>
          <w:bCs/>
          <w:i/>
          <w:iCs/>
          <w:lang w:val="ro-RO"/>
        </w:rPr>
        <w:t xml:space="preserve">                      </w:t>
      </w:r>
    </w:p>
    <w:p w14:paraId="149076E0" w14:textId="77777777" w:rsidR="00D82108" w:rsidRPr="006E53C7" w:rsidRDefault="00D82108" w:rsidP="00D82108">
      <w:pPr>
        <w:jc w:val="both"/>
        <w:rPr>
          <w:rFonts w:eastAsia="Calibri"/>
          <w:bCs/>
          <w:i/>
          <w:iCs/>
          <w:lang w:val="ro-RO"/>
        </w:rPr>
      </w:pPr>
    </w:p>
    <w:p w14:paraId="2623699F" w14:textId="7C9793DB" w:rsidR="00D82108" w:rsidRPr="006E53C7" w:rsidRDefault="00D82108" w:rsidP="00D82108">
      <w:pPr>
        <w:jc w:val="both"/>
        <w:rPr>
          <w:rFonts w:eastAsia="Calibri"/>
          <w:i/>
          <w:lang w:val="ro-RO"/>
        </w:rPr>
      </w:pPr>
      <w:r w:rsidRPr="006E53C7">
        <w:rPr>
          <w:rFonts w:eastAsia="Calibri"/>
          <w:bCs/>
          <w:i/>
          <w:iCs/>
          <w:lang w:val="ro-RO"/>
        </w:rPr>
        <w:t xml:space="preserve"> Denumirea mandantului __________________________ </w:t>
      </w:r>
      <w:r w:rsidRPr="006E53C7">
        <w:rPr>
          <w:rFonts w:eastAsia="Calibri"/>
          <w:bCs/>
          <w:i/>
          <w:lang w:val="ro-RO"/>
        </w:rPr>
        <w:t>(societatea)</w:t>
      </w:r>
      <w:r w:rsidRPr="006E53C7">
        <w:rPr>
          <w:rFonts w:eastAsia="Calibri"/>
          <w:bCs/>
          <w:i/>
          <w:iCs/>
          <w:lang w:val="ro-RO"/>
        </w:rPr>
        <w:t xml:space="preserve"> </w:t>
      </w:r>
    </w:p>
    <w:p w14:paraId="3797ADBD" w14:textId="77777777" w:rsidR="00D82108" w:rsidRPr="006E53C7" w:rsidRDefault="00D82108" w:rsidP="00D82108">
      <w:pPr>
        <w:jc w:val="both"/>
        <w:rPr>
          <w:rFonts w:eastAsia="Calibri"/>
          <w:i/>
          <w:lang w:val="ro-RO"/>
        </w:rPr>
      </w:pPr>
      <w:r w:rsidRPr="006E53C7">
        <w:rPr>
          <w:rFonts w:eastAsia="Calibri"/>
          <w:bCs/>
          <w:i/>
          <w:iCs/>
          <w:lang w:val="ro-RO"/>
        </w:rPr>
        <w:tab/>
        <w:t xml:space="preserve">                                        reprezentată legal prin _____________ </w:t>
      </w:r>
      <w:r w:rsidRPr="006E53C7">
        <w:rPr>
          <w:rFonts w:eastAsia="Calibri"/>
          <w:i/>
          <w:lang w:val="ro-RO"/>
        </w:rPr>
        <w:t>(prenumele, numele, funcția și semnătura autorizată)</w:t>
      </w:r>
    </w:p>
    <w:p w14:paraId="50F0EF3F" w14:textId="77777777" w:rsidR="00D82108" w:rsidRPr="006E53C7" w:rsidRDefault="00D82108" w:rsidP="00D82108">
      <w:pPr>
        <w:jc w:val="center"/>
        <w:rPr>
          <w:rFonts w:eastAsia="Calibri"/>
          <w:bCs/>
          <w:i/>
          <w:iCs/>
          <w:lang w:val="ro-RO"/>
        </w:rPr>
      </w:pPr>
    </w:p>
    <w:p w14:paraId="46171795" w14:textId="77777777" w:rsidR="00D82108" w:rsidRPr="006E53C7" w:rsidRDefault="00D82108" w:rsidP="00D82108">
      <w:pPr>
        <w:rPr>
          <w:rFonts w:eastAsia="Calibri"/>
          <w:bCs/>
          <w:i/>
          <w:iCs/>
          <w:lang w:val="ro-RO"/>
        </w:rPr>
      </w:pPr>
      <w:r w:rsidRPr="006E53C7">
        <w:rPr>
          <w:rFonts w:eastAsia="Calibri"/>
          <w:bCs/>
          <w:i/>
          <w:iCs/>
          <w:lang w:val="ro-RO"/>
        </w:rPr>
        <w:t xml:space="preserve">Împuternicit _____________ </w:t>
      </w:r>
    </w:p>
    <w:p w14:paraId="7EF084D8" w14:textId="77777777" w:rsidR="00D82108" w:rsidRPr="006E53C7" w:rsidRDefault="00D82108" w:rsidP="00D82108">
      <w:pPr>
        <w:rPr>
          <w:rFonts w:eastAsia="Calibri"/>
          <w:i/>
          <w:lang w:val="ro-RO"/>
        </w:rPr>
      </w:pPr>
      <w:r w:rsidRPr="006E53C7">
        <w:rPr>
          <w:rFonts w:eastAsia="Calibri"/>
          <w:i/>
          <w:lang w:val="ro-RO"/>
        </w:rPr>
        <w:t>(prenumele, numele și semnătura autorizată)</w:t>
      </w:r>
    </w:p>
    <w:p w14:paraId="6C254AE0" w14:textId="77777777" w:rsidR="00D82108" w:rsidRPr="006E53C7" w:rsidRDefault="00D82108" w:rsidP="00D82108">
      <w:pPr>
        <w:jc w:val="center"/>
        <w:rPr>
          <w:rFonts w:eastAsia="Calibri"/>
          <w:i/>
          <w:lang w:val="ro-RO"/>
        </w:rPr>
      </w:pPr>
    </w:p>
    <w:p w14:paraId="6DB66FAE" w14:textId="77777777" w:rsidR="00D82108" w:rsidRPr="006E53C7" w:rsidRDefault="00D82108" w:rsidP="00D82108">
      <w:pPr>
        <w:jc w:val="both"/>
        <w:rPr>
          <w:rFonts w:eastAsia="Calibri"/>
          <w:i/>
          <w:lang w:val="ro-RO"/>
        </w:rPr>
      </w:pPr>
    </w:p>
    <w:p w14:paraId="0AE74D3E" w14:textId="77777777" w:rsidR="00D82108" w:rsidRPr="006E53C7" w:rsidRDefault="00D82108" w:rsidP="00D82108">
      <w:pPr>
        <w:jc w:val="both"/>
        <w:rPr>
          <w:rFonts w:eastAsia="Calibri"/>
          <w:i/>
          <w:lang w:val="ro-RO"/>
        </w:rPr>
      </w:pPr>
      <w:r w:rsidRPr="006E53C7">
        <w:rPr>
          <w:rFonts w:eastAsia="Calibri"/>
          <w:b/>
          <w:bCs/>
          <w:i/>
          <w:lang w:val="ro-RO"/>
        </w:rPr>
        <w:t>Note</w:t>
      </w:r>
      <w:r w:rsidRPr="006E53C7">
        <w:rPr>
          <w:rFonts w:eastAsia="Calibri"/>
          <w:i/>
          <w:lang w:val="ro-RO"/>
        </w:rPr>
        <w:t xml:space="preserve">: </w:t>
      </w:r>
      <w:r w:rsidRPr="006E53C7">
        <w:rPr>
          <w:rFonts w:eastAsia="Calibri"/>
          <w:i/>
          <w:iCs/>
          <w:lang w:val="ro-RO"/>
        </w:rPr>
        <w:t xml:space="preserve">Împuternicirea va fi </w:t>
      </w:r>
      <w:proofErr w:type="spellStart"/>
      <w:r w:rsidRPr="006E53C7">
        <w:rPr>
          <w:rFonts w:eastAsia="Calibri"/>
          <w:i/>
          <w:iCs/>
          <w:lang w:val="ro-RO"/>
        </w:rPr>
        <w:t>însoţită</w:t>
      </w:r>
      <w:proofErr w:type="spellEnd"/>
      <w:r w:rsidRPr="006E53C7">
        <w:rPr>
          <w:rFonts w:eastAsia="Calibri"/>
          <w:i/>
          <w:iCs/>
          <w:lang w:val="ro-RO"/>
        </w:rPr>
        <w:t xml:space="preserve"> de o copie după actul de identitate al persoanei împuternicite</w:t>
      </w:r>
      <w:r w:rsidRPr="006E53C7">
        <w:rPr>
          <w:rFonts w:eastAsia="Calibri"/>
          <w:i/>
          <w:lang w:val="ro-RO"/>
        </w:rPr>
        <w:t>.</w:t>
      </w:r>
    </w:p>
    <w:p w14:paraId="668AEDB5" w14:textId="77777777" w:rsidR="00D82108" w:rsidRPr="006E53C7" w:rsidRDefault="00D82108" w:rsidP="00D82108">
      <w:pPr>
        <w:jc w:val="both"/>
        <w:rPr>
          <w:rFonts w:eastAsia="Calibri"/>
          <w:i/>
          <w:lang w:val="ro-RO"/>
        </w:rPr>
      </w:pPr>
      <w:r w:rsidRPr="006E53C7">
        <w:rPr>
          <w:rFonts w:eastAsia="Calibri"/>
          <w:i/>
          <w:lang w:val="ro-RO"/>
        </w:rPr>
        <w:t xml:space="preserve">În cazul unei asocieri, persoana care a semnat oferta, autorizată să angajeze operatorul economic, trebuie confirmată de către toți membrii asocierii, prin înaintarea unei împuterniciri semnate de toți reprezentanții cu drept de </w:t>
      </w:r>
      <w:proofErr w:type="spellStart"/>
      <w:r w:rsidRPr="006E53C7">
        <w:rPr>
          <w:rFonts w:eastAsia="Calibri"/>
          <w:i/>
          <w:lang w:val="ro-RO"/>
        </w:rPr>
        <w:t>semnatură</w:t>
      </w:r>
      <w:proofErr w:type="spellEnd"/>
      <w:r w:rsidRPr="006E53C7">
        <w:rPr>
          <w:rFonts w:eastAsia="Calibri"/>
          <w:i/>
          <w:lang w:val="ro-RO"/>
        </w:rPr>
        <w:t xml:space="preserve"> ai acestora</w:t>
      </w:r>
      <w:bookmarkEnd w:id="1"/>
    </w:p>
    <w:p w14:paraId="0D53DFFD" w14:textId="77777777" w:rsidR="00D82108" w:rsidRPr="006E53C7" w:rsidRDefault="00D82108" w:rsidP="00D25694">
      <w:pPr>
        <w:jc w:val="center"/>
        <w:rPr>
          <w:rFonts w:eastAsia="Calibri"/>
          <w:i/>
          <w:lang w:val="ro-RO"/>
        </w:rPr>
      </w:pPr>
    </w:p>
    <w:p w14:paraId="78EA3C61" w14:textId="77777777" w:rsidR="0050674E" w:rsidRPr="006E53C7" w:rsidRDefault="0050674E" w:rsidP="0050674E">
      <w:pPr>
        <w:rPr>
          <w:rFonts w:eastAsia="Calibri"/>
          <w:lang w:val="ro-RO"/>
        </w:rPr>
      </w:pPr>
    </w:p>
    <w:p w14:paraId="4D1B591D" w14:textId="77777777" w:rsidR="0050674E" w:rsidRPr="006E53C7" w:rsidRDefault="0050674E" w:rsidP="0050674E">
      <w:pPr>
        <w:rPr>
          <w:rFonts w:eastAsia="Calibri"/>
          <w:lang w:val="ro-RO"/>
        </w:rPr>
      </w:pPr>
    </w:p>
    <w:p w14:paraId="2D367B63" w14:textId="38EE8103" w:rsidR="00AB165F" w:rsidRPr="006E53C7" w:rsidRDefault="00AB165F">
      <w:pPr>
        <w:rPr>
          <w:rFonts w:eastAsia="Calibri"/>
          <w:lang w:val="ro-RO"/>
        </w:rPr>
      </w:pPr>
      <w:r w:rsidRPr="006E53C7">
        <w:rPr>
          <w:rFonts w:eastAsia="Calibri"/>
          <w:lang w:val="ro-RO"/>
        </w:rPr>
        <w:br w:type="page"/>
      </w:r>
    </w:p>
    <w:p w14:paraId="10E4FAC4" w14:textId="2B8F480C" w:rsidR="00FE5469" w:rsidRPr="006E53C7" w:rsidRDefault="00AB165F" w:rsidP="00581BE8">
      <w:pPr>
        <w:pStyle w:val="NoSpacing"/>
        <w:ind w:firstLine="720"/>
        <w:jc w:val="right"/>
        <w:rPr>
          <w:rFonts w:ascii="Times New Roman" w:hAnsi="Times New Roman"/>
          <w:b/>
          <w:bCs/>
          <w:sz w:val="24"/>
          <w:szCs w:val="24"/>
          <w:lang w:val="ro-RO"/>
        </w:rPr>
      </w:pPr>
      <w:r w:rsidRPr="006E53C7">
        <w:rPr>
          <w:rFonts w:ascii="Times New Roman" w:hAnsi="Times New Roman"/>
          <w:b/>
          <w:iCs/>
          <w:sz w:val="24"/>
          <w:szCs w:val="24"/>
          <w:lang w:val="ro-RO"/>
        </w:rPr>
        <w:lastRenderedPageBreak/>
        <w:t xml:space="preserve">                                                                                                   </w:t>
      </w:r>
    </w:p>
    <w:p w14:paraId="5B95F4A7" w14:textId="4B45BF27" w:rsidR="00FE5469" w:rsidRPr="006E53C7" w:rsidRDefault="00FE5469" w:rsidP="00FE5469">
      <w:pPr>
        <w:jc w:val="right"/>
        <w:rPr>
          <w:b/>
          <w:bCs/>
          <w:iCs/>
          <w:lang w:val="ro-RO"/>
        </w:rPr>
      </w:pPr>
      <w:r w:rsidRPr="006E53C7">
        <w:rPr>
          <w:b/>
          <w:bCs/>
          <w:iCs/>
          <w:lang w:val="ro-RO"/>
        </w:rPr>
        <w:t>Formular nr. 1</w:t>
      </w:r>
      <w:r w:rsidR="00581BE8" w:rsidRPr="006E53C7">
        <w:rPr>
          <w:b/>
          <w:bCs/>
          <w:iCs/>
          <w:lang w:val="ro-RO"/>
        </w:rPr>
        <w:t>3</w:t>
      </w:r>
    </w:p>
    <w:p w14:paraId="22D7863C" w14:textId="77777777" w:rsidR="00FE5469" w:rsidRPr="006E53C7" w:rsidRDefault="00FE5469" w:rsidP="00FE5469">
      <w:pPr>
        <w:jc w:val="both"/>
        <w:rPr>
          <w:iCs/>
          <w:lang w:val="ro-RO"/>
        </w:rPr>
      </w:pPr>
      <w:r w:rsidRPr="006E53C7">
        <w:rPr>
          <w:iCs/>
          <w:lang w:val="ro-RO"/>
        </w:rPr>
        <w:t>OFERTANT</w:t>
      </w:r>
    </w:p>
    <w:p w14:paraId="41455DED" w14:textId="77777777" w:rsidR="00FE5469" w:rsidRPr="006E53C7" w:rsidRDefault="00FE5469" w:rsidP="00FE5469">
      <w:pPr>
        <w:jc w:val="both"/>
        <w:rPr>
          <w:iCs/>
          <w:lang w:val="ro-RO"/>
        </w:rPr>
      </w:pPr>
      <w:r w:rsidRPr="006E53C7">
        <w:rPr>
          <w:iCs/>
          <w:lang w:val="ro-RO"/>
        </w:rPr>
        <w:t>____________________</w:t>
      </w:r>
    </w:p>
    <w:p w14:paraId="1D31146F" w14:textId="77777777" w:rsidR="00FE5469" w:rsidRPr="006E53C7" w:rsidRDefault="00FE5469" w:rsidP="00FE5469">
      <w:pPr>
        <w:jc w:val="both"/>
        <w:rPr>
          <w:iCs/>
          <w:lang w:val="ro-RO"/>
        </w:rPr>
      </w:pPr>
      <w:r w:rsidRPr="006E53C7">
        <w:rPr>
          <w:iCs/>
          <w:lang w:val="ro-RO"/>
        </w:rPr>
        <w:t xml:space="preserve">  (denumirea/numele)</w:t>
      </w:r>
    </w:p>
    <w:p w14:paraId="7EE996CD" w14:textId="77777777" w:rsidR="00FE5469" w:rsidRPr="006E53C7" w:rsidRDefault="00FE5469" w:rsidP="00FE5469">
      <w:pPr>
        <w:jc w:val="both"/>
        <w:rPr>
          <w:iCs/>
          <w:lang w:val="ro-RO"/>
        </w:rPr>
      </w:pPr>
    </w:p>
    <w:p w14:paraId="624B2451" w14:textId="77777777" w:rsidR="00FE5469" w:rsidRPr="006E53C7" w:rsidRDefault="00FE5469" w:rsidP="00FE5469">
      <w:pPr>
        <w:jc w:val="center"/>
        <w:rPr>
          <w:b/>
          <w:bCs/>
          <w:iCs/>
          <w:lang w:val="ro-RO"/>
        </w:rPr>
      </w:pPr>
      <w:r w:rsidRPr="006E53C7">
        <w:rPr>
          <w:b/>
          <w:bCs/>
          <w:iCs/>
          <w:lang w:val="ro-RO"/>
        </w:rPr>
        <w:t xml:space="preserve">Declarație pe proprie răspundere privind partea/părțile din propunerea tehnică </w:t>
      </w:r>
      <w:proofErr w:type="spellStart"/>
      <w:r w:rsidRPr="006E53C7">
        <w:rPr>
          <w:b/>
          <w:bCs/>
          <w:iCs/>
          <w:lang w:val="ro-RO"/>
        </w:rPr>
        <w:t>şi</w:t>
      </w:r>
      <w:proofErr w:type="spellEnd"/>
      <w:r w:rsidRPr="006E53C7">
        <w:rPr>
          <w:b/>
          <w:bCs/>
          <w:iCs/>
          <w:lang w:val="ro-RO"/>
        </w:rPr>
        <w:t>/sau din propunerea financiară declarate confidențiale, clasificate sau protejate de un drept de proprietate intelectuală</w:t>
      </w:r>
    </w:p>
    <w:p w14:paraId="77BD1C5A" w14:textId="77777777" w:rsidR="00FE5469" w:rsidRPr="006E53C7" w:rsidRDefault="00FE5469" w:rsidP="00FE5469">
      <w:pPr>
        <w:jc w:val="both"/>
        <w:rPr>
          <w:iCs/>
          <w:lang w:val="ro-RO"/>
        </w:rPr>
      </w:pPr>
    </w:p>
    <w:p w14:paraId="2CF59C3C" w14:textId="77777777" w:rsidR="00FE5469" w:rsidRPr="006E53C7" w:rsidRDefault="00FE5469" w:rsidP="00FE5469">
      <w:pPr>
        <w:jc w:val="both"/>
        <w:rPr>
          <w:iCs/>
          <w:lang w:val="ro-RO"/>
        </w:rPr>
      </w:pPr>
      <w:r w:rsidRPr="006E53C7">
        <w:rPr>
          <w:iCs/>
          <w:lang w:val="ro-RO"/>
        </w:rPr>
        <w:t>Către: ................................................................................................</w:t>
      </w:r>
    </w:p>
    <w:p w14:paraId="6577873B" w14:textId="77777777" w:rsidR="00FE5469" w:rsidRPr="006E53C7" w:rsidRDefault="00FE5469" w:rsidP="00FE5469">
      <w:pPr>
        <w:jc w:val="both"/>
        <w:rPr>
          <w:i/>
          <w:iCs/>
          <w:lang w:val="ro-RO"/>
        </w:rPr>
      </w:pPr>
      <w:r w:rsidRPr="006E53C7">
        <w:rPr>
          <w:i/>
          <w:iCs/>
          <w:lang w:val="ro-RO"/>
        </w:rPr>
        <w:t xml:space="preserve">           (denumirea entității contractante și adresa completă)</w:t>
      </w:r>
    </w:p>
    <w:p w14:paraId="358BCFAE" w14:textId="77777777" w:rsidR="00FE5469" w:rsidRPr="006E53C7" w:rsidRDefault="00FE5469" w:rsidP="00FE5469">
      <w:pPr>
        <w:jc w:val="both"/>
        <w:rPr>
          <w:i/>
          <w:iCs/>
          <w:lang w:val="ro-RO"/>
        </w:rPr>
      </w:pPr>
    </w:p>
    <w:p w14:paraId="4FAB199B" w14:textId="77777777" w:rsidR="00FE5469" w:rsidRPr="006E53C7" w:rsidRDefault="00FE5469" w:rsidP="00FE5469">
      <w:pPr>
        <w:jc w:val="both"/>
        <w:rPr>
          <w:iCs/>
          <w:lang w:val="ro-RO"/>
        </w:rPr>
      </w:pPr>
      <w:r w:rsidRPr="006E53C7">
        <w:rPr>
          <w:iCs/>
          <w:lang w:val="ro-RO"/>
        </w:rPr>
        <w:t>Subsemnatul/a.............................................., reprezentant legal/împuternicit al ...................................... (</w:t>
      </w:r>
      <w:r w:rsidRPr="006E53C7">
        <w:rPr>
          <w:i/>
          <w:iCs/>
          <w:lang w:val="ro-RO"/>
        </w:rPr>
        <w:t>denumirea/numele societății ofertante)</w:t>
      </w:r>
      <w:r w:rsidRPr="006E53C7">
        <w:rPr>
          <w:iCs/>
          <w:lang w:val="ro-RO"/>
        </w:rPr>
        <w:t>, declar pe propria răspundere, că pentru atribuirea contractului de achiziție publică având ca obiect......................................(</w:t>
      </w:r>
      <w:r w:rsidRPr="006E53C7">
        <w:rPr>
          <w:i/>
          <w:iCs/>
          <w:lang w:val="ro-RO"/>
        </w:rPr>
        <w:t>denumirea contractului de achiziție publică)</w:t>
      </w:r>
      <w:r w:rsidRPr="006E53C7">
        <w:rPr>
          <w:iCs/>
          <w:lang w:val="ro-RO"/>
        </w:rPr>
        <w:t xml:space="preserve">, aplicată de ...................................... </w:t>
      </w:r>
      <w:r w:rsidRPr="006E53C7">
        <w:rPr>
          <w:i/>
          <w:iCs/>
          <w:lang w:val="ro-RO"/>
        </w:rPr>
        <w:t>(autoritatea contractantă)</w:t>
      </w:r>
      <w:r w:rsidRPr="006E53C7">
        <w:rPr>
          <w:iCs/>
          <w:lang w:val="ro-RO"/>
        </w:rPr>
        <w:t xml:space="preserve">, conf. art. 123 alin (1) din HG nr. 395/2016 privind aprobarea normelor metodologice de aplicare a prevederilor referitoare la atribuirea contractului de </w:t>
      </w:r>
      <w:proofErr w:type="spellStart"/>
      <w:r w:rsidRPr="006E53C7">
        <w:rPr>
          <w:iCs/>
          <w:lang w:val="ro-RO"/>
        </w:rPr>
        <w:t>achizitie</w:t>
      </w:r>
      <w:proofErr w:type="spellEnd"/>
      <w:r w:rsidRPr="006E53C7">
        <w:rPr>
          <w:iCs/>
          <w:lang w:val="ro-RO"/>
        </w:rPr>
        <w:t xml:space="preserve"> publica/acordului-cadru din Legea nr. 98/2016 privind achizițiile publice., informații din propunerea tehnică și/sau din propunerea financiară sunt confidențiale, clasificate sau sunt protejate de un drept de proprietate intelectuală, în baza legislației aplicabile.</w:t>
      </w:r>
    </w:p>
    <w:p w14:paraId="72022F84" w14:textId="77777777" w:rsidR="00FE5469" w:rsidRPr="006E53C7" w:rsidRDefault="00FE5469" w:rsidP="00FE5469">
      <w:pPr>
        <w:jc w:val="both"/>
        <w:rPr>
          <w:iCs/>
          <w:lang w:val="ro-RO"/>
        </w:rPr>
      </w:pPr>
    </w:p>
    <w:p w14:paraId="58E5BD7C" w14:textId="77777777" w:rsidR="00FE5469" w:rsidRPr="006E53C7" w:rsidRDefault="00FE5469" w:rsidP="00FE5469">
      <w:pPr>
        <w:jc w:val="both"/>
        <w:rPr>
          <w:iCs/>
          <w:lang w:val="ro-RO"/>
        </w:rPr>
      </w:pPr>
      <w:r w:rsidRPr="006E53C7">
        <w:rPr>
          <w:iCs/>
          <w:lang w:val="ro-RO"/>
        </w:rPr>
        <w:t>Astfel:</w:t>
      </w:r>
    </w:p>
    <w:p w14:paraId="00A3127F" w14:textId="77777777" w:rsidR="00FE5469" w:rsidRPr="006E53C7" w:rsidRDefault="00FE5469" w:rsidP="00FE5469">
      <w:pPr>
        <w:jc w:val="both"/>
        <w:rPr>
          <w:iCs/>
          <w:lang w:val="ro-RO"/>
        </w:rPr>
      </w:pPr>
      <w:r w:rsidRPr="006E53C7">
        <w:rPr>
          <w:iCs/>
          <w:lang w:val="ro-RO"/>
        </w:rPr>
        <w:t xml:space="preserve">Nr. Crt. </w:t>
      </w:r>
      <w:r w:rsidRPr="006E53C7">
        <w:rPr>
          <w:iCs/>
          <w:lang w:val="ro-RO"/>
        </w:rPr>
        <w:tab/>
        <w:t>Referința din Propunerea Tehnică sau Propunerea Financiară</w:t>
      </w:r>
    </w:p>
    <w:p w14:paraId="0B093A74" w14:textId="77777777" w:rsidR="00FE5469" w:rsidRPr="006E53C7" w:rsidRDefault="00FE5469" w:rsidP="00FE5469">
      <w:pPr>
        <w:jc w:val="both"/>
        <w:rPr>
          <w:iCs/>
          <w:lang w:val="ro-RO"/>
        </w:rPr>
      </w:pPr>
      <w:r w:rsidRPr="006E53C7">
        <w:rPr>
          <w:iCs/>
          <w:lang w:val="ro-RO"/>
        </w:rPr>
        <w:t>[introduceți numărul paginii, de la paragraful nr. ... la paragraful nr. ...]</w:t>
      </w:r>
    </w:p>
    <w:p w14:paraId="7C141CF9" w14:textId="77777777" w:rsidR="00FE5469" w:rsidRPr="006E53C7" w:rsidRDefault="00FE5469" w:rsidP="00FE5469">
      <w:pPr>
        <w:numPr>
          <w:ilvl w:val="1"/>
          <w:numId w:val="35"/>
        </w:numPr>
        <w:jc w:val="both"/>
        <w:rPr>
          <w:iCs/>
          <w:lang w:val="ro-RO"/>
        </w:rPr>
      </w:pPr>
      <w:r w:rsidRPr="006E53C7">
        <w:rPr>
          <w:iCs/>
          <w:lang w:val="ro-RO"/>
        </w:rPr>
        <w:t>.... [introduceți informația]</w:t>
      </w:r>
    </w:p>
    <w:p w14:paraId="2AA887F0" w14:textId="77777777" w:rsidR="00FE5469" w:rsidRPr="006E53C7" w:rsidRDefault="00FE5469" w:rsidP="00FE5469">
      <w:pPr>
        <w:numPr>
          <w:ilvl w:val="1"/>
          <w:numId w:val="35"/>
        </w:numPr>
        <w:jc w:val="both"/>
        <w:rPr>
          <w:iCs/>
          <w:lang w:val="ro-RO"/>
        </w:rPr>
      </w:pPr>
      <w:r w:rsidRPr="006E53C7">
        <w:rPr>
          <w:iCs/>
          <w:lang w:val="ro-RO"/>
        </w:rPr>
        <w:t>.... [introduceți informația]</w:t>
      </w:r>
    </w:p>
    <w:p w14:paraId="1E73CDA5" w14:textId="77777777" w:rsidR="00FE5469" w:rsidRPr="006E53C7" w:rsidRDefault="00FE5469" w:rsidP="00FE5469">
      <w:pPr>
        <w:jc w:val="both"/>
        <w:rPr>
          <w:iCs/>
          <w:lang w:val="ro-RO"/>
        </w:rPr>
      </w:pPr>
    </w:p>
    <w:p w14:paraId="5BA4E30B" w14:textId="77777777" w:rsidR="00FE5469" w:rsidRPr="006E53C7" w:rsidRDefault="00FE5469" w:rsidP="00FE5469">
      <w:pPr>
        <w:jc w:val="both"/>
        <w:rPr>
          <w:iCs/>
          <w:lang w:val="ro-RO"/>
        </w:rPr>
      </w:pPr>
      <w:r w:rsidRPr="006E53C7">
        <w:rPr>
          <w:iCs/>
          <w:lang w:val="ro-RO"/>
        </w:rPr>
        <w:t>Precizăm că motivele pentru care părțile/informațiile mai sus menționate din Propunerea Tehnică și din Propunerea Financiară sunt confidențiale sunt următoarele:</w:t>
      </w:r>
    </w:p>
    <w:p w14:paraId="5FA70E5C" w14:textId="77777777" w:rsidR="00FE5469" w:rsidRPr="006E53C7" w:rsidRDefault="00FE5469" w:rsidP="00FE5469">
      <w:pPr>
        <w:jc w:val="both"/>
        <w:rPr>
          <w:iCs/>
          <w:lang w:val="ro-RO"/>
        </w:rPr>
      </w:pPr>
    </w:p>
    <w:p w14:paraId="26DED8CF" w14:textId="77777777" w:rsidR="00FE5469" w:rsidRPr="006E53C7" w:rsidRDefault="00FE5469" w:rsidP="00FE5469">
      <w:pPr>
        <w:jc w:val="both"/>
        <w:rPr>
          <w:iCs/>
          <w:lang w:val="ro-RO"/>
        </w:rPr>
      </w:pPr>
      <w:r w:rsidRPr="006E53C7">
        <w:rPr>
          <w:iCs/>
          <w:lang w:val="ro-RO"/>
        </w:rPr>
        <w:t xml:space="preserve">Nr. Crt. </w:t>
      </w:r>
      <w:r w:rsidRPr="006E53C7">
        <w:rPr>
          <w:iCs/>
          <w:lang w:val="ro-RO"/>
        </w:rPr>
        <w:tab/>
        <w:t>Motivele pentru care părțile/informațiile mai sus menționate din Propunerea Tehnică și din Propunerea Financiară sunt confidențiale</w:t>
      </w:r>
    </w:p>
    <w:p w14:paraId="4E303A91" w14:textId="77777777" w:rsidR="00FE5469" w:rsidRPr="006E53C7" w:rsidRDefault="00FE5469" w:rsidP="00FE5469">
      <w:pPr>
        <w:numPr>
          <w:ilvl w:val="0"/>
          <w:numId w:val="36"/>
        </w:numPr>
        <w:jc w:val="both"/>
        <w:rPr>
          <w:iCs/>
          <w:lang w:val="ro-RO"/>
        </w:rPr>
      </w:pPr>
      <w:r w:rsidRPr="006E53C7">
        <w:rPr>
          <w:iCs/>
          <w:lang w:val="ro-RO"/>
        </w:rPr>
        <w:t>.... [prezentați motivul]</w:t>
      </w:r>
    </w:p>
    <w:p w14:paraId="2B439D73" w14:textId="77777777" w:rsidR="00FE5469" w:rsidRPr="006E53C7" w:rsidRDefault="00FE5469" w:rsidP="00FE5469">
      <w:pPr>
        <w:numPr>
          <w:ilvl w:val="0"/>
          <w:numId w:val="36"/>
        </w:numPr>
        <w:jc w:val="both"/>
        <w:rPr>
          <w:iCs/>
          <w:lang w:val="ro-RO"/>
        </w:rPr>
      </w:pPr>
      <w:r w:rsidRPr="006E53C7">
        <w:rPr>
          <w:iCs/>
          <w:lang w:val="ro-RO"/>
        </w:rPr>
        <w:t>.... [prezentați motivul]</w:t>
      </w:r>
    </w:p>
    <w:p w14:paraId="5BFC1746" w14:textId="77777777" w:rsidR="00FE5469" w:rsidRPr="006E53C7" w:rsidRDefault="00FE5469" w:rsidP="00FE5469">
      <w:pPr>
        <w:jc w:val="both"/>
        <w:rPr>
          <w:iCs/>
          <w:lang w:val="ro-RO"/>
        </w:rPr>
      </w:pPr>
    </w:p>
    <w:p w14:paraId="7115B1BE" w14:textId="77777777" w:rsidR="00FE5469" w:rsidRPr="006E53C7" w:rsidRDefault="00FE5469" w:rsidP="00FE5469">
      <w:pPr>
        <w:jc w:val="both"/>
        <w:rPr>
          <w:i/>
          <w:iCs/>
          <w:lang w:val="ro-RO"/>
        </w:rPr>
      </w:pPr>
      <w:bookmarkStart w:id="2" w:name="_Hlk74901677"/>
      <w:r w:rsidRPr="006E53C7">
        <w:rPr>
          <w:iCs/>
          <w:lang w:val="ro-RO"/>
        </w:rPr>
        <w:t xml:space="preserve">Subsemnatul/a..............................., </w:t>
      </w:r>
      <w:r w:rsidRPr="006E53C7">
        <w:rPr>
          <w:i/>
          <w:iCs/>
          <w:lang w:val="ro-RO"/>
        </w:rPr>
        <w:t xml:space="preserve">(nume, prenume , semnătură și stampila), L.S............................., </w:t>
      </w:r>
      <w:r w:rsidRPr="006E53C7">
        <w:rPr>
          <w:iCs/>
          <w:lang w:val="ro-RO"/>
        </w:rPr>
        <w:t xml:space="preserve">în calitate de ....................................... legal autorizat să semnez </w:t>
      </w:r>
      <w:proofErr w:type="spellStart"/>
      <w:r w:rsidRPr="006E53C7">
        <w:rPr>
          <w:iCs/>
          <w:lang w:val="ro-RO"/>
        </w:rPr>
        <w:t>semnez</w:t>
      </w:r>
      <w:proofErr w:type="spellEnd"/>
      <w:r w:rsidRPr="006E53C7">
        <w:rPr>
          <w:iCs/>
          <w:lang w:val="ro-RO"/>
        </w:rPr>
        <w:t xml:space="preserve"> oferta pentru și în numele ........................................................................................................</w:t>
      </w:r>
    </w:p>
    <w:p w14:paraId="6850B3A4" w14:textId="77777777" w:rsidR="00FE5469" w:rsidRPr="006E53C7" w:rsidRDefault="00FE5469" w:rsidP="00FE5469">
      <w:pPr>
        <w:jc w:val="both"/>
        <w:rPr>
          <w:i/>
          <w:iCs/>
          <w:lang w:val="ro-RO"/>
        </w:rPr>
      </w:pPr>
      <w:r w:rsidRPr="006E53C7">
        <w:rPr>
          <w:i/>
          <w:iCs/>
          <w:lang w:val="ro-RO"/>
        </w:rPr>
        <w:t xml:space="preserve">             (denumirea/numele ofertantului)</w:t>
      </w:r>
    </w:p>
    <w:p w14:paraId="7B0890E3" w14:textId="77777777" w:rsidR="00FE5469" w:rsidRPr="006E53C7" w:rsidRDefault="00FE5469" w:rsidP="00FE5469">
      <w:pPr>
        <w:jc w:val="both"/>
        <w:rPr>
          <w:iCs/>
          <w:lang w:val="ro-RO"/>
        </w:rPr>
      </w:pPr>
    </w:p>
    <w:p w14:paraId="12AB4D67" w14:textId="77777777" w:rsidR="00FE5469" w:rsidRPr="006E53C7" w:rsidRDefault="00FE5469" w:rsidP="00FE5469">
      <w:pPr>
        <w:jc w:val="both"/>
        <w:rPr>
          <w:iCs/>
          <w:lang w:val="ro-RO"/>
        </w:rPr>
      </w:pPr>
      <w:r w:rsidRPr="006E53C7">
        <w:rPr>
          <w:iCs/>
          <w:lang w:val="ro-RO"/>
        </w:rPr>
        <w:t>Data: _____/_____/_____</w:t>
      </w:r>
    </w:p>
    <w:bookmarkEnd w:id="2"/>
    <w:p w14:paraId="15F74C16" w14:textId="77777777" w:rsidR="00DD06A4" w:rsidRPr="006E53C7" w:rsidRDefault="00DD06A4" w:rsidP="003266C1">
      <w:pPr>
        <w:rPr>
          <w:rFonts w:eastAsia="Calibri"/>
          <w:b/>
          <w:bCs/>
          <w:lang w:val="ro-RO"/>
        </w:rPr>
      </w:pPr>
    </w:p>
    <w:p w14:paraId="5BA8FD3D" w14:textId="4DC320FF" w:rsidR="00313C35" w:rsidRPr="006E53C7" w:rsidRDefault="00313C35">
      <w:pPr>
        <w:rPr>
          <w:rFonts w:eastAsia="Calibri"/>
          <w:b/>
          <w:bCs/>
          <w:lang w:val="ro-RO"/>
        </w:rPr>
      </w:pPr>
    </w:p>
    <w:sectPr w:rsidR="00313C35" w:rsidRPr="006E53C7" w:rsidSect="00DE70DB">
      <w:headerReference w:type="default" r:id="rId9"/>
      <w:footerReference w:type="default" r:id="rId10"/>
      <w:pgSz w:w="11907" w:h="16840" w:code="9"/>
      <w:pgMar w:top="851" w:right="567" w:bottom="567" w:left="126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99C9" w14:textId="77777777" w:rsidR="000A4A91" w:rsidRDefault="000A4A91">
      <w:r>
        <w:separator/>
      </w:r>
    </w:p>
  </w:endnote>
  <w:endnote w:type="continuationSeparator" w:id="0">
    <w:p w14:paraId="498FA235" w14:textId="77777777" w:rsidR="000A4A91" w:rsidRDefault="000A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EUAlbertina">
    <w:altName w:val="Times New Roman"/>
    <w:panose1 w:val="00000000000000000000"/>
    <w:charset w:val="EE"/>
    <w:family w:val="auto"/>
    <w:notTrueType/>
    <w:pitch w:val="default"/>
    <w:sig w:usb0="00000005" w:usb1="00000000" w:usb2="00000000" w:usb3="00000000" w:csb0="00000002" w:csb1="00000000"/>
  </w:font>
  <w:font w:name="EUAlbertina+01">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rebuchet MS Bold">
    <w:panose1 w:val="020B0703020202020204"/>
    <w:charset w:val="00"/>
    <w:family w:val="auto"/>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78CA" w14:textId="243B0386" w:rsidR="006E53C7" w:rsidRDefault="006E53C7" w:rsidP="00577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F76">
      <w:rPr>
        <w:rStyle w:val="PageNumber"/>
        <w:noProof/>
      </w:rPr>
      <w:t>25</w:t>
    </w:r>
    <w:r>
      <w:rPr>
        <w:rStyle w:val="PageNumber"/>
      </w:rPr>
      <w:fldChar w:fldCharType="end"/>
    </w:r>
  </w:p>
  <w:p w14:paraId="70A3E2C1" w14:textId="77777777" w:rsidR="006E53C7" w:rsidRDefault="006E53C7" w:rsidP="00577201">
    <w:pPr>
      <w:pStyle w:val="Footer"/>
      <w:ind w:right="360"/>
      <w:jc w:val="right"/>
      <w:rPr>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6C23" w14:textId="77777777" w:rsidR="000A4A91" w:rsidRDefault="000A4A91">
      <w:r>
        <w:separator/>
      </w:r>
    </w:p>
  </w:footnote>
  <w:footnote w:type="continuationSeparator" w:id="0">
    <w:p w14:paraId="722A442A" w14:textId="77777777" w:rsidR="000A4A91" w:rsidRDefault="000A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ED88" w14:textId="77777777" w:rsidR="006E53C7" w:rsidRDefault="006E53C7">
    <w:pPr>
      <w:pStyle w:val="Header"/>
      <w:rPr>
        <w:rFonts w:ascii="Arial Narrow" w:hAnsi="Arial Narrow"/>
        <w:b/>
        <w:sz w:val="22"/>
        <w:lang w:val="es-ES"/>
      </w:rPr>
    </w:pPr>
    <w:r>
      <w:rPr>
        <w:rFonts w:ascii="Arial Narrow" w:hAnsi="Arial Narrow"/>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Outlin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singleLevel"/>
    <w:tmpl w:val="00000005"/>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6"/>
    <w:multiLevelType w:val="singleLevel"/>
    <w:tmpl w:val="00000006"/>
    <w:name w:val="WW8Num4"/>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1827EEC"/>
    <w:multiLevelType w:val="hybridMultilevel"/>
    <w:tmpl w:val="FE382F3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03045B1E"/>
    <w:multiLevelType w:val="hybridMultilevel"/>
    <w:tmpl w:val="ACCC9B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D06448"/>
    <w:multiLevelType w:val="multilevel"/>
    <w:tmpl w:val="49FCA2A4"/>
    <w:styleLink w:val="Style1"/>
    <w:lvl w:ilvl="0">
      <w:start w:val="1"/>
      <w:numFmt w:val="bullet"/>
      <w:lvlText w:val=""/>
      <w:lvlJc w:val="left"/>
      <w:pPr>
        <w:tabs>
          <w:tab w:val="num" w:pos="860"/>
        </w:tabs>
        <w:ind w:left="860" w:hanging="360"/>
      </w:pPr>
      <w:rPr>
        <w:rFonts w:ascii="Symbol" w:hAnsi="Symbol" w:hint="default"/>
      </w:rPr>
    </w:lvl>
    <w:lvl w:ilvl="1">
      <w:start w:val="1"/>
      <w:numFmt w:val="bullet"/>
      <w:lvlText w:val="o"/>
      <w:lvlJc w:val="left"/>
      <w:pPr>
        <w:tabs>
          <w:tab w:val="num" w:pos="1580"/>
        </w:tabs>
        <w:ind w:left="1580" w:hanging="360"/>
      </w:pPr>
      <w:rPr>
        <w:rFonts w:ascii="Courier New" w:hAnsi="Courier New" w:cs="Courier New" w:hint="default"/>
      </w:rPr>
    </w:lvl>
    <w:lvl w:ilvl="2">
      <w:start w:val="1"/>
      <w:numFmt w:val="bullet"/>
      <w:lvlText w:val=""/>
      <w:lvlJc w:val="left"/>
      <w:pPr>
        <w:tabs>
          <w:tab w:val="num" w:pos="2300"/>
        </w:tabs>
        <w:ind w:left="2300" w:hanging="360"/>
      </w:pPr>
      <w:rPr>
        <w:rFonts w:ascii="Wingdings" w:hAnsi="Wingdings" w:hint="default"/>
      </w:rPr>
    </w:lvl>
    <w:lvl w:ilvl="3">
      <w:start w:val="1"/>
      <w:numFmt w:val="bullet"/>
      <w:lvlText w:val=""/>
      <w:lvlJc w:val="left"/>
      <w:pPr>
        <w:tabs>
          <w:tab w:val="num" w:pos="3020"/>
        </w:tabs>
        <w:ind w:left="3020" w:hanging="360"/>
      </w:pPr>
      <w:rPr>
        <w:rFonts w:ascii="Symbol" w:hAnsi="Symbol" w:hint="default"/>
      </w:rPr>
    </w:lvl>
    <w:lvl w:ilvl="4">
      <w:start w:val="1"/>
      <w:numFmt w:val="bullet"/>
      <w:lvlText w:val="o"/>
      <w:lvlJc w:val="left"/>
      <w:pPr>
        <w:tabs>
          <w:tab w:val="num" w:pos="3740"/>
        </w:tabs>
        <w:ind w:left="3740" w:hanging="360"/>
      </w:pPr>
      <w:rPr>
        <w:rFonts w:ascii="Courier New" w:hAnsi="Courier New" w:cs="Courier New" w:hint="default"/>
      </w:rPr>
    </w:lvl>
    <w:lvl w:ilvl="5">
      <w:start w:val="1"/>
      <w:numFmt w:val="bullet"/>
      <w:lvlText w:val=""/>
      <w:lvlJc w:val="left"/>
      <w:pPr>
        <w:tabs>
          <w:tab w:val="num" w:pos="4460"/>
        </w:tabs>
        <w:ind w:left="4460" w:hanging="360"/>
      </w:pPr>
      <w:rPr>
        <w:rFonts w:ascii="Wingdings" w:hAnsi="Wingdings" w:hint="default"/>
      </w:rPr>
    </w:lvl>
    <w:lvl w:ilvl="6">
      <w:start w:val="1"/>
      <w:numFmt w:val="bullet"/>
      <w:lvlText w:val=""/>
      <w:lvlJc w:val="left"/>
      <w:pPr>
        <w:tabs>
          <w:tab w:val="num" w:pos="5180"/>
        </w:tabs>
        <w:ind w:left="5180" w:hanging="360"/>
      </w:pPr>
      <w:rPr>
        <w:rFonts w:ascii="Symbol" w:hAnsi="Symbol" w:hint="default"/>
      </w:rPr>
    </w:lvl>
    <w:lvl w:ilvl="7">
      <w:start w:val="1"/>
      <w:numFmt w:val="bullet"/>
      <w:lvlText w:val="o"/>
      <w:lvlJc w:val="left"/>
      <w:pPr>
        <w:tabs>
          <w:tab w:val="num" w:pos="5900"/>
        </w:tabs>
        <w:ind w:left="5900" w:hanging="360"/>
      </w:pPr>
      <w:rPr>
        <w:rFonts w:ascii="Courier New" w:hAnsi="Courier New" w:cs="Courier New" w:hint="default"/>
      </w:rPr>
    </w:lvl>
    <w:lvl w:ilvl="8">
      <w:start w:val="1"/>
      <w:numFmt w:val="bullet"/>
      <w:lvlText w:val=""/>
      <w:lvlJc w:val="left"/>
      <w:pPr>
        <w:tabs>
          <w:tab w:val="num" w:pos="6620"/>
        </w:tabs>
        <w:ind w:left="6620" w:hanging="360"/>
      </w:pPr>
      <w:rPr>
        <w:rFonts w:ascii="Wingdings" w:hAnsi="Wingdings" w:hint="default"/>
      </w:rPr>
    </w:lvl>
  </w:abstractNum>
  <w:abstractNum w:abstractNumId="7" w15:restartNumberingAfterBreak="0">
    <w:nsid w:val="08652F80"/>
    <w:multiLevelType w:val="hybridMultilevel"/>
    <w:tmpl w:val="87C2C5AC"/>
    <w:lvl w:ilvl="0" w:tplc="6330949C">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1D52F5"/>
    <w:multiLevelType w:val="hybridMultilevel"/>
    <w:tmpl w:val="847E67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946020"/>
    <w:multiLevelType w:val="multilevel"/>
    <w:tmpl w:val="A32092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DE403E3"/>
    <w:multiLevelType w:val="hybridMultilevel"/>
    <w:tmpl w:val="962476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0F4E55"/>
    <w:multiLevelType w:val="multilevel"/>
    <w:tmpl w:val="8EB2EA8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numFmt w:val="bullet"/>
      <w:lvlText w:val="-"/>
      <w:lvlJc w:val="left"/>
      <w:pPr>
        <w:tabs>
          <w:tab w:val="num" w:pos="2160"/>
        </w:tabs>
        <w:ind w:left="2160" w:hanging="360"/>
      </w:pPr>
      <w:rPr>
        <w:rFonts w:ascii="Helvetica" w:eastAsia="Calibri" w:hAnsi="Helvetica" w:cs="Helvetica" w:hint="default"/>
      </w:rPr>
    </w:lvl>
    <w:lvl w:ilvl="4">
      <w:start w:val="1"/>
      <w:numFmt w:val="bullet"/>
      <w:lvlText w:val=""/>
      <w:lvlJc w:val="left"/>
      <w:pPr>
        <w:tabs>
          <w:tab w:val="num" w:pos="2520"/>
        </w:tabs>
        <w:ind w:left="2520" w:hanging="360"/>
      </w:pPr>
      <w:rPr>
        <w:rFonts w:ascii="Wingdings" w:hAnsi="Wingdings" w:cs="OpenSymbol"/>
      </w:rPr>
    </w:lvl>
    <w:lvl w:ilvl="5">
      <w:start w:val="1"/>
      <w:numFmt w:val="bullet"/>
      <w:lvlText w:val=""/>
      <w:lvlJc w:val="left"/>
      <w:pPr>
        <w:tabs>
          <w:tab w:val="num" w:pos="2880"/>
        </w:tabs>
        <w:ind w:left="2880" w:hanging="360"/>
      </w:pPr>
      <w:rPr>
        <w:rFonts w:ascii="Wingdings" w:hAnsi="Wingdings" w:cs="OpenSymbol"/>
      </w:rPr>
    </w:lvl>
    <w:lvl w:ilvl="6">
      <w:start w:val="1"/>
      <w:numFmt w:val="bullet"/>
      <w:lvlText w:val=""/>
      <w:lvlJc w:val="left"/>
      <w:pPr>
        <w:tabs>
          <w:tab w:val="num" w:pos="3240"/>
        </w:tabs>
        <w:ind w:left="3240" w:hanging="360"/>
      </w:pPr>
      <w:rPr>
        <w:rFonts w:ascii="Wingdings" w:hAnsi="Wingdings" w:cs="OpenSymbol"/>
      </w:rPr>
    </w:lvl>
    <w:lvl w:ilvl="7">
      <w:start w:val="1"/>
      <w:numFmt w:val="bullet"/>
      <w:lvlText w:val=""/>
      <w:lvlJc w:val="left"/>
      <w:pPr>
        <w:tabs>
          <w:tab w:val="num" w:pos="3600"/>
        </w:tabs>
        <w:ind w:left="3600" w:hanging="360"/>
      </w:pPr>
      <w:rPr>
        <w:rFonts w:ascii="Wingdings" w:hAnsi="Wingdings" w:cs="OpenSymbol"/>
      </w:rPr>
    </w:lvl>
    <w:lvl w:ilvl="8">
      <w:start w:val="1"/>
      <w:numFmt w:val="bullet"/>
      <w:lvlText w:val=""/>
      <w:lvlJc w:val="left"/>
      <w:pPr>
        <w:tabs>
          <w:tab w:val="num" w:pos="3960"/>
        </w:tabs>
        <w:ind w:left="3960" w:hanging="360"/>
      </w:pPr>
      <w:rPr>
        <w:rFonts w:ascii="Wingdings" w:hAnsi="Wingdings" w:cs="OpenSymbol"/>
      </w:rPr>
    </w:lvl>
  </w:abstractNum>
  <w:abstractNum w:abstractNumId="12"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1EDA593F"/>
    <w:multiLevelType w:val="hybridMultilevel"/>
    <w:tmpl w:val="3D4E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54B6F76"/>
    <w:multiLevelType w:val="multilevel"/>
    <w:tmpl w:val="C14611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67334A4"/>
    <w:multiLevelType w:val="hybridMultilevel"/>
    <w:tmpl w:val="75802718"/>
    <w:lvl w:ilvl="0" w:tplc="F7BA3EC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DB06210"/>
    <w:multiLevelType w:val="hybridMultilevel"/>
    <w:tmpl w:val="AC9EC364"/>
    <w:lvl w:ilvl="0" w:tplc="762277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F4BAD"/>
    <w:multiLevelType w:val="hybridMultilevel"/>
    <w:tmpl w:val="E8767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5C591C"/>
    <w:multiLevelType w:val="hybridMultilevel"/>
    <w:tmpl w:val="B5089F6E"/>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5890F32"/>
    <w:multiLevelType w:val="hybridMultilevel"/>
    <w:tmpl w:val="41364A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C07139"/>
    <w:multiLevelType w:val="hybridMultilevel"/>
    <w:tmpl w:val="37004EA6"/>
    <w:lvl w:ilvl="0" w:tplc="63F2A9B6">
      <w:numFmt w:val="bullet"/>
      <w:lvlText w:val="•"/>
      <w:lvlJc w:val="left"/>
      <w:pPr>
        <w:ind w:left="722" w:hanging="405"/>
      </w:pPr>
      <w:rPr>
        <w:rFonts w:ascii="Calibri" w:eastAsia="Times New Roman" w:hAnsi="Calibri" w:cs="Calibri"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F7771E7"/>
    <w:multiLevelType w:val="hybridMultilevel"/>
    <w:tmpl w:val="047ECB0E"/>
    <w:lvl w:ilvl="0" w:tplc="F7BA3EC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353"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519D36CD"/>
    <w:multiLevelType w:val="multilevel"/>
    <w:tmpl w:val="A5344266"/>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3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58034229"/>
    <w:multiLevelType w:val="hybridMultilevel"/>
    <w:tmpl w:val="0C42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6E22B5"/>
    <w:multiLevelType w:val="hybridMultilevel"/>
    <w:tmpl w:val="518CCA4C"/>
    <w:lvl w:ilvl="0" w:tplc="F7BA3EC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F3076"/>
    <w:multiLevelType w:val="hybridMultilevel"/>
    <w:tmpl w:val="D1F8AFC0"/>
    <w:lvl w:ilvl="0" w:tplc="95D2289C">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B05E9"/>
    <w:multiLevelType w:val="hybridMultilevel"/>
    <w:tmpl w:val="7264ED3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4136EF5"/>
    <w:multiLevelType w:val="hybridMultilevel"/>
    <w:tmpl w:val="95A8C800"/>
    <w:lvl w:ilvl="0" w:tplc="F7BA3EC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002E3D"/>
    <w:multiLevelType w:val="hybridMultilevel"/>
    <w:tmpl w:val="43C090B2"/>
    <w:lvl w:ilvl="0" w:tplc="0418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1" w15:restartNumberingAfterBreak="0">
    <w:nsid w:val="6FFB34AE"/>
    <w:multiLevelType w:val="hybridMultilevel"/>
    <w:tmpl w:val="ACF6E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E2597D"/>
    <w:multiLevelType w:val="multilevel"/>
    <w:tmpl w:val="A32092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61B44EF"/>
    <w:multiLevelType w:val="hybridMultilevel"/>
    <w:tmpl w:val="DF08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0448E"/>
    <w:multiLevelType w:val="hybridMultilevel"/>
    <w:tmpl w:val="885A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0954E9"/>
    <w:multiLevelType w:val="hybridMultilevel"/>
    <w:tmpl w:val="D710132A"/>
    <w:lvl w:ilvl="0" w:tplc="4B3CBCAE">
      <w:start w:val="1"/>
      <w:numFmt w:val="upperRoman"/>
      <w:lvlText w:val="%1."/>
      <w:lvlJc w:val="left"/>
      <w:pPr>
        <w:ind w:left="1080" w:hanging="720"/>
      </w:pPr>
    </w:lvl>
    <w:lvl w:ilvl="1" w:tplc="95D2289C">
      <w:start w:val="1"/>
      <w:numFmt w:val="decimal"/>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6" w15:restartNumberingAfterBreak="0">
    <w:nsid w:val="7955799B"/>
    <w:multiLevelType w:val="hybridMultilevel"/>
    <w:tmpl w:val="EEE8D9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15037">
    <w:abstractNumId w:val="13"/>
  </w:num>
  <w:num w:numId="2" w16cid:durableId="1441604991">
    <w:abstractNumId w:val="6"/>
  </w:num>
  <w:num w:numId="3" w16cid:durableId="9936086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5668282">
    <w:abstractNumId w:val="5"/>
  </w:num>
  <w:num w:numId="5" w16cid:durableId="215900614">
    <w:abstractNumId w:val="7"/>
  </w:num>
  <w:num w:numId="6" w16cid:durableId="157893173">
    <w:abstractNumId w:val="43"/>
  </w:num>
  <w:num w:numId="7" w16cid:durableId="113795921">
    <w:abstractNumId w:val="46"/>
  </w:num>
  <w:num w:numId="8" w16cid:durableId="2020816250">
    <w:abstractNumId w:val="10"/>
  </w:num>
  <w:num w:numId="9" w16cid:durableId="369960654">
    <w:abstractNumId w:val="37"/>
  </w:num>
  <w:num w:numId="10" w16cid:durableId="618224182">
    <w:abstractNumId w:val="40"/>
  </w:num>
  <w:num w:numId="11" w16cid:durableId="1368221367">
    <w:abstractNumId w:val="16"/>
  </w:num>
  <w:num w:numId="12" w16cid:durableId="1828933951">
    <w:abstractNumId w:val="41"/>
  </w:num>
  <w:num w:numId="13" w16cid:durableId="1555778535">
    <w:abstractNumId w:val="22"/>
  </w:num>
  <w:num w:numId="14" w16cid:durableId="2125035955">
    <w:abstractNumId w:val="21"/>
  </w:num>
  <w:num w:numId="15" w16cid:durableId="1915889525">
    <w:abstractNumId w:val="4"/>
  </w:num>
  <w:num w:numId="16" w16cid:durableId="816873118">
    <w:abstractNumId w:val="25"/>
  </w:num>
  <w:num w:numId="17" w16cid:durableId="340200103">
    <w:abstractNumId w:val="23"/>
  </w:num>
  <w:num w:numId="18" w16cid:durableId="1378889592">
    <w:abstractNumId w:val="26"/>
  </w:num>
  <w:num w:numId="19" w16cid:durableId="1370645485">
    <w:abstractNumId w:val="18"/>
  </w:num>
  <w:num w:numId="20" w16cid:durableId="557595465">
    <w:abstractNumId w:val="3"/>
  </w:num>
  <w:num w:numId="21" w16cid:durableId="1060252444">
    <w:abstractNumId w:val="1"/>
  </w:num>
  <w:num w:numId="22" w16cid:durableId="153452243">
    <w:abstractNumId w:val="2"/>
  </w:num>
  <w:num w:numId="23" w16cid:durableId="857233532">
    <w:abstractNumId w:val="31"/>
  </w:num>
  <w:num w:numId="24" w16cid:durableId="733967933">
    <w:abstractNumId w:val="11"/>
  </w:num>
  <w:num w:numId="25" w16cid:durableId="355350889">
    <w:abstractNumId w:val="33"/>
  </w:num>
  <w:num w:numId="26" w16cid:durableId="199514968">
    <w:abstractNumId w:val="0"/>
  </w:num>
  <w:num w:numId="27" w16cid:durableId="1479961153">
    <w:abstractNumId w:val="42"/>
  </w:num>
  <w:num w:numId="28" w16cid:durableId="1427770149">
    <w:abstractNumId w:val="9"/>
  </w:num>
  <w:num w:numId="29" w16cid:durableId="785076198">
    <w:abstractNumId w:val="8"/>
  </w:num>
  <w:num w:numId="30" w16cid:durableId="448549761">
    <w:abstractNumId w:val="44"/>
  </w:num>
  <w:num w:numId="31" w16cid:durableId="1885487089">
    <w:abstractNumId w:val="38"/>
  </w:num>
  <w:num w:numId="32" w16cid:durableId="1520851057">
    <w:abstractNumId w:val="34"/>
  </w:num>
  <w:num w:numId="33" w16cid:durableId="689717359">
    <w:abstractNumId w:val="28"/>
  </w:num>
  <w:num w:numId="34" w16cid:durableId="260725001">
    <w:abstractNumId w:val="19"/>
  </w:num>
  <w:num w:numId="35" w16cid:durableId="10974796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653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427044">
    <w:abstractNumId w:val="20"/>
  </w:num>
  <w:num w:numId="38" w16cid:durableId="648166873">
    <w:abstractNumId w:val="17"/>
  </w:num>
  <w:num w:numId="39" w16cid:durableId="804858205">
    <w:abstractNumId w:val="14"/>
  </w:num>
  <w:num w:numId="40" w16cid:durableId="1405102685">
    <w:abstractNumId w:val="24"/>
  </w:num>
  <w:num w:numId="41" w16cid:durableId="427627905">
    <w:abstractNumId w:val="29"/>
  </w:num>
  <w:num w:numId="42" w16cid:durableId="1135024401">
    <w:abstractNumId w:val="39"/>
  </w:num>
  <w:num w:numId="43" w16cid:durableId="1178041535">
    <w:abstractNumId w:val="12"/>
  </w:num>
  <w:num w:numId="44" w16cid:durableId="1379746890">
    <w:abstractNumId w:val="36"/>
  </w:num>
  <w:num w:numId="45" w16cid:durableId="1078408289">
    <w:abstractNumId w:val="15"/>
  </w:num>
  <w:num w:numId="46" w16cid:durableId="1844083454">
    <w:abstractNumId w:val="27"/>
  </w:num>
  <w:num w:numId="47" w16cid:durableId="1183781660">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01"/>
    <w:rsid w:val="0000624C"/>
    <w:rsid w:val="000120DE"/>
    <w:rsid w:val="00014C1E"/>
    <w:rsid w:val="0002318D"/>
    <w:rsid w:val="000246DD"/>
    <w:rsid w:val="000306D0"/>
    <w:rsid w:val="0003545F"/>
    <w:rsid w:val="000441BE"/>
    <w:rsid w:val="00054C10"/>
    <w:rsid w:val="000643BF"/>
    <w:rsid w:val="00071A88"/>
    <w:rsid w:val="00072B44"/>
    <w:rsid w:val="000759AE"/>
    <w:rsid w:val="00076071"/>
    <w:rsid w:val="00084A60"/>
    <w:rsid w:val="000865CA"/>
    <w:rsid w:val="0009023D"/>
    <w:rsid w:val="00096903"/>
    <w:rsid w:val="000A4A91"/>
    <w:rsid w:val="000C6000"/>
    <w:rsid w:val="000D1BBB"/>
    <w:rsid w:val="000E1E83"/>
    <w:rsid w:val="000F4741"/>
    <w:rsid w:val="000F554D"/>
    <w:rsid w:val="000F65E1"/>
    <w:rsid w:val="00104987"/>
    <w:rsid w:val="00107F6F"/>
    <w:rsid w:val="001161D3"/>
    <w:rsid w:val="0012550F"/>
    <w:rsid w:val="0013080A"/>
    <w:rsid w:val="0013325F"/>
    <w:rsid w:val="001360A7"/>
    <w:rsid w:val="001469C0"/>
    <w:rsid w:val="001477DA"/>
    <w:rsid w:val="001507CB"/>
    <w:rsid w:val="00156A32"/>
    <w:rsid w:val="001708BB"/>
    <w:rsid w:val="00180FC9"/>
    <w:rsid w:val="0018235B"/>
    <w:rsid w:val="00184E06"/>
    <w:rsid w:val="00187515"/>
    <w:rsid w:val="001901FD"/>
    <w:rsid w:val="001904EE"/>
    <w:rsid w:val="00190895"/>
    <w:rsid w:val="001B5CAF"/>
    <w:rsid w:val="001C140C"/>
    <w:rsid w:val="001C2746"/>
    <w:rsid w:val="001C6BC2"/>
    <w:rsid w:val="001C7474"/>
    <w:rsid w:val="001D433C"/>
    <w:rsid w:val="001D4986"/>
    <w:rsid w:val="001D68AF"/>
    <w:rsid w:val="001D7036"/>
    <w:rsid w:val="001D781A"/>
    <w:rsid w:val="001E410E"/>
    <w:rsid w:val="001E75DD"/>
    <w:rsid w:val="00203033"/>
    <w:rsid w:val="002051FA"/>
    <w:rsid w:val="0021206D"/>
    <w:rsid w:val="00216281"/>
    <w:rsid w:val="00224740"/>
    <w:rsid w:val="002317F1"/>
    <w:rsid w:val="00231DDE"/>
    <w:rsid w:val="00233F54"/>
    <w:rsid w:val="002522AA"/>
    <w:rsid w:val="0026539E"/>
    <w:rsid w:val="00267E4A"/>
    <w:rsid w:val="00272D77"/>
    <w:rsid w:val="00273660"/>
    <w:rsid w:val="00274D2B"/>
    <w:rsid w:val="002852EC"/>
    <w:rsid w:val="0029236A"/>
    <w:rsid w:val="00293CD4"/>
    <w:rsid w:val="002A069C"/>
    <w:rsid w:val="002A413A"/>
    <w:rsid w:val="002A4E1A"/>
    <w:rsid w:val="002B1FF8"/>
    <w:rsid w:val="002B249F"/>
    <w:rsid w:val="002B7916"/>
    <w:rsid w:val="002C453C"/>
    <w:rsid w:val="002C459E"/>
    <w:rsid w:val="002C7179"/>
    <w:rsid w:val="002C7FC1"/>
    <w:rsid w:val="002D526E"/>
    <w:rsid w:val="002E0B34"/>
    <w:rsid w:val="002E4E70"/>
    <w:rsid w:val="002E5638"/>
    <w:rsid w:val="002E773A"/>
    <w:rsid w:val="002F2335"/>
    <w:rsid w:val="002F72BB"/>
    <w:rsid w:val="002F7B2A"/>
    <w:rsid w:val="00301B3B"/>
    <w:rsid w:val="00302708"/>
    <w:rsid w:val="00310112"/>
    <w:rsid w:val="00313C35"/>
    <w:rsid w:val="003145DD"/>
    <w:rsid w:val="003266C1"/>
    <w:rsid w:val="00334083"/>
    <w:rsid w:val="0033660A"/>
    <w:rsid w:val="0034567F"/>
    <w:rsid w:val="00355933"/>
    <w:rsid w:val="00360EC9"/>
    <w:rsid w:val="00366828"/>
    <w:rsid w:val="0037284B"/>
    <w:rsid w:val="00382988"/>
    <w:rsid w:val="003853F8"/>
    <w:rsid w:val="0038545B"/>
    <w:rsid w:val="00385AC3"/>
    <w:rsid w:val="0038671F"/>
    <w:rsid w:val="00390906"/>
    <w:rsid w:val="00396D1B"/>
    <w:rsid w:val="003A402B"/>
    <w:rsid w:val="003B30FF"/>
    <w:rsid w:val="003C2572"/>
    <w:rsid w:val="003C561A"/>
    <w:rsid w:val="003D00D8"/>
    <w:rsid w:val="003D07C8"/>
    <w:rsid w:val="003E7762"/>
    <w:rsid w:val="003F31E8"/>
    <w:rsid w:val="003F5230"/>
    <w:rsid w:val="0041726A"/>
    <w:rsid w:val="004217B2"/>
    <w:rsid w:val="0043361A"/>
    <w:rsid w:val="00437C3E"/>
    <w:rsid w:val="004403B1"/>
    <w:rsid w:val="0044382A"/>
    <w:rsid w:val="00443969"/>
    <w:rsid w:val="00452003"/>
    <w:rsid w:val="00452BB7"/>
    <w:rsid w:val="004628A6"/>
    <w:rsid w:val="00463FC1"/>
    <w:rsid w:val="00480253"/>
    <w:rsid w:val="00490AC0"/>
    <w:rsid w:val="00490E55"/>
    <w:rsid w:val="00492A4E"/>
    <w:rsid w:val="00492FCD"/>
    <w:rsid w:val="00493CA6"/>
    <w:rsid w:val="00495D64"/>
    <w:rsid w:val="004961A8"/>
    <w:rsid w:val="004971BD"/>
    <w:rsid w:val="004A15BB"/>
    <w:rsid w:val="004A2FE6"/>
    <w:rsid w:val="004B0D66"/>
    <w:rsid w:val="004B2E0C"/>
    <w:rsid w:val="004C1B3A"/>
    <w:rsid w:val="004D122A"/>
    <w:rsid w:val="004D59A7"/>
    <w:rsid w:val="004E3700"/>
    <w:rsid w:val="004E4709"/>
    <w:rsid w:val="004E7801"/>
    <w:rsid w:val="004F2AAB"/>
    <w:rsid w:val="00505435"/>
    <w:rsid w:val="0050674E"/>
    <w:rsid w:val="00507689"/>
    <w:rsid w:val="00507870"/>
    <w:rsid w:val="00513EFC"/>
    <w:rsid w:val="00515304"/>
    <w:rsid w:val="005174F5"/>
    <w:rsid w:val="00526AC6"/>
    <w:rsid w:val="00532489"/>
    <w:rsid w:val="0053249D"/>
    <w:rsid w:val="005376F1"/>
    <w:rsid w:val="00547BD5"/>
    <w:rsid w:val="0056182D"/>
    <w:rsid w:val="005630F5"/>
    <w:rsid w:val="00563422"/>
    <w:rsid w:val="00565F9F"/>
    <w:rsid w:val="00574396"/>
    <w:rsid w:val="00577201"/>
    <w:rsid w:val="00581BE8"/>
    <w:rsid w:val="00583344"/>
    <w:rsid w:val="005913C3"/>
    <w:rsid w:val="00595DAF"/>
    <w:rsid w:val="005B3564"/>
    <w:rsid w:val="005B4762"/>
    <w:rsid w:val="005B5873"/>
    <w:rsid w:val="005C04B1"/>
    <w:rsid w:val="005C529B"/>
    <w:rsid w:val="005C5622"/>
    <w:rsid w:val="005D0C95"/>
    <w:rsid w:val="005D0E08"/>
    <w:rsid w:val="005F07C5"/>
    <w:rsid w:val="005F0D24"/>
    <w:rsid w:val="005F575A"/>
    <w:rsid w:val="005F6E56"/>
    <w:rsid w:val="005F747D"/>
    <w:rsid w:val="006047DC"/>
    <w:rsid w:val="006102D9"/>
    <w:rsid w:val="00614CC2"/>
    <w:rsid w:val="00615F86"/>
    <w:rsid w:val="00617386"/>
    <w:rsid w:val="00624061"/>
    <w:rsid w:val="00624B95"/>
    <w:rsid w:val="006353B1"/>
    <w:rsid w:val="00636B2D"/>
    <w:rsid w:val="00646AB4"/>
    <w:rsid w:val="00647F56"/>
    <w:rsid w:val="00650E54"/>
    <w:rsid w:val="00652D8F"/>
    <w:rsid w:val="00653B7D"/>
    <w:rsid w:val="006664AD"/>
    <w:rsid w:val="00667E7A"/>
    <w:rsid w:val="00670AA0"/>
    <w:rsid w:val="006748CE"/>
    <w:rsid w:val="006749A5"/>
    <w:rsid w:val="00680516"/>
    <w:rsid w:val="0068628D"/>
    <w:rsid w:val="00692EE4"/>
    <w:rsid w:val="00694D4B"/>
    <w:rsid w:val="006A03EA"/>
    <w:rsid w:val="006B0A5B"/>
    <w:rsid w:val="006C28E8"/>
    <w:rsid w:val="006C3BCC"/>
    <w:rsid w:val="006C76F3"/>
    <w:rsid w:val="006D398D"/>
    <w:rsid w:val="006D6E5A"/>
    <w:rsid w:val="006E2450"/>
    <w:rsid w:val="006E53C7"/>
    <w:rsid w:val="006E655E"/>
    <w:rsid w:val="006E788C"/>
    <w:rsid w:val="007003E5"/>
    <w:rsid w:val="007041CA"/>
    <w:rsid w:val="00704277"/>
    <w:rsid w:val="007327F7"/>
    <w:rsid w:val="00740924"/>
    <w:rsid w:val="00746544"/>
    <w:rsid w:val="00746A40"/>
    <w:rsid w:val="007667D3"/>
    <w:rsid w:val="007678E6"/>
    <w:rsid w:val="00772665"/>
    <w:rsid w:val="00774480"/>
    <w:rsid w:val="00791845"/>
    <w:rsid w:val="00793917"/>
    <w:rsid w:val="007A0B12"/>
    <w:rsid w:val="007A678B"/>
    <w:rsid w:val="007A6E28"/>
    <w:rsid w:val="007B19B9"/>
    <w:rsid w:val="007B2C0B"/>
    <w:rsid w:val="007B7BF8"/>
    <w:rsid w:val="007C351C"/>
    <w:rsid w:val="007C591F"/>
    <w:rsid w:val="007D4FFC"/>
    <w:rsid w:val="007D5439"/>
    <w:rsid w:val="007D7B13"/>
    <w:rsid w:val="007D7C2B"/>
    <w:rsid w:val="007E0730"/>
    <w:rsid w:val="007E12AB"/>
    <w:rsid w:val="007E1AB4"/>
    <w:rsid w:val="007E4EBC"/>
    <w:rsid w:val="007F1EF9"/>
    <w:rsid w:val="007F3314"/>
    <w:rsid w:val="00807A7E"/>
    <w:rsid w:val="00814B97"/>
    <w:rsid w:val="00823FC6"/>
    <w:rsid w:val="00825C15"/>
    <w:rsid w:val="00833219"/>
    <w:rsid w:val="00835050"/>
    <w:rsid w:val="00843FBE"/>
    <w:rsid w:val="008529DA"/>
    <w:rsid w:val="00862BA1"/>
    <w:rsid w:val="00867853"/>
    <w:rsid w:val="00872B9C"/>
    <w:rsid w:val="008848A2"/>
    <w:rsid w:val="008A08BF"/>
    <w:rsid w:val="008B18E5"/>
    <w:rsid w:val="008B44A6"/>
    <w:rsid w:val="008E48D9"/>
    <w:rsid w:val="008F27A9"/>
    <w:rsid w:val="008F432C"/>
    <w:rsid w:val="009004AC"/>
    <w:rsid w:val="00905046"/>
    <w:rsid w:val="0091555F"/>
    <w:rsid w:val="00922D12"/>
    <w:rsid w:val="0092593B"/>
    <w:rsid w:val="00926217"/>
    <w:rsid w:val="00933CA4"/>
    <w:rsid w:val="00945006"/>
    <w:rsid w:val="00947E4E"/>
    <w:rsid w:val="009551DE"/>
    <w:rsid w:val="0096628A"/>
    <w:rsid w:val="00971F7A"/>
    <w:rsid w:val="009811ED"/>
    <w:rsid w:val="009908AF"/>
    <w:rsid w:val="00992412"/>
    <w:rsid w:val="00992942"/>
    <w:rsid w:val="009A4124"/>
    <w:rsid w:val="009A5577"/>
    <w:rsid w:val="009A7F37"/>
    <w:rsid w:val="009B0380"/>
    <w:rsid w:val="009B5AF8"/>
    <w:rsid w:val="009C1C7C"/>
    <w:rsid w:val="009E3349"/>
    <w:rsid w:val="009E7B67"/>
    <w:rsid w:val="009F4CE8"/>
    <w:rsid w:val="009F7CB1"/>
    <w:rsid w:val="00A012BF"/>
    <w:rsid w:val="00A12AFB"/>
    <w:rsid w:val="00A13A0D"/>
    <w:rsid w:val="00A2752F"/>
    <w:rsid w:val="00A279D8"/>
    <w:rsid w:val="00A33529"/>
    <w:rsid w:val="00A4124E"/>
    <w:rsid w:val="00A41CD1"/>
    <w:rsid w:val="00A522A8"/>
    <w:rsid w:val="00A5355B"/>
    <w:rsid w:val="00A556BE"/>
    <w:rsid w:val="00A60BDE"/>
    <w:rsid w:val="00A61580"/>
    <w:rsid w:val="00A82498"/>
    <w:rsid w:val="00A84C1B"/>
    <w:rsid w:val="00A87313"/>
    <w:rsid w:val="00AA0405"/>
    <w:rsid w:val="00AA6397"/>
    <w:rsid w:val="00AB165F"/>
    <w:rsid w:val="00AB25D7"/>
    <w:rsid w:val="00AC002F"/>
    <w:rsid w:val="00AC1924"/>
    <w:rsid w:val="00AC426B"/>
    <w:rsid w:val="00AC75DE"/>
    <w:rsid w:val="00AE0AF1"/>
    <w:rsid w:val="00AE4E35"/>
    <w:rsid w:val="00AF14FC"/>
    <w:rsid w:val="00AF21FC"/>
    <w:rsid w:val="00AF5563"/>
    <w:rsid w:val="00AF6F99"/>
    <w:rsid w:val="00B05D81"/>
    <w:rsid w:val="00B147D2"/>
    <w:rsid w:val="00B201B4"/>
    <w:rsid w:val="00B2169B"/>
    <w:rsid w:val="00B22F66"/>
    <w:rsid w:val="00B24BE8"/>
    <w:rsid w:val="00B304D5"/>
    <w:rsid w:val="00B32C8F"/>
    <w:rsid w:val="00B378B0"/>
    <w:rsid w:val="00B40451"/>
    <w:rsid w:val="00B41731"/>
    <w:rsid w:val="00B417CD"/>
    <w:rsid w:val="00B44A2E"/>
    <w:rsid w:val="00B55461"/>
    <w:rsid w:val="00B604CE"/>
    <w:rsid w:val="00B655F7"/>
    <w:rsid w:val="00B8107F"/>
    <w:rsid w:val="00B849DD"/>
    <w:rsid w:val="00B85A96"/>
    <w:rsid w:val="00B87B1D"/>
    <w:rsid w:val="00B91E2A"/>
    <w:rsid w:val="00BA0BD6"/>
    <w:rsid w:val="00BA6288"/>
    <w:rsid w:val="00BB1640"/>
    <w:rsid w:val="00BB4D04"/>
    <w:rsid w:val="00BB4E0B"/>
    <w:rsid w:val="00BB514D"/>
    <w:rsid w:val="00BD1AD5"/>
    <w:rsid w:val="00BD5BDB"/>
    <w:rsid w:val="00BE64DB"/>
    <w:rsid w:val="00C01889"/>
    <w:rsid w:val="00C064B9"/>
    <w:rsid w:val="00C441D7"/>
    <w:rsid w:val="00C46147"/>
    <w:rsid w:val="00C478B5"/>
    <w:rsid w:val="00C611AF"/>
    <w:rsid w:val="00C70F87"/>
    <w:rsid w:val="00C71276"/>
    <w:rsid w:val="00C75C4C"/>
    <w:rsid w:val="00C803EE"/>
    <w:rsid w:val="00C813D3"/>
    <w:rsid w:val="00C95B81"/>
    <w:rsid w:val="00CB6624"/>
    <w:rsid w:val="00CC0A73"/>
    <w:rsid w:val="00CC7B43"/>
    <w:rsid w:val="00CE0AE0"/>
    <w:rsid w:val="00CE21DF"/>
    <w:rsid w:val="00CE285A"/>
    <w:rsid w:val="00CE4254"/>
    <w:rsid w:val="00CF45E1"/>
    <w:rsid w:val="00CF76A7"/>
    <w:rsid w:val="00D075AA"/>
    <w:rsid w:val="00D25694"/>
    <w:rsid w:val="00D260C6"/>
    <w:rsid w:val="00D36748"/>
    <w:rsid w:val="00D45050"/>
    <w:rsid w:val="00D600D5"/>
    <w:rsid w:val="00D647CC"/>
    <w:rsid w:val="00D73A18"/>
    <w:rsid w:val="00D75762"/>
    <w:rsid w:val="00D82108"/>
    <w:rsid w:val="00D946D8"/>
    <w:rsid w:val="00DA0705"/>
    <w:rsid w:val="00DA1443"/>
    <w:rsid w:val="00DA2451"/>
    <w:rsid w:val="00DA589B"/>
    <w:rsid w:val="00DB2948"/>
    <w:rsid w:val="00DB6A1E"/>
    <w:rsid w:val="00DC1978"/>
    <w:rsid w:val="00DD06A4"/>
    <w:rsid w:val="00DD494F"/>
    <w:rsid w:val="00DD5F76"/>
    <w:rsid w:val="00DD64EF"/>
    <w:rsid w:val="00DE70DB"/>
    <w:rsid w:val="00DF2C5B"/>
    <w:rsid w:val="00DF2C97"/>
    <w:rsid w:val="00DF625F"/>
    <w:rsid w:val="00DF6635"/>
    <w:rsid w:val="00E02A40"/>
    <w:rsid w:val="00E06371"/>
    <w:rsid w:val="00E201C4"/>
    <w:rsid w:val="00E2359C"/>
    <w:rsid w:val="00E27A17"/>
    <w:rsid w:val="00E33DD8"/>
    <w:rsid w:val="00E40CAE"/>
    <w:rsid w:val="00E56605"/>
    <w:rsid w:val="00E608E0"/>
    <w:rsid w:val="00E646EC"/>
    <w:rsid w:val="00E72F6E"/>
    <w:rsid w:val="00E77CB9"/>
    <w:rsid w:val="00E812E4"/>
    <w:rsid w:val="00E8266B"/>
    <w:rsid w:val="00E85AEC"/>
    <w:rsid w:val="00E905F8"/>
    <w:rsid w:val="00E92067"/>
    <w:rsid w:val="00E95EC6"/>
    <w:rsid w:val="00EA01BE"/>
    <w:rsid w:val="00EB59A7"/>
    <w:rsid w:val="00EB7CC4"/>
    <w:rsid w:val="00EC0F59"/>
    <w:rsid w:val="00ED0527"/>
    <w:rsid w:val="00ED5AC9"/>
    <w:rsid w:val="00ED72D8"/>
    <w:rsid w:val="00EE48AF"/>
    <w:rsid w:val="00EE7596"/>
    <w:rsid w:val="00EF47DE"/>
    <w:rsid w:val="00F01B19"/>
    <w:rsid w:val="00F01BB7"/>
    <w:rsid w:val="00F07D24"/>
    <w:rsid w:val="00F11B50"/>
    <w:rsid w:val="00F173CF"/>
    <w:rsid w:val="00F20F75"/>
    <w:rsid w:val="00F22ECF"/>
    <w:rsid w:val="00F42FB2"/>
    <w:rsid w:val="00F62448"/>
    <w:rsid w:val="00F67ECD"/>
    <w:rsid w:val="00F71FC8"/>
    <w:rsid w:val="00F739AA"/>
    <w:rsid w:val="00F83D06"/>
    <w:rsid w:val="00F83F1D"/>
    <w:rsid w:val="00F86B21"/>
    <w:rsid w:val="00F90D5E"/>
    <w:rsid w:val="00F926F5"/>
    <w:rsid w:val="00F97851"/>
    <w:rsid w:val="00F97870"/>
    <w:rsid w:val="00FA3AA3"/>
    <w:rsid w:val="00FB2142"/>
    <w:rsid w:val="00FB44E8"/>
    <w:rsid w:val="00FC6FA4"/>
    <w:rsid w:val="00FD4606"/>
    <w:rsid w:val="00FE2F14"/>
    <w:rsid w:val="00FE38CE"/>
    <w:rsid w:val="00FE4163"/>
    <w:rsid w:val="00FE4693"/>
    <w:rsid w:val="00FE5469"/>
    <w:rsid w:val="00FF0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0683"/>
  <w15:docId w15:val="{B2396778-0B53-462A-904F-540A8128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9C"/>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577201"/>
    <w:pPr>
      <w:keepNext/>
      <w:outlineLvl w:val="0"/>
    </w:pPr>
    <w:rPr>
      <w:b/>
      <w:bCs/>
      <w:szCs w:val="20"/>
    </w:rPr>
  </w:style>
  <w:style w:type="paragraph" w:styleId="Heading2">
    <w:name w:val="heading 2"/>
    <w:basedOn w:val="Normal"/>
    <w:next w:val="Normal"/>
    <w:link w:val="Heading2Char"/>
    <w:qFormat/>
    <w:rsid w:val="00577201"/>
    <w:pPr>
      <w:keepNext/>
      <w:outlineLvl w:val="1"/>
    </w:pPr>
    <w:rPr>
      <w:b/>
      <w:bCs/>
      <w:sz w:val="22"/>
      <w:szCs w:val="20"/>
    </w:rPr>
  </w:style>
  <w:style w:type="paragraph" w:styleId="Heading3">
    <w:name w:val="heading 3"/>
    <w:basedOn w:val="Normal"/>
    <w:next w:val="Normal"/>
    <w:link w:val="Heading3Char"/>
    <w:qFormat/>
    <w:rsid w:val="00577201"/>
    <w:pPr>
      <w:keepNext/>
      <w:outlineLvl w:val="2"/>
    </w:pPr>
    <w:rPr>
      <w:b/>
      <w:bCs/>
      <w:sz w:val="22"/>
      <w:szCs w:val="16"/>
      <w:u w:val="single"/>
    </w:rPr>
  </w:style>
  <w:style w:type="paragraph" w:styleId="Heading4">
    <w:name w:val="heading 4"/>
    <w:basedOn w:val="Normal"/>
    <w:next w:val="Normal"/>
    <w:link w:val="Heading4Char"/>
    <w:qFormat/>
    <w:rsid w:val="00577201"/>
    <w:pPr>
      <w:keepNext/>
      <w:spacing w:before="240" w:after="60"/>
      <w:outlineLvl w:val="3"/>
    </w:pPr>
    <w:rPr>
      <w:b/>
      <w:bCs/>
      <w:sz w:val="28"/>
      <w:szCs w:val="28"/>
    </w:rPr>
  </w:style>
  <w:style w:type="paragraph" w:styleId="Heading5">
    <w:name w:val="heading 5"/>
    <w:basedOn w:val="Normal"/>
    <w:next w:val="Normal"/>
    <w:link w:val="Heading5Char"/>
    <w:qFormat/>
    <w:rsid w:val="00577201"/>
    <w:pPr>
      <w:suppressAutoHyphens/>
      <w:spacing w:before="240" w:after="60"/>
      <w:outlineLvl w:val="4"/>
    </w:pPr>
    <w:rPr>
      <w:b/>
      <w:bCs/>
      <w:i/>
      <w:iCs/>
      <w:sz w:val="26"/>
      <w:szCs w:val="26"/>
      <w:lang w:eastAsia="ar-SA"/>
    </w:rPr>
  </w:style>
  <w:style w:type="paragraph" w:styleId="Heading6">
    <w:name w:val="heading 6"/>
    <w:basedOn w:val="Normal"/>
    <w:next w:val="Normal"/>
    <w:link w:val="Heading6Char"/>
    <w:qFormat/>
    <w:rsid w:val="00577201"/>
    <w:pPr>
      <w:suppressAutoHyphens/>
      <w:spacing w:before="240" w:after="60"/>
      <w:outlineLvl w:val="5"/>
    </w:pPr>
    <w:rPr>
      <w:b/>
      <w:bCs/>
      <w:sz w:val="22"/>
      <w:szCs w:val="22"/>
      <w:lang w:eastAsia="ar-SA"/>
    </w:rPr>
  </w:style>
  <w:style w:type="paragraph" w:styleId="Heading7">
    <w:name w:val="heading 7"/>
    <w:basedOn w:val="Normal"/>
    <w:next w:val="Normal"/>
    <w:link w:val="Heading7Char"/>
    <w:qFormat/>
    <w:rsid w:val="00577201"/>
    <w:pPr>
      <w:keepNext/>
      <w:suppressAutoHyphens/>
      <w:spacing w:before="120" w:after="120"/>
      <w:ind w:left="176"/>
      <w:jc w:val="center"/>
      <w:outlineLvl w:val="6"/>
    </w:pPr>
    <w:rPr>
      <w:rFonts w:ascii="Arial Narrow" w:hAnsi="Arial Narrow"/>
      <w:b/>
      <w:bCs/>
      <w:sz w:val="22"/>
      <w:szCs w:val="22"/>
      <w:lang w:eastAsia="ar-SA"/>
    </w:rPr>
  </w:style>
  <w:style w:type="paragraph" w:styleId="Heading8">
    <w:name w:val="heading 8"/>
    <w:basedOn w:val="Normal"/>
    <w:next w:val="Normal"/>
    <w:link w:val="Heading8Char"/>
    <w:qFormat/>
    <w:rsid w:val="00577201"/>
    <w:pPr>
      <w:keepNext/>
      <w:suppressAutoHyphens/>
      <w:spacing w:before="120" w:after="120"/>
      <w:ind w:left="176"/>
      <w:jc w:val="center"/>
      <w:outlineLvl w:val="7"/>
    </w:pPr>
    <w:rPr>
      <w:rFonts w:ascii="Arial Narrow" w:hAnsi="Arial Narrow"/>
      <w:b/>
      <w:bCs/>
      <w:sz w:val="20"/>
      <w:lang w:eastAsia="ar-SA"/>
    </w:rPr>
  </w:style>
  <w:style w:type="paragraph" w:styleId="Heading9">
    <w:name w:val="heading 9"/>
    <w:basedOn w:val="Normal"/>
    <w:next w:val="Normal"/>
    <w:link w:val="Heading9Char"/>
    <w:qFormat/>
    <w:rsid w:val="00577201"/>
    <w:pPr>
      <w:suppressAutoHyphens/>
      <w:spacing w:before="240" w:after="60"/>
      <w:outlineLvl w:val="8"/>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7201"/>
    <w:rPr>
      <w:rFonts w:ascii="Times New Roman" w:eastAsia="Times New Roman" w:hAnsi="Times New Roman" w:cs="Times New Roman"/>
      <w:b/>
      <w:bCs/>
      <w:sz w:val="24"/>
      <w:szCs w:val="20"/>
      <w:lang w:val="ro-RO"/>
    </w:rPr>
  </w:style>
  <w:style w:type="character" w:customStyle="1" w:styleId="Heading2Char">
    <w:name w:val="Heading 2 Char"/>
    <w:link w:val="Heading2"/>
    <w:rsid w:val="00577201"/>
    <w:rPr>
      <w:rFonts w:ascii="Times New Roman" w:eastAsia="Times New Roman" w:hAnsi="Times New Roman" w:cs="Times New Roman"/>
      <w:b/>
      <w:bCs/>
      <w:szCs w:val="20"/>
      <w:lang w:val="ro-RO"/>
    </w:rPr>
  </w:style>
  <w:style w:type="character" w:customStyle="1" w:styleId="Heading3Char">
    <w:name w:val="Heading 3 Char"/>
    <w:link w:val="Heading3"/>
    <w:rsid w:val="00577201"/>
    <w:rPr>
      <w:rFonts w:ascii="Times New Roman" w:eastAsia="Times New Roman" w:hAnsi="Times New Roman" w:cs="Times New Roman"/>
      <w:b/>
      <w:bCs/>
      <w:szCs w:val="16"/>
      <w:u w:val="single"/>
      <w:lang w:val="ro-RO"/>
    </w:rPr>
  </w:style>
  <w:style w:type="character" w:customStyle="1" w:styleId="Heading4Char">
    <w:name w:val="Heading 4 Char"/>
    <w:link w:val="Heading4"/>
    <w:rsid w:val="00577201"/>
    <w:rPr>
      <w:rFonts w:ascii="Times New Roman" w:eastAsia="Times New Roman" w:hAnsi="Times New Roman" w:cs="Times New Roman"/>
      <w:b/>
      <w:bCs/>
      <w:sz w:val="28"/>
      <w:szCs w:val="28"/>
      <w:lang w:val="ro-RO"/>
    </w:rPr>
  </w:style>
  <w:style w:type="character" w:customStyle="1" w:styleId="Heading5Char">
    <w:name w:val="Heading 5 Char"/>
    <w:link w:val="Heading5"/>
    <w:rsid w:val="00577201"/>
    <w:rPr>
      <w:rFonts w:ascii="Times New Roman" w:eastAsia="Times New Roman" w:hAnsi="Times New Roman" w:cs="Times New Roman"/>
      <w:b/>
      <w:bCs/>
      <w:i/>
      <w:iCs/>
      <w:sz w:val="26"/>
      <w:szCs w:val="26"/>
      <w:lang w:val="ro-RO" w:eastAsia="ar-SA"/>
    </w:rPr>
  </w:style>
  <w:style w:type="character" w:customStyle="1" w:styleId="Heading6Char">
    <w:name w:val="Heading 6 Char"/>
    <w:link w:val="Heading6"/>
    <w:rsid w:val="00577201"/>
    <w:rPr>
      <w:rFonts w:ascii="Times New Roman" w:eastAsia="Times New Roman" w:hAnsi="Times New Roman" w:cs="Times New Roman"/>
      <w:b/>
      <w:bCs/>
      <w:lang w:val="ro-RO" w:eastAsia="ar-SA"/>
    </w:rPr>
  </w:style>
  <w:style w:type="character" w:customStyle="1" w:styleId="Heading7Char">
    <w:name w:val="Heading 7 Char"/>
    <w:link w:val="Heading7"/>
    <w:rsid w:val="00577201"/>
    <w:rPr>
      <w:rFonts w:ascii="Arial Narrow" w:eastAsia="Times New Roman" w:hAnsi="Arial Narrow" w:cs="Times New Roman"/>
      <w:b/>
      <w:bCs/>
      <w:lang w:val="en-GB" w:eastAsia="ar-SA"/>
    </w:rPr>
  </w:style>
  <w:style w:type="character" w:customStyle="1" w:styleId="Heading8Char">
    <w:name w:val="Heading 8 Char"/>
    <w:link w:val="Heading8"/>
    <w:rsid w:val="00577201"/>
    <w:rPr>
      <w:rFonts w:ascii="Arial Narrow" w:eastAsia="Times New Roman" w:hAnsi="Arial Narrow" w:cs="Times New Roman"/>
      <w:b/>
      <w:bCs/>
      <w:sz w:val="20"/>
      <w:szCs w:val="24"/>
      <w:lang w:val="en-GB" w:eastAsia="ar-SA"/>
    </w:rPr>
  </w:style>
  <w:style w:type="character" w:customStyle="1" w:styleId="Heading9Char">
    <w:name w:val="Heading 9 Char"/>
    <w:link w:val="Heading9"/>
    <w:rsid w:val="00577201"/>
    <w:rPr>
      <w:rFonts w:ascii="Arial" w:eastAsia="Times New Roman" w:hAnsi="Arial" w:cs="Arial"/>
      <w:lang w:val="ro-RO" w:eastAsia="ar-SA"/>
    </w:rPr>
  </w:style>
  <w:style w:type="paragraph" w:styleId="Header">
    <w:name w:val="header"/>
    <w:basedOn w:val="Normal"/>
    <w:link w:val="HeaderChar"/>
    <w:rsid w:val="00577201"/>
    <w:pPr>
      <w:tabs>
        <w:tab w:val="center" w:pos="4536"/>
        <w:tab w:val="right" w:pos="9072"/>
      </w:tabs>
    </w:pPr>
  </w:style>
  <w:style w:type="character" w:customStyle="1" w:styleId="HeaderChar">
    <w:name w:val="Header Char"/>
    <w:link w:val="Header"/>
    <w:rsid w:val="00577201"/>
    <w:rPr>
      <w:rFonts w:ascii="Times New Roman" w:eastAsia="Times New Roman" w:hAnsi="Times New Roman" w:cs="Times New Roman"/>
      <w:sz w:val="24"/>
      <w:szCs w:val="24"/>
      <w:lang w:val="ro-RO"/>
    </w:rPr>
  </w:style>
  <w:style w:type="paragraph" w:styleId="Footer">
    <w:name w:val="footer"/>
    <w:basedOn w:val="Normal"/>
    <w:link w:val="FooterChar"/>
    <w:rsid w:val="00577201"/>
    <w:pPr>
      <w:tabs>
        <w:tab w:val="center" w:pos="4536"/>
        <w:tab w:val="right" w:pos="9072"/>
      </w:tabs>
    </w:pPr>
  </w:style>
  <w:style w:type="character" w:customStyle="1" w:styleId="FooterChar">
    <w:name w:val="Footer Char"/>
    <w:link w:val="Footer"/>
    <w:rsid w:val="00577201"/>
    <w:rPr>
      <w:rFonts w:ascii="Times New Roman" w:eastAsia="Times New Roman" w:hAnsi="Times New Roman" w:cs="Times New Roman"/>
      <w:sz w:val="24"/>
      <w:szCs w:val="24"/>
      <w:lang w:val="ro-RO"/>
    </w:rPr>
  </w:style>
  <w:style w:type="paragraph" w:styleId="BodyText">
    <w:name w:val="Body Text"/>
    <w:aliases w:val="body text"/>
    <w:basedOn w:val="Normal"/>
    <w:link w:val="BodyTextChar"/>
    <w:rsid w:val="00577201"/>
    <w:pPr>
      <w:jc w:val="both"/>
    </w:pPr>
    <w:rPr>
      <w:sz w:val="22"/>
      <w:szCs w:val="20"/>
    </w:rPr>
  </w:style>
  <w:style w:type="character" w:customStyle="1" w:styleId="BodyTextChar">
    <w:name w:val="Body Text Char"/>
    <w:aliases w:val="body text Char"/>
    <w:link w:val="BodyText"/>
    <w:rsid w:val="00577201"/>
    <w:rPr>
      <w:rFonts w:ascii="Times New Roman" w:eastAsia="Times New Roman" w:hAnsi="Times New Roman" w:cs="Times New Roman"/>
      <w:szCs w:val="20"/>
      <w:lang w:val="ro-RO"/>
    </w:rPr>
  </w:style>
  <w:style w:type="paragraph" w:customStyle="1" w:styleId="TableText">
    <w:name w:val="Table Text"/>
    <w:basedOn w:val="Normal"/>
    <w:rsid w:val="00577201"/>
    <w:pPr>
      <w:tabs>
        <w:tab w:val="decimal" w:pos="0"/>
      </w:tabs>
    </w:pPr>
    <w:rPr>
      <w:szCs w:val="20"/>
      <w:lang w:val="en-US"/>
    </w:rPr>
  </w:style>
  <w:style w:type="paragraph" w:styleId="BodyText2">
    <w:name w:val="Body Text 2"/>
    <w:basedOn w:val="Normal"/>
    <w:link w:val="BodyText2Char"/>
    <w:rsid w:val="00577201"/>
    <w:pPr>
      <w:autoSpaceDE w:val="0"/>
      <w:autoSpaceDN w:val="0"/>
      <w:adjustRightInd w:val="0"/>
      <w:jc w:val="both"/>
    </w:pPr>
    <w:rPr>
      <w:color w:val="000000"/>
      <w:sz w:val="22"/>
    </w:rPr>
  </w:style>
  <w:style w:type="character" w:customStyle="1" w:styleId="BodyText2Char">
    <w:name w:val="Body Text 2 Char"/>
    <w:link w:val="BodyText2"/>
    <w:rsid w:val="00577201"/>
    <w:rPr>
      <w:rFonts w:ascii="Times New Roman" w:eastAsia="Times New Roman" w:hAnsi="Times New Roman" w:cs="Times New Roman"/>
      <w:color w:val="000000"/>
      <w:szCs w:val="24"/>
      <w:lang w:val="ro-RO"/>
    </w:rPr>
  </w:style>
  <w:style w:type="paragraph" w:customStyle="1" w:styleId="DefaultText">
    <w:name w:val="Default Text"/>
    <w:basedOn w:val="Normal"/>
    <w:link w:val="DefaultTextChar"/>
    <w:rsid w:val="00577201"/>
    <w:rPr>
      <w:szCs w:val="20"/>
      <w:lang w:val="en-US"/>
    </w:rPr>
  </w:style>
  <w:style w:type="character" w:styleId="Hyperlink">
    <w:name w:val="Hyperlink"/>
    <w:uiPriority w:val="99"/>
    <w:rsid w:val="00577201"/>
    <w:rPr>
      <w:color w:val="0000FF"/>
      <w:u w:val="single"/>
    </w:rPr>
  </w:style>
  <w:style w:type="paragraph" w:styleId="BodyText3">
    <w:name w:val="Body Text 3"/>
    <w:basedOn w:val="Normal"/>
    <w:link w:val="BodyText3Char"/>
    <w:rsid w:val="00577201"/>
    <w:rPr>
      <w:b/>
      <w:sz w:val="22"/>
      <w:szCs w:val="20"/>
    </w:rPr>
  </w:style>
  <w:style w:type="character" w:customStyle="1" w:styleId="BodyText3Char">
    <w:name w:val="Body Text 3 Char"/>
    <w:link w:val="BodyText3"/>
    <w:rsid w:val="00577201"/>
    <w:rPr>
      <w:rFonts w:ascii="Times New Roman" w:eastAsia="Times New Roman" w:hAnsi="Times New Roman" w:cs="Times New Roman"/>
      <w:b/>
      <w:szCs w:val="20"/>
      <w:lang w:val="ro-RO"/>
    </w:rPr>
  </w:style>
  <w:style w:type="paragraph" w:styleId="BalloonText">
    <w:name w:val="Balloon Text"/>
    <w:basedOn w:val="Normal"/>
    <w:link w:val="BalloonTextChar"/>
    <w:semiHidden/>
    <w:rsid w:val="00577201"/>
    <w:rPr>
      <w:rFonts w:ascii="Tahoma" w:hAnsi="Tahoma" w:cs="Tahoma"/>
      <w:sz w:val="16"/>
      <w:szCs w:val="16"/>
    </w:rPr>
  </w:style>
  <w:style w:type="character" w:customStyle="1" w:styleId="BalloonTextChar">
    <w:name w:val="Balloon Text Char"/>
    <w:link w:val="BalloonText"/>
    <w:semiHidden/>
    <w:rsid w:val="00577201"/>
    <w:rPr>
      <w:rFonts w:ascii="Tahoma" w:eastAsia="Times New Roman" w:hAnsi="Tahoma" w:cs="Tahoma"/>
      <w:sz w:val="16"/>
      <w:szCs w:val="16"/>
      <w:lang w:val="ro-RO"/>
    </w:rPr>
  </w:style>
  <w:style w:type="paragraph" w:styleId="BodyTextIndent2">
    <w:name w:val="Body Text Indent 2"/>
    <w:basedOn w:val="Normal"/>
    <w:link w:val="BodyTextIndent2Char"/>
    <w:rsid w:val="00577201"/>
    <w:pPr>
      <w:spacing w:after="120" w:line="480" w:lineRule="auto"/>
      <w:ind w:left="360"/>
    </w:pPr>
  </w:style>
  <w:style w:type="character" w:customStyle="1" w:styleId="BodyTextIndent2Char">
    <w:name w:val="Body Text Indent 2 Char"/>
    <w:link w:val="BodyTextIndent2"/>
    <w:rsid w:val="00577201"/>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577201"/>
    <w:pPr>
      <w:spacing w:after="120"/>
      <w:ind w:left="360"/>
    </w:pPr>
  </w:style>
  <w:style w:type="character" w:customStyle="1" w:styleId="BodyTextIndentChar">
    <w:name w:val="Body Text Indent Char"/>
    <w:link w:val="BodyTextIndent"/>
    <w:rsid w:val="00577201"/>
    <w:rPr>
      <w:rFonts w:ascii="Times New Roman" w:eastAsia="Times New Roman" w:hAnsi="Times New Roman" w:cs="Times New Roman"/>
      <w:sz w:val="24"/>
      <w:szCs w:val="24"/>
      <w:lang w:val="ro-RO"/>
    </w:rPr>
  </w:style>
  <w:style w:type="character" w:customStyle="1" w:styleId="noticetext">
    <w:name w:val="noticetext"/>
    <w:basedOn w:val="DefaultParagraphFont"/>
    <w:rsid w:val="00577201"/>
  </w:style>
  <w:style w:type="table" w:styleId="TableGrid">
    <w:name w:val="Table Grid"/>
    <w:basedOn w:val="TableNormal"/>
    <w:uiPriority w:val="39"/>
    <w:rsid w:val="005772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Normal"/>
    <w:rsid w:val="00577201"/>
    <w:rPr>
      <w:noProof/>
      <w:szCs w:val="20"/>
      <w:lang w:val="en-AU"/>
    </w:rPr>
  </w:style>
  <w:style w:type="character" w:styleId="PageNumber">
    <w:name w:val="page number"/>
    <w:basedOn w:val="DefaultParagraphFont"/>
    <w:rsid w:val="00577201"/>
  </w:style>
  <w:style w:type="paragraph" w:styleId="BlockText">
    <w:name w:val="Block Text"/>
    <w:basedOn w:val="Normal"/>
    <w:rsid w:val="00577201"/>
    <w:pPr>
      <w:ind w:left="-540" w:right="-360"/>
    </w:pPr>
    <w:rPr>
      <w:lang w:val="en-US"/>
    </w:rPr>
  </w:style>
  <w:style w:type="character" w:styleId="Emphasis">
    <w:name w:val="Emphasis"/>
    <w:qFormat/>
    <w:rsid w:val="00577201"/>
    <w:rPr>
      <w:i/>
      <w:iCs/>
    </w:rPr>
  </w:style>
  <w:style w:type="paragraph" w:customStyle="1" w:styleId="ListParagraph1">
    <w:name w:val="List Paragraph1"/>
    <w:basedOn w:val="Normal"/>
    <w:qFormat/>
    <w:rsid w:val="00577201"/>
    <w:pPr>
      <w:ind w:left="708"/>
    </w:pPr>
    <w:rPr>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77201"/>
    <w:rPr>
      <w:rFonts w:ascii="Arial" w:hAnsi="Arial"/>
      <w:lang w:val="pl-PL" w:eastAsia="pl-PL"/>
    </w:rPr>
  </w:style>
  <w:style w:type="paragraph" w:styleId="Title">
    <w:name w:val="Title"/>
    <w:basedOn w:val="Normal"/>
    <w:next w:val="Normal"/>
    <w:link w:val="TitleChar"/>
    <w:qFormat/>
    <w:rsid w:val="00577201"/>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rsid w:val="00577201"/>
    <w:rPr>
      <w:rFonts w:ascii="Cambria" w:eastAsia="Times New Roman" w:hAnsi="Cambria" w:cs="Times New Roman"/>
      <w:color w:val="17365D"/>
      <w:spacing w:val="5"/>
      <w:kern w:val="28"/>
      <w:sz w:val="52"/>
      <w:szCs w:val="52"/>
      <w:lang w:val="x-none" w:eastAsia="x-none"/>
    </w:rPr>
  </w:style>
  <w:style w:type="paragraph" w:customStyle="1" w:styleId="NoSpacing1">
    <w:name w:val="No Spacing1"/>
    <w:link w:val="NoSpacingChar"/>
    <w:qFormat/>
    <w:rsid w:val="00577201"/>
    <w:rPr>
      <w:sz w:val="22"/>
      <w:szCs w:val="22"/>
    </w:rPr>
  </w:style>
  <w:style w:type="character" w:styleId="Strong">
    <w:name w:val="Strong"/>
    <w:qFormat/>
    <w:rsid w:val="00577201"/>
    <w:rPr>
      <w:b/>
      <w:bCs/>
    </w:rPr>
  </w:style>
  <w:style w:type="character" w:customStyle="1" w:styleId="WW8Num6z0">
    <w:name w:val="WW8Num6z0"/>
    <w:rsid w:val="00577201"/>
    <w:rPr>
      <w:rFonts w:ascii="Symbol" w:hAnsi="Symbol"/>
      <w:color w:val="auto"/>
    </w:rPr>
  </w:style>
  <w:style w:type="paragraph" w:styleId="FootnoteText">
    <w:name w:val="footnote text"/>
    <w:aliases w:val="single space,footnote text,FOOTNOTES,fn,Reference"/>
    <w:basedOn w:val="Normal"/>
    <w:link w:val="FootnoteTextChar"/>
    <w:semiHidden/>
    <w:rsid w:val="00577201"/>
    <w:rPr>
      <w:sz w:val="20"/>
      <w:szCs w:val="20"/>
      <w:lang w:val="en-US"/>
    </w:rPr>
  </w:style>
  <w:style w:type="character" w:customStyle="1" w:styleId="FootnoteTextChar">
    <w:name w:val="Footnote Text Char"/>
    <w:aliases w:val="single space Char,footnote text Char,FOOTNOTES Char,fn Char,Reference Char"/>
    <w:link w:val="FootnoteText"/>
    <w:semiHidden/>
    <w:rsid w:val="00577201"/>
    <w:rPr>
      <w:rFonts w:ascii="Times New Roman" w:eastAsia="Times New Roman" w:hAnsi="Times New Roman" w:cs="Times New Roman"/>
      <w:sz w:val="20"/>
      <w:szCs w:val="20"/>
    </w:rPr>
  </w:style>
  <w:style w:type="character" w:styleId="FootnoteReference">
    <w:name w:val="footnote reference"/>
    <w:aliases w:val="Footnote symbol"/>
    <w:semiHidden/>
    <w:rsid w:val="00577201"/>
    <w:rPr>
      <w:vertAlign w:val="superscript"/>
    </w:rPr>
  </w:style>
  <w:style w:type="paragraph" w:customStyle="1" w:styleId="DefaultText2">
    <w:name w:val="Default Text:2"/>
    <w:basedOn w:val="Normal"/>
    <w:rsid w:val="00577201"/>
    <w:rPr>
      <w:noProof/>
      <w:szCs w:val="20"/>
      <w:lang w:val="en-US"/>
    </w:rPr>
  </w:style>
  <w:style w:type="paragraph" w:customStyle="1" w:styleId="DefaultText1">
    <w:name w:val="Default Text:1"/>
    <w:basedOn w:val="Normal"/>
    <w:link w:val="DefaultText1Char"/>
    <w:rsid w:val="00577201"/>
    <w:rPr>
      <w:noProof/>
      <w:szCs w:val="20"/>
      <w:lang w:val="en-US"/>
    </w:rPr>
  </w:style>
  <w:style w:type="character" w:customStyle="1" w:styleId="DefaultText1Char">
    <w:name w:val="Default Text:1 Char"/>
    <w:link w:val="DefaultText1"/>
    <w:rsid w:val="00577201"/>
    <w:rPr>
      <w:rFonts w:ascii="Times New Roman" w:eastAsia="Times New Roman" w:hAnsi="Times New Roman" w:cs="Times New Roman"/>
      <w:noProof/>
      <w:sz w:val="24"/>
      <w:szCs w:val="20"/>
    </w:rPr>
  </w:style>
  <w:style w:type="paragraph" w:styleId="Caption">
    <w:name w:val="caption"/>
    <w:basedOn w:val="Normal"/>
    <w:next w:val="Normal"/>
    <w:qFormat/>
    <w:rsid w:val="00577201"/>
    <w:pPr>
      <w:suppressAutoHyphens/>
    </w:pPr>
    <w:rPr>
      <w:b/>
      <w:bCs/>
      <w:sz w:val="20"/>
      <w:szCs w:val="20"/>
      <w:lang w:val="en-US" w:eastAsia="ar-SA"/>
    </w:rPr>
  </w:style>
  <w:style w:type="paragraph" w:customStyle="1" w:styleId="StyleHeading3Justified">
    <w:name w:val="Style Heading 3 + Justified"/>
    <w:basedOn w:val="Heading3"/>
    <w:rsid w:val="00577201"/>
    <w:pPr>
      <w:numPr>
        <w:ilvl w:val="2"/>
      </w:numPr>
      <w:suppressAutoHyphens/>
      <w:spacing w:before="240" w:after="60"/>
      <w:jc w:val="both"/>
      <w:outlineLvl w:val="9"/>
    </w:pPr>
    <w:rPr>
      <w:rFonts w:ascii="Arial" w:hAnsi="Arial"/>
      <w:szCs w:val="20"/>
      <w:u w:val="none"/>
      <w:lang w:val="en-US" w:eastAsia="ar-SA"/>
    </w:rPr>
  </w:style>
  <w:style w:type="paragraph" w:styleId="TOC2">
    <w:name w:val="toc 2"/>
    <w:basedOn w:val="Normal"/>
    <w:next w:val="Normal"/>
    <w:rsid w:val="00577201"/>
    <w:pPr>
      <w:suppressAutoHyphens/>
      <w:ind w:left="240"/>
    </w:pPr>
    <w:rPr>
      <w:lang w:val="en-US" w:eastAsia="ar-SA"/>
    </w:rPr>
  </w:style>
  <w:style w:type="paragraph" w:styleId="TOC1">
    <w:name w:val="toc 1"/>
    <w:basedOn w:val="Normal"/>
    <w:next w:val="Normal"/>
    <w:rsid w:val="00577201"/>
    <w:pPr>
      <w:suppressAutoHyphens/>
    </w:pPr>
    <w:rPr>
      <w:lang w:val="en-US" w:eastAsia="ar-SA"/>
    </w:rPr>
  </w:style>
  <w:style w:type="paragraph" w:styleId="TOC3">
    <w:name w:val="toc 3"/>
    <w:basedOn w:val="Normal"/>
    <w:next w:val="Normal"/>
    <w:rsid w:val="00577201"/>
    <w:pPr>
      <w:suppressAutoHyphens/>
      <w:ind w:left="480"/>
    </w:pPr>
    <w:rPr>
      <w:lang w:val="en-US" w:eastAsia="ar-SA"/>
    </w:rPr>
  </w:style>
  <w:style w:type="numbering" w:customStyle="1" w:styleId="Style3">
    <w:name w:val="Style3"/>
    <w:rsid w:val="00577201"/>
    <w:pPr>
      <w:numPr>
        <w:numId w:val="1"/>
      </w:numPr>
    </w:pPr>
  </w:style>
  <w:style w:type="paragraph" w:customStyle="1" w:styleId="Default">
    <w:name w:val="Default"/>
    <w:rsid w:val="00577201"/>
    <w:pPr>
      <w:autoSpaceDE w:val="0"/>
      <w:autoSpaceDN w:val="0"/>
      <w:adjustRightInd w:val="0"/>
    </w:pPr>
    <w:rPr>
      <w:rFonts w:ascii="Arial" w:hAnsi="Arial" w:cs="Arial"/>
      <w:color w:val="000000"/>
      <w:sz w:val="24"/>
      <w:szCs w:val="24"/>
    </w:rPr>
  </w:style>
  <w:style w:type="character" w:customStyle="1" w:styleId="WW8Num4z0">
    <w:name w:val="WW8Num4z0"/>
    <w:rsid w:val="00577201"/>
    <w:rPr>
      <w:rFonts w:ascii="Arial" w:eastAsia="Times New Roman" w:hAnsi="Arial" w:cs="Arial"/>
    </w:rPr>
  </w:style>
  <w:style w:type="character" w:customStyle="1" w:styleId="WW8Num5z0">
    <w:name w:val="WW8Num5z0"/>
    <w:rsid w:val="00577201"/>
    <w:rPr>
      <w:rFonts w:ascii="Symbol" w:hAnsi="Symbol"/>
    </w:rPr>
  </w:style>
  <w:style w:type="character" w:customStyle="1" w:styleId="WW8Num10z0">
    <w:name w:val="WW8Num10z0"/>
    <w:rsid w:val="00577201"/>
    <w:rPr>
      <w:rFonts w:ascii="Arial" w:eastAsia="Times New Roman" w:hAnsi="Arial" w:cs="Arial"/>
    </w:rPr>
  </w:style>
  <w:style w:type="character" w:customStyle="1" w:styleId="WW8Num11z0">
    <w:name w:val="WW8Num11z0"/>
    <w:rsid w:val="00577201"/>
    <w:rPr>
      <w:rFonts w:ascii="Symbol" w:hAnsi="Symbol" w:cs="Times New Roman"/>
      <w:b w:val="0"/>
      <w:i w:val="0"/>
      <w:color w:val="auto"/>
      <w:sz w:val="24"/>
      <w:szCs w:val="24"/>
    </w:rPr>
  </w:style>
  <w:style w:type="character" w:customStyle="1" w:styleId="WW8Num14z1">
    <w:name w:val="WW8Num14z1"/>
    <w:rsid w:val="00577201"/>
    <w:rPr>
      <w:rFonts w:ascii="Symbol" w:hAnsi="Symbol"/>
    </w:rPr>
  </w:style>
  <w:style w:type="character" w:customStyle="1" w:styleId="WW8Num15z0">
    <w:name w:val="WW8Num15z0"/>
    <w:rsid w:val="00577201"/>
    <w:rPr>
      <w:rFonts w:ascii="Symbol" w:hAnsi="Symbol"/>
    </w:rPr>
  </w:style>
  <w:style w:type="character" w:customStyle="1" w:styleId="WW8Num16z0">
    <w:name w:val="WW8Num16z0"/>
    <w:rsid w:val="00577201"/>
    <w:rPr>
      <w:rFonts w:ascii="Symbol" w:hAnsi="Symbol"/>
    </w:rPr>
  </w:style>
  <w:style w:type="character" w:customStyle="1" w:styleId="WW8Num16z1">
    <w:name w:val="WW8Num16z1"/>
    <w:rsid w:val="00577201"/>
    <w:rPr>
      <w:rFonts w:ascii="Symbol" w:hAnsi="Symbol"/>
    </w:rPr>
  </w:style>
  <w:style w:type="character" w:customStyle="1" w:styleId="WW8Num16z2">
    <w:name w:val="WW8Num16z2"/>
    <w:rsid w:val="00577201"/>
    <w:rPr>
      <w:rFonts w:ascii="Wingdings" w:hAnsi="Wingdings"/>
    </w:rPr>
  </w:style>
  <w:style w:type="character" w:customStyle="1" w:styleId="WW8Num16z4">
    <w:name w:val="WW8Num16z4"/>
    <w:rsid w:val="00577201"/>
    <w:rPr>
      <w:rFonts w:ascii="Courier New" w:hAnsi="Courier New" w:cs="Courier New"/>
    </w:rPr>
  </w:style>
  <w:style w:type="character" w:customStyle="1" w:styleId="WW8Num17z1">
    <w:name w:val="WW8Num17z1"/>
    <w:rsid w:val="00577201"/>
    <w:rPr>
      <w:rFonts w:ascii="Courier New" w:hAnsi="Courier New" w:cs="Courier New"/>
    </w:rPr>
  </w:style>
  <w:style w:type="character" w:customStyle="1" w:styleId="WW8Num18z0">
    <w:name w:val="WW8Num18z0"/>
    <w:rsid w:val="00577201"/>
    <w:rPr>
      <w:rFonts w:ascii="Wingdings" w:hAnsi="Wingdings"/>
      <w:b w:val="0"/>
      <w:i w:val="0"/>
      <w:sz w:val="20"/>
    </w:rPr>
  </w:style>
  <w:style w:type="character" w:customStyle="1" w:styleId="WW8Num19z2">
    <w:name w:val="WW8Num19z2"/>
    <w:rsid w:val="00577201"/>
    <w:rPr>
      <w:b/>
    </w:rPr>
  </w:style>
  <w:style w:type="character" w:customStyle="1" w:styleId="WW8Num20z0">
    <w:name w:val="WW8Num20z0"/>
    <w:rsid w:val="00577201"/>
    <w:rPr>
      <w:rFonts w:ascii="Times New Roman" w:hAnsi="Times New Roman" w:cs="Times New Roman"/>
    </w:rPr>
  </w:style>
  <w:style w:type="character" w:customStyle="1" w:styleId="WW8Num21z0">
    <w:name w:val="WW8Num21z0"/>
    <w:rsid w:val="00577201"/>
    <w:rPr>
      <w:rFonts w:ascii="Times New Roman" w:eastAsia="Times New Roman" w:hAnsi="Times New Roman" w:cs="Times New Roman"/>
    </w:rPr>
  </w:style>
  <w:style w:type="character" w:customStyle="1" w:styleId="Absatz-Standardschriftart">
    <w:name w:val="Absatz-Standardschriftart"/>
    <w:rsid w:val="00577201"/>
  </w:style>
  <w:style w:type="character" w:customStyle="1" w:styleId="WW8Num1z0">
    <w:name w:val="WW8Num1z0"/>
    <w:rsid w:val="00577201"/>
    <w:rPr>
      <w:rFonts w:ascii="Symbol" w:hAnsi="Symbol"/>
    </w:rPr>
  </w:style>
  <w:style w:type="character" w:customStyle="1" w:styleId="WW8Num7z0">
    <w:name w:val="WW8Num7z0"/>
    <w:rsid w:val="00577201"/>
    <w:rPr>
      <w:rFonts w:ascii="Symbol" w:hAnsi="Symbol"/>
    </w:rPr>
  </w:style>
  <w:style w:type="character" w:customStyle="1" w:styleId="WW8Num8z0">
    <w:name w:val="WW8Num8z0"/>
    <w:rsid w:val="00577201"/>
    <w:rPr>
      <w:b/>
    </w:rPr>
  </w:style>
  <w:style w:type="character" w:customStyle="1" w:styleId="WW8Num9z0">
    <w:name w:val="WW8Num9z0"/>
    <w:rsid w:val="00577201"/>
    <w:rPr>
      <w:rFonts w:ascii="Wingdings" w:hAnsi="Wingdings"/>
      <w:b w:val="0"/>
      <w:i w:val="0"/>
      <w:sz w:val="20"/>
    </w:rPr>
  </w:style>
  <w:style w:type="character" w:customStyle="1" w:styleId="WW8Num13z0">
    <w:name w:val="WW8Num13z0"/>
    <w:rsid w:val="00577201"/>
    <w:rPr>
      <w:rFonts w:ascii="Symbol" w:hAnsi="Symbol"/>
      <w:color w:val="auto"/>
    </w:rPr>
  </w:style>
  <w:style w:type="character" w:customStyle="1" w:styleId="WW8Num13z1">
    <w:name w:val="WW8Num13z1"/>
    <w:rsid w:val="00577201"/>
    <w:rPr>
      <w:rFonts w:ascii="Courier New" w:hAnsi="Courier New" w:cs="Courier New"/>
    </w:rPr>
  </w:style>
  <w:style w:type="character" w:customStyle="1" w:styleId="WW8Num13z2">
    <w:name w:val="WW8Num13z2"/>
    <w:rsid w:val="00577201"/>
    <w:rPr>
      <w:rFonts w:ascii="Wingdings" w:hAnsi="Wingdings"/>
    </w:rPr>
  </w:style>
  <w:style w:type="character" w:customStyle="1" w:styleId="WW8Num17z0">
    <w:name w:val="WW8Num17z0"/>
    <w:rsid w:val="00577201"/>
    <w:rPr>
      <w:rFonts w:ascii="Symbol" w:hAnsi="Symbol"/>
    </w:rPr>
  </w:style>
  <w:style w:type="character" w:customStyle="1" w:styleId="WW8Num20z1">
    <w:name w:val="WW8Num20z1"/>
    <w:rsid w:val="00577201"/>
    <w:rPr>
      <w:rFonts w:ascii="Arial" w:eastAsia="Times New Roman" w:hAnsi="Arial" w:cs="Arial"/>
    </w:rPr>
  </w:style>
  <w:style w:type="character" w:customStyle="1" w:styleId="WW8Num21z1">
    <w:name w:val="WW8Num21z1"/>
    <w:rsid w:val="00577201"/>
    <w:rPr>
      <w:rFonts w:ascii="Courier New" w:hAnsi="Courier New" w:cs="Courier New"/>
    </w:rPr>
  </w:style>
  <w:style w:type="character" w:customStyle="1" w:styleId="WW8Num21z2">
    <w:name w:val="WW8Num21z2"/>
    <w:rsid w:val="00577201"/>
    <w:rPr>
      <w:rFonts w:ascii="Wingdings" w:hAnsi="Wingdings"/>
    </w:rPr>
  </w:style>
  <w:style w:type="character" w:customStyle="1" w:styleId="WW8Num21z3">
    <w:name w:val="WW8Num21z3"/>
    <w:rsid w:val="00577201"/>
    <w:rPr>
      <w:rFonts w:ascii="Symbol" w:hAnsi="Symbol"/>
    </w:rPr>
  </w:style>
  <w:style w:type="character" w:customStyle="1" w:styleId="WW8Num22z0">
    <w:name w:val="WW8Num22z0"/>
    <w:rsid w:val="00577201"/>
    <w:rPr>
      <w:rFonts w:ascii="Symbol" w:hAnsi="Symbol"/>
    </w:rPr>
  </w:style>
  <w:style w:type="character" w:customStyle="1" w:styleId="WW8Num22z1">
    <w:name w:val="WW8Num22z1"/>
    <w:rsid w:val="00577201"/>
    <w:rPr>
      <w:rFonts w:ascii="Arial Narrow" w:eastAsia="Times New Roman" w:hAnsi="Arial Narrow" w:cs="Times New Roman"/>
    </w:rPr>
  </w:style>
  <w:style w:type="character" w:customStyle="1" w:styleId="WW8Num22z2">
    <w:name w:val="WW8Num22z2"/>
    <w:rsid w:val="00577201"/>
    <w:rPr>
      <w:rFonts w:ascii="Wingdings" w:hAnsi="Wingdings"/>
    </w:rPr>
  </w:style>
  <w:style w:type="character" w:customStyle="1" w:styleId="WW8Num22z4">
    <w:name w:val="WW8Num22z4"/>
    <w:rsid w:val="00577201"/>
    <w:rPr>
      <w:rFonts w:ascii="Courier New" w:hAnsi="Courier New" w:cs="Courier New"/>
    </w:rPr>
  </w:style>
  <w:style w:type="character" w:customStyle="1" w:styleId="WW8Num23z1">
    <w:name w:val="WW8Num23z1"/>
    <w:rsid w:val="00577201"/>
    <w:rPr>
      <w:b/>
    </w:rPr>
  </w:style>
  <w:style w:type="character" w:customStyle="1" w:styleId="WW8Num24z0">
    <w:name w:val="WW8Num24z0"/>
    <w:rsid w:val="00577201"/>
    <w:rPr>
      <w:rFonts w:ascii="Times New Roman" w:hAnsi="Times New Roman"/>
      <w:sz w:val="20"/>
    </w:rPr>
  </w:style>
  <w:style w:type="character" w:customStyle="1" w:styleId="WW8Num25z2">
    <w:name w:val="WW8Num25z2"/>
    <w:rsid w:val="00577201"/>
    <w:rPr>
      <w:b/>
    </w:rPr>
  </w:style>
  <w:style w:type="character" w:customStyle="1" w:styleId="WW8Num26z0">
    <w:name w:val="WW8Num26z0"/>
    <w:rsid w:val="00577201"/>
    <w:rPr>
      <w:rFonts w:ascii="Times New Roman" w:eastAsia="Times New Roman" w:hAnsi="Times New Roman" w:cs="Times New Roman"/>
    </w:rPr>
  </w:style>
  <w:style w:type="character" w:customStyle="1" w:styleId="WW8Num26z1">
    <w:name w:val="WW8Num26z1"/>
    <w:rsid w:val="00577201"/>
    <w:rPr>
      <w:rFonts w:ascii="Courier New" w:hAnsi="Courier New" w:cs="Courier New"/>
    </w:rPr>
  </w:style>
  <w:style w:type="character" w:customStyle="1" w:styleId="WW8Num26z2">
    <w:name w:val="WW8Num26z2"/>
    <w:rsid w:val="00577201"/>
    <w:rPr>
      <w:rFonts w:ascii="Wingdings" w:hAnsi="Wingdings"/>
    </w:rPr>
  </w:style>
  <w:style w:type="character" w:customStyle="1" w:styleId="WW8Num26z3">
    <w:name w:val="WW8Num26z3"/>
    <w:rsid w:val="00577201"/>
    <w:rPr>
      <w:rFonts w:ascii="Symbol" w:hAnsi="Symbol"/>
    </w:rPr>
  </w:style>
  <w:style w:type="character" w:customStyle="1" w:styleId="WW8Num27z0">
    <w:name w:val="WW8Num27z0"/>
    <w:rsid w:val="00577201"/>
    <w:rPr>
      <w:rFonts w:ascii="Symbol" w:hAnsi="Symbol"/>
    </w:rPr>
  </w:style>
  <w:style w:type="character" w:customStyle="1" w:styleId="WW8Num27z1">
    <w:name w:val="WW8Num27z1"/>
    <w:rsid w:val="00577201"/>
    <w:rPr>
      <w:rFonts w:ascii="Courier New" w:hAnsi="Courier New" w:cs="Courier New"/>
    </w:rPr>
  </w:style>
  <w:style w:type="character" w:customStyle="1" w:styleId="WW8Num27z2">
    <w:name w:val="WW8Num27z2"/>
    <w:rsid w:val="00577201"/>
    <w:rPr>
      <w:rFonts w:ascii="Wingdings" w:hAnsi="Wingdings"/>
    </w:rPr>
  </w:style>
  <w:style w:type="character" w:customStyle="1" w:styleId="WW8Num2z0">
    <w:name w:val="WW8Num2z0"/>
    <w:rsid w:val="00577201"/>
    <w:rPr>
      <w:rFonts w:ascii="Times New Roman" w:hAnsi="Times New Roman" w:cs="Times New Roman"/>
      <w:b w:val="0"/>
      <w:i w:val="0"/>
      <w:color w:val="auto"/>
      <w:sz w:val="24"/>
      <w:szCs w:val="24"/>
    </w:rPr>
  </w:style>
  <w:style w:type="character" w:customStyle="1" w:styleId="WW8Num2z1">
    <w:name w:val="WW8Num2z1"/>
    <w:rsid w:val="00577201"/>
    <w:rPr>
      <w:rFonts w:ascii="Symbol" w:hAnsi="Symbol"/>
    </w:rPr>
  </w:style>
  <w:style w:type="character" w:customStyle="1" w:styleId="WW8Num2z2">
    <w:name w:val="WW8Num2z2"/>
    <w:rsid w:val="00577201"/>
    <w:rPr>
      <w:rFonts w:ascii="Wingdings" w:hAnsi="Wingdings"/>
    </w:rPr>
  </w:style>
  <w:style w:type="character" w:customStyle="1" w:styleId="WW8Num2z4">
    <w:name w:val="WW8Num2z4"/>
    <w:rsid w:val="00577201"/>
    <w:rPr>
      <w:rFonts w:ascii="Courier New" w:hAnsi="Courier New" w:cs="Courier New"/>
    </w:rPr>
  </w:style>
  <w:style w:type="character" w:customStyle="1" w:styleId="WW8Num4z1">
    <w:name w:val="WW8Num4z1"/>
    <w:rsid w:val="00577201"/>
    <w:rPr>
      <w:rFonts w:ascii="Courier New" w:hAnsi="Courier New" w:cs="Courier New"/>
    </w:rPr>
  </w:style>
  <w:style w:type="character" w:customStyle="1" w:styleId="WW8Num4z2">
    <w:name w:val="WW8Num4z2"/>
    <w:rsid w:val="00577201"/>
    <w:rPr>
      <w:rFonts w:ascii="Wingdings" w:hAnsi="Wingdings"/>
    </w:rPr>
  </w:style>
  <w:style w:type="character" w:customStyle="1" w:styleId="WW8Num4z3">
    <w:name w:val="WW8Num4z3"/>
    <w:rsid w:val="00577201"/>
    <w:rPr>
      <w:rFonts w:ascii="Symbol" w:hAnsi="Symbol"/>
    </w:rPr>
  </w:style>
  <w:style w:type="character" w:customStyle="1" w:styleId="WW8Num5z1">
    <w:name w:val="WW8Num5z1"/>
    <w:rsid w:val="00577201"/>
    <w:rPr>
      <w:rFonts w:ascii="Courier New" w:hAnsi="Courier New" w:cs="Courier New"/>
    </w:rPr>
  </w:style>
  <w:style w:type="character" w:customStyle="1" w:styleId="WW8Num5z2">
    <w:name w:val="WW8Num5z2"/>
    <w:rsid w:val="00577201"/>
    <w:rPr>
      <w:rFonts w:ascii="Wingdings" w:hAnsi="Wingdings"/>
    </w:rPr>
  </w:style>
  <w:style w:type="character" w:customStyle="1" w:styleId="WW8Num10z1">
    <w:name w:val="WW8Num10z1"/>
    <w:rsid w:val="00577201"/>
    <w:rPr>
      <w:rFonts w:ascii="Symbol" w:hAnsi="Symbol" w:cs="Times New Roman"/>
      <w:b w:val="0"/>
      <w:i w:val="0"/>
      <w:color w:val="auto"/>
      <w:sz w:val="24"/>
      <w:szCs w:val="24"/>
    </w:rPr>
  </w:style>
  <w:style w:type="character" w:customStyle="1" w:styleId="WW8Num10z2">
    <w:name w:val="WW8Num10z2"/>
    <w:rsid w:val="00577201"/>
    <w:rPr>
      <w:rFonts w:ascii="Wingdings" w:hAnsi="Wingdings"/>
    </w:rPr>
  </w:style>
  <w:style w:type="character" w:customStyle="1" w:styleId="WW8Num10z3">
    <w:name w:val="WW8Num10z3"/>
    <w:rsid w:val="00577201"/>
    <w:rPr>
      <w:rFonts w:ascii="Symbol" w:hAnsi="Symbol"/>
    </w:rPr>
  </w:style>
  <w:style w:type="character" w:customStyle="1" w:styleId="WW8Num10z4">
    <w:name w:val="WW8Num10z4"/>
    <w:rsid w:val="00577201"/>
    <w:rPr>
      <w:rFonts w:ascii="Courier New" w:hAnsi="Courier New" w:cs="Courier New"/>
    </w:rPr>
  </w:style>
  <w:style w:type="character" w:customStyle="1" w:styleId="WW8Num11z1">
    <w:name w:val="WW8Num11z1"/>
    <w:rsid w:val="00577201"/>
    <w:rPr>
      <w:rFonts w:ascii="Symbol" w:hAnsi="Symbol"/>
    </w:rPr>
  </w:style>
  <w:style w:type="character" w:customStyle="1" w:styleId="WW8Num11z2">
    <w:name w:val="WW8Num11z2"/>
    <w:rsid w:val="00577201"/>
    <w:rPr>
      <w:rFonts w:ascii="Wingdings" w:hAnsi="Wingdings"/>
    </w:rPr>
  </w:style>
  <w:style w:type="character" w:customStyle="1" w:styleId="WW8Num11z4">
    <w:name w:val="WW8Num11z4"/>
    <w:rsid w:val="00577201"/>
    <w:rPr>
      <w:rFonts w:ascii="Courier New" w:hAnsi="Courier New" w:cs="Courier New"/>
    </w:rPr>
  </w:style>
  <w:style w:type="character" w:customStyle="1" w:styleId="WW8Num13z3">
    <w:name w:val="WW8Num13z3"/>
    <w:rsid w:val="00577201"/>
    <w:rPr>
      <w:rFonts w:ascii="Symbol" w:hAnsi="Symbol"/>
    </w:rPr>
  </w:style>
  <w:style w:type="character" w:customStyle="1" w:styleId="WW8Num14z0">
    <w:name w:val="WW8Num14z0"/>
    <w:rsid w:val="00577201"/>
    <w:rPr>
      <w:rFonts w:ascii="Symbol" w:hAnsi="Symbol" w:cs="Times New Roman"/>
      <w:b w:val="0"/>
      <w:i w:val="0"/>
      <w:color w:val="auto"/>
      <w:sz w:val="24"/>
      <w:szCs w:val="24"/>
    </w:rPr>
  </w:style>
  <w:style w:type="character" w:customStyle="1" w:styleId="WW8Num14z2">
    <w:name w:val="WW8Num14z2"/>
    <w:rsid w:val="00577201"/>
    <w:rPr>
      <w:rFonts w:ascii="Wingdings" w:hAnsi="Wingdings"/>
    </w:rPr>
  </w:style>
  <w:style w:type="character" w:customStyle="1" w:styleId="WW8Num14z4">
    <w:name w:val="WW8Num14z4"/>
    <w:rsid w:val="00577201"/>
    <w:rPr>
      <w:rFonts w:ascii="Courier New" w:hAnsi="Courier New" w:cs="Courier New"/>
    </w:rPr>
  </w:style>
  <w:style w:type="character" w:customStyle="1" w:styleId="WW8Num15z1">
    <w:name w:val="WW8Num15z1"/>
    <w:rsid w:val="00577201"/>
    <w:rPr>
      <w:rFonts w:ascii="Courier New" w:hAnsi="Courier New" w:cs="Courier New"/>
    </w:rPr>
  </w:style>
  <w:style w:type="character" w:customStyle="1" w:styleId="WW8Num15z2">
    <w:name w:val="WW8Num15z2"/>
    <w:rsid w:val="00577201"/>
    <w:rPr>
      <w:rFonts w:ascii="Wingdings" w:hAnsi="Wingdings"/>
    </w:rPr>
  </w:style>
  <w:style w:type="character" w:customStyle="1" w:styleId="WW8Num17z2">
    <w:name w:val="WW8Num17z2"/>
    <w:rsid w:val="00577201"/>
    <w:rPr>
      <w:rFonts w:ascii="Wingdings" w:hAnsi="Wingdings"/>
    </w:rPr>
  </w:style>
  <w:style w:type="character" w:customStyle="1" w:styleId="WW8Num18z1">
    <w:name w:val="WW8Num18z1"/>
    <w:rsid w:val="00577201"/>
    <w:rPr>
      <w:rFonts w:ascii="Symbol" w:hAnsi="Symbol" w:cs="Times New Roman"/>
      <w:b w:val="0"/>
      <w:i w:val="0"/>
      <w:color w:val="auto"/>
      <w:sz w:val="20"/>
    </w:rPr>
  </w:style>
  <w:style w:type="character" w:customStyle="1" w:styleId="WW8Num18z2">
    <w:name w:val="WW8Num18z2"/>
    <w:rsid w:val="00577201"/>
    <w:rPr>
      <w:rFonts w:ascii="Wingdings" w:hAnsi="Wingdings"/>
    </w:rPr>
  </w:style>
  <w:style w:type="character" w:customStyle="1" w:styleId="WW8Num18z3">
    <w:name w:val="WW8Num18z3"/>
    <w:rsid w:val="00577201"/>
    <w:rPr>
      <w:rFonts w:ascii="Symbol" w:hAnsi="Symbol"/>
    </w:rPr>
  </w:style>
  <w:style w:type="character" w:customStyle="1" w:styleId="WW8Num18z4">
    <w:name w:val="WW8Num18z4"/>
    <w:rsid w:val="00577201"/>
    <w:rPr>
      <w:rFonts w:ascii="Courier New" w:hAnsi="Courier New"/>
    </w:rPr>
  </w:style>
  <w:style w:type="character" w:customStyle="1" w:styleId="DefaultParagraphFont1">
    <w:name w:val="Default Paragraph Font1"/>
    <w:rsid w:val="00577201"/>
  </w:style>
  <w:style w:type="character" w:styleId="CommentReference">
    <w:name w:val="annotation reference"/>
    <w:rsid w:val="00577201"/>
    <w:rPr>
      <w:sz w:val="16"/>
      <w:szCs w:val="16"/>
    </w:rPr>
  </w:style>
  <w:style w:type="character" w:customStyle="1" w:styleId="yshortcuts">
    <w:name w:val="yshortcuts"/>
    <w:basedOn w:val="DefaultParagraphFont"/>
    <w:rsid w:val="00577201"/>
  </w:style>
  <w:style w:type="character" w:customStyle="1" w:styleId="HTMLPreformattedChar">
    <w:name w:val="HTML Preformatted Char"/>
    <w:rsid w:val="00577201"/>
    <w:rPr>
      <w:rFonts w:ascii="Courier New" w:hAnsi="Courier New" w:cs="Courier New"/>
      <w:lang w:val="ro-RO"/>
    </w:rPr>
  </w:style>
  <w:style w:type="character" w:customStyle="1" w:styleId="CharChar1">
    <w:name w:val="Char Char1"/>
    <w:rsid w:val="00577201"/>
    <w:rPr>
      <w:rFonts w:ascii="Courier New" w:eastAsia="Courier New" w:hAnsi="Courier New"/>
      <w:lang w:val="ro-RO"/>
    </w:rPr>
  </w:style>
  <w:style w:type="paragraph" w:customStyle="1" w:styleId="Heading">
    <w:name w:val="Heading"/>
    <w:basedOn w:val="Normal"/>
    <w:next w:val="BodyText"/>
    <w:rsid w:val="00577201"/>
    <w:pPr>
      <w:keepNext/>
      <w:suppressAutoHyphens/>
      <w:spacing w:before="240" w:after="120"/>
    </w:pPr>
    <w:rPr>
      <w:rFonts w:ascii="Arial" w:eastAsia="Lucida Sans Unicode" w:hAnsi="Arial" w:cs="Tahoma"/>
      <w:sz w:val="28"/>
      <w:szCs w:val="28"/>
      <w:lang w:eastAsia="ar-SA"/>
    </w:rPr>
  </w:style>
  <w:style w:type="paragraph" w:styleId="List">
    <w:name w:val="List"/>
    <w:basedOn w:val="BodyText"/>
    <w:semiHidden/>
    <w:rsid w:val="00577201"/>
    <w:pPr>
      <w:suppressAutoHyphens/>
      <w:spacing w:after="120"/>
      <w:jc w:val="left"/>
    </w:pPr>
    <w:rPr>
      <w:rFonts w:cs="Tahoma"/>
      <w:sz w:val="24"/>
      <w:szCs w:val="24"/>
      <w:lang w:eastAsia="ar-SA"/>
    </w:rPr>
  </w:style>
  <w:style w:type="paragraph" w:customStyle="1" w:styleId="Index">
    <w:name w:val="Index"/>
    <w:basedOn w:val="Normal"/>
    <w:rsid w:val="00577201"/>
    <w:pPr>
      <w:suppressLineNumbers/>
      <w:suppressAutoHyphens/>
    </w:pPr>
    <w:rPr>
      <w:rFonts w:cs="Tahoma"/>
      <w:lang w:eastAsia="ar-SA"/>
    </w:rPr>
  </w:style>
  <w:style w:type="paragraph" w:customStyle="1" w:styleId="berschrift">
    <w:name w:val="Überschrift"/>
    <w:basedOn w:val="Normal"/>
    <w:next w:val="BodyText"/>
    <w:rsid w:val="00577201"/>
    <w:pPr>
      <w:keepNext/>
      <w:suppressAutoHyphens/>
      <w:spacing w:before="240" w:after="120"/>
    </w:pPr>
    <w:rPr>
      <w:rFonts w:ascii="Arial" w:eastAsia="Lucida Sans Unicode" w:hAnsi="Arial" w:cs="Tahoma"/>
      <w:sz w:val="28"/>
      <w:szCs w:val="28"/>
      <w:lang w:eastAsia="ar-SA"/>
    </w:rPr>
  </w:style>
  <w:style w:type="paragraph" w:customStyle="1" w:styleId="Beschriftung">
    <w:name w:val="Beschriftung"/>
    <w:basedOn w:val="Normal"/>
    <w:rsid w:val="00577201"/>
    <w:pPr>
      <w:suppressLineNumbers/>
      <w:suppressAutoHyphens/>
      <w:spacing w:before="120" w:after="120"/>
    </w:pPr>
    <w:rPr>
      <w:rFonts w:cs="Tahoma"/>
      <w:i/>
      <w:iCs/>
      <w:lang w:eastAsia="ar-SA"/>
    </w:rPr>
  </w:style>
  <w:style w:type="paragraph" w:customStyle="1" w:styleId="Verzeichnis">
    <w:name w:val="Verzeichnis"/>
    <w:basedOn w:val="Normal"/>
    <w:rsid w:val="00577201"/>
    <w:pPr>
      <w:suppressLineNumbers/>
      <w:suppressAutoHyphens/>
    </w:pPr>
    <w:rPr>
      <w:rFonts w:cs="Tahoma"/>
      <w:lang w:eastAsia="ar-SA"/>
    </w:rPr>
  </w:style>
  <w:style w:type="paragraph" w:customStyle="1" w:styleId="BodyText21">
    <w:name w:val="Body Text 21"/>
    <w:basedOn w:val="Normal"/>
    <w:rsid w:val="00577201"/>
    <w:pPr>
      <w:pBdr>
        <w:top w:val="single" w:sz="8" w:space="1" w:color="000000"/>
        <w:bottom w:val="single" w:sz="8" w:space="1" w:color="000000"/>
      </w:pBdr>
      <w:suppressAutoHyphens/>
      <w:jc w:val="both"/>
    </w:pPr>
    <w:rPr>
      <w:rFonts w:ascii="Arial Narrow" w:hAnsi="Arial Narrow"/>
      <w:lang w:eastAsia="ar-SA"/>
    </w:rPr>
  </w:style>
  <w:style w:type="paragraph" w:customStyle="1" w:styleId="Volume">
    <w:name w:val="Volume"/>
    <w:basedOn w:val="Normal"/>
    <w:next w:val="Normal"/>
    <w:rsid w:val="00577201"/>
    <w:pPr>
      <w:pageBreakBefore/>
      <w:widowControl w:val="0"/>
      <w:suppressAutoHyphens/>
      <w:spacing w:before="360" w:line="360" w:lineRule="exact"/>
      <w:jc w:val="center"/>
    </w:pPr>
    <w:rPr>
      <w:rFonts w:ascii="Arial" w:hAnsi="Arial"/>
      <w:b/>
      <w:sz w:val="36"/>
      <w:szCs w:val="20"/>
      <w:lang w:val="cs-CZ" w:eastAsia="ar-SA"/>
    </w:rPr>
  </w:style>
  <w:style w:type="paragraph" w:customStyle="1" w:styleId="Caption1">
    <w:name w:val="Caption1"/>
    <w:basedOn w:val="Normal"/>
    <w:next w:val="Normal"/>
    <w:rsid w:val="00577201"/>
    <w:pPr>
      <w:suppressAutoHyphens/>
      <w:spacing w:before="60" w:after="60"/>
      <w:ind w:left="1701"/>
      <w:jc w:val="both"/>
    </w:pPr>
    <w:rPr>
      <w:rFonts w:ascii="Arial" w:hAnsi="Arial" w:cs="Arial"/>
      <w:b/>
      <w:bCs/>
      <w:i/>
      <w:color w:val="333333"/>
      <w:sz w:val="18"/>
      <w:szCs w:val="20"/>
      <w:lang w:eastAsia="ar-SA"/>
    </w:rPr>
  </w:style>
  <w:style w:type="paragraph" w:customStyle="1" w:styleId="bulletsub">
    <w:name w:val="bullet_sub"/>
    <w:basedOn w:val="Normal"/>
    <w:rsid w:val="00577201"/>
    <w:pPr>
      <w:tabs>
        <w:tab w:val="left" w:pos="-1440"/>
        <w:tab w:val="left" w:pos="-720"/>
        <w:tab w:val="left" w:pos="36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240"/>
      <w:ind w:left="2912" w:hanging="360"/>
      <w:jc w:val="both"/>
    </w:pPr>
    <w:rPr>
      <w:rFonts w:ascii="Arial" w:hAnsi="Arial"/>
      <w:sz w:val="22"/>
      <w:szCs w:val="20"/>
      <w:lang w:val="en-US" w:eastAsia="ar-SA"/>
    </w:rPr>
  </w:style>
  <w:style w:type="paragraph" w:styleId="Subtitle">
    <w:name w:val="Subtitle"/>
    <w:basedOn w:val="Normal"/>
    <w:next w:val="BodyText"/>
    <w:link w:val="SubtitleChar"/>
    <w:qFormat/>
    <w:rsid w:val="00577201"/>
    <w:pPr>
      <w:suppressAutoHyphens/>
      <w:spacing w:before="120" w:after="120"/>
      <w:jc w:val="center"/>
    </w:pPr>
    <w:rPr>
      <w:rFonts w:ascii="Arial" w:hAnsi="Arial"/>
      <w:b/>
      <w:sz w:val="28"/>
      <w:szCs w:val="20"/>
      <w:lang w:val="fr-BE" w:eastAsia="ar-SA"/>
    </w:rPr>
  </w:style>
  <w:style w:type="character" w:customStyle="1" w:styleId="SubtitleChar">
    <w:name w:val="Subtitle Char"/>
    <w:link w:val="Subtitle"/>
    <w:rsid w:val="00577201"/>
    <w:rPr>
      <w:rFonts w:ascii="Arial" w:eastAsia="Times New Roman" w:hAnsi="Arial" w:cs="Times New Roman"/>
      <w:b/>
      <w:sz w:val="28"/>
      <w:szCs w:val="20"/>
      <w:lang w:val="fr-BE" w:eastAsia="ar-SA"/>
    </w:rPr>
  </w:style>
  <w:style w:type="paragraph" w:customStyle="1" w:styleId="BodyText31">
    <w:name w:val="Body Text 31"/>
    <w:basedOn w:val="Normal"/>
    <w:rsid w:val="00577201"/>
    <w:pPr>
      <w:tabs>
        <w:tab w:val="left" w:pos="1701"/>
      </w:tabs>
      <w:suppressAutoHyphens/>
      <w:spacing w:line="264" w:lineRule="auto"/>
      <w:ind w:right="-328"/>
      <w:jc w:val="both"/>
    </w:pPr>
    <w:rPr>
      <w:rFonts w:ascii="Arial" w:hAnsi="Arial" w:cs="Arial"/>
      <w:sz w:val="30"/>
      <w:szCs w:val="20"/>
      <w:lang w:val="en-US" w:eastAsia="ar-SA"/>
    </w:rPr>
  </w:style>
  <w:style w:type="paragraph" w:customStyle="1" w:styleId="SectionTitle">
    <w:name w:val="Section Title"/>
    <w:basedOn w:val="Normal"/>
    <w:rsid w:val="00577201"/>
    <w:pPr>
      <w:suppressAutoHyphens/>
      <w:spacing w:before="120" w:after="120"/>
      <w:jc w:val="both"/>
    </w:pPr>
    <w:rPr>
      <w:rFonts w:ascii="Arial" w:hAnsi="Arial"/>
      <w:b/>
      <w:caps/>
      <w:sz w:val="22"/>
      <w:szCs w:val="20"/>
      <w:lang w:eastAsia="ar-SA"/>
    </w:rPr>
  </w:style>
  <w:style w:type="paragraph" w:customStyle="1" w:styleId="BalloonText1">
    <w:name w:val="Balloon Text1"/>
    <w:basedOn w:val="Normal"/>
    <w:rsid w:val="00577201"/>
    <w:pPr>
      <w:suppressAutoHyphens/>
    </w:pPr>
    <w:rPr>
      <w:rFonts w:ascii="Tahoma" w:hAnsi="Tahoma" w:cs="Tahoma"/>
      <w:sz w:val="16"/>
      <w:szCs w:val="16"/>
      <w:lang w:eastAsia="ar-SA"/>
    </w:rPr>
  </w:style>
  <w:style w:type="paragraph" w:customStyle="1" w:styleId="text">
    <w:name w:val="text"/>
    <w:rsid w:val="00577201"/>
    <w:pPr>
      <w:widowControl w:val="0"/>
      <w:suppressAutoHyphens/>
      <w:spacing w:before="240" w:line="240" w:lineRule="exact"/>
      <w:jc w:val="both"/>
    </w:pPr>
    <w:rPr>
      <w:rFonts w:ascii="Arial" w:eastAsia="Times New Roman" w:hAnsi="Arial"/>
      <w:sz w:val="24"/>
      <w:lang w:val="cs-CZ" w:eastAsia="ar-SA"/>
    </w:rPr>
  </w:style>
  <w:style w:type="paragraph" w:customStyle="1" w:styleId="tabulka">
    <w:name w:val="tabulka"/>
    <w:basedOn w:val="Normal"/>
    <w:rsid w:val="00577201"/>
    <w:pPr>
      <w:widowControl w:val="0"/>
      <w:suppressAutoHyphens/>
      <w:spacing w:before="120" w:line="240" w:lineRule="exact"/>
      <w:jc w:val="center"/>
    </w:pPr>
    <w:rPr>
      <w:rFonts w:ascii="Arial" w:hAnsi="Arial"/>
      <w:sz w:val="20"/>
      <w:szCs w:val="20"/>
      <w:lang w:val="cs-CZ" w:eastAsia="ar-SA"/>
    </w:rPr>
  </w:style>
  <w:style w:type="paragraph" w:customStyle="1" w:styleId="Section">
    <w:name w:val="Section"/>
    <w:basedOn w:val="Normal"/>
    <w:rsid w:val="00577201"/>
    <w:pPr>
      <w:widowControl w:val="0"/>
      <w:suppressAutoHyphens/>
      <w:spacing w:line="360" w:lineRule="exact"/>
      <w:jc w:val="center"/>
    </w:pPr>
    <w:rPr>
      <w:rFonts w:ascii="Arial" w:hAnsi="Arial"/>
      <w:b/>
      <w:sz w:val="32"/>
      <w:szCs w:val="20"/>
      <w:lang w:val="cs-CZ" w:eastAsia="ar-SA"/>
    </w:rPr>
  </w:style>
  <w:style w:type="paragraph" w:customStyle="1" w:styleId="CommentText1">
    <w:name w:val="Comment Text1"/>
    <w:basedOn w:val="Normal"/>
    <w:rsid w:val="00577201"/>
    <w:pPr>
      <w:suppressAutoHyphens/>
      <w:jc w:val="both"/>
    </w:pPr>
    <w:rPr>
      <w:rFonts w:ascii="Arial" w:hAnsi="Arial"/>
      <w:sz w:val="22"/>
      <w:szCs w:val="20"/>
      <w:lang w:eastAsia="ar-SA"/>
    </w:rPr>
  </w:style>
  <w:style w:type="paragraph" w:customStyle="1" w:styleId="Headingform">
    <w:name w:val="Heading form"/>
    <w:basedOn w:val="Heading2"/>
    <w:rsid w:val="00577201"/>
    <w:pPr>
      <w:keepNext w:val="0"/>
      <w:suppressAutoHyphens/>
      <w:spacing w:before="240" w:after="60"/>
      <w:jc w:val="center"/>
    </w:pPr>
    <w:rPr>
      <w:rFonts w:ascii="Arial Narrow" w:hAnsi="Arial Narrow"/>
      <w:iCs/>
      <w:sz w:val="28"/>
      <w:szCs w:val="28"/>
      <w:lang w:eastAsia="ar-SA"/>
    </w:rPr>
  </w:style>
  <w:style w:type="paragraph" w:customStyle="1" w:styleId="oddl-nadpis">
    <w:name w:val="oddíl-nadpis"/>
    <w:basedOn w:val="Normal"/>
    <w:rsid w:val="00577201"/>
    <w:pPr>
      <w:keepNext/>
      <w:widowControl w:val="0"/>
      <w:tabs>
        <w:tab w:val="left" w:pos="567"/>
      </w:tabs>
      <w:suppressAutoHyphens/>
      <w:spacing w:before="240" w:line="240" w:lineRule="exact"/>
      <w:jc w:val="both"/>
    </w:pPr>
    <w:rPr>
      <w:rFonts w:ascii="Arial" w:hAnsi="Arial"/>
      <w:b/>
      <w:sz w:val="22"/>
      <w:szCs w:val="20"/>
      <w:lang w:val="cs-CZ" w:eastAsia="ar-SA"/>
    </w:rPr>
  </w:style>
  <w:style w:type="paragraph" w:customStyle="1" w:styleId="text-3mezera">
    <w:name w:val="text - 3 mezera"/>
    <w:basedOn w:val="Normal"/>
    <w:rsid w:val="00577201"/>
    <w:pPr>
      <w:widowControl w:val="0"/>
      <w:suppressAutoHyphens/>
      <w:spacing w:before="60" w:line="240" w:lineRule="exact"/>
      <w:jc w:val="both"/>
    </w:pPr>
    <w:rPr>
      <w:rFonts w:ascii="Arial" w:hAnsi="Arial"/>
      <w:sz w:val="22"/>
      <w:szCs w:val="20"/>
      <w:lang w:val="cs-CZ" w:eastAsia="ar-SA"/>
    </w:rPr>
  </w:style>
  <w:style w:type="paragraph" w:customStyle="1" w:styleId="ReportText">
    <w:name w:val="Report Text"/>
    <w:rsid w:val="00577201"/>
    <w:pPr>
      <w:suppressAutoHyphens/>
      <w:spacing w:after="120" w:line="260" w:lineRule="atLeast"/>
      <w:ind w:left="1253"/>
    </w:pPr>
    <w:rPr>
      <w:rFonts w:ascii="Arial" w:eastAsia="Times New Roman" w:hAnsi="Arial"/>
      <w:lang w:val="pl-PL" w:eastAsia="ar-SA"/>
    </w:rPr>
  </w:style>
  <w:style w:type="paragraph" w:customStyle="1" w:styleId="TabellenInhalt">
    <w:name w:val="Tabellen Inhalt"/>
    <w:basedOn w:val="Normal"/>
    <w:rsid w:val="00577201"/>
    <w:pPr>
      <w:suppressLineNumbers/>
      <w:suppressAutoHyphens/>
    </w:pPr>
    <w:rPr>
      <w:lang w:eastAsia="ar-SA"/>
    </w:rPr>
  </w:style>
  <w:style w:type="paragraph" w:customStyle="1" w:styleId="Tabellenberschrift">
    <w:name w:val="Tabellen Überschrift"/>
    <w:basedOn w:val="TabellenInhalt"/>
    <w:rsid w:val="00577201"/>
    <w:pPr>
      <w:jc w:val="center"/>
    </w:pPr>
    <w:rPr>
      <w:b/>
      <w:bCs/>
    </w:rPr>
  </w:style>
  <w:style w:type="paragraph" w:styleId="TOC4">
    <w:name w:val="toc 4"/>
    <w:basedOn w:val="Verzeichnis"/>
    <w:semiHidden/>
    <w:rsid w:val="00577201"/>
    <w:pPr>
      <w:tabs>
        <w:tab w:val="right" w:leader="dot" w:pos="9637"/>
      </w:tabs>
      <w:ind w:left="849"/>
    </w:pPr>
  </w:style>
  <w:style w:type="paragraph" w:styleId="TOC5">
    <w:name w:val="toc 5"/>
    <w:basedOn w:val="Verzeichnis"/>
    <w:semiHidden/>
    <w:rsid w:val="00577201"/>
    <w:pPr>
      <w:tabs>
        <w:tab w:val="right" w:leader="dot" w:pos="9637"/>
      </w:tabs>
      <w:ind w:left="1132"/>
    </w:pPr>
  </w:style>
  <w:style w:type="paragraph" w:styleId="TOC6">
    <w:name w:val="toc 6"/>
    <w:basedOn w:val="Verzeichnis"/>
    <w:semiHidden/>
    <w:rsid w:val="00577201"/>
    <w:pPr>
      <w:tabs>
        <w:tab w:val="right" w:leader="dot" w:pos="9637"/>
      </w:tabs>
      <w:ind w:left="1415"/>
    </w:pPr>
  </w:style>
  <w:style w:type="paragraph" w:styleId="TOC7">
    <w:name w:val="toc 7"/>
    <w:basedOn w:val="Verzeichnis"/>
    <w:semiHidden/>
    <w:rsid w:val="00577201"/>
    <w:pPr>
      <w:tabs>
        <w:tab w:val="right" w:leader="dot" w:pos="9637"/>
      </w:tabs>
      <w:ind w:left="1698"/>
    </w:pPr>
  </w:style>
  <w:style w:type="paragraph" w:styleId="TOC8">
    <w:name w:val="toc 8"/>
    <w:basedOn w:val="Verzeichnis"/>
    <w:semiHidden/>
    <w:rsid w:val="00577201"/>
    <w:pPr>
      <w:tabs>
        <w:tab w:val="right" w:leader="dot" w:pos="9637"/>
      </w:tabs>
      <w:ind w:left="1981"/>
    </w:pPr>
  </w:style>
  <w:style w:type="paragraph" w:styleId="TOC9">
    <w:name w:val="toc 9"/>
    <w:basedOn w:val="Verzeichnis"/>
    <w:semiHidden/>
    <w:rsid w:val="00577201"/>
    <w:pPr>
      <w:tabs>
        <w:tab w:val="right" w:leader="dot" w:pos="9637"/>
      </w:tabs>
      <w:ind w:left="2264"/>
    </w:pPr>
  </w:style>
  <w:style w:type="paragraph" w:customStyle="1" w:styleId="Inhaltsverzeichnis10">
    <w:name w:val="Inhaltsverzeichnis 10"/>
    <w:basedOn w:val="Verzeichnis"/>
    <w:rsid w:val="00577201"/>
    <w:pPr>
      <w:tabs>
        <w:tab w:val="right" w:leader="dot" w:pos="9637"/>
      </w:tabs>
      <w:ind w:left="2547"/>
    </w:pPr>
  </w:style>
  <w:style w:type="paragraph" w:customStyle="1" w:styleId="Rahmeninhalt">
    <w:name w:val="Rahmeninhalt"/>
    <w:basedOn w:val="BodyText"/>
    <w:rsid w:val="00577201"/>
    <w:pPr>
      <w:suppressAutoHyphens/>
      <w:spacing w:after="120"/>
      <w:jc w:val="left"/>
    </w:pPr>
    <w:rPr>
      <w:sz w:val="24"/>
      <w:szCs w:val="24"/>
      <w:lang w:eastAsia="ar-SA"/>
    </w:rPr>
  </w:style>
  <w:style w:type="paragraph" w:styleId="CommentText">
    <w:name w:val="annotation text"/>
    <w:basedOn w:val="Normal"/>
    <w:link w:val="CommentTextChar"/>
    <w:rsid w:val="00577201"/>
    <w:pPr>
      <w:suppressAutoHyphens/>
    </w:pPr>
    <w:rPr>
      <w:sz w:val="20"/>
      <w:szCs w:val="20"/>
      <w:lang w:eastAsia="ar-SA"/>
    </w:rPr>
  </w:style>
  <w:style w:type="character" w:customStyle="1" w:styleId="CommentTextChar">
    <w:name w:val="Comment Text Char"/>
    <w:link w:val="CommentText"/>
    <w:rsid w:val="00577201"/>
    <w:rPr>
      <w:rFonts w:ascii="Times New Roman" w:eastAsia="Times New Roman" w:hAnsi="Times New Roman" w:cs="Times New Roman"/>
      <w:sz w:val="20"/>
      <w:szCs w:val="20"/>
      <w:lang w:val="ro-RO" w:eastAsia="ar-SA"/>
    </w:rPr>
  </w:style>
  <w:style w:type="paragraph" w:styleId="CommentSubject">
    <w:name w:val="annotation subject"/>
    <w:basedOn w:val="CommentText"/>
    <w:next w:val="CommentText"/>
    <w:link w:val="CommentSubjectChar"/>
    <w:rsid w:val="00577201"/>
    <w:rPr>
      <w:b/>
      <w:bCs/>
    </w:rPr>
  </w:style>
  <w:style w:type="character" w:customStyle="1" w:styleId="CommentSubjectChar">
    <w:name w:val="Comment Subject Char"/>
    <w:link w:val="CommentSubject"/>
    <w:rsid w:val="00577201"/>
    <w:rPr>
      <w:rFonts w:ascii="Times New Roman" w:eastAsia="Times New Roman" w:hAnsi="Times New Roman" w:cs="Times New Roman"/>
      <w:b/>
      <w:bCs/>
      <w:sz w:val="20"/>
      <w:szCs w:val="20"/>
      <w:lang w:val="ro-RO" w:eastAsia="ar-SA"/>
    </w:rPr>
  </w:style>
  <w:style w:type="paragraph" w:customStyle="1" w:styleId="CharCharCaracterCaracterCharCharCharCaracterCaracterCharCharCaracterCaracterCharCharCaracterChar">
    <w:name w:val="Char Char Caracter Caracter Char Char Char Caracter Caracter Char Char Caracter Caracter Char Char Caracter Char"/>
    <w:basedOn w:val="Normal"/>
    <w:rsid w:val="00577201"/>
    <w:rPr>
      <w:lang w:val="pl-PL" w:eastAsia="ar-SA"/>
    </w:rPr>
  </w:style>
  <w:style w:type="paragraph" w:customStyle="1" w:styleId="CharCharCaracterCaracterCharCharCaracterCaracterCharChar">
    <w:name w:val="Char Char Caracter Caracter Char Char Caracter Caracter Char Char"/>
    <w:basedOn w:val="Normal"/>
    <w:rsid w:val="00577201"/>
    <w:rPr>
      <w:lang w:val="pl-PL" w:eastAsia="ar-SA"/>
    </w:rPr>
  </w:style>
  <w:style w:type="paragraph" w:styleId="NormalWeb">
    <w:name w:val="Normal (Web)"/>
    <w:basedOn w:val="Normal"/>
    <w:rsid w:val="00577201"/>
    <w:pPr>
      <w:spacing w:before="92" w:after="92"/>
      <w:ind w:left="415" w:right="323"/>
    </w:pPr>
    <w:rPr>
      <w:sz w:val="19"/>
      <w:szCs w:val="19"/>
      <w:lang w:val="en-US" w:eastAsia="ar-SA"/>
    </w:rPr>
  </w:style>
  <w:style w:type="paragraph" w:customStyle="1" w:styleId="heading2plain">
    <w:name w:val="heading 2 plain"/>
    <w:basedOn w:val="Heading2"/>
    <w:next w:val="Normal"/>
    <w:rsid w:val="00577201"/>
    <w:pPr>
      <w:keepNext w:val="0"/>
      <w:keepLines/>
      <w:tabs>
        <w:tab w:val="left" w:pos="720"/>
      </w:tabs>
      <w:spacing w:before="60" w:after="60"/>
      <w:jc w:val="center"/>
    </w:pPr>
    <w:rPr>
      <w:rFonts w:ascii="Arial" w:hAnsi="Arial"/>
      <w:iCs/>
      <w:sz w:val="24"/>
      <w:lang w:eastAsia="ar-SA"/>
    </w:rPr>
  </w:style>
  <w:style w:type="paragraph" w:customStyle="1" w:styleId="CharCharCharCharCharCharCaracterCaracterCharCharCaracterCaracterCharCharChar">
    <w:name w:val="Char Char Char Char Char Char Caracter Caracter Char Char Caracter Caracter Char Char Char"/>
    <w:basedOn w:val="Normal"/>
    <w:rsid w:val="00577201"/>
    <w:pPr>
      <w:tabs>
        <w:tab w:val="left" w:pos="709"/>
      </w:tabs>
    </w:pPr>
    <w:rPr>
      <w:rFonts w:ascii="Tahoma" w:hAnsi="Tahoma"/>
      <w:lang w:val="pl-PL" w:eastAsia="ar-SA"/>
    </w:rPr>
  </w:style>
  <w:style w:type="paragraph" w:customStyle="1" w:styleId="Text4">
    <w:name w:val="Text 4"/>
    <w:basedOn w:val="Normal"/>
    <w:rsid w:val="00577201"/>
    <w:pPr>
      <w:tabs>
        <w:tab w:val="left" w:pos="2302"/>
      </w:tabs>
      <w:spacing w:after="240"/>
      <w:ind w:left="1202"/>
      <w:jc w:val="both"/>
    </w:pPr>
    <w:rPr>
      <w:szCs w:val="20"/>
      <w:lang w:eastAsia="ar-SA"/>
    </w:rPr>
  </w:style>
  <w:style w:type="paragraph" w:styleId="ListBullet">
    <w:name w:val="List Bullet"/>
    <w:basedOn w:val="Normal"/>
    <w:rsid w:val="00577201"/>
    <w:rPr>
      <w:rFonts w:ascii="Arial" w:hAnsi="Arial"/>
      <w:sz w:val="22"/>
      <w:lang w:eastAsia="ar-SA"/>
    </w:rPr>
  </w:style>
  <w:style w:type="paragraph" w:customStyle="1" w:styleId="CharCharCaracterCaracterCharChar1CaracterCaracterCharCharCaracterCaracterCharCharCaracterCaracterCharCaracterCaracterChar">
    <w:name w:val="Char Char Caracter Caracter Char Char1 Caracter Caracter Char Char Caracter Caracter Char Char Caracter Caracter Char Caracter Caracter Char"/>
    <w:basedOn w:val="Normal"/>
    <w:rsid w:val="00577201"/>
    <w:pPr>
      <w:tabs>
        <w:tab w:val="left" w:pos="709"/>
      </w:tabs>
    </w:pPr>
    <w:rPr>
      <w:rFonts w:ascii="Tahoma" w:hAnsi="Tahoma"/>
      <w:lang w:val="pl-PL" w:eastAsia="ar-SA"/>
    </w:rPr>
  </w:style>
  <w:style w:type="paragraph" w:customStyle="1" w:styleId="CharChar">
    <w:name w:val="Char Char"/>
    <w:basedOn w:val="Normal"/>
    <w:rsid w:val="00577201"/>
    <w:rPr>
      <w:lang w:val="pl-PL" w:eastAsia="ar-SA"/>
    </w:rPr>
  </w:style>
  <w:style w:type="paragraph" w:customStyle="1" w:styleId="Char">
    <w:name w:val="Char"/>
    <w:basedOn w:val="Normal"/>
    <w:rsid w:val="00577201"/>
    <w:rPr>
      <w:lang w:val="pl-PL" w:eastAsia="ar-SA"/>
    </w:rPr>
  </w:style>
  <w:style w:type="paragraph" w:customStyle="1" w:styleId="CaracterCaracterCharCharCaracterCaracter1CharChar">
    <w:name w:val="Caracter Caracter Char Char Caracter Caracter1 Char Char"/>
    <w:basedOn w:val="Normal"/>
    <w:rsid w:val="00577201"/>
    <w:pPr>
      <w:tabs>
        <w:tab w:val="left" w:pos="709"/>
      </w:tabs>
    </w:pPr>
    <w:rPr>
      <w:rFonts w:ascii="Tahoma" w:hAnsi="Tahoma"/>
      <w:lang w:val="pl-PL" w:eastAsia="ar-SA"/>
    </w:rPr>
  </w:style>
  <w:style w:type="paragraph" w:customStyle="1" w:styleId="CaracterCaracterCharChar">
    <w:name w:val="Caracter Caracter Char Char"/>
    <w:basedOn w:val="Normal"/>
    <w:rsid w:val="00577201"/>
    <w:pPr>
      <w:tabs>
        <w:tab w:val="left" w:pos="709"/>
      </w:tabs>
    </w:pPr>
    <w:rPr>
      <w:rFonts w:ascii="Tahoma" w:hAnsi="Tahoma"/>
      <w:lang w:val="pl-PL" w:eastAsia="ar-SA"/>
    </w:rPr>
  </w:style>
  <w:style w:type="paragraph" w:customStyle="1" w:styleId="Text3">
    <w:name w:val="Text 3"/>
    <w:basedOn w:val="Normal"/>
    <w:rsid w:val="00577201"/>
    <w:pPr>
      <w:tabs>
        <w:tab w:val="left" w:pos="2302"/>
      </w:tabs>
      <w:spacing w:after="240"/>
      <w:ind w:left="1202"/>
      <w:jc w:val="both"/>
    </w:pPr>
    <w:rPr>
      <w:rFonts w:ascii="Arial" w:hAnsi="Arial"/>
      <w:sz w:val="20"/>
      <w:szCs w:val="20"/>
      <w:lang w:eastAsia="ar-SA"/>
    </w:rPr>
  </w:style>
  <w:style w:type="paragraph" w:customStyle="1" w:styleId="Indent">
    <w:name w:val="Indent"/>
    <w:basedOn w:val="Normal"/>
    <w:rsid w:val="00577201"/>
    <w:pPr>
      <w:spacing w:before="120"/>
      <w:ind w:left="851" w:hanging="851"/>
    </w:pPr>
    <w:rPr>
      <w:szCs w:val="20"/>
      <w:lang w:val="en-US" w:eastAsia="ar-SA"/>
    </w:rPr>
  </w:style>
  <w:style w:type="paragraph" w:customStyle="1" w:styleId="Title1">
    <w:name w:val="Title 1"/>
    <w:basedOn w:val="Title"/>
    <w:rsid w:val="00577201"/>
    <w:pPr>
      <w:pBdr>
        <w:bottom w:val="none" w:sz="0" w:space="0" w:color="auto"/>
      </w:pBdr>
      <w:spacing w:after="0" w:line="440" w:lineRule="atLeast"/>
      <w:contextualSpacing w:val="0"/>
    </w:pPr>
    <w:rPr>
      <w:rFonts w:ascii="Arial" w:hAnsi="Arial"/>
      <w:color w:val="auto"/>
      <w:spacing w:val="0"/>
      <w:kern w:val="0"/>
      <w:sz w:val="32"/>
      <w:szCs w:val="20"/>
      <w:lang w:val="en-GB" w:eastAsia="ar-SA"/>
    </w:rPr>
  </w:style>
  <w:style w:type="paragraph" w:customStyle="1" w:styleId="CaracterCaracterCharCharCharCaracterCaracter">
    <w:name w:val="Caracter Caracter Char Char Char Caracter Caracter"/>
    <w:basedOn w:val="Normal"/>
    <w:rsid w:val="00577201"/>
    <w:pPr>
      <w:tabs>
        <w:tab w:val="left" w:pos="709"/>
      </w:tabs>
    </w:pPr>
    <w:rPr>
      <w:rFonts w:ascii="Tahoma" w:hAnsi="Tahoma"/>
      <w:lang w:val="pl-PL" w:eastAsia="ar-SA"/>
    </w:rPr>
  </w:style>
  <w:style w:type="paragraph" w:customStyle="1" w:styleId="CharCharCaracterCaracterCharCharCharCaracterCaracterCharCharCaracterCaracterCharChar">
    <w:name w:val="Char Char Caracter Caracter Char Char Char Caracter Caracter Char Char Caracter Caracter Char Char"/>
    <w:basedOn w:val="Normal"/>
    <w:rsid w:val="00577201"/>
    <w:rPr>
      <w:lang w:val="pl-PL" w:eastAsia="ar-SA"/>
    </w:rPr>
  </w:style>
  <w:style w:type="paragraph" w:customStyle="1" w:styleId="CharChar2CharCharCaracterCaracterCharChar">
    <w:name w:val="Char Char2 Char Char Caracter Caracter Char Char"/>
    <w:basedOn w:val="Normal"/>
    <w:rsid w:val="00577201"/>
    <w:rPr>
      <w:lang w:val="pl-PL" w:eastAsia="ar-SA"/>
    </w:rPr>
  </w:style>
  <w:style w:type="paragraph" w:styleId="HTMLPreformatted">
    <w:name w:val="HTML Preformatted"/>
    <w:basedOn w:val="Normal"/>
    <w:link w:val="HTMLPreformattedChar1"/>
    <w:rsid w:val="0057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eastAsia="ar-SA"/>
    </w:rPr>
  </w:style>
  <w:style w:type="character" w:customStyle="1" w:styleId="HTMLPreformattedChar1">
    <w:name w:val="HTML Preformatted Char1"/>
    <w:link w:val="HTMLPreformatted"/>
    <w:rsid w:val="00577201"/>
    <w:rPr>
      <w:rFonts w:ascii="Courier New" w:eastAsia="Courier New" w:hAnsi="Courier New" w:cs="Times New Roman"/>
      <w:sz w:val="20"/>
      <w:szCs w:val="20"/>
      <w:lang w:val="ro-RO" w:eastAsia="ar-SA"/>
    </w:rPr>
  </w:style>
  <w:style w:type="paragraph" w:customStyle="1" w:styleId="WW-Default">
    <w:name w:val="WW-Default"/>
    <w:rsid w:val="00577201"/>
    <w:pPr>
      <w:suppressAutoHyphens/>
      <w:autoSpaceDE w:val="0"/>
    </w:pPr>
    <w:rPr>
      <w:rFonts w:ascii="Times New Roman" w:hAnsi="Times New Roman"/>
      <w:color w:val="000000"/>
      <w:sz w:val="24"/>
      <w:szCs w:val="24"/>
      <w:lang w:eastAsia="ar-SA"/>
    </w:rPr>
  </w:style>
  <w:style w:type="paragraph" w:customStyle="1" w:styleId="TableContents">
    <w:name w:val="Table Contents"/>
    <w:basedOn w:val="Normal"/>
    <w:rsid w:val="00577201"/>
    <w:pPr>
      <w:suppressLineNumbers/>
      <w:suppressAutoHyphens/>
    </w:pPr>
    <w:rPr>
      <w:lang w:eastAsia="ar-SA"/>
    </w:rPr>
  </w:style>
  <w:style w:type="paragraph" w:customStyle="1" w:styleId="TableHeading">
    <w:name w:val="Table Heading"/>
    <w:basedOn w:val="TableContents"/>
    <w:rsid w:val="00577201"/>
    <w:pPr>
      <w:jc w:val="center"/>
    </w:pPr>
    <w:rPr>
      <w:b/>
      <w:bCs/>
      <w:i/>
      <w:iCs/>
    </w:rPr>
  </w:style>
  <w:style w:type="paragraph" w:customStyle="1" w:styleId="Framecontents">
    <w:name w:val="Frame contents"/>
    <w:basedOn w:val="BodyText"/>
    <w:rsid w:val="00577201"/>
    <w:pPr>
      <w:suppressAutoHyphens/>
      <w:spacing w:after="120"/>
      <w:jc w:val="left"/>
    </w:pPr>
    <w:rPr>
      <w:sz w:val="24"/>
      <w:szCs w:val="24"/>
      <w:lang w:eastAsia="ar-SA"/>
    </w:rPr>
  </w:style>
  <w:style w:type="paragraph" w:styleId="DocumentMap">
    <w:name w:val="Document Map"/>
    <w:basedOn w:val="Normal"/>
    <w:link w:val="DocumentMapChar"/>
    <w:semiHidden/>
    <w:rsid w:val="00577201"/>
    <w:pPr>
      <w:shd w:val="clear" w:color="auto" w:fill="000080"/>
      <w:suppressAutoHyphens/>
    </w:pPr>
    <w:rPr>
      <w:rFonts w:ascii="Tahoma" w:hAnsi="Tahoma" w:cs="Tahoma"/>
      <w:sz w:val="20"/>
      <w:szCs w:val="20"/>
      <w:lang w:eastAsia="ar-SA"/>
    </w:rPr>
  </w:style>
  <w:style w:type="character" w:customStyle="1" w:styleId="DocumentMapChar">
    <w:name w:val="Document Map Char"/>
    <w:link w:val="DocumentMap"/>
    <w:semiHidden/>
    <w:rsid w:val="00577201"/>
    <w:rPr>
      <w:rFonts w:ascii="Tahoma" w:eastAsia="Times New Roman" w:hAnsi="Tahoma" w:cs="Tahoma"/>
      <w:sz w:val="20"/>
      <w:szCs w:val="20"/>
      <w:shd w:val="clear" w:color="auto" w:fill="000080"/>
      <w:lang w:val="ro-RO" w:eastAsia="ar-SA"/>
    </w:rPr>
  </w:style>
  <w:style w:type="paragraph" w:styleId="BodyTextIndent3">
    <w:name w:val="Body Text Indent 3"/>
    <w:basedOn w:val="Normal"/>
    <w:link w:val="BodyTextIndent3Char"/>
    <w:rsid w:val="00577201"/>
    <w:pPr>
      <w:spacing w:line="360" w:lineRule="auto"/>
      <w:ind w:firstLine="720"/>
    </w:pPr>
    <w:rPr>
      <w:rFonts w:ascii="Arial" w:hAnsi="Arial"/>
      <w:color w:val="000000"/>
      <w:sz w:val="28"/>
      <w:szCs w:val="20"/>
      <w:lang w:eastAsia="x-none"/>
    </w:rPr>
  </w:style>
  <w:style w:type="character" w:customStyle="1" w:styleId="BodyTextIndent3Char">
    <w:name w:val="Body Text Indent 3 Char"/>
    <w:link w:val="BodyTextIndent3"/>
    <w:rsid w:val="00577201"/>
    <w:rPr>
      <w:rFonts w:ascii="Arial" w:eastAsia="Times New Roman" w:hAnsi="Arial" w:cs="Times New Roman"/>
      <w:color w:val="000000"/>
      <w:sz w:val="28"/>
      <w:szCs w:val="20"/>
      <w:lang w:val="ro-RO" w:eastAsia="x-none"/>
    </w:rPr>
  </w:style>
  <w:style w:type="character" w:styleId="FollowedHyperlink">
    <w:name w:val="FollowedHyperlink"/>
    <w:rsid w:val="00577201"/>
    <w:rPr>
      <w:color w:val="800080"/>
      <w:u w:val="single"/>
    </w:rPr>
  </w:style>
  <w:style w:type="paragraph" w:customStyle="1" w:styleId="NormalWeb1">
    <w:name w:val="Normal (Web)1"/>
    <w:basedOn w:val="Normal"/>
    <w:rsid w:val="00577201"/>
    <w:rPr>
      <w:color w:val="000000"/>
      <w:lang w:val="en-US"/>
    </w:rPr>
  </w:style>
  <w:style w:type="paragraph" w:customStyle="1" w:styleId="Document1">
    <w:name w:val="Document 1"/>
    <w:rsid w:val="00577201"/>
    <w:pPr>
      <w:keepNext/>
      <w:keepLines/>
      <w:tabs>
        <w:tab w:val="left" w:pos="-720"/>
      </w:tabs>
      <w:suppressAutoHyphens/>
    </w:pPr>
    <w:rPr>
      <w:rFonts w:ascii="Courier" w:eastAsia="Times New Roman" w:hAnsi="Courier"/>
      <w:sz w:val="24"/>
      <w:lang w:eastAsia="ro-RO"/>
    </w:rPr>
  </w:style>
  <w:style w:type="paragraph" w:customStyle="1" w:styleId="Heading1ro">
    <w:name w:val="Heading 1ro"/>
    <w:basedOn w:val="Heading1"/>
    <w:next w:val="Normal"/>
    <w:rsid w:val="00577201"/>
    <w:pPr>
      <w:spacing w:after="60"/>
      <w:jc w:val="right"/>
      <w:outlineLvl w:val="9"/>
    </w:pPr>
    <w:rPr>
      <w:rFonts w:ascii="Arial" w:hAnsi="Arial"/>
      <w:bCs w:val="0"/>
      <w:kern w:val="28"/>
      <w:lang w:eastAsia="ro-RO"/>
    </w:rPr>
  </w:style>
  <w:style w:type="paragraph" w:customStyle="1" w:styleId="Heading2ro">
    <w:name w:val="Heading 2ro"/>
    <w:basedOn w:val="Heading2"/>
    <w:next w:val="Normal"/>
    <w:rsid w:val="00577201"/>
    <w:pPr>
      <w:snapToGrid w:val="0"/>
      <w:spacing w:after="60"/>
      <w:jc w:val="center"/>
      <w:outlineLvl w:val="9"/>
    </w:pPr>
    <w:rPr>
      <w:rFonts w:ascii="Arial" w:hAnsi="Arial"/>
      <w:bCs w:val="0"/>
      <w:lang w:eastAsia="ro-RO"/>
    </w:rPr>
  </w:style>
  <w:style w:type="character" w:customStyle="1" w:styleId="tpa1">
    <w:name w:val="tpa1"/>
    <w:basedOn w:val="DefaultParagraphFont"/>
    <w:rsid w:val="00577201"/>
  </w:style>
  <w:style w:type="character" w:customStyle="1" w:styleId="pt1">
    <w:name w:val="pt1"/>
    <w:rsid w:val="00577201"/>
    <w:rPr>
      <w:b/>
      <w:bCs/>
      <w:color w:val="8F0000"/>
    </w:rPr>
  </w:style>
  <w:style w:type="character" w:customStyle="1" w:styleId="tpt1">
    <w:name w:val="tpt1"/>
    <w:basedOn w:val="DefaultParagraphFont"/>
    <w:rsid w:val="00577201"/>
  </w:style>
  <w:style w:type="paragraph" w:customStyle="1" w:styleId="OutlineNotIndented">
    <w:name w:val="Outline (Not Indented)"/>
    <w:basedOn w:val="Normal"/>
    <w:rsid w:val="00577201"/>
    <w:pPr>
      <w:overflowPunct w:val="0"/>
      <w:autoSpaceDE w:val="0"/>
      <w:autoSpaceDN w:val="0"/>
      <w:adjustRightInd w:val="0"/>
      <w:textAlignment w:val="baseline"/>
    </w:pPr>
    <w:rPr>
      <w:szCs w:val="20"/>
      <w:lang w:val="en-US"/>
    </w:rPr>
  </w:style>
  <w:style w:type="numbering" w:customStyle="1" w:styleId="Style1">
    <w:name w:val="Style1"/>
    <w:rsid w:val="00577201"/>
    <w:pPr>
      <w:numPr>
        <w:numId w:val="2"/>
      </w:numPr>
    </w:pPr>
  </w:style>
  <w:style w:type="character" w:customStyle="1" w:styleId="labeldatatext">
    <w:name w:val="labeldatatext"/>
    <w:rsid w:val="00577201"/>
    <w:rPr>
      <w:rFonts w:cs="Times New Roman"/>
    </w:rPr>
  </w:style>
  <w:style w:type="character" w:customStyle="1" w:styleId="uniqueidentificationcodelist">
    <w:name w:val="uniqueidentificationcodelist"/>
    <w:rsid w:val="00577201"/>
    <w:rPr>
      <w:rFonts w:cs="Times New Roman"/>
    </w:rPr>
  </w:style>
  <w:style w:type="character" w:customStyle="1" w:styleId="NoSpacingChar">
    <w:name w:val="No Spacing Char"/>
    <w:link w:val="NoSpacing1"/>
    <w:rsid w:val="00577201"/>
    <w:rPr>
      <w:sz w:val="22"/>
      <w:szCs w:val="22"/>
      <w:lang w:val="en-US" w:eastAsia="en-US" w:bidi="ar-SA"/>
    </w:rPr>
  </w:style>
  <w:style w:type="character" w:customStyle="1" w:styleId="CharChar7">
    <w:name w:val="Char Char7"/>
    <w:rsid w:val="00577201"/>
    <w:rPr>
      <w:rFonts w:ascii="Arial" w:hAnsi="Arial"/>
      <w:b/>
      <w:sz w:val="28"/>
      <w:lang w:val="fr-BE" w:eastAsia="ar-SA"/>
    </w:rPr>
  </w:style>
  <w:style w:type="character" w:customStyle="1" w:styleId="CharChar6">
    <w:name w:val="Char Char6"/>
    <w:rsid w:val="00577201"/>
    <w:rPr>
      <w:rFonts w:ascii="Tahoma" w:hAnsi="Tahoma" w:cs="Tahoma"/>
      <w:sz w:val="16"/>
      <w:szCs w:val="16"/>
      <w:lang w:val="ro-RO" w:eastAsia="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77201"/>
    <w:rPr>
      <w:rFonts w:ascii="Arial" w:hAnsi="Arial"/>
      <w:lang w:val="pl-PL" w:eastAsia="pl-PL"/>
    </w:rPr>
  </w:style>
  <w:style w:type="paragraph" w:customStyle="1" w:styleId="LEOHead2">
    <w:name w:val="LEOHead2"/>
    <w:basedOn w:val="Normal"/>
    <w:next w:val="Normal"/>
    <w:rsid w:val="00577201"/>
    <w:pPr>
      <w:autoSpaceDE w:val="0"/>
      <w:autoSpaceDN w:val="0"/>
      <w:adjustRightInd w:val="0"/>
    </w:pPr>
    <w:rPr>
      <w:rFonts w:ascii="Arial" w:eastAsia="Calibri" w:hAnsi="Arial" w:cs="Arial"/>
      <w:lang w:val="en-US"/>
    </w:rPr>
  </w:style>
  <w:style w:type="paragraph" w:styleId="PlainText">
    <w:name w:val="Plain Text"/>
    <w:basedOn w:val="Normal"/>
    <w:link w:val="PlainTextChar"/>
    <w:unhideWhenUsed/>
    <w:rsid w:val="00577201"/>
    <w:rPr>
      <w:rFonts w:ascii="Consolas" w:eastAsia="Calibri" w:hAnsi="Consolas"/>
      <w:sz w:val="21"/>
      <w:szCs w:val="21"/>
      <w:lang w:val="x-none" w:eastAsia="x-none"/>
    </w:rPr>
  </w:style>
  <w:style w:type="character" w:customStyle="1" w:styleId="PlainTextChar">
    <w:name w:val="Plain Text Char"/>
    <w:link w:val="PlainText"/>
    <w:rsid w:val="00577201"/>
    <w:rPr>
      <w:rFonts w:ascii="Consolas" w:eastAsia="Calibri" w:hAnsi="Consolas" w:cs="Times New Roman"/>
      <w:sz w:val="21"/>
      <w:szCs w:val="21"/>
      <w:lang w:val="x-none" w:eastAsia="x-none"/>
    </w:rPr>
  </w:style>
  <w:style w:type="paragraph" w:customStyle="1" w:styleId="Standard">
    <w:name w:val="Standard"/>
    <w:rsid w:val="00577201"/>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font5">
    <w:name w:val="font5"/>
    <w:basedOn w:val="Normal"/>
    <w:rsid w:val="00577201"/>
    <w:pPr>
      <w:spacing w:before="100" w:beforeAutospacing="1" w:after="100" w:afterAutospacing="1"/>
    </w:pPr>
    <w:rPr>
      <w:rFonts w:ascii="EUAlbertina" w:hAnsi="EUAlbertina"/>
      <w:sz w:val="18"/>
      <w:szCs w:val="18"/>
      <w:lang w:val="en-US"/>
    </w:rPr>
  </w:style>
  <w:style w:type="paragraph" w:customStyle="1" w:styleId="font6">
    <w:name w:val="font6"/>
    <w:basedOn w:val="Normal"/>
    <w:rsid w:val="00577201"/>
    <w:pPr>
      <w:spacing w:before="100" w:beforeAutospacing="1" w:after="100" w:afterAutospacing="1"/>
    </w:pPr>
    <w:rPr>
      <w:rFonts w:ascii="EUAlbertina+01" w:hAnsi="EUAlbertina+01"/>
      <w:sz w:val="18"/>
      <w:szCs w:val="18"/>
      <w:lang w:val="en-US"/>
    </w:rPr>
  </w:style>
  <w:style w:type="paragraph" w:customStyle="1" w:styleId="xl63">
    <w:name w:val="xl63"/>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US"/>
    </w:rPr>
  </w:style>
  <w:style w:type="paragraph" w:customStyle="1" w:styleId="xl64">
    <w:name w:val="xl64"/>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65">
    <w:name w:val="xl65"/>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66">
    <w:name w:val="xl66"/>
    <w:basedOn w:val="Normal"/>
    <w:rsid w:val="005772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lang w:val="en-US"/>
    </w:rPr>
  </w:style>
  <w:style w:type="paragraph" w:customStyle="1" w:styleId="xl67">
    <w:name w:val="xl67"/>
    <w:basedOn w:val="Normal"/>
    <w:rsid w:val="005772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sz w:val="20"/>
      <w:szCs w:val="20"/>
      <w:lang w:val="en-US"/>
    </w:rPr>
  </w:style>
  <w:style w:type="paragraph" w:customStyle="1" w:styleId="xl68">
    <w:name w:val="xl68"/>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69">
    <w:name w:val="xl69"/>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70">
    <w:name w:val="xl70"/>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EUAlbertina" w:hAnsi="EUAlbertina"/>
      <w:sz w:val="18"/>
      <w:szCs w:val="18"/>
      <w:lang w:val="en-US"/>
    </w:rPr>
  </w:style>
  <w:style w:type="paragraph" w:customStyle="1" w:styleId="xl71">
    <w:name w:val="xl71"/>
    <w:basedOn w:val="Normal"/>
    <w:rsid w:val="00577201"/>
    <w:pPr>
      <w:spacing w:before="100" w:beforeAutospacing="1" w:after="100" w:afterAutospacing="1"/>
      <w:textAlignment w:val="center"/>
    </w:pPr>
    <w:rPr>
      <w:lang w:val="en-US"/>
    </w:rPr>
  </w:style>
  <w:style w:type="paragraph" w:customStyle="1" w:styleId="xl72">
    <w:name w:val="xl72"/>
    <w:basedOn w:val="Normal"/>
    <w:rsid w:val="005772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lang w:val="en-US"/>
    </w:rPr>
  </w:style>
  <w:style w:type="paragraph" w:customStyle="1" w:styleId="xl73">
    <w:name w:val="xl73"/>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EUAlbertina" w:hAnsi="EUAlbertina"/>
      <w:sz w:val="17"/>
      <w:szCs w:val="17"/>
      <w:lang w:val="en-US"/>
    </w:rPr>
  </w:style>
  <w:style w:type="paragraph" w:customStyle="1" w:styleId="xl74">
    <w:name w:val="xl74"/>
    <w:basedOn w:val="Normal"/>
    <w:rsid w:val="005772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EUAlbertina" w:hAnsi="EUAlbertina"/>
      <w:sz w:val="18"/>
      <w:szCs w:val="18"/>
      <w:lang w:val="en-US"/>
    </w:rPr>
  </w:style>
  <w:style w:type="paragraph" w:customStyle="1" w:styleId="xl75">
    <w:name w:val="xl75"/>
    <w:basedOn w:val="Normal"/>
    <w:rsid w:val="00577201"/>
    <w:pPr>
      <w:spacing w:before="100" w:beforeAutospacing="1" w:after="100" w:afterAutospacing="1"/>
      <w:jc w:val="center"/>
      <w:textAlignment w:val="center"/>
    </w:pPr>
    <w:rPr>
      <w:lang w:val="en-US"/>
    </w:rPr>
  </w:style>
  <w:style w:type="paragraph" w:customStyle="1" w:styleId="xl76">
    <w:name w:val="xl76"/>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rPr>
  </w:style>
  <w:style w:type="paragraph" w:customStyle="1" w:styleId="xl77">
    <w:name w:val="xl77"/>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8">
    <w:name w:val="xl78"/>
    <w:basedOn w:val="Normal"/>
    <w:rsid w:val="005772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en-US"/>
    </w:rPr>
  </w:style>
  <w:style w:type="paragraph" w:customStyle="1" w:styleId="xl79">
    <w:name w:val="xl79"/>
    <w:basedOn w:val="Normal"/>
    <w:rsid w:val="005772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p24">
    <w:name w:val="p24"/>
    <w:basedOn w:val="Normal"/>
    <w:rsid w:val="00577201"/>
    <w:pPr>
      <w:widowControl w:val="0"/>
      <w:autoSpaceDE w:val="0"/>
      <w:autoSpaceDN w:val="0"/>
      <w:adjustRightInd w:val="0"/>
    </w:pPr>
    <w:rPr>
      <w:lang w:val="en-US"/>
    </w:rPr>
  </w:style>
  <w:style w:type="paragraph" w:customStyle="1" w:styleId="p73">
    <w:name w:val="p73"/>
    <w:basedOn w:val="Normal"/>
    <w:rsid w:val="00577201"/>
    <w:pPr>
      <w:widowControl w:val="0"/>
      <w:autoSpaceDE w:val="0"/>
      <w:autoSpaceDN w:val="0"/>
      <w:adjustRightInd w:val="0"/>
    </w:pPr>
    <w:rPr>
      <w:lang w:val="en-US"/>
    </w:rPr>
  </w:style>
  <w:style w:type="paragraph" w:customStyle="1" w:styleId="p74">
    <w:name w:val="p74"/>
    <w:basedOn w:val="Normal"/>
    <w:rsid w:val="00577201"/>
    <w:pPr>
      <w:widowControl w:val="0"/>
      <w:autoSpaceDE w:val="0"/>
      <w:autoSpaceDN w:val="0"/>
      <w:adjustRightInd w:val="0"/>
      <w:ind w:left="1106" w:hanging="334"/>
    </w:pPr>
    <w:rPr>
      <w:lang w:val="en-US"/>
    </w:rPr>
  </w:style>
  <w:style w:type="paragraph" w:customStyle="1" w:styleId="p75">
    <w:name w:val="p75"/>
    <w:basedOn w:val="Normal"/>
    <w:rsid w:val="00577201"/>
    <w:pPr>
      <w:widowControl w:val="0"/>
      <w:autoSpaceDE w:val="0"/>
      <w:autoSpaceDN w:val="0"/>
      <w:adjustRightInd w:val="0"/>
    </w:pPr>
    <w:rPr>
      <w:lang w:val="en-US"/>
    </w:rPr>
  </w:style>
  <w:style w:type="paragraph" w:customStyle="1" w:styleId="p4">
    <w:name w:val="p4"/>
    <w:basedOn w:val="Normal"/>
    <w:rsid w:val="00577201"/>
    <w:pPr>
      <w:widowControl w:val="0"/>
      <w:tabs>
        <w:tab w:val="left" w:pos="170"/>
        <w:tab w:val="left" w:pos="283"/>
      </w:tabs>
      <w:autoSpaceDE w:val="0"/>
      <w:autoSpaceDN w:val="0"/>
      <w:adjustRightInd w:val="0"/>
      <w:ind w:left="283" w:hanging="113"/>
    </w:pPr>
    <w:rPr>
      <w:rFonts w:eastAsia="MS Mincho"/>
      <w:lang w:val="en-US"/>
    </w:rPr>
  </w:style>
  <w:style w:type="paragraph" w:customStyle="1" w:styleId="p29">
    <w:name w:val="p29"/>
    <w:basedOn w:val="Normal"/>
    <w:rsid w:val="00577201"/>
    <w:pPr>
      <w:widowControl w:val="0"/>
      <w:tabs>
        <w:tab w:val="left" w:pos="725"/>
      </w:tabs>
      <w:autoSpaceDE w:val="0"/>
      <w:autoSpaceDN w:val="0"/>
      <w:adjustRightInd w:val="0"/>
      <w:ind w:left="715" w:hanging="725"/>
    </w:pPr>
    <w:rPr>
      <w:rFonts w:eastAsia="MS Mincho"/>
      <w:lang w:val="en-US"/>
    </w:rPr>
  </w:style>
  <w:style w:type="paragraph" w:customStyle="1" w:styleId="p53">
    <w:name w:val="p53"/>
    <w:basedOn w:val="Normal"/>
    <w:rsid w:val="00577201"/>
    <w:pPr>
      <w:widowControl w:val="0"/>
      <w:autoSpaceDE w:val="0"/>
      <w:autoSpaceDN w:val="0"/>
      <w:adjustRightInd w:val="0"/>
      <w:ind w:left="1242"/>
    </w:pPr>
    <w:rPr>
      <w:rFonts w:eastAsia="MS Mincho"/>
      <w:lang w:val="en-US"/>
    </w:rPr>
  </w:style>
  <w:style w:type="paragraph" w:customStyle="1" w:styleId="p54">
    <w:name w:val="p54"/>
    <w:basedOn w:val="Normal"/>
    <w:rsid w:val="00577201"/>
    <w:pPr>
      <w:widowControl w:val="0"/>
      <w:tabs>
        <w:tab w:val="left" w:pos="283"/>
      </w:tabs>
      <w:autoSpaceDE w:val="0"/>
      <w:autoSpaceDN w:val="0"/>
      <w:adjustRightInd w:val="0"/>
      <w:ind w:left="1157"/>
    </w:pPr>
    <w:rPr>
      <w:rFonts w:eastAsia="MS Mincho"/>
      <w:lang w:val="en-US"/>
    </w:rPr>
  </w:style>
  <w:style w:type="paragraph" w:customStyle="1" w:styleId="p55">
    <w:name w:val="p55"/>
    <w:basedOn w:val="Normal"/>
    <w:rsid w:val="00577201"/>
    <w:pPr>
      <w:widowControl w:val="0"/>
      <w:tabs>
        <w:tab w:val="left" w:pos="204"/>
      </w:tabs>
      <w:autoSpaceDE w:val="0"/>
      <w:autoSpaceDN w:val="0"/>
      <w:adjustRightInd w:val="0"/>
    </w:pPr>
    <w:rPr>
      <w:rFonts w:eastAsia="MS Mincho"/>
      <w:lang w:val="en-US"/>
    </w:rPr>
  </w:style>
  <w:style w:type="paragraph" w:customStyle="1" w:styleId="p56">
    <w:name w:val="p56"/>
    <w:basedOn w:val="Normal"/>
    <w:rsid w:val="00577201"/>
    <w:pPr>
      <w:widowControl w:val="0"/>
      <w:tabs>
        <w:tab w:val="left" w:pos="170"/>
        <w:tab w:val="left" w:pos="1298"/>
      </w:tabs>
      <w:autoSpaceDE w:val="0"/>
      <w:autoSpaceDN w:val="0"/>
      <w:adjustRightInd w:val="0"/>
      <w:ind w:left="1298" w:hanging="1128"/>
    </w:pPr>
    <w:rPr>
      <w:rFonts w:eastAsia="MS Mincho"/>
      <w:lang w:val="en-US"/>
    </w:rPr>
  </w:style>
  <w:style w:type="paragraph" w:customStyle="1" w:styleId="p59">
    <w:name w:val="p59"/>
    <w:basedOn w:val="Normal"/>
    <w:rsid w:val="00577201"/>
    <w:pPr>
      <w:widowControl w:val="0"/>
      <w:autoSpaceDE w:val="0"/>
      <w:autoSpaceDN w:val="0"/>
      <w:adjustRightInd w:val="0"/>
      <w:ind w:left="1270"/>
      <w:jc w:val="both"/>
    </w:pPr>
    <w:rPr>
      <w:rFonts w:eastAsia="MS Mincho"/>
      <w:lang w:val="en-US"/>
    </w:rPr>
  </w:style>
  <w:style w:type="paragraph" w:customStyle="1" w:styleId="p60">
    <w:name w:val="p60"/>
    <w:basedOn w:val="Normal"/>
    <w:rsid w:val="00577201"/>
    <w:pPr>
      <w:widowControl w:val="0"/>
      <w:tabs>
        <w:tab w:val="left" w:pos="198"/>
        <w:tab w:val="left" w:pos="731"/>
      </w:tabs>
      <w:autoSpaceDE w:val="0"/>
      <w:autoSpaceDN w:val="0"/>
      <w:adjustRightInd w:val="0"/>
      <w:ind w:left="1242"/>
      <w:jc w:val="both"/>
    </w:pPr>
    <w:rPr>
      <w:rFonts w:eastAsia="MS Mincho"/>
      <w:lang w:val="en-US"/>
    </w:rPr>
  </w:style>
  <w:style w:type="paragraph" w:customStyle="1" w:styleId="p61">
    <w:name w:val="p61"/>
    <w:basedOn w:val="Normal"/>
    <w:rsid w:val="00577201"/>
    <w:pPr>
      <w:widowControl w:val="0"/>
      <w:autoSpaceDE w:val="0"/>
      <w:autoSpaceDN w:val="0"/>
      <w:adjustRightInd w:val="0"/>
      <w:ind w:left="1242"/>
      <w:jc w:val="both"/>
    </w:pPr>
    <w:rPr>
      <w:rFonts w:eastAsia="MS Mincho"/>
      <w:lang w:val="en-US"/>
    </w:rPr>
  </w:style>
  <w:style w:type="paragraph" w:customStyle="1" w:styleId="p62">
    <w:name w:val="p62"/>
    <w:basedOn w:val="Normal"/>
    <w:rsid w:val="00577201"/>
    <w:pPr>
      <w:widowControl w:val="0"/>
      <w:tabs>
        <w:tab w:val="left" w:pos="170"/>
        <w:tab w:val="left" w:pos="413"/>
      </w:tabs>
      <w:autoSpaceDE w:val="0"/>
      <w:autoSpaceDN w:val="0"/>
      <w:adjustRightInd w:val="0"/>
      <w:ind w:left="1270"/>
      <w:jc w:val="both"/>
    </w:pPr>
    <w:rPr>
      <w:rFonts w:eastAsia="MS Mincho"/>
      <w:lang w:val="en-US"/>
    </w:rPr>
  </w:style>
  <w:style w:type="paragraph" w:customStyle="1" w:styleId="p63">
    <w:name w:val="p63"/>
    <w:basedOn w:val="Normal"/>
    <w:rsid w:val="00577201"/>
    <w:pPr>
      <w:widowControl w:val="0"/>
      <w:autoSpaceDE w:val="0"/>
      <w:autoSpaceDN w:val="0"/>
      <w:adjustRightInd w:val="0"/>
      <w:ind w:left="1270"/>
      <w:jc w:val="both"/>
    </w:pPr>
    <w:rPr>
      <w:rFonts w:eastAsia="MS Mincho"/>
      <w:lang w:val="en-US"/>
    </w:rPr>
  </w:style>
  <w:style w:type="paragraph" w:customStyle="1" w:styleId="p120">
    <w:name w:val="p120"/>
    <w:basedOn w:val="Normal"/>
    <w:rsid w:val="00577201"/>
    <w:pPr>
      <w:widowControl w:val="0"/>
      <w:tabs>
        <w:tab w:val="left" w:pos="170"/>
      </w:tabs>
      <w:autoSpaceDE w:val="0"/>
      <w:autoSpaceDN w:val="0"/>
      <w:adjustRightInd w:val="0"/>
      <w:ind w:left="1270"/>
    </w:pPr>
    <w:rPr>
      <w:rFonts w:eastAsia="MS Mincho"/>
      <w:lang w:val="en-US"/>
    </w:rPr>
  </w:style>
  <w:style w:type="paragraph" w:customStyle="1" w:styleId="p123">
    <w:name w:val="p123"/>
    <w:basedOn w:val="Normal"/>
    <w:rsid w:val="00577201"/>
    <w:pPr>
      <w:widowControl w:val="0"/>
      <w:tabs>
        <w:tab w:val="left" w:pos="646"/>
      </w:tabs>
      <w:autoSpaceDE w:val="0"/>
      <w:autoSpaceDN w:val="0"/>
      <w:adjustRightInd w:val="0"/>
      <w:ind w:left="1270"/>
    </w:pPr>
    <w:rPr>
      <w:rFonts w:eastAsia="MS Mincho"/>
      <w:lang w:val="en-US"/>
    </w:rPr>
  </w:style>
  <w:style w:type="paragraph" w:customStyle="1" w:styleId="p3">
    <w:name w:val="p3"/>
    <w:basedOn w:val="Normal"/>
    <w:rsid w:val="00577201"/>
    <w:pPr>
      <w:widowControl w:val="0"/>
      <w:autoSpaceDE w:val="0"/>
      <w:autoSpaceDN w:val="0"/>
      <w:adjustRightInd w:val="0"/>
      <w:ind w:left="1072"/>
    </w:pPr>
    <w:rPr>
      <w:lang w:val="en-US"/>
    </w:rPr>
  </w:style>
  <w:style w:type="paragraph" w:customStyle="1" w:styleId="p26">
    <w:name w:val="p26"/>
    <w:basedOn w:val="Normal"/>
    <w:rsid w:val="00577201"/>
    <w:pPr>
      <w:widowControl w:val="0"/>
      <w:autoSpaceDE w:val="0"/>
      <w:autoSpaceDN w:val="0"/>
      <w:adjustRightInd w:val="0"/>
      <w:ind w:left="657" w:hanging="357"/>
    </w:pPr>
    <w:rPr>
      <w:rFonts w:eastAsia="MS Mincho"/>
      <w:lang w:val="en-US"/>
    </w:rPr>
  </w:style>
  <w:style w:type="paragraph" w:customStyle="1" w:styleId="t31">
    <w:name w:val="t31"/>
    <w:basedOn w:val="Normal"/>
    <w:rsid w:val="00577201"/>
    <w:pPr>
      <w:widowControl w:val="0"/>
      <w:autoSpaceDE w:val="0"/>
      <w:autoSpaceDN w:val="0"/>
      <w:adjustRightInd w:val="0"/>
    </w:pPr>
    <w:rPr>
      <w:rFonts w:eastAsia="MS Mincho"/>
      <w:lang w:val="en-US"/>
    </w:rPr>
  </w:style>
  <w:style w:type="paragraph" w:customStyle="1" w:styleId="p32">
    <w:name w:val="p32"/>
    <w:basedOn w:val="Normal"/>
    <w:rsid w:val="00577201"/>
    <w:pPr>
      <w:widowControl w:val="0"/>
      <w:tabs>
        <w:tab w:val="left" w:pos="232"/>
        <w:tab w:val="left" w:pos="527"/>
      </w:tabs>
      <w:autoSpaceDE w:val="0"/>
      <w:autoSpaceDN w:val="0"/>
      <w:adjustRightInd w:val="0"/>
      <w:ind w:left="527" w:hanging="295"/>
    </w:pPr>
    <w:rPr>
      <w:rFonts w:eastAsia="MS Mincho"/>
      <w:lang w:val="en-US"/>
    </w:rPr>
  </w:style>
  <w:style w:type="paragraph" w:customStyle="1" w:styleId="p33">
    <w:name w:val="p33"/>
    <w:basedOn w:val="Normal"/>
    <w:rsid w:val="00577201"/>
    <w:pPr>
      <w:widowControl w:val="0"/>
      <w:tabs>
        <w:tab w:val="left" w:pos="255"/>
      </w:tabs>
      <w:autoSpaceDE w:val="0"/>
      <w:autoSpaceDN w:val="0"/>
      <w:adjustRightInd w:val="0"/>
      <w:ind w:left="1185"/>
    </w:pPr>
    <w:rPr>
      <w:rFonts w:eastAsia="MS Mincho"/>
      <w:lang w:val="en-US"/>
    </w:rPr>
  </w:style>
  <w:style w:type="paragraph" w:customStyle="1" w:styleId="p34">
    <w:name w:val="p34"/>
    <w:basedOn w:val="Normal"/>
    <w:rsid w:val="00577201"/>
    <w:pPr>
      <w:widowControl w:val="0"/>
      <w:tabs>
        <w:tab w:val="left" w:pos="300"/>
        <w:tab w:val="left" w:pos="754"/>
      </w:tabs>
      <w:autoSpaceDE w:val="0"/>
      <w:autoSpaceDN w:val="0"/>
      <w:adjustRightInd w:val="0"/>
      <w:ind w:left="754" w:hanging="454"/>
    </w:pPr>
    <w:rPr>
      <w:rFonts w:eastAsia="MS Mincho"/>
      <w:lang w:val="en-US"/>
    </w:rPr>
  </w:style>
  <w:style w:type="paragraph" w:customStyle="1" w:styleId="p12">
    <w:name w:val="p12"/>
    <w:basedOn w:val="Normal"/>
    <w:rsid w:val="00577201"/>
    <w:pPr>
      <w:widowControl w:val="0"/>
      <w:tabs>
        <w:tab w:val="left" w:pos="306"/>
        <w:tab w:val="left" w:pos="765"/>
      </w:tabs>
      <w:autoSpaceDE w:val="0"/>
      <w:autoSpaceDN w:val="0"/>
      <w:adjustRightInd w:val="0"/>
      <w:ind w:left="1134"/>
    </w:pPr>
    <w:rPr>
      <w:rFonts w:eastAsia="MS Mincho"/>
      <w:lang w:val="en-US"/>
    </w:rPr>
  </w:style>
  <w:style w:type="paragraph" w:customStyle="1" w:styleId="p13">
    <w:name w:val="p13"/>
    <w:basedOn w:val="Normal"/>
    <w:rsid w:val="00577201"/>
    <w:pPr>
      <w:widowControl w:val="0"/>
      <w:tabs>
        <w:tab w:val="left" w:pos="510"/>
      </w:tabs>
      <w:autoSpaceDE w:val="0"/>
      <w:autoSpaceDN w:val="0"/>
      <w:adjustRightInd w:val="0"/>
      <w:ind w:left="1134"/>
    </w:pPr>
    <w:rPr>
      <w:rFonts w:eastAsia="MS Mincho"/>
      <w:lang w:val="en-US"/>
    </w:rPr>
  </w:style>
  <w:style w:type="paragraph" w:customStyle="1" w:styleId="p21">
    <w:name w:val="p21"/>
    <w:basedOn w:val="Normal"/>
    <w:rsid w:val="00577201"/>
    <w:pPr>
      <w:widowControl w:val="0"/>
      <w:tabs>
        <w:tab w:val="left" w:pos="232"/>
        <w:tab w:val="left" w:pos="714"/>
      </w:tabs>
      <w:autoSpaceDE w:val="0"/>
      <w:autoSpaceDN w:val="0"/>
      <w:adjustRightInd w:val="0"/>
      <w:ind w:firstLine="232"/>
    </w:pPr>
    <w:rPr>
      <w:rFonts w:eastAsia="MS Mincho"/>
      <w:lang w:val="en-US"/>
    </w:rPr>
  </w:style>
  <w:style w:type="paragraph" w:customStyle="1" w:styleId="p22">
    <w:name w:val="p22"/>
    <w:basedOn w:val="Normal"/>
    <w:rsid w:val="00577201"/>
    <w:pPr>
      <w:widowControl w:val="0"/>
      <w:tabs>
        <w:tab w:val="left" w:pos="306"/>
        <w:tab w:val="left" w:pos="646"/>
      </w:tabs>
      <w:autoSpaceDE w:val="0"/>
      <w:autoSpaceDN w:val="0"/>
      <w:adjustRightInd w:val="0"/>
      <w:ind w:left="646" w:hanging="340"/>
    </w:pPr>
    <w:rPr>
      <w:rFonts w:eastAsia="MS Mincho"/>
      <w:lang w:val="en-US"/>
    </w:rPr>
  </w:style>
  <w:style w:type="paragraph" w:customStyle="1" w:styleId="p23">
    <w:name w:val="p23"/>
    <w:basedOn w:val="Normal"/>
    <w:rsid w:val="00577201"/>
    <w:pPr>
      <w:widowControl w:val="0"/>
      <w:tabs>
        <w:tab w:val="left" w:pos="306"/>
      </w:tabs>
      <w:autoSpaceDE w:val="0"/>
      <w:autoSpaceDN w:val="0"/>
      <w:adjustRightInd w:val="0"/>
      <w:ind w:left="1134"/>
    </w:pPr>
    <w:rPr>
      <w:rFonts w:eastAsia="MS Mincho"/>
      <w:lang w:val="en-US"/>
    </w:rPr>
  </w:style>
  <w:style w:type="paragraph" w:customStyle="1" w:styleId="p6">
    <w:name w:val="p6"/>
    <w:basedOn w:val="Normal"/>
    <w:rsid w:val="00577201"/>
    <w:pPr>
      <w:widowControl w:val="0"/>
      <w:tabs>
        <w:tab w:val="left" w:pos="204"/>
      </w:tabs>
      <w:autoSpaceDE w:val="0"/>
      <w:autoSpaceDN w:val="0"/>
      <w:adjustRightInd w:val="0"/>
    </w:pPr>
    <w:rPr>
      <w:rFonts w:eastAsia="MS Mincho"/>
      <w:lang w:val="en-US"/>
    </w:rPr>
  </w:style>
  <w:style w:type="paragraph" w:customStyle="1" w:styleId="p28">
    <w:name w:val="p28"/>
    <w:basedOn w:val="Normal"/>
    <w:rsid w:val="00577201"/>
    <w:pPr>
      <w:widowControl w:val="0"/>
      <w:tabs>
        <w:tab w:val="left" w:pos="306"/>
      </w:tabs>
      <w:autoSpaceDE w:val="0"/>
      <w:autoSpaceDN w:val="0"/>
      <w:adjustRightInd w:val="0"/>
    </w:pPr>
    <w:rPr>
      <w:rFonts w:eastAsia="MS Mincho"/>
      <w:lang w:val="en-US"/>
    </w:rPr>
  </w:style>
  <w:style w:type="paragraph" w:customStyle="1" w:styleId="t54">
    <w:name w:val="t54"/>
    <w:basedOn w:val="Normal"/>
    <w:rsid w:val="00577201"/>
    <w:pPr>
      <w:widowControl w:val="0"/>
      <w:autoSpaceDE w:val="0"/>
      <w:autoSpaceDN w:val="0"/>
      <w:adjustRightInd w:val="0"/>
    </w:pPr>
    <w:rPr>
      <w:rFonts w:eastAsia="MS Mincho"/>
      <w:lang w:val="en-US"/>
    </w:rPr>
  </w:style>
  <w:style w:type="paragraph" w:customStyle="1" w:styleId="p46">
    <w:name w:val="p46"/>
    <w:basedOn w:val="Normal"/>
    <w:rsid w:val="00577201"/>
    <w:pPr>
      <w:widowControl w:val="0"/>
      <w:autoSpaceDE w:val="0"/>
      <w:autoSpaceDN w:val="0"/>
      <w:adjustRightInd w:val="0"/>
      <w:jc w:val="both"/>
    </w:pPr>
    <w:rPr>
      <w:lang w:val="en-US"/>
    </w:rPr>
  </w:style>
  <w:style w:type="paragraph" w:customStyle="1" w:styleId="p58">
    <w:name w:val="p58"/>
    <w:basedOn w:val="Normal"/>
    <w:rsid w:val="00577201"/>
    <w:pPr>
      <w:widowControl w:val="0"/>
      <w:tabs>
        <w:tab w:val="left" w:pos="221"/>
      </w:tabs>
      <w:autoSpaceDE w:val="0"/>
      <w:autoSpaceDN w:val="0"/>
      <w:adjustRightInd w:val="0"/>
      <w:ind w:left="1219"/>
      <w:jc w:val="both"/>
    </w:pPr>
    <w:rPr>
      <w:lang w:val="en-US"/>
    </w:rPr>
  </w:style>
  <w:style w:type="paragraph" w:customStyle="1" w:styleId="p66">
    <w:name w:val="p66"/>
    <w:basedOn w:val="Normal"/>
    <w:rsid w:val="00577201"/>
    <w:pPr>
      <w:widowControl w:val="0"/>
      <w:tabs>
        <w:tab w:val="left" w:pos="697"/>
      </w:tabs>
      <w:autoSpaceDE w:val="0"/>
      <w:autoSpaceDN w:val="0"/>
      <w:adjustRightInd w:val="0"/>
      <w:ind w:left="743" w:hanging="697"/>
      <w:jc w:val="both"/>
    </w:pPr>
    <w:rPr>
      <w:lang w:val="en-US"/>
    </w:rPr>
  </w:style>
  <w:style w:type="paragraph" w:customStyle="1" w:styleId="p5">
    <w:name w:val="p5"/>
    <w:basedOn w:val="Normal"/>
    <w:rsid w:val="00577201"/>
    <w:pPr>
      <w:widowControl w:val="0"/>
      <w:suppressAutoHyphens/>
      <w:autoSpaceDE w:val="0"/>
    </w:pPr>
    <w:rPr>
      <w:lang w:val="en-US" w:eastAsia="ar-SA"/>
    </w:rPr>
  </w:style>
  <w:style w:type="paragraph" w:customStyle="1" w:styleId="t6">
    <w:name w:val="t6"/>
    <w:basedOn w:val="Normal"/>
    <w:rsid w:val="00577201"/>
    <w:pPr>
      <w:widowControl w:val="0"/>
      <w:suppressAutoHyphens/>
      <w:autoSpaceDE w:val="0"/>
    </w:pPr>
    <w:rPr>
      <w:lang w:val="en-US" w:eastAsia="ar-SA"/>
    </w:rPr>
  </w:style>
  <w:style w:type="paragraph" w:customStyle="1" w:styleId="p8">
    <w:name w:val="p8"/>
    <w:basedOn w:val="Normal"/>
    <w:rsid w:val="00577201"/>
    <w:pPr>
      <w:widowControl w:val="0"/>
      <w:tabs>
        <w:tab w:val="left" w:pos="720"/>
      </w:tabs>
      <w:suppressAutoHyphens/>
      <w:autoSpaceDE w:val="0"/>
    </w:pPr>
    <w:rPr>
      <w:lang w:val="en-US" w:eastAsia="ar-SA"/>
    </w:rPr>
  </w:style>
  <w:style w:type="paragraph" w:customStyle="1" w:styleId="t9">
    <w:name w:val="t9"/>
    <w:basedOn w:val="Normal"/>
    <w:rsid w:val="00577201"/>
    <w:pPr>
      <w:widowControl w:val="0"/>
      <w:suppressAutoHyphens/>
      <w:autoSpaceDE w:val="0"/>
    </w:pPr>
    <w:rPr>
      <w:lang w:val="en-US" w:eastAsia="ar-SA"/>
    </w:rPr>
  </w:style>
  <w:style w:type="paragraph" w:customStyle="1" w:styleId="p7">
    <w:name w:val="p7"/>
    <w:basedOn w:val="Normal"/>
    <w:rsid w:val="00577201"/>
    <w:pPr>
      <w:widowControl w:val="0"/>
      <w:autoSpaceDE w:val="0"/>
      <w:autoSpaceDN w:val="0"/>
      <w:adjustRightInd w:val="0"/>
    </w:pPr>
    <w:rPr>
      <w:lang w:val="en-US"/>
    </w:rPr>
  </w:style>
  <w:style w:type="paragraph" w:customStyle="1" w:styleId="p9">
    <w:name w:val="p9"/>
    <w:basedOn w:val="Normal"/>
    <w:rsid w:val="00577201"/>
    <w:pPr>
      <w:widowControl w:val="0"/>
      <w:autoSpaceDE w:val="0"/>
      <w:autoSpaceDN w:val="0"/>
      <w:adjustRightInd w:val="0"/>
    </w:pPr>
    <w:rPr>
      <w:lang w:val="en-US"/>
    </w:rPr>
  </w:style>
  <w:style w:type="paragraph" w:customStyle="1" w:styleId="p10">
    <w:name w:val="p10"/>
    <w:basedOn w:val="Normal"/>
    <w:rsid w:val="00577201"/>
    <w:pPr>
      <w:widowControl w:val="0"/>
      <w:autoSpaceDE w:val="0"/>
      <w:autoSpaceDN w:val="0"/>
      <w:adjustRightInd w:val="0"/>
    </w:pPr>
    <w:rPr>
      <w:lang w:val="en-US"/>
    </w:rPr>
  </w:style>
  <w:style w:type="paragraph" w:customStyle="1" w:styleId="p18">
    <w:name w:val="p18"/>
    <w:basedOn w:val="Normal"/>
    <w:rsid w:val="00577201"/>
    <w:pPr>
      <w:widowControl w:val="0"/>
      <w:autoSpaceDE w:val="0"/>
      <w:autoSpaceDN w:val="0"/>
      <w:adjustRightInd w:val="0"/>
      <w:ind w:left="862" w:hanging="578"/>
    </w:pPr>
    <w:rPr>
      <w:lang w:val="en-US"/>
    </w:rPr>
  </w:style>
  <w:style w:type="paragraph" w:customStyle="1" w:styleId="p19">
    <w:name w:val="p19"/>
    <w:basedOn w:val="Normal"/>
    <w:rsid w:val="00577201"/>
    <w:pPr>
      <w:widowControl w:val="0"/>
      <w:autoSpaceDE w:val="0"/>
      <w:autoSpaceDN w:val="0"/>
      <w:adjustRightInd w:val="0"/>
    </w:pPr>
    <w:rPr>
      <w:lang w:val="en-US"/>
    </w:rPr>
  </w:style>
  <w:style w:type="paragraph" w:customStyle="1" w:styleId="p20">
    <w:name w:val="p20"/>
    <w:basedOn w:val="Normal"/>
    <w:rsid w:val="00577201"/>
    <w:pPr>
      <w:widowControl w:val="0"/>
      <w:autoSpaceDE w:val="0"/>
      <w:autoSpaceDN w:val="0"/>
      <w:adjustRightInd w:val="0"/>
    </w:pPr>
    <w:rPr>
      <w:lang w:val="en-US"/>
    </w:rPr>
  </w:style>
  <w:style w:type="paragraph" w:customStyle="1" w:styleId="p17">
    <w:name w:val="p17"/>
    <w:basedOn w:val="Normal"/>
    <w:rsid w:val="00577201"/>
    <w:pPr>
      <w:widowControl w:val="0"/>
      <w:tabs>
        <w:tab w:val="left" w:pos="204"/>
      </w:tabs>
      <w:autoSpaceDE w:val="0"/>
      <w:autoSpaceDN w:val="0"/>
      <w:adjustRightInd w:val="0"/>
    </w:pPr>
    <w:rPr>
      <w:lang w:val="en-US"/>
    </w:rPr>
  </w:style>
  <w:style w:type="paragraph" w:customStyle="1" w:styleId="p49">
    <w:name w:val="p49"/>
    <w:basedOn w:val="Normal"/>
    <w:rsid w:val="00577201"/>
    <w:pPr>
      <w:widowControl w:val="0"/>
      <w:tabs>
        <w:tab w:val="left" w:pos="1201"/>
      </w:tabs>
      <w:autoSpaceDE w:val="0"/>
      <w:autoSpaceDN w:val="0"/>
      <w:adjustRightInd w:val="0"/>
      <w:ind w:firstLine="1201"/>
    </w:pPr>
    <w:rPr>
      <w:lang w:val="en-US"/>
    </w:rPr>
  </w:style>
  <w:style w:type="paragraph" w:customStyle="1" w:styleId="p50">
    <w:name w:val="p50"/>
    <w:basedOn w:val="Normal"/>
    <w:rsid w:val="00577201"/>
    <w:pPr>
      <w:widowControl w:val="0"/>
      <w:tabs>
        <w:tab w:val="left" w:pos="1201"/>
        <w:tab w:val="left" w:pos="1422"/>
      </w:tabs>
      <w:autoSpaceDE w:val="0"/>
      <w:autoSpaceDN w:val="0"/>
      <w:adjustRightInd w:val="0"/>
      <w:ind w:firstLine="1201"/>
    </w:pPr>
    <w:rPr>
      <w:lang w:val="en-US"/>
    </w:rPr>
  </w:style>
  <w:style w:type="paragraph" w:customStyle="1" w:styleId="p57">
    <w:name w:val="p57"/>
    <w:basedOn w:val="Normal"/>
    <w:rsid w:val="00577201"/>
    <w:pPr>
      <w:widowControl w:val="0"/>
      <w:tabs>
        <w:tab w:val="left" w:pos="1207"/>
      </w:tabs>
      <w:autoSpaceDE w:val="0"/>
      <w:autoSpaceDN w:val="0"/>
      <w:adjustRightInd w:val="0"/>
      <w:ind w:firstLine="1207"/>
    </w:pPr>
    <w:rPr>
      <w:lang w:val="en-US"/>
    </w:rPr>
  </w:style>
  <w:style w:type="paragraph" w:customStyle="1" w:styleId="p11">
    <w:name w:val="p11"/>
    <w:basedOn w:val="Normal"/>
    <w:rsid w:val="00577201"/>
    <w:pPr>
      <w:widowControl w:val="0"/>
      <w:tabs>
        <w:tab w:val="left" w:pos="544"/>
      </w:tabs>
      <w:autoSpaceDE w:val="0"/>
      <w:autoSpaceDN w:val="0"/>
      <w:adjustRightInd w:val="0"/>
      <w:ind w:left="896" w:hanging="544"/>
    </w:pPr>
    <w:rPr>
      <w:lang w:val="en-US"/>
    </w:rPr>
  </w:style>
  <w:style w:type="paragraph" w:customStyle="1" w:styleId="style86">
    <w:name w:val="style86"/>
    <w:basedOn w:val="Normal"/>
    <w:rsid w:val="00577201"/>
    <w:pPr>
      <w:spacing w:before="100" w:beforeAutospacing="1" w:after="100" w:afterAutospacing="1"/>
    </w:pPr>
    <w:rPr>
      <w:color w:val="0000FF"/>
      <w:sz w:val="21"/>
      <w:szCs w:val="21"/>
      <w:lang w:val="en-US"/>
    </w:rPr>
  </w:style>
  <w:style w:type="paragraph" w:customStyle="1" w:styleId="Anexa">
    <w:name w:val="Anexa"/>
    <w:basedOn w:val="Normal"/>
    <w:next w:val="Normal"/>
    <w:link w:val="AnexaChar"/>
    <w:rsid w:val="00D45050"/>
    <w:rPr>
      <w:noProof/>
      <w:szCs w:val="20"/>
    </w:rPr>
  </w:style>
  <w:style w:type="character" w:customStyle="1" w:styleId="AnexaChar">
    <w:name w:val="Anexa Char"/>
    <w:link w:val="Anexa"/>
    <w:rsid w:val="00D45050"/>
    <w:rPr>
      <w:rFonts w:ascii="Times New Roman" w:eastAsia="Times New Roman" w:hAnsi="Times New Roman"/>
      <w:noProof/>
      <w:sz w:val="24"/>
      <w:lang w:val="ro-RO"/>
    </w:rPr>
  </w:style>
  <w:style w:type="paragraph" w:styleId="NoSpacing">
    <w:name w:val="No Spacing"/>
    <w:qFormat/>
    <w:rsid w:val="00EE7596"/>
    <w:rPr>
      <w:sz w:val="22"/>
      <w:szCs w:val="22"/>
    </w:rPr>
  </w:style>
  <w:style w:type="character" w:customStyle="1" w:styleId="DefaultTextChar">
    <w:name w:val="Default Text Char"/>
    <w:link w:val="DefaultText"/>
    <w:rsid w:val="005F575A"/>
    <w:rPr>
      <w:rFonts w:ascii="Times New Roman" w:eastAsia="Times New Roman" w:hAnsi="Times New Roman"/>
      <w:sz w:val="24"/>
    </w:rPr>
  </w:style>
  <w:style w:type="paragraph" w:styleId="ListParagraph">
    <w:name w:val="List Paragraph"/>
    <w:aliases w:val="Forth level,Akapit z listą BS,Outlines a.b.c.,List_Paragraph,Multilevel para_II,Akapit z lista BS,body 2,List Paragraph11,Lettre d'introduction,List Paragraph111,Bullet Points,Liste Paragraf,Normal bullet 2,Citation List,# List Paragraph"/>
    <w:basedOn w:val="Normal"/>
    <w:link w:val="ListParagraphChar"/>
    <w:uiPriority w:val="99"/>
    <w:qFormat/>
    <w:rsid w:val="00A556BE"/>
    <w:pPr>
      <w:suppressAutoHyphens/>
      <w:ind w:left="720"/>
    </w:pPr>
    <w:rPr>
      <w:sz w:val="20"/>
      <w:szCs w:val="20"/>
      <w:lang w:val="en-US" w:eastAsia="ar-SA"/>
    </w:rPr>
  </w:style>
  <w:style w:type="character" w:customStyle="1" w:styleId="ListParagraphChar">
    <w:name w:val="List Paragraph Char"/>
    <w:aliases w:val="Forth level Char,Akapit z listą BS Char,Outlines a.b.c. Char,List_Paragraph Char,Multilevel para_II Char,Akapit z lista BS Char,body 2 Char,List Paragraph11 Char,Lettre d'introduction Char,List Paragraph111 Char,Bullet Points Char"/>
    <w:link w:val="ListParagraph"/>
    <w:uiPriority w:val="34"/>
    <w:qFormat/>
    <w:locked/>
    <w:rsid w:val="00A556BE"/>
    <w:rPr>
      <w:rFonts w:ascii="Times New Roman" w:eastAsia="Times New Roman" w:hAnsi="Times New Roman"/>
      <w:lang w:eastAsia="ar-SA"/>
    </w:rPr>
  </w:style>
  <w:style w:type="character" w:customStyle="1" w:styleId="UnresolvedMention1">
    <w:name w:val="Unresolved Mention1"/>
    <w:basedOn w:val="DefaultParagraphFont"/>
    <w:uiPriority w:val="99"/>
    <w:semiHidden/>
    <w:unhideWhenUsed/>
    <w:rsid w:val="00B05D81"/>
    <w:rPr>
      <w:color w:val="605E5C"/>
      <w:shd w:val="clear" w:color="auto" w:fill="E1DFDD"/>
    </w:rPr>
  </w:style>
  <w:style w:type="paragraph" w:styleId="Revision">
    <w:name w:val="Revision"/>
    <w:hidden/>
    <w:uiPriority w:val="99"/>
    <w:semiHidden/>
    <w:rsid w:val="00B85A96"/>
    <w:rPr>
      <w:rFonts w:ascii="Times New Roman" w:eastAsia="Times New Roman" w:hAnsi="Times New Roman"/>
      <w:sz w:val="24"/>
      <w:szCs w:val="24"/>
      <w:lang w:val="en-GB" w:eastAsia="en-GB"/>
    </w:rPr>
  </w:style>
  <w:style w:type="paragraph" w:customStyle="1" w:styleId="Style11">
    <w:name w:val="Style 11"/>
    <w:basedOn w:val="Normal"/>
    <w:uiPriority w:val="99"/>
    <w:rsid w:val="0033660A"/>
    <w:pPr>
      <w:widowControl w:val="0"/>
      <w:autoSpaceDE w:val="0"/>
      <w:autoSpaceDN w:val="0"/>
      <w:spacing w:line="384" w:lineRule="atLeast"/>
    </w:pPr>
    <w:rPr>
      <w:lang w:val="en-US" w:eastAsia="en-US"/>
    </w:rPr>
  </w:style>
  <w:style w:type="paragraph" w:customStyle="1" w:styleId="F1">
    <w:name w:val="F1"/>
    <w:basedOn w:val="Heading2"/>
    <w:link w:val="F1Char"/>
    <w:autoRedefine/>
    <w:qFormat/>
    <w:rsid w:val="00AF6F99"/>
    <w:pPr>
      <w:widowControl w:val="0"/>
      <w:suppressAutoHyphens/>
      <w:spacing w:line="276" w:lineRule="auto"/>
      <w:jc w:val="center"/>
    </w:pPr>
    <w:rPr>
      <w:rFonts w:ascii="Trebuchet MS Bold" w:eastAsia="Lucida Sans Unicode" w:hAnsi="Trebuchet MS Bold" w:cs="Mangal"/>
      <w:iCs/>
      <w:color w:val="000000"/>
      <w:kern w:val="24"/>
      <w:sz w:val="24"/>
      <w:szCs w:val="28"/>
      <w:lang w:val="ro-RO" w:eastAsia="hi-IN" w:bidi="hi-IN"/>
    </w:rPr>
  </w:style>
  <w:style w:type="character" w:customStyle="1" w:styleId="F1Char">
    <w:name w:val="F1 Char"/>
    <w:link w:val="F1"/>
    <w:rsid w:val="00AF6F99"/>
    <w:rPr>
      <w:rFonts w:ascii="Trebuchet MS Bold" w:eastAsia="Lucida Sans Unicode" w:hAnsi="Trebuchet MS Bold" w:cs="Mangal"/>
      <w:b/>
      <w:bCs/>
      <w:iCs/>
      <w:color w:val="000000"/>
      <w:kern w:val="24"/>
      <w:sz w:val="24"/>
      <w:szCs w:val="28"/>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850">
      <w:bodyDiv w:val="1"/>
      <w:marLeft w:val="0"/>
      <w:marRight w:val="0"/>
      <w:marTop w:val="0"/>
      <w:marBottom w:val="0"/>
      <w:divBdr>
        <w:top w:val="none" w:sz="0" w:space="0" w:color="auto"/>
        <w:left w:val="none" w:sz="0" w:space="0" w:color="auto"/>
        <w:bottom w:val="none" w:sz="0" w:space="0" w:color="auto"/>
        <w:right w:val="none" w:sz="0" w:space="0" w:color="auto"/>
      </w:divBdr>
    </w:div>
    <w:div w:id="36398863">
      <w:bodyDiv w:val="1"/>
      <w:marLeft w:val="0"/>
      <w:marRight w:val="0"/>
      <w:marTop w:val="0"/>
      <w:marBottom w:val="0"/>
      <w:divBdr>
        <w:top w:val="none" w:sz="0" w:space="0" w:color="auto"/>
        <w:left w:val="none" w:sz="0" w:space="0" w:color="auto"/>
        <w:bottom w:val="none" w:sz="0" w:space="0" w:color="auto"/>
        <w:right w:val="none" w:sz="0" w:space="0" w:color="auto"/>
      </w:divBdr>
    </w:div>
    <w:div w:id="95097423">
      <w:bodyDiv w:val="1"/>
      <w:marLeft w:val="0"/>
      <w:marRight w:val="0"/>
      <w:marTop w:val="0"/>
      <w:marBottom w:val="0"/>
      <w:divBdr>
        <w:top w:val="none" w:sz="0" w:space="0" w:color="auto"/>
        <w:left w:val="none" w:sz="0" w:space="0" w:color="auto"/>
        <w:bottom w:val="none" w:sz="0" w:space="0" w:color="auto"/>
        <w:right w:val="none" w:sz="0" w:space="0" w:color="auto"/>
      </w:divBdr>
    </w:div>
    <w:div w:id="196162962">
      <w:bodyDiv w:val="1"/>
      <w:marLeft w:val="0"/>
      <w:marRight w:val="0"/>
      <w:marTop w:val="0"/>
      <w:marBottom w:val="0"/>
      <w:divBdr>
        <w:top w:val="none" w:sz="0" w:space="0" w:color="auto"/>
        <w:left w:val="none" w:sz="0" w:space="0" w:color="auto"/>
        <w:bottom w:val="none" w:sz="0" w:space="0" w:color="auto"/>
        <w:right w:val="none" w:sz="0" w:space="0" w:color="auto"/>
      </w:divBdr>
    </w:div>
    <w:div w:id="374737322">
      <w:bodyDiv w:val="1"/>
      <w:marLeft w:val="0"/>
      <w:marRight w:val="0"/>
      <w:marTop w:val="0"/>
      <w:marBottom w:val="0"/>
      <w:divBdr>
        <w:top w:val="none" w:sz="0" w:space="0" w:color="auto"/>
        <w:left w:val="none" w:sz="0" w:space="0" w:color="auto"/>
        <w:bottom w:val="none" w:sz="0" w:space="0" w:color="auto"/>
        <w:right w:val="none" w:sz="0" w:space="0" w:color="auto"/>
      </w:divBdr>
    </w:div>
    <w:div w:id="383724370">
      <w:bodyDiv w:val="1"/>
      <w:marLeft w:val="0"/>
      <w:marRight w:val="0"/>
      <w:marTop w:val="0"/>
      <w:marBottom w:val="0"/>
      <w:divBdr>
        <w:top w:val="none" w:sz="0" w:space="0" w:color="auto"/>
        <w:left w:val="none" w:sz="0" w:space="0" w:color="auto"/>
        <w:bottom w:val="none" w:sz="0" w:space="0" w:color="auto"/>
        <w:right w:val="none" w:sz="0" w:space="0" w:color="auto"/>
      </w:divBdr>
    </w:div>
    <w:div w:id="566721808">
      <w:bodyDiv w:val="1"/>
      <w:marLeft w:val="0"/>
      <w:marRight w:val="0"/>
      <w:marTop w:val="0"/>
      <w:marBottom w:val="0"/>
      <w:divBdr>
        <w:top w:val="none" w:sz="0" w:space="0" w:color="auto"/>
        <w:left w:val="none" w:sz="0" w:space="0" w:color="auto"/>
        <w:bottom w:val="none" w:sz="0" w:space="0" w:color="auto"/>
        <w:right w:val="none" w:sz="0" w:space="0" w:color="auto"/>
      </w:divBdr>
    </w:div>
    <w:div w:id="810560031">
      <w:bodyDiv w:val="1"/>
      <w:marLeft w:val="0"/>
      <w:marRight w:val="0"/>
      <w:marTop w:val="0"/>
      <w:marBottom w:val="0"/>
      <w:divBdr>
        <w:top w:val="none" w:sz="0" w:space="0" w:color="auto"/>
        <w:left w:val="none" w:sz="0" w:space="0" w:color="auto"/>
        <w:bottom w:val="none" w:sz="0" w:space="0" w:color="auto"/>
        <w:right w:val="none" w:sz="0" w:space="0" w:color="auto"/>
      </w:divBdr>
    </w:div>
    <w:div w:id="913128136">
      <w:bodyDiv w:val="1"/>
      <w:marLeft w:val="0"/>
      <w:marRight w:val="0"/>
      <w:marTop w:val="0"/>
      <w:marBottom w:val="0"/>
      <w:divBdr>
        <w:top w:val="none" w:sz="0" w:space="0" w:color="auto"/>
        <w:left w:val="none" w:sz="0" w:space="0" w:color="auto"/>
        <w:bottom w:val="none" w:sz="0" w:space="0" w:color="auto"/>
        <w:right w:val="none" w:sz="0" w:space="0" w:color="auto"/>
      </w:divBdr>
    </w:div>
    <w:div w:id="1070034865">
      <w:bodyDiv w:val="1"/>
      <w:marLeft w:val="0"/>
      <w:marRight w:val="0"/>
      <w:marTop w:val="0"/>
      <w:marBottom w:val="0"/>
      <w:divBdr>
        <w:top w:val="none" w:sz="0" w:space="0" w:color="auto"/>
        <w:left w:val="none" w:sz="0" w:space="0" w:color="auto"/>
        <w:bottom w:val="none" w:sz="0" w:space="0" w:color="auto"/>
        <w:right w:val="none" w:sz="0" w:space="0" w:color="auto"/>
      </w:divBdr>
    </w:div>
    <w:div w:id="1083601319">
      <w:bodyDiv w:val="1"/>
      <w:marLeft w:val="0"/>
      <w:marRight w:val="0"/>
      <w:marTop w:val="0"/>
      <w:marBottom w:val="0"/>
      <w:divBdr>
        <w:top w:val="none" w:sz="0" w:space="0" w:color="auto"/>
        <w:left w:val="none" w:sz="0" w:space="0" w:color="auto"/>
        <w:bottom w:val="none" w:sz="0" w:space="0" w:color="auto"/>
        <w:right w:val="none" w:sz="0" w:space="0" w:color="auto"/>
      </w:divBdr>
    </w:div>
    <w:div w:id="1184591900">
      <w:bodyDiv w:val="1"/>
      <w:marLeft w:val="0"/>
      <w:marRight w:val="0"/>
      <w:marTop w:val="0"/>
      <w:marBottom w:val="0"/>
      <w:divBdr>
        <w:top w:val="none" w:sz="0" w:space="0" w:color="auto"/>
        <w:left w:val="none" w:sz="0" w:space="0" w:color="auto"/>
        <w:bottom w:val="none" w:sz="0" w:space="0" w:color="auto"/>
        <w:right w:val="none" w:sz="0" w:space="0" w:color="auto"/>
      </w:divBdr>
    </w:div>
    <w:div w:id="1205601744">
      <w:bodyDiv w:val="1"/>
      <w:marLeft w:val="0"/>
      <w:marRight w:val="0"/>
      <w:marTop w:val="0"/>
      <w:marBottom w:val="0"/>
      <w:divBdr>
        <w:top w:val="none" w:sz="0" w:space="0" w:color="auto"/>
        <w:left w:val="none" w:sz="0" w:space="0" w:color="auto"/>
        <w:bottom w:val="none" w:sz="0" w:space="0" w:color="auto"/>
        <w:right w:val="none" w:sz="0" w:space="0" w:color="auto"/>
      </w:divBdr>
    </w:div>
    <w:div w:id="1312255076">
      <w:bodyDiv w:val="1"/>
      <w:marLeft w:val="0"/>
      <w:marRight w:val="0"/>
      <w:marTop w:val="0"/>
      <w:marBottom w:val="0"/>
      <w:divBdr>
        <w:top w:val="none" w:sz="0" w:space="0" w:color="auto"/>
        <w:left w:val="none" w:sz="0" w:space="0" w:color="auto"/>
        <w:bottom w:val="none" w:sz="0" w:space="0" w:color="auto"/>
        <w:right w:val="none" w:sz="0" w:space="0" w:color="auto"/>
      </w:divBdr>
    </w:div>
    <w:div w:id="1511799761">
      <w:bodyDiv w:val="1"/>
      <w:marLeft w:val="0"/>
      <w:marRight w:val="0"/>
      <w:marTop w:val="0"/>
      <w:marBottom w:val="0"/>
      <w:divBdr>
        <w:top w:val="none" w:sz="0" w:space="0" w:color="auto"/>
        <w:left w:val="none" w:sz="0" w:space="0" w:color="auto"/>
        <w:bottom w:val="none" w:sz="0" w:space="0" w:color="auto"/>
        <w:right w:val="none" w:sz="0" w:space="0" w:color="auto"/>
      </w:divBdr>
    </w:div>
    <w:div w:id="1681855531">
      <w:bodyDiv w:val="1"/>
      <w:marLeft w:val="0"/>
      <w:marRight w:val="0"/>
      <w:marTop w:val="0"/>
      <w:marBottom w:val="0"/>
      <w:divBdr>
        <w:top w:val="none" w:sz="0" w:space="0" w:color="auto"/>
        <w:left w:val="none" w:sz="0" w:space="0" w:color="auto"/>
        <w:bottom w:val="none" w:sz="0" w:space="0" w:color="auto"/>
        <w:right w:val="none" w:sz="0" w:space="0" w:color="auto"/>
      </w:divBdr>
    </w:div>
    <w:div w:id="1686789528">
      <w:bodyDiv w:val="1"/>
      <w:marLeft w:val="0"/>
      <w:marRight w:val="0"/>
      <w:marTop w:val="0"/>
      <w:marBottom w:val="0"/>
      <w:divBdr>
        <w:top w:val="none" w:sz="0" w:space="0" w:color="auto"/>
        <w:left w:val="none" w:sz="0" w:space="0" w:color="auto"/>
        <w:bottom w:val="none" w:sz="0" w:space="0" w:color="auto"/>
        <w:right w:val="none" w:sz="0" w:space="0" w:color="auto"/>
      </w:divBdr>
    </w:div>
    <w:div w:id="1732269423">
      <w:bodyDiv w:val="1"/>
      <w:marLeft w:val="0"/>
      <w:marRight w:val="0"/>
      <w:marTop w:val="0"/>
      <w:marBottom w:val="0"/>
      <w:divBdr>
        <w:top w:val="none" w:sz="0" w:space="0" w:color="auto"/>
        <w:left w:val="none" w:sz="0" w:space="0" w:color="auto"/>
        <w:bottom w:val="none" w:sz="0" w:space="0" w:color="auto"/>
        <w:right w:val="none" w:sz="0" w:space="0" w:color="auto"/>
      </w:divBdr>
    </w:div>
    <w:div w:id="1825781958">
      <w:bodyDiv w:val="1"/>
      <w:marLeft w:val="0"/>
      <w:marRight w:val="0"/>
      <w:marTop w:val="0"/>
      <w:marBottom w:val="0"/>
      <w:divBdr>
        <w:top w:val="none" w:sz="0" w:space="0" w:color="auto"/>
        <w:left w:val="none" w:sz="0" w:space="0" w:color="auto"/>
        <w:bottom w:val="none" w:sz="0" w:space="0" w:color="auto"/>
        <w:right w:val="none" w:sz="0" w:space="0" w:color="auto"/>
      </w:divBdr>
    </w:div>
    <w:div w:id="1830752714">
      <w:bodyDiv w:val="1"/>
      <w:marLeft w:val="0"/>
      <w:marRight w:val="0"/>
      <w:marTop w:val="0"/>
      <w:marBottom w:val="0"/>
      <w:divBdr>
        <w:top w:val="none" w:sz="0" w:space="0" w:color="auto"/>
        <w:left w:val="none" w:sz="0" w:space="0" w:color="auto"/>
        <w:bottom w:val="none" w:sz="0" w:space="0" w:color="auto"/>
        <w:right w:val="none" w:sz="0" w:space="0" w:color="auto"/>
      </w:divBdr>
    </w:div>
    <w:div w:id="1916892921">
      <w:bodyDiv w:val="1"/>
      <w:marLeft w:val="0"/>
      <w:marRight w:val="0"/>
      <w:marTop w:val="0"/>
      <w:marBottom w:val="0"/>
      <w:divBdr>
        <w:top w:val="none" w:sz="0" w:space="0" w:color="auto"/>
        <w:left w:val="none" w:sz="0" w:space="0" w:color="auto"/>
        <w:bottom w:val="none" w:sz="0" w:space="0" w:color="auto"/>
        <w:right w:val="none" w:sz="0" w:space="0" w:color="auto"/>
      </w:divBdr>
    </w:div>
    <w:div w:id="21147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A99D2-1810-4636-A44E-E0634A92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8378</Words>
  <Characters>48599</Characters>
  <Application>Microsoft Office Word</Application>
  <DocSecurity>0</DocSecurity>
  <Lines>404</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 T</dc:creator>
  <cp:lastModifiedBy>Vali T</cp:lastModifiedBy>
  <cp:revision>2</cp:revision>
  <cp:lastPrinted>2024-11-13T13:51:00Z</cp:lastPrinted>
  <dcterms:created xsi:type="dcterms:W3CDTF">2025-06-17T09:11:00Z</dcterms:created>
  <dcterms:modified xsi:type="dcterms:W3CDTF">2025-06-17T09:11:00Z</dcterms:modified>
</cp:coreProperties>
</file>