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40B0" w14:textId="77777777" w:rsidR="006B41BE" w:rsidRPr="002C0CD3" w:rsidRDefault="006B41BE" w:rsidP="006B41BE">
      <w:pPr>
        <w:spacing w:after="0" w:line="240" w:lineRule="auto"/>
        <w:rPr>
          <w:rFonts w:ascii="Times New Roman" w:eastAsia="Times New Roman" w:hAnsi="Times New Roman" w:cs="Times New Roman"/>
          <w:b/>
          <w:noProof/>
          <w:sz w:val="24"/>
          <w:szCs w:val="24"/>
          <w:lang w:val="en-US"/>
        </w:rPr>
      </w:pPr>
    </w:p>
    <w:p w14:paraId="5AD076A1" w14:textId="77777777" w:rsidR="006B41BE" w:rsidRPr="002C0CD3" w:rsidRDefault="006B41BE" w:rsidP="006B41BE">
      <w:pPr>
        <w:spacing w:after="0" w:line="240" w:lineRule="auto"/>
        <w:jc w:val="center"/>
        <w:rPr>
          <w:rFonts w:ascii="Times New Roman" w:eastAsia="Times New Roman" w:hAnsi="Times New Roman" w:cs="Times New Roman"/>
          <w:b/>
          <w:noProof/>
          <w:sz w:val="24"/>
          <w:szCs w:val="24"/>
          <w:lang w:val="en-US"/>
        </w:rPr>
      </w:pPr>
      <w:r w:rsidRPr="002C0CD3">
        <w:rPr>
          <w:rFonts w:ascii="Times New Roman" w:eastAsia="Times New Roman" w:hAnsi="Times New Roman" w:cs="Times New Roman"/>
          <w:b/>
          <w:noProof/>
          <w:sz w:val="24"/>
          <w:szCs w:val="24"/>
          <w:lang w:val="en-US"/>
        </w:rPr>
        <w:t>Contract de lucrări</w:t>
      </w:r>
    </w:p>
    <w:p w14:paraId="0A63DE66" w14:textId="77777777" w:rsidR="006B41BE" w:rsidRPr="002C0CD3" w:rsidRDefault="006B41BE" w:rsidP="006B41BE">
      <w:pPr>
        <w:spacing w:after="0" w:line="240" w:lineRule="auto"/>
        <w:jc w:val="center"/>
        <w:rPr>
          <w:rFonts w:ascii="Times New Roman" w:eastAsia="Times New Roman" w:hAnsi="Times New Roman" w:cs="Times New Roman"/>
          <w:b/>
          <w:noProof/>
          <w:sz w:val="24"/>
          <w:szCs w:val="24"/>
          <w:lang w:val="en-US"/>
        </w:rPr>
      </w:pPr>
      <w:r w:rsidRPr="002C0CD3">
        <w:rPr>
          <w:rFonts w:ascii="Times New Roman" w:eastAsia="Times New Roman" w:hAnsi="Times New Roman" w:cs="Times New Roman"/>
          <w:b/>
          <w:noProof/>
          <w:sz w:val="24"/>
          <w:szCs w:val="24"/>
          <w:lang w:val="en-US"/>
        </w:rPr>
        <w:t>nr.______________data_______________</w:t>
      </w:r>
    </w:p>
    <w:p w14:paraId="3457B5B7" w14:textId="77777777" w:rsidR="006B41BE" w:rsidRPr="002C0CD3" w:rsidRDefault="006B41BE" w:rsidP="006B41BE">
      <w:pPr>
        <w:spacing w:after="0" w:line="240" w:lineRule="auto"/>
        <w:jc w:val="both"/>
        <w:rPr>
          <w:rFonts w:ascii="Times New Roman" w:eastAsia="Times New Roman" w:hAnsi="Times New Roman" w:cs="Times New Roman"/>
          <w:b/>
          <w:noProof/>
          <w:sz w:val="24"/>
          <w:szCs w:val="24"/>
          <w:lang w:val="en-US"/>
        </w:rPr>
      </w:pPr>
    </w:p>
    <w:p w14:paraId="23E2EBF9" w14:textId="77777777" w:rsidR="006B41BE" w:rsidRPr="002C0CD3" w:rsidRDefault="006B41BE" w:rsidP="006B41BE">
      <w:pPr>
        <w:spacing w:after="0" w:line="240" w:lineRule="auto"/>
        <w:jc w:val="both"/>
        <w:rPr>
          <w:rFonts w:ascii="Times New Roman" w:eastAsia="Times New Roman" w:hAnsi="Times New Roman" w:cs="Times New Roman"/>
          <w:b/>
          <w:noProof/>
          <w:sz w:val="24"/>
          <w:szCs w:val="24"/>
          <w:lang w:val="en-US"/>
        </w:rPr>
      </w:pPr>
    </w:p>
    <w:p w14:paraId="538375AA" w14:textId="77777777" w:rsidR="007F2F4F" w:rsidRPr="002C0CD3" w:rsidRDefault="007F2F4F" w:rsidP="007F2F4F">
      <w:pPr>
        <w:pStyle w:val="DefaultText"/>
        <w:jc w:val="both"/>
        <w:rPr>
          <w:b/>
        </w:rPr>
      </w:pPr>
      <w:r w:rsidRPr="002C0CD3">
        <w:rPr>
          <w:b/>
        </w:rPr>
        <w:t xml:space="preserve">1. </w:t>
      </w:r>
      <w:proofErr w:type="spellStart"/>
      <w:r w:rsidRPr="002C0CD3">
        <w:rPr>
          <w:b/>
        </w:rPr>
        <w:t>Părţile</w:t>
      </w:r>
      <w:proofErr w:type="spellEnd"/>
      <w:r w:rsidRPr="002C0CD3">
        <w:rPr>
          <w:b/>
        </w:rPr>
        <w:t xml:space="preserve"> contractante</w:t>
      </w:r>
    </w:p>
    <w:p w14:paraId="7545DC29" w14:textId="77777777" w:rsidR="007F2F4F" w:rsidRPr="002C0CD3" w:rsidRDefault="007F2F4F" w:rsidP="007F2F4F">
      <w:pPr>
        <w:pStyle w:val="DefaultText"/>
        <w:ind w:firstLine="720"/>
        <w:jc w:val="both"/>
      </w:pPr>
      <w:r w:rsidRPr="002C0CD3">
        <w:rPr>
          <w:i/>
          <w:iCs/>
        </w:rPr>
        <w:t xml:space="preserve">În conformitate cu prevederile Legii nr. 98/2016 privind </w:t>
      </w:r>
      <w:proofErr w:type="spellStart"/>
      <w:r w:rsidRPr="002C0CD3">
        <w:rPr>
          <w:i/>
          <w:iCs/>
        </w:rPr>
        <w:t>achiziţiile</w:t>
      </w:r>
      <w:proofErr w:type="spellEnd"/>
      <w:r w:rsidRPr="002C0CD3">
        <w:rPr>
          <w:i/>
          <w:iCs/>
        </w:rPr>
        <w:t xml:space="preserve"> publice, cu modificările și completările ulterioare, </w:t>
      </w:r>
      <w:proofErr w:type="spellStart"/>
      <w:r w:rsidRPr="002C0CD3">
        <w:rPr>
          <w:i/>
          <w:iCs/>
        </w:rPr>
        <w:t>şi</w:t>
      </w:r>
      <w:proofErr w:type="spellEnd"/>
      <w:r w:rsidRPr="002C0CD3">
        <w:rPr>
          <w:i/>
          <w:iCs/>
        </w:rPr>
        <w:t xml:space="preserve"> ale Hotărârii de Guvern nr. 395/2016 pentru aprobarea Normelor metodologice de aplicare a prevederilor referitoare la atribuirea contractelor de </w:t>
      </w:r>
      <w:proofErr w:type="spellStart"/>
      <w:r w:rsidRPr="002C0CD3">
        <w:rPr>
          <w:i/>
          <w:iCs/>
        </w:rPr>
        <w:t>achiziţie</w:t>
      </w:r>
      <w:proofErr w:type="spellEnd"/>
      <w:r w:rsidRPr="002C0CD3">
        <w:rPr>
          <w:i/>
          <w:iCs/>
        </w:rPr>
        <w:t xml:space="preserve"> publică/ acordului-cadru, cu modificările și completările ulterioare, </w:t>
      </w:r>
      <w:r w:rsidRPr="002C0CD3">
        <w:t>se încheie prezentul contract de lucrări,</w:t>
      </w:r>
    </w:p>
    <w:p w14:paraId="141C1632" w14:textId="77777777" w:rsidR="007F2F4F" w:rsidRPr="002C0CD3" w:rsidRDefault="007F2F4F" w:rsidP="007F2F4F">
      <w:pPr>
        <w:pStyle w:val="DefaultText"/>
        <w:ind w:firstLine="720"/>
        <w:jc w:val="both"/>
        <w:rPr>
          <w:i/>
          <w:iCs/>
        </w:rPr>
      </w:pPr>
      <w:r w:rsidRPr="002C0CD3">
        <w:t>între:</w:t>
      </w:r>
    </w:p>
    <w:p w14:paraId="148C350A" w14:textId="77777777" w:rsidR="006B41BE" w:rsidRPr="002C0CD3" w:rsidRDefault="007F2F4F" w:rsidP="007F2F4F">
      <w:pPr>
        <w:pStyle w:val="DefaultText"/>
        <w:ind w:firstLine="720"/>
        <w:jc w:val="both"/>
        <w:rPr>
          <w:lang w:val="en-US"/>
        </w:rPr>
      </w:pPr>
      <w:r w:rsidRPr="002C0CD3">
        <w:t>Autoritatea contractantă</w:t>
      </w:r>
      <w:r w:rsidRPr="002C0CD3">
        <w:rPr>
          <w:b/>
          <w:bCs/>
        </w:rPr>
        <w:t xml:space="preserve"> COMUNA RIMETEA</w:t>
      </w:r>
      <w:r w:rsidRPr="002C0CD3">
        <w:t xml:space="preserve">, cu sediul în Rimetea, nr. 34, cod </w:t>
      </w:r>
      <w:proofErr w:type="spellStart"/>
      <w:r w:rsidRPr="002C0CD3">
        <w:t>postal</w:t>
      </w:r>
      <w:proofErr w:type="spellEnd"/>
      <w:r w:rsidRPr="002C0CD3">
        <w:t xml:space="preserve"> 517610, jud. Alba, cod poștal 517610, tel. 0258 768001, email: </w:t>
      </w:r>
      <w:hyperlink r:id="rId8" w:history="1">
        <w:r w:rsidRPr="002C0CD3">
          <w:rPr>
            <w:rStyle w:val="Hyperlink"/>
          </w:rPr>
          <w:t>contact@primăriarimetea.ro</w:t>
        </w:r>
      </w:hyperlink>
      <w:r w:rsidRPr="002C0CD3">
        <w:t xml:space="preserve">, cod fiscal 4562125, reprezentat prin dl Deák-Székely Szilárd-Levente, Primar, în calitate de </w:t>
      </w:r>
      <w:r w:rsidRPr="002C0CD3">
        <w:rPr>
          <w:b/>
          <w:bCs/>
        </w:rPr>
        <w:t>achizitor</w:t>
      </w:r>
      <w:r w:rsidRPr="002C0CD3">
        <w:t xml:space="preserve"> </w:t>
      </w:r>
      <w:r w:rsidRPr="002C0CD3">
        <w:rPr>
          <w:b/>
        </w:rPr>
        <w:t>(beneficiar)</w:t>
      </w:r>
      <w:r w:rsidRPr="002C0CD3">
        <w:t>, pe de o parte</w:t>
      </w:r>
      <w:r w:rsidR="006B41BE" w:rsidRPr="002C0CD3">
        <w:rPr>
          <w:lang w:val="en-US"/>
        </w:rPr>
        <w:t>,</w:t>
      </w:r>
    </w:p>
    <w:p w14:paraId="61DB6EF0" w14:textId="77777777" w:rsidR="006B41BE" w:rsidRPr="002C0CD3" w:rsidRDefault="006B41BE" w:rsidP="006B41BE">
      <w:pPr>
        <w:overflowPunct w:val="0"/>
        <w:autoSpaceDE w:val="0"/>
        <w:autoSpaceDN w:val="0"/>
        <w:adjustRightInd w:val="0"/>
        <w:spacing w:after="0" w:line="240" w:lineRule="auto"/>
        <w:ind w:firstLine="900"/>
        <w:jc w:val="both"/>
        <w:textAlignment w:val="baseline"/>
        <w:rPr>
          <w:rFonts w:ascii="Times New Roman" w:eastAsia="Times New Roman" w:hAnsi="Times New Roman" w:cs="Times New Roman"/>
          <w:b/>
          <w:sz w:val="24"/>
          <w:szCs w:val="24"/>
          <w:lang w:val="en-US"/>
        </w:rPr>
      </w:pPr>
      <w:proofErr w:type="spellStart"/>
      <w:r w:rsidRPr="002C0CD3">
        <w:rPr>
          <w:rFonts w:ascii="Times New Roman" w:eastAsia="Times New Roman" w:hAnsi="Times New Roman" w:cs="Times New Roman"/>
          <w:b/>
          <w:sz w:val="24"/>
          <w:szCs w:val="24"/>
          <w:lang w:val="en-US"/>
        </w:rPr>
        <w:t>şi</w:t>
      </w:r>
      <w:proofErr w:type="spellEnd"/>
      <w:r w:rsidRPr="002C0CD3">
        <w:rPr>
          <w:rFonts w:ascii="Times New Roman" w:eastAsia="Times New Roman" w:hAnsi="Times New Roman" w:cs="Times New Roman"/>
          <w:b/>
          <w:sz w:val="24"/>
          <w:szCs w:val="24"/>
          <w:lang w:val="en-US"/>
        </w:rPr>
        <w:t xml:space="preserve"> </w:t>
      </w:r>
    </w:p>
    <w:p w14:paraId="3A3BD0C5" w14:textId="794C0C05" w:rsidR="006B41BE" w:rsidRPr="002C0CD3" w:rsidRDefault="002C0CD3"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lang w:val="en-US"/>
        </w:rPr>
        <w:t>……………………………….</w:t>
      </w:r>
      <w:r w:rsidR="00CA7341"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adresă</w:t>
      </w:r>
      <w:proofErr w:type="spellEnd"/>
      <w:r w:rsidR="006B41BE" w:rsidRPr="002C0CD3">
        <w:rPr>
          <w:rFonts w:ascii="Times New Roman" w:eastAsia="Times New Roman" w:hAnsi="Times New Roman" w:cs="Times New Roman"/>
          <w:sz w:val="24"/>
          <w:szCs w:val="24"/>
          <w:lang w:val="en-US"/>
        </w:rPr>
        <w:t xml:space="preserve"> </w:t>
      </w:r>
      <w:r w:rsidR="00CA7341" w:rsidRPr="002C0CD3">
        <w:rPr>
          <w:rFonts w:ascii="Times New Roman" w:eastAsia="Times New Roman" w:hAnsi="Times New Roman" w:cs="Times New Roman"/>
          <w:sz w:val="24"/>
          <w:szCs w:val="24"/>
          <w:lang w:val="en-US"/>
        </w:rPr>
        <w:t xml:space="preserve">str. </w:t>
      </w:r>
      <w:r w:rsidRPr="002C0CD3">
        <w:rPr>
          <w:rFonts w:ascii="Times New Roman" w:eastAsia="Times New Roman" w:hAnsi="Times New Roman" w:cs="Times New Roman"/>
          <w:sz w:val="24"/>
          <w:szCs w:val="24"/>
          <w:lang w:val="en-US"/>
        </w:rPr>
        <w:t>…………………</w:t>
      </w:r>
      <w:r w:rsidR="00CA7341"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nr……</w:t>
      </w:r>
      <w:proofErr w:type="gramStart"/>
      <w:r w:rsidRPr="002C0CD3">
        <w:rPr>
          <w:rFonts w:ascii="Times New Roman" w:eastAsia="Times New Roman" w:hAnsi="Times New Roman" w:cs="Times New Roman"/>
          <w:sz w:val="24"/>
          <w:szCs w:val="24"/>
          <w:lang w:val="en-US"/>
        </w:rPr>
        <w:t>….</w:t>
      </w:r>
      <w:r w:rsidR="00CA7341" w:rsidRPr="002C0CD3">
        <w:rPr>
          <w:rFonts w:ascii="Times New Roman" w:eastAsia="Times New Roman" w:hAnsi="Times New Roman" w:cs="Times New Roman"/>
          <w:sz w:val="24"/>
          <w:szCs w:val="24"/>
          <w:lang w:val="en-US"/>
        </w:rPr>
        <w:t>bl</w:t>
      </w:r>
      <w:proofErr w:type="gramEnd"/>
      <w:r w:rsidRPr="002C0CD3">
        <w:rPr>
          <w:rFonts w:ascii="Times New Roman" w:eastAsia="Times New Roman" w:hAnsi="Times New Roman" w:cs="Times New Roman"/>
          <w:sz w:val="24"/>
          <w:szCs w:val="24"/>
          <w:lang w:val="en-US"/>
        </w:rPr>
        <w:t>………….</w:t>
      </w:r>
      <w:r w:rsidR="00CA7341" w:rsidRPr="002C0CD3">
        <w:rPr>
          <w:rFonts w:ascii="Times New Roman" w:eastAsia="Times New Roman" w:hAnsi="Times New Roman" w:cs="Times New Roman"/>
          <w:sz w:val="24"/>
          <w:szCs w:val="24"/>
          <w:lang w:val="en-US"/>
        </w:rPr>
        <w:t xml:space="preserve">, </w:t>
      </w:r>
      <w:proofErr w:type="spellStart"/>
      <w:r w:rsidR="00CA7341" w:rsidRPr="002C0CD3">
        <w:rPr>
          <w:rFonts w:ascii="Times New Roman" w:eastAsia="Times New Roman" w:hAnsi="Times New Roman" w:cs="Times New Roman"/>
          <w:sz w:val="24"/>
          <w:szCs w:val="24"/>
          <w:lang w:val="en-US"/>
        </w:rPr>
        <w:t>sc</w:t>
      </w:r>
      <w:proofErr w:type="spellEnd"/>
      <w:r w:rsidRPr="002C0CD3">
        <w:rPr>
          <w:rFonts w:ascii="Times New Roman" w:eastAsia="Times New Roman" w:hAnsi="Times New Roman" w:cs="Times New Roman"/>
          <w:sz w:val="24"/>
          <w:szCs w:val="24"/>
          <w:lang w:val="en-US"/>
        </w:rPr>
        <w:t>……</w:t>
      </w:r>
      <w:r w:rsidR="00CA7341" w:rsidRPr="002C0CD3">
        <w:rPr>
          <w:rFonts w:ascii="Times New Roman" w:eastAsia="Times New Roman" w:hAnsi="Times New Roman" w:cs="Times New Roman"/>
          <w:sz w:val="24"/>
          <w:szCs w:val="24"/>
          <w:lang w:val="en-US"/>
        </w:rPr>
        <w:t>, ap</w:t>
      </w:r>
      <w:r w:rsidRPr="002C0CD3">
        <w:rPr>
          <w:rFonts w:ascii="Times New Roman" w:eastAsia="Times New Roman" w:hAnsi="Times New Roman" w:cs="Times New Roman"/>
          <w:sz w:val="24"/>
          <w:szCs w:val="24"/>
          <w:lang w:val="en-US"/>
        </w:rPr>
        <w:t>………</w:t>
      </w:r>
      <w:r w:rsidR="00CA7341" w:rsidRPr="002C0CD3">
        <w:rPr>
          <w:rFonts w:ascii="Times New Roman" w:eastAsia="Times New Roman" w:hAnsi="Times New Roman" w:cs="Times New Roman"/>
          <w:sz w:val="24"/>
          <w:szCs w:val="24"/>
          <w:lang w:val="en-US"/>
        </w:rPr>
        <w:t xml:space="preserve">, </w:t>
      </w:r>
      <w:proofErr w:type="spellStart"/>
      <w:r w:rsidR="00CA7341" w:rsidRPr="002C0CD3">
        <w:rPr>
          <w:rFonts w:ascii="Times New Roman" w:eastAsia="Times New Roman" w:hAnsi="Times New Roman" w:cs="Times New Roman"/>
          <w:sz w:val="24"/>
          <w:szCs w:val="24"/>
          <w:lang w:val="en-US"/>
        </w:rPr>
        <w:t>jud</w:t>
      </w:r>
      <w:proofErr w:type="spellEnd"/>
      <w:r w:rsidR="00CA7341"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w:t>
      </w:r>
      <w:proofErr w:type="gramStart"/>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 xml:space="preserve">, </w:t>
      </w:r>
      <w:r w:rsidR="00CA7341"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Localitate</w:t>
      </w:r>
      <w:proofErr w:type="spellEnd"/>
      <w:r w:rsidR="006B41BE" w:rsidRPr="002C0CD3">
        <w:rPr>
          <w:rFonts w:ascii="Times New Roman" w:eastAsia="Times New Roman" w:hAnsi="Times New Roman" w:cs="Times New Roman"/>
          <w:sz w:val="24"/>
          <w:szCs w:val="24"/>
          <w:lang w:val="en-US"/>
        </w:rPr>
        <w:t>:</w:t>
      </w:r>
      <w:r w:rsidRPr="002C0CD3">
        <w:rPr>
          <w:rFonts w:ascii="Times New Roman" w:eastAsia="Times New Roman" w:hAnsi="Times New Roman" w:cs="Times New Roman"/>
          <w:sz w:val="24"/>
          <w:szCs w:val="24"/>
          <w:lang w:val="en-US"/>
        </w:rPr>
        <w:t>…</w:t>
      </w:r>
      <w:proofErr w:type="gramEnd"/>
      <w:r w:rsidRPr="002C0CD3">
        <w:rPr>
          <w:rFonts w:ascii="Times New Roman" w:eastAsia="Times New Roman" w:hAnsi="Times New Roman" w:cs="Times New Roman"/>
          <w:sz w:val="24"/>
          <w:szCs w:val="24"/>
          <w:lang w:val="en-US"/>
        </w:rPr>
        <w:t>…</w:t>
      </w:r>
      <w:proofErr w:type="gramStart"/>
      <w:r w:rsidRPr="002C0CD3">
        <w:rPr>
          <w:rFonts w:ascii="Times New Roman" w:eastAsia="Times New Roman" w:hAnsi="Times New Roman" w:cs="Times New Roman"/>
          <w:sz w:val="24"/>
          <w:szCs w:val="24"/>
          <w:lang w:val="en-US"/>
        </w:rPr>
        <w:t>…..</w:t>
      </w:r>
      <w:proofErr w:type="gramEnd"/>
      <w:r w:rsidR="006B41BE" w:rsidRPr="002C0CD3">
        <w:rPr>
          <w:rFonts w:ascii="Times New Roman" w:eastAsia="Times New Roman" w:hAnsi="Times New Roman" w:cs="Times New Roman"/>
          <w:sz w:val="24"/>
          <w:szCs w:val="24"/>
          <w:lang w:val="en-US"/>
        </w:rPr>
        <w:t xml:space="preserve">, Cod postal: </w:t>
      </w:r>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telefon</w:t>
      </w:r>
      <w:proofErr w:type="spellEnd"/>
      <w:r w:rsidR="006B41BE" w:rsidRPr="002C0CD3">
        <w:rPr>
          <w:rFonts w:ascii="Times New Roman" w:eastAsia="Times New Roman" w:hAnsi="Times New Roman" w:cs="Times New Roman"/>
          <w:sz w:val="24"/>
          <w:szCs w:val="24"/>
          <w:lang w:val="en-US"/>
        </w:rPr>
        <w:t xml:space="preserve">/fax </w:t>
      </w:r>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număr</w:t>
      </w:r>
      <w:proofErr w:type="spellEnd"/>
      <w:r w:rsidR="006B41BE" w:rsidRPr="002C0CD3">
        <w:rPr>
          <w:rFonts w:ascii="Times New Roman" w:eastAsia="Times New Roman" w:hAnsi="Times New Roman" w:cs="Times New Roman"/>
          <w:sz w:val="24"/>
          <w:szCs w:val="24"/>
          <w:lang w:val="en-US"/>
        </w:rPr>
        <w:t xml:space="preserve"> de </w:t>
      </w:r>
      <w:proofErr w:type="spellStart"/>
      <w:r w:rsidR="006B41BE" w:rsidRPr="002C0CD3">
        <w:rPr>
          <w:rFonts w:ascii="Times New Roman" w:eastAsia="Times New Roman" w:hAnsi="Times New Roman" w:cs="Times New Roman"/>
          <w:sz w:val="24"/>
          <w:szCs w:val="24"/>
          <w:lang w:val="en-US"/>
        </w:rPr>
        <w:t>înmatriculare</w:t>
      </w:r>
      <w:proofErr w:type="spellEnd"/>
      <w:r w:rsidR="006B41BE"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w:t>
      </w:r>
      <w:proofErr w:type="gramStart"/>
      <w:r w:rsidRPr="002C0CD3">
        <w:rPr>
          <w:rFonts w:ascii="Times New Roman" w:eastAsia="Times New Roman" w:hAnsi="Times New Roman" w:cs="Times New Roman"/>
          <w:sz w:val="24"/>
          <w:szCs w:val="24"/>
          <w:lang w:val="en-US"/>
        </w:rPr>
        <w:t>…..</w:t>
      </w:r>
      <w:proofErr w:type="gramEnd"/>
      <w:r w:rsidR="006B41BE" w:rsidRPr="002C0CD3">
        <w:rPr>
          <w:rFonts w:ascii="Times New Roman" w:eastAsia="Times New Roman" w:hAnsi="Times New Roman" w:cs="Times New Roman"/>
          <w:sz w:val="24"/>
          <w:szCs w:val="24"/>
          <w:lang w:val="en-US"/>
        </w:rPr>
        <w:t xml:space="preserve">  cod fiscal </w:t>
      </w:r>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cont</w:t>
      </w:r>
      <w:proofErr w:type="spellEnd"/>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trezorerie</w:t>
      </w:r>
      <w:proofErr w:type="spellEnd"/>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bancă</w:t>
      </w:r>
      <w:proofErr w:type="spellEnd"/>
      <w:r w:rsidR="006B41BE"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w:t>
      </w:r>
      <w:proofErr w:type="gramStart"/>
      <w:r w:rsidRPr="002C0CD3">
        <w:rPr>
          <w:rFonts w:ascii="Times New Roman" w:eastAsia="Times New Roman" w:hAnsi="Times New Roman" w:cs="Times New Roman"/>
          <w:sz w:val="24"/>
          <w:szCs w:val="24"/>
          <w:lang w:val="en-US"/>
        </w:rPr>
        <w:t>….banca</w:t>
      </w:r>
      <w:proofErr w:type="gramEnd"/>
      <w:r w:rsidR="006A7579"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w:t>
      </w:r>
      <w:proofErr w:type="gramStart"/>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w:t>
      </w:r>
      <w:proofErr w:type="spellStart"/>
      <w:r w:rsidR="006B41BE" w:rsidRPr="002C0CD3">
        <w:rPr>
          <w:rFonts w:ascii="Times New Roman" w:eastAsia="Times New Roman" w:hAnsi="Times New Roman" w:cs="Times New Roman"/>
          <w:sz w:val="24"/>
          <w:szCs w:val="24"/>
          <w:lang w:val="en-US"/>
        </w:rPr>
        <w:t>reprezentată</w:t>
      </w:r>
      <w:proofErr w:type="spellEnd"/>
      <w:proofErr w:type="gramEnd"/>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prin</w:t>
      </w:r>
      <w:proofErr w:type="spellEnd"/>
      <w:r w:rsidR="006B41BE" w:rsidRPr="002C0CD3">
        <w:rPr>
          <w:rFonts w:ascii="Times New Roman" w:eastAsia="Times New Roman" w:hAnsi="Times New Roman" w:cs="Times New Roman"/>
          <w:sz w:val="24"/>
          <w:szCs w:val="24"/>
          <w:lang w:val="en-US"/>
        </w:rPr>
        <w:t xml:space="preserve"> </w:t>
      </w:r>
      <w:r w:rsidRPr="002C0CD3">
        <w:rPr>
          <w:rFonts w:ascii="Times New Roman" w:hAnsi="Times New Roman" w:cs="Times New Roman"/>
          <w:sz w:val="24"/>
          <w:szCs w:val="24"/>
        </w:rPr>
        <w:t>......................</w:t>
      </w:r>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funcţia</w:t>
      </w:r>
      <w:proofErr w:type="spellEnd"/>
      <w:r w:rsidR="006B41BE"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t>………………………</w:t>
      </w:r>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în</w:t>
      </w:r>
      <w:proofErr w:type="spellEnd"/>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calitate</w:t>
      </w:r>
      <w:proofErr w:type="spellEnd"/>
      <w:r w:rsidR="006B41BE" w:rsidRPr="002C0CD3">
        <w:rPr>
          <w:rFonts w:ascii="Times New Roman" w:eastAsia="Times New Roman" w:hAnsi="Times New Roman" w:cs="Times New Roman"/>
          <w:sz w:val="24"/>
          <w:szCs w:val="24"/>
          <w:lang w:val="en-US"/>
        </w:rPr>
        <w:t xml:space="preserve"> de </w:t>
      </w:r>
      <w:r w:rsidR="006B41BE" w:rsidRPr="002C0CD3">
        <w:rPr>
          <w:rFonts w:ascii="Times New Roman" w:eastAsia="Times New Roman" w:hAnsi="Times New Roman" w:cs="Times New Roman"/>
          <w:b/>
          <w:sz w:val="24"/>
          <w:szCs w:val="24"/>
          <w:lang w:val="en-US"/>
        </w:rPr>
        <w:t>executant</w:t>
      </w:r>
      <w:r w:rsidR="006B41BE" w:rsidRPr="002C0CD3">
        <w:rPr>
          <w:rFonts w:ascii="Times New Roman" w:eastAsia="Times New Roman" w:hAnsi="Times New Roman" w:cs="Times New Roman"/>
          <w:sz w:val="24"/>
          <w:szCs w:val="24"/>
          <w:lang w:val="en-US"/>
        </w:rPr>
        <w:t xml:space="preserve">, pe de </w:t>
      </w:r>
      <w:proofErr w:type="spellStart"/>
      <w:r w:rsidR="006B41BE" w:rsidRPr="002C0CD3">
        <w:rPr>
          <w:rFonts w:ascii="Times New Roman" w:eastAsia="Times New Roman" w:hAnsi="Times New Roman" w:cs="Times New Roman"/>
          <w:sz w:val="24"/>
          <w:szCs w:val="24"/>
          <w:lang w:val="en-US"/>
        </w:rPr>
        <w:t>altă</w:t>
      </w:r>
      <w:proofErr w:type="spellEnd"/>
      <w:r w:rsidR="006B41BE" w:rsidRPr="002C0CD3">
        <w:rPr>
          <w:rFonts w:ascii="Times New Roman" w:eastAsia="Times New Roman" w:hAnsi="Times New Roman" w:cs="Times New Roman"/>
          <w:sz w:val="24"/>
          <w:szCs w:val="24"/>
          <w:lang w:val="en-US"/>
        </w:rPr>
        <w:t xml:space="preserve"> </w:t>
      </w:r>
      <w:proofErr w:type="spellStart"/>
      <w:r w:rsidR="006B41BE" w:rsidRPr="002C0CD3">
        <w:rPr>
          <w:rFonts w:ascii="Times New Roman" w:eastAsia="Times New Roman" w:hAnsi="Times New Roman" w:cs="Times New Roman"/>
          <w:sz w:val="24"/>
          <w:szCs w:val="24"/>
          <w:lang w:val="en-US"/>
        </w:rPr>
        <w:t>parte</w:t>
      </w:r>
      <w:proofErr w:type="spellEnd"/>
      <w:r w:rsidR="006B41BE" w:rsidRPr="002C0CD3">
        <w:rPr>
          <w:rFonts w:ascii="Times New Roman" w:eastAsia="Times New Roman" w:hAnsi="Times New Roman" w:cs="Times New Roman"/>
          <w:sz w:val="24"/>
          <w:szCs w:val="24"/>
          <w:lang w:val="en-US"/>
        </w:rPr>
        <w:t>.</w:t>
      </w:r>
    </w:p>
    <w:p w14:paraId="23C4D868"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p>
    <w:p w14:paraId="51AEC228" w14:textId="77777777" w:rsidR="006B41BE" w:rsidRPr="002C0CD3" w:rsidRDefault="006B41BE" w:rsidP="006B41BE">
      <w:pPr>
        <w:spacing w:after="0" w:line="240" w:lineRule="auto"/>
        <w:jc w:val="both"/>
        <w:rPr>
          <w:rFonts w:ascii="Times New Roman" w:eastAsia="Times New Roman" w:hAnsi="Times New Roman" w:cs="Times New Roman"/>
          <w:b/>
          <w:i/>
          <w:noProof/>
          <w:sz w:val="24"/>
          <w:szCs w:val="24"/>
          <w:lang w:val="en-US"/>
        </w:rPr>
      </w:pPr>
      <w:r w:rsidRPr="002C0CD3">
        <w:rPr>
          <w:rFonts w:ascii="Times New Roman" w:eastAsia="Times New Roman" w:hAnsi="Times New Roman" w:cs="Times New Roman"/>
          <w:b/>
          <w:i/>
          <w:noProof/>
          <w:sz w:val="24"/>
          <w:szCs w:val="24"/>
          <w:lang w:val="en-US"/>
        </w:rPr>
        <w:t xml:space="preserve">2. Definiţii </w:t>
      </w:r>
    </w:p>
    <w:p w14:paraId="385B5119" w14:textId="77777777" w:rsidR="006B41BE" w:rsidRPr="002C0CD3" w:rsidRDefault="006B41BE" w:rsidP="006B41BE">
      <w:pPr>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noProof/>
          <w:sz w:val="24"/>
          <w:szCs w:val="24"/>
          <w:lang w:val="en-US"/>
        </w:rPr>
        <w:t>2.1 - În prezentul contract următorii termeni vor fi interpretaţi astfel:</w:t>
      </w:r>
    </w:p>
    <w:p w14:paraId="2242FA62"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b/>
          <w:i/>
          <w:noProof/>
          <w:sz w:val="24"/>
          <w:szCs w:val="24"/>
          <w:lang w:val="en-US"/>
        </w:rPr>
        <w:t>contract</w:t>
      </w:r>
      <w:r w:rsidRPr="002C0CD3">
        <w:rPr>
          <w:rFonts w:ascii="Times New Roman" w:eastAsia="Times New Roman" w:hAnsi="Times New Roman" w:cs="Times New Roman"/>
          <w:noProof/>
          <w:sz w:val="24"/>
          <w:szCs w:val="24"/>
          <w:lang w:val="en-US"/>
        </w:rPr>
        <w:t xml:space="preserve"> –prezentul contract şi toate anexele sale;</w:t>
      </w:r>
    </w:p>
    <w:p w14:paraId="7E8C5452"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b/>
          <w:i/>
          <w:noProof/>
          <w:sz w:val="24"/>
          <w:szCs w:val="24"/>
          <w:lang w:val="en-US"/>
        </w:rPr>
        <w:t>achizitor şi executant</w:t>
      </w:r>
      <w:r w:rsidRPr="002C0CD3">
        <w:rPr>
          <w:rFonts w:ascii="Times New Roman" w:eastAsia="Times New Roman" w:hAnsi="Times New Roman" w:cs="Times New Roman"/>
          <w:noProof/>
          <w:sz w:val="24"/>
          <w:szCs w:val="24"/>
          <w:lang w:val="en-US"/>
        </w:rPr>
        <w:t xml:space="preserve"> - părţile contractante, aşa cum sunt acestea numite în prezentul contract;</w:t>
      </w:r>
    </w:p>
    <w:p w14:paraId="688BBC02"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b/>
          <w:i/>
          <w:noProof/>
          <w:sz w:val="24"/>
          <w:szCs w:val="24"/>
          <w:lang w:val="en-US"/>
        </w:rPr>
        <w:t>preţul contractului</w:t>
      </w:r>
      <w:r w:rsidRPr="002C0CD3">
        <w:rPr>
          <w:rFonts w:ascii="Times New Roman" w:eastAsia="Times New Roman" w:hAnsi="Times New Roman" w:cs="Times New Roman"/>
          <w:noProof/>
          <w:sz w:val="24"/>
          <w:szCs w:val="24"/>
          <w:lang w:val="en-US"/>
        </w:rPr>
        <w:t xml:space="preserve"> - preţul plătibil executantului de către achizitor, în baza contractului, pentru îndeplinirea integrală şi corespunzătoare a tuturor obligaţiilor sale, asumate prin contract;</w:t>
      </w:r>
    </w:p>
    <w:p w14:paraId="53B87A0F"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i/>
          <w:noProof/>
          <w:sz w:val="24"/>
          <w:szCs w:val="24"/>
          <w:lang w:val="en-US"/>
        </w:rPr>
      </w:pPr>
      <w:r w:rsidRPr="002C0CD3">
        <w:rPr>
          <w:rFonts w:ascii="Times New Roman" w:eastAsia="Times New Roman" w:hAnsi="Times New Roman" w:cs="Times New Roman"/>
          <w:b/>
          <w:i/>
          <w:noProof/>
          <w:sz w:val="24"/>
          <w:szCs w:val="24"/>
          <w:lang w:val="en-US"/>
        </w:rPr>
        <w:t>amplasamentul lucrării</w:t>
      </w:r>
      <w:r w:rsidRPr="002C0CD3">
        <w:rPr>
          <w:rFonts w:ascii="Times New Roman" w:eastAsia="Times New Roman" w:hAnsi="Times New Roman" w:cs="Times New Roman"/>
          <w:i/>
          <w:noProof/>
          <w:sz w:val="24"/>
          <w:szCs w:val="24"/>
          <w:lang w:val="en-US"/>
        </w:rPr>
        <w:t xml:space="preserve"> -</w:t>
      </w:r>
      <w:r w:rsidRPr="002C0CD3">
        <w:rPr>
          <w:rFonts w:ascii="Times New Roman" w:eastAsia="Times New Roman" w:hAnsi="Times New Roman" w:cs="Times New Roman"/>
          <w:noProof/>
          <w:sz w:val="24"/>
          <w:szCs w:val="24"/>
          <w:lang w:val="en-US"/>
        </w:rPr>
        <w:t xml:space="preserve"> locul unde executantul execută lucrarea;</w:t>
      </w:r>
    </w:p>
    <w:p w14:paraId="672F696A"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b/>
          <w:i/>
          <w:noProof/>
          <w:sz w:val="24"/>
          <w:szCs w:val="20"/>
          <w:lang w:val="en-US"/>
        </w:rPr>
        <w:t>forţa majoră</w:t>
      </w:r>
      <w:r w:rsidRPr="002C0CD3">
        <w:rPr>
          <w:rFonts w:ascii="Times New Roman" w:eastAsia="Times New Roman" w:hAnsi="Times New Roman" w:cs="Times New Roman"/>
          <w:i/>
          <w:noProof/>
          <w:sz w:val="24"/>
          <w:szCs w:val="20"/>
          <w:lang w:val="en-US"/>
        </w:rPr>
        <w:t xml:space="preserve"> </w:t>
      </w:r>
      <w:r w:rsidRPr="002C0CD3">
        <w:rPr>
          <w:rFonts w:ascii="Times New Roman" w:eastAsia="Times New Roman" w:hAnsi="Times New Roman" w:cs="Times New Roman"/>
          <w:noProof/>
          <w:sz w:val="24"/>
          <w:szCs w:val="20"/>
          <w:lang w:val="en-US"/>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0EBEACA" w14:textId="77777777" w:rsidR="006B41BE" w:rsidRPr="002C0CD3" w:rsidRDefault="006B41BE" w:rsidP="006B41BE">
      <w:pPr>
        <w:numPr>
          <w:ilvl w:val="3"/>
          <w:numId w:val="1"/>
        </w:numPr>
        <w:tabs>
          <w:tab w:val="left" w:pos="360"/>
        </w:tabs>
        <w:spacing w:after="0" w:line="240" w:lineRule="auto"/>
        <w:jc w:val="both"/>
        <w:rPr>
          <w:rFonts w:ascii="Times New Roman" w:eastAsia="Times New Roman" w:hAnsi="Times New Roman" w:cs="Times New Roman"/>
          <w:noProof/>
          <w:sz w:val="24"/>
          <w:szCs w:val="24"/>
          <w:lang w:val="en-US"/>
        </w:rPr>
      </w:pPr>
      <w:r w:rsidRPr="002C0CD3">
        <w:rPr>
          <w:rFonts w:ascii="Times New Roman" w:eastAsia="Times New Roman" w:hAnsi="Times New Roman" w:cs="Times New Roman"/>
          <w:b/>
          <w:i/>
          <w:noProof/>
          <w:sz w:val="24"/>
          <w:szCs w:val="24"/>
          <w:lang w:val="en-US"/>
        </w:rPr>
        <w:t>zi</w:t>
      </w:r>
      <w:r w:rsidRPr="002C0CD3">
        <w:rPr>
          <w:rFonts w:ascii="Times New Roman" w:eastAsia="Times New Roman" w:hAnsi="Times New Roman" w:cs="Times New Roman"/>
          <w:i/>
          <w:noProof/>
          <w:sz w:val="24"/>
          <w:szCs w:val="24"/>
          <w:lang w:val="en-US"/>
        </w:rPr>
        <w:t xml:space="preserve"> </w:t>
      </w:r>
      <w:r w:rsidRPr="002C0CD3">
        <w:rPr>
          <w:rFonts w:ascii="Times New Roman" w:eastAsia="Times New Roman" w:hAnsi="Times New Roman" w:cs="Times New Roman"/>
          <w:noProof/>
          <w:sz w:val="24"/>
          <w:szCs w:val="24"/>
          <w:lang w:val="en-US"/>
        </w:rPr>
        <w:t xml:space="preserve">- zi calendaristică; </w:t>
      </w:r>
      <w:r w:rsidRPr="002C0CD3">
        <w:rPr>
          <w:rFonts w:ascii="Times New Roman" w:eastAsia="Times New Roman" w:hAnsi="Times New Roman" w:cs="Times New Roman"/>
          <w:b/>
          <w:i/>
          <w:noProof/>
          <w:sz w:val="24"/>
          <w:szCs w:val="24"/>
          <w:lang w:val="en-US"/>
        </w:rPr>
        <w:t>an</w:t>
      </w:r>
      <w:r w:rsidRPr="002C0CD3">
        <w:rPr>
          <w:rFonts w:ascii="Times New Roman" w:eastAsia="Times New Roman" w:hAnsi="Times New Roman" w:cs="Times New Roman"/>
          <w:b/>
          <w:noProof/>
          <w:sz w:val="24"/>
          <w:szCs w:val="24"/>
          <w:lang w:val="en-US"/>
        </w:rPr>
        <w:t xml:space="preserve"> </w:t>
      </w:r>
      <w:r w:rsidRPr="002C0CD3">
        <w:rPr>
          <w:rFonts w:ascii="Times New Roman" w:eastAsia="Times New Roman" w:hAnsi="Times New Roman" w:cs="Times New Roman"/>
          <w:noProof/>
          <w:sz w:val="24"/>
          <w:szCs w:val="24"/>
          <w:lang w:val="en-US"/>
        </w:rPr>
        <w:t>- 365 zile.</w:t>
      </w:r>
    </w:p>
    <w:p w14:paraId="159B14B6"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en-US"/>
        </w:rPr>
      </w:pPr>
      <w:r w:rsidRPr="002C0CD3">
        <w:rPr>
          <w:rFonts w:ascii="Times New Roman" w:eastAsia="Times New Roman" w:hAnsi="Times New Roman" w:cs="Times New Roman"/>
          <w:i/>
          <w:sz w:val="24"/>
          <w:szCs w:val="24"/>
          <w:lang w:val="en-US"/>
        </w:rPr>
        <w:t xml:space="preserve">(se </w:t>
      </w:r>
      <w:proofErr w:type="spellStart"/>
      <w:r w:rsidRPr="002C0CD3">
        <w:rPr>
          <w:rFonts w:ascii="Times New Roman" w:eastAsia="Times New Roman" w:hAnsi="Times New Roman" w:cs="Times New Roman"/>
          <w:i/>
          <w:sz w:val="24"/>
          <w:szCs w:val="24"/>
          <w:lang w:val="en-US"/>
        </w:rPr>
        <w:t>adaugă</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orice</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ce</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alţi</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termeni</w:t>
      </w:r>
      <w:proofErr w:type="spellEnd"/>
      <w:r w:rsidRPr="002C0CD3">
        <w:rPr>
          <w:rFonts w:ascii="Times New Roman" w:eastAsia="Times New Roman" w:hAnsi="Times New Roman" w:cs="Times New Roman"/>
          <w:i/>
          <w:sz w:val="24"/>
          <w:szCs w:val="24"/>
          <w:lang w:val="en-US"/>
        </w:rPr>
        <w:t xml:space="preserve"> pe care </w:t>
      </w:r>
      <w:proofErr w:type="spellStart"/>
      <w:r w:rsidRPr="002C0CD3">
        <w:rPr>
          <w:rFonts w:ascii="Times New Roman" w:eastAsia="Times New Roman" w:hAnsi="Times New Roman" w:cs="Times New Roman"/>
          <w:i/>
          <w:sz w:val="24"/>
          <w:szCs w:val="24"/>
          <w:lang w:val="en-US"/>
        </w:rPr>
        <w:t>părţile</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înţeleg</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să</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îi</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definească</w:t>
      </w:r>
      <w:proofErr w:type="spellEnd"/>
      <w:r w:rsidRPr="002C0CD3">
        <w:rPr>
          <w:rFonts w:ascii="Times New Roman" w:eastAsia="Times New Roman" w:hAnsi="Times New Roman" w:cs="Times New Roman"/>
          <w:i/>
          <w:sz w:val="24"/>
          <w:szCs w:val="24"/>
          <w:lang w:val="en-US"/>
        </w:rPr>
        <w:t xml:space="preserve"> </w:t>
      </w:r>
      <w:proofErr w:type="spellStart"/>
      <w:r w:rsidRPr="002C0CD3">
        <w:rPr>
          <w:rFonts w:ascii="Times New Roman" w:eastAsia="Times New Roman" w:hAnsi="Times New Roman" w:cs="Times New Roman"/>
          <w:i/>
          <w:sz w:val="24"/>
          <w:szCs w:val="24"/>
          <w:lang w:val="en-US"/>
        </w:rPr>
        <w:t>pentru</w:t>
      </w:r>
      <w:proofErr w:type="spellEnd"/>
      <w:r w:rsidRPr="002C0CD3">
        <w:rPr>
          <w:rFonts w:ascii="Times New Roman" w:eastAsia="Times New Roman" w:hAnsi="Times New Roman" w:cs="Times New Roman"/>
          <w:i/>
          <w:sz w:val="24"/>
          <w:szCs w:val="24"/>
          <w:lang w:val="en-US"/>
        </w:rPr>
        <w:t xml:space="preserve"> contract)</w:t>
      </w:r>
    </w:p>
    <w:p w14:paraId="79764EF9"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en-US"/>
        </w:rPr>
      </w:pPr>
    </w:p>
    <w:p w14:paraId="4AC0A3E3"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en-US"/>
        </w:rPr>
      </w:pPr>
    </w:p>
    <w:p w14:paraId="5B5C1800"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p>
    <w:p w14:paraId="77119E59"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en-US"/>
        </w:rPr>
      </w:pPr>
      <w:r w:rsidRPr="002C0CD3">
        <w:rPr>
          <w:rFonts w:ascii="Times New Roman" w:eastAsia="Times New Roman" w:hAnsi="Times New Roman" w:cs="Times New Roman"/>
          <w:b/>
          <w:i/>
          <w:sz w:val="24"/>
          <w:szCs w:val="24"/>
          <w:lang w:val="en-US"/>
        </w:rPr>
        <w:t>3. Interpretare</w:t>
      </w:r>
    </w:p>
    <w:p w14:paraId="79F4C12D"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3.1</w:t>
      </w:r>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prezentul</w:t>
      </w:r>
      <w:proofErr w:type="spellEnd"/>
      <w:r w:rsidRPr="002C0CD3">
        <w:rPr>
          <w:rFonts w:ascii="Times New Roman" w:eastAsia="Times New Roman" w:hAnsi="Times New Roman" w:cs="Times New Roman"/>
          <w:sz w:val="24"/>
          <w:szCs w:val="24"/>
          <w:lang w:val="en-US"/>
        </w:rPr>
        <w:t xml:space="preserve"> contract, cu </w:t>
      </w:r>
      <w:proofErr w:type="spellStart"/>
      <w:r w:rsidRPr="002C0CD3">
        <w:rPr>
          <w:rFonts w:ascii="Times New Roman" w:eastAsia="Times New Roman" w:hAnsi="Times New Roman" w:cs="Times New Roman"/>
          <w:sz w:val="24"/>
          <w:szCs w:val="24"/>
          <w:lang w:val="en-US"/>
        </w:rPr>
        <w:t>excepţia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unei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prevederi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cuvintele</w:t>
      </w:r>
      <w:proofErr w:type="spellEnd"/>
      <w:r w:rsidRPr="002C0CD3">
        <w:rPr>
          <w:rFonts w:ascii="Times New Roman" w:eastAsia="Times New Roman" w:hAnsi="Times New Roman" w:cs="Times New Roman"/>
          <w:sz w:val="24"/>
          <w:szCs w:val="24"/>
          <w:lang w:val="en-US"/>
        </w:rPr>
        <w:t xml:space="preserve"> la forma singular </w:t>
      </w:r>
      <w:proofErr w:type="spellStart"/>
      <w:r w:rsidRPr="002C0CD3">
        <w:rPr>
          <w:rFonts w:ascii="Times New Roman" w:eastAsia="Times New Roman" w:hAnsi="Times New Roman" w:cs="Times New Roman"/>
          <w:sz w:val="24"/>
          <w:szCs w:val="24"/>
          <w:lang w:val="en-US"/>
        </w:rPr>
        <w:t>vor</w:t>
      </w:r>
      <w:proofErr w:type="spellEnd"/>
      <w:r w:rsidRPr="002C0CD3">
        <w:rPr>
          <w:rFonts w:ascii="Times New Roman" w:eastAsia="Times New Roman" w:hAnsi="Times New Roman" w:cs="Times New Roman"/>
          <w:sz w:val="24"/>
          <w:szCs w:val="24"/>
          <w:lang w:val="en-US"/>
        </w:rPr>
        <w:t xml:space="preserve"> include forma de plural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vice versa, </w:t>
      </w:r>
      <w:proofErr w:type="spellStart"/>
      <w:r w:rsidRPr="002C0CD3">
        <w:rPr>
          <w:rFonts w:ascii="Times New Roman" w:eastAsia="Times New Roman" w:hAnsi="Times New Roman" w:cs="Times New Roman"/>
          <w:sz w:val="24"/>
          <w:szCs w:val="24"/>
          <w:lang w:val="en-US"/>
        </w:rPr>
        <w:t>acolo</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unde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permis</w:t>
      </w:r>
      <w:proofErr w:type="spellEnd"/>
      <w:r w:rsidRPr="002C0CD3">
        <w:rPr>
          <w:rFonts w:ascii="Times New Roman" w:eastAsia="Times New Roman" w:hAnsi="Times New Roman" w:cs="Times New Roman"/>
          <w:sz w:val="24"/>
          <w:szCs w:val="24"/>
          <w:lang w:val="en-US"/>
        </w:rPr>
        <w:t xml:space="preserve"> de context.</w:t>
      </w:r>
    </w:p>
    <w:p w14:paraId="3DA3DD80" w14:textId="77777777" w:rsidR="006B41BE" w:rsidRPr="002C0CD3" w:rsidRDefault="006B41BE" w:rsidP="006B4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lastRenderedPageBreak/>
        <w:t xml:space="preserve">3.2 </w:t>
      </w:r>
      <w:proofErr w:type="spellStart"/>
      <w:r w:rsidRPr="002C0CD3">
        <w:rPr>
          <w:rFonts w:ascii="Times New Roman" w:eastAsia="Times New Roman" w:hAnsi="Times New Roman" w:cs="Times New Roman"/>
          <w:sz w:val="24"/>
          <w:szCs w:val="24"/>
          <w:lang w:val="en-US"/>
        </w:rPr>
        <w:t>Termenul</w:t>
      </w:r>
      <w:proofErr w:type="spellEnd"/>
      <w:r w:rsidRPr="002C0CD3">
        <w:rPr>
          <w:rFonts w:ascii="Times New Roman" w:eastAsia="Times New Roman" w:hAnsi="Times New Roman" w:cs="Times New Roman"/>
          <w:sz w:val="24"/>
          <w:szCs w:val="24"/>
          <w:lang w:val="en-US"/>
        </w:rPr>
        <w:t xml:space="preserve"> “</w:t>
      </w:r>
      <w:proofErr w:type="spellStart"/>
      <w:proofErr w:type="gramStart"/>
      <w:r w:rsidRPr="002C0CD3">
        <w:rPr>
          <w:rFonts w:ascii="Times New Roman" w:eastAsia="Times New Roman" w:hAnsi="Times New Roman" w:cs="Times New Roman"/>
          <w:sz w:val="24"/>
          <w:szCs w:val="24"/>
          <w:lang w:val="en-US"/>
        </w:rPr>
        <w:t>zi”sau</w:t>
      </w:r>
      <w:proofErr w:type="spellEnd"/>
      <w:proofErr w:type="gram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zile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referire</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zile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reprezintă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zile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calendaristice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dacă</w:t>
      </w:r>
      <w:proofErr w:type="spellEnd"/>
      <w:r w:rsidRPr="002C0CD3">
        <w:rPr>
          <w:rFonts w:ascii="Times New Roman" w:eastAsia="Times New Roman" w:hAnsi="Times New Roman" w:cs="Times New Roman"/>
          <w:sz w:val="24"/>
          <w:szCs w:val="24"/>
          <w:lang w:val="en-US"/>
        </w:rPr>
        <w:t xml:space="preserve"> nu se </w:t>
      </w:r>
      <w:proofErr w:type="spellStart"/>
      <w:r w:rsidRPr="002C0CD3">
        <w:rPr>
          <w:rFonts w:ascii="Times New Roman" w:eastAsia="Times New Roman" w:hAnsi="Times New Roman" w:cs="Times New Roman"/>
          <w:sz w:val="24"/>
          <w:szCs w:val="24"/>
          <w:lang w:val="en-US"/>
        </w:rPr>
        <w:t>specifică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mod </w:t>
      </w:r>
      <w:proofErr w:type="spellStart"/>
      <w:r w:rsidRPr="002C0CD3">
        <w:rPr>
          <w:rFonts w:ascii="Times New Roman" w:eastAsia="Times New Roman" w:hAnsi="Times New Roman" w:cs="Times New Roman"/>
          <w:sz w:val="24"/>
          <w:szCs w:val="24"/>
          <w:lang w:val="en-US"/>
        </w:rPr>
        <w:t>diferit</w:t>
      </w:r>
      <w:proofErr w:type="spellEnd"/>
      <w:r w:rsidRPr="002C0CD3">
        <w:rPr>
          <w:rFonts w:ascii="Times New Roman" w:eastAsia="Times New Roman" w:hAnsi="Times New Roman" w:cs="Times New Roman"/>
          <w:sz w:val="24"/>
          <w:szCs w:val="24"/>
          <w:lang w:val="en-US"/>
        </w:rPr>
        <w:t>.</w:t>
      </w:r>
    </w:p>
    <w:p w14:paraId="52753E9B" w14:textId="77777777" w:rsidR="006B41BE" w:rsidRPr="002C0CD3" w:rsidRDefault="006B41BE" w:rsidP="006B41BE">
      <w:pPr>
        <w:spacing w:after="0" w:line="240" w:lineRule="auto"/>
        <w:jc w:val="both"/>
        <w:rPr>
          <w:rFonts w:ascii="Times New Roman" w:eastAsia="Times New Roman" w:hAnsi="Times New Roman" w:cs="Times New Roman"/>
          <w:b/>
          <w:noProof/>
          <w:sz w:val="24"/>
          <w:szCs w:val="24"/>
          <w:lang w:val="en-US"/>
        </w:rPr>
      </w:pPr>
    </w:p>
    <w:p w14:paraId="76EFA89B" w14:textId="77777777" w:rsidR="006B41BE" w:rsidRPr="002C0CD3" w:rsidRDefault="006B41BE" w:rsidP="006B41BE">
      <w:pPr>
        <w:spacing w:after="0" w:line="240" w:lineRule="auto"/>
        <w:jc w:val="center"/>
        <w:rPr>
          <w:rFonts w:ascii="Times New Roman" w:eastAsia="Times New Roman" w:hAnsi="Times New Roman" w:cs="Times New Roman"/>
          <w:b/>
          <w:i/>
          <w:noProof/>
          <w:sz w:val="24"/>
          <w:szCs w:val="24"/>
          <w:lang w:val="en-US"/>
        </w:rPr>
      </w:pPr>
    </w:p>
    <w:p w14:paraId="63243C84" w14:textId="77777777" w:rsidR="006B41BE" w:rsidRPr="002C0CD3" w:rsidRDefault="006B41BE" w:rsidP="006B41BE">
      <w:pPr>
        <w:spacing w:after="0" w:line="240" w:lineRule="auto"/>
        <w:jc w:val="center"/>
        <w:rPr>
          <w:rFonts w:ascii="Times New Roman" w:eastAsia="Times New Roman" w:hAnsi="Times New Roman" w:cs="Times New Roman"/>
          <w:b/>
          <w:i/>
          <w:noProof/>
          <w:sz w:val="24"/>
          <w:szCs w:val="24"/>
          <w:lang w:val="en-US"/>
        </w:rPr>
      </w:pPr>
      <w:r w:rsidRPr="002C0CD3">
        <w:rPr>
          <w:rFonts w:ascii="Times New Roman" w:eastAsia="Times New Roman" w:hAnsi="Times New Roman" w:cs="Times New Roman"/>
          <w:b/>
          <w:i/>
          <w:noProof/>
          <w:sz w:val="24"/>
          <w:szCs w:val="24"/>
          <w:lang w:val="en-US"/>
        </w:rPr>
        <w:t>Clauze obligatorii</w:t>
      </w:r>
    </w:p>
    <w:p w14:paraId="003277B0" w14:textId="77777777" w:rsidR="006B41BE" w:rsidRPr="002C0CD3" w:rsidRDefault="006B41BE" w:rsidP="006B41BE">
      <w:pPr>
        <w:spacing w:after="0" w:line="240" w:lineRule="auto"/>
        <w:jc w:val="both"/>
        <w:rPr>
          <w:rFonts w:ascii="Times New Roman" w:eastAsia="Times New Roman" w:hAnsi="Times New Roman" w:cs="Times New Roman"/>
          <w:b/>
          <w:noProof/>
          <w:sz w:val="24"/>
          <w:szCs w:val="24"/>
          <w:lang w:val="en-US"/>
        </w:rPr>
      </w:pPr>
    </w:p>
    <w:p w14:paraId="7683AD9F" w14:textId="77777777" w:rsidR="00602375" w:rsidRPr="002C0CD3" w:rsidRDefault="00602375" w:rsidP="00602375">
      <w:pPr>
        <w:pStyle w:val="DefaultText2"/>
        <w:ind w:right="-1"/>
        <w:jc w:val="both"/>
        <w:rPr>
          <w:b/>
          <w:color w:val="000000" w:themeColor="text1"/>
          <w:szCs w:val="24"/>
          <w:lang w:val="ro-RO"/>
        </w:rPr>
      </w:pPr>
      <w:r w:rsidRPr="002C0CD3">
        <w:rPr>
          <w:b/>
          <w:i/>
          <w:color w:val="000000" w:themeColor="text1"/>
          <w:szCs w:val="24"/>
          <w:lang w:val="ro-RO"/>
        </w:rPr>
        <w:t>4.</w:t>
      </w:r>
      <w:r w:rsidRPr="002C0CD3">
        <w:rPr>
          <w:b/>
          <w:color w:val="000000" w:themeColor="text1"/>
          <w:szCs w:val="24"/>
          <w:lang w:val="ro-RO"/>
        </w:rPr>
        <w:t xml:space="preserve">  </w:t>
      </w:r>
      <w:r w:rsidRPr="002C0CD3">
        <w:rPr>
          <w:b/>
          <w:i/>
          <w:color w:val="000000" w:themeColor="text1"/>
          <w:szCs w:val="24"/>
          <w:lang w:val="ro-RO"/>
        </w:rPr>
        <w:t>Obiectul contractului</w:t>
      </w:r>
    </w:p>
    <w:p w14:paraId="34A8A912" w14:textId="77777777" w:rsidR="00602375" w:rsidRPr="002C0CD3" w:rsidRDefault="00602375" w:rsidP="00602375">
      <w:pPr>
        <w:pStyle w:val="DefaultText2"/>
        <w:ind w:right="-1"/>
        <w:jc w:val="both"/>
        <w:rPr>
          <w:b/>
          <w:color w:val="000000" w:themeColor="text1"/>
          <w:szCs w:val="24"/>
          <w:lang w:val="it-IT"/>
        </w:rPr>
      </w:pPr>
      <w:r w:rsidRPr="002C0CD3">
        <w:rPr>
          <w:color w:val="000000" w:themeColor="text1"/>
          <w:szCs w:val="24"/>
          <w:lang w:val="ro-RO"/>
        </w:rPr>
        <w:t>4.1. În baza prezentului contract executantul se obligă:</w:t>
      </w:r>
      <w:r w:rsidRPr="002C0CD3">
        <w:rPr>
          <w:b/>
          <w:color w:val="000000" w:themeColor="text1"/>
          <w:szCs w:val="24"/>
          <w:lang w:val="it-IT"/>
        </w:rPr>
        <w:t xml:space="preserve"> </w:t>
      </w:r>
    </w:p>
    <w:p w14:paraId="456AD834" w14:textId="77777777" w:rsidR="00602375" w:rsidRPr="00672E6B" w:rsidRDefault="00602375" w:rsidP="00602375">
      <w:pPr>
        <w:pStyle w:val="000RazvanText"/>
        <w:ind w:firstLine="0"/>
        <w:rPr>
          <w:rFonts w:ascii="Times New Roman" w:hAnsi="Times New Roman" w:cs="Times New Roman"/>
          <w:b/>
          <w:w w:val="110"/>
        </w:rPr>
      </w:pPr>
      <w:r w:rsidRPr="00672E6B">
        <w:rPr>
          <w:rFonts w:ascii="Times New Roman" w:hAnsi="Times New Roman" w:cs="Times New Roman"/>
          <w:color w:val="000000" w:themeColor="text1"/>
        </w:rPr>
        <w:t xml:space="preserve">4.1.1. </w:t>
      </w:r>
      <w:proofErr w:type="spellStart"/>
      <w:r w:rsidRPr="00672E6B">
        <w:rPr>
          <w:rFonts w:ascii="Times New Roman" w:hAnsi="Times New Roman" w:cs="Times New Roman"/>
          <w:color w:val="000000" w:themeColor="text1"/>
        </w:rPr>
        <w:t>Contractantul</w:t>
      </w:r>
      <w:proofErr w:type="spellEnd"/>
      <w:r w:rsidRPr="00672E6B">
        <w:rPr>
          <w:rFonts w:ascii="Times New Roman" w:hAnsi="Times New Roman" w:cs="Times New Roman"/>
          <w:color w:val="000000" w:themeColor="text1"/>
        </w:rPr>
        <w:t xml:space="preserve"> se </w:t>
      </w:r>
      <w:proofErr w:type="spellStart"/>
      <w:r w:rsidRPr="00672E6B">
        <w:rPr>
          <w:rFonts w:ascii="Times New Roman" w:hAnsi="Times New Roman" w:cs="Times New Roman"/>
          <w:color w:val="000000" w:themeColor="text1"/>
        </w:rPr>
        <w:t>obliga</w:t>
      </w:r>
      <w:proofErr w:type="spellEnd"/>
      <w:r w:rsidRPr="00672E6B">
        <w:rPr>
          <w:rFonts w:ascii="Times New Roman" w:hAnsi="Times New Roman" w:cs="Times New Roman"/>
          <w:color w:val="000000" w:themeColor="text1"/>
        </w:rPr>
        <w:t xml:space="preserve"> </w:t>
      </w:r>
      <w:proofErr w:type="spellStart"/>
      <w:r w:rsidRPr="00672E6B">
        <w:rPr>
          <w:rFonts w:ascii="Times New Roman" w:hAnsi="Times New Roman" w:cs="Times New Roman"/>
          <w:color w:val="000000" w:themeColor="text1"/>
        </w:rPr>
        <w:t>sa</w:t>
      </w:r>
      <w:proofErr w:type="spellEnd"/>
      <w:r w:rsidRPr="00672E6B">
        <w:rPr>
          <w:rFonts w:ascii="Times New Roman" w:hAnsi="Times New Roman" w:cs="Times New Roman"/>
          <w:color w:val="000000" w:themeColor="text1"/>
        </w:rPr>
        <w:t xml:space="preserve"> </w:t>
      </w:r>
      <w:r w:rsidRPr="00672E6B">
        <w:rPr>
          <w:rFonts w:ascii="Times New Roman" w:hAnsi="Times New Roman" w:cs="Times New Roman"/>
          <w:b/>
          <w:bCs/>
        </w:rPr>
        <w:t xml:space="preserve">execute </w:t>
      </w:r>
      <w:proofErr w:type="spellStart"/>
      <w:r w:rsidRPr="00672E6B">
        <w:rPr>
          <w:rFonts w:ascii="Times New Roman" w:hAnsi="Times New Roman" w:cs="Times New Roman"/>
          <w:b/>
          <w:bCs/>
        </w:rPr>
        <w:t>lucrarile</w:t>
      </w:r>
      <w:proofErr w:type="spellEnd"/>
      <w:r w:rsidRPr="00672E6B">
        <w:rPr>
          <w:rFonts w:ascii="Times New Roman" w:hAnsi="Times New Roman" w:cs="Times New Roman"/>
          <w:b/>
        </w:rPr>
        <w:t xml:space="preserve"> </w:t>
      </w:r>
      <w:proofErr w:type="spellStart"/>
      <w:r w:rsidRPr="00672E6B">
        <w:rPr>
          <w:rFonts w:ascii="Times New Roman" w:hAnsi="Times New Roman" w:cs="Times New Roman"/>
          <w:b/>
        </w:rPr>
        <w:t>pentru</w:t>
      </w:r>
      <w:proofErr w:type="spellEnd"/>
      <w:r w:rsidRPr="00672E6B">
        <w:rPr>
          <w:rFonts w:ascii="Times New Roman" w:hAnsi="Times New Roman" w:cs="Times New Roman"/>
          <w:b/>
        </w:rPr>
        <w:t xml:space="preserve"> </w:t>
      </w:r>
      <w:proofErr w:type="spellStart"/>
      <w:r w:rsidRPr="00672E6B">
        <w:rPr>
          <w:rFonts w:ascii="Times New Roman" w:hAnsi="Times New Roman" w:cs="Times New Roman"/>
          <w:b/>
        </w:rPr>
        <w:t>obiectivul</w:t>
      </w:r>
      <w:proofErr w:type="spellEnd"/>
      <w:r w:rsidRPr="00672E6B">
        <w:rPr>
          <w:rFonts w:ascii="Times New Roman" w:hAnsi="Times New Roman" w:cs="Times New Roman"/>
          <w:b/>
        </w:rPr>
        <w:t xml:space="preserve"> de </w:t>
      </w:r>
      <w:proofErr w:type="spellStart"/>
      <w:r w:rsidRPr="00672E6B">
        <w:rPr>
          <w:rFonts w:ascii="Times New Roman" w:hAnsi="Times New Roman" w:cs="Times New Roman"/>
          <w:b/>
        </w:rPr>
        <w:t>investitii</w:t>
      </w:r>
      <w:proofErr w:type="spellEnd"/>
      <w:r w:rsidRPr="00672E6B">
        <w:rPr>
          <w:rFonts w:ascii="Times New Roman" w:hAnsi="Times New Roman" w:cs="Times New Roman"/>
          <w:b/>
        </w:rPr>
        <w:t>:</w:t>
      </w:r>
    </w:p>
    <w:p w14:paraId="2EF5135D" w14:textId="77777777" w:rsidR="00602375" w:rsidRPr="00672E6B" w:rsidRDefault="00602375" w:rsidP="00602375">
      <w:pPr>
        <w:autoSpaceDE w:val="0"/>
        <w:autoSpaceDN w:val="0"/>
        <w:adjustRightInd w:val="0"/>
        <w:rPr>
          <w:rFonts w:ascii="Times New Roman" w:hAnsi="Times New Roman" w:cs="Times New Roman"/>
          <w:sz w:val="24"/>
          <w:szCs w:val="24"/>
        </w:rPr>
      </w:pPr>
      <w:r w:rsidRPr="00672E6B">
        <w:rPr>
          <w:rFonts w:ascii="Times New Roman" w:hAnsi="Times New Roman" w:cs="Times New Roman"/>
          <w:b/>
          <w:w w:val="110"/>
          <w:sz w:val="24"/>
          <w:szCs w:val="24"/>
        </w:rPr>
        <w:t xml:space="preserve"> “</w:t>
      </w:r>
      <w:r w:rsidRPr="00672E6B">
        <w:rPr>
          <w:rFonts w:ascii="Times New Roman" w:hAnsi="Times New Roman" w:cs="Times New Roman"/>
          <w:b/>
          <w:bCs/>
          <w:sz w:val="28"/>
          <w:szCs w:val="28"/>
        </w:rPr>
        <w:t xml:space="preserve">Modernizare infrastructura rutiera in comuna Rimetea, </w:t>
      </w:r>
      <w:proofErr w:type="spellStart"/>
      <w:r w:rsidRPr="00672E6B">
        <w:rPr>
          <w:rFonts w:ascii="Times New Roman" w:hAnsi="Times New Roman" w:cs="Times New Roman"/>
          <w:b/>
          <w:bCs/>
          <w:sz w:val="28"/>
          <w:szCs w:val="28"/>
        </w:rPr>
        <w:t>judetul</w:t>
      </w:r>
      <w:proofErr w:type="spellEnd"/>
      <w:r w:rsidRPr="00672E6B">
        <w:rPr>
          <w:rFonts w:ascii="Times New Roman" w:hAnsi="Times New Roman" w:cs="Times New Roman"/>
          <w:b/>
          <w:bCs/>
          <w:sz w:val="28"/>
          <w:szCs w:val="28"/>
        </w:rPr>
        <w:t xml:space="preserve"> Alba</w:t>
      </w:r>
      <w:r w:rsidRPr="00672E6B">
        <w:rPr>
          <w:rFonts w:ascii="Times New Roman" w:hAnsi="Times New Roman" w:cs="Times New Roman"/>
          <w:b/>
          <w:w w:val="105"/>
          <w:szCs w:val="24"/>
        </w:rPr>
        <w:t xml:space="preserve">”, </w:t>
      </w:r>
      <w:r w:rsidRPr="00672E6B">
        <w:rPr>
          <w:rFonts w:ascii="Times New Roman" w:hAnsi="Times New Roman" w:cs="Times New Roman"/>
          <w:w w:val="105"/>
          <w:sz w:val="24"/>
          <w:szCs w:val="24"/>
        </w:rPr>
        <w:t xml:space="preserve">obiectiv </w:t>
      </w:r>
      <w:proofErr w:type="spellStart"/>
      <w:r w:rsidRPr="00672E6B">
        <w:rPr>
          <w:rFonts w:ascii="Times New Roman" w:hAnsi="Times New Roman" w:cs="Times New Roman"/>
          <w:w w:val="105"/>
          <w:sz w:val="24"/>
          <w:szCs w:val="24"/>
        </w:rPr>
        <w:t>finantat</w:t>
      </w:r>
      <w:proofErr w:type="spellEnd"/>
      <w:r w:rsidRPr="00672E6B">
        <w:rPr>
          <w:rFonts w:ascii="Times New Roman" w:hAnsi="Times New Roman" w:cs="Times New Roman"/>
          <w:w w:val="105"/>
          <w:sz w:val="24"/>
          <w:szCs w:val="24"/>
        </w:rPr>
        <w:t xml:space="preserve">  </w:t>
      </w:r>
      <w:r w:rsidRPr="00672E6B">
        <w:rPr>
          <w:rFonts w:ascii="Times New Roman" w:hAnsi="Times New Roman" w:cs="Times New Roman"/>
          <w:color w:val="000000" w:themeColor="text1"/>
          <w:sz w:val="24"/>
          <w:szCs w:val="24"/>
        </w:rPr>
        <w:t xml:space="preserve">prin fonduri nerambursabile, in conformitate cu </w:t>
      </w:r>
      <w:proofErr w:type="spellStart"/>
      <w:r w:rsidRPr="00672E6B">
        <w:rPr>
          <w:rFonts w:ascii="Times New Roman" w:hAnsi="Times New Roman" w:cs="Times New Roman"/>
          <w:color w:val="000000" w:themeColor="text1"/>
          <w:sz w:val="24"/>
          <w:szCs w:val="24"/>
        </w:rPr>
        <w:t>obligatiile</w:t>
      </w:r>
      <w:proofErr w:type="spellEnd"/>
      <w:r w:rsidRPr="00672E6B">
        <w:rPr>
          <w:rFonts w:ascii="Times New Roman" w:hAnsi="Times New Roman" w:cs="Times New Roman"/>
          <w:color w:val="000000" w:themeColor="text1"/>
          <w:sz w:val="24"/>
          <w:szCs w:val="24"/>
        </w:rPr>
        <w:t xml:space="preserve"> asumate prin prezentul contract.</w:t>
      </w:r>
    </w:p>
    <w:p w14:paraId="68A1765D" w14:textId="77777777" w:rsidR="00602375" w:rsidRPr="002C0CD3" w:rsidRDefault="00602375" w:rsidP="00602375">
      <w:pPr>
        <w:ind w:right="-1"/>
        <w:jc w:val="both"/>
        <w:rPr>
          <w:rFonts w:ascii="Times New Roman" w:hAnsi="Times New Roman" w:cs="Times New Roman"/>
          <w:color w:val="000000" w:themeColor="text1"/>
          <w:sz w:val="24"/>
          <w:szCs w:val="24"/>
        </w:rPr>
      </w:pPr>
      <w:r w:rsidRPr="002C0CD3">
        <w:rPr>
          <w:rFonts w:ascii="Times New Roman" w:hAnsi="Times New Roman" w:cs="Times New Roman"/>
          <w:color w:val="000000" w:themeColor="text1"/>
          <w:sz w:val="24"/>
          <w:szCs w:val="24"/>
        </w:rPr>
        <w:t xml:space="preserve">4.2. Achizitorul se obligă să plătească contractantului  </w:t>
      </w:r>
      <w:proofErr w:type="spellStart"/>
      <w:r w:rsidRPr="002C0CD3">
        <w:rPr>
          <w:rFonts w:ascii="Times New Roman" w:hAnsi="Times New Roman" w:cs="Times New Roman"/>
          <w:color w:val="000000" w:themeColor="text1"/>
          <w:sz w:val="24"/>
          <w:szCs w:val="24"/>
        </w:rPr>
        <w:t>preţul</w:t>
      </w:r>
      <w:proofErr w:type="spellEnd"/>
      <w:r w:rsidRPr="002C0CD3">
        <w:rPr>
          <w:rFonts w:ascii="Times New Roman" w:hAnsi="Times New Roman" w:cs="Times New Roman"/>
          <w:color w:val="000000" w:themeColor="text1"/>
          <w:sz w:val="24"/>
          <w:szCs w:val="24"/>
        </w:rPr>
        <w:t xml:space="preserve"> convenit în prezentul contract pentru lucrările prevăzute la clauza 4.1.</w:t>
      </w:r>
    </w:p>
    <w:p w14:paraId="1546B9E9" w14:textId="77777777" w:rsidR="00602375" w:rsidRPr="002C0CD3" w:rsidRDefault="00602375" w:rsidP="00602375">
      <w:pPr>
        <w:ind w:right="-1"/>
        <w:jc w:val="both"/>
        <w:rPr>
          <w:rFonts w:ascii="Times New Roman" w:hAnsi="Times New Roman" w:cs="Times New Roman"/>
          <w:color w:val="000000" w:themeColor="text1"/>
          <w:sz w:val="24"/>
          <w:szCs w:val="24"/>
          <w:lang w:val="es-ES"/>
        </w:rPr>
      </w:pPr>
      <w:r w:rsidRPr="002C0CD3">
        <w:rPr>
          <w:rFonts w:ascii="Times New Roman" w:hAnsi="Times New Roman" w:cs="Times New Roman"/>
          <w:color w:val="000000" w:themeColor="text1"/>
          <w:sz w:val="24"/>
          <w:szCs w:val="24"/>
          <w:lang w:val="es-ES"/>
        </w:rPr>
        <w:t>Ofertantul declarat castigator va trebui sa isi mentina valabilitatea ofertei pana la data semnarii contractului/  pana la data intrarii in vigoare a contractului.</w:t>
      </w:r>
    </w:p>
    <w:p w14:paraId="5556D73E" w14:textId="77777777" w:rsidR="00602375" w:rsidRPr="002C0CD3" w:rsidRDefault="00602375" w:rsidP="00602375">
      <w:pPr>
        <w:ind w:right="-1"/>
        <w:jc w:val="both"/>
        <w:rPr>
          <w:rFonts w:ascii="Times New Roman" w:hAnsi="Times New Roman" w:cs="Times New Roman"/>
          <w:color w:val="000000" w:themeColor="text1"/>
          <w:sz w:val="24"/>
          <w:szCs w:val="24"/>
          <w:lang w:val="es-ES"/>
        </w:rPr>
      </w:pPr>
    </w:p>
    <w:p w14:paraId="7F8C36D1" w14:textId="77777777" w:rsidR="00602375" w:rsidRPr="002C0CD3" w:rsidRDefault="00602375" w:rsidP="00602375">
      <w:pPr>
        <w:ind w:right="-1"/>
        <w:jc w:val="both"/>
        <w:rPr>
          <w:rFonts w:ascii="Times New Roman" w:hAnsi="Times New Roman" w:cs="Times New Roman"/>
          <w:b/>
          <w:bCs/>
          <w:color w:val="000000" w:themeColor="text1"/>
          <w:sz w:val="24"/>
          <w:szCs w:val="24"/>
        </w:rPr>
      </w:pPr>
      <w:r w:rsidRPr="002C0CD3">
        <w:rPr>
          <w:rFonts w:ascii="Times New Roman" w:hAnsi="Times New Roman" w:cs="Times New Roman"/>
          <w:b/>
          <w:bCs/>
          <w:color w:val="000000" w:themeColor="text1"/>
          <w:sz w:val="24"/>
          <w:szCs w:val="24"/>
        </w:rPr>
        <w:t xml:space="preserve">5.  </w:t>
      </w:r>
      <w:proofErr w:type="spellStart"/>
      <w:r w:rsidRPr="002C0CD3">
        <w:rPr>
          <w:rFonts w:ascii="Times New Roman" w:hAnsi="Times New Roman" w:cs="Times New Roman"/>
          <w:b/>
          <w:bCs/>
          <w:i/>
          <w:color w:val="000000" w:themeColor="text1"/>
          <w:sz w:val="24"/>
          <w:szCs w:val="24"/>
        </w:rPr>
        <w:t>Preţul</w:t>
      </w:r>
      <w:proofErr w:type="spellEnd"/>
      <w:r w:rsidRPr="002C0CD3">
        <w:rPr>
          <w:rFonts w:ascii="Times New Roman" w:hAnsi="Times New Roman" w:cs="Times New Roman"/>
          <w:b/>
          <w:bCs/>
          <w:i/>
          <w:color w:val="000000" w:themeColor="text1"/>
          <w:sz w:val="24"/>
          <w:szCs w:val="24"/>
        </w:rPr>
        <w:t xml:space="preserve"> contractului</w:t>
      </w:r>
    </w:p>
    <w:p w14:paraId="411FF333" w14:textId="77777777" w:rsidR="00602375" w:rsidRPr="002C0CD3" w:rsidRDefault="00602375" w:rsidP="00602375">
      <w:pPr>
        <w:ind w:right="-1"/>
        <w:rPr>
          <w:rFonts w:ascii="Times New Roman" w:hAnsi="Times New Roman" w:cs="Times New Roman"/>
        </w:rPr>
      </w:pPr>
      <w:r w:rsidRPr="002C0CD3">
        <w:rPr>
          <w:rFonts w:ascii="Times New Roman" w:hAnsi="Times New Roman" w:cs="Times New Roman"/>
          <w:bCs/>
          <w:color w:val="000000" w:themeColor="text1"/>
          <w:sz w:val="24"/>
          <w:szCs w:val="24"/>
          <w:lang w:val="es-ES"/>
        </w:rPr>
        <w:t>5.1.</w:t>
      </w:r>
      <w:r w:rsidRPr="002C0CD3">
        <w:rPr>
          <w:rFonts w:ascii="Times New Roman" w:hAnsi="Times New Roman" w:cs="Times New Roman"/>
          <w:color w:val="000000" w:themeColor="text1"/>
          <w:sz w:val="24"/>
          <w:szCs w:val="24"/>
          <w:lang w:val="es-ES"/>
        </w:rPr>
        <w:t xml:space="preserve"> </w:t>
      </w:r>
      <w:r w:rsidRPr="002C0CD3">
        <w:rPr>
          <w:rFonts w:ascii="Times New Roman" w:hAnsi="Times New Roman" w:cs="Times New Roman"/>
          <w:b/>
          <w:color w:val="000000" w:themeColor="text1"/>
          <w:sz w:val="24"/>
          <w:szCs w:val="24"/>
          <w:lang w:val="es-ES"/>
        </w:rPr>
        <w:t>Preţul total pentru execuţia lucrarilor</w:t>
      </w:r>
      <w:r w:rsidRPr="002C0CD3">
        <w:rPr>
          <w:rFonts w:ascii="Times New Roman" w:hAnsi="Times New Roman" w:cs="Times New Roman"/>
          <w:color w:val="000000" w:themeColor="text1"/>
          <w:sz w:val="24"/>
          <w:szCs w:val="24"/>
          <w:lang w:val="es-ES"/>
        </w:rPr>
        <w:t xml:space="preserve">, </w:t>
      </w:r>
      <w:r w:rsidRPr="002C0CD3">
        <w:rPr>
          <w:rFonts w:ascii="Times New Roman" w:hAnsi="Times New Roman" w:cs="Times New Roman"/>
          <w:b/>
          <w:color w:val="000000" w:themeColor="text1"/>
          <w:sz w:val="24"/>
          <w:szCs w:val="24"/>
          <w:lang w:val="es-ES"/>
        </w:rPr>
        <w:t xml:space="preserve">plătibil executantului de către achizitor, conform propunerii financiare, este de </w:t>
      </w:r>
      <w:r w:rsidRPr="002C0CD3">
        <w:rPr>
          <w:rFonts w:ascii="Times New Roman" w:hAnsi="Times New Roman" w:cs="Times New Roman"/>
          <w:b/>
          <w:bCs/>
          <w:sz w:val="23"/>
          <w:szCs w:val="23"/>
        </w:rPr>
        <w:t xml:space="preserve">……………….lei </w:t>
      </w:r>
      <w:r w:rsidRPr="002C0CD3">
        <w:rPr>
          <w:rFonts w:ascii="Times New Roman" w:hAnsi="Times New Roman" w:cs="Times New Roman"/>
          <w:sz w:val="23"/>
          <w:szCs w:val="23"/>
        </w:rPr>
        <w:t xml:space="preserve">(………………valoare in litere) la care se adaugă TVA în valoare de </w:t>
      </w:r>
      <w:r w:rsidRPr="002C0CD3">
        <w:rPr>
          <w:rFonts w:ascii="Times New Roman" w:hAnsi="Times New Roman" w:cs="Times New Roman"/>
          <w:b/>
          <w:bCs/>
          <w:sz w:val="23"/>
          <w:szCs w:val="23"/>
        </w:rPr>
        <w:t xml:space="preserve">……….. </w:t>
      </w:r>
      <w:r w:rsidRPr="002C0CD3">
        <w:rPr>
          <w:rFonts w:ascii="Times New Roman" w:hAnsi="Times New Roman" w:cs="Times New Roman"/>
          <w:sz w:val="23"/>
          <w:szCs w:val="23"/>
        </w:rPr>
        <w:t>(………………valoare in litere)</w:t>
      </w:r>
      <w:r w:rsidRPr="002C0CD3">
        <w:rPr>
          <w:rFonts w:ascii="Times New Roman" w:hAnsi="Times New Roman" w:cs="Times New Roman"/>
          <w:color w:val="000000" w:themeColor="text1"/>
          <w:sz w:val="24"/>
          <w:szCs w:val="24"/>
          <w:lang w:val="es-ES"/>
        </w:rPr>
        <w:t>,</w:t>
      </w:r>
      <w:r w:rsidRPr="002C0CD3">
        <w:rPr>
          <w:rFonts w:ascii="Times New Roman" w:hAnsi="Times New Roman" w:cs="Times New Roman"/>
          <w:bCs/>
          <w:color w:val="000000" w:themeColor="text1"/>
          <w:sz w:val="24"/>
          <w:szCs w:val="24"/>
          <w:lang w:val="es-ES"/>
        </w:rPr>
        <w:t xml:space="preserve"> rezultând valoarea totală de </w:t>
      </w:r>
      <w:r w:rsidRPr="002C0CD3">
        <w:rPr>
          <w:rFonts w:ascii="Times New Roman" w:hAnsi="Times New Roman" w:cs="Times New Roman"/>
          <w:b/>
          <w:bCs/>
          <w:color w:val="000000" w:themeColor="text1"/>
          <w:sz w:val="24"/>
          <w:szCs w:val="24"/>
          <w:lang w:val="es-ES"/>
        </w:rPr>
        <w:t>.................</w:t>
      </w:r>
      <w:r w:rsidRPr="002C0CD3">
        <w:rPr>
          <w:rFonts w:ascii="Times New Roman" w:hAnsi="Times New Roman" w:cs="Times New Roman"/>
          <w:bCs/>
          <w:color w:val="000000" w:themeColor="text1"/>
          <w:sz w:val="24"/>
          <w:szCs w:val="24"/>
          <w:lang w:val="es-ES"/>
        </w:rPr>
        <w:t xml:space="preserve"> lei (</w:t>
      </w:r>
      <w:r w:rsidRPr="002C0CD3">
        <w:rPr>
          <w:rFonts w:ascii="Times New Roman" w:hAnsi="Times New Roman" w:cs="Times New Roman"/>
          <w:sz w:val="23"/>
          <w:szCs w:val="23"/>
        </w:rPr>
        <w:t>(………………valoare in litere)</w:t>
      </w:r>
      <w:r w:rsidRPr="002C0CD3">
        <w:rPr>
          <w:rFonts w:ascii="Times New Roman" w:hAnsi="Times New Roman" w:cs="Times New Roman"/>
          <w:bCs/>
          <w:color w:val="000000" w:themeColor="text1"/>
          <w:sz w:val="24"/>
          <w:szCs w:val="24"/>
          <w:lang w:val="es-ES"/>
        </w:rPr>
        <w:t>, inclusiv cheltuielile cu organizarea de santier.</w:t>
      </w:r>
    </w:p>
    <w:p w14:paraId="01C1CE5D" w14:textId="77777777" w:rsidR="00602375" w:rsidRPr="002C0CD3" w:rsidRDefault="00602375" w:rsidP="00602375">
      <w:pPr>
        <w:ind w:right="-1"/>
        <w:jc w:val="both"/>
        <w:rPr>
          <w:rFonts w:ascii="Times New Roman" w:hAnsi="Times New Roman" w:cs="Times New Roman"/>
          <w:bCs/>
          <w:color w:val="000000" w:themeColor="text1"/>
          <w:sz w:val="24"/>
          <w:szCs w:val="24"/>
          <w:lang w:val="es-ES"/>
        </w:rPr>
      </w:pPr>
    </w:p>
    <w:p w14:paraId="0316694E" w14:textId="77777777" w:rsidR="00602375" w:rsidRPr="002C0CD3" w:rsidRDefault="00602375" w:rsidP="00602375">
      <w:pPr>
        <w:ind w:right="-1"/>
        <w:jc w:val="both"/>
        <w:rPr>
          <w:rFonts w:ascii="Times New Roman" w:hAnsi="Times New Roman" w:cs="Times New Roman"/>
          <w:b/>
          <w:color w:val="000000" w:themeColor="text1"/>
          <w:sz w:val="24"/>
          <w:szCs w:val="24"/>
          <w:lang w:val="es-ES"/>
        </w:rPr>
      </w:pPr>
      <w:r w:rsidRPr="00672E6B">
        <w:rPr>
          <w:rFonts w:ascii="Times New Roman" w:hAnsi="Times New Roman" w:cs="Times New Roman"/>
          <w:color w:val="000000" w:themeColor="text1"/>
          <w:sz w:val="24"/>
          <w:szCs w:val="24"/>
          <w:lang w:val="es-ES"/>
        </w:rPr>
        <w:t xml:space="preserve">5.2.  Pretul convenit pentru indeplinirea contractului, reprezentând contravaloarea lucrărilor executate si acceptate la plata, se va plăti în termen de </w:t>
      </w:r>
      <w:r w:rsidRPr="00672E6B">
        <w:rPr>
          <w:rFonts w:ascii="Times New Roman" w:hAnsi="Times New Roman" w:cs="Times New Roman"/>
          <w:b/>
          <w:color w:val="000000" w:themeColor="text1"/>
          <w:sz w:val="24"/>
          <w:szCs w:val="24"/>
          <w:lang w:val="es-ES"/>
        </w:rPr>
        <w:t>30 zile de la prezentarea facturii,</w:t>
      </w:r>
      <w:r w:rsidRPr="00672E6B">
        <w:rPr>
          <w:rFonts w:ascii="Times New Roman" w:hAnsi="Times New Roman" w:cs="Times New Roman"/>
          <w:color w:val="000000" w:themeColor="text1"/>
          <w:sz w:val="24"/>
          <w:szCs w:val="24"/>
          <w:lang w:val="es-ES"/>
        </w:rPr>
        <w:t xml:space="preserve"> cu excepția cazului în care finanțatorul principal nu asigură fondurile necesare, pe baza facturii emise si comunicate de executant.</w:t>
      </w:r>
    </w:p>
    <w:p w14:paraId="3ADD14A5" w14:textId="7610D596" w:rsidR="0076374E" w:rsidRPr="002C0CD3" w:rsidRDefault="0076374E" w:rsidP="0076374E">
      <w:pPr>
        <w:spacing w:after="0" w:line="240" w:lineRule="auto"/>
        <w:jc w:val="both"/>
        <w:rPr>
          <w:rFonts w:ascii="Times New Roman" w:eastAsia="Times New Roman" w:hAnsi="Times New Roman" w:cs="Times New Roman"/>
          <w:b/>
          <w:bCs/>
          <w:i/>
          <w:sz w:val="24"/>
          <w:szCs w:val="24"/>
          <w:lang w:val="fr-FR"/>
        </w:rPr>
      </w:pPr>
      <w:r w:rsidRPr="002C0CD3">
        <w:rPr>
          <w:rFonts w:ascii="Times New Roman" w:eastAsia="Times New Roman" w:hAnsi="Times New Roman" w:cs="Times New Roman"/>
          <w:b/>
          <w:bCs/>
          <w:sz w:val="24"/>
          <w:szCs w:val="24"/>
        </w:rPr>
        <w:t>5.</w:t>
      </w:r>
      <w:r w:rsidR="00602375" w:rsidRPr="002C0CD3">
        <w:rPr>
          <w:rFonts w:ascii="Times New Roman" w:eastAsia="Times New Roman" w:hAnsi="Times New Roman" w:cs="Times New Roman"/>
          <w:b/>
          <w:bCs/>
          <w:sz w:val="24"/>
          <w:szCs w:val="24"/>
        </w:rPr>
        <w:t>3</w:t>
      </w:r>
      <w:r w:rsidRPr="002C0CD3">
        <w:rPr>
          <w:rFonts w:ascii="Times New Roman" w:eastAsia="Times New Roman" w:hAnsi="Times New Roman" w:cs="Times New Roman"/>
          <w:sz w:val="24"/>
          <w:szCs w:val="24"/>
        </w:rPr>
        <w:t xml:space="preserve">   În cazul în care pe parcursul derulării contractului vor apărea lucrări diverse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neprevăzute sau alte </w:t>
      </w:r>
      <w:proofErr w:type="spellStart"/>
      <w:r w:rsidRPr="002C0CD3">
        <w:rPr>
          <w:rFonts w:ascii="Times New Roman" w:eastAsia="Times New Roman" w:hAnsi="Times New Roman" w:cs="Times New Roman"/>
          <w:sz w:val="24"/>
          <w:szCs w:val="24"/>
        </w:rPr>
        <w:t>modificari</w:t>
      </w:r>
      <w:proofErr w:type="spellEnd"/>
      <w:r w:rsidRPr="002C0CD3">
        <w:rPr>
          <w:rFonts w:ascii="Times New Roman" w:eastAsia="Times New Roman" w:hAnsi="Times New Roman" w:cs="Times New Roman"/>
          <w:sz w:val="24"/>
          <w:szCs w:val="24"/>
        </w:rPr>
        <w:t xml:space="preserve"> se va întocmi act </w:t>
      </w:r>
      <w:proofErr w:type="spellStart"/>
      <w:r w:rsidRPr="002C0CD3">
        <w:rPr>
          <w:rFonts w:ascii="Times New Roman" w:eastAsia="Times New Roman" w:hAnsi="Times New Roman" w:cs="Times New Roman"/>
          <w:sz w:val="24"/>
          <w:szCs w:val="24"/>
        </w:rPr>
        <w:t>adiţional</w:t>
      </w:r>
      <w:proofErr w:type="spellEnd"/>
      <w:r w:rsidRPr="002C0CD3">
        <w:rPr>
          <w:rFonts w:ascii="Times New Roman" w:eastAsia="Times New Roman" w:hAnsi="Times New Roman" w:cs="Times New Roman"/>
          <w:sz w:val="24"/>
          <w:szCs w:val="24"/>
        </w:rPr>
        <w:t xml:space="preserve"> .</w:t>
      </w:r>
    </w:p>
    <w:p w14:paraId="4E6DDC93" w14:textId="77777777" w:rsidR="0076374E" w:rsidRPr="002C0CD3" w:rsidRDefault="0076374E" w:rsidP="0076374E">
      <w:pPr>
        <w:spacing w:after="0" w:line="240" w:lineRule="auto"/>
        <w:jc w:val="both"/>
        <w:rPr>
          <w:rFonts w:ascii="Times New Roman" w:eastAsia="Times New Roman" w:hAnsi="Times New Roman" w:cs="Times New Roman"/>
          <w:b/>
          <w:bCs/>
          <w:i/>
          <w:sz w:val="24"/>
          <w:szCs w:val="24"/>
          <w:lang w:val="fr-FR"/>
        </w:rPr>
      </w:pPr>
    </w:p>
    <w:p w14:paraId="67B3DD0D"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r w:rsidRPr="002C0CD3">
        <w:rPr>
          <w:rFonts w:ascii="Times New Roman" w:eastAsia="Times New Roman" w:hAnsi="Times New Roman" w:cs="Times New Roman"/>
          <w:b/>
          <w:bCs/>
          <w:i/>
          <w:sz w:val="24"/>
          <w:szCs w:val="24"/>
          <w:lang w:val="fr-FR"/>
        </w:rPr>
        <w:t xml:space="preserve">6. </w:t>
      </w:r>
      <w:proofErr w:type="spellStart"/>
      <w:r w:rsidRPr="002C0CD3">
        <w:rPr>
          <w:rFonts w:ascii="Times New Roman" w:eastAsia="Times New Roman" w:hAnsi="Times New Roman" w:cs="Times New Roman"/>
          <w:b/>
          <w:bCs/>
          <w:i/>
          <w:sz w:val="24"/>
          <w:szCs w:val="24"/>
          <w:lang w:val="fr-FR"/>
        </w:rPr>
        <w:t>Durata</w:t>
      </w:r>
      <w:proofErr w:type="spellEnd"/>
      <w:r w:rsidRPr="002C0CD3">
        <w:rPr>
          <w:rFonts w:ascii="Times New Roman" w:eastAsia="Times New Roman" w:hAnsi="Times New Roman" w:cs="Times New Roman"/>
          <w:b/>
          <w:bCs/>
          <w:i/>
          <w:sz w:val="24"/>
          <w:szCs w:val="24"/>
          <w:lang w:val="fr-FR"/>
        </w:rPr>
        <w:t xml:space="preserve"> </w:t>
      </w:r>
      <w:proofErr w:type="spellStart"/>
      <w:r w:rsidRPr="002C0CD3">
        <w:rPr>
          <w:rFonts w:ascii="Times New Roman" w:eastAsia="Times New Roman" w:hAnsi="Times New Roman" w:cs="Times New Roman"/>
          <w:b/>
          <w:bCs/>
          <w:i/>
          <w:sz w:val="24"/>
          <w:szCs w:val="24"/>
          <w:lang w:val="fr-FR"/>
        </w:rPr>
        <w:t>contractului</w:t>
      </w:r>
      <w:proofErr w:type="spellEnd"/>
    </w:p>
    <w:p w14:paraId="7A3419E7"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p>
    <w:p w14:paraId="3BD2BF7C"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r w:rsidRPr="002C0CD3">
        <w:rPr>
          <w:rFonts w:ascii="Times New Roman" w:eastAsia="Times New Roman" w:hAnsi="Times New Roman" w:cs="Times New Roman"/>
          <w:b/>
          <w:sz w:val="24"/>
          <w:szCs w:val="24"/>
          <w:lang w:val="fr-FR"/>
        </w:rPr>
        <w:t>6.1</w:t>
      </w:r>
      <w:r w:rsidRPr="002C0CD3">
        <w:rPr>
          <w:rFonts w:ascii="Times New Roman" w:eastAsia="Times New Roman" w:hAnsi="Times New Roman" w:cs="Times New Roman"/>
          <w:sz w:val="24"/>
          <w:szCs w:val="24"/>
          <w:lang w:val="fr-FR"/>
        </w:rPr>
        <w:t xml:space="preserve"> – </w:t>
      </w:r>
      <w:proofErr w:type="spellStart"/>
      <w:r w:rsidRPr="002C0CD3">
        <w:rPr>
          <w:rFonts w:ascii="Times New Roman" w:eastAsia="Times New Roman" w:hAnsi="Times New Roman" w:cs="Times New Roman"/>
          <w:sz w:val="24"/>
          <w:szCs w:val="24"/>
          <w:lang w:val="fr-FR"/>
        </w:rPr>
        <w:t>Prezentul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incepe</w:t>
      </w:r>
      <w:proofErr w:type="spellEnd"/>
      <w:r w:rsidRPr="002C0CD3">
        <w:rPr>
          <w:rFonts w:ascii="Times New Roman" w:eastAsia="Times New Roman" w:hAnsi="Times New Roman" w:cs="Times New Roman"/>
          <w:sz w:val="24"/>
          <w:szCs w:val="24"/>
          <w:lang w:val="fr-FR"/>
        </w:rPr>
        <w:t xml:space="preserve"> sa </w:t>
      </w:r>
      <w:proofErr w:type="spellStart"/>
      <w:r w:rsidRPr="002C0CD3">
        <w:rPr>
          <w:rFonts w:ascii="Times New Roman" w:eastAsia="Times New Roman" w:hAnsi="Times New Roman" w:cs="Times New Roman"/>
          <w:sz w:val="24"/>
          <w:szCs w:val="24"/>
          <w:lang w:val="fr-FR"/>
        </w:rPr>
        <w:t>produca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efecte</w:t>
      </w:r>
      <w:proofErr w:type="spellEnd"/>
      <w:r w:rsidRPr="002C0CD3">
        <w:rPr>
          <w:rFonts w:ascii="Times New Roman" w:eastAsia="Times New Roman" w:hAnsi="Times New Roman" w:cs="Times New Roman"/>
          <w:sz w:val="24"/>
          <w:szCs w:val="24"/>
          <w:lang w:val="fr-FR"/>
        </w:rPr>
        <w:t xml:space="preserve"> de la data </w:t>
      </w:r>
      <w:proofErr w:type="spellStart"/>
      <w:r w:rsidRPr="002C0CD3">
        <w:rPr>
          <w:rFonts w:ascii="Times New Roman" w:eastAsia="Times New Roman" w:hAnsi="Times New Roman" w:cs="Times New Roman"/>
          <w:sz w:val="24"/>
          <w:szCs w:val="24"/>
          <w:lang w:val="fr-FR"/>
        </w:rPr>
        <w:t>semnarii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acestuia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catre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ambele</w:t>
      </w:r>
      <w:proofErr w:type="spellEnd"/>
      <w:r w:rsidRPr="002C0CD3">
        <w:rPr>
          <w:rFonts w:ascii="Times New Roman" w:eastAsia="Times New Roman" w:hAnsi="Times New Roman" w:cs="Times New Roman"/>
          <w:sz w:val="24"/>
          <w:szCs w:val="24"/>
          <w:lang w:val="fr-FR"/>
        </w:rPr>
        <w:t xml:space="preserve"> parti contractante.</w:t>
      </w:r>
    </w:p>
    <w:p w14:paraId="1F08C899" w14:textId="77777777" w:rsidR="0076374E" w:rsidRPr="002C0CD3" w:rsidRDefault="0076374E" w:rsidP="0076374E">
      <w:pPr>
        <w:spacing w:after="0" w:line="240" w:lineRule="auto"/>
        <w:jc w:val="both"/>
        <w:rPr>
          <w:rFonts w:ascii="Times New Roman" w:eastAsia="Times New Roman" w:hAnsi="Times New Roman" w:cs="Times New Roman"/>
          <w:b/>
          <w:i/>
          <w:sz w:val="24"/>
          <w:szCs w:val="24"/>
        </w:rPr>
      </w:pPr>
      <w:r w:rsidRPr="002C0CD3">
        <w:rPr>
          <w:rFonts w:ascii="Times New Roman" w:eastAsia="Times New Roman" w:hAnsi="Times New Roman" w:cs="Times New Roman"/>
          <w:b/>
          <w:sz w:val="24"/>
          <w:szCs w:val="24"/>
          <w:lang w:val="fr-FR"/>
        </w:rPr>
        <w:t>6.2</w:t>
      </w:r>
      <w:r w:rsidRPr="002C0CD3">
        <w:rPr>
          <w:rFonts w:ascii="Times New Roman" w:eastAsia="Times New Roman" w:hAnsi="Times New Roman" w:cs="Times New Roman"/>
          <w:sz w:val="24"/>
          <w:szCs w:val="24"/>
          <w:lang w:val="fr-FR"/>
        </w:rPr>
        <w:t xml:space="preserve"> </w:t>
      </w:r>
      <w:proofErr w:type="gramStart"/>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Prezentul</w:t>
      </w:r>
      <w:proofErr w:type="spellEnd"/>
      <w:proofErr w:type="gram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inceteaza</w:t>
      </w:r>
      <w:proofErr w:type="spellEnd"/>
      <w:r w:rsidRPr="002C0CD3">
        <w:rPr>
          <w:rFonts w:ascii="Times New Roman" w:eastAsia="Times New Roman" w:hAnsi="Times New Roman" w:cs="Times New Roman"/>
          <w:sz w:val="24"/>
          <w:szCs w:val="24"/>
          <w:lang w:val="fr-FR"/>
        </w:rPr>
        <w:t xml:space="preserve"> sa </w:t>
      </w:r>
      <w:proofErr w:type="spellStart"/>
      <w:r w:rsidRPr="002C0CD3">
        <w:rPr>
          <w:rFonts w:ascii="Times New Roman" w:eastAsia="Times New Roman" w:hAnsi="Times New Roman" w:cs="Times New Roman"/>
          <w:sz w:val="24"/>
          <w:szCs w:val="24"/>
          <w:lang w:val="fr-FR"/>
        </w:rPr>
        <w:t>produca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efecte</w:t>
      </w:r>
      <w:proofErr w:type="spellEnd"/>
      <w:r w:rsidRPr="002C0CD3">
        <w:rPr>
          <w:rFonts w:ascii="Times New Roman" w:eastAsia="Times New Roman" w:hAnsi="Times New Roman" w:cs="Times New Roman"/>
          <w:sz w:val="24"/>
          <w:szCs w:val="24"/>
          <w:lang w:val="fr-FR"/>
        </w:rPr>
        <w:t xml:space="preserve"> la data </w:t>
      </w:r>
      <w:proofErr w:type="spellStart"/>
      <w:r w:rsidRPr="002C0CD3">
        <w:rPr>
          <w:rFonts w:ascii="Times New Roman" w:eastAsia="Times New Roman" w:hAnsi="Times New Roman" w:cs="Times New Roman"/>
          <w:sz w:val="24"/>
          <w:szCs w:val="24"/>
          <w:lang w:val="fr-FR"/>
        </w:rPr>
        <w:t>restituirii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integrale</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garantiei</w:t>
      </w:r>
      <w:proofErr w:type="spellEnd"/>
      <w:r w:rsidRPr="002C0CD3">
        <w:rPr>
          <w:rFonts w:ascii="Times New Roman" w:eastAsia="Times New Roman" w:hAnsi="Times New Roman" w:cs="Times New Roman"/>
          <w:sz w:val="24"/>
          <w:szCs w:val="24"/>
          <w:lang w:val="fr-FR"/>
        </w:rPr>
        <w:t xml:space="preserve"> de buna </w:t>
      </w:r>
      <w:proofErr w:type="spellStart"/>
      <w:r w:rsidRPr="002C0CD3">
        <w:rPr>
          <w:rFonts w:ascii="Times New Roman" w:eastAsia="Times New Roman" w:hAnsi="Times New Roman" w:cs="Times New Roman"/>
          <w:sz w:val="24"/>
          <w:szCs w:val="24"/>
          <w:lang w:val="fr-FR"/>
        </w:rPr>
        <w:t>executie</w:t>
      </w:r>
      <w:proofErr w:type="spellEnd"/>
      <w:r w:rsidRPr="002C0CD3">
        <w:rPr>
          <w:rFonts w:ascii="Times New Roman" w:eastAsia="Times New Roman" w:hAnsi="Times New Roman" w:cs="Times New Roman"/>
          <w:sz w:val="24"/>
          <w:szCs w:val="24"/>
          <w:lang w:val="fr-FR"/>
        </w:rPr>
        <w:t xml:space="preserve">, care se va </w:t>
      </w:r>
      <w:proofErr w:type="spellStart"/>
      <w:r w:rsidRPr="002C0CD3">
        <w:rPr>
          <w:rFonts w:ascii="Times New Roman" w:eastAsia="Times New Roman" w:hAnsi="Times New Roman" w:cs="Times New Roman"/>
          <w:sz w:val="24"/>
          <w:szCs w:val="24"/>
          <w:lang w:val="fr-FR"/>
        </w:rPr>
        <w:t>efectua</w:t>
      </w:r>
      <w:proofErr w:type="spellEnd"/>
      <w:r w:rsidRPr="002C0CD3">
        <w:rPr>
          <w:rFonts w:ascii="Times New Roman" w:eastAsia="Times New Roman" w:hAnsi="Times New Roman" w:cs="Times New Roman"/>
          <w:sz w:val="24"/>
          <w:szCs w:val="24"/>
          <w:lang w:val="fr-FR"/>
        </w:rPr>
        <w:t xml:space="preserve"> dupa </w:t>
      </w:r>
      <w:proofErr w:type="spellStart"/>
      <w:r w:rsidRPr="002C0CD3">
        <w:rPr>
          <w:rFonts w:ascii="Times New Roman" w:eastAsia="Times New Roman" w:hAnsi="Times New Roman" w:cs="Times New Roman"/>
          <w:sz w:val="24"/>
          <w:szCs w:val="24"/>
          <w:lang w:val="fr-FR"/>
        </w:rPr>
        <w:t>receptia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finala</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lucrarii</w:t>
      </w:r>
      <w:proofErr w:type="spellEnd"/>
      <w:r w:rsidRPr="002C0CD3">
        <w:rPr>
          <w:rFonts w:ascii="Times New Roman" w:eastAsia="Times New Roman" w:hAnsi="Times New Roman" w:cs="Times New Roman"/>
          <w:sz w:val="24"/>
          <w:szCs w:val="24"/>
          <w:lang w:val="fr-FR"/>
        </w:rPr>
        <w:t>.</w:t>
      </w:r>
    </w:p>
    <w:p w14:paraId="2F04532D" w14:textId="77777777" w:rsidR="0076374E" w:rsidRPr="002C0CD3" w:rsidRDefault="0076374E" w:rsidP="0076374E">
      <w:pPr>
        <w:spacing w:after="0" w:line="240" w:lineRule="auto"/>
        <w:jc w:val="both"/>
        <w:rPr>
          <w:rFonts w:ascii="Times New Roman" w:eastAsia="Times New Roman" w:hAnsi="Times New Roman" w:cs="Times New Roman"/>
          <w:b/>
          <w:i/>
          <w:sz w:val="24"/>
          <w:szCs w:val="24"/>
        </w:rPr>
      </w:pPr>
    </w:p>
    <w:p w14:paraId="53F7A4A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i/>
          <w:sz w:val="24"/>
          <w:szCs w:val="24"/>
          <w:lang w:val="it-IT"/>
        </w:rPr>
        <w:t xml:space="preserve">7. Executarea contractului </w:t>
      </w:r>
    </w:p>
    <w:p w14:paraId="5E74D3E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7.1 – Executarea lucrărilor aferente contractului începe dupa constituirea garantiei de buna executie si emiterea ordinului de începere a lucrărilor.</w:t>
      </w:r>
    </w:p>
    <w:p w14:paraId="42F1AC44" w14:textId="2CCF5832"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7.2 – Termenul de executie si de finalizare a lucrarilor este de </w:t>
      </w:r>
      <w:r w:rsidR="002A4F91" w:rsidRPr="00672E6B">
        <w:rPr>
          <w:rFonts w:ascii="Times New Roman" w:eastAsia="Times New Roman" w:hAnsi="Times New Roman" w:cs="Times New Roman"/>
          <w:b/>
          <w:sz w:val="24"/>
          <w:szCs w:val="24"/>
          <w:lang w:val="it-IT"/>
        </w:rPr>
        <w:t>1</w:t>
      </w:r>
      <w:r w:rsidR="00602375" w:rsidRPr="00672E6B">
        <w:rPr>
          <w:rFonts w:ascii="Times New Roman" w:eastAsia="Times New Roman" w:hAnsi="Times New Roman" w:cs="Times New Roman"/>
          <w:b/>
          <w:sz w:val="24"/>
          <w:szCs w:val="24"/>
          <w:lang w:val="it-IT"/>
        </w:rPr>
        <w:t>6</w:t>
      </w:r>
      <w:r w:rsidRPr="00672E6B">
        <w:rPr>
          <w:rFonts w:ascii="Times New Roman" w:eastAsia="Times New Roman" w:hAnsi="Times New Roman" w:cs="Times New Roman"/>
          <w:b/>
          <w:sz w:val="24"/>
          <w:szCs w:val="24"/>
          <w:lang w:val="it-IT"/>
        </w:rPr>
        <w:t xml:space="preserve"> luni</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de la data emiterii ordinului de incepere a executiei.</w:t>
      </w:r>
    </w:p>
    <w:p w14:paraId="4C6A8FC2" w14:textId="77777777" w:rsidR="0076374E" w:rsidRPr="002C0CD3" w:rsidRDefault="0076374E" w:rsidP="0076374E">
      <w:pPr>
        <w:spacing w:after="0" w:line="240" w:lineRule="auto"/>
        <w:jc w:val="both"/>
        <w:rPr>
          <w:rFonts w:ascii="Times New Roman" w:eastAsia="Times New Roman" w:hAnsi="Times New Roman" w:cs="Times New Roman"/>
          <w:b/>
          <w:i/>
          <w:sz w:val="24"/>
          <w:szCs w:val="24"/>
          <w:lang w:val="it-IT"/>
        </w:rPr>
      </w:pPr>
    </w:p>
    <w:p w14:paraId="2F19E44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i/>
          <w:sz w:val="24"/>
          <w:szCs w:val="24"/>
          <w:lang w:val="it-IT"/>
        </w:rPr>
        <w:lastRenderedPageBreak/>
        <w:t>8. Documentele contractului</w:t>
      </w:r>
    </w:p>
    <w:p w14:paraId="0F56AF9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8.1  - Documentele contractului constituie anexe-parti integrante a prezentului contract si sunt:</w:t>
      </w:r>
    </w:p>
    <w:p w14:paraId="0B99FD4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ab/>
        <w:t>* Documentatia de atribuire a prezentului contract;</w:t>
      </w:r>
    </w:p>
    <w:p w14:paraId="2D958D91" w14:textId="5C1D04DD"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ab/>
        <w:t>* Oferta tehnica a ofertantului castigator</w:t>
      </w:r>
      <w:r w:rsidR="00616D23" w:rsidRPr="002C0CD3">
        <w:rPr>
          <w:rFonts w:ascii="Times New Roman" w:eastAsia="Times New Roman" w:hAnsi="Times New Roman" w:cs="Times New Roman"/>
          <w:sz w:val="24"/>
          <w:szCs w:val="24"/>
          <w:lang w:val="it-IT"/>
        </w:rPr>
        <w:t>(</w:t>
      </w:r>
      <w:r w:rsidR="00616D23" w:rsidRPr="002C0CD3">
        <w:rPr>
          <w:rFonts w:ascii="Times New Roman" w:hAnsi="Times New Roman" w:cs="Times New Roman"/>
          <w:i/>
          <w:iCs/>
        </w:rPr>
        <w:t>inclusiv clarificările din perioada de evaluare</w:t>
      </w:r>
      <w:r w:rsidR="00616D23" w:rsidRPr="002C0CD3">
        <w:rPr>
          <w:rFonts w:ascii="Times New Roman" w:eastAsia="Times New Roman" w:hAnsi="Times New Roman" w:cs="Times New Roman"/>
          <w:sz w:val="24"/>
          <w:szCs w:val="24"/>
          <w:lang w:val="it-IT"/>
        </w:rPr>
        <w:t>)</w:t>
      </w:r>
      <w:r w:rsidRPr="002C0CD3">
        <w:rPr>
          <w:rFonts w:ascii="Times New Roman" w:eastAsia="Times New Roman" w:hAnsi="Times New Roman" w:cs="Times New Roman"/>
          <w:sz w:val="24"/>
          <w:szCs w:val="24"/>
          <w:lang w:val="it-IT"/>
        </w:rPr>
        <w:t>;</w:t>
      </w:r>
    </w:p>
    <w:p w14:paraId="5D64BD2E" w14:textId="0AD80E06"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ab/>
        <w:t>* Oferta financiara a ofertantului castigator</w:t>
      </w:r>
      <w:r w:rsidR="00616D23" w:rsidRPr="002C0CD3">
        <w:rPr>
          <w:rFonts w:ascii="Times New Roman" w:eastAsia="Times New Roman" w:hAnsi="Times New Roman" w:cs="Times New Roman"/>
          <w:sz w:val="24"/>
          <w:szCs w:val="24"/>
          <w:lang w:val="it-IT"/>
        </w:rPr>
        <w:t xml:space="preserve"> (</w:t>
      </w:r>
      <w:r w:rsidR="00616D23" w:rsidRPr="002C0CD3">
        <w:rPr>
          <w:rFonts w:ascii="Times New Roman" w:hAnsi="Times New Roman" w:cs="Times New Roman"/>
          <w:i/>
          <w:iCs/>
        </w:rPr>
        <w:t>inclusiv clarificările din perioada de evaluare</w:t>
      </w:r>
      <w:r w:rsidR="00616D23" w:rsidRPr="002C0CD3">
        <w:rPr>
          <w:rFonts w:ascii="Times New Roman" w:eastAsia="Times New Roman" w:hAnsi="Times New Roman" w:cs="Times New Roman"/>
          <w:sz w:val="24"/>
          <w:szCs w:val="24"/>
          <w:lang w:val="it-IT"/>
        </w:rPr>
        <w:t>)</w:t>
      </w:r>
      <w:r w:rsidRPr="002C0CD3">
        <w:rPr>
          <w:rFonts w:ascii="Times New Roman" w:eastAsia="Times New Roman" w:hAnsi="Times New Roman" w:cs="Times New Roman"/>
          <w:sz w:val="24"/>
          <w:szCs w:val="24"/>
          <w:lang w:val="it-IT"/>
        </w:rPr>
        <w:t>;</w:t>
      </w:r>
    </w:p>
    <w:p w14:paraId="7CBA6ED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ab/>
        <w:t>* Graficul de executie;</w:t>
      </w:r>
    </w:p>
    <w:p w14:paraId="173A315A" w14:textId="77777777" w:rsidR="0076374E" w:rsidRPr="002C0CD3" w:rsidRDefault="0076374E" w:rsidP="00616D23">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it-IT"/>
        </w:rPr>
        <w:t>* G</w:t>
      </w:r>
      <w:proofErr w:type="spellStart"/>
      <w:r w:rsidRPr="002C0CD3">
        <w:rPr>
          <w:rFonts w:ascii="Times New Roman" w:eastAsia="Times New Roman" w:hAnsi="Times New Roman" w:cs="Times New Roman"/>
          <w:sz w:val="24"/>
          <w:szCs w:val="24"/>
          <w:lang w:val="fr-FR"/>
        </w:rPr>
        <w:t>aranţia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bună</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execuţie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după</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constituire</w:t>
      </w:r>
      <w:proofErr w:type="spellEnd"/>
      <w:r w:rsidRPr="002C0CD3">
        <w:rPr>
          <w:rFonts w:ascii="Times New Roman" w:eastAsia="Times New Roman" w:hAnsi="Times New Roman" w:cs="Times New Roman"/>
          <w:sz w:val="24"/>
          <w:szCs w:val="24"/>
          <w:lang w:val="fr-FR"/>
        </w:rPr>
        <w:t>;</w:t>
      </w:r>
    </w:p>
    <w:p w14:paraId="2E84130D" w14:textId="77777777" w:rsidR="0076374E" w:rsidRPr="002C0CD3" w:rsidRDefault="0076374E" w:rsidP="00616D23">
      <w:pPr>
        <w:spacing w:after="0" w:line="240" w:lineRule="auto"/>
        <w:ind w:firstLine="708"/>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Acordurile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asociere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subcontractare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daca</w:t>
      </w:r>
      <w:proofErr w:type="spellEnd"/>
      <w:r w:rsidRPr="002C0CD3">
        <w:rPr>
          <w:rFonts w:ascii="Times New Roman" w:eastAsia="Times New Roman" w:hAnsi="Times New Roman" w:cs="Times New Roman"/>
          <w:sz w:val="24"/>
          <w:szCs w:val="24"/>
          <w:lang w:val="fr-FR"/>
        </w:rPr>
        <w:t xml:space="preserve"> este </w:t>
      </w:r>
      <w:proofErr w:type="spellStart"/>
      <w:r w:rsidRPr="002C0CD3">
        <w:rPr>
          <w:rFonts w:ascii="Times New Roman" w:eastAsia="Times New Roman" w:hAnsi="Times New Roman" w:cs="Times New Roman"/>
          <w:sz w:val="24"/>
          <w:szCs w:val="24"/>
          <w:lang w:val="fr-FR"/>
        </w:rPr>
        <w:t>cazul</w:t>
      </w:r>
      <w:proofErr w:type="spellEnd"/>
    </w:p>
    <w:p w14:paraId="1BDBACE5" w14:textId="77777777" w:rsidR="0076374E" w:rsidRPr="002C0CD3" w:rsidRDefault="0076374E" w:rsidP="00616D23">
      <w:pPr>
        <w:spacing w:after="0" w:line="240" w:lineRule="auto"/>
        <w:ind w:firstLine="708"/>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t>* Alte documente pe care partile inteleg sa la ataseze la contract</w:t>
      </w:r>
    </w:p>
    <w:p w14:paraId="5584987E"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5ADB08AA" w14:textId="6960DE43"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 xml:space="preserve">9. Protecţia patrimoniului cultural naţional  </w:t>
      </w:r>
      <w:r w:rsidR="00616D23" w:rsidRPr="002C0CD3">
        <w:rPr>
          <w:rFonts w:ascii="Times New Roman" w:eastAsia="Times New Roman" w:hAnsi="Times New Roman" w:cs="Times New Roman"/>
          <w:b/>
          <w:sz w:val="24"/>
          <w:szCs w:val="24"/>
          <w:lang w:val="it-IT"/>
        </w:rPr>
        <w:t xml:space="preserve"> </w:t>
      </w:r>
    </w:p>
    <w:p w14:paraId="1FE85B5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9.1 - Toate fosilele, monedele, obiectele de valoare sau orice alte vestigii sau obiecte de interes arheologic descoperite pe amplasamentul lucrării sunt considerate, în relaţiile dintre părţi, ca fiind proprietatea absolută a achizitorului. </w:t>
      </w:r>
    </w:p>
    <w:p w14:paraId="3005F76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it-IT"/>
        </w:rPr>
        <w:t>9.2 - Executantul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6FF1AEA4"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 </w:t>
      </w:r>
      <w:proofErr w:type="spellStart"/>
      <w:r w:rsidRPr="002C0CD3">
        <w:rPr>
          <w:rFonts w:ascii="Times New Roman" w:eastAsia="Times New Roman" w:hAnsi="Times New Roman" w:cs="Times New Roman"/>
          <w:sz w:val="24"/>
          <w:szCs w:val="24"/>
          <w:lang w:val="en-US"/>
        </w:rPr>
        <w:t>orice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prelungire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duratei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execuţie</w:t>
      </w:r>
      <w:proofErr w:type="spellEnd"/>
      <w:r w:rsidRPr="002C0CD3">
        <w:rPr>
          <w:rFonts w:ascii="Times New Roman" w:eastAsia="Times New Roman" w:hAnsi="Times New Roman" w:cs="Times New Roman"/>
          <w:sz w:val="24"/>
          <w:szCs w:val="24"/>
          <w:lang w:val="en-US"/>
        </w:rPr>
        <w:t xml:space="preserve"> la care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dreptul</w:t>
      </w:r>
      <w:proofErr w:type="spellEnd"/>
      <w:r w:rsidRPr="002C0CD3">
        <w:rPr>
          <w:rFonts w:ascii="Times New Roman" w:eastAsia="Times New Roman" w:hAnsi="Times New Roman" w:cs="Times New Roman"/>
          <w:sz w:val="24"/>
          <w:szCs w:val="24"/>
          <w:lang w:val="en-US"/>
        </w:rPr>
        <w:t>;</w:t>
      </w:r>
    </w:p>
    <w:p w14:paraId="25C5C39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rPr>
        <w:t xml:space="preserve">2. </w:t>
      </w:r>
      <w:proofErr w:type="spellStart"/>
      <w:r w:rsidRPr="002C0CD3">
        <w:rPr>
          <w:rFonts w:ascii="Times New Roman" w:eastAsia="Times New Roman" w:hAnsi="Times New Roman" w:cs="Times New Roman"/>
          <w:sz w:val="24"/>
          <w:szCs w:val="24"/>
          <w:lang w:val="en-US"/>
        </w:rPr>
        <w:t>totalul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cheltuielilor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suplimentare</w:t>
      </w:r>
      <w:proofErr w:type="spellEnd"/>
      <w:r w:rsidRPr="002C0CD3">
        <w:rPr>
          <w:rFonts w:ascii="Times New Roman" w:eastAsia="Times New Roman" w:hAnsi="Times New Roman" w:cs="Times New Roman"/>
          <w:sz w:val="24"/>
          <w:szCs w:val="24"/>
          <w:lang w:val="en-US"/>
        </w:rPr>
        <w:t xml:space="preserve">, care se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adauga</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preţul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contractului</w:t>
      </w:r>
      <w:proofErr w:type="spellEnd"/>
      <w:r w:rsidRPr="002C0CD3">
        <w:rPr>
          <w:rFonts w:ascii="Times New Roman" w:eastAsia="Times New Roman" w:hAnsi="Times New Roman" w:cs="Times New Roman"/>
          <w:sz w:val="24"/>
          <w:szCs w:val="24"/>
          <w:lang w:val="en-US"/>
        </w:rPr>
        <w:t>.</w:t>
      </w:r>
    </w:p>
    <w:p w14:paraId="2EEC3A1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 xml:space="preserve">9.3 -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îndată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luat</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cunoştinţă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despre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descoperirea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obiectelor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prevăzute</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clauza</w:t>
      </w:r>
      <w:proofErr w:type="spellEnd"/>
      <w:r w:rsidRPr="002C0CD3">
        <w:rPr>
          <w:rFonts w:ascii="Times New Roman" w:eastAsia="Times New Roman" w:hAnsi="Times New Roman" w:cs="Times New Roman"/>
          <w:sz w:val="24"/>
          <w:szCs w:val="24"/>
          <w:lang w:val="en-US"/>
        </w:rPr>
        <w:t xml:space="preserve"> 9.1, de a </w:t>
      </w:r>
      <w:proofErr w:type="spellStart"/>
      <w:r w:rsidRPr="002C0CD3">
        <w:rPr>
          <w:rFonts w:ascii="Times New Roman" w:eastAsia="Times New Roman" w:hAnsi="Times New Roman" w:cs="Times New Roman"/>
          <w:sz w:val="24"/>
          <w:szCs w:val="24"/>
          <w:lang w:val="en-US"/>
        </w:rPr>
        <w:t>înştiinţa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sens</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organele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poliţie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comisia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monumentelor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istorice</w:t>
      </w:r>
      <w:proofErr w:type="spellEnd"/>
      <w:r w:rsidRPr="002C0CD3">
        <w:rPr>
          <w:rFonts w:ascii="Times New Roman" w:eastAsia="Times New Roman" w:hAnsi="Times New Roman" w:cs="Times New Roman"/>
          <w:sz w:val="24"/>
          <w:szCs w:val="24"/>
          <w:lang w:val="en-US"/>
        </w:rPr>
        <w:t>.</w:t>
      </w:r>
    </w:p>
    <w:p w14:paraId="377C4DF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p>
    <w:p w14:paraId="36C86BA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lang w:val="en-US"/>
        </w:rPr>
        <w:t>10</w:t>
      </w:r>
      <w:r w:rsidRPr="002C0CD3">
        <w:rPr>
          <w:rFonts w:ascii="Times New Roman" w:eastAsia="Times New Roman" w:hAnsi="Times New Roman" w:cs="Times New Roman"/>
          <w:b/>
          <w:i/>
          <w:sz w:val="24"/>
          <w:szCs w:val="24"/>
          <w:lang w:val="en-US"/>
        </w:rPr>
        <w:t xml:space="preserve">. </w:t>
      </w:r>
      <w:proofErr w:type="spellStart"/>
      <w:r w:rsidRPr="002C0CD3">
        <w:rPr>
          <w:rFonts w:ascii="Times New Roman" w:eastAsia="Times New Roman" w:hAnsi="Times New Roman" w:cs="Times New Roman"/>
          <w:b/>
          <w:sz w:val="24"/>
          <w:szCs w:val="24"/>
          <w:lang w:val="en-US"/>
        </w:rPr>
        <w:t>Obligaţiile</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principale</w:t>
      </w:r>
      <w:proofErr w:type="spellEnd"/>
      <w:r w:rsidRPr="002C0CD3">
        <w:rPr>
          <w:rFonts w:ascii="Times New Roman" w:eastAsia="Times New Roman" w:hAnsi="Times New Roman" w:cs="Times New Roman"/>
          <w:b/>
          <w:sz w:val="24"/>
          <w:szCs w:val="24"/>
          <w:lang w:val="en-US"/>
        </w:rPr>
        <w:t xml:space="preserve"> ale </w:t>
      </w:r>
      <w:proofErr w:type="spellStart"/>
      <w:r w:rsidRPr="002C0CD3">
        <w:rPr>
          <w:rFonts w:ascii="Times New Roman" w:eastAsia="Times New Roman" w:hAnsi="Times New Roman" w:cs="Times New Roman"/>
          <w:b/>
          <w:sz w:val="24"/>
          <w:szCs w:val="24"/>
          <w:lang w:val="en-US"/>
        </w:rPr>
        <w:t>executantului</w:t>
      </w:r>
      <w:proofErr w:type="spellEnd"/>
      <w:r w:rsidRPr="002C0CD3">
        <w:rPr>
          <w:rFonts w:ascii="Times New Roman" w:eastAsia="Times New Roman" w:hAnsi="Times New Roman" w:cs="Times New Roman"/>
          <w:b/>
          <w:sz w:val="24"/>
          <w:szCs w:val="24"/>
          <w:lang w:val="en-US"/>
        </w:rPr>
        <w:t xml:space="preserve">  </w:t>
      </w:r>
    </w:p>
    <w:p w14:paraId="41D7AF5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10.1</w:t>
      </w:r>
      <w:r w:rsidRPr="002C0CD3">
        <w:rPr>
          <w:rFonts w:ascii="Times New Roman" w:eastAsia="Times New Roman" w:hAnsi="Times New Roman" w:cs="Times New Roman"/>
          <w:b/>
          <w:sz w:val="24"/>
          <w:szCs w:val="24"/>
          <w:lang w:val="en-US"/>
        </w:rPr>
        <w:t xml:space="preserve"> - </w:t>
      </w:r>
      <w:r w:rsidRPr="002C0CD3">
        <w:rPr>
          <w:rFonts w:ascii="Times New Roman" w:eastAsia="Times New Roman" w:hAnsi="Times New Roman" w:cs="Times New Roman"/>
          <w:sz w:val="24"/>
          <w:szCs w:val="24"/>
          <w:lang w:val="en-US"/>
        </w:rPr>
        <w:t xml:space="preserve">(1)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w:t>
      </w:r>
      <w:proofErr w:type="gramStart"/>
      <w:r w:rsidRPr="002C0CD3">
        <w:rPr>
          <w:rFonts w:ascii="Times New Roman" w:eastAsia="Times New Roman" w:hAnsi="Times New Roman" w:cs="Times New Roman"/>
          <w:sz w:val="24"/>
          <w:szCs w:val="24"/>
          <w:lang w:val="en-US"/>
        </w:rPr>
        <w:t>a</w:t>
      </w:r>
      <w:proofErr w:type="gram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finaliza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lucrările</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remedia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viciile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ascunse</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atenţia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promptitudinea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cuvenită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concordanţă</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obligaţiile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asumate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contract.          </w:t>
      </w:r>
    </w:p>
    <w:p w14:paraId="61EC760B" w14:textId="77777777" w:rsidR="00DD04F1" w:rsidRPr="00DD04F1" w:rsidRDefault="0076374E" w:rsidP="00DD04F1">
      <w:pPr>
        <w:spacing w:after="0" w:line="240" w:lineRule="auto"/>
        <w:rPr>
          <w:rFonts w:ascii="Times New Roman" w:eastAsia="Times New Roman" w:hAnsi="Times New Roman" w:cs="Times New Roman"/>
          <w:lang w:val="en-US"/>
        </w:rPr>
      </w:pPr>
      <w:r w:rsidRPr="00DD04F1">
        <w:rPr>
          <w:rFonts w:ascii="Times New Roman" w:eastAsia="Times New Roman" w:hAnsi="Times New Roman" w:cs="Times New Roman"/>
          <w:lang w:val="en-US"/>
        </w:rPr>
        <w:t xml:space="preserve">(2) </w:t>
      </w:r>
      <w:proofErr w:type="spellStart"/>
      <w:r w:rsidRPr="00DD04F1">
        <w:rPr>
          <w:rFonts w:ascii="Times New Roman" w:eastAsia="Times New Roman" w:hAnsi="Times New Roman" w:cs="Times New Roman"/>
          <w:lang w:val="en-US"/>
        </w:rPr>
        <w:t>Executantul</w:t>
      </w:r>
      <w:proofErr w:type="spellEnd"/>
      <w:r w:rsidRPr="00DD04F1">
        <w:rPr>
          <w:rFonts w:ascii="Times New Roman" w:eastAsia="Times New Roman" w:hAnsi="Times New Roman" w:cs="Times New Roman"/>
          <w:lang w:val="en-US"/>
        </w:rPr>
        <w:t xml:space="preserve"> are </w:t>
      </w:r>
      <w:proofErr w:type="spellStart"/>
      <w:r w:rsidRPr="00DD04F1">
        <w:rPr>
          <w:rFonts w:ascii="Times New Roman" w:eastAsia="Times New Roman" w:hAnsi="Times New Roman" w:cs="Times New Roman"/>
          <w:lang w:val="en-US"/>
        </w:rPr>
        <w:t>obligaţia</w:t>
      </w:r>
      <w:proofErr w:type="spellEnd"/>
      <w:r w:rsidRPr="00DD04F1">
        <w:rPr>
          <w:rFonts w:ascii="Times New Roman" w:eastAsia="Times New Roman" w:hAnsi="Times New Roman" w:cs="Times New Roman"/>
          <w:lang w:val="en-US"/>
        </w:rPr>
        <w:t xml:space="preserve"> de a </w:t>
      </w:r>
      <w:proofErr w:type="spellStart"/>
      <w:r w:rsidRPr="00DD04F1">
        <w:rPr>
          <w:rFonts w:ascii="Times New Roman" w:eastAsia="Times New Roman" w:hAnsi="Times New Roman" w:cs="Times New Roman"/>
          <w:lang w:val="en-US"/>
        </w:rPr>
        <w:t>supraveghea</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lucrările</w:t>
      </w:r>
      <w:proofErr w:type="spellEnd"/>
      <w:r w:rsidRPr="00DD04F1">
        <w:rPr>
          <w:rFonts w:ascii="Times New Roman" w:eastAsia="Times New Roman" w:hAnsi="Times New Roman" w:cs="Times New Roman"/>
          <w:lang w:val="en-US"/>
        </w:rPr>
        <w:t xml:space="preserve">, de </w:t>
      </w:r>
      <w:proofErr w:type="gramStart"/>
      <w:r w:rsidRPr="00DD04F1">
        <w:rPr>
          <w:rFonts w:ascii="Times New Roman" w:eastAsia="Times New Roman" w:hAnsi="Times New Roman" w:cs="Times New Roman"/>
          <w:lang w:val="en-US"/>
        </w:rPr>
        <w:t>a</w:t>
      </w:r>
      <w:proofErr w:type="gram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asigura</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forţa</w:t>
      </w:r>
      <w:proofErr w:type="spellEnd"/>
      <w:r w:rsidRPr="00DD04F1">
        <w:rPr>
          <w:rFonts w:ascii="Times New Roman" w:eastAsia="Times New Roman" w:hAnsi="Times New Roman" w:cs="Times New Roman"/>
          <w:lang w:val="en-US"/>
        </w:rPr>
        <w:t xml:space="preserve"> de </w:t>
      </w:r>
      <w:proofErr w:type="spellStart"/>
      <w:r w:rsidRPr="00DD04F1">
        <w:rPr>
          <w:rFonts w:ascii="Times New Roman" w:eastAsia="Times New Roman" w:hAnsi="Times New Roman" w:cs="Times New Roman"/>
          <w:lang w:val="en-US"/>
        </w:rPr>
        <w:t>muncă</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materialele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instalaţiile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echipamentele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şi</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toate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celelalte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obiecte</w:t>
      </w:r>
      <w:proofErr w:type="spellEnd"/>
      <w:r w:rsidRPr="00DD04F1">
        <w:rPr>
          <w:rFonts w:ascii="Times New Roman" w:eastAsia="Times New Roman" w:hAnsi="Times New Roman" w:cs="Times New Roman"/>
          <w:lang w:val="en-US"/>
        </w:rPr>
        <w:t xml:space="preserve">, fie de </w:t>
      </w:r>
      <w:proofErr w:type="spellStart"/>
      <w:r w:rsidRPr="00DD04F1">
        <w:rPr>
          <w:rFonts w:ascii="Times New Roman" w:eastAsia="Times New Roman" w:hAnsi="Times New Roman" w:cs="Times New Roman"/>
          <w:lang w:val="en-US"/>
        </w:rPr>
        <w:t>natură</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provizorie</w:t>
      </w:r>
      <w:proofErr w:type="spellEnd"/>
      <w:r w:rsidRPr="00DD04F1">
        <w:rPr>
          <w:rFonts w:ascii="Times New Roman" w:eastAsia="Times New Roman" w:hAnsi="Times New Roman" w:cs="Times New Roman"/>
          <w:lang w:val="en-US"/>
        </w:rPr>
        <w:t xml:space="preserve">, fie definitive, </w:t>
      </w:r>
      <w:proofErr w:type="spellStart"/>
      <w:r w:rsidRPr="00DD04F1">
        <w:rPr>
          <w:rFonts w:ascii="Times New Roman" w:eastAsia="Times New Roman" w:hAnsi="Times New Roman" w:cs="Times New Roman"/>
          <w:lang w:val="en-US"/>
        </w:rPr>
        <w:t>cerute</w:t>
      </w:r>
      <w:proofErr w:type="spellEnd"/>
      <w:r w:rsidRPr="00DD04F1">
        <w:rPr>
          <w:rFonts w:ascii="Times New Roman" w:eastAsia="Times New Roman" w:hAnsi="Times New Roman" w:cs="Times New Roman"/>
          <w:lang w:val="en-US"/>
        </w:rPr>
        <w:t xml:space="preserve"> de </w:t>
      </w:r>
      <w:proofErr w:type="spellStart"/>
      <w:r w:rsidRPr="00DD04F1">
        <w:rPr>
          <w:rFonts w:ascii="Times New Roman" w:eastAsia="Times New Roman" w:hAnsi="Times New Roman" w:cs="Times New Roman"/>
          <w:lang w:val="en-US"/>
        </w:rPr>
        <w:t>şi</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pentru</w:t>
      </w:r>
      <w:proofErr w:type="spellEnd"/>
      <w:r w:rsidRPr="00DD04F1">
        <w:rPr>
          <w:rFonts w:ascii="Times New Roman" w:eastAsia="Times New Roman" w:hAnsi="Times New Roman" w:cs="Times New Roman"/>
          <w:lang w:val="en-US"/>
        </w:rPr>
        <w:t xml:space="preserve"> contract</w:t>
      </w:r>
      <w:r w:rsidR="00DD04F1" w:rsidRPr="00DD04F1">
        <w:rPr>
          <w:rFonts w:ascii="Times New Roman" w:eastAsia="Times New Roman" w:hAnsi="Times New Roman" w:cs="Times New Roman"/>
          <w:lang w:val="en-US"/>
        </w:rPr>
        <w:t xml:space="preserve"> </w:t>
      </w:r>
      <w:proofErr w:type="spellStart"/>
      <w:r w:rsidR="00DD04F1" w:rsidRPr="00DD04F1">
        <w:rPr>
          <w:rFonts w:ascii="Times New Roman" w:eastAsia="Times New Roman" w:hAnsi="Times New Roman" w:cs="Times New Roman"/>
          <w:lang w:val="en-US"/>
        </w:rPr>
        <w:t>pentru</w:t>
      </w:r>
      <w:proofErr w:type="spellEnd"/>
      <w:r w:rsidR="00DD04F1" w:rsidRPr="00DD04F1">
        <w:rPr>
          <w:rFonts w:ascii="Times New Roman" w:eastAsia="Times New Roman" w:hAnsi="Times New Roman" w:cs="Times New Roman"/>
          <w:lang w:val="en-US"/>
        </w:rPr>
        <w:t xml:space="preserve"> </w:t>
      </w:r>
      <w:proofErr w:type="spellStart"/>
      <w:r w:rsidR="00DD04F1" w:rsidRPr="00DD04F1">
        <w:rPr>
          <w:rFonts w:ascii="Times New Roman" w:eastAsia="Times New Roman" w:hAnsi="Times New Roman" w:cs="Times New Roman"/>
          <w:lang w:val="en-US"/>
        </w:rPr>
        <w:t>finalizarea</w:t>
      </w:r>
      <w:proofErr w:type="spellEnd"/>
      <w:r w:rsidR="00DD04F1" w:rsidRPr="00DD04F1">
        <w:rPr>
          <w:rFonts w:ascii="Times New Roman" w:eastAsia="Times New Roman" w:hAnsi="Times New Roman" w:cs="Times New Roman"/>
          <w:lang w:val="en-US"/>
        </w:rPr>
        <w:t xml:space="preserve"> </w:t>
      </w:r>
      <w:proofErr w:type="spellStart"/>
      <w:r w:rsidR="00DD04F1" w:rsidRPr="00DD04F1">
        <w:rPr>
          <w:rFonts w:ascii="Times New Roman" w:eastAsia="Times New Roman" w:hAnsi="Times New Roman" w:cs="Times New Roman"/>
          <w:lang w:val="en-US"/>
        </w:rPr>
        <w:t>lucrarilor</w:t>
      </w:r>
      <w:proofErr w:type="spellEnd"/>
      <w:r w:rsidR="00DD04F1" w:rsidRPr="00DD04F1">
        <w:rPr>
          <w:rFonts w:ascii="Times New Roman" w:eastAsia="Times New Roman" w:hAnsi="Times New Roman" w:cs="Times New Roman"/>
          <w:lang w:val="en-US"/>
        </w:rPr>
        <w:t xml:space="preserve"> conform </w:t>
      </w:r>
      <w:proofErr w:type="spellStart"/>
      <w:r w:rsidR="00DD04F1" w:rsidRPr="00DD04F1">
        <w:rPr>
          <w:rFonts w:ascii="Times New Roman" w:eastAsia="Times New Roman" w:hAnsi="Times New Roman" w:cs="Times New Roman"/>
          <w:lang w:val="en-US"/>
        </w:rPr>
        <w:t>graficului</w:t>
      </w:r>
      <w:proofErr w:type="spellEnd"/>
      <w:r w:rsidR="00DD04F1" w:rsidRPr="00DD04F1">
        <w:rPr>
          <w:rFonts w:ascii="Times New Roman" w:eastAsia="Times New Roman" w:hAnsi="Times New Roman" w:cs="Times New Roman"/>
          <w:lang w:val="en-US"/>
        </w:rPr>
        <w:t xml:space="preserve"> de </w:t>
      </w:r>
      <w:proofErr w:type="spellStart"/>
      <w:r w:rsidR="00DD04F1" w:rsidRPr="00DD04F1">
        <w:rPr>
          <w:rFonts w:ascii="Times New Roman" w:eastAsia="Times New Roman" w:hAnsi="Times New Roman" w:cs="Times New Roman"/>
          <w:lang w:val="en-US"/>
        </w:rPr>
        <w:t>executie</w:t>
      </w:r>
      <w:proofErr w:type="spellEnd"/>
      <w:r w:rsidR="00DD04F1" w:rsidRPr="00DD04F1">
        <w:rPr>
          <w:rFonts w:ascii="Times New Roman" w:eastAsia="Times New Roman" w:hAnsi="Times New Roman" w:cs="Times New Roman"/>
          <w:lang w:val="en-US"/>
        </w:rPr>
        <w:t xml:space="preserve"> </w:t>
      </w:r>
      <w:proofErr w:type="spellStart"/>
      <w:r w:rsidR="00DD04F1" w:rsidRPr="00DD04F1">
        <w:rPr>
          <w:rFonts w:ascii="Times New Roman" w:eastAsia="Times New Roman" w:hAnsi="Times New Roman" w:cs="Times New Roman"/>
          <w:lang w:val="en-US"/>
        </w:rPr>
        <w:t>agreat</w:t>
      </w:r>
      <w:proofErr w:type="spellEnd"/>
      <w:r w:rsidR="00DD04F1" w:rsidRPr="00DD04F1">
        <w:rPr>
          <w:rFonts w:ascii="Times New Roman" w:eastAsia="Times New Roman" w:hAnsi="Times New Roman" w:cs="Times New Roman"/>
          <w:lang w:val="en-US"/>
        </w:rPr>
        <w:t xml:space="preserve"> de parti</w:t>
      </w:r>
      <w:r w:rsidRPr="00DD04F1">
        <w:rPr>
          <w:rFonts w:ascii="Times New Roman" w:eastAsia="Times New Roman" w:hAnsi="Times New Roman" w:cs="Times New Roman"/>
          <w:lang w:val="en-US"/>
        </w:rPr>
        <w:t>.</w:t>
      </w:r>
    </w:p>
    <w:p w14:paraId="14166100" w14:textId="6F872945" w:rsidR="00EB2288" w:rsidRDefault="00DD04F1" w:rsidP="00DD04F1">
      <w:pPr>
        <w:spacing w:after="0" w:line="240" w:lineRule="auto"/>
        <w:rPr>
          <w:rFonts w:ascii="Times New Roman" w:eastAsia="Times New Roman" w:hAnsi="Times New Roman" w:cs="Times New Roman"/>
          <w:lang w:eastAsia="en-GB"/>
        </w:rPr>
      </w:pPr>
      <w:r w:rsidRPr="00DD04F1">
        <w:rPr>
          <w:rFonts w:ascii="Times New Roman" w:eastAsia="Times New Roman" w:hAnsi="Times New Roman" w:cs="Times New Roman"/>
          <w:lang w:val="en-US"/>
        </w:rPr>
        <w:t>(3)</w:t>
      </w:r>
      <w:r w:rsidRPr="00DD04F1">
        <w:rPr>
          <w:rFonts w:ascii="Times New Roman" w:eastAsia="Times New Roman" w:hAnsi="Times New Roman" w:cs="Times New Roman"/>
          <w:lang w:eastAsia="en-GB"/>
        </w:rPr>
        <w:t xml:space="preserve"> Contractantul garantează și își asumă obligativitatea existenței permanente a tuturor resurselor necesare (inclusiv resurse umane, materiale, echipamente, aparatură, utilaje, mijloace de transport și orice alte articole provizorii sau permanente) pentru execuția optimă a lucrărilor, în conformitate cu declarațiile din oferta sa tehnică , din documentația de atribuire si prevederile contractuale.</w:t>
      </w:r>
      <w:r w:rsidRPr="00DD04F1">
        <w:rPr>
          <w:rFonts w:ascii="Times New Roman" w:eastAsia="Times New Roman" w:hAnsi="Times New Roman" w:cs="Times New Roman"/>
          <w:lang w:eastAsia="en-GB"/>
        </w:rPr>
        <w:br/>
        <w:t>(4) În cazul în care progresul fizic efectiv al lucrărilor executate nu corespunde</w:t>
      </w:r>
      <w:r w:rsidR="00EB2288">
        <w:rPr>
          <w:rFonts w:ascii="Times New Roman" w:eastAsia="Times New Roman" w:hAnsi="Times New Roman" w:cs="Times New Roman"/>
          <w:lang w:eastAsia="en-GB"/>
        </w:rPr>
        <w:t>,</w:t>
      </w:r>
      <w:r w:rsidR="00EB2288" w:rsidRPr="00EB2288">
        <w:rPr>
          <w:rFonts w:ascii="Times New Roman" w:eastAsia="Times New Roman" w:hAnsi="Times New Roman" w:cs="Times New Roman"/>
          <w:lang w:eastAsia="en-GB"/>
        </w:rPr>
        <w:t xml:space="preserve"> din culpa </w:t>
      </w:r>
      <w:proofErr w:type="spellStart"/>
      <w:r w:rsidR="00EB2288">
        <w:rPr>
          <w:rFonts w:ascii="Times New Roman" w:eastAsia="Times New Roman" w:hAnsi="Times New Roman" w:cs="Times New Roman"/>
          <w:lang w:eastAsia="en-GB"/>
        </w:rPr>
        <w:t>Exercutantu</w:t>
      </w:r>
      <w:r w:rsidR="00EB2288" w:rsidRPr="00EB2288">
        <w:rPr>
          <w:rFonts w:ascii="Times New Roman" w:eastAsia="Times New Roman" w:hAnsi="Times New Roman" w:cs="Times New Roman"/>
          <w:lang w:eastAsia="en-GB"/>
        </w:rPr>
        <w:t>lui</w:t>
      </w:r>
      <w:proofErr w:type="spellEnd"/>
      <w:r w:rsidR="00EB2288">
        <w:rPr>
          <w:rFonts w:ascii="Times New Roman" w:eastAsia="Times New Roman" w:hAnsi="Times New Roman" w:cs="Times New Roman"/>
          <w:lang w:eastAsia="en-GB"/>
        </w:rPr>
        <w:t>,</w:t>
      </w:r>
      <w:r w:rsidRPr="00DD04F1">
        <w:rPr>
          <w:rFonts w:ascii="Times New Roman" w:eastAsia="Times New Roman" w:hAnsi="Times New Roman" w:cs="Times New Roman"/>
          <w:lang w:eastAsia="en-GB"/>
        </w:rPr>
        <w:t xml:space="preserve"> celui asumat prin graficul/planul de execuție aprobat/acceptat de Autoritatea Contractantă,</w:t>
      </w:r>
      <w:r w:rsidR="00EB2288" w:rsidRPr="00EB2288">
        <w:rPr>
          <w:rFonts w:ascii="Times New Roman" w:eastAsia="Times New Roman" w:hAnsi="Times New Roman" w:cs="Times New Roman"/>
          <w:lang w:eastAsia="en-GB"/>
        </w:rPr>
        <w:t xml:space="preserve"> </w:t>
      </w:r>
      <w:r w:rsidRPr="00DD04F1">
        <w:rPr>
          <w:rFonts w:ascii="Times New Roman" w:eastAsia="Times New Roman" w:hAnsi="Times New Roman" w:cs="Times New Roman"/>
          <w:lang w:eastAsia="en-GB"/>
        </w:rPr>
        <w:t>Contractantul are obligația legală și contractuală de a</w:t>
      </w:r>
      <w:r w:rsidR="00EB2288">
        <w:rPr>
          <w:rFonts w:ascii="Times New Roman" w:eastAsia="Times New Roman" w:hAnsi="Times New Roman" w:cs="Times New Roman"/>
          <w:lang w:eastAsia="en-GB"/>
        </w:rPr>
        <w:t xml:space="preserve"> </w:t>
      </w:r>
      <w:r w:rsidR="00EB2288" w:rsidRPr="00EB2288">
        <w:rPr>
          <w:rFonts w:ascii="Times New Roman" w:eastAsia="Times New Roman" w:hAnsi="Times New Roman" w:cs="Times New Roman"/>
          <w:lang w:eastAsia="en-GB"/>
        </w:rPr>
        <w:t xml:space="preserve">actualiza Programul de </w:t>
      </w:r>
      <w:proofErr w:type="spellStart"/>
      <w:r w:rsidR="00EB2288" w:rsidRPr="00EB2288">
        <w:rPr>
          <w:rFonts w:ascii="Times New Roman" w:eastAsia="Times New Roman" w:hAnsi="Times New Roman" w:cs="Times New Roman"/>
          <w:lang w:eastAsia="en-GB"/>
        </w:rPr>
        <w:t>Execuţie</w:t>
      </w:r>
      <w:proofErr w:type="spellEnd"/>
      <w:r w:rsidR="00EB2288" w:rsidRPr="00EB2288">
        <w:rPr>
          <w:rFonts w:ascii="Times New Roman" w:eastAsia="Times New Roman" w:hAnsi="Times New Roman" w:cs="Times New Roman"/>
          <w:lang w:eastAsia="en-GB"/>
        </w:rPr>
        <w:t>, în termen de 10 zile de la primirea notificării</w:t>
      </w:r>
      <w:r w:rsidR="00EB2288">
        <w:rPr>
          <w:rFonts w:ascii="Times New Roman" w:eastAsia="Times New Roman" w:hAnsi="Times New Roman" w:cs="Times New Roman"/>
          <w:lang w:eastAsia="en-GB"/>
        </w:rPr>
        <w:t xml:space="preserve"> si de a</w:t>
      </w:r>
      <w:r w:rsidRPr="00DD04F1">
        <w:rPr>
          <w:rFonts w:ascii="Times New Roman" w:eastAsia="Times New Roman" w:hAnsi="Times New Roman" w:cs="Times New Roman"/>
          <w:lang w:eastAsia="en-GB"/>
        </w:rPr>
        <w:t xml:space="preserve"> mobiliza imediat resurse suplimentare (</w:t>
      </w:r>
      <w:proofErr w:type="spellStart"/>
      <w:r w:rsidR="00EB2288">
        <w:rPr>
          <w:rFonts w:ascii="Times New Roman" w:eastAsia="Times New Roman" w:hAnsi="Times New Roman" w:cs="Times New Roman"/>
          <w:lang w:eastAsia="en-GB"/>
        </w:rPr>
        <w:t>materiale,</w:t>
      </w:r>
      <w:r w:rsidRPr="00DD04F1">
        <w:rPr>
          <w:rFonts w:ascii="Times New Roman" w:eastAsia="Times New Roman" w:hAnsi="Times New Roman" w:cs="Times New Roman"/>
          <w:lang w:eastAsia="en-GB"/>
        </w:rPr>
        <w:t>personal</w:t>
      </w:r>
      <w:proofErr w:type="spellEnd"/>
      <w:r w:rsidRPr="00DD04F1">
        <w:rPr>
          <w:rFonts w:ascii="Times New Roman" w:eastAsia="Times New Roman" w:hAnsi="Times New Roman" w:cs="Times New Roman"/>
          <w:lang w:eastAsia="en-GB"/>
        </w:rPr>
        <w:t>, utilaje, schimburi suplimentare</w:t>
      </w:r>
      <w:r w:rsidR="00EB2288">
        <w:rPr>
          <w:rFonts w:ascii="Times New Roman" w:eastAsia="Times New Roman" w:hAnsi="Times New Roman" w:cs="Times New Roman"/>
          <w:lang w:eastAsia="en-GB"/>
        </w:rPr>
        <w:t>, etc</w:t>
      </w:r>
      <w:r w:rsidRPr="00DD04F1">
        <w:rPr>
          <w:rFonts w:ascii="Times New Roman" w:eastAsia="Times New Roman" w:hAnsi="Times New Roman" w:cs="Times New Roman"/>
          <w:lang w:eastAsia="en-GB"/>
        </w:rPr>
        <w:t>) pentru recuperarea întârzierilor și încadrarea în termenele stabilite .</w:t>
      </w:r>
    </w:p>
    <w:p w14:paraId="0A6EF1EE" w14:textId="2B64C033" w:rsidR="0076374E" w:rsidRPr="00DD04F1" w:rsidRDefault="00EB2288" w:rsidP="00DD04F1">
      <w:pPr>
        <w:spacing w:after="0" w:line="240" w:lineRule="auto"/>
        <w:rPr>
          <w:rFonts w:ascii="Times New Roman" w:eastAsia="Times New Roman" w:hAnsi="Times New Roman" w:cs="Times New Roman"/>
          <w:lang w:val="en-US"/>
        </w:rPr>
      </w:pPr>
      <w:r w:rsidRPr="00DD04F1">
        <w:rPr>
          <w:rFonts w:ascii="Times New Roman" w:eastAsia="Times New Roman" w:hAnsi="Times New Roman" w:cs="Times New Roman"/>
          <w:lang w:eastAsia="en-GB"/>
        </w:rPr>
        <w:t xml:space="preserve"> </w:t>
      </w:r>
      <w:r w:rsidR="00DD04F1" w:rsidRPr="00DD04F1">
        <w:rPr>
          <w:rFonts w:ascii="Times New Roman" w:eastAsia="Times New Roman" w:hAnsi="Times New Roman" w:cs="Times New Roman"/>
          <w:lang w:eastAsia="en-GB"/>
        </w:rPr>
        <w:t>(5) Mobilizarea de resurse suplimentare prevăzută la alin. (4) nu va implica sub nicio formă costuri suplimentare pentru Autoritatea Contractantă, fiind realizată pe cheltuiala exclusivă a Contractantului</w:t>
      </w:r>
      <w:r w:rsidR="0076374E" w:rsidRPr="00DD04F1">
        <w:rPr>
          <w:rFonts w:ascii="Times New Roman" w:eastAsia="Times New Roman" w:hAnsi="Times New Roman" w:cs="Times New Roman"/>
          <w:lang w:val="en-US"/>
        </w:rPr>
        <w:t xml:space="preserve">  </w:t>
      </w:r>
    </w:p>
    <w:p w14:paraId="5D43EFF5" w14:textId="03B50AF5"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DD04F1">
        <w:rPr>
          <w:rFonts w:ascii="Times New Roman" w:eastAsia="Times New Roman" w:hAnsi="Times New Roman" w:cs="Times New Roman"/>
          <w:lang w:val="en-US"/>
        </w:rPr>
        <w:t>(</w:t>
      </w:r>
      <w:r w:rsidR="00DD04F1" w:rsidRPr="00DD04F1">
        <w:rPr>
          <w:rFonts w:ascii="Times New Roman" w:eastAsia="Times New Roman" w:hAnsi="Times New Roman" w:cs="Times New Roman"/>
          <w:lang w:val="en-US"/>
        </w:rPr>
        <w:t>6</w:t>
      </w:r>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Executantul</w:t>
      </w:r>
      <w:proofErr w:type="spellEnd"/>
      <w:r w:rsidRPr="00DD04F1">
        <w:rPr>
          <w:rFonts w:ascii="Times New Roman" w:eastAsia="Times New Roman" w:hAnsi="Times New Roman" w:cs="Times New Roman"/>
          <w:lang w:val="en-US"/>
        </w:rPr>
        <w:t xml:space="preserve"> se </w:t>
      </w:r>
      <w:proofErr w:type="spellStart"/>
      <w:r w:rsidRPr="00DD04F1">
        <w:rPr>
          <w:rFonts w:ascii="Times New Roman" w:eastAsia="Times New Roman" w:hAnsi="Times New Roman" w:cs="Times New Roman"/>
          <w:lang w:val="en-US"/>
        </w:rPr>
        <w:t>oblig</w:t>
      </w:r>
      <w:r w:rsidR="00CD541E" w:rsidRPr="00DD04F1">
        <w:rPr>
          <w:rFonts w:ascii="Times New Roman" w:eastAsia="Times New Roman" w:hAnsi="Times New Roman" w:cs="Times New Roman"/>
          <w:lang w:val="en-US"/>
        </w:rPr>
        <w:t>a</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sa</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respecte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prevederile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legale</w:t>
      </w:r>
      <w:proofErr w:type="spellEnd"/>
      <w:r w:rsidRPr="00DD04F1">
        <w:rPr>
          <w:rFonts w:ascii="Times New Roman" w:eastAsia="Times New Roman" w:hAnsi="Times New Roman" w:cs="Times New Roman"/>
          <w:lang w:val="en-US"/>
        </w:rPr>
        <w:t xml:space="preserve"> in </w:t>
      </w:r>
      <w:proofErr w:type="spellStart"/>
      <w:r w:rsidRPr="00DD04F1">
        <w:rPr>
          <w:rFonts w:ascii="Times New Roman" w:eastAsia="Times New Roman" w:hAnsi="Times New Roman" w:cs="Times New Roman"/>
          <w:lang w:val="en-US"/>
        </w:rPr>
        <w:t>vigoare</w:t>
      </w:r>
      <w:proofErr w:type="spellEnd"/>
      <w:r w:rsidRPr="00DD04F1">
        <w:rPr>
          <w:rFonts w:ascii="Times New Roman" w:eastAsia="Times New Roman" w:hAnsi="Times New Roman" w:cs="Times New Roman"/>
          <w:lang w:val="en-US"/>
        </w:rPr>
        <w:t xml:space="preserve"> </w:t>
      </w:r>
      <w:proofErr w:type="spellStart"/>
      <w:r w:rsidRPr="00DD04F1">
        <w:rPr>
          <w:rFonts w:ascii="Times New Roman" w:eastAsia="Times New Roman" w:hAnsi="Times New Roman" w:cs="Times New Roman"/>
          <w:lang w:val="en-US"/>
        </w:rPr>
        <w:t>referitoare</w:t>
      </w:r>
      <w:proofErr w:type="spellEnd"/>
      <w:r w:rsidRPr="00DD04F1">
        <w:rPr>
          <w:rFonts w:ascii="Times New Roman" w:eastAsia="Times New Roman" w:hAnsi="Times New Roman" w:cs="Times New Roman"/>
          <w:lang w:val="en-US"/>
        </w:rPr>
        <w:t xml:space="preserve"> la </w:t>
      </w:r>
      <w:proofErr w:type="spellStart"/>
      <w:r w:rsidRPr="00DD04F1">
        <w:rPr>
          <w:rFonts w:ascii="Times New Roman" w:eastAsia="Times New Roman" w:hAnsi="Times New Roman" w:cs="Times New Roman"/>
          <w:lang w:val="en-US"/>
        </w:rPr>
        <w:t>conditiile</w:t>
      </w:r>
      <w:proofErr w:type="spellEnd"/>
      <w:r w:rsidRPr="00DD04F1">
        <w:rPr>
          <w:rFonts w:ascii="Times New Roman" w:eastAsia="Times New Roman" w:hAnsi="Times New Roman" w:cs="Times New Roman"/>
          <w:lang w:val="en-US"/>
        </w:rPr>
        <w:t xml:space="preserve"> de</w:t>
      </w:r>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munca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protectia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muncii</w:t>
      </w:r>
      <w:proofErr w:type="spellEnd"/>
      <w:r w:rsidRPr="002C0CD3">
        <w:rPr>
          <w:rFonts w:ascii="Times New Roman" w:eastAsia="Times New Roman" w:hAnsi="Times New Roman" w:cs="Times New Roman"/>
          <w:sz w:val="24"/>
          <w:szCs w:val="24"/>
          <w:lang w:val="en-US"/>
        </w:rPr>
        <w:t>.</w:t>
      </w:r>
    </w:p>
    <w:p w14:paraId="1259623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 xml:space="preserve">10.2. - (1)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pe </w:t>
      </w:r>
      <w:proofErr w:type="spellStart"/>
      <w:r w:rsidRPr="002C0CD3">
        <w:rPr>
          <w:rFonts w:ascii="Times New Roman" w:eastAsia="Times New Roman" w:hAnsi="Times New Roman" w:cs="Times New Roman"/>
          <w:sz w:val="24"/>
          <w:szCs w:val="24"/>
          <w:lang w:val="en-US"/>
        </w:rPr>
        <w:t>deplin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responsabil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conformitatea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stabilitatea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siguranţa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tuturor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operaţiunilor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executate</w:t>
      </w:r>
      <w:proofErr w:type="spellEnd"/>
      <w:r w:rsidRPr="002C0CD3">
        <w:rPr>
          <w:rFonts w:ascii="Times New Roman" w:eastAsia="Times New Roman" w:hAnsi="Times New Roman" w:cs="Times New Roman"/>
          <w:sz w:val="24"/>
          <w:szCs w:val="24"/>
          <w:lang w:val="en-US"/>
        </w:rPr>
        <w:t xml:space="preserve"> pe </w:t>
      </w:r>
      <w:proofErr w:type="spellStart"/>
      <w:r w:rsidRPr="002C0CD3">
        <w:rPr>
          <w:rFonts w:ascii="Times New Roman" w:eastAsia="Times New Roman" w:hAnsi="Times New Roman" w:cs="Times New Roman"/>
          <w:sz w:val="24"/>
          <w:szCs w:val="24"/>
          <w:lang w:val="en-US"/>
        </w:rPr>
        <w:t>şantier</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procedeele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utilizate</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respectarea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prevederilor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reglementărilor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Legii</w:t>
      </w:r>
      <w:proofErr w:type="spellEnd"/>
      <w:r w:rsidRPr="002C0CD3">
        <w:rPr>
          <w:rFonts w:ascii="Times New Roman" w:eastAsia="Times New Roman" w:hAnsi="Times New Roman" w:cs="Times New Roman"/>
          <w:sz w:val="24"/>
          <w:szCs w:val="24"/>
          <w:lang w:val="en-US"/>
        </w:rPr>
        <w:t xml:space="preserve"> nr.10/1995, </w:t>
      </w:r>
      <w:proofErr w:type="spellStart"/>
      <w:r w:rsidRPr="002C0CD3">
        <w:rPr>
          <w:rFonts w:ascii="Times New Roman" w:eastAsia="Times New Roman" w:hAnsi="Times New Roman" w:cs="Times New Roman"/>
          <w:sz w:val="24"/>
          <w:szCs w:val="24"/>
          <w:lang w:val="en-US"/>
        </w:rPr>
        <w:t>privind</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calitatea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construcţii</w:t>
      </w:r>
      <w:proofErr w:type="spellEnd"/>
      <w:r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n-US"/>
        </w:rPr>
        <w:lastRenderedPageBreak/>
        <w:t xml:space="preserve">cu </w:t>
      </w:r>
      <w:proofErr w:type="spellStart"/>
      <w:r w:rsidRPr="002C0CD3">
        <w:rPr>
          <w:rFonts w:ascii="Times New Roman" w:eastAsia="Times New Roman" w:hAnsi="Times New Roman" w:cs="Times New Roman"/>
          <w:sz w:val="24"/>
          <w:szCs w:val="24"/>
          <w:lang w:val="en-US"/>
        </w:rPr>
        <w:t>modificarile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ulterioare</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respectarea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oricaror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reglementari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legale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incidente</w:t>
      </w:r>
      <w:proofErr w:type="spellEnd"/>
      <w:r w:rsidRPr="002C0CD3">
        <w:rPr>
          <w:rFonts w:ascii="Times New Roman" w:eastAsia="Times New Roman" w:hAnsi="Times New Roman" w:cs="Times New Roman"/>
          <w:sz w:val="24"/>
          <w:szCs w:val="24"/>
          <w:lang w:val="en-US"/>
        </w:rPr>
        <w:t xml:space="preserve">, in </w:t>
      </w:r>
      <w:proofErr w:type="spellStart"/>
      <w:r w:rsidRPr="002C0CD3">
        <w:rPr>
          <w:rFonts w:ascii="Times New Roman" w:eastAsia="Times New Roman" w:hAnsi="Times New Roman" w:cs="Times New Roman"/>
          <w:sz w:val="24"/>
          <w:szCs w:val="24"/>
          <w:lang w:val="en-US"/>
        </w:rPr>
        <w:t>vigoare</w:t>
      </w:r>
      <w:proofErr w:type="spellEnd"/>
      <w:r w:rsidRPr="002C0CD3">
        <w:rPr>
          <w:rFonts w:ascii="Times New Roman" w:eastAsia="Times New Roman" w:hAnsi="Times New Roman" w:cs="Times New Roman"/>
          <w:sz w:val="24"/>
          <w:szCs w:val="24"/>
          <w:lang w:val="en-US"/>
        </w:rPr>
        <w:t xml:space="preserve">. </w:t>
      </w:r>
    </w:p>
    <w:p w14:paraId="0A18E9F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 xml:space="preserve">           (2) Un exemplar din </w:t>
      </w:r>
      <w:proofErr w:type="spellStart"/>
      <w:r w:rsidRPr="002C0CD3">
        <w:rPr>
          <w:rFonts w:ascii="Times New Roman" w:eastAsia="Times New Roman" w:hAnsi="Times New Roman" w:cs="Times New Roman"/>
          <w:sz w:val="24"/>
          <w:szCs w:val="24"/>
          <w:lang w:val="en-US"/>
        </w:rPr>
        <w:t>documentaţia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predată</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către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fi </w:t>
      </w:r>
      <w:proofErr w:type="spellStart"/>
      <w:r w:rsidRPr="002C0CD3">
        <w:rPr>
          <w:rFonts w:ascii="Times New Roman" w:eastAsia="Times New Roman" w:hAnsi="Times New Roman" w:cs="Times New Roman"/>
          <w:sz w:val="24"/>
          <w:szCs w:val="24"/>
          <w:lang w:val="en-US"/>
        </w:rPr>
        <w:t>ţinut</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acesta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vederea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consultării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către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Inspecţia</w:t>
      </w:r>
      <w:proofErr w:type="spellEnd"/>
      <w:r w:rsidRPr="002C0CD3">
        <w:rPr>
          <w:rFonts w:ascii="Times New Roman" w:eastAsia="Times New Roman" w:hAnsi="Times New Roman" w:cs="Times New Roman"/>
          <w:sz w:val="24"/>
          <w:szCs w:val="24"/>
          <w:lang w:val="en-US"/>
        </w:rPr>
        <w:t xml:space="preserve"> de Stat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Construcţii</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către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persoane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autorizate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achizitor</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cererea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acestora</w:t>
      </w:r>
      <w:proofErr w:type="spellEnd"/>
      <w:r w:rsidRPr="002C0CD3">
        <w:rPr>
          <w:rFonts w:ascii="Times New Roman" w:eastAsia="Times New Roman" w:hAnsi="Times New Roman" w:cs="Times New Roman"/>
          <w:sz w:val="24"/>
          <w:szCs w:val="24"/>
          <w:lang w:val="en-US"/>
        </w:rPr>
        <w:t>.</w:t>
      </w:r>
    </w:p>
    <w:p w14:paraId="78D54FD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n-US"/>
        </w:rPr>
        <w:t xml:space="preserve">         (3)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nu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fi </w:t>
      </w:r>
      <w:proofErr w:type="spellStart"/>
      <w:r w:rsidRPr="002C0CD3">
        <w:rPr>
          <w:rFonts w:ascii="Times New Roman" w:eastAsia="Times New Roman" w:hAnsi="Times New Roman" w:cs="Times New Roman"/>
          <w:sz w:val="24"/>
          <w:szCs w:val="24"/>
          <w:lang w:val="en-US"/>
        </w:rPr>
        <w:t>raspunzător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proiectul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caietele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sarcini</w:t>
      </w:r>
      <w:proofErr w:type="spellEnd"/>
      <w:r w:rsidRPr="002C0CD3">
        <w:rPr>
          <w:rFonts w:ascii="Times New Roman" w:eastAsia="Times New Roman" w:hAnsi="Times New Roman" w:cs="Times New Roman"/>
          <w:sz w:val="24"/>
          <w:szCs w:val="24"/>
          <w:lang w:val="en-US"/>
        </w:rPr>
        <w:t xml:space="preserve"> care nu au </w:t>
      </w:r>
      <w:proofErr w:type="spellStart"/>
      <w:r w:rsidRPr="002C0CD3">
        <w:rPr>
          <w:rFonts w:ascii="Times New Roman" w:eastAsia="Times New Roman" w:hAnsi="Times New Roman" w:cs="Times New Roman"/>
          <w:sz w:val="24"/>
          <w:szCs w:val="24"/>
          <w:lang w:val="en-US"/>
        </w:rPr>
        <w:t>fost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întocmite</w:t>
      </w:r>
      <w:proofErr w:type="spellEnd"/>
      <w:r w:rsidRPr="002C0CD3">
        <w:rPr>
          <w:rFonts w:ascii="Times New Roman" w:eastAsia="Times New Roman" w:hAnsi="Times New Roman" w:cs="Times New Roman"/>
          <w:sz w:val="24"/>
          <w:szCs w:val="24"/>
          <w:lang w:val="en-US"/>
        </w:rPr>
        <w:t xml:space="preserve"> de el.</w:t>
      </w:r>
    </w:p>
    <w:p w14:paraId="2A660A5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7A8381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ab/>
        <w:t xml:space="preserve">(5) In termen de maxim 15 zile de la semnarea Contractului, Executantul  va transmite oferta financiara si in format electronic </w:t>
      </w:r>
      <w:r w:rsidR="00746038" w:rsidRPr="002C0CD3">
        <w:rPr>
          <w:rFonts w:ascii="Times New Roman" w:eastAsia="Times New Roman" w:hAnsi="Times New Roman" w:cs="Times New Roman"/>
          <w:sz w:val="24"/>
          <w:szCs w:val="24"/>
          <w:lang w:val="es-ES"/>
        </w:rPr>
        <w:t>catre beneficiar</w:t>
      </w:r>
      <w:r w:rsidRPr="002C0CD3">
        <w:rPr>
          <w:rFonts w:ascii="Times New Roman" w:eastAsia="Times New Roman" w:hAnsi="Times New Roman" w:cs="Times New Roman"/>
          <w:sz w:val="24"/>
          <w:szCs w:val="24"/>
          <w:lang w:val="es-ES"/>
        </w:rPr>
        <w:t>.</w:t>
      </w:r>
    </w:p>
    <w:p w14:paraId="7B7C03C5"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sau contractuale.</w:t>
      </w:r>
    </w:p>
    <w:p w14:paraId="5FA998B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(2) În cazul în care respectarea şi executarea dispoziţiilor prevăzute la alin.(1) determină dificultăţi în execuţie care generează costuri suplimentare, atunci aceste costuri vor fi acoperite pe cheltuiala achizitorului.</w:t>
      </w:r>
    </w:p>
    <w:p w14:paraId="0854CA4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10.4 - Pe parcursul execuţiei lucrărilor şi a remedierii viciilor ascunse, executantul are obligaţia:</w:t>
      </w:r>
    </w:p>
    <w:p w14:paraId="37E19E5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583B26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85F70D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0777DC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10.5 -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14:paraId="1322220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10.6 - (1) Pe parcursul execuţiei lucrărilor şi a remedierii viciilor ascunse, executantul are obligaţia, în măsura permisă de respectarea prevederilor contractului, de a nu stânjeni inutil sau în mod abuziv:</w:t>
      </w:r>
    </w:p>
    <w:p w14:paraId="1F811AE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ab/>
        <w:t>a) confortul riveranilor, sau</w:t>
      </w:r>
    </w:p>
    <w:p w14:paraId="36F0C82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ab/>
        <w:t>b) căile de acces, prin folosirea şi ocuparea drumurilor şi căilor publice sau private care deservesc proprietăţile aflate în posesia achizitorului sau a oricarei alte persoane.</w:t>
      </w:r>
    </w:p>
    <w:p w14:paraId="4E3B9CF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w:t>
      </w:r>
      <w:r w:rsidRPr="002C0CD3">
        <w:rPr>
          <w:rFonts w:ascii="Times New Roman" w:eastAsia="Times New Roman" w:hAnsi="Times New Roman" w:cs="Times New Roman"/>
          <w:sz w:val="24"/>
          <w:szCs w:val="24"/>
          <w:lang w:val="es-ES"/>
        </w:rPr>
        <w:tab/>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0029CC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10.7 - (1) Executantul are obligaţia de a respecta, pentru drumurile sau podurile ce comunică cu sau sunt pe traseul şantierului sarcina pe osie şi dimensiunile de gabarit valabile pentru respectivele sectoare de drum sau lucrări de artă, şi de a preveni deteriorarea sau distrugerea </w:t>
      </w:r>
      <w:r w:rsidRPr="002C0CD3">
        <w:rPr>
          <w:rFonts w:ascii="Times New Roman" w:eastAsia="Times New Roman" w:hAnsi="Times New Roman" w:cs="Times New Roman"/>
          <w:sz w:val="24"/>
          <w:szCs w:val="24"/>
          <w:lang w:val="es-ES"/>
        </w:rPr>
        <w:lastRenderedPageBreak/>
        <w:t>acestora de către traficul propriu sau al oricăruia dintre subcontractanţii săi; executantul va selecta traseele, va alege şi va folosi vehiculele şi va limita şi repartiza încărcăturile, în aşa fel încât valorile maxime să nu fie depăşite.</w:t>
      </w:r>
    </w:p>
    <w:p w14:paraId="5F457CB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(2) In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7CDA2EB"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76EFB43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 xml:space="preserve">10.8 - (1) Pe </w:t>
      </w:r>
      <w:proofErr w:type="spellStart"/>
      <w:r w:rsidRPr="002C0CD3">
        <w:rPr>
          <w:rFonts w:ascii="Times New Roman" w:eastAsia="Times New Roman" w:hAnsi="Times New Roman" w:cs="Times New Roman"/>
          <w:sz w:val="24"/>
          <w:szCs w:val="24"/>
          <w:lang w:val="en-US"/>
        </w:rPr>
        <w:t>parcursul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execuţiei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w:t>
      </w:r>
    </w:p>
    <w:p w14:paraId="64E1673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proofErr w:type="spellStart"/>
      <w:r w:rsidRPr="002C0CD3">
        <w:rPr>
          <w:rFonts w:ascii="Times New Roman" w:eastAsia="Times New Roman" w:hAnsi="Times New Roman" w:cs="Times New Roman"/>
          <w:sz w:val="24"/>
          <w:szCs w:val="24"/>
          <w:lang w:val="en-US"/>
        </w:rPr>
        <w:t>i</w:t>
      </w:r>
      <w:proofErr w:type="spellEnd"/>
      <w:r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es-ES"/>
        </w:rPr>
        <w:t xml:space="preserve">de </w:t>
      </w:r>
      <w:proofErr w:type="gramStart"/>
      <w:r w:rsidRPr="002C0CD3">
        <w:rPr>
          <w:rFonts w:ascii="Times New Roman" w:eastAsia="Times New Roman" w:hAnsi="Times New Roman" w:cs="Times New Roman"/>
          <w:sz w:val="24"/>
          <w:szCs w:val="24"/>
          <w:lang w:val="es-ES"/>
        </w:rPr>
        <w:t>a</w:t>
      </w:r>
      <w:proofErr w:type="gramEnd"/>
      <w:r w:rsidRPr="002C0CD3">
        <w:rPr>
          <w:rFonts w:ascii="Times New Roman" w:eastAsia="Times New Roman" w:hAnsi="Times New Roman" w:cs="Times New Roman"/>
          <w:sz w:val="24"/>
          <w:szCs w:val="24"/>
          <w:lang w:val="es-ES"/>
        </w:rPr>
        <w:t xml:space="preserve"> evita, pe cât posibil, acumularea de obstacole inutile pe şantier;</w:t>
      </w:r>
    </w:p>
    <w:p w14:paraId="36417C8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ii) </w:t>
      </w:r>
      <w:r w:rsidRPr="002C0CD3">
        <w:rPr>
          <w:rFonts w:ascii="Times New Roman" w:eastAsia="Times New Roman" w:hAnsi="Times New Roman" w:cs="Times New Roman"/>
          <w:sz w:val="24"/>
          <w:szCs w:val="24"/>
          <w:lang w:val="en-US"/>
        </w:rPr>
        <w:t xml:space="preserve">de a </w:t>
      </w:r>
      <w:proofErr w:type="spellStart"/>
      <w:r w:rsidRPr="002C0CD3">
        <w:rPr>
          <w:rFonts w:ascii="Times New Roman" w:eastAsia="Times New Roman" w:hAnsi="Times New Roman" w:cs="Times New Roman"/>
          <w:sz w:val="24"/>
          <w:szCs w:val="24"/>
          <w:lang w:val="en-US"/>
        </w:rPr>
        <w:t>depozita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retrage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utilaje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echipamente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instalatii</w:t>
      </w:r>
      <w:proofErr w:type="spellEnd"/>
      <w:r w:rsidRPr="002C0CD3">
        <w:rPr>
          <w:rFonts w:ascii="Times New Roman" w:eastAsia="Times New Roman" w:hAnsi="Times New Roman" w:cs="Times New Roman"/>
          <w:sz w:val="24"/>
          <w:szCs w:val="24"/>
          <w:lang w:val="en-US"/>
        </w:rPr>
        <w:t xml:space="preserve">, surplus de </w:t>
      </w:r>
      <w:proofErr w:type="spellStart"/>
      <w:r w:rsidRPr="002C0CD3">
        <w:rPr>
          <w:rFonts w:ascii="Times New Roman" w:eastAsia="Times New Roman" w:hAnsi="Times New Roman" w:cs="Times New Roman"/>
          <w:sz w:val="24"/>
          <w:szCs w:val="24"/>
          <w:lang w:val="en-US"/>
        </w:rPr>
        <w:t>materiale</w:t>
      </w:r>
      <w:proofErr w:type="spellEnd"/>
      <w:r w:rsidRPr="002C0CD3">
        <w:rPr>
          <w:rFonts w:ascii="Times New Roman" w:eastAsia="Times New Roman" w:hAnsi="Times New Roman" w:cs="Times New Roman"/>
          <w:sz w:val="24"/>
          <w:szCs w:val="24"/>
          <w:lang w:val="en-US"/>
        </w:rPr>
        <w:t>;</w:t>
      </w:r>
    </w:p>
    <w:p w14:paraId="09530ED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iii) de a aduna şi îndepărta de pe şantier dărâmăturile, molozul sau lucrările provizorii de orice fel, care nu mai sunt necesare.</w:t>
      </w:r>
    </w:p>
    <w:p w14:paraId="526C8EF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9B488AC"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en-US"/>
        </w:rPr>
      </w:pPr>
      <w:r w:rsidRPr="002C0CD3">
        <w:rPr>
          <w:rFonts w:ascii="Times New Roman" w:eastAsia="Times New Roman" w:hAnsi="Times New Roman" w:cs="Times New Roman"/>
          <w:sz w:val="24"/>
          <w:szCs w:val="24"/>
          <w:lang w:val="es-ES"/>
        </w:rPr>
        <w:t xml:space="preserve">        (3)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înştiinţa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câte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intenţionează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retragă</w:t>
      </w:r>
      <w:proofErr w:type="spellEnd"/>
      <w:r w:rsidRPr="002C0CD3">
        <w:rPr>
          <w:rFonts w:ascii="Times New Roman" w:eastAsia="Times New Roman" w:hAnsi="Times New Roman" w:cs="Times New Roman"/>
          <w:sz w:val="24"/>
          <w:szCs w:val="24"/>
          <w:lang w:val="en-US"/>
        </w:rPr>
        <w:t xml:space="preserve"> de pe </w:t>
      </w:r>
      <w:proofErr w:type="spellStart"/>
      <w:r w:rsidRPr="002C0CD3">
        <w:rPr>
          <w:rFonts w:ascii="Times New Roman" w:eastAsia="Times New Roman" w:hAnsi="Times New Roman" w:cs="Times New Roman"/>
          <w:bCs/>
          <w:sz w:val="24"/>
          <w:szCs w:val="24"/>
          <w:lang w:val="en-US"/>
        </w:rPr>
        <w:t>şantier</w:t>
      </w:r>
      <w:proofErr w:type="spellEnd"/>
      <w:r w:rsidRPr="002C0CD3">
        <w:rPr>
          <w:rFonts w:ascii="Times New Roman" w:eastAsia="Times New Roman" w:hAnsi="Times New Roman" w:cs="Times New Roman"/>
          <w:bCs/>
          <w:sz w:val="24"/>
          <w:szCs w:val="24"/>
          <w:lang w:val="en-US"/>
        </w:rPr>
        <w:t xml:space="preserve"> </w:t>
      </w:r>
      <w:r w:rsidRPr="002C0CD3">
        <w:rPr>
          <w:rFonts w:ascii="Times New Roman" w:eastAsia="Times New Roman" w:hAnsi="Times New Roman" w:cs="Times New Roman"/>
          <w:sz w:val="24"/>
          <w:szCs w:val="24"/>
          <w:lang w:val="en-US"/>
        </w:rPr>
        <w:t>un </w:t>
      </w:r>
      <w:proofErr w:type="spellStart"/>
      <w:r w:rsidRPr="002C0CD3">
        <w:rPr>
          <w:rFonts w:ascii="Times New Roman" w:eastAsia="Times New Roman" w:hAnsi="Times New Roman" w:cs="Times New Roman"/>
          <w:bCs/>
          <w:sz w:val="24"/>
          <w:szCs w:val="24"/>
          <w:lang w:val="en-US"/>
        </w:rPr>
        <w:t>utilaj</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sau</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echipament</w:t>
      </w:r>
      <w:proofErr w:type="spellEnd"/>
      <w:r w:rsidRPr="002C0CD3">
        <w:rPr>
          <w:rFonts w:ascii="Times New Roman" w:eastAsia="Times New Roman" w:hAnsi="Times New Roman" w:cs="Times New Roman"/>
          <w:bCs/>
          <w:sz w:val="24"/>
          <w:szCs w:val="24"/>
          <w:lang w:val="en-US"/>
        </w:rPr>
        <w:t xml:space="preserve"> care </w:t>
      </w:r>
      <w:proofErr w:type="spellStart"/>
      <w:r w:rsidRPr="002C0CD3">
        <w:rPr>
          <w:rFonts w:ascii="Times New Roman" w:eastAsia="Times New Roman" w:hAnsi="Times New Roman" w:cs="Times New Roman"/>
          <w:bCs/>
          <w:sz w:val="24"/>
          <w:szCs w:val="24"/>
          <w:lang w:val="en-US"/>
        </w:rPr>
        <w:t>este</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utilizat</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pentru</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lucrare</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pentru</w:t>
      </w:r>
      <w:proofErr w:type="spellEnd"/>
      <w:r w:rsidRPr="002C0CD3">
        <w:rPr>
          <w:rFonts w:ascii="Times New Roman" w:eastAsia="Times New Roman" w:hAnsi="Times New Roman" w:cs="Times New Roman"/>
          <w:bCs/>
          <w:sz w:val="24"/>
          <w:szCs w:val="24"/>
          <w:lang w:val="en-US"/>
        </w:rPr>
        <w:t xml:space="preserve"> a </w:t>
      </w:r>
      <w:proofErr w:type="spellStart"/>
      <w:r w:rsidRPr="002C0CD3">
        <w:rPr>
          <w:rFonts w:ascii="Times New Roman" w:eastAsia="Times New Roman" w:hAnsi="Times New Roman" w:cs="Times New Roman"/>
          <w:bCs/>
          <w:sz w:val="24"/>
          <w:szCs w:val="24"/>
          <w:lang w:val="en-US"/>
        </w:rPr>
        <w:t>obtine</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aprobarea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acestuia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Retragerea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unui</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utilaj</w:t>
      </w:r>
      <w:proofErr w:type="spellEnd"/>
      <w:r w:rsidRPr="002C0CD3">
        <w:rPr>
          <w:rFonts w:ascii="Times New Roman" w:eastAsia="Times New Roman" w:hAnsi="Times New Roman" w:cs="Times New Roman"/>
          <w:bCs/>
          <w:sz w:val="24"/>
          <w:szCs w:val="24"/>
          <w:lang w:val="en-US"/>
        </w:rPr>
        <w:t>/</w:t>
      </w:r>
      <w:proofErr w:type="spellStart"/>
      <w:r w:rsidRPr="002C0CD3">
        <w:rPr>
          <w:rFonts w:ascii="Times New Roman" w:eastAsia="Times New Roman" w:hAnsi="Times New Roman" w:cs="Times New Roman"/>
          <w:bCs/>
          <w:sz w:val="24"/>
          <w:szCs w:val="24"/>
          <w:lang w:val="en-US"/>
        </w:rPr>
        <w:t>echipament</w:t>
      </w:r>
      <w:proofErr w:type="spellEnd"/>
      <w:r w:rsidRPr="002C0CD3">
        <w:rPr>
          <w:rFonts w:ascii="Times New Roman" w:eastAsia="Times New Roman" w:hAnsi="Times New Roman" w:cs="Times New Roman"/>
          <w:bCs/>
          <w:sz w:val="24"/>
          <w:szCs w:val="24"/>
          <w:lang w:val="en-US"/>
        </w:rPr>
        <w:t xml:space="preserve"> de pe </w:t>
      </w:r>
      <w:proofErr w:type="spellStart"/>
      <w:r w:rsidRPr="002C0CD3">
        <w:rPr>
          <w:rFonts w:ascii="Times New Roman" w:eastAsia="Times New Roman" w:hAnsi="Times New Roman" w:cs="Times New Roman"/>
          <w:bCs/>
          <w:sz w:val="24"/>
          <w:szCs w:val="24"/>
          <w:lang w:val="en-US"/>
        </w:rPr>
        <w:t>santier</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fara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aprobarea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scrisa</w:t>
      </w:r>
      <w:proofErr w:type="spellEnd"/>
      <w:r w:rsidRPr="002C0CD3">
        <w:rPr>
          <w:rFonts w:ascii="Times New Roman" w:eastAsia="Times New Roman" w:hAnsi="Times New Roman" w:cs="Times New Roman"/>
          <w:bCs/>
          <w:sz w:val="24"/>
          <w:szCs w:val="24"/>
          <w:lang w:val="en-US"/>
        </w:rPr>
        <w:t xml:space="preserve"> a </w:t>
      </w:r>
      <w:proofErr w:type="spellStart"/>
      <w:r w:rsidRPr="002C0CD3">
        <w:rPr>
          <w:rFonts w:ascii="Times New Roman" w:eastAsia="Times New Roman" w:hAnsi="Times New Roman" w:cs="Times New Roman"/>
          <w:bCs/>
          <w:sz w:val="24"/>
          <w:szCs w:val="24"/>
          <w:lang w:val="en-US"/>
        </w:rPr>
        <w:t>Achizitorului</w:t>
      </w:r>
      <w:proofErr w:type="spellEnd"/>
      <w:r w:rsidRPr="002C0CD3">
        <w:rPr>
          <w:rFonts w:ascii="Times New Roman" w:eastAsia="Times New Roman" w:hAnsi="Times New Roman" w:cs="Times New Roman"/>
          <w:bCs/>
          <w:sz w:val="24"/>
          <w:szCs w:val="24"/>
          <w:lang w:val="en-US"/>
        </w:rPr>
        <w:t xml:space="preserve"> da </w:t>
      </w:r>
      <w:proofErr w:type="spellStart"/>
      <w:r w:rsidRPr="002C0CD3">
        <w:rPr>
          <w:rFonts w:ascii="Times New Roman" w:eastAsia="Times New Roman" w:hAnsi="Times New Roman" w:cs="Times New Roman"/>
          <w:bCs/>
          <w:sz w:val="24"/>
          <w:szCs w:val="24"/>
          <w:lang w:val="en-US"/>
        </w:rPr>
        <w:t>dreptul</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acestuia</w:t>
      </w:r>
      <w:proofErr w:type="spellEnd"/>
      <w:r w:rsidRPr="002C0CD3">
        <w:rPr>
          <w:rFonts w:ascii="Times New Roman" w:eastAsia="Times New Roman" w:hAnsi="Times New Roman" w:cs="Times New Roman"/>
          <w:bCs/>
          <w:sz w:val="24"/>
          <w:szCs w:val="24"/>
          <w:lang w:val="en-US"/>
        </w:rPr>
        <w:t xml:space="preserve"> de </w:t>
      </w:r>
      <w:proofErr w:type="gramStart"/>
      <w:r w:rsidRPr="002C0CD3">
        <w:rPr>
          <w:rFonts w:ascii="Times New Roman" w:eastAsia="Times New Roman" w:hAnsi="Times New Roman" w:cs="Times New Roman"/>
          <w:bCs/>
          <w:sz w:val="24"/>
          <w:szCs w:val="24"/>
          <w:lang w:val="en-US"/>
        </w:rPr>
        <w:t>a</w:t>
      </w:r>
      <w:proofErr w:type="gram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aplica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penalitati</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sau</w:t>
      </w:r>
      <w:proofErr w:type="spellEnd"/>
      <w:r w:rsidRPr="002C0CD3">
        <w:rPr>
          <w:rFonts w:ascii="Times New Roman" w:eastAsia="Times New Roman" w:hAnsi="Times New Roman" w:cs="Times New Roman"/>
          <w:bCs/>
          <w:sz w:val="24"/>
          <w:szCs w:val="24"/>
          <w:lang w:val="en-US"/>
        </w:rPr>
        <w:t xml:space="preserve"> a </w:t>
      </w:r>
      <w:proofErr w:type="spellStart"/>
      <w:r w:rsidRPr="002C0CD3">
        <w:rPr>
          <w:rFonts w:ascii="Times New Roman" w:eastAsia="Times New Roman" w:hAnsi="Times New Roman" w:cs="Times New Roman"/>
          <w:bCs/>
          <w:sz w:val="24"/>
          <w:szCs w:val="24"/>
          <w:lang w:val="en-US"/>
        </w:rPr>
        <w:t>rezilia</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contractul</w:t>
      </w:r>
      <w:proofErr w:type="spellEnd"/>
      <w:r w:rsidRPr="002C0CD3">
        <w:rPr>
          <w:rFonts w:ascii="Times New Roman" w:eastAsia="Times New Roman" w:hAnsi="Times New Roman" w:cs="Times New Roman"/>
          <w:bCs/>
          <w:sz w:val="24"/>
          <w:szCs w:val="24"/>
          <w:lang w:val="en-US"/>
        </w:rPr>
        <w:t>.</w:t>
      </w:r>
    </w:p>
    <w:p w14:paraId="0DEBEF2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(4) Executantul nu poate inlocui un expert/personal-cheie , astfel cum acesta a fost mentionat in oferta tehnica, fara acordul scris al Achizitorului. Daca inlocuirea expertului/personalului-cheie este inevitabila, executantul se oblica sa il inlocuiasca doar cu un alt expert/personal-cheie avand aceleasi calificari sau experienta similara, atunci cand acestea au fost solicitate prin caietul de sarcini si ofertate prin propunerea tehnica. Inlocuirea expertului/personalului-cheie fara aprobarea Achizitorului si fara indeplinirea conditiei prevazute la aliniatul precedent da dreptul Achizitorului de a percepe penalitati de intarziere sau de a rezilia contractul.</w:t>
      </w:r>
    </w:p>
    <w:p w14:paraId="2F425547" w14:textId="5D54156D"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10.9 - Executantul răspunde, potrivit obligaţiilor care îi revin, pentru viciile ascunse ale lucrării, ivite intr-un interval de </w:t>
      </w:r>
      <w:r w:rsidR="00602375" w:rsidRPr="00672E6B">
        <w:rPr>
          <w:rFonts w:ascii="Times New Roman" w:eastAsia="Times New Roman" w:hAnsi="Times New Roman" w:cs="Times New Roman"/>
          <w:b/>
          <w:sz w:val="24"/>
          <w:szCs w:val="24"/>
          <w:lang w:val="es-ES"/>
        </w:rPr>
        <w:t>4</w:t>
      </w:r>
      <w:r w:rsidRPr="00672E6B">
        <w:rPr>
          <w:rFonts w:ascii="Times New Roman" w:eastAsia="Times New Roman" w:hAnsi="Times New Roman" w:cs="Times New Roman"/>
          <w:b/>
          <w:sz w:val="24"/>
          <w:szCs w:val="24"/>
          <w:lang w:val="es-ES"/>
        </w:rPr>
        <w:t xml:space="preserve"> ani</w:t>
      </w:r>
      <w:r w:rsidRPr="002C0CD3">
        <w:rPr>
          <w:rFonts w:ascii="Times New Roman" w:eastAsia="Times New Roman" w:hAnsi="Times New Roman" w:cs="Times New Roman"/>
          <w:sz w:val="24"/>
          <w:szCs w:val="24"/>
          <w:lang w:val="es-ES"/>
        </w:rPr>
        <w:t xml:space="preserve"> de la receptia lucrarii si, dupa implinirea acestui termen, pe toata durata de existenta a constructiei, pentru viciile structurii de rezistenta, ca urmare a nerespectarii proiectelor si detaliilor de executie aferente executiei lucrarii.</w:t>
      </w:r>
    </w:p>
    <w:p w14:paraId="1ECE61C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10.10  -  Executantul se obligă de a despăgubi achizitorul împotriva oricăror:</w:t>
      </w:r>
    </w:p>
    <w:p w14:paraId="6E89F91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 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3E25D37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es-ES"/>
        </w:rPr>
        <w:t xml:space="preserve">ii) </w:t>
      </w:r>
      <w:r w:rsidRPr="002C0CD3">
        <w:rPr>
          <w:rFonts w:ascii="Times New Roman" w:eastAsia="Times New Roman" w:hAnsi="Times New Roman" w:cs="Times New Roman"/>
          <w:sz w:val="24"/>
          <w:szCs w:val="24"/>
          <w:lang w:val="it-IT"/>
        </w:rPr>
        <w:t>daune-interese, costuri, taxe şi cheltuieli de orice natură, aferente, cu excepţia situaţiei în care o astfel de încălcare rezultă din respectarea proiectului sau caietului de sarcini întocmit de către achizitor.</w:t>
      </w:r>
    </w:p>
    <w:p w14:paraId="4C2ECD5B"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10.11 -  Executantul si executantii de specialitate  vor respecta si vor lua toate masurile necesare conform legislatiei in vigoare privind protectia si securitatea muncii si normele de paza contra incendiilor.Achizitorul nu este responsabil de daunele sau accidentele produse ca urmare a nerespectarii acestor prevederi.</w:t>
      </w:r>
    </w:p>
    <w:p w14:paraId="3A88F45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10.12 – Executantul raspunde de realizarea lucrarilor de constructii in conditii care sa asigure evitarea accidentelor de munca si a imbolnavirilor profesionale. In acest scop este obligat:</w:t>
      </w:r>
    </w:p>
    <w:p w14:paraId="3311ECF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lastRenderedPageBreak/>
        <w:t xml:space="preserve">       a) sa analizeze documentatia tehnica de executie din punct de vedere al securitatii muncii si, daca este cazul, sa faca obiectiuni, solicitand proiectantului modificarile necesare conform prevederilor legale.</w:t>
      </w:r>
    </w:p>
    <w:p w14:paraId="51BBBCC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      b) sa aplice prevederile cuprinse in legislatie si normele de securitatea muncii, precum si prescriptiile din documentatiile tehnice privind executarea lucrarilor  de baza, de serviciu si auxiliare necesare realizarii constructiilor.</w:t>
      </w:r>
    </w:p>
    <w:p w14:paraId="2A4524D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     c) sa execute toate lucrarile prevazute in documentatia tehnica in scopul realizarii unei exploatari ulterioare  a lucrarilor de constructii-montaj in conditii de securitatea muncii si sa sesizeze achizitorul si proiectantul cand constata ca masurile propuse sunt insuficiente sau necorespunzatoare, sa faca propuneri de solutionare si sa solicite acestora aprobarile necesare.</w:t>
      </w:r>
    </w:p>
    <w:p w14:paraId="39A2EEB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     d) sa ceara achizitorului asistenta tehnica in vederea rezolvarii problemelor de securitate a muncii in cazurile deosebite, aparute in executarea lucrarilor de constructii.</w:t>
      </w:r>
    </w:p>
    <w:p w14:paraId="3AAD05E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     e) sa remedieze toate deficientele constatate cu ocazia efectuarii probelor, precum si cele constatate la receptia lucrarilor de constructii.</w:t>
      </w:r>
    </w:p>
    <w:p w14:paraId="1AC8287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10.13 Executantul va asigura</w:t>
      </w:r>
      <w:r w:rsidR="00746038" w:rsidRPr="002C0CD3">
        <w:rPr>
          <w:rFonts w:ascii="Times New Roman" w:eastAsia="Times New Roman" w:hAnsi="Times New Roman" w:cs="Times New Roman"/>
          <w:sz w:val="24"/>
          <w:szCs w:val="24"/>
          <w:lang w:val="it-IT"/>
        </w:rPr>
        <w:t xml:space="preserve"> plata fortei de munca si dupa caz</w:t>
      </w:r>
      <w:r w:rsidRPr="002C0CD3">
        <w:rPr>
          <w:rFonts w:ascii="Times New Roman" w:eastAsia="Times New Roman" w:hAnsi="Times New Roman" w:cs="Times New Roman"/>
          <w:sz w:val="24"/>
          <w:szCs w:val="24"/>
          <w:lang w:val="it-IT"/>
        </w:rPr>
        <w:t xml:space="preserve"> transportul, cazarea, masa </w:t>
      </w:r>
      <w:r w:rsidR="00746038" w:rsidRPr="002C0CD3">
        <w:rPr>
          <w:rFonts w:ascii="Times New Roman" w:eastAsia="Times New Roman" w:hAnsi="Times New Roman" w:cs="Times New Roman"/>
          <w:sz w:val="24"/>
          <w:szCs w:val="24"/>
          <w:lang w:val="it-IT"/>
        </w:rPr>
        <w:t>.</w:t>
      </w:r>
    </w:p>
    <w:p w14:paraId="0BC523E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10.14 Executantul nu va permite introducerea, vinderea sau consumarea de bauturi alcoolice si droguri in santier, precum si introducerea, vinderea sau portul de arme si munitii in santier.</w:t>
      </w:r>
    </w:p>
    <w:p w14:paraId="24FEA05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10.15 Executantul va fi raspunzator de prevenirea si combaterea unor comportari turbulente, dezordini, tulburarea linistii, protectia persoanelor angajate de el, a celor  angajate de achizitor sau a vizitatorilor, precum si a proprietarilor din vecinatatea santierului.</w:t>
      </w:r>
    </w:p>
    <w:p w14:paraId="57592FF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Orice cheltuieli suplimentare (taxe, impozite, amenzi) cauzate de forta de munca a executantului sau subcontractantului vor fi suportate de acestia.</w:t>
      </w:r>
    </w:p>
    <w:p w14:paraId="13932B0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10.16 - In </w:t>
      </w:r>
      <w:proofErr w:type="spellStart"/>
      <w:r w:rsidRPr="002C0CD3">
        <w:rPr>
          <w:rFonts w:ascii="Times New Roman" w:eastAsia="Times New Roman" w:hAnsi="Times New Roman" w:cs="Times New Roman"/>
          <w:sz w:val="24"/>
          <w:szCs w:val="24"/>
          <w:lang w:val="fr-FR"/>
        </w:rPr>
        <w:t>vederea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decontarii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va </w:t>
      </w:r>
      <w:proofErr w:type="spellStart"/>
      <w:r w:rsidRPr="002C0CD3">
        <w:rPr>
          <w:rFonts w:ascii="Times New Roman" w:eastAsia="Times New Roman" w:hAnsi="Times New Roman" w:cs="Times New Roman"/>
          <w:sz w:val="24"/>
          <w:szCs w:val="24"/>
          <w:lang w:val="fr-FR"/>
        </w:rPr>
        <w:t>prezenta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dirigintelui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santier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responsabil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situatiile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concordanta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graficul</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si </w:t>
      </w:r>
      <w:proofErr w:type="spellStart"/>
      <w:r w:rsidRPr="002C0CD3">
        <w:rPr>
          <w:rFonts w:ascii="Times New Roman" w:eastAsia="Times New Roman" w:hAnsi="Times New Roman" w:cs="Times New Roman"/>
          <w:sz w:val="24"/>
          <w:szCs w:val="24"/>
          <w:lang w:val="fr-FR"/>
        </w:rPr>
        <w:t>plati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faze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prezentat</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oferta</w:t>
      </w:r>
      <w:proofErr w:type="spellEnd"/>
      <w:r w:rsidRPr="002C0CD3">
        <w:rPr>
          <w:rFonts w:ascii="Times New Roman" w:eastAsia="Times New Roman" w:hAnsi="Times New Roman" w:cs="Times New Roman"/>
          <w:sz w:val="24"/>
          <w:szCs w:val="24"/>
          <w:lang w:val="fr-FR"/>
        </w:rPr>
        <w:t>.</w:t>
      </w:r>
    </w:p>
    <w:p w14:paraId="0FE723E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are </w:t>
      </w:r>
      <w:proofErr w:type="spellStart"/>
      <w:r w:rsidRPr="002C0CD3">
        <w:rPr>
          <w:rFonts w:ascii="Times New Roman" w:eastAsia="Times New Roman" w:hAnsi="Times New Roman" w:cs="Times New Roman"/>
          <w:sz w:val="24"/>
          <w:szCs w:val="24"/>
          <w:lang w:val="fr-FR"/>
        </w:rPr>
        <w:t>obligatia</w:t>
      </w:r>
      <w:proofErr w:type="spellEnd"/>
      <w:r w:rsidRPr="002C0CD3">
        <w:rPr>
          <w:rFonts w:ascii="Times New Roman" w:eastAsia="Times New Roman" w:hAnsi="Times New Roman" w:cs="Times New Roman"/>
          <w:sz w:val="24"/>
          <w:szCs w:val="24"/>
          <w:lang w:val="fr-FR"/>
        </w:rPr>
        <w:t xml:space="preserve"> </w:t>
      </w:r>
      <w:proofErr w:type="gramStart"/>
      <w:r w:rsidRPr="002C0CD3">
        <w:rPr>
          <w:rFonts w:ascii="Times New Roman" w:eastAsia="Times New Roman" w:hAnsi="Times New Roman" w:cs="Times New Roman"/>
          <w:sz w:val="24"/>
          <w:szCs w:val="24"/>
          <w:lang w:val="fr-FR"/>
        </w:rPr>
        <w:t>de a</w:t>
      </w:r>
      <w:proofErr w:type="gram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prezenta</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incheierea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fiecarei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faze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devizul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categoria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realizata</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totalitate</w:t>
      </w:r>
      <w:proofErr w:type="spellEnd"/>
      <w:r w:rsidRPr="002C0CD3">
        <w:rPr>
          <w:rFonts w:ascii="Times New Roman" w:eastAsia="Times New Roman" w:hAnsi="Times New Roman" w:cs="Times New Roman"/>
          <w:sz w:val="24"/>
          <w:szCs w:val="24"/>
          <w:lang w:val="fr-FR"/>
        </w:rPr>
        <w:t xml:space="preserve">), dupa </w:t>
      </w:r>
      <w:proofErr w:type="spellStart"/>
      <w:r w:rsidRPr="002C0CD3">
        <w:rPr>
          <w:rFonts w:ascii="Times New Roman" w:eastAsia="Times New Roman" w:hAnsi="Times New Roman" w:cs="Times New Roman"/>
          <w:sz w:val="24"/>
          <w:szCs w:val="24"/>
          <w:lang w:val="fr-FR"/>
        </w:rPr>
        <w:t>incheierea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proceselor</w:t>
      </w:r>
      <w:proofErr w:type="spellEnd"/>
      <w:r w:rsidRPr="002C0CD3">
        <w:rPr>
          <w:rFonts w:ascii="Times New Roman" w:eastAsia="Times New Roman" w:hAnsi="Times New Roman" w:cs="Times New Roman"/>
          <w:sz w:val="24"/>
          <w:szCs w:val="24"/>
          <w:lang w:val="fr-FR"/>
        </w:rPr>
        <w:t xml:space="preserve"> verbale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ascunse</w:t>
      </w:r>
      <w:proofErr w:type="spellEnd"/>
      <w:r w:rsidRPr="002C0CD3">
        <w:rPr>
          <w:rFonts w:ascii="Times New Roman" w:eastAsia="Times New Roman" w:hAnsi="Times New Roman" w:cs="Times New Roman"/>
          <w:sz w:val="24"/>
          <w:szCs w:val="24"/>
          <w:lang w:val="fr-FR"/>
        </w:rPr>
        <w:t xml:space="preserve"> si a </w:t>
      </w:r>
      <w:proofErr w:type="spellStart"/>
      <w:r w:rsidRPr="002C0CD3">
        <w:rPr>
          <w:rFonts w:ascii="Times New Roman" w:eastAsia="Times New Roman" w:hAnsi="Times New Roman" w:cs="Times New Roman"/>
          <w:sz w:val="24"/>
          <w:szCs w:val="24"/>
          <w:lang w:val="fr-FR"/>
        </w:rPr>
        <w:t>proceselor</w:t>
      </w:r>
      <w:proofErr w:type="spellEnd"/>
      <w:r w:rsidRPr="002C0CD3">
        <w:rPr>
          <w:rFonts w:ascii="Times New Roman" w:eastAsia="Times New Roman" w:hAnsi="Times New Roman" w:cs="Times New Roman"/>
          <w:sz w:val="24"/>
          <w:szCs w:val="24"/>
          <w:lang w:val="fr-FR"/>
        </w:rPr>
        <w:t xml:space="preserve"> verbale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faze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determinante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avizate</w:t>
      </w:r>
      <w:proofErr w:type="spellEnd"/>
      <w:r w:rsidRPr="002C0CD3">
        <w:rPr>
          <w:rFonts w:ascii="Times New Roman" w:eastAsia="Times New Roman" w:hAnsi="Times New Roman" w:cs="Times New Roman"/>
          <w:sz w:val="24"/>
          <w:szCs w:val="24"/>
          <w:lang w:val="fr-FR"/>
        </w:rPr>
        <w:t xml:space="preserve"> de I.S.C. in </w:t>
      </w:r>
      <w:proofErr w:type="spellStart"/>
      <w:r w:rsidRPr="002C0CD3">
        <w:rPr>
          <w:rFonts w:ascii="Times New Roman" w:eastAsia="Times New Roman" w:hAnsi="Times New Roman" w:cs="Times New Roman"/>
          <w:sz w:val="24"/>
          <w:szCs w:val="24"/>
          <w:lang w:val="fr-FR"/>
        </w:rPr>
        <w:t>programul</w:t>
      </w:r>
      <w:proofErr w:type="spellEnd"/>
      <w:r w:rsidRPr="002C0CD3">
        <w:rPr>
          <w:rFonts w:ascii="Times New Roman" w:eastAsia="Times New Roman" w:hAnsi="Times New Roman" w:cs="Times New Roman"/>
          <w:sz w:val="24"/>
          <w:szCs w:val="24"/>
          <w:lang w:val="fr-FR"/>
        </w:rPr>
        <w:t xml:space="preserve"> de control al </w:t>
      </w:r>
      <w:proofErr w:type="spellStart"/>
      <w:r w:rsidRPr="002C0CD3">
        <w:rPr>
          <w:rFonts w:ascii="Times New Roman" w:eastAsia="Times New Roman" w:hAnsi="Times New Roman" w:cs="Times New Roman"/>
          <w:sz w:val="24"/>
          <w:szCs w:val="24"/>
          <w:lang w:val="fr-FR"/>
        </w:rPr>
        <w:t>calitatii</w:t>
      </w:r>
      <w:proofErr w:type="spellEnd"/>
      <w:r w:rsidRPr="002C0CD3">
        <w:rPr>
          <w:rFonts w:ascii="Times New Roman" w:eastAsia="Times New Roman" w:hAnsi="Times New Roman" w:cs="Times New Roman"/>
          <w:sz w:val="24"/>
          <w:szCs w:val="24"/>
          <w:lang w:val="fr-FR"/>
        </w:rPr>
        <w:t>.</w:t>
      </w:r>
    </w:p>
    <w:p w14:paraId="315A409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Dupa </w:t>
      </w:r>
      <w:proofErr w:type="spellStart"/>
      <w:r w:rsidRPr="002C0CD3">
        <w:rPr>
          <w:rFonts w:ascii="Times New Roman" w:eastAsia="Times New Roman" w:hAnsi="Times New Roman" w:cs="Times New Roman"/>
          <w:sz w:val="24"/>
          <w:szCs w:val="24"/>
          <w:lang w:val="fr-FR"/>
        </w:rPr>
        <w:t>acceptarea</w:t>
      </w:r>
      <w:proofErr w:type="spellEnd"/>
      <w:r w:rsidRPr="002C0CD3">
        <w:rPr>
          <w:rFonts w:ascii="Times New Roman" w:eastAsia="Times New Roman" w:hAnsi="Times New Roman" w:cs="Times New Roman"/>
          <w:sz w:val="24"/>
          <w:szCs w:val="24"/>
          <w:lang w:val="fr-FR"/>
        </w:rPr>
        <w:t>/</w:t>
      </w:r>
      <w:proofErr w:type="spellStart"/>
      <w:r w:rsidRPr="002C0CD3">
        <w:rPr>
          <w:rFonts w:ascii="Times New Roman" w:eastAsia="Times New Roman" w:hAnsi="Times New Roman" w:cs="Times New Roman"/>
          <w:sz w:val="24"/>
          <w:szCs w:val="24"/>
          <w:lang w:val="fr-FR"/>
        </w:rPr>
        <w:t>vizarea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situatiei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catre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toti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facorii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implicati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responsabil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tehnic</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partea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executantului</w:t>
      </w:r>
      <w:proofErr w:type="spellEnd"/>
      <w:r w:rsidRPr="002C0CD3">
        <w:rPr>
          <w:rFonts w:ascii="Times New Roman" w:eastAsia="Times New Roman" w:hAnsi="Times New Roman" w:cs="Times New Roman"/>
          <w:sz w:val="24"/>
          <w:szCs w:val="24"/>
          <w:lang w:val="fr-FR"/>
        </w:rPr>
        <w:t xml:space="preserve"> – </w:t>
      </w:r>
      <w:proofErr w:type="spellStart"/>
      <w:r w:rsidRPr="002C0CD3">
        <w:rPr>
          <w:rFonts w:ascii="Times New Roman" w:eastAsia="Times New Roman" w:hAnsi="Times New Roman" w:cs="Times New Roman"/>
          <w:sz w:val="24"/>
          <w:szCs w:val="24"/>
          <w:lang w:val="fr-FR"/>
        </w:rPr>
        <w:t>diriginte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santier</w:t>
      </w:r>
      <w:proofErr w:type="spellEnd"/>
      <w:r w:rsidRPr="002C0CD3">
        <w:rPr>
          <w:rFonts w:ascii="Times New Roman" w:eastAsia="Times New Roman" w:hAnsi="Times New Roman" w:cs="Times New Roman"/>
          <w:sz w:val="24"/>
          <w:szCs w:val="24"/>
          <w:lang w:val="fr-FR"/>
        </w:rPr>
        <w:t xml:space="preserve"> – consultant - </w:t>
      </w:r>
      <w:proofErr w:type="spellStart"/>
      <w:r w:rsidRPr="002C0CD3">
        <w:rPr>
          <w:rFonts w:ascii="Times New Roman" w:eastAsia="Times New Roman" w:hAnsi="Times New Roman" w:cs="Times New Roman"/>
          <w:sz w:val="24"/>
          <w:szCs w:val="24"/>
          <w:lang w:val="fr-FR"/>
        </w:rPr>
        <w:t>beneficiar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va </w:t>
      </w:r>
      <w:proofErr w:type="spellStart"/>
      <w:r w:rsidRPr="002C0CD3">
        <w:rPr>
          <w:rFonts w:ascii="Times New Roman" w:eastAsia="Times New Roman" w:hAnsi="Times New Roman" w:cs="Times New Roman"/>
          <w:sz w:val="24"/>
          <w:szCs w:val="24"/>
          <w:lang w:val="fr-FR"/>
        </w:rPr>
        <w:t>emite</w:t>
      </w:r>
      <w:proofErr w:type="spellEnd"/>
      <w:r w:rsidRPr="002C0CD3">
        <w:rPr>
          <w:rFonts w:ascii="Times New Roman" w:eastAsia="Times New Roman" w:hAnsi="Times New Roman" w:cs="Times New Roman"/>
          <w:sz w:val="24"/>
          <w:szCs w:val="24"/>
          <w:lang w:val="fr-FR"/>
        </w:rPr>
        <w:t xml:space="preserve"> factura, care o </w:t>
      </w:r>
      <w:proofErr w:type="spellStart"/>
      <w:r w:rsidRPr="002C0CD3">
        <w:rPr>
          <w:rFonts w:ascii="Times New Roman" w:eastAsia="Times New Roman" w:hAnsi="Times New Roman" w:cs="Times New Roman"/>
          <w:sz w:val="24"/>
          <w:szCs w:val="24"/>
          <w:lang w:val="fr-FR"/>
        </w:rPr>
        <w:t>preda</w:t>
      </w:r>
      <w:proofErr w:type="spellEnd"/>
      <w:r w:rsidRPr="002C0CD3">
        <w:rPr>
          <w:rFonts w:ascii="Times New Roman" w:eastAsia="Times New Roman" w:hAnsi="Times New Roman" w:cs="Times New Roman"/>
          <w:sz w:val="24"/>
          <w:szCs w:val="24"/>
          <w:lang w:val="fr-FR"/>
        </w:rPr>
        <w:t xml:space="preserve"> direct </w:t>
      </w:r>
      <w:proofErr w:type="spellStart"/>
      <w:r w:rsidRPr="002C0CD3">
        <w:rPr>
          <w:rFonts w:ascii="Times New Roman" w:eastAsia="Times New Roman" w:hAnsi="Times New Roman" w:cs="Times New Roman"/>
          <w:sz w:val="24"/>
          <w:szCs w:val="24"/>
          <w:lang w:val="fr-FR"/>
        </w:rPr>
        <w:t>beneficiarului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pentru</w:t>
      </w:r>
      <w:proofErr w:type="spellEnd"/>
      <w:r w:rsidRPr="002C0CD3">
        <w:rPr>
          <w:rFonts w:ascii="Times New Roman" w:eastAsia="Times New Roman" w:hAnsi="Times New Roman" w:cs="Times New Roman"/>
          <w:sz w:val="24"/>
          <w:szCs w:val="24"/>
          <w:lang w:val="fr-FR"/>
        </w:rPr>
        <w:t xml:space="preserve"> a face </w:t>
      </w:r>
      <w:proofErr w:type="spellStart"/>
      <w:r w:rsidRPr="002C0CD3">
        <w:rPr>
          <w:rFonts w:ascii="Times New Roman" w:eastAsia="Times New Roman" w:hAnsi="Times New Roman" w:cs="Times New Roman"/>
          <w:sz w:val="24"/>
          <w:szCs w:val="24"/>
          <w:lang w:val="fr-FR"/>
        </w:rPr>
        <w:t>formalitatile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plata</w:t>
      </w:r>
      <w:proofErr w:type="spellEnd"/>
      <w:r w:rsidRPr="002C0CD3">
        <w:rPr>
          <w:rFonts w:ascii="Times New Roman" w:eastAsia="Times New Roman" w:hAnsi="Times New Roman" w:cs="Times New Roman"/>
          <w:sz w:val="24"/>
          <w:szCs w:val="24"/>
          <w:lang w:val="fr-FR"/>
        </w:rPr>
        <w:t>.</w:t>
      </w:r>
    </w:p>
    <w:p w14:paraId="6E6DE17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proofErr w:type="spellStart"/>
      <w:r w:rsidRPr="002C0CD3">
        <w:rPr>
          <w:rFonts w:ascii="Times New Roman" w:eastAsia="Times New Roman" w:hAnsi="Times New Roman" w:cs="Times New Roman"/>
          <w:sz w:val="24"/>
          <w:szCs w:val="24"/>
          <w:lang w:val="fr-FR"/>
        </w:rPr>
        <w:t>Situatiile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prezentate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dirigintelui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santier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trebuie</w:t>
      </w:r>
      <w:proofErr w:type="spellEnd"/>
      <w:r w:rsidRPr="002C0CD3">
        <w:rPr>
          <w:rFonts w:ascii="Times New Roman" w:eastAsia="Times New Roman" w:hAnsi="Times New Roman" w:cs="Times New Roman"/>
          <w:sz w:val="24"/>
          <w:szCs w:val="24"/>
          <w:lang w:val="fr-FR"/>
        </w:rPr>
        <w:t xml:space="preserve"> sa fie </w:t>
      </w:r>
      <w:proofErr w:type="spellStart"/>
      <w:r w:rsidRPr="002C0CD3">
        <w:rPr>
          <w:rFonts w:ascii="Times New Roman" w:eastAsia="Times New Roman" w:hAnsi="Times New Roman" w:cs="Times New Roman"/>
          <w:sz w:val="24"/>
          <w:szCs w:val="24"/>
          <w:lang w:val="fr-FR"/>
        </w:rPr>
        <w:t>complete</w:t>
      </w:r>
      <w:proofErr w:type="spellEnd"/>
      <w:r w:rsidRPr="002C0CD3">
        <w:rPr>
          <w:rFonts w:ascii="Times New Roman" w:eastAsia="Times New Roman" w:hAnsi="Times New Roman" w:cs="Times New Roman"/>
          <w:sz w:val="24"/>
          <w:szCs w:val="24"/>
          <w:lang w:val="fr-FR"/>
        </w:rPr>
        <w:t xml:space="preserve"> si </w:t>
      </w:r>
      <w:proofErr w:type="spellStart"/>
      <w:r w:rsidRPr="002C0CD3">
        <w:rPr>
          <w:rFonts w:ascii="Times New Roman" w:eastAsia="Times New Roman" w:hAnsi="Times New Roman" w:cs="Times New Roman"/>
          <w:sz w:val="24"/>
          <w:szCs w:val="24"/>
          <w:lang w:val="fr-FR"/>
        </w:rPr>
        <w:t>trebuie</w:t>
      </w:r>
      <w:proofErr w:type="spellEnd"/>
      <w:r w:rsidRPr="002C0CD3">
        <w:rPr>
          <w:rFonts w:ascii="Times New Roman" w:eastAsia="Times New Roman" w:hAnsi="Times New Roman" w:cs="Times New Roman"/>
          <w:sz w:val="24"/>
          <w:szCs w:val="24"/>
          <w:lang w:val="fr-FR"/>
        </w:rPr>
        <w:t xml:space="preserve"> sa </w:t>
      </w:r>
      <w:proofErr w:type="spellStart"/>
      <w:r w:rsidRPr="002C0CD3">
        <w:rPr>
          <w:rFonts w:ascii="Times New Roman" w:eastAsia="Times New Roman" w:hAnsi="Times New Roman" w:cs="Times New Roman"/>
          <w:sz w:val="24"/>
          <w:szCs w:val="24"/>
          <w:lang w:val="fr-FR"/>
        </w:rPr>
        <w:t>contina</w:t>
      </w:r>
      <w:proofErr w:type="spellEnd"/>
      <w:r w:rsidRPr="002C0CD3">
        <w:rPr>
          <w:rFonts w:ascii="Times New Roman" w:eastAsia="Times New Roman" w:hAnsi="Times New Roman" w:cs="Times New Roman"/>
          <w:sz w:val="24"/>
          <w:szCs w:val="24"/>
          <w:lang w:val="fr-FR"/>
        </w:rPr>
        <w:t xml:space="preserve"> in mod </w:t>
      </w:r>
      <w:proofErr w:type="spellStart"/>
      <w:r w:rsidRPr="002C0CD3">
        <w:rPr>
          <w:rFonts w:ascii="Times New Roman" w:eastAsia="Times New Roman" w:hAnsi="Times New Roman" w:cs="Times New Roman"/>
          <w:sz w:val="24"/>
          <w:szCs w:val="24"/>
          <w:lang w:val="fr-FR"/>
        </w:rPr>
        <w:t>obligatoriu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urmatoarele</w:t>
      </w:r>
      <w:proofErr w:type="spellEnd"/>
      <w:r w:rsidRPr="002C0CD3">
        <w:rPr>
          <w:rFonts w:ascii="Times New Roman" w:eastAsia="Times New Roman" w:hAnsi="Times New Roman" w:cs="Times New Roman"/>
          <w:sz w:val="24"/>
          <w:szCs w:val="24"/>
          <w:lang w:val="fr-FR"/>
        </w:rPr>
        <w:t xml:space="preserve"> documente : </w:t>
      </w:r>
      <w:proofErr w:type="spellStart"/>
      <w:r w:rsidRPr="002C0CD3">
        <w:rPr>
          <w:rFonts w:ascii="Times New Roman" w:eastAsia="Times New Roman" w:hAnsi="Times New Roman" w:cs="Times New Roman"/>
          <w:sz w:val="24"/>
          <w:szCs w:val="24"/>
          <w:lang w:val="fr-FR"/>
        </w:rPr>
        <w:t>centralizator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fazele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ofertate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decont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anterior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decont</w:t>
      </w:r>
      <w:proofErr w:type="spellEnd"/>
      <w:r w:rsidRPr="002C0CD3">
        <w:rPr>
          <w:rFonts w:ascii="Times New Roman" w:eastAsia="Times New Roman" w:hAnsi="Times New Roman" w:cs="Times New Roman"/>
          <w:sz w:val="24"/>
          <w:szCs w:val="24"/>
          <w:lang w:val="fr-FR"/>
        </w:rPr>
        <w:t xml:space="preserve"> curent si </w:t>
      </w:r>
      <w:proofErr w:type="spellStart"/>
      <w:r w:rsidRPr="002C0CD3">
        <w:rPr>
          <w:rFonts w:ascii="Times New Roman" w:eastAsia="Times New Roman" w:hAnsi="Times New Roman" w:cs="Times New Roman"/>
          <w:sz w:val="24"/>
          <w:szCs w:val="24"/>
          <w:lang w:val="fr-FR"/>
        </w:rPr>
        <w:t>rest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decont</w:t>
      </w:r>
      <w:proofErr w:type="spellEnd"/>
      <w:r w:rsidRPr="002C0CD3">
        <w:rPr>
          <w:rFonts w:ascii="Times New Roman" w:eastAsia="Times New Roman" w:hAnsi="Times New Roman" w:cs="Times New Roman"/>
          <w:sz w:val="24"/>
          <w:szCs w:val="24"/>
          <w:lang w:val="fr-FR"/>
        </w:rPr>
        <w:t xml:space="preserve">), liste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cantitatile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realizate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atasamente</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listele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cantitati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analizele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laborator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certificate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calitate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conformitate</w:t>
      </w:r>
      <w:proofErr w:type="spellEnd"/>
      <w:r w:rsidRPr="002C0CD3">
        <w:rPr>
          <w:rFonts w:ascii="Times New Roman" w:eastAsia="Times New Roman" w:hAnsi="Times New Roman" w:cs="Times New Roman"/>
          <w:sz w:val="24"/>
          <w:szCs w:val="24"/>
          <w:lang w:val="fr-FR"/>
        </w:rPr>
        <w:t xml:space="preserve"> si de garantie, </w:t>
      </w:r>
      <w:proofErr w:type="spellStart"/>
      <w:r w:rsidRPr="002C0CD3">
        <w:rPr>
          <w:rFonts w:ascii="Times New Roman" w:eastAsia="Times New Roman" w:hAnsi="Times New Roman" w:cs="Times New Roman"/>
          <w:sz w:val="24"/>
          <w:szCs w:val="24"/>
          <w:lang w:val="fr-FR"/>
        </w:rPr>
        <w:t>alte</w:t>
      </w:r>
      <w:proofErr w:type="spellEnd"/>
      <w:r w:rsidRPr="002C0CD3">
        <w:rPr>
          <w:rFonts w:ascii="Times New Roman" w:eastAsia="Times New Roman" w:hAnsi="Times New Roman" w:cs="Times New Roman"/>
          <w:sz w:val="24"/>
          <w:szCs w:val="24"/>
          <w:lang w:val="fr-FR"/>
        </w:rPr>
        <w:t xml:space="preserve"> documente </w:t>
      </w:r>
      <w:proofErr w:type="spellStart"/>
      <w:r w:rsidRPr="002C0CD3">
        <w:rPr>
          <w:rFonts w:ascii="Times New Roman" w:eastAsia="Times New Roman" w:hAnsi="Times New Roman" w:cs="Times New Roman"/>
          <w:sz w:val="24"/>
          <w:szCs w:val="24"/>
          <w:lang w:val="fr-FR"/>
        </w:rPr>
        <w:t>necesare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intocmirii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cartii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tehnice</w:t>
      </w:r>
      <w:proofErr w:type="spellEnd"/>
      <w:r w:rsidRPr="002C0CD3">
        <w:rPr>
          <w:rFonts w:ascii="Times New Roman" w:eastAsia="Times New Roman" w:hAnsi="Times New Roman" w:cs="Times New Roman"/>
          <w:sz w:val="24"/>
          <w:szCs w:val="24"/>
          <w:lang w:val="fr-FR"/>
        </w:rPr>
        <w:t xml:space="preserve"> (care se </w:t>
      </w:r>
      <w:proofErr w:type="spellStart"/>
      <w:r w:rsidRPr="002C0CD3">
        <w:rPr>
          <w:rFonts w:ascii="Times New Roman" w:eastAsia="Times New Roman" w:hAnsi="Times New Roman" w:cs="Times New Roman"/>
          <w:sz w:val="24"/>
          <w:szCs w:val="24"/>
          <w:lang w:val="fr-FR"/>
        </w:rPr>
        <w:t>completeaza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documente, </w:t>
      </w:r>
      <w:proofErr w:type="spellStart"/>
      <w:r w:rsidRPr="002C0CD3">
        <w:rPr>
          <w:rFonts w:ascii="Times New Roman" w:eastAsia="Times New Roman" w:hAnsi="Times New Roman" w:cs="Times New Roman"/>
          <w:sz w:val="24"/>
          <w:szCs w:val="24"/>
          <w:lang w:val="fr-FR"/>
        </w:rPr>
        <w:t>zilnic</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fiecare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faza</w:t>
      </w:r>
      <w:proofErr w:type="spellEnd"/>
      <w:r w:rsidRPr="002C0CD3">
        <w:rPr>
          <w:rFonts w:ascii="Times New Roman" w:eastAsia="Times New Roman" w:hAnsi="Times New Roman" w:cs="Times New Roman"/>
          <w:sz w:val="24"/>
          <w:szCs w:val="24"/>
          <w:lang w:val="fr-FR"/>
        </w:rPr>
        <w:t>/</w:t>
      </w:r>
      <w:proofErr w:type="spellStart"/>
      <w:r w:rsidRPr="002C0CD3">
        <w:rPr>
          <w:rFonts w:ascii="Times New Roman" w:eastAsia="Times New Roman" w:hAnsi="Times New Roman" w:cs="Times New Roman"/>
          <w:sz w:val="24"/>
          <w:szCs w:val="24"/>
          <w:lang w:val="fr-FR"/>
        </w:rPr>
        <w:t>tronson</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realizata</w:t>
      </w:r>
      <w:proofErr w:type="spellEnd"/>
      <w:r w:rsidRPr="002C0CD3">
        <w:rPr>
          <w:rFonts w:ascii="Times New Roman" w:eastAsia="Times New Roman" w:hAnsi="Times New Roman" w:cs="Times New Roman"/>
          <w:sz w:val="24"/>
          <w:szCs w:val="24"/>
          <w:lang w:val="fr-FR"/>
        </w:rPr>
        <w:t xml:space="preserve">. Cartea </w:t>
      </w:r>
      <w:proofErr w:type="spellStart"/>
      <w:r w:rsidRPr="002C0CD3">
        <w:rPr>
          <w:rFonts w:ascii="Times New Roman" w:eastAsia="Times New Roman" w:hAnsi="Times New Roman" w:cs="Times New Roman"/>
          <w:sz w:val="24"/>
          <w:szCs w:val="24"/>
          <w:lang w:val="fr-FR"/>
        </w:rPr>
        <w:t>tehnica</w:t>
      </w:r>
      <w:proofErr w:type="spellEnd"/>
      <w:r w:rsidRPr="002C0CD3">
        <w:rPr>
          <w:rFonts w:ascii="Times New Roman" w:eastAsia="Times New Roman" w:hAnsi="Times New Roman" w:cs="Times New Roman"/>
          <w:sz w:val="24"/>
          <w:szCs w:val="24"/>
          <w:lang w:val="fr-FR"/>
        </w:rPr>
        <w:t xml:space="preserve"> va </w:t>
      </w:r>
      <w:proofErr w:type="spellStart"/>
      <w:r w:rsidRPr="002C0CD3">
        <w:rPr>
          <w:rFonts w:ascii="Times New Roman" w:eastAsia="Times New Roman" w:hAnsi="Times New Roman" w:cs="Times New Roman"/>
          <w:sz w:val="24"/>
          <w:szCs w:val="24"/>
          <w:lang w:val="fr-FR"/>
        </w:rPr>
        <w:t>ramane</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posesia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dirigintelui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santier</w:t>
      </w:r>
      <w:proofErr w:type="spellEnd"/>
      <w:r w:rsidRPr="002C0CD3">
        <w:rPr>
          <w:rFonts w:ascii="Times New Roman" w:eastAsia="Times New Roman" w:hAnsi="Times New Roman" w:cs="Times New Roman"/>
          <w:sz w:val="24"/>
          <w:szCs w:val="24"/>
          <w:lang w:val="fr-FR"/>
        </w:rPr>
        <w:t xml:space="preserve"> pana la </w:t>
      </w:r>
      <w:proofErr w:type="spellStart"/>
      <w:r w:rsidRPr="002C0CD3">
        <w:rPr>
          <w:rFonts w:ascii="Times New Roman" w:eastAsia="Times New Roman" w:hAnsi="Times New Roman" w:cs="Times New Roman"/>
          <w:sz w:val="24"/>
          <w:szCs w:val="24"/>
          <w:lang w:val="fr-FR"/>
        </w:rPr>
        <w:t>receptia</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terminarea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cand</w:t>
      </w:r>
      <w:proofErr w:type="spellEnd"/>
      <w:r w:rsidRPr="002C0CD3">
        <w:rPr>
          <w:rFonts w:ascii="Times New Roman" w:eastAsia="Times New Roman" w:hAnsi="Times New Roman" w:cs="Times New Roman"/>
          <w:sz w:val="24"/>
          <w:szCs w:val="24"/>
          <w:lang w:val="fr-FR"/>
        </w:rPr>
        <w:t xml:space="preserve"> se va </w:t>
      </w:r>
      <w:proofErr w:type="spellStart"/>
      <w:r w:rsidRPr="002C0CD3">
        <w:rPr>
          <w:rFonts w:ascii="Times New Roman" w:eastAsia="Times New Roman" w:hAnsi="Times New Roman" w:cs="Times New Roman"/>
          <w:sz w:val="24"/>
          <w:szCs w:val="24"/>
          <w:lang w:val="fr-FR"/>
        </w:rPr>
        <w:t>preda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beneficiarului</w:t>
      </w:r>
      <w:proofErr w:type="spellEnd"/>
      <w:r w:rsidRPr="002C0CD3">
        <w:rPr>
          <w:rFonts w:ascii="Times New Roman" w:eastAsia="Times New Roman" w:hAnsi="Times New Roman" w:cs="Times New Roman"/>
          <w:sz w:val="24"/>
          <w:szCs w:val="24"/>
          <w:lang w:val="fr-FR"/>
        </w:rPr>
        <w:t xml:space="preserve">). </w:t>
      </w:r>
    </w:p>
    <w:p w14:paraId="086F539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10.17 </w:t>
      </w: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are </w:t>
      </w:r>
      <w:proofErr w:type="spellStart"/>
      <w:r w:rsidRPr="002C0CD3">
        <w:rPr>
          <w:rFonts w:ascii="Times New Roman" w:eastAsia="Times New Roman" w:hAnsi="Times New Roman" w:cs="Times New Roman"/>
          <w:sz w:val="24"/>
          <w:szCs w:val="24"/>
          <w:lang w:val="fr-FR"/>
        </w:rPr>
        <w:t>obligatia</w:t>
      </w:r>
      <w:proofErr w:type="spellEnd"/>
      <w:r w:rsidRPr="002C0CD3">
        <w:rPr>
          <w:rFonts w:ascii="Times New Roman" w:eastAsia="Times New Roman" w:hAnsi="Times New Roman" w:cs="Times New Roman"/>
          <w:sz w:val="24"/>
          <w:szCs w:val="24"/>
          <w:lang w:val="fr-FR"/>
        </w:rPr>
        <w:t xml:space="preserve"> </w:t>
      </w:r>
      <w:proofErr w:type="spellStart"/>
      <w:proofErr w:type="gramStart"/>
      <w:r w:rsidRPr="002C0CD3">
        <w:rPr>
          <w:rFonts w:ascii="Times New Roman" w:eastAsia="Times New Roman" w:hAnsi="Times New Roman" w:cs="Times New Roman"/>
          <w:sz w:val="24"/>
          <w:szCs w:val="24"/>
          <w:lang w:val="fr-FR"/>
        </w:rPr>
        <w:t>ca</w:t>
      </w:r>
      <w:proofErr w:type="spellEnd"/>
      <w:proofErr w:type="gram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parcursul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derularii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contractului</w:t>
      </w:r>
      <w:proofErr w:type="spellEnd"/>
      <w:r w:rsidRPr="002C0CD3">
        <w:rPr>
          <w:rFonts w:ascii="Times New Roman" w:eastAsia="Times New Roman" w:hAnsi="Times New Roman" w:cs="Times New Roman"/>
          <w:sz w:val="24"/>
          <w:szCs w:val="24"/>
          <w:lang w:val="fr-FR"/>
        </w:rPr>
        <w:t xml:space="preserve">, sa </w:t>
      </w:r>
      <w:proofErr w:type="spellStart"/>
      <w:r w:rsidRPr="002C0CD3">
        <w:rPr>
          <w:rFonts w:ascii="Times New Roman" w:eastAsia="Times New Roman" w:hAnsi="Times New Roman" w:cs="Times New Roman"/>
          <w:sz w:val="24"/>
          <w:szCs w:val="24"/>
          <w:lang w:val="fr-FR"/>
        </w:rPr>
        <w:t>raspunda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oricarei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solicitari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partea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beneficiarului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privire</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prezentarea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documentelor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referitoare</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proiect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sau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completare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unor</w:t>
      </w:r>
      <w:proofErr w:type="spellEnd"/>
      <w:r w:rsidRPr="002C0CD3">
        <w:rPr>
          <w:rFonts w:ascii="Times New Roman" w:eastAsia="Times New Roman" w:hAnsi="Times New Roman" w:cs="Times New Roman"/>
          <w:sz w:val="24"/>
          <w:szCs w:val="24"/>
          <w:lang w:val="fr-FR"/>
        </w:rPr>
        <w:t xml:space="preserve"> documente </w:t>
      </w:r>
      <w:proofErr w:type="spellStart"/>
      <w:r w:rsidRPr="002C0CD3">
        <w:rPr>
          <w:rFonts w:ascii="Times New Roman" w:eastAsia="Times New Roman" w:hAnsi="Times New Roman" w:cs="Times New Roman"/>
          <w:sz w:val="24"/>
          <w:szCs w:val="24"/>
          <w:lang w:val="fr-FR"/>
        </w:rPr>
        <w:t>solicitate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parcursul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implementarii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proiectului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catre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Ministerul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Dezvoltarii</w:t>
      </w:r>
      <w:proofErr w:type="spellEnd"/>
      <w:r w:rsidRPr="002C0CD3">
        <w:rPr>
          <w:rFonts w:ascii="Times New Roman" w:eastAsia="Times New Roman" w:hAnsi="Times New Roman" w:cs="Times New Roman"/>
          <w:sz w:val="24"/>
          <w:szCs w:val="24"/>
          <w:lang w:val="fr-FR"/>
        </w:rPr>
        <w:t xml:space="preserve"> Lucrarilor Publice si </w:t>
      </w:r>
      <w:proofErr w:type="spellStart"/>
      <w:r w:rsidRPr="002C0CD3">
        <w:rPr>
          <w:rFonts w:ascii="Times New Roman" w:eastAsia="Times New Roman" w:hAnsi="Times New Roman" w:cs="Times New Roman"/>
          <w:sz w:val="24"/>
          <w:szCs w:val="24"/>
          <w:lang w:val="fr-FR"/>
        </w:rPr>
        <w:t>Administratiei</w:t>
      </w:r>
      <w:proofErr w:type="spellEnd"/>
      <w:r w:rsidRPr="002C0CD3">
        <w:rPr>
          <w:rFonts w:ascii="Times New Roman" w:eastAsia="Times New Roman" w:hAnsi="Times New Roman" w:cs="Times New Roman"/>
          <w:sz w:val="24"/>
          <w:szCs w:val="24"/>
          <w:lang w:val="fr-FR"/>
        </w:rPr>
        <w:t xml:space="preserve"> (MDLPA) si/</w:t>
      </w:r>
      <w:proofErr w:type="spellStart"/>
      <w:r w:rsidRPr="002C0CD3">
        <w:rPr>
          <w:rFonts w:ascii="Times New Roman" w:eastAsia="Times New Roman" w:hAnsi="Times New Roman" w:cs="Times New Roman"/>
          <w:sz w:val="24"/>
          <w:szCs w:val="24"/>
          <w:lang w:val="fr-FR"/>
        </w:rPr>
        <w:t>sau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alte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institutii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sau</w:t>
      </w:r>
      <w:proofErr w:type="spellEnd"/>
      <w:r w:rsidRPr="002C0CD3">
        <w:rPr>
          <w:rFonts w:ascii="Times New Roman" w:eastAsia="Times New Roman" w:hAnsi="Times New Roman" w:cs="Times New Roman"/>
          <w:sz w:val="24"/>
          <w:szCs w:val="24"/>
          <w:lang w:val="fr-FR"/>
        </w:rPr>
        <w:t xml:space="preserve"> organisme in </w:t>
      </w:r>
      <w:proofErr w:type="spellStart"/>
      <w:r w:rsidRPr="002C0CD3">
        <w:rPr>
          <w:rFonts w:ascii="Times New Roman" w:eastAsia="Times New Roman" w:hAnsi="Times New Roman" w:cs="Times New Roman"/>
          <w:sz w:val="24"/>
          <w:szCs w:val="24"/>
          <w:lang w:val="fr-FR"/>
        </w:rPr>
        <w:t>domeniul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fondurilor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europene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Autoritati</w:t>
      </w:r>
      <w:proofErr w:type="spellEnd"/>
      <w:r w:rsidRPr="002C0CD3">
        <w:rPr>
          <w:rFonts w:ascii="Times New Roman" w:eastAsia="Times New Roman" w:hAnsi="Times New Roman" w:cs="Times New Roman"/>
          <w:sz w:val="24"/>
          <w:szCs w:val="24"/>
          <w:lang w:val="fr-FR"/>
        </w:rPr>
        <w:t xml:space="preserve"> de Management </w:t>
      </w:r>
      <w:proofErr w:type="spellStart"/>
      <w:r w:rsidRPr="002C0CD3">
        <w:rPr>
          <w:rFonts w:ascii="Times New Roman" w:eastAsia="Times New Roman" w:hAnsi="Times New Roman" w:cs="Times New Roman"/>
          <w:sz w:val="24"/>
          <w:szCs w:val="24"/>
          <w:lang w:val="fr-FR"/>
        </w:rPr>
        <w:t>s.a.</w:t>
      </w:r>
      <w:proofErr w:type="spellEnd"/>
    </w:p>
    <w:p w14:paraId="31E5CA8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p>
    <w:p w14:paraId="0B7CC34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p>
    <w:p w14:paraId="4C5BC37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1</w:t>
      </w:r>
      <w:r w:rsidRPr="002C0CD3">
        <w:rPr>
          <w:rFonts w:ascii="Times New Roman" w:eastAsia="Times New Roman" w:hAnsi="Times New Roman" w:cs="Times New Roman"/>
          <w:b/>
          <w:sz w:val="24"/>
          <w:szCs w:val="24"/>
        </w:rPr>
        <w:t>1</w:t>
      </w:r>
      <w:r w:rsidRPr="002C0CD3">
        <w:rPr>
          <w:rFonts w:ascii="Times New Roman" w:eastAsia="Times New Roman" w:hAnsi="Times New Roman" w:cs="Times New Roman"/>
          <w:b/>
          <w:sz w:val="24"/>
          <w:szCs w:val="24"/>
          <w:lang w:val="it-IT"/>
        </w:rPr>
        <w:t>. Conflictul de interese:</w:t>
      </w:r>
    </w:p>
    <w:p w14:paraId="7767B70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11.1 Executantul va lua toate masurile pentru a preveni sau indeparta orice situatie care are sau poate avea ca efect compromiterea executarii acestui contract in mod obiectiv sau impartial. Astfel de situatii pot aparea ca rezultat al intereselor economice, afinitatilor politice sau </w:t>
      </w:r>
      <w:r w:rsidRPr="002C0CD3">
        <w:rPr>
          <w:rFonts w:ascii="Times New Roman" w:eastAsia="Times New Roman" w:hAnsi="Times New Roman" w:cs="Times New Roman"/>
          <w:sz w:val="24"/>
          <w:szCs w:val="24"/>
          <w:lang w:val="it-IT"/>
        </w:rPr>
        <w:lastRenderedPageBreak/>
        <w:t>nationale, legaturilor de familie sau emotionale, sau altor legaturi si interese comune. Oricare ar fi situatia, aparitia unui conflict de interese trebuie notificata de catre  prestator  imediat achizitorului, in scris.</w:t>
      </w:r>
    </w:p>
    <w:p w14:paraId="60E563D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11.2 Executantul va garanta ca personalul sau, inclusiv cel de conducere, nu se afla intr-o situatie care poate da nastere unui conflict de interese. Executantul va inlocui imediat si fara nici un fel de compensatie din partea achizitorului, orice membru al personalului sau care se afla intr-o astfel de situatie.</w:t>
      </w:r>
    </w:p>
    <w:p w14:paraId="5B349A0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11.3 Executantul se va abtine de la orice fel de legaturi si relatii, comerciale sau de alta natura, care au sau pot avea ca efect compromiterea independentei sale sau cea a personalului sau. In cazul in care executantul nu poate mentine aceasta independenta, achizitorul are dreptul de a rezilia contractul, fara obligatia notificarii formale a executantului si fara a aduce atingere dreptului achizitorului de a solicita despagubiri pentru orice daune suferite ca urmare a acestei situatii.</w:t>
      </w:r>
    </w:p>
    <w:p w14:paraId="0C05033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11.4. Achizitorul isi rezerva dreptul de a verifica daca masurile luate de executant in conformitate cu prevederile acestui articol sunt adecvate si de a solicita luarea de masuri suplimentare daca va considera necesar.</w:t>
      </w:r>
    </w:p>
    <w:p w14:paraId="37590935"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        </w:t>
      </w:r>
    </w:p>
    <w:p w14:paraId="6DC300E1"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b/>
          <w:sz w:val="24"/>
          <w:szCs w:val="24"/>
          <w:lang w:val="it-IT"/>
        </w:rPr>
        <w:t xml:space="preserve">11 </w:t>
      </w:r>
      <w:r w:rsidRPr="002C0CD3">
        <w:rPr>
          <w:rFonts w:ascii="Times New Roman" w:eastAsia="Times New Roman" w:hAnsi="Times New Roman" w:cs="Times New Roman"/>
          <w:b/>
          <w:sz w:val="24"/>
          <w:szCs w:val="24"/>
          <w:vertAlign w:val="superscript"/>
          <w:lang w:val="it-IT"/>
        </w:rPr>
        <w:t xml:space="preserve">1 </w:t>
      </w:r>
      <w:r w:rsidRPr="002C0CD3">
        <w:rPr>
          <w:rFonts w:ascii="Times New Roman" w:eastAsia="Times New Roman" w:hAnsi="Times New Roman" w:cs="Times New Roman"/>
          <w:b/>
          <w:sz w:val="24"/>
          <w:szCs w:val="24"/>
          <w:lang w:val="it-IT"/>
        </w:rPr>
        <w:t>Confidențialitatea informațiilor și protecția datelor cu caracter personal</w:t>
      </w:r>
    </w:p>
    <w:p w14:paraId="6D05B4A4"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0EEFEFF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 xml:space="preserve">11 </w:t>
      </w:r>
      <w:r w:rsidRPr="002C0CD3">
        <w:rPr>
          <w:rFonts w:ascii="Times New Roman" w:eastAsia="Times New Roman" w:hAnsi="Times New Roman" w:cs="Times New Roman"/>
          <w:b/>
          <w:sz w:val="24"/>
          <w:szCs w:val="24"/>
          <w:vertAlign w:val="superscript"/>
          <w:lang w:val="it-IT"/>
        </w:rPr>
        <w:t xml:space="preserve">1 </w:t>
      </w:r>
      <w:r w:rsidRPr="002C0CD3">
        <w:rPr>
          <w:rFonts w:ascii="Times New Roman" w:eastAsia="Times New Roman" w:hAnsi="Times New Roman" w:cs="Times New Roman"/>
          <w:b/>
          <w:sz w:val="24"/>
          <w:szCs w:val="24"/>
          <w:lang w:val="it-IT"/>
        </w:rPr>
        <w:t>.1</w:t>
      </w:r>
      <w:r w:rsidRPr="002C0CD3">
        <w:rPr>
          <w:rFonts w:ascii="Times New Roman" w:eastAsia="Times New Roman" w:hAnsi="Times New Roman" w:cs="Times New Roman"/>
          <w:sz w:val="24"/>
          <w:szCs w:val="24"/>
          <w:lang w:val="it-IT"/>
        </w:rPr>
        <w:t xml:space="preserve"> Executantul respectă secretul profesional, pe perioada executării Contractului, inclusiv pe perioada oricărei prelungiri a acestuia şi după încetarea acestuia pe o perioada de 3 ani, conform dispozitiilor legale.</w:t>
      </w:r>
      <w:r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it-IT"/>
        </w:rPr>
        <w:t>Obligația de confidențialitate nu se aplică în cazul solicitărilor legale privind divulgarea unor informații venite, în format oficial, din partea anumitor autorități publice (ex: instanțe de judecată, ANAF, etc.), conform prevederilor legale aplicabile.</w:t>
      </w:r>
    </w:p>
    <w:p w14:paraId="25D692DB"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 xml:space="preserve">11 </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.2</w:t>
      </w:r>
      <w:r w:rsidRPr="002C0CD3">
        <w:rPr>
          <w:rFonts w:ascii="Times New Roman" w:eastAsia="Times New Roman" w:hAnsi="Times New Roman" w:cs="Times New Roman"/>
          <w:sz w:val="24"/>
          <w:szCs w:val="24"/>
          <w:lang w:val="it-IT"/>
        </w:rPr>
        <w:t xml:space="preserve">  Executantul consideră ca având caracter confidențial toate documentele și informațiile identificate de Achizitor ca atare și, cu excepția cazului în care este necesar pentru executarea Contractului și/sau în limita Legii, indiferent dacă aceste informații au fost dobândite de Contractant înainte sau după încheierea Contractului, nu poate publica sau divulga niciun element al Contractului fără acordul scris prealabil al Achizitorului. În cazul în care există informații care trebuie comunicate unor terți în scopul executării Contractului, Executantul obține de la astfel de terți o asumare a păstrării confidențialității în condiții cel puțin echivalente cu cele prevăzute în prezentul Contract, anterior punerii la dispoziția respectivilor terți a oricăror informații. Executantul este răspunzător pentru orice încălcare a acestei obligații de confidențialitate de către personalul acestuia și exonerează Achizitorul de orice răspundere. Această clauză se aplică și terților informați de Contractant. Dacă există divergențe cu privire la necesitatea publicării sau divulgării documentelor și informațiilor care îi sunt puse la dispoziție în scopul executării Contractului, decizia finală aparține Achizitorului.</w:t>
      </w:r>
    </w:p>
    <w:p w14:paraId="33CC9C26"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it-IT"/>
        </w:rPr>
      </w:pPr>
      <w:r w:rsidRPr="002C0CD3">
        <w:rPr>
          <w:rFonts w:ascii="Times New Roman" w:eastAsia="Times New Roman" w:hAnsi="Times New Roman" w:cs="Times New Roman"/>
          <w:b/>
          <w:sz w:val="24"/>
          <w:szCs w:val="24"/>
          <w:lang w:val="it-IT"/>
        </w:rPr>
        <w:t>11</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 xml:space="preserve">.3. </w:t>
      </w:r>
      <w:r w:rsidRPr="002C0CD3">
        <w:rPr>
          <w:rFonts w:ascii="Times New Roman" w:eastAsia="Times New Roman" w:hAnsi="Times New Roman" w:cs="Times New Roman"/>
          <w:bCs/>
          <w:sz w:val="24"/>
          <w:szCs w:val="24"/>
          <w:lang w:val="it-IT"/>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B8F274F"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it-IT"/>
        </w:rPr>
      </w:pPr>
      <w:r w:rsidRPr="002C0CD3">
        <w:rPr>
          <w:rFonts w:ascii="Times New Roman" w:eastAsia="Times New Roman" w:hAnsi="Times New Roman" w:cs="Times New Roman"/>
          <w:b/>
          <w:sz w:val="24"/>
          <w:szCs w:val="24"/>
          <w:lang w:val="it-IT"/>
        </w:rPr>
        <w:t>11</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.4</w:t>
      </w:r>
      <w:r w:rsidRPr="002C0CD3">
        <w:rPr>
          <w:rFonts w:ascii="Times New Roman" w:eastAsia="Times New Roman" w:hAnsi="Times New Roman" w:cs="Times New Roman"/>
          <w:bCs/>
          <w:sz w:val="24"/>
          <w:szCs w:val="24"/>
          <w:lang w:val="it-IT"/>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w:t>
      </w:r>
      <w:r w:rsidRPr="002C0CD3">
        <w:rPr>
          <w:rFonts w:ascii="Times New Roman" w:eastAsia="Times New Roman" w:hAnsi="Times New Roman" w:cs="Times New Roman"/>
          <w:bCs/>
          <w:sz w:val="24"/>
          <w:szCs w:val="24"/>
          <w:lang w:val="it-IT"/>
        </w:rPr>
        <w:lastRenderedPageBreak/>
        <w:t>din lege sau din convenția părților în vederea ducerii la îndeplinire a obligațiilor stabilite prin prezentul Contract.</w:t>
      </w:r>
    </w:p>
    <w:p w14:paraId="4DE3E2CE"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it-IT"/>
        </w:rPr>
      </w:pPr>
      <w:r w:rsidRPr="002C0CD3">
        <w:rPr>
          <w:rFonts w:ascii="Times New Roman" w:eastAsia="Times New Roman" w:hAnsi="Times New Roman" w:cs="Times New Roman"/>
          <w:b/>
          <w:sz w:val="24"/>
          <w:szCs w:val="24"/>
          <w:lang w:val="it-IT"/>
        </w:rPr>
        <w:t>11</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.5</w:t>
      </w:r>
      <w:r w:rsidRPr="002C0CD3">
        <w:rPr>
          <w:rFonts w:ascii="Times New Roman" w:eastAsia="Times New Roman" w:hAnsi="Times New Roman" w:cs="Times New Roman"/>
          <w:bCs/>
          <w:sz w:val="24"/>
          <w:szCs w:val="24"/>
          <w:lang w:val="it-IT"/>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A80E243"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it-IT"/>
        </w:rPr>
      </w:pPr>
      <w:r w:rsidRPr="002C0CD3">
        <w:rPr>
          <w:rFonts w:ascii="Times New Roman" w:eastAsia="Times New Roman" w:hAnsi="Times New Roman" w:cs="Times New Roman"/>
          <w:b/>
          <w:sz w:val="24"/>
          <w:szCs w:val="24"/>
          <w:lang w:val="it-IT"/>
        </w:rPr>
        <w:t>11</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.6</w:t>
      </w:r>
      <w:r w:rsidRPr="002C0CD3">
        <w:rPr>
          <w:rFonts w:ascii="Times New Roman" w:eastAsia="Times New Roman" w:hAnsi="Times New Roman" w:cs="Times New Roman"/>
          <w:bCs/>
          <w:sz w:val="24"/>
          <w:szCs w:val="24"/>
          <w:lang w:val="it-IT"/>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7D74ED9E" w14:textId="77777777" w:rsidR="0076374E" w:rsidRPr="002C0CD3" w:rsidRDefault="0076374E" w:rsidP="0076374E">
      <w:pPr>
        <w:spacing w:after="0" w:line="240" w:lineRule="auto"/>
        <w:jc w:val="both"/>
        <w:rPr>
          <w:rFonts w:ascii="Times New Roman" w:eastAsia="Times New Roman" w:hAnsi="Times New Roman" w:cs="Times New Roman"/>
          <w:bCs/>
          <w:sz w:val="24"/>
          <w:szCs w:val="24"/>
          <w:lang w:val="it-IT"/>
        </w:rPr>
      </w:pPr>
      <w:r w:rsidRPr="002C0CD3">
        <w:rPr>
          <w:rFonts w:ascii="Times New Roman" w:eastAsia="Times New Roman" w:hAnsi="Times New Roman" w:cs="Times New Roman"/>
          <w:b/>
          <w:sz w:val="24"/>
          <w:szCs w:val="24"/>
          <w:lang w:val="it-IT"/>
        </w:rPr>
        <w:t>11.</w:t>
      </w:r>
      <w:r w:rsidRPr="002C0CD3">
        <w:rPr>
          <w:rFonts w:ascii="Times New Roman" w:eastAsia="Times New Roman" w:hAnsi="Times New Roman" w:cs="Times New Roman"/>
          <w:b/>
          <w:sz w:val="24"/>
          <w:szCs w:val="24"/>
          <w:vertAlign w:val="superscript"/>
          <w:lang w:val="it-IT"/>
        </w:rPr>
        <w:t>1</w:t>
      </w:r>
      <w:r w:rsidRPr="002C0CD3">
        <w:rPr>
          <w:rFonts w:ascii="Times New Roman" w:eastAsia="Times New Roman" w:hAnsi="Times New Roman" w:cs="Times New Roman"/>
          <w:b/>
          <w:sz w:val="24"/>
          <w:szCs w:val="24"/>
          <w:lang w:val="it-IT"/>
        </w:rPr>
        <w:t>7</w:t>
      </w:r>
      <w:r w:rsidRPr="002C0CD3">
        <w:rPr>
          <w:rFonts w:ascii="Times New Roman" w:eastAsia="Times New Roman" w:hAnsi="Times New Roman" w:cs="Times New Roman"/>
          <w:bCs/>
          <w:sz w:val="24"/>
          <w:szCs w:val="24"/>
          <w:lang w:val="it-IT"/>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9CCB8F8"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t xml:space="preserve">  </w:t>
      </w:r>
    </w:p>
    <w:p w14:paraId="0DE0AB3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it-IT"/>
        </w:rPr>
        <w:t>1</w:t>
      </w:r>
      <w:r w:rsidRPr="002C0CD3">
        <w:rPr>
          <w:rFonts w:ascii="Times New Roman" w:eastAsia="Times New Roman" w:hAnsi="Times New Roman" w:cs="Times New Roman"/>
          <w:b/>
          <w:sz w:val="24"/>
          <w:szCs w:val="24"/>
        </w:rPr>
        <w:t>2</w:t>
      </w:r>
      <w:r w:rsidRPr="002C0CD3">
        <w:rPr>
          <w:rFonts w:ascii="Times New Roman" w:eastAsia="Times New Roman" w:hAnsi="Times New Roman" w:cs="Times New Roman"/>
          <w:b/>
          <w:sz w:val="24"/>
          <w:szCs w:val="24"/>
          <w:lang w:val="it-IT"/>
        </w:rPr>
        <w:t>. Obligaţiile achizitorului</w:t>
      </w:r>
    </w:p>
    <w:p w14:paraId="7F15C58E"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12.1</w:t>
      </w:r>
      <w:r w:rsidRPr="002C0CD3">
        <w:rPr>
          <w:rFonts w:ascii="Times New Roman" w:eastAsia="Times New Roman" w:hAnsi="Times New Roman" w:cs="Times New Roman"/>
          <w:b/>
          <w:sz w:val="24"/>
          <w:szCs w:val="24"/>
          <w:lang w:val="en-US"/>
        </w:rPr>
        <w:t xml:space="preserve"> </w:t>
      </w:r>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pune</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dispoziţia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fără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plată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dacă</w:t>
      </w:r>
      <w:proofErr w:type="spellEnd"/>
      <w:r w:rsidRPr="002C0CD3">
        <w:rPr>
          <w:rFonts w:ascii="Times New Roman" w:eastAsia="Times New Roman" w:hAnsi="Times New Roman" w:cs="Times New Roman"/>
          <w:sz w:val="24"/>
          <w:szCs w:val="24"/>
          <w:lang w:val="en-US"/>
        </w:rPr>
        <w:t xml:space="preserve"> nu s-a </w:t>
      </w:r>
      <w:proofErr w:type="spellStart"/>
      <w:r w:rsidRPr="002C0CD3">
        <w:rPr>
          <w:rFonts w:ascii="Times New Roman" w:eastAsia="Times New Roman" w:hAnsi="Times New Roman" w:cs="Times New Roman"/>
          <w:sz w:val="24"/>
          <w:szCs w:val="24"/>
          <w:lang w:val="en-US"/>
        </w:rPr>
        <w:t>convenit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altfel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amplasamentul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lucrării</w:t>
      </w:r>
      <w:proofErr w:type="spellEnd"/>
      <w:r w:rsidRPr="002C0CD3">
        <w:rPr>
          <w:rFonts w:ascii="Times New Roman" w:eastAsia="Times New Roman" w:hAnsi="Times New Roman" w:cs="Times New Roman"/>
          <w:sz w:val="24"/>
          <w:szCs w:val="24"/>
          <w:lang w:val="en-US"/>
        </w:rPr>
        <w:t xml:space="preserve">, liber de </w:t>
      </w:r>
      <w:proofErr w:type="spellStart"/>
      <w:r w:rsidRPr="002C0CD3">
        <w:rPr>
          <w:rFonts w:ascii="Times New Roman" w:eastAsia="Times New Roman" w:hAnsi="Times New Roman" w:cs="Times New Roman"/>
          <w:sz w:val="24"/>
          <w:szCs w:val="24"/>
          <w:lang w:val="en-US"/>
        </w:rPr>
        <w:t>orice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sarcină</w:t>
      </w:r>
      <w:proofErr w:type="spellEnd"/>
      <w:r w:rsidRPr="002C0CD3">
        <w:rPr>
          <w:rFonts w:ascii="Times New Roman" w:eastAsia="Times New Roman" w:hAnsi="Times New Roman" w:cs="Times New Roman"/>
          <w:sz w:val="24"/>
          <w:szCs w:val="24"/>
          <w:lang w:val="en-US"/>
        </w:rPr>
        <w:t>;</w:t>
      </w:r>
    </w:p>
    <w:p w14:paraId="0148D19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12.2</w:t>
      </w:r>
      <w:r w:rsidRPr="002C0CD3">
        <w:rPr>
          <w:rFonts w:ascii="Times New Roman" w:eastAsia="Times New Roman" w:hAnsi="Times New Roman" w:cs="Times New Roman"/>
          <w:sz w:val="24"/>
          <w:szCs w:val="24"/>
          <w:lang w:val="en-US"/>
        </w:rPr>
        <w:t xml:space="preserve"> -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pune</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dispoziţia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întreaga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documentaţie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necesară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contractate</w:t>
      </w:r>
      <w:proofErr w:type="spellEnd"/>
      <w:r w:rsidRPr="002C0CD3">
        <w:rPr>
          <w:rFonts w:ascii="Times New Roman" w:eastAsia="Times New Roman" w:hAnsi="Times New Roman" w:cs="Times New Roman"/>
          <w:sz w:val="24"/>
          <w:szCs w:val="24"/>
          <w:lang w:val="en-US"/>
        </w:rPr>
        <w:t>.</w:t>
      </w:r>
    </w:p>
    <w:p w14:paraId="619D9B8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12.3</w:t>
      </w:r>
      <w:r w:rsidRPr="002C0CD3">
        <w:rPr>
          <w:rFonts w:ascii="Times New Roman" w:eastAsia="Times New Roman" w:hAnsi="Times New Roman" w:cs="Times New Roman"/>
          <w:sz w:val="24"/>
          <w:szCs w:val="24"/>
          <w:lang w:val="en-US"/>
        </w:rPr>
        <w:t xml:space="preserve"> -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responsabil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trasarea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axelor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principale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bornelor</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referinţă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căilor</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circulaţie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limitelor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terenului</w:t>
      </w:r>
      <w:proofErr w:type="spellEnd"/>
      <w:r w:rsidRPr="002C0CD3">
        <w:rPr>
          <w:rFonts w:ascii="Times New Roman" w:eastAsia="Times New Roman" w:hAnsi="Times New Roman" w:cs="Times New Roman"/>
          <w:sz w:val="24"/>
          <w:szCs w:val="24"/>
          <w:lang w:val="en-US"/>
        </w:rPr>
        <w:t xml:space="preserve"> pus la </w:t>
      </w:r>
      <w:proofErr w:type="spellStart"/>
      <w:r w:rsidRPr="002C0CD3">
        <w:rPr>
          <w:rFonts w:ascii="Times New Roman" w:eastAsia="Times New Roman" w:hAnsi="Times New Roman" w:cs="Times New Roman"/>
          <w:sz w:val="24"/>
          <w:szCs w:val="24"/>
          <w:lang w:val="en-US"/>
        </w:rPr>
        <w:t>dispoziţia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materializarea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cotelor</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nivel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imediata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apropiere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terenului</w:t>
      </w:r>
      <w:proofErr w:type="spellEnd"/>
      <w:r w:rsidRPr="002C0CD3">
        <w:rPr>
          <w:rFonts w:ascii="Times New Roman" w:eastAsia="Times New Roman" w:hAnsi="Times New Roman" w:cs="Times New Roman"/>
          <w:sz w:val="24"/>
          <w:szCs w:val="24"/>
          <w:lang w:val="en-US"/>
        </w:rPr>
        <w:t>.</w:t>
      </w:r>
    </w:p>
    <w:p w14:paraId="76650FD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12.4</w:t>
      </w:r>
      <w:r w:rsidRPr="002C0CD3">
        <w:rPr>
          <w:rFonts w:ascii="Times New Roman" w:eastAsia="Times New Roman" w:hAnsi="Times New Roman" w:cs="Times New Roman"/>
          <w:sz w:val="24"/>
          <w:szCs w:val="24"/>
          <w:lang w:val="en-US"/>
        </w:rPr>
        <w:t xml:space="preserve"> -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examina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măsura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lucrările</w:t>
      </w:r>
      <w:proofErr w:type="spellEnd"/>
      <w:r w:rsidRPr="002C0CD3">
        <w:rPr>
          <w:rFonts w:ascii="Times New Roman" w:eastAsia="Times New Roman" w:hAnsi="Times New Roman" w:cs="Times New Roman"/>
          <w:sz w:val="24"/>
          <w:szCs w:val="24"/>
          <w:lang w:val="en-US"/>
        </w:rPr>
        <w:t xml:space="preserve"> care </w:t>
      </w:r>
      <w:proofErr w:type="spellStart"/>
      <w:r w:rsidRPr="002C0CD3">
        <w:rPr>
          <w:rFonts w:ascii="Times New Roman" w:eastAsia="Times New Roman" w:hAnsi="Times New Roman" w:cs="Times New Roman"/>
          <w:sz w:val="24"/>
          <w:szCs w:val="24"/>
          <w:lang w:val="en-US"/>
        </w:rPr>
        <w:t>devin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ascunse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cel </w:t>
      </w:r>
      <w:proofErr w:type="spellStart"/>
      <w:r w:rsidRPr="002C0CD3">
        <w:rPr>
          <w:rFonts w:ascii="Times New Roman" w:eastAsia="Times New Roman" w:hAnsi="Times New Roman" w:cs="Times New Roman"/>
          <w:sz w:val="24"/>
          <w:szCs w:val="24"/>
          <w:lang w:val="en-US"/>
        </w:rPr>
        <w:t>mult</w:t>
      </w:r>
      <w:proofErr w:type="spellEnd"/>
      <w:r w:rsidRPr="002C0CD3">
        <w:rPr>
          <w:rFonts w:ascii="Times New Roman" w:eastAsia="Times New Roman" w:hAnsi="Times New Roman" w:cs="Times New Roman"/>
          <w:sz w:val="24"/>
          <w:szCs w:val="24"/>
          <w:lang w:val="en-US"/>
        </w:rPr>
        <w:t xml:space="preserve"> 5 </w:t>
      </w:r>
      <w:proofErr w:type="spellStart"/>
      <w:r w:rsidRPr="002C0CD3">
        <w:rPr>
          <w:rFonts w:ascii="Times New Roman" w:eastAsia="Times New Roman" w:hAnsi="Times New Roman" w:cs="Times New Roman"/>
          <w:sz w:val="24"/>
          <w:szCs w:val="24"/>
          <w:lang w:val="en-US"/>
        </w:rPr>
        <w:t>zile</w:t>
      </w:r>
      <w:proofErr w:type="spellEnd"/>
      <w:r w:rsidRPr="002C0CD3">
        <w:rPr>
          <w:rFonts w:ascii="Times New Roman" w:eastAsia="Times New Roman" w:hAnsi="Times New Roman" w:cs="Times New Roman"/>
          <w:sz w:val="24"/>
          <w:szCs w:val="24"/>
          <w:lang w:val="en-US"/>
        </w:rPr>
        <w:t xml:space="preserve"> de la </w:t>
      </w:r>
      <w:proofErr w:type="spellStart"/>
      <w:r w:rsidRPr="002C0CD3">
        <w:rPr>
          <w:rFonts w:ascii="Times New Roman" w:eastAsia="Times New Roman" w:hAnsi="Times New Roman" w:cs="Times New Roman"/>
          <w:sz w:val="24"/>
          <w:szCs w:val="24"/>
          <w:lang w:val="en-US"/>
        </w:rPr>
        <w:t>notificarea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w:t>
      </w:r>
    </w:p>
    <w:p w14:paraId="1E1DA970"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r w:rsidRPr="002C0CD3">
        <w:rPr>
          <w:rFonts w:ascii="Times New Roman" w:eastAsia="Times New Roman" w:hAnsi="Times New Roman" w:cs="Times New Roman"/>
          <w:sz w:val="24"/>
          <w:szCs w:val="24"/>
        </w:rPr>
        <w:t>12.5</w:t>
      </w:r>
      <w:r w:rsidRPr="002C0CD3">
        <w:rPr>
          <w:rFonts w:ascii="Times New Roman" w:eastAsia="Times New Roman" w:hAnsi="Times New Roman" w:cs="Times New Roman"/>
          <w:sz w:val="24"/>
          <w:szCs w:val="24"/>
          <w:lang w:val="en-US"/>
        </w:rPr>
        <w:t xml:space="preserve"> -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pe </w:t>
      </w:r>
      <w:proofErr w:type="spellStart"/>
      <w:r w:rsidRPr="002C0CD3">
        <w:rPr>
          <w:rFonts w:ascii="Times New Roman" w:eastAsia="Times New Roman" w:hAnsi="Times New Roman" w:cs="Times New Roman"/>
          <w:sz w:val="24"/>
          <w:szCs w:val="24"/>
          <w:lang w:val="en-US"/>
        </w:rPr>
        <w:t>deplin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responsabil</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exactitatea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documentelor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oricăror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alte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informaţii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furnizate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dispoziţiile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livrările</w:t>
      </w:r>
      <w:proofErr w:type="spellEnd"/>
      <w:r w:rsidRPr="002C0CD3">
        <w:rPr>
          <w:rFonts w:ascii="Times New Roman" w:eastAsia="Times New Roman" w:hAnsi="Times New Roman" w:cs="Times New Roman"/>
          <w:sz w:val="24"/>
          <w:szCs w:val="24"/>
          <w:lang w:val="en-US"/>
        </w:rPr>
        <w:t xml:space="preserve"> sale.</w:t>
      </w:r>
    </w:p>
    <w:p w14:paraId="72F9EAC0"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p>
    <w:p w14:paraId="78AFC95F"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es-ES"/>
        </w:rPr>
        <w:t>1</w:t>
      </w:r>
      <w:r w:rsidRPr="002C0CD3">
        <w:rPr>
          <w:rFonts w:ascii="Times New Roman" w:eastAsia="Times New Roman" w:hAnsi="Times New Roman" w:cs="Times New Roman"/>
          <w:sz w:val="24"/>
          <w:szCs w:val="24"/>
        </w:rPr>
        <w:t>3</w:t>
      </w:r>
      <w:r w:rsidRPr="002C0CD3">
        <w:rPr>
          <w:rFonts w:ascii="Times New Roman" w:eastAsia="Times New Roman" w:hAnsi="Times New Roman" w:cs="Times New Roman"/>
          <w:b/>
          <w:sz w:val="24"/>
          <w:szCs w:val="24"/>
          <w:lang w:val="es-ES"/>
        </w:rPr>
        <w:t>.  Sancţiuni pentru neîndeplinirea culpabilă a obligaţiilor</w:t>
      </w:r>
      <w:r w:rsidRPr="002C0CD3">
        <w:rPr>
          <w:rFonts w:ascii="Times New Roman" w:eastAsia="Times New Roman" w:hAnsi="Times New Roman" w:cs="Times New Roman"/>
          <w:b/>
          <w:i/>
          <w:sz w:val="24"/>
          <w:szCs w:val="24"/>
          <w:lang w:val="es-ES"/>
        </w:rPr>
        <w:t xml:space="preserve"> </w:t>
      </w:r>
    </w:p>
    <w:p w14:paraId="0ACD4B02"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13.1 -</w:t>
      </w:r>
      <w:r w:rsidRPr="002C0CD3">
        <w:rPr>
          <w:rFonts w:ascii="Times New Roman" w:eastAsia="Times New Roman" w:hAnsi="Times New Roman" w:cs="Times New Roman"/>
          <w:b/>
          <w:sz w:val="24"/>
          <w:szCs w:val="24"/>
        </w:rPr>
        <w:t xml:space="preserve"> </w:t>
      </w:r>
      <w:r w:rsidRPr="002C0CD3">
        <w:rPr>
          <w:rFonts w:ascii="Times New Roman" w:eastAsia="Times New Roman" w:hAnsi="Times New Roman" w:cs="Times New Roman"/>
          <w:sz w:val="24"/>
          <w:szCs w:val="24"/>
        </w:rPr>
        <w:t xml:space="preserve">Nerespectarea </w:t>
      </w:r>
      <w:proofErr w:type="spellStart"/>
      <w:r w:rsidRPr="002C0CD3">
        <w:rPr>
          <w:rFonts w:ascii="Times New Roman" w:eastAsia="Times New Roman" w:hAnsi="Times New Roman" w:cs="Times New Roman"/>
          <w:sz w:val="24"/>
          <w:szCs w:val="24"/>
        </w:rPr>
        <w:t>obligaţiilor</w:t>
      </w:r>
      <w:proofErr w:type="spellEnd"/>
      <w:r w:rsidRPr="002C0CD3">
        <w:rPr>
          <w:rFonts w:ascii="Times New Roman" w:eastAsia="Times New Roman" w:hAnsi="Times New Roman" w:cs="Times New Roman"/>
          <w:sz w:val="24"/>
          <w:szCs w:val="24"/>
        </w:rPr>
        <w:t xml:space="preserve"> asumate prin prezentul contract de către executant, da dreptul achizitorului de a considera contractul de drept reziliat si de a pretinde plata de daune - interese .</w:t>
      </w:r>
    </w:p>
    <w:p w14:paraId="00C34B32"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sz w:val="24"/>
          <w:szCs w:val="24"/>
        </w:rPr>
        <w:t xml:space="preserve">13.2 – Executarea </w:t>
      </w:r>
      <w:proofErr w:type="spellStart"/>
      <w:r w:rsidRPr="002C0CD3">
        <w:rPr>
          <w:rFonts w:ascii="Times New Roman" w:eastAsia="Times New Roman" w:hAnsi="Times New Roman" w:cs="Times New Roman"/>
          <w:sz w:val="24"/>
          <w:szCs w:val="24"/>
        </w:rPr>
        <w:t>necorespunzatoare</w:t>
      </w:r>
      <w:proofErr w:type="spellEnd"/>
      <w:r w:rsidRPr="002C0CD3">
        <w:rPr>
          <w:rFonts w:ascii="Times New Roman" w:eastAsia="Times New Roman" w:hAnsi="Times New Roman" w:cs="Times New Roman"/>
          <w:sz w:val="24"/>
          <w:szCs w:val="24"/>
        </w:rPr>
        <w:t xml:space="preserve"> a </w:t>
      </w:r>
      <w:proofErr w:type="spellStart"/>
      <w:r w:rsidRPr="002C0CD3">
        <w:rPr>
          <w:rFonts w:ascii="Times New Roman" w:eastAsia="Times New Roman" w:hAnsi="Times New Roman" w:cs="Times New Roman"/>
          <w:sz w:val="24"/>
          <w:szCs w:val="24"/>
        </w:rPr>
        <w:t>obligatiilor</w:t>
      </w:r>
      <w:proofErr w:type="spellEnd"/>
      <w:r w:rsidRPr="002C0CD3">
        <w:rPr>
          <w:rFonts w:ascii="Times New Roman" w:eastAsia="Times New Roman" w:hAnsi="Times New Roman" w:cs="Times New Roman"/>
          <w:sz w:val="24"/>
          <w:szCs w:val="24"/>
        </w:rPr>
        <w:t xml:space="preserve"> asumate prin prezentul contract de </w:t>
      </w:r>
      <w:proofErr w:type="spellStart"/>
      <w:r w:rsidRPr="002C0CD3">
        <w:rPr>
          <w:rFonts w:ascii="Times New Roman" w:eastAsia="Times New Roman" w:hAnsi="Times New Roman" w:cs="Times New Roman"/>
          <w:sz w:val="24"/>
          <w:szCs w:val="24"/>
        </w:rPr>
        <w:t>catre</w:t>
      </w:r>
      <w:proofErr w:type="spellEnd"/>
      <w:r w:rsidRPr="002C0CD3">
        <w:rPr>
          <w:rFonts w:ascii="Times New Roman" w:eastAsia="Times New Roman" w:hAnsi="Times New Roman" w:cs="Times New Roman"/>
          <w:sz w:val="24"/>
          <w:szCs w:val="24"/>
        </w:rPr>
        <w:t xml:space="preserve"> executant (calitatea proasta a </w:t>
      </w:r>
      <w:proofErr w:type="spellStart"/>
      <w:r w:rsidRPr="002C0CD3">
        <w:rPr>
          <w:rFonts w:ascii="Times New Roman" w:eastAsia="Times New Roman" w:hAnsi="Times New Roman" w:cs="Times New Roman"/>
          <w:sz w:val="24"/>
          <w:szCs w:val="24"/>
        </w:rPr>
        <w:t>lucrarilor</w:t>
      </w:r>
      <w:proofErr w:type="spellEnd"/>
      <w:r w:rsidRPr="002C0CD3">
        <w:rPr>
          <w:rFonts w:ascii="Times New Roman" w:eastAsia="Times New Roman" w:hAnsi="Times New Roman" w:cs="Times New Roman"/>
          <w:sz w:val="24"/>
          <w:szCs w:val="24"/>
        </w:rPr>
        <w:t xml:space="preserve">, nerespectarea </w:t>
      </w:r>
      <w:proofErr w:type="spellStart"/>
      <w:r w:rsidRPr="002C0CD3">
        <w:rPr>
          <w:rFonts w:ascii="Times New Roman" w:eastAsia="Times New Roman" w:hAnsi="Times New Roman" w:cs="Times New Roman"/>
          <w:sz w:val="24"/>
          <w:szCs w:val="24"/>
        </w:rPr>
        <w:t>documentatiei</w:t>
      </w:r>
      <w:proofErr w:type="spellEnd"/>
      <w:r w:rsidRPr="002C0CD3">
        <w:rPr>
          <w:rFonts w:ascii="Times New Roman" w:eastAsia="Times New Roman" w:hAnsi="Times New Roman" w:cs="Times New Roman"/>
          <w:sz w:val="24"/>
          <w:szCs w:val="24"/>
        </w:rPr>
        <w:t xml:space="preserve"> tehnice a </w:t>
      </w:r>
      <w:proofErr w:type="spellStart"/>
      <w:r w:rsidRPr="002C0CD3">
        <w:rPr>
          <w:rFonts w:ascii="Times New Roman" w:eastAsia="Times New Roman" w:hAnsi="Times New Roman" w:cs="Times New Roman"/>
          <w:sz w:val="24"/>
          <w:szCs w:val="24"/>
        </w:rPr>
        <w:t>lucrarii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intarzieri</w:t>
      </w:r>
      <w:proofErr w:type="spellEnd"/>
      <w:r w:rsidRPr="002C0CD3">
        <w:rPr>
          <w:rFonts w:ascii="Times New Roman" w:eastAsia="Times New Roman" w:hAnsi="Times New Roman" w:cs="Times New Roman"/>
          <w:sz w:val="24"/>
          <w:szCs w:val="24"/>
        </w:rPr>
        <w:t xml:space="preserve"> ale </w:t>
      </w:r>
      <w:proofErr w:type="spellStart"/>
      <w:r w:rsidRPr="002C0CD3">
        <w:rPr>
          <w:rFonts w:ascii="Times New Roman" w:eastAsia="Times New Roman" w:hAnsi="Times New Roman" w:cs="Times New Roman"/>
          <w:sz w:val="24"/>
          <w:szCs w:val="24"/>
        </w:rPr>
        <w:t>executiei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lucrarilor</w:t>
      </w:r>
      <w:proofErr w:type="spellEnd"/>
      <w:r w:rsidRPr="002C0CD3">
        <w:rPr>
          <w:rFonts w:ascii="Times New Roman" w:eastAsia="Times New Roman" w:hAnsi="Times New Roman" w:cs="Times New Roman"/>
          <w:sz w:val="24"/>
          <w:szCs w:val="24"/>
        </w:rPr>
        <w:t xml:space="preserve"> etc) da dreptul achizitorului de a rezilia contractul de plin drept,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nici o alta formalitate prealabila si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a mai fi necesara punerea in </w:t>
      </w:r>
      <w:proofErr w:type="spellStart"/>
      <w:r w:rsidRPr="002C0CD3">
        <w:rPr>
          <w:rFonts w:ascii="Times New Roman" w:eastAsia="Times New Roman" w:hAnsi="Times New Roman" w:cs="Times New Roman"/>
          <w:sz w:val="24"/>
          <w:szCs w:val="24"/>
        </w:rPr>
        <w:t>intarziere</w:t>
      </w:r>
      <w:proofErr w:type="spellEnd"/>
      <w:r w:rsidRPr="002C0CD3">
        <w:rPr>
          <w:rFonts w:ascii="Times New Roman" w:eastAsia="Times New Roman" w:hAnsi="Times New Roman" w:cs="Times New Roman"/>
          <w:sz w:val="24"/>
          <w:szCs w:val="24"/>
        </w:rPr>
        <w:t xml:space="preserve"> . Achizitorul are dreptul in acest caz de a pretinde plata de daune-interese.</w:t>
      </w:r>
    </w:p>
    <w:p w14:paraId="5F286ADE"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b/>
          <w:sz w:val="24"/>
          <w:szCs w:val="24"/>
        </w:rPr>
        <w:t>13.3</w:t>
      </w:r>
      <w:r w:rsidRPr="002C0CD3">
        <w:rPr>
          <w:rFonts w:ascii="Times New Roman" w:eastAsia="Times New Roman" w:hAnsi="Times New Roman" w:cs="Times New Roman"/>
          <w:sz w:val="24"/>
          <w:szCs w:val="24"/>
        </w:rPr>
        <w:t xml:space="preserve"> –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cazul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care,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vina sa </w:t>
      </w:r>
      <w:proofErr w:type="spellStart"/>
      <w:r w:rsidRPr="002C0CD3">
        <w:rPr>
          <w:rFonts w:ascii="Times New Roman" w:eastAsia="Times New Roman" w:hAnsi="Times New Roman" w:cs="Times New Roman"/>
          <w:sz w:val="24"/>
          <w:szCs w:val="24"/>
          <w:lang w:val="fr-FR"/>
        </w:rPr>
        <w:t>exclusivă</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nu </w:t>
      </w:r>
      <w:proofErr w:type="spellStart"/>
      <w:r w:rsidRPr="002C0CD3">
        <w:rPr>
          <w:rFonts w:ascii="Times New Roman" w:eastAsia="Times New Roman" w:hAnsi="Times New Roman" w:cs="Times New Roman"/>
          <w:sz w:val="24"/>
          <w:szCs w:val="24"/>
          <w:lang w:val="fr-FR"/>
        </w:rPr>
        <w:t>îşi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îndeplineşte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obligaţiile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asumate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atunci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achizitorul</w:t>
      </w:r>
      <w:proofErr w:type="spellEnd"/>
      <w:r w:rsidRPr="002C0CD3">
        <w:rPr>
          <w:rFonts w:ascii="Times New Roman" w:eastAsia="Times New Roman" w:hAnsi="Times New Roman" w:cs="Times New Roman"/>
          <w:sz w:val="24"/>
          <w:szCs w:val="24"/>
          <w:lang w:val="fr-FR"/>
        </w:rPr>
        <w:t xml:space="preserve"> este </w:t>
      </w:r>
      <w:proofErr w:type="spellStart"/>
      <w:r w:rsidRPr="002C0CD3">
        <w:rPr>
          <w:rFonts w:ascii="Times New Roman" w:eastAsia="Times New Roman" w:hAnsi="Times New Roman" w:cs="Times New Roman"/>
          <w:sz w:val="24"/>
          <w:szCs w:val="24"/>
          <w:lang w:val="fr-FR"/>
        </w:rPr>
        <w:t>îndreptăţit</w:t>
      </w:r>
      <w:proofErr w:type="spellEnd"/>
      <w:r w:rsidRPr="002C0CD3">
        <w:rPr>
          <w:rFonts w:ascii="Times New Roman" w:eastAsia="Times New Roman" w:hAnsi="Times New Roman" w:cs="Times New Roman"/>
          <w:sz w:val="24"/>
          <w:szCs w:val="24"/>
          <w:lang w:val="fr-FR"/>
        </w:rPr>
        <w:t xml:space="preserve"> de a </w:t>
      </w:r>
      <w:proofErr w:type="spellStart"/>
      <w:r w:rsidRPr="002C0CD3">
        <w:rPr>
          <w:rFonts w:ascii="Times New Roman" w:eastAsia="Times New Roman" w:hAnsi="Times New Roman" w:cs="Times New Roman"/>
          <w:sz w:val="24"/>
          <w:szCs w:val="24"/>
          <w:lang w:val="fr-FR"/>
        </w:rPr>
        <w:t>deduce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preţul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contractului</w:t>
      </w:r>
      <w:proofErr w:type="spellEnd"/>
      <w:r w:rsidRPr="002C0CD3">
        <w:rPr>
          <w:rFonts w:ascii="Times New Roman" w:eastAsia="Times New Roman" w:hAnsi="Times New Roman" w:cs="Times New Roman"/>
          <w:sz w:val="24"/>
          <w:szCs w:val="24"/>
          <w:lang w:val="fr-FR"/>
        </w:rPr>
        <w:t xml:space="preserve">, ca </w:t>
      </w:r>
      <w:proofErr w:type="spellStart"/>
      <w:r w:rsidRPr="002C0CD3">
        <w:rPr>
          <w:rFonts w:ascii="Times New Roman" w:eastAsia="Times New Roman" w:hAnsi="Times New Roman" w:cs="Times New Roman"/>
          <w:sz w:val="24"/>
          <w:szCs w:val="24"/>
          <w:lang w:val="fr-FR"/>
        </w:rPr>
        <w:t>penalităţi</w:t>
      </w:r>
      <w:proofErr w:type="spellEnd"/>
      <w:r w:rsidRPr="002C0CD3">
        <w:rPr>
          <w:rFonts w:ascii="Times New Roman" w:eastAsia="Times New Roman" w:hAnsi="Times New Roman" w:cs="Times New Roman"/>
          <w:sz w:val="24"/>
          <w:szCs w:val="24"/>
          <w:lang w:val="fr-FR"/>
        </w:rPr>
        <w:t xml:space="preserve">, </w:t>
      </w:r>
      <w:r w:rsidRPr="002C0CD3">
        <w:rPr>
          <w:rFonts w:ascii="Times New Roman" w:eastAsia="Times New Roman" w:hAnsi="Times New Roman" w:cs="Times New Roman"/>
          <w:b/>
          <w:sz w:val="24"/>
          <w:szCs w:val="24"/>
          <w:lang w:val="fr-FR"/>
        </w:rPr>
        <w:t xml:space="preserve">o </w:t>
      </w:r>
      <w:proofErr w:type="spellStart"/>
      <w:r w:rsidRPr="002C0CD3">
        <w:rPr>
          <w:rFonts w:ascii="Times New Roman" w:eastAsia="Times New Roman" w:hAnsi="Times New Roman" w:cs="Times New Roman"/>
          <w:b/>
          <w:sz w:val="24"/>
          <w:szCs w:val="24"/>
          <w:lang w:val="fr-FR"/>
        </w:rPr>
        <w:t>sumă</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echivalentă</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cu</w:t>
      </w:r>
      <w:proofErr w:type="spellEnd"/>
      <w:r w:rsidRPr="002C0CD3">
        <w:rPr>
          <w:rFonts w:ascii="Times New Roman" w:eastAsia="Times New Roman" w:hAnsi="Times New Roman" w:cs="Times New Roman"/>
          <w:b/>
          <w:sz w:val="24"/>
          <w:szCs w:val="24"/>
          <w:lang w:val="fr-FR"/>
        </w:rPr>
        <w:t xml:space="preserve">  0,1 % </w:t>
      </w:r>
      <w:proofErr w:type="spellStart"/>
      <w:r w:rsidRPr="002C0CD3">
        <w:rPr>
          <w:rFonts w:ascii="Times New Roman" w:eastAsia="Times New Roman" w:hAnsi="Times New Roman" w:cs="Times New Roman"/>
          <w:b/>
          <w:sz w:val="24"/>
          <w:szCs w:val="24"/>
          <w:lang w:val="fr-FR"/>
        </w:rPr>
        <w:t>din</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preţul</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lucrarilor</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neefectuate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pentru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fiecare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zi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intarziere</w:t>
      </w:r>
      <w:proofErr w:type="spellEnd"/>
      <w:r w:rsidRPr="002C0CD3">
        <w:rPr>
          <w:rFonts w:ascii="Times New Roman" w:eastAsia="Times New Roman" w:hAnsi="Times New Roman" w:cs="Times New Roman"/>
          <w:sz w:val="24"/>
          <w:szCs w:val="24"/>
          <w:lang w:val="fr-FR"/>
        </w:rPr>
        <w:t xml:space="preserve"> pana la </w:t>
      </w:r>
      <w:proofErr w:type="spellStart"/>
      <w:r w:rsidRPr="002C0CD3">
        <w:rPr>
          <w:rFonts w:ascii="Times New Roman" w:eastAsia="Times New Roman" w:hAnsi="Times New Roman" w:cs="Times New Roman"/>
          <w:sz w:val="24"/>
          <w:szCs w:val="24"/>
          <w:lang w:val="fr-FR"/>
        </w:rPr>
        <w:t>indeplinirea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efectiva</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obligatiilor</w:t>
      </w:r>
      <w:proofErr w:type="spellEnd"/>
      <w:r w:rsidRPr="002C0CD3">
        <w:rPr>
          <w:rFonts w:ascii="Times New Roman" w:eastAsia="Times New Roman" w:hAnsi="Times New Roman" w:cs="Times New Roman"/>
          <w:b/>
          <w:sz w:val="24"/>
          <w:szCs w:val="24"/>
        </w:rPr>
        <w:t>.</w:t>
      </w:r>
    </w:p>
    <w:p w14:paraId="2C98BF36"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 xml:space="preserve">13.4 – </w:t>
      </w:r>
      <w:r w:rsidRPr="002C0CD3">
        <w:rPr>
          <w:rFonts w:ascii="Times New Roman" w:eastAsia="Times New Roman" w:hAnsi="Times New Roman" w:cs="Times New Roman"/>
          <w:sz w:val="24"/>
          <w:szCs w:val="24"/>
        </w:rPr>
        <w:t xml:space="preserve">Nerespectarea </w:t>
      </w:r>
      <w:proofErr w:type="spellStart"/>
      <w:r w:rsidRPr="002C0CD3">
        <w:rPr>
          <w:rFonts w:ascii="Times New Roman" w:eastAsia="Times New Roman" w:hAnsi="Times New Roman" w:cs="Times New Roman"/>
          <w:sz w:val="24"/>
          <w:szCs w:val="24"/>
        </w:rPr>
        <w:t>specificatiilor</w:t>
      </w:r>
      <w:proofErr w:type="spellEnd"/>
      <w:r w:rsidRPr="002C0CD3">
        <w:rPr>
          <w:rFonts w:ascii="Times New Roman" w:eastAsia="Times New Roman" w:hAnsi="Times New Roman" w:cs="Times New Roman"/>
          <w:sz w:val="24"/>
          <w:szCs w:val="24"/>
        </w:rPr>
        <w:t xml:space="preserve"> tehnice precum si nerespectarea standardelor de calitate in </w:t>
      </w:r>
      <w:proofErr w:type="spellStart"/>
      <w:r w:rsidRPr="002C0CD3">
        <w:rPr>
          <w:rFonts w:ascii="Times New Roman" w:eastAsia="Times New Roman" w:hAnsi="Times New Roman" w:cs="Times New Roman"/>
          <w:sz w:val="24"/>
          <w:szCs w:val="24"/>
        </w:rPr>
        <w:t>executia</w:t>
      </w:r>
      <w:proofErr w:type="spellEnd"/>
      <w:r w:rsidRPr="002C0CD3">
        <w:rPr>
          <w:rFonts w:ascii="Times New Roman" w:eastAsia="Times New Roman" w:hAnsi="Times New Roman" w:cs="Times New Roman"/>
          <w:sz w:val="24"/>
          <w:szCs w:val="24"/>
        </w:rPr>
        <w:t xml:space="preserve"> obiectului prezentului contract va angaja </w:t>
      </w:r>
      <w:proofErr w:type="spellStart"/>
      <w:r w:rsidRPr="002C0CD3">
        <w:rPr>
          <w:rFonts w:ascii="Times New Roman" w:eastAsia="Times New Roman" w:hAnsi="Times New Roman" w:cs="Times New Roman"/>
          <w:sz w:val="24"/>
          <w:szCs w:val="24"/>
        </w:rPr>
        <w:t>raspunderea</w:t>
      </w:r>
      <w:proofErr w:type="spellEnd"/>
      <w:r w:rsidRPr="002C0CD3">
        <w:rPr>
          <w:rFonts w:ascii="Times New Roman" w:eastAsia="Times New Roman" w:hAnsi="Times New Roman" w:cs="Times New Roman"/>
          <w:sz w:val="24"/>
          <w:szCs w:val="24"/>
        </w:rPr>
        <w:t xml:space="preserve"> executantului pentru daunele generate din culpa exclusiva  a executantului. Valoarea daunelor reprezintă prejudiciul efectiv suferit de achizitor pentru nerespectarea </w:t>
      </w:r>
      <w:proofErr w:type="spellStart"/>
      <w:r w:rsidRPr="002C0CD3">
        <w:rPr>
          <w:rFonts w:ascii="Times New Roman" w:eastAsia="Times New Roman" w:hAnsi="Times New Roman" w:cs="Times New Roman"/>
          <w:sz w:val="24"/>
          <w:szCs w:val="24"/>
        </w:rPr>
        <w:t>specificatiilor</w:t>
      </w:r>
      <w:proofErr w:type="spellEnd"/>
      <w:r w:rsidRPr="002C0CD3">
        <w:rPr>
          <w:rFonts w:ascii="Times New Roman" w:eastAsia="Times New Roman" w:hAnsi="Times New Roman" w:cs="Times New Roman"/>
          <w:sz w:val="24"/>
          <w:szCs w:val="24"/>
        </w:rPr>
        <w:t xml:space="preserve"> tehnice precum si nerespectarea standardelor de calitate in </w:t>
      </w:r>
      <w:proofErr w:type="spellStart"/>
      <w:r w:rsidRPr="002C0CD3">
        <w:rPr>
          <w:rFonts w:ascii="Times New Roman" w:eastAsia="Times New Roman" w:hAnsi="Times New Roman" w:cs="Times New Roman"/>
          <w:sz w:val="24"/>
          <w:szCs w:val="24"/>
        </w:rPr>
        <w:t>executia</w:t>
      </w:r>
      <w:proofErr w:type="spellEnd"/>
      <w:r w:rsidRPr="002C0CD3">
        <w:rPr>
          <w:rFonts w:ascii="Times New Roman" w:eastAsia="Times New Roman" w:hAnsi="Times New Roman" w:cs="Times New Roman"/>
          <w:sz w:val="24"/>
          <w:szCs w:val="24"/>
        </w:rPr>
        <w:t xml:space="preserve"> obiectului prezentului contract.</w:t>
      </w:r>
    </w:p>
    <w:p w14:paraId="7AEC4385"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13.5 – In cazul in care executantul retrage un utilaj/echipament de pe </w:t>
      </w:r>
      <w:proofErr w:type="spellStart"/>
      <w:r w:rsidRPr="002C0CD3">
        <w:rPr>
          <w:rFonts w:ascii="Times New Roman" w:eastAsia="Times New Roman" w:hAnsi="Times New Roman" w:cs="Times New Roman"/>
          <w:sz w:val="24"/>
          <w:szCs w:val="24"/>
        </w:rPr>
        <w:t>santier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aprobarea scrisa a Achizitorului, atunci achizitorul este </w:t>
      </w:r>
      <w:proofErr w:type="spellStart"/>
      <w:r w:rsidRPr="002C0CD3">
        <w:rPr>
          <w:rFonts w:ascii="Times New Roman" w:eastAsia="Times New Roman" w:hAnsi="Times New Roman" w:cs="Times New Roman"/>
          <w:sz w:val="24"/>
          <w:szCs w:val="24"/>
        </w:rPr>
        <w:t>indreptatit</w:t>
      </w:r>
      <w:proofErr w:type="spellEnd"/>
      <w:r w:rsidRPr="002C0CD3">
        <w:rPr>
          <w:rFonts w:ascii="Times New Roman" w:eastAsia="Times New Roman" w:hAnsi="Times New Roman" w:cs="Times New Roman"/>
          <w:sz w:val="24"/>
          <w:szCs w:val="24"/>
        </w:rPr>
        <w:t xml:space="preserve"> sa </w:t>
      </w:r>
      <w:proofErr w:type="spellStart"/>
      <w:r w:rsidRPr="002C0CD3">
        <w:rPr>
          <w:rFonts w:ascii="Times New Roman" w:eastAsia="Times New Roman" w:hAnsi="Times New Roman" w:cs="Times New Roman"/>
          <w:sz w:val="24"/>
          <w:szCs w:val="24"/>
        </w:rPr>
        <w:t>deduca</w:t>
      </w:r>
      <w:proofErr w:type="spellEnd"/>
      <w:r w:rsidRPr="002C0CD3">
        <w:rPr>
          <w:rFonts w:ascii="Times New Roman" w:eastAsia="Times New Roman" w:hAnsi="Times New Roman" w:cs="Times New Roman"/>
          <w:sz w:val="24"/>
          <w:szCs w:val="24"/>
        </w:rPr>
        <w:t xml:space="preserve"> din </w:t>
      </w:r>
      <w:proofErr w:type="spellStart"/>
      <w:r w:rsidRPr="002C0CD3">
        <w:rPr>
          <w:rFonts w:ascii="Times New Roman" w:eastAsia="Times New Roman" w:hAnsi="Times New Roman" w:cs="Times New Roman"/>
          <w:sz w:val="24"/>
          <w:szCs w:val="24"/>
        </w:rPr>
        <w:t>pretul</w:t>
      </w:r>
      <w:proofErr w:type="spellEnd"/>
      <w:r w:rsidRPr="002C0CD3">
        <w:rPr>
          <w:rFonts w:ascii="Times New Roman" w:eastAsia="Times New Roman" w:hAnsi="Times New Roman" w:cs="Times New Roman"/>
          <w:sz w:val="24"/>
          <w:szCs w:val="24"/>
        </w:rPr>
        <w:t xml:space="preserve"> contractului, ca </w:t>
      </w:r>
      <w:proofErr w:type="spellStart"/>
      <w:r w:rsidRPr="002C0CD3">
        <w:rPr>
          <w:rFonts w:ascii="Times New Roman" w:eastAsia="Times New Roman" w:hAnsi="Times New Roman" w:cs="Times New Roman"/>
          <w:sz w:val="24"/>
          <w:szCs w:val="24"/>
        </w:rPr>
        <w:lastRenderedPageBreak/>
        <w:t>penalitati</w:t>
      </w:r>
      <w:proofErr w:type="spellEnd"/>
      <w:r w:rsidRPr="002C0CD3">
        <w:rPr>
          <w:rFonts w:ascii="Times New Roman" w:eastAsia="Times New Roman" w:hAnsi="Times New Roman" w:cs="Times New Roman"/>
          <w:sz w:val="24"/>
          <w:szCs w:val="24"/>
        </w:rPr>
        <w:t xml:space="preserve"> , o suma echivalenta cu 500 lei /zi </w:t>
      </w:r>
      <w:proofErr w:type="spellStart"/>
      <w:r w:rsidRPr="002C0CD3">
        <w:rPr>
          <w:rFonts w:ascii="Times New Roman" w:eastAsia="Times New Roman" w:hAnsi="Times New Roman" w:cs="Times New Roman"/>
          <w:sz w:val="24"/>
          <w:szCs w:val="24"/>
        </w:rPr>
        <w:t>intarziere</w:t>
      </w:r>
      <w:proofErr w:type="spellEnd"/>
      <w:r w:rsidRPr="002C0CD3">
        <w:rPr>
          <w:rFonts w:ascii="Times New Roman" w:eastAsia="Times New Roman" w:hAnsi="Times New Roman" w:cs="Times New Roman"/>
          <w:sz w:val="24"/>
          <w:szCs w:val="24"/>
        </w:rPr>
        <w:t xml:space="preserve"> din </w:t>
      </w:r>
      <w:proofErr w:type="spellStart"/>
      <w:r w:rsidRPr="002C0CD3">
        <w:rPr>
          <w:rFonts w:ascii="Times New Roman" w:eastAsia="Times New Roman" w:hAnsi="Times New Roman" w:cs="Times New Roman"/>
          <w:sz w:val="24"/>
          <w:szCs w:val="24"/>
        </w:rPr>
        <w:t>pretul</w:t>
      </w:r>
      <w:proofErr w:type="spellEnd"/>
      <w:r w:rsidRPr="002C0CD3">
        <w:rPr>
          <w:rFonts w:ascii="Times New Roman" w:eastAsia="Times New Roman" w:hAnsi="Times New Roman" w:cs="Times New Roman"/>
          <w:sz w:val="24"/>
          <w:szCs w:val="24"/>
        </w:rPr>
        <w:t xml:space="preserve"> contractului pana la revenirea utilajului/echipamentului in </w:t>
      </w:r>
      <w:proofErr w:type="spellStart"/>
      <w:r w:rsidRPr="002C0CD3">
        <w:rPr>
          <w:rFonts w:ascii="Times New Roman" w:eastAsia="Times New Roman" w:hAnsi="Times New Roman" w:cs="Times New Roman"/>
          <w:sz w:val="24"/>
          <w:szCs w:val="24"/>
        </w:rPr>
        <w:t>santier</w:t>
      </w:r>
      <w:proofErr w:type="spellEnd"/>
      <w:r w:rsidRPr="002C0CD3">
        <w:rPr>
          <w:rFonts w:ascii="Times New Roman" w:eastAsia="Times New Roman" w:hAnsi="Times New Roman" w:cs="Times New Roman"/>
          <w:sz w:val="24"/>
          <w:szCs w:val="24"/>
        </w:rPr>
        <w:t>.</w:t>
      </w:r>
    </w:p>
    <w:p w14:paraId="54E73B6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13.6 – In cazul in care executantul retrage un expert/personal-cheie de pe </w:t>
      </w:r>
      <w:proofErr w:type="spellStart"/>
      <w:r w:rsidRPr="002C0CD3">
        <w:rPr>
          <w:rFonts w:ascii="Times New Roman" w:eastAsia="Times New Roman" w:hAnsi="Times New Roman" w:cs="Times New Roman"/>
          <w:sz w:val="24"/>
          <w:szCs w:val="24"/>
        </w:rPr>
        <w:t>santier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aprobarea scrisa a Achizitorului, atunci achizitorul este </w:t>
      </w:r>
      <w:proofErr w:type="spellStart"/>
      <w:r w:rsidRPr="002C0CD3">
        <w:rPr>
          <w:rFonts w:ascii="Times New Roman" w:eastAsia="Times New Roman" w:hAnsi="Times New Roman" w:cs="Times New Roman"/>
          <w:sz w:val="24"/>
          <w:szCs w:val="24"/>
        </w:rPr>
        <w:t>indreptatit</w:t>
      </w:r>
      <w:proofErr w:type="spellEnd"/>
      <w:r w:rsidRPr="002C0CD3">
        <w:rPr>
          <w:rFonts w:ascii="Times New Roman" w:eastAsia="Times New Roman" w:hAnsi="Times New Roman" w:cs="Times New Roman"/>
          <w:sz w:val="24"/>
          <w:szCs w:val="24"/>
        </w:rPr>
        <w:t xml:space="preserve"> sa </w:t>
      </w:r>
      <w:proofErr w:type="spellStart"/>
      <w:r w:rsidRPr="002C0CD3">
        <w:rPr>
          <w:rFonts w:ascii="Times New Roman" w:eastAsia="Times New Roman" w:hAnsi="Times New Roman" w:cs="Times New Roman"/>
          <w:sz w:val="24"/>
          <w:szCs w:val="24"/>
        </w:rPr>
        <w:t>deduca</w:t>
      </w:r>
      <w:proofErr w:type="spellEnd"/>
      <w:r w:rsidRPr="002C0CD3">
        <w:rPr>
          <w:rFonts w:ascii="Times New Roman" w:eastAsia="Times New Roman" w:hAnsi="Times New Roman" w:cs="Times New Roman"/>
          <w:sz w:val="24"/>
          <w:szCs w:val="24"/>
        </w:rPr>
        <w:t xml:space="preserve"> din </w:t>
      </w:r>
      <w:proofErr w:type="spellStart"/>
      <w:r w:rsidRPr="002C0CD3">
        <w:rPr>
          <w:rFonts w:ascii="Times New Roman" w:eastAsia="Times New Roman" w:hAnsi="Times New Roman" w:cs="Times New Roman"/>
          <w:sz w:val="24"/>
          <w:szCs w:val="24"/>
        </w:rPr>
        <w:t>pretul</w:t>
      </w:r>
      <w:proofErr w:type="spellEnd"/>
      <w:r w:rsidRPr="002C0CD3">
        <w:rPr>
          <w:rFonts w:ascii="Times New Roman" w:eastAsia="Times New Roman" w:hAnsi="Times New Roman" w:cs="Times New Roman"/>
          <w:sz w:val="24"/>
          <w:szCs w:val="24"/>
        </w:rPr>
        <w:t xml:space="preserve"> contractului, ca </w:t>
      </w:r>
      <w:proofErr w:type="spellStart"/>
      <w:r w:rsidRPr="002C0CD3">
        <w:rPr>
          <w:rFonts w:ascii="Times New Roman" w:eastAsia="Times New Roman" w:hAnsi="Times New Roman" w:cs="Times New Roman"/>
          <w:sz w:val="24"/>
          <w:szCs w:val="24"/>
        </w:rPr>
        <w:t>penalitati</w:t>
      </w:r>
      <w:proofErr w:type="spellEnd"/>
      <w:r w:rsidRPr="002C0CD3">
        <w:rPr>
          <w:rFonts w:ascii="Times New Roman" w:eastAsia="Times New Roman" w:hAnsi="Times New Roman" w:cs="Times New Roman"/>
          <w:sz w:val="24"/>
          <w:szCs w:val="24"/>
        </w:rPr>
        <w:t xml:space="preserve"> , o suma echivalenta cu 500 lei/zi </w:t>
      </w:r>
      <w:proofErr w:type="spellStart"/>
      <w:r w:rsidRPr="002C0CD3">
        <w:rPr>
          <w:rFonts w:ascii="Times New Roman" w:eastAsia="Times New Roman" w:hAnsi="Times New Roman" w:cs="Times New Roman"/>
          <w:sz w:val="24"/>
          <w:szCs w:val="24"/>
        </w:rPr>
        <w:t>intarziere</w:t>
      </w:r>
      <w:proofErr w:type="spellEnd"/>
      <w:r w:rsidRPr="002C0CD3">
        <w:rPr>
          <w:rFonts w:ascii="Times New Roman" w:eastAsia="Times New Roman" w:hAnsi="Times New Roman" w:cs="Times New Roman"/>
          <w:sz w:val="24"/>
          <w:szCs w:val="24"/>
        </w:rPr>
        <w:t xml:space="preserve"> din </w:t>
      </w:r>
      <w:proofErr w:type="spellStart"/>
      <w:r w:rsidRPr="002C0CD3">
        <w:rPr>
          <w:rFonts w:ascii="Times New Roman" w:eastAsia="Times New Roman" w:hAnsi="Times New Roman" w:cs="Times New Roman"/>
          <w:sz w:val="24"/>
          <w:szCs w:val="24"/>
        </w:rPr>
        <w:t>pretul</w:t>
      </w:r>
      <w:proofErr w:type="spellEnd"/>
      <w:r w:rsidRPr="002C0CD3">
        <w:rPr>
          <w:rFonts w:ascii="Times New Roman" w:eastAsia="Times New Roman" w:hAnsi="Times New Roman" w:cs="Times New Roman"/>
          <w:sz w:val="24"/>
          <w:szCs w:val="24"/>
        </w:rPr>
        <w:t xml:space="preserve"> contractului pana la aducerea expertului sau unui alt expert/personal-cheie.</w:t>
      </w:r>
    </w:p>
    <w:p w14:paraId="45DEC272"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sz w:val="24"/>
          <w:szCs w:val="24"/>
        </w:rPr>
        <w:t>13.7 În cazul în care, din vina sa exclusivă, achizitorul nu onorează facturile la expirarea perioadei convenite,</w:t>
      </w:r>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conditiile</w:t>
      </w:r>
      <w:proofErr w:type="spellEnd"/>
      <w:r w:rsidRPr="002C0CD3">
        <w:rPr>
          <w:rFonts w:ascii="Times New Roman" w:eastAsia="Times New Roman" w:hAnsi="Times New Roman" w:cs="Times New Roman"/>
          <w:sz w:val="24"/>
          <w:szCs w:val="24"/>
          <w:lang w:val="fr-FR"/>
        </w:rPr>
        <w:t xml:space="preserve"> in care </w:t>
      </w:r>
      <w:proofErr w:type="spellStart"/>
      <w:r w:rsidRPr="002C0CD3">
        <w:rPr>
          <w:rFonts w:ascii="Times New Roman" w:eastAsia="Times New Roman" w:hAnsi="Times New Roman" w:cs="Times New Roman"/>
          <w:sz w:val="24"/>
          <w:szCs w:val="24"/>
          <w:lang w:val="fr-FR"/>
        </w:rPr>
        <w:t>sunt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indeplinite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prevederile</w:t>
      </w:r>
      <w:proofErr w:type="spellEnd"/>
      <w:r w:rsidRPr="002C0CD3">
        <w:rPr>
          <w:rFonts w:ascii="Times New Roman" w:eastAsia="Times New Roman" w:hAnsi="Times New Roman" w:cs="Times New Roman"/>
          <w:sz w:val="24"/>
          <w:szCs w:val="24"/>
          <w:lang w:val="fr-FR"/>
        </w:rPr>
        <w:t xml:space="preserve"> art.3 </w:t>
      </w:r>
      <w:proofErr w:type="spellStart"/>
      <w:r w:rsidRPr="002C0CD3">
        <w:rPr>
          <w:rFonts w:ascii="Times New Roman" w:eastAsia="Times New Roman" w:hAnsi="Times New Roman" w:cs="Times New Roman"/>
          <w:sz w:val="24"/>
          <w:szCs w:val="24"/>
          <w:lang w:val="fr-FR"/>
        </w:rPr>
        <w:t>alin</w:t>
      </w:r>
      <w:proofErr w:type="spellEnd"/>
      <w:r w:rsidRPr="002C0CD3">
        <w:rPr>
          <w:rFonts w:ascii="Times New Roman" w:eastAsia="Times New Roman" w:hAnsi="Times New Roman" w:cs="Times New Roman"/>
          <w:sz w:val="24"/>
          <w:szCs w:val="24"/>
          <w:lang w:val="fr-FR"/>
        </w:rPr>
        <w:t xml:space="preserve">(1)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Legea</w:t>
      </w:r>
      <w:proofErr w:type="spellEnd"/>
      <w:r w:rsidRPr="002C0CD3">
        <w:rPr>
          <w:rFonts w:ascii="Times New Roman" w:eastAsia="Times New Roman" w:hAnsi="Times New Roman" w:cs="Times New Roman"/>
          <w:sz w:val="24"/>
          <w:szCs w:val="24"/>
          <w:lang w:val="fr-FR"/>
        </w:rPr>
        <w:t xml:space="preserve"> 72/2013,</w:t>
      </w:r>
      <w:r w:rsidRPr="002C0CD3">
        <w:rPr>
          <w:rFonts w:ascii="Times New Roman" w:eastAsia="Times New Roman" w:hAnsi="Times New Roman" w:cs="Times New Roman"/>
          <w:sz w:val="24"/>
          <w:szCs w:val="24"/>
        </w:rPr>
        <w:t xml:space="preserve"> atunci acesta are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plăti, ca </w:t>
      </w:r>
      <w:proofErr w:type="spellStart"/>
      <w:r w:rsidRPr="002C0CD3">
        <w:rPr>
          <w:rFonts w:ascii="Times New Roman" w:eastAsia="Times New Roman" w:hAnsi="Times New Roman" w:cs="Times New Roman"/>
          <w:sz w:val="24"/>
          <w:szCs w:val="24"/>
        </w:rPr>
        <w:t>penalităţi</w:t>
      </w:r>
      <w:proofErr w:type="spellEnd"/>
      <w:r w:rsidRPr="002C0CD3">
        <w:rPr>
          <w:rFonts w:ascii="Times New Roman" w:eastAsia="Times New Roman" w:hAnsi="Times New Roman" w:cs="Times New Roman"/>
          <w:sz w:val="24"/>
          <w:szCs w:val="24"/>
        </w:rPr>
        <w:t xml:space="preserve">, o sumă echivalentă cu </w:t>
      </w:r>
      <w:r w:rsidRPr="002C0CD3">
        <w:rPr>
          <w:rFonts w:ascii="Times New Roman" w:eastAsia="Times New Roman" w:hAnsi="Times New Roman" w:cs="Times New Roman"/>
          <w:b/>
          <w:sz w:val="24"/>
          <w:szCs w:val="24"/>
        </w:rPr>
        <w:t xml:space="preserve">0,1 % pe zi </w:t>
      </w:r>
      <w:proofErr w:type="spellStart"/>
      <w:r w:rsidRPr="002C0CD3">
        <w:rPr>
          <w:rFonts w:ascii="Times New Roman" w:eastAsia="Times New Roman" w:hAnsi="Times New Roman" w:cs="Times New Roman"/>
          <w:b/>
          <w:sz w:val="24"/>
          <w:szCs w:val="24"/>
        </w:rPr>
        <w:t>intarziere</w:t>
      </w:r>
      <w:proofErr w:type="spellEnd"/>
      <w:r w:rsidRPr="002C0CD3">
        <w:rPr>
          <w:rFonts w:ascii="Times New Roman" w:eastAsia="Times New Roman" w:hAnsi="Times New Roman" w:cs="Times New Roman"/>
          <w:b/>
          <w:sz w:val="24"/>
          <w:szCs w:val="24"/>
        </w:rPr>
        <w:t xml:space="preserve"> din plata neefectuată.</w:t>
      </w:r>
    </w:p>
    <w:p w14:paraId="0DD67C1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13.8 În situația în care Achizitorul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Achizitorului și dovedește cu documente legale lipsa sa de culpă, nu se vor percepe </w:t>
      </w:r>
      <w:proofErr w:type="spellStart"/>
      <w:r w:rsidRPr="002C0CD3">
        <w:rPr>
          <w:rFonts w:ascii="Times New Roman" w:eastAsia="Times New Roman" w:hAnsi="Times New Roman" w:cs="Times New Roman"/>
          <w:sz w:val="24"/>
          <w:szCs w:val="24"/>
        </w:rPr>
        <w:t>penalitati</w:t>
      </w:r>
      <w:proofErr w:type="spellEnd"/>
      <w:r w:rsidRPr="002C0CD3">
        <w:rPr>
          <w:rFonts w:ascii="Times New Roman" w:eastAsia="Times New Roman" w:hAnsi="Times New Roman" w:cs="Times New Roman"/>
          <w:sz w:val="24"/>
          <w:szCs w:val="24"/>
        </w:rPr>
        <w:t xml:space="preserve"> de </w:t>
      </w:r>
      <w:proofErr w:type="spellStart"/>
      <w:r w:rsidRPr="002C0CD3">
        <w:rPr>
          <w:rFonts w:ascii="Times New Roman" w:eastAsia="Times New Roman" w:hAnsi="Times New Roman" w:cs="Times New Roman"/>
          <w:sz w:val="24"/>
          <w:szCs w:val="24"/>
        </w:rPr>
        <w:t>intarziere</w:t>
      </w:r>
      <w:proofErr w:type="spellEnd"/>
      <w:r w:rsidRPr="002C0CD3">
        <w:rPr>
          <w:rFonts w:ascii="Times New Roman" w:eastAsia="Times New Roman" w:hAnsi="Times New Roman" w:cs="Times New Roman"/>
          <w:sz w:val="24"/>
          <w:szCs w:val="24"/>
        </w:rPr>
        <w:t xml:space="preserve"> de </w:t>
      </w:r>
      <w:proofErr w:type="spellStart"/>
      <w:r w:rsidRPr="002C0CD3">
        <w:rPr>
          <w:rFonts w:ascii="Times New Roman" w:eastAsia="Times New Roman" w:hAnsi="Times New Roman" w:cs="Times New Roman"/>
          <w:sz w:val="24"/>
          <w:szCs w:val="24"/>
        </w:rPr>
        <w:t>catre</w:t>
      </w:r>
      <w:proofErr w:type="spellEnd"/>
      <w:r w:rsidRPr="002C0CD3">
        <w:rPr>
          <w:rFonts w:ascii="Times New Roman" w:eastAsia="Times New Roman" w:hAnsi="Times New Roman" w:cs="Times New Roman"/>
          <w:sz w:val="24"/>
          <w:szCs w:val="24"/>
        </w:rPr>
        <w:t xml:space="preserve"> Executant.</w:t>
      </w:r>
    </w:p>
    <w:p w14:paraId="786233D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rPr>
        <w:t xml:space="preserve"> 13.9 - Nerespectarea </w:t>
      </w:r>
      <w:proofErr w:type="spellStart"/>
      <w:r w:rsidRPr="002C0CD3">
        <w:rPr>
          <w:rFonts w:ascii="Times New Roman" w:eastAsia="Times New Roman" w:hAnsi="Times New Roman" w:cs="Times New Roman"/>
          <w:sz w:val="24"/>
          <w:szCs w:val="24"/>
        </w:rPr>
        <w:t>obligatiilor</w:t>
      </w:r>
      <w:proofErr w:type="spellEnd"/>
      <w:r w:rsidRPr="002C0CD3">
        <w:rPr>
          <w:rFonts w:ascii="Times New Roman" w:eastAsia="Times New Roman" w:hAnsi="Times New Roman" w:cs="Times New Roman"/>
          <w:sz w:val="24"/>
          <w:szCs w:val="24"/>
        </w:rPr>
        <w:t xml:space="preserve"> asumate prin prezentul contract de </w:t>
      </w:r>
      <w:proofErr w:type="spellStart"/>
      <w:r w:rsidRPr="002C0CD3">
        <w:rPr>
          <w:rFonts w:ascii="Times New Roman" w:eastAsia="Times New Roman" w:hAnsi="Times New Roman" w:cs="Times New Roman"/>
          <w:sz w:val="24"/>
          <w:szCs w:val="24"/>
        </w:rPr>
        <w:t>catre</w:t>
      </w:r>
      <w:proofErr w:type="spellEnd"/>
      <w:r w:rsidRPr="002C0CD3">
        <w:rPr>
          <w:rFonts w:ascii="Times New Roman" w:eastAsia="Times New Roman" w:hAnsi="Times New Roman" w:cs="Times New Roman"/>
          <w:sz w:val="24"/>
          <w:szCs w:val="24"/>
        </w:rPr>
        <w:t xml:space="preserve"> una dintre </w:t>
      </w:r>
      <w:proofErr w:type="spellStart"/>
      <w:r w:rsidRPr="002C0CD3">
        <w:rPr>
          <w:rFonts w:ascii="Times New Roman" w:eastAsia="Times New Roman" w:hAnsi="Times New Roman" w:cs="Times New Roman"/>
          <w:sz w:val="24"/>
          <w:szCs w:val="24"/>
        </w:rPr>
        <w:t>parti</w:t>
      </w:r>
      <w:proofErr w:type="spellEnd"/>
      <w:r w:rsidRPr="002C0CD3">
        <w:rPr>
          <w:rFonts w:ascii="Times New Roman" w:eastAsia="Times New Roman" w:hAnsi="Times New Roman" w:cs="Times New Roman"/>
          <w:sz w:val="24"/>
          <w:szCs w:val="24"/>
        </w:rPr>
        <w:t xml:space="preserve">, in mod culpabil si repetat, da dreptul </w:t>
      </w:r>
      <w:proofErr w:type="spellStart"/>
      <w:r w:rsidRPr="002C0CD3">
        <w:rPr>
          <w:rFonts w:ascii="Times New Roman" w:eastAsia="Times New Roman" w:hAnsi="Times New Roman" w:cs="Times New Roman"/>
          <w:sz w:val="24"/>
          <w:szCs w:val="24"/>
        </w:rPr>
        <w:t>partii</w:t>
      </w:r>
      <w:proofErr w:type="spellEnd"/>
      <w:r w:rsidRPr="002C0CD3">
        <w:rPr>
          <w:rFonts w:ascii="Times New Roman" w:eastAsia="Times New Roman" w:hAnsi="Times New Roman" w:cs="Times New Roman"/>
          <w:sz w:val="24"/>
          <w:szCs w:val="24"/>
        </w:rPr>
        <w:t xml:space="preserve"> lezate de a considera contractul de drept reziliat, fără nicio altă formalitate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fără nicio altă procedură judiciară sau extrajudiciară si de a pretinde plata de daune-interese.</w:t>
      </w:r>
    </w:p>
    <w:p w14:paraId="10FA30DA" w14:textId="4DA228FA" w:rsidR="008B641B" w:rsidRPr="002C0CD3" w:rsidRDefault="008B641B" w:rsidP="008B641B">
      <w:pPr>
        <w:spacing w:after="0" w:line="240" w:lineRule="auto"/>
        <w:jc w:val="center"/>
        <w:rPr>
          <w:rFonts w:ascii="Times New Roman" w:eastAsia="Times New Roman" w:hAnsi="Times New Roman" w:cs="Times New Roman"/>
          <w:b/>
          <w:i/>
          <w:noProof/>
          <w:sz w:val="24"/>
          <w:szCs w:val="24"/>
          <w:lang w:val="en-US"/>
        </w:rPr>
      </w:pPr>
      <w:r w:rsidRPr="002C0CD3">
        <w:rPr>
          <w:rFonts w:ascii="Times New Roman" w:eastAsia="Times New Roman" w:hAnsi="Times New Roman" w:cs="Times New Roman"/>
          <w:b/>
          <w:i/>
          <w:noProof/>
          <w:sz w:val="24"/>
          <w:szCs w:val="24"/>
          <w:lang w:val="en-US"/>
        </w:rPr>
        <w:t>Clauze specifice</w:t>
      </w:r>
    </w:p>
    <w:p w14:paraId="6A6B007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p>
    <w:p w14:paraId="25FDB4C4"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fr-FR"/>
        </w:rPr>
        <w:t>1</w:t>
      </w:r>
      <w:r w:rsidRPr="002C0CD3">
        <w:rPr>
          <w:rFonts w:ascii="Times New Roman" w:eastAsia="Times New Roman" w:hAnsi="Times New Roman" w:cs="Times New Roman"/>
          <w:b/>
          <w:sz w:val="24"/>
          <w:szCs w:val="24"/>
        </w:rPr>
        <w:t>4</w:t>
      </w:r>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Garanţia</w:t>
      </w:r>
      <w:proofErr w:type="spellEnd"/>
      <w:r w:rsidRPr="002C0CD3">
        <w:rPr>
          <w:rFonts w:ascii="Times New Roman" w:eastAsia="Times New Roman" w:hAnsi="Times New Roman" w:cs="Times New Roman"/>
          <w:b/>
          <w:sz w:val="24"/>
          <w:szCs w:val="24"/>
          <w:lang w:val="fr-FR"/>
        </w:rPr>
        <w:t xml:space="preserve"> de </w:t>
      </w:r>
      <w:proofErr w:type="spellStart"/>
      <w:r w:rsidRPr="002C0CD3">
        <w:rPr>
          <w:rFonts w:ascii="Times New Roman" w:eastAsia="Times New Roman" w:hAnsi="Times New Roman" w:cs="Times New Roman"/>
          <w:b/>
          <w:sz w:val="24"/>
          <w:szCs w:val="24"/>
          <w:lang w:val="fr-FR"/>
        </w:rPr>
        <w:t>bună</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execuţie</w:t>
      </w:r>
      <w:proofErr w:type="spellEnd"/>
      <w:r w:rsidRPr="002C0CD3">
        <w:rPr>
          <w:rFonts w:ascii="Times New Roman" w:eastAsia="Times New Roman" w:hAnsi="Times New Roman" w:cs="Times New Roman"/>
          <w:b/>
          <w:sz w:val="24"/>
          <w:szCs w:val="24"/>
          <w:lang w:val="fr-FR"/>
        </w:rPr>
        <w:t xml:space="preserve"> a </w:t>
      </w:r>
      <w:proofErr w:type="spellStart"/>
      <w:r w:rsidRPr="002C0CD3">
        <w:rPr>
          <w:rFonts w:ascii="Times New Roman" w:eastAsia="Times New Roman" w:hAnsi="Times New Roman" w:cs="Times New Roman"/>
          <w:b/>
          <w:sz w:val="24"/>
          <w:szCs w:val="24"/>
          <w:lang w:val="fr-FR"/>
        </w:rPr>
        <w:t>contractului</w:t>
      </w:r>
      <w:proofErr w:type="spellEnd"/>
    </w:p>
    <w:p w14:paraId="110C8D63"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14.1 - Executantul se obligă să constituie </w:t>
      </w:r>
      <w:proofErr w:type="spellStart"/>
      <w:r w:rsidRPr="002C0CD3">
        <w:rPr>
          <w:rFonts w:ascii="Times New Roman" w:eastAsia="Times New Roman" w:hAnsi="Times New Roman" w:cs="Times New Roman"/>
          <w:sz w:val="24"/>
          <w:szCs w:val="24"/>
        </w:rPr>
        <w:t>garanţia</w:t>
      </w:r>
      <w:proofErr w:type="spellEnd"/>
      <w:r w:rsidRPr="002C0CD3">
        <w:rPr>
          <w:rFonts w:ascii="Times New Roman" w:eastAsia="Times New Roman" w:hAnsi="Times New Roman" w:cs="Times New Roman"/>
          <w:sz w:val="24"/>
          <w:szCs w:val="24"/>
        </w:rPr>
        <w:t xml:space="preserve"> de bună </w:t>
      </w:r>
      <w:proofErr w:type="spellStart"/>
      <w:r w:rsidRPr="002C0CD3">
        <w:rPr>
          <w:rFonts w:ascii="Times New Roman" w:eastAsia="Times New Roman" w:hAnsi="Times New Roman" w:cs="Times New Roman"/>
          <w:sz w:val="24"/>
          <w:szCs w:val="24"/>
        </w:rPr>
        <w:t>execuţie</w:t>
      </w:r>
      <w:proofErr w:type="spellEnd"/>
      <w:r w:rsidRPr="002C0CD3">
        <w:rPr>
          <w:rFonts w:ascii="Times New Roman" w:eastAsia="Times New Roman" w:hAnsi="Times New Roman" w:cs="Times New Roman"/>
          <w:sz w:val="24"/>
          <w:szCs w:val="24"/>
        </w:rPr>
        <w:t xml:space="preserve"> a contractului în cuantum de 10% din valoarea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TVA a contractului, înainte de începerea </w:t>
      </w:r>
      <w:proofErr w:type="spellStart"/>
      <w:r w:rsidRPr="002C0CD3">
        <w:rPr>
          <w:rFonts w:ascii="Times New Roman" w:eastAsia="Times New Roman" w:hAnsi="Times New Roman" w:cs="Times New Roman"/>
          <w:sz w:val="24"/>
          <w:szCs w:val="24"/>
        </w:rPr>
        <w:t>execuţiei</w:t>
      </w:r>
      <w:proofErr w:type="spellEnd"/>
      <w:r w:rsidRPr="002C0CD3">
        <w:rPr>
          <w:rFonts w:ascii="Times New Roman" w:eastAsia="Times New Roman" w:hAnsi="Times New Roman" w:cs="Times New Roman"/>
          <w:sz w:val="24"/>
          <w:szCs w:val="24"/>
        </w:rPr>
        <w:t xml:space="preserve"> contractului, </w:t>
      </w:r>
      <w:proofErr w:type="spellStart"/>
      <w:r w:rsidRPr="002C0CD3">
        <w:rPr>
          <w:rFonts w:ascii="Times New Roman" w:eastAsia="Times New Roman" w:hAnsi="Times New Roman" w:cs="Times New Roman"/>
          <w:sz w:val="24"/>
          <w:szCs w:val="24"/>
        </w:rPr>
        <w:t>printr</w:t>
      </w:r>
      <w:proofErr w:type="spellEnd"/>
      <w:r w:rsidRPr="002C0CD3">
        <w:rPr>
          <w:rFonts w:ascii="Times New Roman" w:eastAsia="Times New Roman" w:hAnsi="Times New Roman" w:cs="Times New Roman"/>
          <w:sz w:val="24"/>
          <w:szCs w:val="24"/>
        </w:rPr>
        <w:t xml:space="preserve">-unul din </w:t>
      </w:r>
      <w:proofErr w:type="spellStart"/>
      <w:r w:rsidRPr="002C0CD3">
        <w:rPr>
          <w:rFonts w:ascii="Times New Roman" w:eastAsia="Times New Roman" w:hAnsi="Times New Roman" w:cs="Times New Roman"/>
          <w:sz w:val="24"/>
          <w:szCs w:val="24"/>
        </w:rPr>
        <w:t>urmatoarele</w:t>
      </w:r>
      <w:proofErr w:type="spellEnd"/>
      <w:r w:rsidRPr="002C0CD3">
        <w:rPr>
          <w:rFonts w:ascii="Times New Roman" w:eastAsia="Times New Roman" w:hAnsi="Times New Roman" w:cs="Times New Roman"/>
          <w:sz w:val="24"/>
          <w:szCs w:val="24"/>
        </w:rPr>
        <w:t xml:space="preserve"> mijloace </w:t>
      </w:r>
      <w:proofErr w:type="spellStart"/>
      <w:r w:rsidRPr="002C0CD3">
        <w:rPr>
          <w:rFonts w:ascii="Times New Roman" w:eastAsia="Times New Roman" w:hAnsi="Times New Roman" w:cs="Times New Roman"/>
          <w:sz w:val="24"/>
          <w:szCs w:val="24"/>
        </w:rPr>
        <w:t>prevazute</w:t>
      </w:r>
      <w:proofErr w:type="spellEnd"/>
      <w:r w:rsidRPr="002C0CD3">
        <w:rPr>
          <w:rFonts w:ascii="Times New Roman" w:eastAsia="Times New Roman" w:hAnsi="Times New Roman" w:cs="Times New Roman"/>
          <w:sz w:val="24"/>
          <w:szCs w:val="24"/>
        </w:rPr>
        <w:t xml:space="preserve"> de lege:</w:t>
      </w:r>
      <w:r w:rsidRPr="002C0CD3">
        <w:rPr>
          <w:rFonts w:ascii="Times New Roman" w:eastAsia="Times New Roman" w:hAnsi="Times New Roman" w:cs="Times New Roman"/>
          <w:sz w:val="24"/>
          <w:szCs w:val="24"/>
        </w:rPr>
        <w:tab/>
      </w:r>
    </w:p>
    <w:p w14:paraId="2998BBB3"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a) printr-un instrument de garantare</w:t>
      </w:r>
      <w:r w:rsidR="00527C48" w:rsidRPr="002C0CD3">
        <w:rPr>
          <w:rFonts w:ascii="Times New Roman" w:eastAsia="Times New Roman" w:hAnsi="Times New Roman" w:cs="Times New Roman"/>
          <w:sz w:val="24"/>
          <w:szCs w:val="24"/>
        </w:rPr>
        <w:t xml:space="preserve">/scrisoare de </w:t>
      </w:r>
      <w:proofErr w:type="spellStart"/>
      <w:r w:rsidR="00527C48" w:rsidRPr="002C0CD3">
        <w:rPr>
          <w:rFonts w:ascii="Times New Roman" w:eastAsia="Times New Roman" w:hAnsi="Times New Roman" w:cs="Times New Roman"/>
          <w:sz w:val="24"/>
          <w:szCs w:val="24"/>
        </w:rPr>
        <w:t>garantie</w:t>
      </w:r>
      <w:proofErr w:type="spellEnd"/>
      <w:r w:rsidR="00527C48" w:rsidRPr="002C0CD3">
        <w:rPr>
          <w:rFonts w:ascii="Times New Roman" w:eastAsia="Times New Roman" w:hAnsi="Times New Roman" w:cs="Times New Roman"/>
          <w:sz w:val="24"/>
          <w:szCs w:val="24"/>
        </w:rPr>
        <w:t xml:space="preserve"> emis de o </w:t>
      </w:r>
      <w:proofErr w:type="spellStart"/>
      <w:r w:rsidR="00527C48" w:rsidRPr="002C0CD3">
        <w:rPr>
          <w:rFonts w:ascii="Times New Roman" w:eastAsia="Times New Roman" w:hAnsi="Times New Roman" w:cs="Times New Roman"/>
          <w:sz w:val="24"/>
          <w:szCs w:val="24"/>
        </w:rPr>
        <w:t>institutie</w:t>
      </w:r>
      <w:proofErr w:type="spellEnd"/>
      <w:r w:rsidR="00527C48"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 xml:space="preserve"> sau de o societate de asigurări</w:t>
      </w:r>
      <w:r w:rsidR="00527C48" w:rsidRPr="002C0CD3">
        <w:rPr>
          <w:rFonts w:ascii="Times New Roman" w:eastAsia="Times New Roman" w:hAnsi="Times New Roman" w:cs="Times New Roman"/>
          <w:sz w:val="24"/>
          <w:szCs w:val="24"/>
        </w:rPr>
        <w:t xml:space="preserve"> cu respectarea prevederilor</w:t>
      </w:r>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art</w:t>
      </w:r>
      <w:proofErr w:type="spellEnd"/>
      <w:r w:rsidRPr="002C0CD3">
        <w:rPr>
          <w:rFonts w:ascii="Times New Roman" w:eastAsia="Times New Roman" w:hAnsi="Times New Roman" w:cs="Times New Roman"/>
          <w:sz w:val="24"/>
          <w:szCs w:val="24"/>
        </w:rPr>
        <w:t xml:space="preserve"> 154 din Legea 98/2016 si </w:t>
      </w:r>
      <w:proofErr w:type="spellStart"/>
      <w:r w:rsidRPr="002C0CD3">
        <w:rPr>
          <w:rFonts w:ascii="Times New Roman" w:eastAsia="Times New Roman" w:hAnsi="Times New Roman" w:cs="Times New Roman"/>
          <w:sz w:val="24"/>
          <w:szCs w:val="24"/>
        </w:rPr>
        <w:t>art</w:t>
      </w:r>
      <w:proofErr w:type="spellEnd"/>
      <w:r w:rsidRPr="002C0CD3">
        <w:rPr>
          <w:rFonts w:ascii="Times New Roman" w:eastAsia="Times New Roman" w:hAnsi="Times New Roman" w:cs="Times New Roman"/>
          <w:sz w:val="24"/>
          <w:szCs w:val="24"/>
        </w:rPr>
        <w:t xml:space="preserve"> 40 din HG 395/2016;</w:t>
      </w:r>
    </w:p>
    <w:p w14:paraId="6365865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b) prin virament bancar</w:t>
      </w:r>
    </w:p>
    <w:p w14:paraId="48E06A7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c) prin rețineri succesive, caz în care se va deschide un cont de către executant la unitatea trezoreriei statului din cadrul organului fiscal competent, la </w:t>
      </w:r>
      <w:proofErr w:type="spellStart"/>
      <w:r w:rsidRPr="002C0CD3">
        <w:rPr>
          <w:rFonts w:ascii="Times New Roman" w:eastAsia="Times New Roman" w:hAnsi="Times New Roman" w:cs="Times New Roman"/>
          <w:sz w:val="24"/>
          <w:szCs w:val="24"/>
        </w:rPr>
        <w:t>dispozitia</w:t>
      </w:r>
      <w:proofErr w:type="spellEnd"/>
      <w:r w:rsidRPr="002C0CD3">
        <w:rPr>
          <w:rFonts w:ascii="Times New Roman" w:eastAsia="Times New Roman" w:hAnsi="Times New Roman" w:cs="Times New Roman"/>
          <w:sz w:val="24"/>
          <w:szCs w:val="24"/>
        </w:rPr>
        <w:t xml:space="preserve"> autorității contractante, în care se va depune o sumă, nu mai puțin de 0,5 % din </w:t>
      </w:r>
      <w:proofErr w:type="spellStart"/>
      <w:r w:rsidRPr="002C0CD3">
        <w:rPr>
          <w:rFonts w:ascii="Times New Roman" w:eastAsia="Times New Roman" w:hAnsi="Times New Roman" w:cs="Times New Roman"/>
          <w:sz w:val="24"/>
          <w:szCs w:val="24"/>
        </w:rPr>
        <w:t>preţul</w:t>
      </w:r>
      <w:proofErr w:type="spellEnd"/>
      <w:r w:rsidRPr="002C0CD3">
        <w:rPr>
          <w:rFonts w:ascii="Times New Roman" w:eastAsia="Times New Roman" w:hAnsi="Times New Roman" w:cs="Times New Roman"/>
          <w:sz w:val="24"/>
          <w:szCs w:val="24"/>
        </w:rPr>
        <w:t xml:space="preserve"> contractului, urmând ca pe parcurs sa se rețină în acest cont din sumele datorate executantului, până la concurența sumei reprezentând </w:t>
      </w:r>
      <w:proofErr w:type="spellStart"/>
      <w:r w:rsidRPr="002C0CD3">
        <w:rPr>
          <w:rFonts w:ascii="Times New Roman" w:eastAsia="Times New Roman" w:hAnsi="Times New Roman" w:cs="Times New Roman"/>
          <w:sz w:val="24"/>
          <w:szCs w:val="24"/>
        </w:rPr>
        <w:t>garantia</w:t>
      </w:r>
      <w:proofErr w:type="spellEnd"/>
      <w:r w:rsidRPr="002C0CD3">
        <w:rPr>
          <w:rFonts w:ascii="Times New Roman" w:eastAsia="Times New Roman" w:hAnsi="Times New Roman" w:cs="Times New Roman"/>
          <w:sz w:val="24"/>
          <w:szCs w:val="24"/>
        </w:rPr>
        <w:t xml:space="preserve"> de bună execuție de 10% din valoarea contractului fără TVA. </w:t>
      </w:r>
    </w:p>
    <w:p w14:paraId="64601D8E"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proofErr w:type="spellStart"/>
      <w:r w:rsidRPr="002C0CD3">
        <w:rPr>
          <w:rFonts w:ascii="Times New Roman" w:eastAsia="Times New Roman" w:hAnsi="Times New Roman" w:cs="Times New Roman"/>
          <w:sz w:val="24"/>
          <w:szCs w:val="24"/>
        </w:rPr>
        <w:t>Garantia</w:t>
      </w:r>
      <w:proofErr w:type="spellEnd"/>
      <w:r w:rsidRPr="002C0CD3">
        <w:rPr>
          <w:rFonts w:ascii="Times New Roman" w:eastAsia="Times New Roman" w:hAnsi="Times New Roman" w:cs="Times New Roman"/>
          <w:sz w:val="24"/>
          <w:szCs w:val="24"/>
        </w:rPr>
        <w:t xml:space="preserve"> de buna </w:t>
      </w:r>
      <w:proofErr w:type="spellStart"/>
      <w:r w:rsidRPr="002C0CD3">
        <w:rPr>
          <w:rFonts w:ascii="Times New Roman" w:eastAsia="Times New Roman" w:hAnsi="Times New Roman" w:cs="Times New Roman"/>
          <w:sz w:val="24"/>
          <w:szCs w:val="24"/>
        </w:rPr>
        <w:t>executie</w:t>
      </w:r>
      <w:proofErr w:type="spellEnd"/>
      <w:r w:rsidRPr="002C0CD3">
        <w:rPr>
          <w:rFonts w:ascii="Times New Roman" w:eastAsia="Times New Roman" w:hAnsi="Times New Roman" w:cs="Times New Roman"/>
          <w:sz w:val="24"/>
          <w:szCs w:val="24"/>
        </w:rPr>
        <w:t xml:space="preserve"> se constituie in termen de maxim 5 zile </w:t>
      </w:r>
      <w:proofErr w:type="spellStart"/>
      <w:r w:rsidRPr="002C0CD3">
        <w:rPr>
          <w:rFonts w:ascii="Times New Roman" w:eastAsia="Times New Roman" w:hAnsi="Times New Roman" w:cs="Times New Roman"/>
          <w:sz w:val="24"/>
          <w:szCs w:val="24"/>
        </w:rPr>
        <w:t>lucratoare</w:t>
      </w:r>
      <w:proofErr w:type="spellEnd"/>
      <w:r w:rsidRPr="002C0CD3">
        <w:rPr>
          <w:rFonts w:ascii="Times New Roman" w:eastAsia="Times New Roman" w:hAnsi="Times New Roman" w:cs="Times New Roman"/>
          <w:sz w:val="24"/>
          <w:szCs w:val="24"/>
        </w:rPr>
        <w:t xml:space="preserve"> de la semnarea contractului de </w:t>
      </w:r>
      <w:proofErr w:type="spellStart"/>
      <w:r w:rsidRPr="002C0CD3">
        <w:rPr>
          <w:rFonts w:ascii="Times New Roman" w:eastAsia="Times New Roman" w:hAnsi="Times New Roman" w:cs="Times New Roman"/>
          <w:sz w:val="24"/>
          <w:szCs w:val="24"/>
        </w:rPr>
        <w:t>achizitie</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publica.In</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situatia</w:t>
      </w:r>
      <w:proofErr w:type="spellEnd"/>
      <w:r w:rsidRPr="002C0CD3">
        <w:rPr>
          <w:rFonts w:ascii="Times New Roman" w:eastAsia="Times New Roman" w:hAnsi="Times New Roman" w:cs="Times New Roman"/>
          <w:sz w:val="24"/>
          <w:szCs w:val="24"/>
        </w:rPr>
        <w:t xml:space="preserve"> constituirii </w:t>
      </w:r>
      <w:proofErr w:type="spellStart"/>
      <w:r w:rsidRPr="002C0CD3">
        <w:rPr>
          <w:rFonts w:ascii="Times New Roman" w:eastAsia="Times New Roman" w:hAnsi="Times New Roman" w:cs="Times New Roman"/>
          <w:sz w:val="24"/>
          <w:szCs w:val="24"/>
        </w:rPr>
        <w:t>garantiei</w:t>
      </w:r>
      <w:proofErr w:type="spellEnd"/>
      <w:r w:rsidRPr="002C0CD3">
        <w:rPr>
          <w:rFonts w:ascii="Times New Roman" w:eastAsia="Times New Roman" w:hAnsi="Times New Roman" w:cs="Times New Roman"/>
          <w:sz w:val="24"/>
          <w:szCs w:val="24"/>
        </w:rPr>
        <w:t xml:space="preserve"> prin </w:t>
      </w:r>
      <w:proofErr w:type="spellStart"/>
      <w:r w:rsidRPr="002C0CD3">
        <w:rPr>
          <w:rFonts w:ascii="Times New Roman" w:eastAsia="Times New Roman" w:hAnsi="Times New Roman" w:cs="Times New Roman"/>
          <w:sz w:val="24"/>
          <w:szCs w:val="24"/>
        </w:rPr>
        <w:t>retineri</w:t>
      </w:r>
      <w:proofErr w:type="spellEnd"/>
      <w:r w:rsidRPr="002C0CD3">
        <w:rPr>
          <w:rFonts w:ascii="Times New Roman" w:eastAsia="Times New Roman" w:hAnsi="Times New Roman" w:cs="Times New Roman"/>
          <w:sz w:val="24"/>
          <w:szCs w:val="24"/>
        </w:rPr>
        <w:t xml:space="preserve"> succesive, executantul se obliga sa </w:t>
      </w:r>
      <w:proofErr w:type="spellStart"/>
      <w:r w:rsidRPr="002C0CD3">
        <w:rPr>
          <w:rFonts w:ascii="Times New Roman" w:eastAsia="Times New Roman" w:hAnsi="Times New Roman" w:cs="Times New Roman"/>
          <w:sz w:val="24"/>
          <w:szCs w:val="24"/>
        </w:rPr>
        <w:t>depuna</w:t>
      </w:r>
      <w:proofErr w:type="spellEnd"/>
      <w:r w:rsidRPr="002C0CD3">
        <w:rPr>
          <w:rFonts w:ascii="Times New Roman" w:eastAsia="Times New Roman" w:hAnsi="Times New Roman" w:cs="Times New Roman"/>
          <w:sz w:val="24"/>
          <w:szCs w:val="24"/>
        </w:rPr>
        <w:t xml:space="preserve"> dovada deschiderii contului de </w:t>
      </w:r>
      <w:proofErr w:type="spellStart"/>
      <w:r w:rsidRPr="002C0CD3">
        <w:rPr>
          <w:rFonts w:ascii="Times New Roman" w:eastAsia="Times New Roman" w:hAnsi="Times New Roman" w:cs="Times New Roman"/>
          <w:sz w:val="24"/>
          <w:szCs w:val="24"/>
        </w:rPr>
        <w:t>garantie</w:t>
      </w:r>
      <w:proofErr w:type="spellEnd"/>
      <w:r w:rsidRPr="002C0CD3">
        <w:rPr>
          <w:rFonts w:ascii="Times New Roman" w:eastAsia="Times New Roman" w:hAnsi="Times New Roman" w:cs="Times New Roman"/>
          <w:sz w:val="24"/>
          <w:szCs w:val="24"/>
        </w:rPr>
        <w:t xml:space="preserve"> si dovada depunerii sumei </w:t>
      </w:r>
      <w:proofErr w:type="spellStart"/>
      <w:r w:rsidRPr="002C0CD3">
        <w:rPr>
          <w:rFonts w:ascii="Times New Roman" w:eastAsia="Times New Roman" w:hAnsi="Times New Roman" w:cs="Times New Roman"/>
          <w:sz w:val="24"/>
          <w:szCs w:val="24"/>
        </w:rPr>
        <w:t>initiale</w:t>
      </w:r>
      <w:proofErr w:type="spellEnd"/>
      <w:r w:rsidRPr="002C0CD3">
        <w:rPr>
          <w:rFonts w:ascii="Times New Roman" w:eastAsia="Times New Roman" w:hAnsi="Times New Roman" w:cs="Times New Roman"/>
          <w:sz w:val="24"/>
          <w:szCs w:val="24"/>
        </w:rPr>
        <w:t xml:space="preserve"> in termen de maxim 5 zile </w:t>
      </w:r>
      <w:proofErr w:type="spellStart"/>
      <w:r w:rsidRPr="002C0CD3">
        <w:rPr>
          <w:rFonts w:ascii="Times New Roman" w:eastAsia="Times New Roman" w:hAnsi="Times New Roman" w:cs="Times New Roman"/>
          <w:sz w:val="24"/>
          <w:szCs w:val="24"/>
        </w:rPr>
        <w:t>lucratoare</w:t>
      </w:r>
      <w:proofErr w:type="spellEnd"/>
      <w:r w:rsidRPr="002C0CD3">
        <w:rPr>
          <w:rFonts w:ascii="Times New Roman" w:eastAsia="Times New Roman" w:hAnsi="Times New Roman" w:cs="Times New Roman"/>
          <w:sz w:val="24"/>
          <w:szCs w:val="24"/>
        </w:rPr>
        <w:t xml:space="preserve"> de la semnarea contractului.</w:t>
      </w:r>
    </w:p>
    <w:p w14:paraId="565ACCBE"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Acest termen poate fi prelungit la solicitarea justificată a executantului, fără a </w:t>
      </w:r>
      <w:proofErr w:type="spellStart"/>
      <w:r w:rsidRPr="002C0CD3">
        <w:rPr>
          <w:rFonts w:ascii="Times New Roman" w:eastAsia="Times New Roman" w:hAnsi="Times New Roman" w:cs="Times New Roman"/>
          <w:sz w:val="24"/>
          <w:szCs w:val="24"/>
        </w:rPr>
        <w:t>depăşi</w:t>
      </w:r>
      <w:proofErr w:type="spellEnd"/>
      <w:r w:rsidRPr="002C0CD3">
        <w:rPr>
          <w:rFonts w:ascii="Times New Roman" w:eastAsia="Times New Roman" w:hAnsi="Times New Roman" w:cs="Times New Roman"/>
          <w:sz w:val="24"/>
          <w:szCs w:val="24"/>
        </w:rPr>
        <w:t xml:space="preserve"> 15 zile de la data semnării contractului de </w:t>
      </w:r>
      <w:proofErr w:type="spellStart"/>
      <w:r w:rsidRPr="002C0CD3">
        <w:rPr>
          <w:rFonts w:ascii="Times New Roman" w:eastAsia="Times New Roman" w:hAnsi="Times New Roman" w:cs="Times New Roman"/>
          <w:sz w:val="24"/>
          <w:szCs w:val="24"/>
        </w:rPr>
        <w:t>achiziţie</w:t>
      </w:r>
      <w:proofErr w:type="spellEnd"/>
      <w:r w:rsidRPr="002C0CD3">
        <w:rPr>
          <w:rFonts w:ascii="Times New Roman" w:eastAsia="Times New Roman" w:hAnsi="Times New Roman" w:cs="Times New Roman"/>
          <w:sz w:val="24"/>
          <w:szCs w:val="24"/>
        </w:rPr>
        <w:t xml:space="preserve"> publică.</w:t>
      </w:r>
    </w:p>
    <w:p w14:paraId="746D6E0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d)prin combinarea </w:t>
      </w:r>
      <w:proofErr w:type="spellStart"/>
      <w:r w:rsidRPr="002C0CD3">
        <w:rPr>
          <w:rFonts w:ascii="Times New Roman" w:eastAsia="Times New Roman" w:hAnsi="Times New Roman" w:cs="Times New Roman"/>
          <w:sz w:val="24"/>
          <w:szCs w:val="24"/>
        </w:rPr>
        <w:t>modalitatilor</w:t>
      </w:r>
      <w:proofErr w:type="spellEnd"/>
      <w:r w:rsidRPr="002C0CD3">
        <w:rPr>
          <w:rFonts w:ascii="Times New Roman" w:eastAsia="Times New Roman" w:hAnsi="Times New Roman" w:cs="Times New Roman"/>
          <w:sz w:val="24"/>
          <w:szCs w:val="24"/>
        </w:rPr>
        <w:t xml:space="preserve"> de constituire </w:t>
      </w:r>
      <w:proofErr w:type="spellStart"/>
      <w:r w:rsidRPr="002C0CD3">
        <w:rPr>
          <w:rFonts w:ascii="Times New Roman" w:eastAsia="Times New Roman" w:hAnsi="Times New Roman" w:cs="Times New Roman"/>
          <w:sz w:val="24"/>
          <w:szCs w:val="24"/>
        </w:rPr>
        <w:t>prevazute</w:t>
      </w:r>
      <w:proofErr w:type="spellEnd"/>
      <w:r w:rsidRPr="002C0CD3">
        <w:rPr>
          <w:rFonts w:ascii="Times New Roman" w:eastAsia="Times New Roman" w:hAnsi="Times New Roman" w:cs="Times New Roman"/>
          <w:sz w:val="24"/>
          <w:szCs w:val="24"/>
        </w:rPr>
        <w:t xml:space="preserve"> la lit. a)-c)</w:t>
      </w:r>
    </w:p>
    <w:p w14:paraId="25234762"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p>
    <w:p w14:paraId="557634A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14.2. - </w:t>
      </w:r>
      <w:proofErr w:type="spellStart"/>
      <w:r w:rsidRPr="002C0CD3">
        <w:rPr>
          <w:rFonts w:ascii="Times New Roman" w:eastAsia="Times New Roman" w:hAnsi="Times New Roman" w:cs="Times New Roman"/>
          <w:sz w:val="24"/>
          <w:szCs w:val="24"/>
        </w:rPr>
        <w:t>Garantia</w:t>
      </w:r>
      <w:proofErr w:type="spellEnd"/>
      <w:r w:rsidRPr="002C0CD3">
        <w:rPr>
          <w:rFonts w:ascii="Times New Roman" w:eastAsia="Times New Roman" w:hAnsi="Times New Roman" w:cs="Times New Roman"/>
          <w:sz w:val="24"/>
          <w:szCs w:val="24"/>
        </w:rPr>
        <w:t xml:space="preserve"> de buna </w:t>
      </w:r>
      <w:proofErr w:type="spellStart"/>
      <w:r w:rsidRPr="002C0CD3">
        <w:rPr>
          <w:rFonts w:ascii="Times New Roman" w:eastAsia="Times New Roman" w:hAnsi="Times New Roman" w:cs="Times New Roman"/>
          <w:sz w:val="24"/>
          <w:szCs w:val="24"/>
        </w:rPr>
        <w:t>executie</w:t>
      </w:r>
      <w:proofErr w:type="spellEnd"/>
      <w:r w:rsidRPr="002C0CD3">
        <w:rPr>
          <w:rFonts w:ascii="Times New Roman" w:eastAsia="Times New Roman" w:hAnsi="Times New Roman" w:cs="Times New Roman"/>
          <w:sz w:val="24"/>
          <w:szCs w:val="24"/>
        </w:rPr>
        <w:t xml:space="preserve"> se va supune prevederilor art.40, coroborate cu cele ale art. 4</w:t>
      </w:r>
      <w:r w:rsidR="00C2509A" w:rsidRPr="002C0CD3">
        <w:rPr>
          <w:rFonts w:ascii="Times New Roman" w:eastAsia="Times New Roman" w:hAnsi="Times New Roman" w:cs="Times New Roman"/>
          <w:sz w:val="24"/>
          <w:szCs w:val="24"/>
        </w:rPr>
        <w:t>1</w:t>
      </w:r>
      <w:r w:rsidRPr="002C0CD3">
        <w:rPr>
          <w:rFonts w:ascii="Times New Roman" w:eastAsia="Times New Roman" w:hAnsi="Times New Roman" w:cs="Times New Roman"/>
          <w:sz w:val="24"/>
          <w:szCs w:val="24"/>
        </w:rPr>
        <w:t xml:space="preserve">  din H.G.nr. 395/2016 cu </w:t>
      </w:r>
      <w:proofErr w:type="spellStart"/>
      <w:r w:rsidRPr="002C0CD3">
        <w:rPr>
          <w:rFonts w:ascii="Times New Roman" w:eastAsia="Times New Roman" w:hAnsi="Times New Roman" w:cs="Times New Roman"/>
          <w:sz w:val="24"/>
          <w:szCs w:val="24"/>
        </w:rPr>
        <w:t>modificarile</w:t>
      </w:r>
      <w:proofErr w:type="spellEnd"/>
      <w:r w:rsidRPr="002C0CD3">
        <w:rPr>
          <w:rFonts w:ascii="Times New Roman" w:eastAsia="Times New Roman" w:hAnsi="Times New Roman" w:cs="Times New Roman"/>
          <w:sz w:val="24"/>
          <w:szCs w:val="24"/>
        </w:rPr>
        <w:t xml:space="preserve"> si </w:t>
      </w:r>
      <w:proofErr w:type="spellStart"/>
      <w:r w:rsidRPr="002C0CD3">
        <w:rPr>
          <w:rFonts w:ascii="Times New Roman" w:eastAsia="Times New Roman" w:hAnsi="Times New Roman" w:cs="Times New Roman"/>
          <w:sz w:val="24"/>
          <w:szCs w:val="24"/>
        </w:rPr>
        <w:t>completarile</w:t>
      </w:r>
      <w:proofErr w:type="spellEnd"/>
      <w:r w:rsidRPr="002C0CD3">
        <w:rPr>
          <w:rFonts w:ascii="Times New Roman" w:eastAsia="Times New Roman" w:hAnsi="Times New Roman" w:cs="Times New Roman"/>
          <w:sz w:val="24"/>
          <w:szCs w:val="24"/>
        </w:rPr>
        <w:t xml:space="preserve"> ulterioare.</w:t>
      </w:r>
    </w:p>
    <w:p w14:paraId="32CF7B8F"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pt-BR"/>
        </w:rPr>
      </w:pPr>
      <w:r w:rsidRPr="002C0CD3">
        <w:rPr>
          <w:rFonts w:ascii="Times New Roman" w:eastAsia="Times New Roman" w:hAnsi="Times New Roman" w:cs="Times New Roman"/>
          <w:sz w:val="24"/>
          <w:szCs w:val="24"/>
          <w:lang w:val="pt-BR"/>
        </w:rPr>
        <w:t>14.3. - Achizitorul se obligă să elibereze garanţia pentru participare şi să emită ordinul de începere a contractului numai după ce executantul a făcut dovada constituirii garanţiei de bună execuţie</w:t>
      </w:r>
      <w:r w:rsidRPr="002C0CD3">
        <w:rPr>
          <w:rFonts w:ascii="Times New Roman" w:eastAsia="Times New Roman" w:hAnsi="Times New Roman" w:cs="Times New Roman"/>
          <w:b/>
          <w:sz w:val="24"/>
          <w:szCs w:val="24"/>
          <w:lang w:val="pt-BR"/>
        </w:rPr>
        <w:t>.</w:t>
      </w:r>
    </w:p>
    <w:p w14:paraId="5CC3E4F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pt-BR"/>
        </w:rPr>
      </w:pPr>
      <w:r w:rsidRPr="002C0CD3">
        <w:rPr>
          <w:rFonts w:ascii="Times New Roman" w:eastAsia="Times New Roman" w:hAnsi="Times New Roman" w:cs="Times New Roman"/>
          <w:sz w:val="24"/>
          <w:szCs w:val="24"/>
          <w:lang w:val="pt-BR"/>
        </w:rPr>
        <w:t xml:space="preserve">14.4. - Achizitorul are dreptul de a emite pretenţii asupra garanţiei de bună execuţie, oricand pe parcursul indeplinirii contractului, în limita prejudiciului creat, dacă executantul nu îşi execută, execută cu întârziere sau execută necorespunzător obligaţiile asumate prin prezentul contract. </w:t>
      </w:r>
      <w:r w:rsidRPr="002C0CD3">
        <w:rPr>
          <w:rFonts w:ascii="Times New Roman" w:eastAsia="Times New Roman" w:hAnsi="Times New Roman" w:cs="Times New Roman"/>
          <w:sz w:val="24"/>
          <w:szCs w:val="24"/>
          <w:lang w:val="pt-BR"/>
        </w:rPr>
        <w:lastRenderedPageBreak/>
        <w:t xml:space="preserve">Anterior emiterii unei pretenţii asupra garanţiei de bună execuţie, achizitorul are obligaţia de a notifica acest lucru executantului, precizând totodată obligaţiile care nu au fost respectate. </w:t>
      </w:r>
    </w:p>
    <w:p w14:paraId="623353D5"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pt-BR"/>
        </w:rPr>
        <w:t xml:space="preserve">14.5. - Achizitorul se obligă să restituie garanţia de bună execuţie </w:t>
      </w:r>
      <w:proofErr w:type="spellStart"/>
      <w:r w:rsidRPr="002C0CD3">
        <w:rPr>
          <w:rFonts w:ascii="Times New Roman" w:eastAsia="Times New Roman" w:hAnsi="Times New Roman" w:cs="Times New Roman"/>
          <w:sz w:val="24"/>
          <w:szCs w:val="24"/>
          <w:lang w:val="fr-FR"/>
        </w:rPr>
        <w:t>astfel</w:t>
      </w:r>
      <w:proofErr w:type="spellEnd"/>
      <w:r w:rsidRPr="002C0CD3">
        <w:rPr>
          <w:rFonts w:ascii="Times New Roman" w:eastAsia="Times New Roman" w:hAnsi="Times New Roman" w:cs="Times New Roman"/>
          <w:sz w:val="24"/>
          <w:szCs w:val="24"/>
          <w:lang w:val="fr-FR"/>
        </w:rPr>
        <w:t>:</w:t>
      </w:r>
    </w:p>
    <w:p w14:paraId="6624017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             -   70%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valoarea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garantiei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termen</w:t>
      </w:r>
      <w:proofErr w:type="spellEnd"/>
      <w:r w:rsidRPr="002C0CD3">
        <w:rPr>
          <w:rFonts w:ascii="Times New Roman" w:eastAsia="Times New Roman" w:hAnsi="Times New Roman" w:cs="Times New Roman"/>
          <w:sz w:val="24"/>
          <w:szCs w:val="24"/>
          <w:lang w:val="fr-FR"/>
        </w:rPr>
        <w:t xml:space="preserve"> de 14 </w:t>
      </w:r>
      <w:proofErr w:type="spellStart"/>
      <w:r w:rsidRPr="002C0CD3">
        <w:rPr>
          <w:rFonts w:ascii="Times New Roman" w:eastAsia="Times New Roman" w:hAnsi="Times New Roman" w:cs="Times New Roman"/>
          <w:sz w:val="24"/>
          <w:szCs w:val="24"/>
          <w:lang w:val="fr-FR"/>
        </w:rPr>
        <w:t>zile</w:t>
      </w:r>
      <w:proofErr w:type="spellEnd"/>
      <w:r w:rsidRPr="002C0CD3">
        <w:rPr>
          <w:rFonts w:ascii="Times New Roman" w:eastAsia="Times New Roman" w:hAnsi="Times New Roman" w:cs="Times New Roman"/>
          <w:sz w:val="24"/>
          <w:szCs w:val="24"/>
          <w:lang w:val="fr-FR"/>
        </w:rPr>
        <w:t xml:space="preserve"> de la data </w:t>
      </w:r>
      <w:proofErr w:type="spellStart"/>
      <w:r w:rsidRPr="002C0CD3">
        <w:rPr>
          <w:rFonts w:ascii="Times New Roman" w:eastAsia="Times New Roman" w:hAnsi="Times New Roman" w:cs="Times New Roman"/>
          <w:sz w:val="24"/>
          <w:szCs w:val="24"/>
          <w:lang w:val="fr-FR"/>
        </w:rPr>
        <w:t>încheierii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procesului</w:t>
      </w:r>
      <w:proofErr w:type="spellEnd"/>
      <w:r w:rsidRPr="002C0CD3">
        <w:rPr>
          <w:rFonts w:ascii="Times New Roman" w:eastAsia="Times New Roman" w:hAnsi="Times New Roman" w:cs="Times New Roman"/>
          <w:sz w:val="24"/>
          <w:szCs w:val="24"/>
          <w:lang w:val="fr-FR"/>
        </w:rPr>
        <w:t xml:space="preserve">- verbal de </w:t>
      </w:r>
      <w:proofErr w:type="spellStart"/>
      <w:r w:rsidRPr="002C0CD3">
        <w:rPr>
          <w:rFonts w:ascii="Times New Roman" w:eastAsia="Times New Roman" w:hAnsi="Times New Roman" w:cs="Times New Roman"/>
          <w:sz w:val="24"/>
          <w:szCs w:val="24"/>
          <w:lang w:val="fr-FR"/>
        </w:rPr>
        <w:t>recepţie</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terminarea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lucrărilor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dacă</w:t>
      </w:r>
      <w:proofErr w:type="spellEnd"/>
      <w:r w:rsidRPr="002C0CD3">
        <w:rPr>
          <w:rFonts w:ascii="Times New Roman" w:eastAsia="Times New Roman" w:hAnsi="Times New Roman" w:cs="Times New Roman"/>
          <w:sz w:val="24"/>
          <w:szCs w:val="24"/>
          <w:lang w:val="fr-FR"/>
        </w:rPr>
        <w:t xml:space="preserve"> nu a </w:t>
      </w:r>
      <w:proofErr w:type="spellStart"/>
      <w:r w:rsidRPr="002C0CD3">
        <w:rPr>
          <w:rFonts w:ascii="Times New Roman" w:eastAsia="Times New Roman" w:hAnsi="Times New Roman" w:cs="Times New Roman"/>
          <w:sz w:val="24"/>
          <w:szCs w:val="24"/>
          <w:lang w:val="fr-FR"/>
        </w:rPr>
        <w:t>ridicat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până</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acea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dată</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pretenţii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asupra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iar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riscul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pentru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vicii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ascunse</w:t>
      </w:r>
      <w:proofErr w:type="spellEnd"/>
      <w:r w:rsidRPr="002C0CD3">
        <w:rPr>
          <w:rFonts w:ascii="Times New Roman" w:eastAsia="Times New Roman" w:hAnsi="Times New Roman" w:cs="Times New Roman"/>
          <w:sz w:val="24"/>
          <w:szCs w:val="24"/>
          <w:lang w:val="fr-FR"/>
        </w:rPr>
        <w:t xml:space="preserve"> este </w:t>
      </w:r>
      <w:proofErr w:type="spellStart"/>
      <w:r w:rsidRPr="002C0CD3">
        <w:rPr>
          <w:rFonts w:ascii="Times New Roman" w:eastAsia="Times New Roman" w:hAnsi="Times New Roman" w:cs="Times New Roman"/>
          <w:sz w:val="24"/>
          <w:szCs w:val="24"/>
          <w:lang w:val="fr-FR"/>
        </w:rPr>
        <w:t>minim</w:t>
      </w:r>
      <w:proofErr w:type="spellEnd"/>
      <w:r w:rsidRPr="002C0CD3">
        <w:rPr>
          <w:rFonts w:ascii="Times New Roman" w:eastAsia="Times New Roman" w:hAnsi="Times New Roman" w:cs="Times New Roman"/>
          <w:sz w:val="24"/>
          <w:szCs w:val="24"/>
          <w:lang w:val="fr-FR"/>
        </w:rPr>
        <w:t>.</w:t>
      </w:r>
    </w:p>
    <w:p w14:paraId="0E5A4D4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            - </w:t>
      </w:r>
      <w:proofErr w:type="spellStart"/>
      <w:r w:rsidRPr="002C0CD3">
        <w:rPr>
          <w:rFonts w:ascii="Times New Roman" w:eastAsia="Times New Roman" w:hAnsi="Times New Roman" w:cs="Times New Roman"/>
          <w:sz w:val="24"/>
          <w:szCs w:val="24"/>
          <w:lang w:val="fr-FR"/>
        </w:rPr>
        <w:t>restul</w:t>
      </w:r>
      <w:proofErr w:type="spellEnd"/>
      <w:r w:rsidRPr="002C0CD3">
        <w:rPr>
          <w:rFonts w:ascii="Times New Roman" w:eastAsia="Times New Roman" w:hAnsi="Times New Roman" w:cs="Times New Roman"/>
          <w:sz w:val="24"/>
          <w:szCs w:val="24"/>
          <w:lang w:val="fr-FR"/>
        </w:rPr>
        <w:t xml:space="preserve"> de 30% </w:t>
      </w:r>
      <w:proofErr w:type="spellStart"/>
      <w:r w:rsidRPr="002C0CD3">
        <w:rPr>
          <w:rFonts w:ascii="Times New Roman" w:eastAsia="Times New Roman" w:hAnsi="Times New Roman" w:cs="Times New Roman"/>
          <w:sz w:val="24"/>
          <w:szCs w:val="24"/>
          <w:lang w:val="fr-FR"/>
        </w:rPr>
        <w:t>din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valoarea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garanţiei</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expirarea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duratei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garantare</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lucrărilor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baza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procesului</w:t>
      </w:r>
      <w:proofErr w:type="spellEnd"/>
      <w:r w:rsidRPr="002C0CD3">
        <w:rPr>
          <w:rFonts w:ascii="Times New Roman" w:eastAsia="Times New Roman" w:hAnsi="Times New Roman" w:cs="Times New Roman"/>
          <w:sz w:val="24"/>
          <w:szCs w:val="24"/>
          <w:lang w:val="fr-FR"/>
        </w:rPr>
        <w:t xml:space="preserve"> verbal de </w:t>
      </w:r>
      <w:proofErr w:type="spellStart"/>
      <w:r w:rsidRPr="002C0CD3">
        <w:rPr>
          <w:rFonts w:ascii="Times New Roman" w:eastAsia="Times New Roman" w:hAnsi="Times New Roman" w:cs="Times New Roman"/>
          <w:sz w:val="24"/>
          <w:szCs w:val="24"/>
          <w:lang w:val="fr-FR"/>
        </w:rPr>
        <w:t>recepție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finală</w:t>
      </w:r>
      <w:proofErr w:type="spellEnd"/>
      <w:r w:rsidRPr="002C0CD3">
        <w:rPr>
          <w:rFonts w:ascii="Times New Roman" w:eastAsia="Times New Roman" w:hAnsi="Times New Roman" w:cs="Times New Roman"/>
          <w:sz w:val="24"/>
          <w:szCs w:val="24"/>
          <w:lang w:val="fr-FR"/>
        </w:rPr>
        <w:t>.</w:t>
      </w:r>
    </w:p>
    <w:p w14:paraId="3953D5CB"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sz w:val="24"/>
          <w:szCs w:val="24"/>
          <w:lang w:val="fr-FR"/>
        </w:rPr>
        <w:t>14.6. -</w:t>
      </w:r>
      <w:r w:rsidRPr="002C0CD3">
        <w:rPr>
          <w:rFonts w:ascii="Times New Roman" w:eastAsia="Times New Roman" w:hAnsi="Times New Roman" w:cs="Times New Roman"/>
          <w:sz w:val="24"/>
          <w:szCs w:val="24"/>
        </w:rPr>
        <w:t xml:space="preserve"> Pe parcursul executării Contractului de </w:t>
      </w:r>
      <w:proofErr w:type="spellStart"/>
      <w:r w:rsidRPr="002C0CD3">
        <w:rPr>
          <w:rFonts w:ascii="Times New Roman" w:eastAsia="Times New Roman" w:hAnsi="Times New Roman" w:cs="Times New Roman"/>
          <w:sz w:val="24"/>
          <w:szCs w:val="24"/>
        </w:rPr>
        <w:t>Lucrari</w:t>
      </w:r>
      <w:proofErr w:type="spellEnd"/>
      <w:r w:rsidRPr="002C0CD3">
        <w:rPr>
          <w:rFonts w:ascii="Times New Roman" w:eastAsia="Times New Roman" w:hAnsi="Times New Roman" w:cs="Times New Roman"/>
          <w:sz w:val="24"/>
          <w:szCs w:val="24"/>
        </w:rPr>
        <w:t xml:space="preserve">, dacă persoana fizică sau juridică ce furnizează </w:t>
      </w:r>
      <w:proofErr w:type="spellStart"/>
      <w:r w:rsidRPr="002C0CD3">
        <w:rPr>
          <w:rFonts w:ascii="Times New Roman" w:eastAsia="Times New Roman" w:hAnsi="Times New Roman" w:cs="Times New Roman"/>
          <w:sz w:val="24"/>
          <w:szCs w:val="24"/>
        </w:rPr>
        <w:t>garanţia</w:t>
      </w:r>
      <w:proofErr w:type="spellEnd"/>
      <w:r w:rsidRPr="002C0CD3">
        <w:rPr>
          <w:rFonts w:ascii="Times New Roman" w:eastAsia="Times New Roman" w:hAnsi="Times New Roman" w:cs="Times New Roman"/>
          <w:sz w:val="24"/>
          <w:szCs w:val="24"/>
        </w:rPr>
        <w:t xml:space="preserve"> nu mai este în măsură să-</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onoreze angajamentele iar </w:t>
      </w:r>
      <w:proofErr w:type="spellStart"/>
      <w:r w:rsidRPr="002C0CD3">
        <w:rPr>
          <w:rFonts w:ascii="Times New Roman" w:eastAsia="Times New Roman" w:hAnsi="Times New Roman" w:cs="Times New Roman"/>
          <w:sz w:val="24"/>
          <w:szCs w:val="24"/>
        </w:rPr>
        <w:t>garanţia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îşi</w:t>
      </w:r>
      <w:proofErr w:type="spellEnd"/>
      <w:r w:rsidRPr="002C0CD3">
        <w:rPr>
          <w:rFonts w:ascii="Times New Roman" w:eastAsia="Times New Roman" w:hAnsi="Times New Roman" w:cs="Times New Roman"/>
          <w:sz w:val="24"/>
          <w:szCs w:val="24"/>
        </w:rPr>
        <w:t xml:space="preserve"> va înceta valabilitatea, executantul are </w:t>
      </w:r>
      <w:proofErr w:type="spellStart"/>
      <w:r w:rsidRPr="002C0CD3">
        <w:rPr>
          <w:rFonts w:ascii="Times New Roman" w:eastAsia="Times New Roman" w:hAnsi="Times New Roman" w:cs="Times New Roman"/>
          <w:sz w:val="24"/>
          <w:szCs w:val="24"/>
        </w:rPr>
        <w:t>obligatia</w:t>
      </w:r>
      <w:proofErr w:type="spellEnd"/>
      <w:r w:rsidRPr="002C0CD3">
        <w:rPr>
          <w:rFonts w:ascii="Times New Roman" w:eastAsia="Times New Roman" w:hAnsi="Times New Roman" w:cs="Times New Roman"/>
          <w:sz w:val="24"/>
          <w:szCs w:val="24"/>
        </w:rPr>
        <w:t xml:space="preserve"> </w:t>
      </w:r>
      <w:proofErr w:type="gramStart"/>
      <w:r w:rsidRPr="002C0CD3">
        <w:rPr>
          <w:rFonts w:ascii="Times New Roman" w:eastAsia="Times New Roman" w:hAnsi="Times New Roman" w:cs="Times New Roman"/>
          <w:sz w:val="24"/>
          <w:szCs w:val="24"/>
        </w:rPr>
        <w:t>de a</w:t>
      </w:r>
      <w:proofErr w:type="gramEnd"/>
      <w:r w:rsidRPr="002C0CD3">
        <w:rPr>
          <w:rFonts w:ascii="Times New Roman" w:eastAsia="Times New Roman" w:hAnsi="Times New Roman" w:cs="Times New Roman"/>
          <w:sz w:val="24"/>
          <w:szCs w:val="24"/>
        </w:rPr>
        <w:t xml:space="preserve"> notifica imediat Autoritatea Contractantă asupra acestui aspect. Executantul are </w:t>
      </w:r>
      <w:proofErr w:type="spellStart"/>
      <w:r w:rsidRPr="002C0CD3">
        <w:rPr>
          <w:rFonts w:ascii="Times New Roman" w:eastAsia="Times New Roman" w:hAnsi="Times New Roman" w:cs="Times New Roman"/>
          <w:sz w:val="24"/>
          <w:szCs w:val="24"/>
        </w:rPr>
        <w:t>obligatia</w:t>
      </w:r>
      <w:proofErr w:type="spellEnd"/>
      <w:r w:rsidRPr="002C0CD3">
        <w:rPr>
          <w:rFonts w:ascii="Times New Roman" w:eastAsia="Times New Roman" w:hAnsi="Times New Roman" w:cs="Times New Roman"/>
          <w:sz w:val="24"/>
          <w:szCs w:val="24"/>
        </w:rPr>
        <w:t xml:space="preserve"> de a prezenta in termen de 10 zile de la data acestei </w:t>
      </w:r>
      <w:proofErr w:type="spellStart"/>
      <w:r w:rsidRPr="002C0CD3">
        <w:rPr>
          <w:rFonts w:ascii="Times New Roman" w:eastAsia="Times New Roman" w:hAnsi="Times New Roman" w:cs="Times New Roman"/>
          <w:sz w:val="24"/>
          <w:szCs w:val="24"/>
        </w:rPr>
        <w:t>notificari</w:t>
      </w:r>
      <w:proofErr w:type="spellEnd"/>
      <w:r w:rsidRPr="002C0CD3">
        <w:rPr>
          <w:rFonts w:ascii="Times New Roman" w:eastAsia="Times New Roman" w:hAnsi="Times New Roman" w:cs="Times New Roman"/>
          <w:sz w:val="24"/>
          <w:szCs w:val="24"/>
        </w:rPr>
        <w:t xml:space="preserve"> o nouă </w:t>
      </w:r>
      <w:proofErr w:type="spellStart"/>
      <w:r w:rsidRPr="002C0CD3">
        <w:rPr>
          <w:rFonts w:ascii="Times New Roman" w:eastAsia="Times New Roman" w:hAnsi="Times New Roman" w:cs="Times New Roman"/>
          <w:sz w:val="24"/>
          <w:szCs w:val="24"/>
        </w:rPr>
        <w:t>garanţie</w:t>
      </w:r>
      <w:proofErr w:type="spellEnd"/>
      <w:r w:rsidRPr="002C0CD3">
        <w:rPr>
          <w:rFonts w:ascii="Times New Roman" w:eastAsia="Times New Roman" w:hAnsi="Times New Roman" w:cs="Times New Roman"/>
          <w:sz w:val="24"/>
          <w:szCs w:val="24"/>
        </w:rPr>
        <w:t xml:space="preserve"> de buna </w:t>
      </w:r>
      <w:proofErr w:type="spellStart"/>
      <w:r w:rsidRPr="002C0CD3">
        <w:rPr>
          <w:rFonts w:ascii="Times New Roman" w:eastAsia="Times New Roman" w:hAnsi="Times New Roman" w:cs="Times New Roman"/>
          <w:sz w:val="24"/>
          <w:szCs w:val="24"/>
        </w:rPr>
        <w:t>executie</w:t>
      </w:r>
      <w:proofErr w:type="spellEnd"/>
      <w:r w:rsidRPr="002C0CD3">
        <w:rPr>
          <w:rFonts w:ascii="Times New Roman" w:eastAsia="Times New Roman" w:hAnsi="Times New Roman" w:cs="Times New Roman"/>
          <w:sz w:val="24"/>
          <w:szCs w:val="24"/>
        </w:rPr>
        <w:t xml:space="preserve"> emisă în </w:t>
      </w:r>
      <w:proofErr w:type="spellStart"/>
      <w:r w:rsidRPr="002C0CD3">
        <w:rPr>
          <w:rFonts w:ascii="Times New Roman" w:eastAsia="Times New Roman" w:hAnsi="Times New Roman" w:cs="Times New Roman"/>
          <w:sz w:val="24"/>
          <w:szCs w:val="24"/>
        </w:rPr>
        <w:t>aceleaşi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condiţii</w:t>
      </w:r>
      <w:proofErr w:type="spellEnd"/>
      <w:r w:rsidRPr="002C0CD3">
        <w:rPr>
          <w:rFonts w:ascii="Times New Roman" w:eastAsia="Times New Roman" w:hAnsi="Times New Roman" w:cs="Times New Roman"/>
          <w:sz w:val="24"/>
          <w:szCs w:val="24"/>
        </w:rPr>
        <w:t xml:space="preserve"> ca cea anterioară. În cazul în care executantul nu-</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îndeplineşte</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prezenta o nouă </w:t>
      </w:r>
      <w:proofErr w:type="spellStart"/>
      <w:r w:rsidRPr="002C0CD3">
        <w:rPr>
          <w:rFonts w:ascii="Times New Roman" w:eastAsia="Times New Roman" w:hAnsi="Times New Roman" w:cs="Times New Roman"/>
          <w:sz w:val="24"/>
          <w:szCs w:val="24"/>
        </w:rPr>
        <w:t>garanţie</w:t>
      </w:r>
      <w:proofErr w:type="spellEnd"/>
      <w:r w:rsidRPr="002C0CD3">
        <w:rPr>
          <w:rFonts w:ascii="Times New Roman" w:eastAsia="Times New Roman" w:hAnsi="Times New Roman" w:cs="Times New Roman"/>
          <w:sz w:val="24"/>
          <w:szCs w:val="24"/>
        </w:rPr>
        <w:t>, Autoritatea Contractantă are dreptul de a rezilia Contractul.</w:t>
      </w:r>
      <w:r w:rsidRPr="002C0CD3">
        <w:rPr>
          <w:rFonts w:ascii="Times New Roman" w:eastAsia="Times New Roman" w:hAnsi="Times New Roman" w:cs="Times New Roman"/>
          <w:b/>
          <w:sz w:val="24"/>
          <w:szCs w:val="24"/>
        </w:rPr>
        <w:t xml:space="preserve"> </w:t>
      </w:r>
    </w:p>
    <w:p w14:paraId="603D9247"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pt-BR"/>
        </w:rPr>
      </w:pPr>
      <w:r w:rsidRPr="002C0CD3">
        <w:rPr>
          <w:rFonts w:ascii="Times New Roman" w:eastAsia="Times New Roman" w:hAnsi="Times New Roman" w:cs="Times New Roman"/>
          <w:sz w:val="24"/>
          <w:szCs w:val="24"/>
          <w:lang w:val="pt-BR"/>
        </w:rPr>
        <w:t>14.7. - Garanţia lucrărilor este distinctă de garanţia de bună execuţie a contractului.</w:t>
      </w:r>
    </w:p>
    <w:p w14:paraId="35219D3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p>
    <w:p w14:paraId="6598FE4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es-ES"/>
        </w:rPr>
        <w:t>1</w:t>
      </w:r>
      <w:r w:rsidRPr="002C0CD3">
        <w:rPr>
          <w:rFonts w:ascii="Times New Roman" w:eastAsia="Times New Roman" w:hAnsi="Times New Roman" w:cs="Times New Roman"/>
          <w:b/>
          <w:sz w:val="24"/>
          <w:szCs w:val="24"/>
        </w:rPr>
        <w:t>5</w:t>
      </w:r>
      <w:r w:rsidRPr="002C0CD3">
        <w:rPr>
          <w:rFonts w:ascii="Times New Roman" w:eastAsia="Times New Roman" w:hAnsi="Times New Roman" w:cs="Times New Roman"/>
          <w:b/>
          <w:sz w:val="24"/>
          <w:szCs w:val="24"/>
          <w:lang w:val="es-ES"/>
        </w:rPr>
        <w:t xml:space="preserve"> . Începerea şi execuţia lucrărilor</w:t>
      </w:r>
    </w:p>
    <w:p w14:paraId="395FC595" w14:textId="51EBB4BC" w:rsidR="0076374E" w:rsidRDefault="0076374E" w:rsidP="0092357D">
      <w:pPr>
        <w:spacing w:after="0" w:line="240" w:lineRule="auto"/>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rPr>
        <w:t>15.1</w:t>
      </w:r>
      <w:r w:rsidRPr="002C0CD3">
        <w:rPr>
          <w:rFonts w:ascii="Times New Roman" w:eastAsia="Times New Roman" w:hAnsi="Times New Roman" w:cs="Times New Roman"/>
          <w:sz w:val="24"/>
          <w:szCs w:val="24"/>
          <w:lang w:val="es-ES"/>
        </w:rPr>
        <w:t xml:space="preserve"> </w:t>
      </w:r>
      <w:r w:rsidR="0029051D">
        <w:rPr>
          <w:rFonts w:ascii="Times New Roman" w:eastAsia="Times New Roman" w:hAnsi="Times New Roman" w:cs="Times New Roman"/>
          <w:sz w:val="24"/>
          <w:szCs w:val="24"/>
          <w:lang w:val="es-ES"/>
        </w:rPr>
        <w:t>– (1)</w:t>
      </w:r>
      <w:r w:rsidRPr="002C0CD3">
        <w:rPr>
          <w:rFonts w:ascii="Times New Roman" w:eastAsia="Times New Roman" w:hAnsi="Times New Roman" w:cs="Times New Roman"/>
          <w:sz w:val="24"/>
          <w:szCs w:val="24"/>
          <w:lang w:val="es-ES"/>
        </w:rPr>
        <w:t xml:space="preserve"> </w:t>
      </w:r>
      <w:r w:rsidR="0029051D" w:rsidRPr="0029051D">
        <w:rPr>
          <w:rFonts w:ascii="Times New Roman" w:eastAsia="Times New Roman" w:hAnsi="Times New Roman" w:cs="Times New Roman"/>
          <w:sz w:val="24"/>
          <w:szCs w:val="24"/>
        </w:rPr>
        <w:t xml:space="preserve">În termen de maxim </w:t>
      </w:r>
      <w:r w:rsidR="001D6FF8">
        <w:rPr>
          <w:rFonts w:ascii="Times New Roman" w:eastAsia="Times New Roman" w:hAnsi="Times New Roman" w:cs="Times New Roman"/>
          <w:sz w:val="24"/>
          <w:szCs w:val="24"/>
        </w:rPr>
        <w:t>15</w:t>
      </w:r>
      <w:r w:rsidR="0029051D" w:rsidRPr="0029051D">
        <w:rPr>
          <w:rFonts w:ascii="Times New Roman" w:eastAsia="Times New Roman" w:hAnsi="Times New Roman" w:cs="Times New Roman"/>
          <w:sz w:val="24"/>
          <w:szCs w:val="24"/>
        </w:rPr>
        <w:t xml:space="preserve"> zile de la semnarea contractului si după constituirea garanției de bună execuție autoritatea contractanta va emite ordinul de </w:t>
      </w:r>
      <w:proofErr w:type="spellStart"/>
      <w:r w:rsidR="0029051D" w:rsidRPr="0029051D">
        <w:rPr>
          <w:rFonts w:ascii="Times New Roman" w:eastAsia="Times New Roman" w:hAnsi="Times New Roman" w:cs="Times New Roman"/>
          <w:sz w:val="24"/>
          <w:szCs w:val="24"/>
        </w:rPr>
        <w:t>incepere</w:t>
      </w:r>
      <w:proofErr w:type="spellEnd"/>
      <w:r w:rsidR="0029051D" w:rsidRPr="0029051D">
        <w:rPr>
          <w:rFonts w:ascii="Times New Roman" w:eastAsia="Times New Roman" w:hAnsi="Times New Roman" w:cs="Times New Roman"/>
          <w:sz w:val="24"/>
          <w:szCs w:val="24"/>
        </w:rPr>
        <w:t xml:space="preserve"> a </w:t>
      </w:r>
      <w:proofErr w:type="spellStart"/>
      <w:r w:rsidR="0029051D" w:rsidRPr="0029051D">
        <w:rPr>
          <w:rFonts w:ascii="Times New Roman" w:eastAsia="Times New Roman" w:hAnsi="Times New Roman" w:cs="Times New Roman"/>
          <w:sz w:val="24"/>
          <w:szCs w:val="24"/>
        </w:rPr>
        <w:t>lucrarilor</w:t>
      </w:r>
      <w:proofErr w:type="spellEnd"/>
      <w:r w:rsidR="0029051D" w:rsidRPr="0029051D">
        <w:rPr>
          <w:rFonts w:ascii="Times New Roman" w:eastAsia="Times New Roman" w:hAnsi="Times New Roman" w:cs="Times New Roman"/>
          <w:sz w:val="24"/>
          <w:szCs w:val="24"/>
        </w:rPr>
        <w:t xml:space="preserve"> cu notificare datei de începere.</w:t>
      </w:r>
      <w:r w:rsidRPr="0029051D">
        <w:rPr>
          <w:rFonts w:ascii="Times New Roman" w:eastAsia="Times New Roman" w:hAnsi="Times New Roman" w:cs="Times New Roman"/>
          <w:sz w:val="24"/>
          <w:szCs w:val="24"/>
          <w:lang w:val="es-ES"/>
        </w:rPr>
        <w:t xml:space="preserve"> Executantul are obligaţia de a începe lucrările la data preciza</w:t>
      </w:r>
      <w:proofErr w:type="spellStart"/>
      <w:r w:rsidRPr="0029051D">
        <w:rPr>
          <w:rFonts w:ascii="Times New Roman" w:eastAsia="Times New Roman" w:hAnsi="Times New Roman" w:cs="Times New Roman"/>
          <w:sz w:val="24"/>
          <w:szCs w:val="24"/>
        </w:rPr>
        <w:t>tă</w:t>
      </w:r>
      <w:proofErr w:type="spellEnd"/>
      <w:r w:rsidRPr="0029051D">
        <w:rPr>
          <w:rFonts w:ascii="Times New Roman" w:eastAsia="Times New Roman" w:hAnsi="Times New Roman" w:cs="Times New Roman"/>
          <w:sz w:val="24"/>
          <w:szCs w:val="24"/>
        </w:rPr>
        <w:t xml:space="preserve"> în ordinul de începere a lucrărilor emis de achizitor</w:t>
      </w:r>
      <w:r w:rsidRPr="0029051D">
        <w:rPr>
          <w:rFonts w:ascii="Times New Roman" w:eastAsia="Times New Roman" w:hAnsi="Times New Roman" w:cs="Times New Roman"/>
          <w:sz w:val="24"/>
          <w:szCs w:val="24"/>
          <w:lang w:val="es-ES"/>
        </w:rPr>
        <w:t>. Executantul are obligatia sa finalizezeze lucrarile ce constituie obiectul prezentului contract, in termen stabilit cu achizitorul.</w:t>
      </w:r>
    </w:p>
    <w:p w14:paraId="34191822" w14:textId="43E42489" w:rsidR="001D6FF8" w:rsidRPr="001D6FF8" w:rsidRDefault="001D6FF8" w:rsidP="0092357D">
      <w:pPr>
        <w:spacing w:after="0" w:line="240" w:lineRule="auto"/>
        <w:rPr>
          <w:rFonts w:ascii="Times New Roman" w:eastAsia="Times New Roman" w:hAnsi="Times New Roman" w:cs="Times New Roman"/>
        </w:rPr>
      </w:pPr>
      <w:r w:rsidRPr="001D6FF8">
        <w:rPr>
          <w:rFonts w:ascii="Times New Roman" w:eastAsia="Times New Roman" w:hAnsi="Times New Roman" w:cs="Times New Roman"/>
          <w:lang w:val="es-ES"/>
        </w:rPr>
        <w:t>(2)</w:t>
      </w:r>
      <w:r w:rsidRPr="001D6FF8">
        <w:rPr>
          <w:rFonts w:ascii="Times New Roman" w:eastAsia="Times New Roman" w:hAnsi="Times New Roman" w:cs="Times New Roman"/>
          <w:lang w:eastAsia="en-GB"/>
        </w:rPr>
        <w:t xml:space="preserve"> Achizitorul are obligația de a preda Executantului amplasamentul lucrării, liber de orice sarcină, în termen de maximum 7 zile de la data emiterii Ordinului de începere a lucrărilor. Predarea-primirea se va face pe bază de Proces-verbal semnat de ambele părți și de către Dirigintele de șantier.</w:t>
      </w:r>
    </w:p>
    <w:p w14:paraId="2A2BAC2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rPr>
        <w:t>15.2</w:t>
      </w:r>
      <w:r w:rsidRPr="002C0CD3">
        <w:rPr>
          <w:rFonts w:ascii="Times New Roman" w:eastAsia="Times New Roman" w:hAnsi="Times New Roman" w:cs="Times New Roman"/>
          <w:b/>
          <w:sz w:val="24"/>
          <w:szCs w:val="24"/>
          <w:lang w:val="it-IT"/>
        </w:rPr>
        <w:t xml:space="preserve"> - </w:t>
      </w:r>
      <w:r w:rsidRPr="002C0CD3">
        <w:rPr>
          <w:rFonts w:ascii="Times New Roman" w:eastAsia="Times New Roman" w:hAnsi="Times New Roman" w:cs="Times New Roman"/>
          <w:sz w:val="24"/>
          <w:szCs w:val="24"/>
          <w:lang w:val="it-IT"/>
        </w:rPr>
        <w:t>(1)</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Lucrările trebuie să se deruleze conform graficului de execuţie de detaliu, prezentat în cadrul ofertei, şi să fie terminate la data stabilită. Datele intermediare, prevăzute în graficele de execuţie, se consideră date contractuale.</w:t>
      </w:r>
    </w:p>
    <w:p w14:paraId="6878823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it-IT"/>
        </w:rPr>
        <w:t>(2) În cazul în care executantul întârzie începerea lucrărilor, terminarea pregătirilor sau dacă nu îşi îndeplineşte îndatoririle prevăzute la 10.1, alin.(2), achizitorul este îndreptăţit să-i fixeze executantului un termen până la care activitatea să intre în normal şi să îl avertizeze că, în cazul neconformării, la expirarea termenului stabilit îi va rezilia contractul.</w:t>
      </w:r>
    </w:p>
    <w:p w14:paraId="7228C30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rPr>
        <w:t>15.3</w:t>
      </w:r>
      <w:r w:rsidRPr="002C0CD3">
        <w:rPr>
          <w:rFonts w:ascii="Times New Roman" w:eastAsia="Times New Roman" w:hAnsi="Times New Roman" w:cs="Times New Roman"/>
          <w:sz w:val="24"/>
          <w:szCs w:val="24"/>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0CF138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sub sancţiunea rezilierii. </w:t>
      </w:r>
    </w:p>
    <w:p w14:paraId="432DD5A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15.4</w:t>
      </w:r>
      <w:r w:rsidRPr="002C0CD3">
        <w:rPr>
          <w:rFonts w:ascii="Times New Roman" w:eastAsia="Times New Roman" w:hAnsi="Times New Roman" w:cs="Times New Roman"/>
          <w:sz w:val="24"/>
          <w:szCs w:val="24"/>
          <w:lang w:val="it-IT"/>
        </w:rPr>
        <w:t xml:space="preserve"> – Achizitorul are dreptul de a verifica modul de executie a lucrarilor pentru a stabili conformitatea lor cu prevederile din propunerea tehnica.</w:t>
      </w:r>
    </w:p>
    <w:p w14:paraId="506926F4"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15.5</w:t>
      </w:r>
      <w:r w:rsidRPr="002C0CD3">
        <w:rPr>
          <w:rFonts w:ascii="Times New Roman" w:eastAsia="Times New Roman" w:hAnsi="Times New Roman" w:cs="Times New Roman"/>
          <w:b/>
          <w:sz w:val="24"/>
          <w:szCs w:val="24"/>
          <w:lang w:val="it-IT"/>
        </w:rPr>
        <w:t xml:space="preserve"> -  </w:t>
      </w:r>
      <w:r w:rsidRPr="002C0CD3">
        <w:rPr>
          <w:rFonts w:ascii="Times New Roman" w:eastAsia="Times New Roman" w:hAnsi="Times New Roman" w:cs="Times New Roman"/>
          <w:sz w:val="24"/>
          <w:szCs w:val="24"/>
          <w:lang w:val="it-IT"/>
        </w:rPr>
        <w:t>Receptia lucrărilor</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ce constituie</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obiectul prezentului contract, se va realiza in conformitate cu toate reglementarile legale specifice, in vigoare la data efectuarii receptiei.</w:t>
      </w:r>
    </w:p>
    <w:p w14:paraId="6D083195"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15.6</w:t>
      </w:r>
      <w:r w:rsidRPr="002C0CD3">
        <w:rPr>
          <w:rFonts w:ascii="Times New Roman" w:eastAsia="Times New Roman" w:hAnsi="Times New Roman" w:cs="Times New Roman"/>
          <w:sz w:val="24"/>
          <w:szCs w:val="24"/>
          <w:lang w:val="it-IT"/>
        </w:rPr>
        <w:t xml:space="preserve"> – Verificarile vor fi efectuate in conformitate cu prevederile prezentului contract de catre reprezentantul achizitorului numit prin decizie interna de catre acesta.</w:t>
      </w:r>
    </w:p>
    <w:p w14:paraId="6E63244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lastRenderedPageBreak/>
        <w:t>15.7</w:t>
      </w:r>
      <w:r w:rsidRPr="002C0CD3">
        <w:rPr>
          <w:rFonts w:ascii="Times New Roman" w:eastAsia="Times New Roman" w:hAnsi="Times New Roman" w:cs="Times New Roman"/>
          <w:sz w:val="24"/>
          <w:szCs w:val="24"/>
          <w:lang w:val="it-IT"/>
        </w:rPr>
        <w:t xml:space="preserve"> – Executantul va initia toate demersurile legale aferente organizarii si efectuarii receptiei lucrarilor ce constituie obiectul prezentului contract si va comunica executantului, procesul – verbal de receptie, in termen legal.</w:t>
      </w:r>
    </w:p>
    <w:p w14:paraId="6C72A6A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rPr>
        <w:t>15.8</w:t>
      </w:r>
      <w:r w:rsidRPr="002C0CD3">
        <w:rPr>
          <w:rFonts w:ascii="Times New Roman" w:eastAsia="Times New Roman" w:hAnsi="Times New Roman" w:cs="Times New Roman"/>
          <w:sz w:val="24"/>
          <w:szCs w:val="24"/>
          <w:lang w:val="it-IT"/>
        </w:rPr>
        <w:t xml:space="preserve"> - (1) Materialele trebuie să fie de calitatea prevăzută în documentaţia de execuţie verificările şi testările materialelor folosite la execuţia lucrărilor precum şi condiţiile de trecere a recepţiei provizorii şi a recepţiei finale sunt descrise în caietul de sarcini, anexă la contract. </w:t>
      </w:r>
      <w:r w:rsidRPr="002C0CD3">
        <w:rPr>
          <w:rFonts w:ascii="Times New Roman" w:eastAsia="Times New Roman" w:hAnsi="Times New Roman" w:cs="Times New Roman"/>
          <w:i/>
          <w:sz w:val="24"/>
          <w:szCs w:val="24"/>
          <w:lang w:val="it-IT"/>
        </w:rPr>
        <w:t xml:space="preserve"> </w:t>
      </w:r>
    </w:p>
    <w:p w14:paraId="05705B2B"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426635E5"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662E71A6"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sz w:val="24"/>
          <w:szCs w:val="24"/>
          <w:lang w:val="it-IT"/>
        </w:rPr>
        <w:t>În caz contrar, achizitorul va suporta aceste cheltuieli.</w:t>
      </w:r>
    </w:p>
    <w:p w14:paraId="1ECAD6E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rPr>
        <w:t>15.9</w:t>
      </w:r>
      <w:r w:rsidRPr="002C0CD3">
        <w:rPr>
          <w:rFonts w:ascii="Times New Roman" w:eastAsia="Times New Roman" w:hAnsi="Times New Roman" w:cs="Times New Roman"/>
          <w:b/>
          <w:sz w:val="24"/>
          <w:szCs w:val="24"/>
          <w:lang w:val="it-IT"/>
        </w:rPr>
        <w:t xml:space="preserve"> - </w:t>
      </w:r>
      <w:r w:rsidRPr="002C0CD3">
        <w:rPr>
          <w:rFonts w:ascii="Times New Roman" w:eastAsia="Times New Roman" w:hAnsi="Times New Roman" w:cs="Times New Roman"/>
          <w:sz w:val="24"/>
          <w:szCs w:val="24"/>
          <w:lang w:val="it-IT"/>
        </w:rPr>
        <w:t>(1) Executantul are obligaţia de a nu acoperi lucrările care devin ascunse, fără aprobarea achizitorului.</w:t>
      </w:r>
    </w:p>
    <w:p w14:paraId="66A24CF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ab/>
        <w:t>(2) Executantul are obligaţia de a dezveli orice parte sau părţi de lucrare, la dispoziţia achizitorului, şi de a reface această parte sau părţi de lucrare, dacă este cazul.</w:t>
      </w:r>
    </w:p>
    <w:p w14:paraId="7B6F16F6"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t xml:space="preserve">          (3)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FD0D1E7"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3911728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it-IT"/>
        </w:rPr>
        <w:t>1</w:t>
      </w:r>
      <w:r w:rsidRPr="002C0CD3">
        <w:rPr>
          <w:rFonts w:ascii="Times New Roman" w:eastAsia="Times New Roman" w:hAnsi="Times New Roman" w:cs="Times New Roman"/>
          <w:b/>
          <w:sz w:val="24"/>
          <w:szCs w:val="24"/>
        </w:rPr>
        <w:t>6</w:t>
      </w:r>
      <w:r w:rsidRPr="002C0CD3">
        <w:rPr>
          <w:rFonts w:ascii="Times New Roman" w:eastAsia="Times New Roman" w:hAnsi="Times New Roman" w:cs="Times New Roman"/>
          <w:b/>
          <w:sz w:val="24"/>
          <w:szCs w:val="24"/>
          <w:lang w:val="it-IT"/>
        </w:rPr>
        <w:t xml:space="preserve"> - Incetarea contractului.Rezilierea contractului.</w:t>
      </w:r>
    </w:p>
    <w:p w14:paraId="6D64206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AU"/>
        </w:rPr>
      </w:pPr>
      <w:r w:rsidRPr="002C0CD3">
        <w:rPr>
          <w:rFonts w:ascii="Times New Roman" w:eastAsia="Times New Roman" w:hAnsi="Times New Roman" w:cs="Times New Roman"/>
          <w:sz w:val="24"/>
          <w:szCs w:val="24"/>
          <w:lang w:val="en-AU"/>
        </w:rPr>
        <w:t xml:space="preserve">16.1 – </w:t>
      </w:r>
      <w:proofErr w:type="spellStart"/>
      <w:r w:rsidRPr="002C0CD3">
        <w:rPr>
          <w:rFonts w:ascii="Times New Roman" w:eastAsia="Times New Roman" w:hAnsi="Times New Roman" w:cs="Times New Roman"/>
          <w:sz w:val="24"/>
          <w:szCs w:val="24"/>
          <w:lang w:val="en-AU"/>
        </w:rPr>
        <w:t>Încetarea</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contractului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operează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în</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una</w:t>
      </w:r>
      <w:proofErr w:type="spellEnd"/>
      <w:r w:rsidRPr="002C0CD3">
        <w:rPr>
          <w:rFonts w:ascii="Times New Roman" w:eastAsia="Times New Roman" w:hAnsi="Times New Roman" w:cs="Times New Roman"/>
          <w:sz w:val="24"/>
          <w:szCs w:val="24"/>
          <w:lang w:val="en-AU"/>
        </w:rPr>
        <w:t xml:space="preserve"> din </w:t>
      </w:r>
      <w:proofErr w:type="spellStart"/>
      <w:r w:rsidRPr="002C0CD3">
        <w:rPr>
          <w:rFonts w:ascii="Times New Roman" w:eastAsia="Times New Roman" w:hAnsi="Times New Roman" w:cs="Times New Roman"/>
          <w:sz w:val="24"/>
          <w:szCs w:val="24"/>
          <w:lang w:val="en-AU"/>
        </w:rPr>
        <w:t>următoarele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situaţii</w:t>
      </w:r>
      <w:proofErr w:type="spellEnd"/>
      <w:r w:rsidRPr="002C0CD3">
        <w:rPr>
          <w:rFonts w:ascii="Times New Roman" w:eastAsia="Times New Roman" w:hAnsi="Times New Roman" w:cs="Times New Roman"/>
          <w:sz w:val="24"/>
          <w:szCs w:val="24"/>
          <w:lang w:val="en-AU"/>
        </w:rPr>
        <w:t>:</w:t>
      </w:r>
    </w:p>
    <w:p w14:paraId="353CDEF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AU"/>
        </w:rPr>
      </w:pPr>
      <w:r w:rsidRPr="002C0CD3">
        <w:rPr>
          <w:rFonts w:ascii="Times New Roman" w:eastAsia="Times New Roman" w:hAnsi="Times New Roman" w:cs="Times New Roman"/>
          <w:sz w:val="24"/>
          <w:szCs w:val="24"/>
          <w:lang w:val="en-AU"/>
        </w:rPr>
        <w:t xml:space="preserve">a) la </w:t>
      </w:r>
      <w:proofErr w:type="spellStart"/>
      <w:r w:rsidRPr="002C0CD3">
        <w:rPr>
          <w:rFonts w:ascii="Times New Roman" w:eastAsia="Times New Roman" w:hAnsi="Times New Roman" w:cs="Times New Roman"/>
          <w:sz w:val="24"/>
          <w:szCs w:val="24"/>
          <w:lang w:val="en-AU"/>
        </w:rPr>
        <w:t>expirarea</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perioadei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pentru</w:t>
      </w:r>
      <w:proofErr w:type="spellEnd"/>
      <w:r w:rsidRPr="002C0CD3">
        <w:rPr>
          <w:rFonts w:ascii="Times New Roman" w:eastAsia="Times New Roman" w:hAnsi="Times New Roman" w:cs="Times New Roman"/>
          <w:sz w:val="24"/>
          <w:szCs w:val="24"/>
          <w:lang w:val="en-AU"/>
        </w:rPr>
        <w:t xml:space="preserve"> care a </w:t>
      </w:r>
      <w:proofErr w:type="spellStart"/>
      <w:r w:rsidRPr="002C0CD3">
        <w:rPr>
          <w:rFonts w:ascii="Times New Roman" w:eastAsia="Times New Roman" w:hAnsi="Times New Roman" w:cs="Times New Roman"/>
          <w:sz w:val="24"/>
          <w:szCs w:val="24"/>
          <w:lang w:val="en-AU"/>
        </w:rPr>
        <w:t>fost</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încheiat</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contractul</w:t>
      </w:r>
      <w:proofErr w:type="spellEnd"/>
      <w:r w:rsidRPr="002C0CD3">
        <w:rPr>
          <w:rFonts w:ascii="Times New Roman" w:eastAsia="Times New Roman" w:hAnsi="Times New Roman" w:cs="Times New Roman"/>
          <w:sz w:val="24"/>
          <w:szCs w:val="24"/>
          <w:lang w:val="en-AU"/>
        </w:rPr>
        <w:t>;</w:t>
      </w:r>
    </w:p>
    <w:p w14:paraId="7B41D2B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AU"/>
        </w:rPr>
      </w:pPr>
      <w:r w:rsidRPr="002C0CD3">
        <w:rPr>
          <w:rFonts w:ascii="Times New Roman" w:eastAsia="Times New Roman" w:hAnsi="Times New Roman" w:cs="Times New Roman"/>
          <w:sz w:val="24"/>
          <w:szCs w:val="24"/>
          <w:lang w:val="en-AU"/>
        </w:rPr>
        <w:t xml:space="preserve">b) </w:t>
      </w:r>
      <w:proofErr w:type="spellStart"/>
      <w:r w:rsidRPr="002C0CD3">
        <w:rPr>
          <w:rFonts w:ascii="Times New Roman" w:eastAsia="Times New Roman" w:hAnsi="Times New Roman" w:cs="Times New Roman"/>
          <w:sz w:val="24"/>
          <w:szCs w:val="24"/>
          <w:lang w:val="en-AU"/>
        </w:rPr>
        <w:t>epuizarea</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fondurilor</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alocate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prezentului</w:t>
      </w:r>
      <w:proofErr w:type="spellEnd"/>
      <w:r w:rsidRPr="002C0CD3">
        <w:rPr>
          <w:rFonts w:ascii="Times New Roman" w:eastAsia="Times New Roman" w:hAnsi="Times New Roman" w:cs="Times New Roman"/>
          <w:sz w:val="24"/>
          <w:szCs w:val="24"/>
          <w:lang w:val="en-AU"/>
        </w:rPr>
        <w:t xml:space="preserve"> contract;</w:t>
      </w:r>
    </w:p>
    <w:p w14:paraId="273E7AE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AU"/>
        </w:rPr>
      </w:pPr>
      <w:r w:rsidRPr="002C0CD3">
        <w:rPr>
          <w:rFonts w:ascii="Times New Roman" w:eastAsia="Times New Roman" w:hAnsi="Times New Roman" w:cs="Times New Roman"/>
          <w:sz w:val="24"/>
          <w:szCs w:val="24"/>
          <w:lang w:val="en-AU"/>
        </w:rPr>
        <w:t xml:space="preserve">c) </w:t>
      </w:r>
      <w:proofErr w:type="spellStart"/>
      <w:r w:rsidRPr="002C0CD3">
        <w:rPr>
          <w:rFonts w:ascii="Times New Roman" w:eastAsia="Times New Roman" w:hAnsi="Times New Roman" w:cs="Times New Roman"/>
          <w:sz w:val="24"/>
          <w:szCs w:val="24"/>
          <w:lang w:val="en-AU"/>
        </w:rPr>
        <w:t>prin</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acordul</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părţilor</w:t>
      </w:r>
      <w:proofErr w:type="spellEnd"/>
      <w:r w:rsidRPr="002C0CD3">
        <w:rPr>
          <w:rFonts w:ascii="Times New Roman" w:eastAsia="Times New Roman" w:hAnsi="Times New Roman" w:cs="Times New Roman"/>
          <w:sz w:val="24"/>
          <w:szCs w:val="24"/>
          <w:lang w:val="en-AU"/>
        </w:rPr>
        <w:t>;</w:t>
      </w:r>
    </w:p>
    <w:p w14:paraId="22FE76B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AU"/>
        </w:rPr>
      </w:pPr>
      <w:r w:rsidRPr="002C0CD3">
        <w:rPr>
          <w:rFonts w:ascii="Times New Roman" w:eastAsia="Times New Roman" w:hAnsi="Times New Roman" w:cs="Times New Roman"/>
          <w:sz w:val="24"/>
          <w:szCs w:val="24"/>
          <w:lang w:val="en-AU"/>
        </w:rPr>
        <w:t xml:space="preserve">d) </w:t>
      </w:r>
      <w:proofErr w:type="spellStart"/>
      <w:r w:rsidRPr="002C0CD3">
        <w:rPr>
          <w:rFonts w:ascii="Times New Roman" w:eastAsia="Times New Roman" w:hAnsi="Times New Roman" w:cs="Times New Roman"/>
          <w:sz w:val="24"/>
          <w:szCs w:val="24"/>
          <w:lang w:val="en-AU"/>
        </w:rPr>
        <w:t>prin</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denunţare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unilaterală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printr</w:t>
      </w:r>
      <w:proofErr w:type="spellEnd"/>
      <w:r w:rsidRPr="002C0CD3">
        <w:rPr>
          <w:rFonts w:ascii="Times New Roman" w:eastAsia="Times New Roman" w:hAnsi="Times New Roman" w:cs="Times New Roman"/>
          <w:sz w:val="24"/>
          <w:szCs w:val="24"/>
          <w:lang w:val="en-AU"/>
        </w:rPr>
        <w:t xml:space="preserve">-o </w:t>
      </w:r>
      <w:proofErr w:type="spellStart"/>
      <w:r w:rsidRPr="002C0CD3">
        <w:rPr>
          <w:rFonts w:ascii="Times New Roman" w:eastAsia="Times New Roman" w:hAnsi="Times New Roman" w:cs="Times New Roman"/>
          <w:sz w:val="24"/>
          <w:szCs w:val="24"/>
          <w:lang w:val="en-AU"/>
        </w:rPr>
        <w:t>notificare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scrisă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adresată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executantului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fără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nicio</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compensaţie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dacă</w:t>
      </w:r>
      <w:proofErr w:type="spellEnd"/>
      <w:r w:rsidRPr="002C0CD3">
        <w:rPr>
          <w:rFonts w:ascii="Times New Roman" w:eastAsia="Times New Roman" w:hAnsi="Times New Roman" w:cs="Times New Roman"/>
          <w:sz w:val="24"/>
          <w:szCs w:val="24"/>
          <w:lang w:val="en-AU"/>
        </w:rPr>
        <w:t xml:space="preserve">, cu </w:t>
      </w:r>
      <w:proofErr w:type="spellStart"/>
      <w:r w:rsidRPr="002C0CD3">
        <w:rPr>
          <w:rFonts w:ascii="Times New Roman" w:eastAsia="Times New Roman" w:hAnsi="Times New Roman" w:cs="Times New Roman"/>
          <w:sz w:val="24"/>
          <w:szCs w:val="24"/>
          <w:lang w:val="en-AU"/>
        </w:rPr>
        <w:t>privire</w:t>
      </w:r>
      <w:proofErr w:type="spellEnd"/>
      <w:r w:rsidRPr="002C0CD3">
        <w:rPr>
          <w:rFonts w:ascii="Times New Roman" w:eastAsia="Times New Roman" w:hAnsi="Times New Roman" w:cs="Times New Roman"/>
          <w:sz w:val="24"/>
          <w:szCs w:val="24"/>
          <w:lang w:val="en-AU"/>
        </w:rPr>
        <w:t xml:space="preserve"> la </w:t>
      </w:r>
      <w:proofErr w:type="spellStart"/>
      <w:r w:rsidRPr="002C0CD3">
        <w:rPr>
          <w:rFonts w:ascii="Times New Roman" w:eastAsia="Times New Roman" w:hAnsi="Times New Roman" w:cs="Times New Roman"/>
          <w:sz w:val="24"/>
          <w:szCs w:val="24"/>
          <w:lang w:val="en-AU"/>
        </w:rPr>
        <w:t>acesta</w:t>
      </w:r>
      <w:proofErr w:type="spellEnd"/>
      <w:r w:rsidRPr="002C0CD3">
        <w:rPr>
          <w:rFonts w:ascii="Times New Roman" w:eastAsia="Times New Roman" w:hAnsi="Times New Roman" w:cs="Times New Roman"/>
          <w:sz w:val="24"/>
          <w:szCs w:val="24"/>
          <w:lang w:val="en-AU"/>
        </w:rPr>
        <w:t xml:space="preserve"> din </w:t>
      </w:r>
      <w:proofErr w:type="spellStart"/>
      <w:r w:rsidRPr="002C0CD3">
        <w:rPr>
          <w:rFonts w:ascii="Times New Roman" w:eastAsia="Times New Roman" w:hAnsi="Times New Roman" w:cs="Times New Roman"/>
          <w:sz w:val="24"/>
          <w:szCs w:val="24"/>
          <w:lang w:val="en-AU"/>
        </w:rPr>
        <w:t>urmă</w:t>
      </w:r>
      <w:proofErr w:type="spellEnd"/>
      <w:r w:rsidRPr="002C0CD3">
        <w:rPr>
          <w:rFonts w:ascii="Times New Roman" w:eastAsia="Times New Roman" w:hAnsi="Times New Roman" w:cs="Times New Roman"/>
          <w:sz w:val="24"/>
          <w:szCs w:val="24"/>
          <w:lang w:val="en-AU"/>
        </w:rPr>
        <w:t xml:space="preserve"> s-a </w:t>
      </w:r>
      <w:proofErr w:type="spellStart"/>
      <w:r w:rsidRPr="002C0CD3">
        <w:rPr>
          <w:rFonts w:ascii="Times New Roman" w:eastAsia="Times New Roman" w:hAnsi="Times New Roman" w:cs="Times New Roman"/>
          <w:sz w:val="24"/>
          <w:szCs w:val="24"/>
          <w:lang w:val="en-AU"/>
        </w:rPr>
        <w:t>declanşat</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procedura</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insolvenţei</w:t>
      </w:r>
      <w:proofErr w:type="spellEnd"/>
      <w:r w:rsidRPr="002C0CD3">
        <w:rPr>
          <w:rFonts w:ascii="Times New Roman" w:eastAsia="Times New Roman" w:hAnsi="Times New Roman" w:cs="Times New Roman"/>
          <w:sz w:val="24"/>
          <w:szCs w:val="24"/>
          <w:lang w:val="en-AU"/>
        </w:rPr>
        <w:t xml:space="preserve">, cu </w:t>
      </w:r>
      <w:proofErr w:type="spellStart"/>
      <w:r w:rsidRPr="002C0CD3">
        <w:rPr>
          <w:rFonts w:ascii="Times New Roman" w:eastAsia="Times New Roman" w:hAnsi="Times New Roman" w:cs="Times New Roman"/>
          <w:sz w:val="24"/>
          <w:szCs w:val="24"/>
          <w:lang w:val="en-AU"/>
        </w:rPr>
        <w:t>condiţia</w:t>
      </w:r>
      <w:proofErr w:type="spellEnd"/>
      <w:r w:rsidRPr="002C0CD3">
        <w:rPr>
          <w:rFonts w:ascii="Times New Roman" w:eastAsia="Times New Roman" w:hAnsi="Times New Roman" w:cs="Times New Roman"/>
          <w:sz w:val="24"/>
          <w:szCs w:val="24"/>
          <w:lang w:val="en-AU"/>
        </w:rPr>
        <w:t xml:space="preserve"> ca </w:t>
      </w:r>
      <w:proofErr w:type="spellStart"/>
      <w:r w:rsidRPr="002C0CD3">
        <w:rPr>
          <w:rFonts w:ascii="Times New Roman" w:eastAsia="Times New Roman" w:hAnsi="Times New Roman" w:cs="Times New Roman"/>
          <w:sz w:val="24"/>
          <w:szCs w:val="24"/>
          <w:lang w:val="en-AU"/>
        </w:rPr>
        <w:t>această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renunţare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să</w:t>
      </w:r>
      <w:proofErr w:type="spellEnd"/>
      <w:r w:rsidRPr="002C0CD3">
        <w:rPr>
          <w:rFonts w:ascii="Times New Roman" w:eastAsia="Times New Roman" w:hAnsi="Times New Roman" w:cs="Times New Roman"/>
          <w:sz w:val="24"/>
          <w:szCs w:val="24"/>
          <w:lang w:val="en-AU"/>
        </w:rPr>
        <w:t xml:space="preserve"> nu </w:t>
      </w:r>
      <w:proofErr w:type="spellStart"/>
      <w:r w:rsidRPr="002C0CD3">
        <w:rPr>
          <w:rFonts w:ascii="Times New Roman" w:eastAsia="Times New Roman" w:hAnsi="Times New Roman" w:cs="Times New Roman"/>
          <w:sz w:val="24"/>
          <w:szCs w:val="24"/>
          <w:lang w:val="en-AU"/>
        </w:rPr>
        <w:t>prejudicieze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sau</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afecteze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dreptul</w:t>
      </w:r>
      <w:proofErr w:type="spellEnd"/>
      <w:r w:rsidRPr="002C0CD3">
        <w:rPr>
          <w:rFonts w:ascii="Times New Roman" w:eastAsia="Times New Roman" w:hAnsi="Times New Roman" w:cs="Times New Roman"/>
          <w:sz w:val="24"/>
          <w:szCs w:val="24"/>
          <w:lang w:val="en-AU"/>
        </w:rPr>
        <w:t xml:space="preserve"> la </w:t>
      </w:r>
      <w:proofErr w:type="spellStart"/>
      <w:r w:rsidRPr="002C0CD3">
        <w:rPr>
          <w:rFonts w:ascii="Times New Roman" w:eastAsia="Times New Roman" w:hAnsi="Times New Roman" w:cs="Times New Roman"/>
          <w:sz w:val="24"/>
          <w:szCs w:val="24"/>
          <w:lang w:val="en-AU"/>
        </w:rPr>
        <w:t>acţiune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sau</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despăgubire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pentru</w:t>
      </w:r>
      <w:proofErr w:type="spellEnd"/>
      <w:r w:rsidRPr="002C0CD3">
        <w:rPr>
          <w:rFonts w:ascii="Times New Roman" w:eastAsia="Times New Roman" w:hAnsi="Times New Roman" w:cs="Times New Roman"/>
          <w:sz w:val="24"/>
          <w:szCs w:val="24"/>
          <w:lang w:val="en-AU"/>
        </w:rPr>
        <w:t xml:space="preserve"> executant. </w:t>
      </w:r>
      <w:proofErr w:type="spellStart"/>
      <w:r w:rsidRPr="002C0CD3">
        <w:rPr>
          <w:rFonts w:ascii="Times New Roman" w:eastAsia="Times New Roman" w:hAnsi="Times New Roman" w:cs="Times New Roman"/>
          <w:sz w:val="24"/>
          <w:szCs w:val="24"/>
          <w:lang w:val="en-AU"/>
        </w:rPr>
        <w:t>În</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acest</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caz</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executantul</w:t>
      </w:r>
      <w:proofErr w:type="spellEnd"/>
      <w:r w:rsidRPr="002C0CD3">
        <w:rPr>
          <w:rFonts w:ascii="Times New Roman" w:eastAsia="Times New Roman" w:hAnsi="Times New Roman" w:cs="Times New Roman"/>
          <w:sz w:val="24"/>
          <w:szCs w:val="24"/>
          <w:lang w:val="en-AU"/>
        </w:rPr>
        <w:t xml:space="preserve"> are </w:t>
      </w:r>
      <w:proofErr w:type="spellStart"/>
      <w:r w:rsidRPr="002C0CD3">
        <w:rPr>
          <w:rFonts w:ascii="Times New Roman" w:eastAsia="Times New Roman" w:hAnsi="Times New Roman" w:cs="Times New Roman"/>
          <w:sz w:val="24"/>
          <w:szCs w:val="24"/>
          <w:lang w:val="en-AU"/>
        </w:rPr>
        <w:t>dreptul</w:t>
      </w:r>
      <w:proofErr w:type="spellEnd"/>
      <w:r w:rsidRPr="002C0CD3">
        <w:rPr>
          <w:rFonts w:ascii="Times New Roman" w:eastAsia="Times New Roman" w:hAnsi="Times New Roman" w:cs="Times New Roman"/>
          <w:sz w:val="24"/>
          <w:szCs w:val="24"/>
          <w:lang w:val="en-AU"/>
        </w:rPr>
        <w:t xml:space="preserve"> de </w:t>
      </w:r>
      <w:proofErr w:type="spellStart"/>
      <w:r w:rsidRPr="002C0CD3">
        <w:rPr>
          <w:rFonts w:ascii="Times New Roman" w:eastAsia="Times New Roman" w:hAnsi="Times New Roman" w:cs="Times New Roman"/>
          <w:sz w:val="24"/>
          <w:szCs w:val="24"/>
          <w:lang w:val="en-AU"/>
        </w:rPr>
        <w:t>apretinde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numai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plata</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corespunzătoare</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pentru</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partea</w:t>
      </w:r>
      <w:proofErr w:type="spellEnd"/>
      <w:r w:rsidRPr="002C0CD3">
        <w:rPr>
          <w:rFonts w:ascii="Times New Roman" w:eastAsia="Times New Roman" w:hAnsi="Times New Roman" w:cs="Times New Roman"/>
          <w:sz w:val="24"/>
          <w:szCs w:val="24"/>
          <w:lang w:val="en-AU"/>
        </w:rPr>
        <w:t xml:space="preserve"> din contract </w:t>
      </w:r>
      <w:proofErr w:type="spellStart"/>
      <w:r w:rsidRPr="002C0CD3">
        <w:rPr>
          <w:rFonts w:ascii="Times New Roman" w:eastAsia="Times New Roman" w:hAnsi="Times New Roman" w:cs="Times New Roman"/>
          <w:sz w:val="24"/>
          <w:szCs w:val="24"/>
          <w:lang w:val="en-AU"/>
        </w:rPr>
        <w:t>executată</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şi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acceptată</w:t>
      </w:r>
      <w:proofErr w:type="spellEnd"/>
      <w:r w:rsidRPr="002C0CD3">
        <w:rPr>
          <w:rFonts w:ascii="Times New Roman" w:eastAsia="Times New Roman" w:hAnsi="Times New Roman" w:cs="Times New Roman"/>
          <w:sz w:val="24"/>
          <w:szCs w:val="24"/>
          <w:lang w:val="en-AU"/>
        </w:rPr>
        <w:t xml:space="preserve"> de </w:t>
      </w:r>
      <w:proofErr w:type="spellStart"/>
      <w:r w:rsidRPr="002C0CD3">
        <w:rPr>
          <w:rFonts w:ascii="Times New Roman" w:eastAsia="Times New Roman" w:hAnsi="Times New Roman" w:cs="Times New Roman"/>
          <w:sz w:val="24"/>
          <w:szCs w:val="24"/>
          <w:lang w:val="en-AU"/>
        </w:rPr>
        <w:t>achizitor</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până</w:t>
      </w:r>
      <w:proofErr w:type="spellEnd"/>
      <w:r w:rsidRPr="002C0CD3">
        <w:rPr>
          <w:rFonts w:ascii="Times New Roman" w:eastAsia="Times New Roman" w:hAnsi="Times New Roman" w:cs="Times New Roman"/>
          <w:sz w:val="24"/>
          <w:szCs w:val="24"/>
          <w:lang w:val="en-AU"/>
        </w:rPr>
        <w:t xml:space="preserve"> la data </w:t>
      </w:r>
      <w:proofErr w:type="spellStart"/>
      <w:r w:rsidRPr="002C0CD3">
        <w:rPr>
          <w:rFonts w:ascii="Times New Roman" w:eastAsia="Times New Roman" w:hAnsi="Times New Roman" w:cs="Times New Roman"/>
          <w:sz w:val="24"/>
          <w:szCs w:val="24"/>
          <w:lang w:val="en-AU"/>
        </w:rPr>
        <w:t>denunţării</w:t>
      </w:r>
      <w:proofErr w:type="spellEnd"/>
      <w:r w:rsidRPr="002C0CD3">
        <w:rPr>
          <w:rFonts w:ascii="Times New Roman" w:eastAsia="Times New Roman" w:hAnsi="Times New Roman" w:cs="Times New Roman"/>
          <w:sz w:val="24"/>
          <w:szCs w:val="24"/>
          <w:lang w:val="en-AU"/>
        </w:rPr>
        <w:t xml:space="preserve"> </w:t>
      </w:r>
      <w:proofErr w:type="spellStart"/>
      <w:r w:rsidRPr="002C0CD3">
        <w:rPr>
          <w:rFonts w:ascii="Times New Roman" w:eastAsia="Times New Roman" w:hAnsi="Times New Roman" w:cs="Times New Roman"/>
          <w:sz w:val="24"/>
          <w:szCs w:val="24"/>
          <w:lang w:val="en-AU"/>
        </w:rPr>
        <w:t>unilaterale</w:t>
      </w:r>
      <w:proofErr w:type="spellEnd"/>
      <w:r w:rsidRPr="002C0CD3">
        <w:rPr>
          <w:rFonts w:ascii="Times New Roman" w:eastAsia="Times New Roman" w:hAnsi="Times New Roman" w:cs="Times New Roman"/>
          <w:sz w:val="24"/>
          <w:szCs w:val="24"/>
          <w:lang w:val="en-AU"/>
        </w:rPr>
        <w:t xml:space="preserve"> a </w:t>
      </w:r>
      <w:proofErr w:type="spellStart"/>
      <w:r w:rsidRPr="002C0CD3">
        <w:rPr>
          <w:rFonts w:ascii="Times New Roman" w:eastAsia="Times New Roman" w:hAnsi="Times New Roman" w:cs="Times New Roman"/>
          <w:sz w:val="24"/>
          <w:szCs w:val="24"/>
          <w:lang w:val="en-AU"/>
        </w:rPr>
        <w:t>contractului</w:t>
      </w:r>
      <w:proofErr w:type="spellEnd"/>
      <w:r w:rsidRPr="002C0CD3">
        <w:rPr>
          <w:rFonts w:ascii="Times New Roman" w:eastAsia="Times New Roman" w:hAnsi="Times New Roman" w:cs="Times New Roman"/>
          <w:sz w:val="24"/>
          <w:szCs w:val="24"/>
          <w:lang w:val="en-AU"/>
        </w:rPr>
        <w:t>;</w:t>
      </w:r>
    </w:p>
    <w:p w14:paraId="171C3EA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16.2. - Achizitorul poate rezilia prezentul contract de lucrări cu efecte depline (de jure) după acordarea unui preaviz de 10 zile executantului, fără necesitatea unei alte </w:t>
      </w:r>
      <w:proofErr w:type="spellStart"/>
      <w:r w:rsidRPr="002C0CD3">
        <w:rPr>
          <w:rFonts w:ascii="Times New Roman" w:eastAsia="Times New Roman" w:hAnsi="Times New Roman" w:cs="Times New Roman"/>
          <w:sz w:val="24"/>
          <w:szCs w:val="24"/>
        </w:rPr>
        <w:t>formalităţi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fără </w:t>
      </w:r>
      <w:proofErr w:type="spellStart"/>
      <w:r w:rsidRPr="002C0CD3">
        <w:rPr>
          <w:rFonts w:ascii="Times New Roman" w:eastAsia="Times New Roman" w:hAnsi="Times New Roman" w:cs="Times New Roman"/>
          <w:sz w:val="24"/>
          <w:szCs w:val="24"/>
        </w:rPr>
        <w:t>intervenţia</w:t>
      </w:r>
      <w:proofErr w:type="spellEnd"/>
      <w:r w:rsidRPr="002C0CD3">
        <w:rPr>
          <w:rFonts w:ascii="Times New Roman" w:eastAsia="Times New Roman" w:hAnsi="Times New Roman" w:cs="Times New Roman"/>
          <w:sz w:val="24"/>
          <w:szCs w:val="24"/>
        </w:rPr>
        <w:t xml:space="preserve"> vreunei </w:t>
      </w:r>
      <w:proofErr w:type="spellStart"/>
      <w:r w:rsidRPr="002C0CD3">
        <w:rPr>
          <w:rFonts w:ascii="Times New Roman" w:eastAsia="Times New Roman" w:hAnsi="Times New Roman" w:cs="Times New Roman"/>
          <w:sz w:val="24"/>
          <w:szCs w:val="24"/>
        </w:rPr>
        <w:t>autorităţi</w:t>
      </w:r>
      <w:proofErr w:type="spellEnd"/>
      <w:r w:rsidRPr="002C0CD3">
        <w:rPr>
          <w:rFonts w:ascii="Times New Roman" w:eastAsia="Times New Roman" w:hAnsi="Times New Roman" w:cs="Times New Roman"/>
          <w:sz w:val="24"/>
          <w:szCs w:val="24"/>
        </w:rPr>
        <w:t xml:space="preserve"> sau </w:t>
      </w:r>
      <w:proofErr w:type="spellStart"/>
      <w:r w:rsidRPr="002C0CD3">
        <w:rPr>
          <w:rFonts w:ascii="Times New Roman" w:eastAsia="Times New Roman" w:hAnsi="Times New Roman" w:cs="Times New Roman"/>
          <w:sz w:val="24"/>
          <w:szCs w:val="24"/>
        </w:rPr>
        <w:t>instanţe</w:t>
      </w:r>
      <w:proofErr w:type="spellEnd"/>
      <w:r w:rsidRPr="002C0CD3">
        <w:rPr>
          <w:rFonts w:ascii="Times New Roman" w:eastAsia="Times New Roman" w:hAnsi="Times New Roman" w:cs="Times New Roman"/>
          <w:sz w:val="24"/>
          <w:szCs w:val="24"/>
        </w:rPr>
        <w:t xml:space="preserve"> de judecată, în oricare dintre </w:t>
      </w:r>
      <w:proofErr w:type="spellStart"/>
      <w:r w:rsidRPr="002C0CD3">
        <w:rPr>
          <w:rFonts w:ascii="Times New Roman" w:eastAsia="Times New Roman" w:hAnsi="Times New Roman" w:cs="Times New Roman"/>
          <w:sz w:val="24"/>
          <w:szCs w:val="24"/>
        </w:rPr>
        <w:t>situaţiile</w:t>
      </w:r>
      <w:proofErr w:type="spellEnd"/>
      <w:r w:rsidRPr="002C0CD3">
        <w:rPr>
          <w:rFonts w:ascii="Times New Roman" w:eastAsia="Times New Roman" w:hAnsi="Times New Roman" w:cs="Times New Roman"/>
          <w:sz w:val="24"/>
          <w:szCs w:val="24"/>
        </w:rPr>
        <w:t xml:space="preserve"> următoare, dar nelimitându-se la acestea:</w:t>
      </w:r>
    </w:p>
    <w:p w14:paraId="319CDBD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a) Executantul nu realizează lucrările conform cu prevederile prezentului contract; </w:t>
      </w:r>
    </w:p>
    <w:p w14:paraId="69AAD05F"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b) Executantul nu se conformează într-o perioadă de cel mult 5 zile de la data  notificării emise de către achizitor care îi solicită remedierea executării necorespunzătoare sau neexecutării </w:t>
      </w:r>
      <w:proofErr w:type="spellStart"/>
      <w:r w:rsidRPr="002C0CD3">
        <w:rPr>
          <w:rFonts w:ascii="Times New Roman" w:eastAsia="Times New Roman" w:hAnsi="Times New Roman" w:cs="Times New Roman"/>
          <w:sz w:val="24"/>
          <w:szCs w:val="24"/>
        </w:rPr>
        <w:t>obligaţiilor</w:t>
      </w:r>
      <w:proofErr w:type="spellEnd"/>
      <w:r w:rsidRPr="002C0CD3">
        <w:rPr>
          <w:rFonts w:ascii="Times New Roman" w:eastAsia="Times New Roman" w:hAnsi="Times New Roman" w:cs="Times New Roman"/>
          <w:sz w:val="24"/>
          <w:szCs w:val="24"/>
        </w:rPr>
        <w:t xml:space="preserve"> din prezentul contract care afectează executarea corespunzătoare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la timp a lucrărilor;</w:t>
      </w:r>
    </w:p>
    <w:p w14:paraId="5908C3B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c) Executantul refuză să ducă la îndeplinire comenzile sau </w:t>
      </w:r>
      <w:proofErr w:type="spellStart"/>
      <w:r w:rsidRPr="002C0CD3">
        <w:rPr>
          <w:rFonts w:ascii="Times New Roman" w:eastAsia="Times New Roman" w:hAnsi="Times New Roman" w:cs="Times New Roman"/>
          <w:sz w:val="24"/>
          <w:szCs w:val="24"/>
        </w:rPr>
        <w:t>instrucţiunile</w:t>
      </w:r>
      <w:proofErr w:type="spellEnd"/>
      <w:r w:rsidRPr="002C0CD3">
        <w:rPr>
          <w:rFonts w:ascii="Times New Roman" w:eastAsia="Times New Roman" w:hAnsi="Times New Roman" w:cs="Times New Roman"/>
          <w:sz w:val="24"/>
          <w:szCs w:val="24"/>
        </w:rPr>
        <w:t xml:space="preserve"> emise de către achizitor;</w:t>
      </w:r>
    </w:p>
    <w:p w14:paraId="404969A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 xml:space="preserve">d) Executantul a retras un utilaj/echipament de pe </w:t>
      </w:r>
      <w:proofErr w:type="spellStart"/>
      <w:r w:rsidRPr="002C0CD3">
        <w:rPr>
          <w:rFonts w:ascii="Times New Roman" w:eastAsia="Times New Roman" w:hAnsi="Times New Roman" w:cs="Times New Roman"/>
          <w:sz w:val="24"/>
          <w:szCs w:val="24"/>
        </w:rPr>
        <w:t>santier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acordul scris al achizitorului.</w:t>
      </w:r>
    </w:p>
    <w:p w14:paraId="5B67C0A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 xml:space="preserve">e) Executantul nu a </w:t>
      </w:r>
      <w:proofErr w:type="spellStart"/>
      <w:r w:rsidRPr="002C0CD3">
        <w:rPr>
          <w:rFonts w:ascii="Times New Roman" w:eastAsia="Times New Roman" w:hAnsi="Times New Roman" w:cs="Times New Roman"/>
          <w:sz w:val="24"/>
          <w:szCs w:val="24"/>
        </w:rPr>
        <w:t>inlocuit</w:t>
      </w:r>
      <w:proofErr w:type="spellEnd"/>
      <w:r w:rsidRPr="002C0CD3">
        <w:rPr>
          <w:rFonts w:ascii="Times New Roman" w:eastAsia="Times New Roman" w:hAnsi="Times New Roman" w:cs="Times New Roman"/>
          <w:sz w:val="24"/>
          <w:szCs w:val="24"/>
        </w:rPr>
        <w:t xml:space="preserve"> un expert/personal-cheie retras sau nu a </w:t>
      </w:r>
      <w:proofErr w:type="spellStart"/>
      <w:r w:rsidRPr="002C0CD3">
        <w:rPr>
          <w:rFonts w:ascii="Times New Roman" w:eastAsia="Times New Roman" w:hAnsi="Times New Roman" w:cs="Times New Roman"/>
          <w:sz w:val="24"/>
          <w:szCs w:val="24"/>
        </w:rPr>
        <w:t>inlocuit</w:t>
      </w:r>
      <w:proofErr w:type="spellEnd"/>
      <w:r w:rsidRPr="002C0CD3">
        <w:rPr>
          <w:rFonts w:ascii="Times New Roman" w:eastAsia="Times New Roman" w:hAnsi="Times New Roman" w:cs="Times New Roman"/>
          <w:sz w:val="24"/>
          <w:szCs w:val="24"/>
        </w:rPr>
        <w:t xml:space="preserve"> expertul/personalul-cheie retras cu unul </w:t>
      </w:r>
      <w:proofErr w:type="spellStart"/>
      <w:r w:rsidRPr="002C0CD3">
        <w:rPr>
          <w:rFonts w:ascii="Times New Roman" w:eastAsia="Times New Roman" w:hAnsi="Times New Roman" w:cs="Times New Roman"/>
          <w:sz w:val="24"/>
          <w:szCs w:val="24"/>
        </w:rPr>
        <w:t>avand</w:t>
      </w:r>
      <w:proofErr w:type="spellEnd"/>
      <w:r w:rsidRPr="002C0CD3">
        <w:rPr>
          <w:rFonts w:ascii="Times New Roman" w:eastAsia="Times New Roman" w:hAnsi="Times New Roman" w:cs="Times New Roman"/>
          <w:sz w:val="24"/>
          <w:szCs w:val="24"/>
        </w:rPr>
        <w:t xml:space="preserve"> minim </w:t>
      </w:r>
      <w:proofErr w:type="spellStart"/>
      <w:r w:rsidRPr="002C0CD3">
        <w:rPr>
          <w:rFonts w:ascii="Times New Roman" w:eastAsia="Times New Roman" w:hAnsi="Times New Roman" w:cs="Times New Roman"/>
          <w:sz w:val="24"/>
          <w:szCs w:val="24"/>
        </w:rPr>
        <w:t>aceleasi</w:t>
      </w:r>
      <w:proofErr w:type="spellEnd"/>
      <w:r w:rsidRPr="002C0CD3">
        <w:rPr>
          <w:rFonts w:ascii="Times New Roman" w:eastAsia="Times New Roman" w:hAnsi="Times New Roman" w:cs="Times New Roman"/>
          <w:sz w:val="24"/>
          <w:szCs w:val="24"/>
        </w:rPr>
        <w:t xml:space="preserve"> competente/</w:t>
      </w:r>
      <w:proofErr w:type="spellStart"/>
      <w:r w:rsidRPr="002C0CD3">
        <w:rPr>
          <w:rFonts w:ascii="Times New Roman" w:eastAsia="Times New Roman" w:hAnsi="Times New Roman" w:cs="Times New Roman"/>
          <w:sz w:val="24"/>
          <w:szCs w:val="24"/>
        </w:rPr>
        <w:t>experienta</w:t>
      </w:r>
      <w:proofErr w:type="spellEnd"/>
      <w:r w:rsidRPr="002C0CD3">
        <w:rPr>
          <w:rFonts w:ascii="Times New Roman" w:eastAsia="Times New Roman" w:hAnsi="Times New Roman" w:cs="Times New Roman"/>
          <w:sz w:val="24"/>
          <w:szCs w:val="24"/>
        </w:rPr>
        <w:t xml:space="preserve"> profesionala- daca expertul cheie a fost factor de evaluare.</w:t>
      </w:r>
    </w:p>
    <w:p w14:paraId="36579AD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g) Executantul a fost condamnat pentru o </w:t>
      </w:r>
      <w:proofErr w:type="spellStart"/>
      <w:r w:rsidRPr="002C0CD3">
        <w:rPr>
          <w:rFonts w:ascii="Times New Roman" w:eastAsia="Times New Roman" w:hAnsi="Times New Roman" w:cs="Times New Roman"/>
          <w:sz w:val="24"/>
          <w:szCs w:val="24"/>
        </w:rPr>
        <w:t>infracţiune</w:t>
      </w:r>
      <w:proofErr w:type="spellEnd"/>
      <w:r w:rsidRPr="002C0CD3">
        <w:rPr>
          <w:rFonts w:ascii="Times New Roman" w:eastAsia="Times New Roman" w:hAnsi="Times New Roman" w:cs="Times New Roman"/>
          <w:sz w:val="24"/>
          <w:szCs w:val="24"/>
        </w:rPr>
        <w:t xml:space="preserve"> în legătură cu exercitarea profesiei printr-o hotărâre judecătorească definitivă;</w:t>
      </w:r>
    </w:p>
    <w:p w14:paraId="59DC1CD2"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lastRenderedPageBreak/>
        <w:t xml:space="preserve">    </w:t>
      </w:r>
      <w:r w:rsidRPr="002C0CD3">
        <w:rPr>
          <w:rFonts w:ascii="Times New Roman" w:eastAsia="Times New Roman" w:hAnsi="Times New Roman" w:cs="Times New Roman"/>
          <w:sz w:val="24"/>
          <w:szCs w:val="24"/>
        </w:rPr>
        <w:tab/>
        <w:t>h) Executantul se află în culpă profesională gravă ce poate fi dovedită prin orice mijloc de probă pe care achizitorul o poate justifica;</w:t>
      </w:r>
    </w:p>
    <w:p w14:paraId="6C4A81A6"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i) împotriva executantului a fost </w:t>
      </w:r>
      <w:proofErr w:type="spellStart"/>
      <w:r w:rsidRPr="002C0CD3">
        <w:rPr>
          <w:rFonts w:ascii="Times New Roman" w:eastAsia="Times New Roman" w:hAnsi="Times New Roman" w:cs="Times New Roman"/>
          <w:sz w:val="24"/>
          <w:szCs w:val="24"/>
        </w:rPr>
        <w:t>pronunţată</w:t>
      </w:r>
      <w:proofErr w:type="spellEnd"/>
      <w:r w:rsidRPr="002C0CD3">
        <w:rPr>
          <w:rFonts w:ascii="Times New Roman" w:eastAsia="Times New Roman" w:hAnsi="Times New Roman" w:cs="Times New Roman"/>
          <w:sz w:val="24"/>
          <w:szCs w:val="24"/>
        </w:rPr>
        <w:t xml:space="preserve"> o hotărâre având autoritate de lucru judecat cu privire la fraudă, </w:t>
      </w:r>
      <w:proofErr w:type="spellStart"/>
      <w:r w:rsidRPr="002C0CD3">
        <w:rPr>
          <w:rFonts w:ascii="Times New Roman" w:eastAsia="Times New Roman" w:hAnsi="Times New Roman" w:cs="Times New Roman"/>
          <w:sz w:val="24"/>
          <w:szCs w:val="24"/>
        </w:rPr>
        <w:t>corupţie</w:t>
      </w:r>
      <w:proofErr w:type="spellEnd"/>
      <w:r w:rsidRPr="002C0CD3">
        <w:rPr>
          <w:rFonts w:ascii="Times New Roman" w:eastAsia="Times New Roman" w:hAnsi="Times New Roman" w:cs="Times New Roman"/>
          <w:sz w:val="24"/>
          <w:szCs w:val="24"/>
        </w:rPr>
        <w:t xml:space="preserve">, implicarea într-o </w:t>
      </w:r>
      <w:proofErr w:type="spellStart"/>
      <w:r w:rsidRPr="002C0CD3">
        <w:rPr>
          <w:rFonts w:ascii="Times New Roman" w:eastAsia="Times New Roman" w:hAnsi="Times New Roman" w:cs="Times New Roman"/>
          <w:sz w:val="24"/>
          <w:szCs w:val="24"/>
        </w:rPr>
        <w:t>organizaţie</w:t>
      </w:r>
      <w:proofErr w:type="spellEnd"/>
      <w:r w:rsidRPr="002C0CD3">
        <w:rPr>
          <w:rFonts w:ascii="Times New Roman" w:eastAsia="Times New Roman" w:hAnsi="Times New Roman" w:cs="Times New Roman"/>
          <w:sz w:val="24"/>
          <w:szCs w:val="24"/>
        </w:rPr>
        <w:t xml:space="preserve"> criminală sau orice altă activitate ilegală în dauna intereselor financiare ale CE;</w:t>
      </w:r>
    </w:p>
    <w:p w14:paraId="015CA396"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j) în cadrul unei alte proceduri de </w:t>
      </w:r>
      <w:proofErr w:type="spellStart"/>
      <w:r w:rsidRPr="002C0CD3">
        <w:rPr>
          <w:rFonts w:ascii="Times New Roman" w:eastAsia="Times New Roman" w:hAnsi="Times New Roman" w:cs="Times New Roman"/>
          <w:sz w:val="24"/>
          <w:szCs w:val="24"/>
        </w:rPr>
        <w:t>achiziţie</w:t>
      </w:r>
      <w:proofErr w:type="spellEnd"/>
      <w:r w:rsidRPr="002C0CD3">
        <w:rPr>
          <w:rFonts w:ascii="Times New Roman" w:eastAsia="Times New Roman" w:hAnsi="Times New Roman" w:cs="Times New Roman"/>
          <w:sz w:val="24"/>
          <w:szCs w:val="24"/>
        </w:rPr>
        <w:t xml:space="preserve"> sau procedură de acordare a unei </w:t>
      </w:r>
      <w:proofErr w:type="spellStart"/>
      <w:r w:rsidRPr="002C0CD3">
        <w:rPr>
          <w:rFonts w:ascii="Times New Roman" w:eastAsia="Times New Roman" w:hAnsi="Times New Roman" w:cs="Times New Roman"/>
          <w:sz w:val="24"/>
          <w:szCs w:val="24"/>
        </w:rPr>
        <w:t>finanţări</w:t>
      </w:r>
      <w:proofErr w:type="spellEnd"/>
      <w:r w:rsidRPr="002C0CD3">
        <w:rPr>
          <w:rFonts w:ascii="Times New Roman" w:eastAsia="Times New Roman" w:hAnsi="Times New Roman" w:cs="Times New Roman"/>
          <w:sz w:val="24"/>
          <w:szCs w:val="24"/>
        </w:rPr>
        <w:t xml:space="preserve"> din bugetul CE, executantul a fost declarat culpabil de încălcarea gravă a contractului ca rezultat al neexecutării </w:t>
      </w:r>
      <w:proofErr w:type="spellStart"/>
      <w:r w:rsidRPr="002C0CD3">
        <w:rPr>
          <w:rFonts w:ascii="Times New Roman" w:eastAsia="Times New Roman" w:hAnsi="Times New Roman" w:cs="Times New Roman"/>
          <w:sz w:val="24"/>
          <w:szCs w:val="24"/>
        </w:rPr>
        <w:t>obligaţiilor</w:t>
      </w:r>
      <w:proofErr w:type="spellEnd"/>
      <w:r w:rsidRPr="002C0CD3">
        <w:rPr>
          <w:rFonts w:ascii="Times New Roman" w:eastAsia="Times New Roman" w:hAnsi="Times New Roman" w:cs="Times New Roman"/>
          <w:sz w:val="24"/>
          <w:szCs w:val="24"/>
        </w:rPr>
        <w:t xml:space="preserve"> sale contractuale; </w:t>
      </w:r>
    </w:p>
    <w:p w14:paraId="59FC62B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k) are loc orice modificare </w:t>
      </w:r>
      <w:proofErr w:type="spellStart"/>
      <w:r w:rsidRPr="002C0CD3">
        <w:rPr>
          <w:rFonts w:ascii="Times New Roman" w:eastAsia="Times New Roman" w:hAnsi="Times New Roman" w:cs="Times New Roman"/>
          <w:sz w:val="24"/>
          <w:szCs w:val="24"/>
        </w:rPr>
        <w:t>organizaţională</w:t>
      </w:r>
      <w:proofErr w:type="spellEnd"/>
      <w:r w:rsidRPr="002C0CD3">
        <w:rPr>
          <w:rFonts w:ascii="Times New Roman" w:eastAsia="Times New Roman" w:hAnsi="Times New Roman" w:cs="Times New Roman"/>
          <w:sz w:val="24"/>
          <w:szCs w:val="24"/>
        </w:rPr>
        <w:t xml:space="preserve"> care implică o schimbare cu privire la personalitatea juridică, natura sau controlul executantului, cu </w:t>
      </w:r>
      <w:proofErr w:type="spellStart"/>
      <w:r w:rsidRPr="002C0CD3">
        <w:rPr>
          <w:rFonts w:ascii="Times New Roman" w:eastAsia="Times New Roman" w:hAnsi="Times New Roman" w:cs="Times New Roman"/>
          <w:sz w:val="24"/>
          <w:szCs w:val="24"/>
        </w:rPr>
        <w:t>excepţia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situaţiei</w:t>
      </w:r>
      <w:proofErr w:type="spellEnd"/>
      <w:r w:rsidRPr="002C0CD3">
        <w:rPr>
          <w:rFonts w:ascii="Times New Roman" w:eastAsia="Times New Roman" w:hAnsi="Times New Roman" w:cs="Times New Roman"/>
          <w:sz w:val="24"/>
          <w:szCs w:val="24"/>
        </w:rPr>
        <w:t xml:space="preserve"> în care asemenea modificări sunt înregistrate într-un act </w:t>
      </w:r>
      <w:proofErr w:type="spellStart"/>
      <w:r w:rsidRPr="002C0CD3">
        <w:rPr>
          <w:rFonts w:ascii="Times New Roman" w:eastAsia="Times New Roman" w:hAnsi="Times New Roman" w:cs="Times New Roman"/>
          <w:sz w:val="24"/>
          <w:szCs w:val="24"/>
        </w:rPr>
        <w:t>adiţional</w:t>
      </w:r>
      <w:proofErr w:type="spellEnd"/>
      <w:r w:rsidRPr="002C0CD3">
        <w:rPr>
          <w:rFonts w:ascii="Times New Roman" w:eastAsia="Times New Roman" w:hAnsi="Times New Roman" w:cs="Times New Roman"/>
          <w:sz w:val="24"/>
          <w:szCs w:val="24"/>
        </w:rPr>
        <w:t xml:space="preserve"> la prezentul contract;</w:t>
      </w:r>
    </w:p>
    <w:p w14:paraId="426413A6"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rPr>
        <w:tab/>
        <w:t xml:space="preserve">l) </w:t>
      </w:r>
      <w:proofErr w:type="spellStart"/>
      <w:r w:rsidRPr="002C0CD3">
        <w:rPr>
          <w:rFonts w:ascii="Times New Roman" w:eastAsia="Times New Roman" w:hAnsi="Times New Roman" w:cs="Times New Roman"/>
          <w:sz w:val="24"/>
          <w:szCs w:val="24"/>
        </w:rPr>
        <w:t>apariţia</w:t>
      </w:r>
      <w:proofErr w:type="spellEnd"/>
      <w:r w:rsidRPr="002C0CD3">
        <w:rPr>
          <w:rFonts w:ascii="Times New Roman" w:eastAsia="Times New Roman" w:hAnsi="Times New Roman" w:cs="Times New Roman"/>
          <w:sz w:val="24"/>
          <w:szCs w:val="24"/>
        </w:rPr>
        <w:t xml:space="preserve"> oricărei alte </w:t>
      </w:r>
      <w:proofErr w:type="spellStart"/>
      <w:r w:rsidRPr="002C0CD3">
        <w:rPr>
          <w:rFonts w:ascii="Times New Roman" w:eastAsia="Times New Roman" w:hAnsi="Times New Roman" w:cs="Times New Roman"/>
          <w:sz w:val="24"/>
          <w:szCs w:val="24"/>
        </w:rPr>
        <w:t>incapacităţi</w:t>
      </w:r>
      <w:proofErr w:type="spellEnd"/>
      <w:r w:rsidRPr="002C0CD3">
        <w:rPr>
          <w:rFonts w:ascii="Times New Roman" w:eastAsia="Times New Roman" w:hAnsi="Times New Roman" w:cs="Times New Roman"/>
          <w:sz w:val="24"/>
          <w:szCs w:val="24"/>
        </w:rPr>
        <w:t xml:space="preserve"> legale care să împiedice executarea prezentului contract.</w:t>
      </w:r>
    </w:p>
    <w:p w14:paraId="14528E5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p>
    <w:p w14:paraId="3E2B5A93"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b/>
          <w:bCs/>
          <w:sz w:val="24"/>
          <w:szCs w:val="24"/>
        </w:rPr>
        <w:t xml:space="preserve">16.3. – </w:t>
      </w:r>
      <w:r w:rsidRPr="002C0CD3">
        <w:rPr>
          <w:rFonts w:ascii="Times New Roman" w:eastAsia="Times New Roman" w:hAnsi="Times New Roman" w:cs="Times New Roman"/>
          <w:sz w:val="24"/>
          <w:szCs w:val="24"/>
        </w:rPr>
        <w:t xml:space="preserve">În cazul în care </w:t>
      </w:r>
      <w:proofErr w:type="spellStart"/>
      <w:r w:rsidRPr="002C0CD3">
        <w:rPr>
          <w:rFonts w:ascii="Times New Roman" w:eastAsia="Times New Roman" w:hAnsi="Times New Roman" w:cs="Times New Roman"/>
          <w:sz w:val="24"/>
          <w:szCs w:val="24"/>
          <w:lang w:val="en-GB"/>
        </w:rPr>
        <w:t>Achizitorul</w:t>
      </w:r>
      <w:proofErr w:type="spellEnd"/>
      <w:r w:rsidRPr="002C0CD3">
        <w:rPr>
          <w:rFonts w:ascii="Times New Roman" w:eastAsia="Times New Roman" w:hAnsi="Times New Roman" w:cs="Times New Roman"/>
          <w:sz w:val="24"/>
          <w:szCs w:val="24"/>
        </w:rPr>
        <w:t xml:space="preserve"> reziliază prezentul contract din vina exclusivă a Antreprenorului, are dreptul de a pretinde plata de daune-interese, </w:t>
      </w:r>
      <w:r w:rsidRPr="002C0CD3">
        <w:rPr>
          <w:rFonts w:ascii="Times New Roman" w:eastAsia="Times New Roman" w:hAnsi="Times New Roman" w:cs="Times New Roman"/>
          <w:b/>
          <w:sz w:val="24"/>
          <w:szCs w:val="24"/>
        </w:rPr>
        <w:t xml:space="preserve">în cuantum </w:t>
      </w:r>
      <w:proofErr w:type="spellStart"/>
      <w:r w:rsidRPr="002C0CD3">
        <w:rPr>
          <w:rFonts w:ascii="Times New Roman" w:eastAsia="Times New Roman" w:hAnsi="Times New Roman" w:cs="Times New Roman"/>
          <w:b/>
          <w:sz w:val="24"/>
          <w:szCs w:val="24"/>
        </w:rPr>
        <w:t>reprezentand</w:t>
      </w:r>
      <w:proofErr w:type="spellEnd"/>
      <w:r w:rsidRPr="002C0CD3">
        <w:rPr>
          <w:rFonts w:ascii="Times New Roman" w:eastAsia="Times New Roman" w:hAnsi="Times New Roman" w:cs="Times New Roman"/>
          <w:b/>
          <w:sz w:val="24"/>
          <w:szCs w:val="24"/>
        </w:rPr>
        <w:t xml:space="preserve"> valoarea </w:t>
      </w:r>
      <w:proofErr w:type="spellStart"/>
      <w:r w:rsidRPr="002C0CD3">
        <w:rPr>
          <w:rFonts w:ascii="Times New Roman" w:eastAsia="Times New Roman" w:hAnsi="Times New Roman" w:cs="Times New Roman"/>
          <w:b/>
          <w:sz w:val="24"/>
          <w:szCs w:val="24"/>
        </w:rPr>
        <w:t>lucrarilor</w:t>
      </w:r>
      <w:proofErr w:type="spellEnd"/>
      <w:r w:rsidRPr="002C0CD3">
        <w:rPr>
          <w:rFonts w:ascii="Times New Roman" w:eastAsia="Times New Roman" w:hAnsi="Times New Roman" w:cs="Times New Roman"/>
          <w:b/>
          <w:sz w:val="24"/>
          <w:szCs w:val="24"/>
        </w:rPr>
        <w:t xml:space="preserve"> neexecutate de Antreprenor .</w:t>
      </w:r>
    </w:p>
    <w:p w14:paraId="203E915F"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bCs/>
          <w:sz w:val="24"/>
          <w:szCs w:val="24"/>
        </w:rPr>
        <w:t xml:space="preserve">16.4. </w:t>
      </w:r>
      <w:r w:rsidRPr="002C0CD3">
        <w:rPr>
          <w:rFonts w:ascii="Times New Roman" w:eastAsia="Times New Roman" w:hAnsi="Times New Roman" w:cs="Times New Roman"/>
          <w:sz w:val="24"/>
          <w:szCs w:val="24"/>
        </w:rPr>
        <w:t xml:space="preserve">- Rezilierea nu va afecta niciun alt drept al achizitorului sau al Antreprenorului dobândit anterior acesteia în temeiul prezentului contract. </w:t>
      </w:r>
    </w:p>
    <w:p w14:paraId="1B5BA66E"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bCs/>
          <w:sz w:val="24"/>
          <w:szCs w:val="24"/>
        </w:rPr>
        <w:t>16.5 –</w:t>
      </w:r>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lang w:val="en-GB"/>
        </w:rPr>
        <w:t>Achizitorul</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isi</w:t>
      </w:r>
      <w:proofErr w:type="spellEnd"/>
      <w:r w:rsidRPr="002C0CD3">
        <w:rPr>
          <w:rFonts w:ascii="Times New Roman" w:eastAsia="Times New Roman" w:hAnsi="Times New Roman" w:cs="Times New Roman"/>
          <w:sz w:val="24"/>
          <w:szCs w:val="24"/>
        </w:rPr>
        <w:t xml:space="preserve"> rezerva dreptul de a </w:t>
      </w:r>
      <w:proofErr w:type="spellStart"/>
      <w:r w:rsidRPr="002C0CD3">
        <w:rPr>
          <w:rFonts w:ascii="Times New Roman" w:eastAsia="Times New Roman" w:hAnsi="Times New Roman" w:cs="Times New Roman"/>
          <w:sz w:val="24"/>
          <w:szCs w:val="24"/>
        </w:rPr>
        <w:t>renunta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oricand</w:t>
      </w:r>
      <w:proofErr w:type="spellEnd"/>
      <w:r w:rsidRPr="002C0CD3">
        <w:rPr>
          <w:rFonts w:ascii="Times New Roman" w:eastAsia="Times New Roman" w:hAnsi="Times New Roman" w:cs="Times New Roman"/>
          <w:sz w:val="24"/>
          <w:szCs w:val="24"/>
        </w:rPr>
        <w:t xml:space="preserve"> la contract, printr-o notificare scrisa, adresata Antreprenorului, </w:t>
      </w:r>
      <w:proofErr w:type="spellStart"/>
      <w:r w:rsidRPr="002C0CD3">
        <w:rPr>
          <w:rFonts w:ascii="Times New Roman" w:eastAsia="Times New Roman" w:hAnsi="Times New Roman" w:cs="Times New Roman"/>
          <w:sz w:val="24"/>
          <w:szCs w:val="24"/>
        </w:rPr>
        <w:t>fara</w:t>
      </w:r>
      <w:proofErr w:type="spellEnd"/>
      <w:r w:rsidRPr="002C0CD3">
        <w:rPr>
          <w:rFonts w:ascii="Times New Roman" w:eastAsia="Times New Roman" w:hAnsi="Times New Roman" w:cs="Times New Roman"/>
          <w:sz w:val="24"/>
          <w:szCs w:val="24"/>
        </w:rPr>
        <w:t xml:space="preserve"> nici o </w:t>
      </w:r>
      <w:proofErr w:type="spellStart"/>
      <w:r w:rsidRPr="002C0CD3">
        <w:rPr>
          <w:rFonts w:ascii="Times New Roman" w:eastAsia="Times New Roman" w:hAnsi="Times New Roman" w:cs="Times New Roman"/>
          <w:sz w:val="24"/>
          <w:szCs w:val="24"/>
        </w:rPr>
        <w:t>compensatie</w:t>
      </w:r>
      <w:proofErr w:type="spellEnd"/>
      <w:r w:rsidRPr="002C0CD3">
        <w:rPr>
          <w:rFonts w:ascii="Times New Roman" w:eastAsia="Times New Roman" w:hAnsi="Times New Roman" w:cs="Times New Roman"/>
          <w:sz w:val="24"/>
          <w:szCs w:val="24"/>
        </w:rPr>
        <w:t xml:space="preserve">, in </w:t>
      </w:r>
      <w:proofErr w:type="spellStart"/>
      <w:r w:rsidRPr="002C0CD3">
        <w:rPr>
          <w:rFonts w:ascii="Times New Roman" w:eastAsia="Times New Roman" w:hAnsi="Times New Roman" w:cs="Times New Roman"/>
          <w:sz w:val="24"/>
          <w:szCs w:val="24"/>
        </w:rPr>
        <w:t>conditiile</w:t>
      </w:r>
      <w:proofErr w:type="spellEnd"/>
      <w:r w:rsidRPr="002C0CD3">
        <w:rPr>
          <w:rFonts w:ascii="Times New Roman" w:eastAsia="Times New Roman" w:hAnsi="Times New Roman" w:cs="Times New Roman"/>
          <w:sz w:val="24"/>
          <w:szCs w:val="24"/>
        </w:rPr>
        <w:t xml:space="preserve"> in care </w:t>
      </w:r>
      <w:proofErr w:type="spellStart"/>
      <w:r w:rsidRPr="002C0CD3">
        <w:rPr>
          <w:rFonts w:ascii="Times New Roman" w:eastAsia="Times New Roman" w:hAnsi="Times New Roman" w:cs="Times New Roman"/>
          <w:sz w:val="24"/>
          <w:szCs w:val="24"/>
          <w:lang w:val="en-GB"/>
        </w:rPr>
        <w:t>Achizitorul</w:t>
      </w:r>
      <w:proofErr w:type="spellEnd"/>
      <w:r w:rsidRPr="002C0CD3">
        <w:rPr>
          <w:rFonts w:ascii="Times New Roman" w:eastAsia="Times New Roman" w:hAnsi="Times New Roman" w:cs="Times New Roman"/>
          <w:sz w:val="24"/>
          <w:szCs w:val="24"/>
          <w:lang w:val="en-GB"/>
        </w:rPr>
        <w:t xml:space="preserve">, </w:t>
      </w:r>
      <w:r w:rsidRPr="002C0CD3">
        <w:rPr>
          <w:rFonts w:ascii="Times New Roman" w:eastAsia="Times New Roman" w:hAnsi="Times New Roman" w:cs="Times New Roman"/>
          <w:sz w:val="24"/>
          <w:szCs w:val="24"/>
        </w:rPr>
        <w:t xml:space="preserve">din lipsa resurselor financiare, nu mai poate asigura realizarea obiectului contractului. In acest caz, Antreprenorul are dreptul de a pretinde numai plata </w:t>
      </w:r>
      <w:proofErr w:type="spellStart"/>
      <w:r w:rsidRPr="002C0CD3">
        <w:rPr>
          <w:rFonts w:ascii="Times New Roman" w:eastAsia="Times New Roman" w:hAnsi="Times New Roman" w:cs="Times New Roman"/>
          <w:sz w:val="24"/>
          <w:szCs w:val="24"/>
        </w:rPr>
        <w:t>corespunzatoare</w:t>
      </w:r>
      <w:proofErr w:type="spellEnd"/>
      <w:r w:rsidRPr="002C0CD3">
        <w:rPr>
          <w:rFonts w:ascii="Times New Roman" w:eastAsia="Times New Roman" w:hAnsi="Times New Roman" w:cs="Times New Roman"/>
          <w:sz w:val="24"/>
          <w:szCs w:val="24"/>
        </w:rPr>
        <w:t xml:space="preserve"> pentru partea din contract </w:t>
      </w:r>
      <w:proofErr w:type="spellStart"/>
      <w:r w:rsidRPr="002C0CD3">
        <w:rPr>
          <w:rFonts w:ascii="Times New Roman" w:eastAsia="Times New Roman" w:hAnsi="Times New Roman" w:cs="Times New Roman"/>
          <w:sz w:val="24"/>
          <w:szCs w:val="24"/>
        </w:rPr>
        <w:t>indeplinita</w:t>
      </w:r>
      <w:proofErr w:type="spellEnd"/>
      <w:r w:rsidRPr="002C0CD3">
        <w:rPr>
          <w:rFonts w:ascii="Times New Roman" w:eastAsia="Times New Roman" w:hAnsi="Times New Roman" w:cs="Times New Roman"/>
          <w:sz w:val="24"/>
          <w:szCs w:val="24"/>
        </w:rPr>
        <w:t xml:space="preserve"> pana la data </w:t>
      </w:r>
      <w:proofErr w:type="spellStart"/>
      <w:r w:rsidRPr="002C0CD3">
        <w:rPr>
          <w:rFonts w:ascii="Times New Roman" w:eastAsia="Times New Roman" w:hAnsi="Times New Roman" w:cs="Times New Roman"/>
          <w:sz w:val="24"/>
          <w:szCs w:val="24"/>
        </w:rPr>
        <w:t>denuntarii</w:t>
      </w:r>
      <w:proofErr w:type="spellEnd"/>
      <w:r w:rsidRPr="002C0CD3">
        <w:rPr>
          <w:rFonts w:ascii="Times New Roman" w:eastAsia="Times New Roman" w:hAnsi="Times New Roman" w:cs="Times New Roman"/>
          <w:sz w:val="24"/>
          <w:szCs w:val="24"/>
        </w:rPr>
        <w:t xml:space="preserve"> unilaterale a contractului</w:t>
      </w:r>
    </w:p>
    <w:p w14:paraId="260C974A"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bCs/>
          <w:sz w:val="24"/>
          <w:szCs w:val="24"/>
        </w:rPr>
        <w:t>16.6</w:t>
      </w:r>
      <w:r w:rsidRPr="002C0CD3">
        <w:rPr>
          <w:rFonts w:ascii="Times New Roman" w:eastAsia="Times New Roman" w:hAnsi="Times New Roman" w:cs="Times New Roman"/>
          <w:sz w:val="24"/>
          <w:szCs w:val="24"/>
        </w:rPr>
        <w:t xml:space="preserve"> - Achizitorul </w:t>
      </w:r>
      <w:r w:rsidRPr="002C0CD3">
        <w:rPr>
          <w:rFonts w:ascii="Times New Roman" w:eastAsia="Times New Roman" w:hAnsi="Times New Roman" w:cs="Times New Roman"/>
          <w:sz w:val="24"/>
          <w:szCs w:val="24"/>
          <w:lang w:val="it-IT"/>
        </w:rPr>
        <w:t xml:space="preserve"> îşi rezervă dreptul de a denunţa unilateral contractul de lucrări,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4C14B6BE" w14:textId="721C52D0"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16.7</w:t>
      </w:r>
      <w:r w:rsidRPr="002C0CD3">
        <w:rPr>
          <w:rFonts w:ascii="Times New Roman" w:eastAsia="Times New Roman" w:hAnsi="Times New Roman" w:cs="Times New Roman"/>
          <w:sz w:val="24"/>
          <w:szCs w:val="24"/>
        </w:rPr>
        <w:t xml:space="preserve"> În situația rezilierii, totale/parțiale din cauza neexecutării/executării parțiale de către Antreprenor a obligațiilor contractuale, acesta va datora Achizitorului daune-interese cu titlu de clauză penală în cuantum egal cu valoarea obligațiilor contractuale neexecutate. </w:t>
      </w:r>
    </w:p>
    <w:p w14:paraId="51B36E1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w:t>
      </w:r>
      <w:r w:rsidRPr="002C0CD3">
        <w:rPr>
          <w:rFonts w:ascii="Times New Roman" w:eastAsia="Times New Roman" w:hAnsi="Times New Roman" w:cs="Times New Roman"/>
          <w:b/>
          <w:sz w:val="24"/>
          <w:szCs w:val="24"/>
          <w:lang w:val="en-GB"/>
        </w:rPr>
        <w:t>6.8-</w:t>
      </w:r>
      <w:r w:rsidRPr="002C0CD3">
        <w:rPr>
          <w:rFonts w:ascii="Times New Roman" w:eastAsia="Times New Roman" w:hAnsi="Times New Roman" w:cs="Times New Roman"/>
          <w:sz w:val="24"/>
          <w:szCs w:val="24"/>
        </w:rPr>
        <w:t xml:space="preserve"> În situația în care executarea parțială a obligațiilor contractuale face imposibilă realizarea obiectului contractului în integralitatea sa, chiar dacă a fost recepționată o parte din contract conform dispozițiilor legale, </w:t>
      </w:r>
      <w:proofErr w:type="spellStart"/>
      <w:r w:rsidRPr="002C0CD3">
        <w:rPr>
          <w:rFonts w:ascii="Times New Roman" w:eastAsia="Times New Roman" w:hAnsi="Times New Roman" w:cs="Times New Roman"/>
          <w:sz w:val="24"/>
          <w:szCs w:val="24"/>
          <w:lang w:val="en-GB"/>
        </w:rPr>
        <w:t>Antreprenorul</w:t>
      </w:r>
      <w:proofErr w:type="spellEnd"/>
      <w:r w:rsidRPr="002C0CD3">
        <w:rPr>
          <w:rFonts w:ascii="Times New Roman" w:eastAsia="Times New Roman" w:hAnsi="Times New Roman" w:cs="Times New Roman"/>
          <w:sz w:val="24"/>
          <w:szCs w:val="24"/>
        </w:rPr>
        <w:t xml:space="preserve"> va datora </w:t>
      </w:r>
      <w:proofErr w:type="spellStart"/>
      <w:r w:rsidRPr="002C0CD3">
        <w:rPr>
          <w:rFonts w:ascii="Times New Roman" w:eastAsia="Times New Roman" w:hAnsi="Times New Roman" w:cs="Times New Roman"/>
          <w:sz w:val="24"/>
          <w:szCs w:val="24"/>
          <w:lang w:val="en-GB"/>
        </w:rPr>
        <w:t>Achizitorului</w:t>
      </w:r>
      <w:proofErr w:type="spellEnd"/>
      <w:r w:rsidRPr="002C0CD3">
        <w:rPr>
          <w:rFonts w:ascii="Times New Roman" w:eastAsia="Times New Roman" w:hAnsi="Times New Roman" w:cs="Times New Roman"/>
          <w:sz w:val="24"/>
          <w:szCs w:val="24"/>
        </w:rPr>
        <w:t xml:space="preserve"> daune-interese cu titlu de clauză penală în cuantum egal cu întreaga valoare a obligațiilor contractuale stabilite prin contract . </w:t>
      </w:r>
    </w:p>
    <w:p w14:paraId="6B9344B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w:t>
      </w:r>
      <w:r w:rsidRPr="002C0CD3">
        <w:rPr>
          <w:rFonts w:ascii="Times New Roman" w:eastAsia="Times New Roman" w:hAnsi="Times New Roman" w:cs="Times New Roman"/>
          <w:b/>
          <w:sz w:val="24"/>
          <w:szCs w:val="24"/>
          <w:lang w:val="en-GB"/>
        </w:rPr>
        <w:t>6.9-</w:t>
      </w:r>
      <w:r w:rsidRPr="002C0CD3">
        <w:rPr>
          <w:rFonts w:ascii="Times New Roman" w:eastAsia="Times New Roman" w:hAnsi="Times New Roman" w:cs="Times New Roman"/>
          <w:sz w:val="24"/>
          <w:szCs w:val="24"/>
        </w:rPr>
        <w:t xml:space="preserve"> Rezilierea prezentului contract nu va avea niciun efect asupra obligațiilor deja scadente între părțile contractante. </w:t>
      </w:r>
    </w:p>
    <w:p w14:paraId="0BC10571"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w:t>
      </w:r>
      <w:r w:rsidRPr="002C0CD3">
        <w:rPr>
          <w:rFonts w:ascii="Times New Roman" w:eastAsia="Times New Roman" w:hAnsi="Times New Roman" w:cs="Times New Roman"/>
          <w:b/>
          <w:sz w:val="24"/>
          <w:szCs w:val="24"/>
          <w:lang w:val="en-GB"/>
        </w:rPr>
        <w:t>6.10-</w:t>
      </w:r>
      <w:r w:rsidRPr="002C0CD3">
        <w:rPr>
          <w:rFonts w:ascii="Times New Roman" w:eastAsia="Times New Roman" w:hAnsi="Times New Roman" w:cs="Times New Roman"/>
          <w:sz w:val="24"/>
          <w:szCs w:val="24"/>
        </w:rPr>
        <w:t xml:space="preserve"> Părțile sunt de drept în întârziere prin simplul fapt al nerespectării clauzelor prezentului contract. </w:t>
      </w:r>
    </w:p>
    <w:p w14:paraId="06FA806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16.11-</w:t>
      </w:r>
      <w:r w:rsidRPr="002C0CD3">
        <w:rPr>
          <w:rFonts w:ascii="Times New Roman" w:eastAsia="Times New Roman" w:hAnsi="Times New Roman" w:cs="Times New Roman"/>
          <w:sz w:val="24"/>
          <w:szCs w:val="24"/>
        </w:rPr>
        <w:t xml:space="preserve"> Achizitorul își rezervă dreptul de a denunța unilateral contractul de prestare, în cel mult 15 zile de la apariția unor circumstanțe care nu au putut fi prevăzute la data încheierii contractului, sub condiția notificării Antreprenorului cu cel puțin 3 zile înainte de momentul denunțării. </w:t>
      </w:r>
    </w:p>
    <w:p w14:paraId="531D3D7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16.12-</w:t>
      </w:r>
      <w:r w:rsidRPr="002C0CD3">
        <w:rPr>
          <w:rFonts w:ascii="Times New Roman" w:eastAsia="Times New Roman" w:hAnsi="Times New Roman" w:cs="Times New Roman"/>
          <w:sz w:val="24"/>
          <w:szCs w:val="24"/>
        </w:rPr>
        <w:t xml:space="preserve"> Fără a aduce atingere dispozițiilor dreptului comun privind încetarea contractului sau dreptului Achizitorului de a solicita constatarea nulității absolute acestuia în conformitate cu dispozițiile dreptului comun, Antreprenorul are dreptul de a denunța unilateral contractul de </w:t>
      </w:r>
      <w:proofErr w:type="spellStart"/>
      <w:r w:rsidRPr="002C0CD3">
        <w:rPr>
          <w:rFonts w:ascii="Times New Roman" w:eastAsia="Times New Roman" w:hAnsi="Times New Roman" w:cs="Times New Roman"/>
          <w:sz w:val="24"/>
          <w:szCs w:val="24"/>
        </w:rPr>
        <w:t>achiziţie</w:t>
      </w:r>
      <w:proofErr w:type="spellEnd"/>
      <w:r w:rsidRPr="002C0CD3">
        <w:rPr>
          <w:rFonts w:ascii="Times New Roman" w:eastAsia="Times New Roman" w:hAnsi="Times New Roman" w:cs="Times New Roman"/>
          <w:sz w:val="24"/>
          <w:szCs w:val="24"/>
        </w:rPr>
        <w:t xml:space="preserve"> publică în perioada de valabilitate a acestuia în una dintre următoarele situații:  </w:t>
      </w:r>
    </w:p>
    <w:p w14:paraId="23CC1211"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lastRenderedPageBreak/>
        <w:t xml:space="preserve">a) </w:t>
      </w:r>
      <w:proofErr w:type="spellStart"/>
      <w:r w:rsidRPr="002C0CD3">
        <w:rPr>
          <w:rFonts w:ascii="Times New Roman" w:eastAsia="Times New Roman" w:hAnsi="Times New Roman" w:cs="Times New Roman"/>
          <w:sz w:val="24"/>
          <w:szCs w:val="24"/>
          <w:lang w:val="en-GB"/>
        </w:rPr>
        <w:t>Antreprenorul</w:t>
      </w:r>
      <w:proofErr w:type="spellEnd"/>
      <w:r w:rsidRPr="002C0CD3">
        <w:rPr>
          <w:rFonts w:ascii="Times New Roman" w:eastAsia="Times New Roman" w:hAnsi="Times New Roman" w:cs="Times New Roman"/>
          <w:sz w:val="24"/>
          <w:szCs w:val="24"/>
        </w:rPr>
        <w:t xml:space="preserve"> se află, la momentul atribuirii contractului, în una dintre situațiile care ar fi determinat excluderea sa din procedura de atribuire potrivit art. 164-167 din</w:t>
      </w:r>
      <w:r w:rsidRPr="002C0CD3">
        <w:rPr>
          <w:rFonts w:ascii="Times New Roman" w:eastAsia="Times New Roman" w:hAnsi="Times New Roman" w:cs="Times New Roman"/>
          <w:b/>
          <w:bCs/>
          <w:sz w:val="24"/>
          <w:szCs w:val="24"/>
          <w:lang w:val="en-US"/>
        </w:rPr>
        <w:t xml:space="preserve"> </w:t>
      </w:r>
      <w:proofErr w:type="spellStart"/>
      <w:r w:rsidRPr="002C0CD3">
        <w:rPr>
          <w:rFonts w:ascii="Times New Roman" w:eastAsia="Times New Roman" w:hAnsi="Times New Roman" w:cs="Times New Roman"/>
          <w:bCs/>
          <w:sz w:val="24"/>
          <w:szCs w:val="24"/>
          <w:lang w:val="en-US"/>
        </w:rPr>
        <w:t>Legea</w:t>
      </w:r>
      <w:proofErr w:type="spellEnd"/>
      <w:r w:rsidRPr="002C0CD3">
        <w:rPr>
          <w:rFonts w:ascii="Times New Roman" w:eastAsia="Times New Roman" w:hAnsi="Times New Roman" w:cs="Times New Roman"/>
          <w:bCs/>
          <w:sz w:val="24"/>
          <w:szCs w:val="24"/>
          <w:lang w:val="en-US"/>
        </w:rPr>
        <w:t xml:space="preserve"> nr. 98 din 19 </w:t>
      </w:r>
      <w:proofErr w:type="spellStart"/>
      <w:r w:rsidRPr="002C0CD3">
        <w:rPr>
          <w:rFonts w:ascii="Times New Roman" w:eastAsia="Times New Roman" w:hAnsi="Times New Roman" w:cs="Times New Roman"/>
          <w:bCs/>
          <w:sz w:val="24"/>
          <w:szCs w:val="24"/>
          <w:lang w:val="en-US"/>
        </w:rPr>
        <w:t>mai</w:t>
      </w:r>
      <w:proofErr w:type="spellEnd"/>
      <w:r w:rsidRPr="002C0CD3">
        <w:rPr>
          <w:rFonts w:ascii="Times New Roman" w:eastAsia="Times New Roman" w:hAnsi="Times New Roman" w:cs="Times New Roman"/>
          <w:bCs/>
          <w:sz w:val="24"/>
          <w:szCs w:val="24"/>
          <w:lang w:val="en-US"/>
        </w:rPr>
        <w:t xml:space="preserve"> 2016 </w:t>
      </w:r>
      <w:proofErr w:type="spellStart"/>
      <w:r w:rsidRPr="002C0CD3">
        <w:rPr>
          <w:rFonts w:ascii="Times New Roman" w:eastAsia="Times New Roman" w:hAnsi="Times New Roman" w:cs="Times New Roman"/>
          <w:bCs/>
          <w:sz w:val="24"/>
          <w:szCs w:val="24"/>
          <w:lang w:val="en-US"/>
        </w:rPr>
        <w:t>privind</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achiziţiile</w:t>
      </w:r>
      <w:proofErr w:type="spellEnd"/>
      <w:r w:rsidRPr="002C0CD3">
        <w:rPr>
          <w:rFonts w:ascii="Times New Roman" w:eastAsia="Times New Roman" w:hAnsi="Times New Roman" w:cs="Times New Roman"/>
          <w:bCs/>
          <w:sz w:val="24"/>
          <w:szCs w:val="24"/>
          <w:lang w:val="en-US"/>
        </w:rPr>
        <w:t xml:space="preserve"> </w:t>
      </w:r>
      <w:proofErr w:type="spellStart"/>
      <w:r w:rsidRPr="002C0CD3">
        <w:rPr>
          <w:rFonts w:ascii="Times New Roman" w:eastAsia="Times New Roman" w:hAnsi="Times New Roman" w:cs="Times New Roman"/>
          <w:bCs/>
          <w:sz w:val="24"/>
          <w:szCs w:val="24"/>
          <w:lang w:val="en-US"/>
        </w:rPr>
        <w:t>publice</w:t>
      </w:r>
      <w:proofErr w:type="spellEnd"/>
      <w:r w:rsidRPr="002C0CD3">
        <w:rPr>
          <w:rFonts w:ascii="Times New Roman" w:eastAsia="Times New Roman" w:hAnsi="Times New Roman" w:cs="Times New Roman"/>
          <w:bCs/>
          <w:sz w:val="24"/>
          <w:szCs w:val="24"/>
          <w:lang w:val="en-US"/>
        </w:rPr>
        <w:t xml:space="preserve"> cu </w:t>
      </w:r>
      <w:proofErr w:type="spellStart"/>
      <w:r w:rsidRPr="002C0CD3">
        <w:rPr>
          <w:rFonts w:ascii="Times New Roman" w:eastAsia="Times New Roman" w:hAnsi="Times New Roman" w:cs="Times New Roman"/>
          <w:bCs/>
          <w:sz w:val="24"/>
          <w:szCs w:val="24"/>
          <w:lang w:val="en-US"/>
        </w:rPr>
        <w:t>modific</w:t>
      </w:r>
      <w:r w:rsidRPr="002C0CD3">
        <w:rPr>
          <w:rFonts w:ascii="Times New Roman" w:eastAsia="Times New Roman" w:hAnsi="Times New Roman" w:cs="Times New Roman"/>
          <w:bCs/>
          <w:sz w:val="24"/>
          <w:szCs w:val="24"/>
        </w:rPr>
        <w:t>ările</w:t>
      </w:r>
      <w:proofErr w:type="spellEnd"/>
      <w:r w:rsidRPr="002C0CD3">
        <w:rPr>
          <w:rFonts w:ascii="Times New Roman" w:eastAsia="Times New Roman" w:hAnsi="Times New Roman" w:cs="Times New Roman"/>
          <w:bCs/>
          <w:sz w:val="24"/>
          <w:szCs w:val="24"/>
        </w:rPr>
        <w:t xml:space="preserve"> </w:t>
      </w:r>
      <w:proofErr w:type="spellStart"/>
      <w:r w:rsidRPr="002C0CD3">
        <w:rPr>
          <w:rFonts w:ascii="Times New Roman" w:eastAsia="Times New Roman" w:hAnsi="Times New Roman" w:cs="Times New Roman"/>
          <w:bCs/>
          <w:sz w:val="24"/>
          <w:szCs w:val="24"/>
        </w:rPr>
        <w:t>şi</w:t>
      </w:r>
      <w:proofErr w:type="spellEnd"/>
      <w:r w:rsidRPr="002C0CD3">
        <w:rPr>
          <w:rFonts w:ascii="Times New Roman" w:eastAsia="Times New Roman" w:hAnsi="Times New Roman" w:cs="Times New Roman"/>
          <w:bCs/>
          <w:sz w:val="24"/>
          <w:szCs w:val="24"/>
        </w:rPr>
        <w:t xml:space="preserve"> completările </w:t>
      </w:r>
      <w:proofErr w:type="gramStart"/>
      <w:r w:rsidRPr="002C0CD3">
        <w:rPr>
          <w:rFonts w:ascii="Times New Roman" w:eastAsia="Times New Roman" w:hAnsi="Times New Roman" w:cs="Times New Roman"/>
          <w:bCs/>
          <w:sz w:val="24"/>
          <w:szCs w:val="24"/>
        </w:rPr>
        <w:t>ulterioare</w:t>
      </w:r>
      <w:r w:rsidRPr="002C0CD3">
        <w:rPr>
          <w:rFonts w:ascii="Times New Roman" w:eastAsia="Times New Roman" w:hAnsi="Times New Roman" w:cs="Times New Roman"/>
          <w:sz w:val="24"/>
          <w:szCs w:val="24"/>
        </w:rPr>
        <w:t xml:space="preserve"> ;</w:t>
      </w:r>
      <w:proofErr w:type="gramEnd"/>
      <w:r w:rsidRPr="002C0CD3">
        <w:rPr>
          <w:rFonts w:ascii="Times New Roman" w:eastAsia="Times New Roman" w:hAnsi="Times New Roman" w:cs="Times New Roman"/>
          <w:sz w:val="24"/>
          <w:szCs w:val="24"/>
        </w:rPr>
        <w:t xml:space="preserve"> </w:t>
      </w:r>
    </w:p>
    <w:p w14:paraId="66DDD81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b) contractul nu ar fi trebuit să fie atribuit Antreprenorului având în vedere o încălcare gravă a obligațiilor care rezultă din legislația europeană relevantă și care a fost constatată printr-o decizie a Curții de Justiție a Uniunii Europene; </w:t>
      </w:r>
    </w:p>
    <w:p w14:paraId="67B8A461"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c) în cazul modificării contractului în alte condiții decât cele prevăzute de prevederile legale în vigoare. </w:t>
      </w:r>
    </w:p>
    <w:p w14:paraId="318700E5"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16.13-</w:t>
      </w:r>
      <w:r w:rsidRPr="002C0CD3">
        <w:rPr>
          <w:rFonts w:ascii="Times New Roman" w:eastAsia="Times New Roman" w:hAnsi="Times New Roman" w:cs="Times New Roman"/>
          <w:bCs/>
          <w:sz w:val="24"/>
          <w:szCs w:val="24"/>
        </w:rPr>
        <w:t xml:space="preserve"> Achizitorul </w:t>
      </w:r>
      <w:r w:rsidRPr="002C0CD3">
        <w:rPr>
          <w:rFonts w:ascii="Times New Roman" w:eastAsia="Times New Roman" w:hAnsi="Times New Roman" w:cs="Times New Roman"/>
          <w:sz w:val="24"/>
          <w:szCs w:val="24"/>
        </w:rPr>
        <w:t xml:space="preserve">poate proceda la rezilierea unilaterală a contractului, fără efectuarea vreunei alte </w:t>
      </w:r>
      <w:proofErr w:type="spellStart"/>
      <w:r w:rsidRPr="002C0CD3">
        <w:rPr>
          <w:rFonts w:ascii="Times New Roman" w:eastAsia="Times New Roman" w:hAnsi="Times New Roman" w:cs="Times New Roman"/>
          <w:sz w:val="24"/>
          <w:szCs w:val="24"/>
        </w:rPr>
        <w:t>formalităţi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fără </w:t>
      </w:r>
      <w:proofErr w:type="spellStart"/>
      <w:r w:rsidRPr="002C0CD3">
        <w:rPr>
          <w:rFonts w:ascii="Times New Roman" w:eastAsia="Times New Roman" w:hAnsi="Times New Roman" w:cs="Times New Roman"/>
          <w:sz w:val="24"/>
          <w:szCs w:val="24"/>
        </w:rPr>
        <w:t>intervenţia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instanţei</w:t>
      </w:r>
      <w:proofErr w:type="spellEnd"/>
      <w:r w:rsidRPr="002C0CD3">
        <w:rPr>
          <w:rFonts w:ascii="Times New Roman" w:eastAsia="Times New Roman" w:hAnsi="Times New Roman" w:cs="Times New Roman"/>
          <w:sz w:val="24"/>
          <w:szCs w:val="24"/>
        </w:rPr>
        <w:t xml:space="preserve"> de judecată, în </w:t>
      </w:r>
      <w:proofErr w:type="spellStart"/>
      <w:r w:rsidRPr="002C0CD3">
        <w:rPr>
          <w:rFonts w:ascii="Times New Roman" w:eastAsia="Times New Roman" w:hAnsi="Times New Roman" w:cs="Times New Roman"/>
          <w:sz w:val="24"/>
          <w:szCs w:val="24"/>
        </w:rPr>
        <w:t>situaţia</w:t>
      </w:r>
      <w:proofErr w:type="spellEnd"/>
      <w:r w:rsidRPr="002C0CD3">
        <w:rPr>
          <w:rFonts w:ascii="Times New Roman" w:eastAsia="Times New Roman" w:hAnsi="Times New Roman" w:cs="Times New Roman"/>
          <w:sz w:val="24"/>
          <w:szCs w:val="24"/>
        </w:rPr>
        <w:t xml:space="preserve"> în care Antreprenorul subcontractează sau cesionează cu încălcarea prevederilor legislației în vigoare, drepturile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obligaţiile</w:t>
      </w:r>
      <w:proofErr w:type="spellEnd"/>
      <w:r w:rsidRPr="002C0CD3">
        <w:rPr>
          <w:rFonts w:ascii="Times New Roman" w:eastAsia="Times New Roman" w:hAnsi="Times New Roman" w:cs="Times New Roman"/>
          <w:sz w:val="24"/>
          <w:szCs w:val="24"/>
        </w:rPr>
        <w:t xml:space="preserve"> sale. </w:t>
      </w:r>
    </w:p>
    <w:p w14:paraId="233A1AF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GB"/>
        </w:rPr>
      </w:pPr>
      <w:r w:rsidRPr="002C0CD3">
        <w:rPr>
          <w:rFonts w:ascii="Times New Roman" w:eastAsia="Times New Roman" w:hAnsi="Times New Roman" w:cs="Times New Roman"/>
          <w:b/>
          <w:sz w:val="24"/>
          <w:szCs w:val="24"/>
        </w:rPr>
        <w:t>16.14-</w:t>
      </w:r>
      <w:r w:rsidRPr="002C0CD3">
        <w:rPr>
          <w:rFonts w:ascii="Times New Roman" w:eastAsia="Times New Roman" w:hAnsi="Times New Roman" w:cs="Times New Roman"/>
          <w:sz w:val="24"/>
          <w:szCs w:val="24"/>
        </w:rPr>
        <w:t xml:space="preserve"> Daunele interese pe care Achizitorul este în drept să le pretindă de la Antreprenor se rețin din garanția de bună execuție. Dacă valoarea daunelor interese depășește cuantumul garanției de bună execuție, </w:t>
      </w:r>
      <w:proofErr w:type="spellStart"/>
      <w:r w:rsidRPr="002C0CD3">
        <w:rPr>
          <w:rFonts w:ascii="Times New Roman" w:eastAsia="Times New Roman" w:hAnsi="Times New Roman" w:cs="Times New Roman"/>
          <w:sz w:val="24"/>
          <w:szCs w:val="24"/>
          <w:lang w:val="en-GB"/>
        </w:rPr>
        <w:t>Antreprenorul</w:t>
      </w:r>
      <w:proofErr w:type="spellEnd"/>
      <w:r w:rsidRPr="002C0CD3">
        <w:rPr>
          <w:rFonts w:ascii="Times New Roman" w:eastAsia="Times New Roman" w:hAnsi="Times New Roman" w:cs="Times New Roman"/>
          <w:sz w:val="24"/>
          <w:szCs w:val="24"/>
        </w:rPr>
        <w:t xml:space="preserve"> are obligația de a plăti diferența în termen de 10 zile de la notificarea </w:t>
      </w:r>
      <w:proofErr w:type="spellStart"/>
      <w:r w:rsidRPr="002C0CD3">
        <w:rPr>
          <w:rFonts w:ascii="Times New Roman" w:eastAsia="Times New Roman" w:hAnsi="Times New Roman" w:cs="Times New Roman"/>
          <w:sz w:val="24"/>
          <w:szCs w:val="24"/>
          <w:lang w:val="en-GB"/>
        </w:rPr>
        <w:t>Achizitorului</w:t>
      </w:r>
      <w:proofErr w:type="spellEnd"/>
    </w:p>
    <w:p w14:paraId="072A7F42"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GB"/>
        </w:rPr>
      </w:pPr>
      <w:r w:rsidRPr="002C0CD3">
        <w:rPr>
          <w:rFonts w:ascii="Times New Roman" w:eastAsia="Times New Roman" w:hAnsi="Times New Roman" w:cs="Times New Roman"/>
          <w:b/>
          <w:sz w:val="24"/>
          <w:szCs w:val="24"/>
          <w:lang w:val="en-GB"/>
        </w:rPr>
        <w:t>16.15</w:t>
      </w:r>
      <w:proofErr w:type="gramStart"/>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b/>
          <w:sz w:val="24"/>
          <w:szCs w:val="24"/>
          <w:lang w:val="en-GB"/>
        </w:rPr>
        <w:t>Suspendarea</w:t>
      </w:r>
      <w:proofErr w:type="spellEnd"/>
      <w:proofErr w:type="gramEnd"/>
      <w:r w:rsidRPr="002C0CD3">
        <w:rPr>
          <w:rFonts w:ascii="Times New Roman" w:eastAsia="Times New Roman" w:hAnsi="Times New Roman" w:cs="Times New Roman"/>
          <w:b/>
          <w:sz w:val="24"/>
          <w:szCs w:val="24"/>
          <w:lang w:val="en-GB"/>
        </w:rPr>
        <w:t xml:space="preserve"> </w:t>
      </w:r>
      <w:proofErr w:type="spellStart"/>
      <w:r w:rsidRPr="002C0CD3">
        <w:rPr>
          <w:rFonts w:ascii="Times New Roman" w:eastAsia="Times New Roman" w:hAnsi="Times New Roman" w:cs="Times New Roman"/>
          <w:b/>
          <w:sz w:val="24"/>
          <w:szCs w:val="24"/>
          <w:lang w:val="en-GB"/>
        </w:rPr>
        <w:t>contractului</w:t>
      </w:r>
      <w:proofErr w:type="spellEnd"/>
      <w:r w:rsidRPr="002C0CD3">
        <w:rPr>
          <w:rFonts w:ascii="Times New Roman" w:eastAsia="Times New Roman" w:hAnsi="Times New Roman" w:cs="Times New Roman"/>
          <w:b/>
          <w:sz w:val="24"/>
          <w:szCs w:val="24"/>
          <w:lang w:val="en-GB"/>
        </w:rPr>
        <w:t>:</w:t>
      </w:r>
      <w:r w:rsidRPr="002C0CD3">
        <w:rPr>
          <w:rFonts w:ascii="Times New Roman" w:eastAsia="Times New Roman" w:hAnsi="Times New Roman" w:cs="Times New Roman"/>
          <w:sz w:val="24"/>
          <w:szCs w:val="24"/>
          <w:lang w:val="en-GB"/>
        </w:rPr>
        <w:t xml:space="preserve"> </w:t>
      </w:r>
    </w:p>
    <w:p w14:paraId="0460B98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GB"/>
        </w:rPr>
      </w:pPr>
      <w:proofErr w:type="spellStart"/>
      <w:r w:rsidRPr="002C0CD3">
        <w:rPr>
          <w:rFonts w:ascii="Times New Roman" w:eastAsia="Times New Roman" w:hAnsi="Times New Roman" w:cs="Times New Roman"/>
          <w:sz w:val="24"/>
          <w:szCs w:val="24"/>
          <w:lang w:val="en-GB"/>
        </w:rPr>
        <w:t>Contractul</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poate</w:t>
      </w:r>
      <w:proofErr w:type="spellEnd"/>
      <w:r w:rsidRPr="002C0CD3">
        <w:rPr>
          <w:rFonts w:ascii="Times New Roman" w:eastAsia="Times New Roman" w:hAnsi="Times New Roman" w:cs="Times New Roman"/>
          <w:sz w:val="24"/>
          <w:szCs w:val="24"/>
          <w:lang w:val="en-GB"/>
        </w:rPr>
        <w:t xml:space="preserve"> fi </w:t>
      </w:r>
      <w:proofErr w:type="spellStart"/>
      <w:r w:rsidRPr="002C0CD3">
        <w:rPr>
          <w:rFonts w:ascii="Times New Roman" w:eastAsia="Times New Roman" w:hAnsi="Times New Roman" w:cs="Times New Roman"/>
          <w:sz w:val="24"/>
          <w:szCs w:val="24"/>
          <w:lang w:val="en-GB"/>
        </w:rPr>
        <w:t>suspendat</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către</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părţi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prin</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comunicarea</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unei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notificări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în</w:t>
      </w:r>
      <w:proofErr w:type="spellEnd"/>
      <w:r w:rsidRPr="002C0CD3">
        <w:rPr>
          <w:rFonts w:ascii="Times New Roman" w:eastAsia="Times New Roman" w:hAnsi="Times New Roman" w:cs="Times New Roman"/>
          <w:sz w:val="24"/>
          <w:szCs w:val="24"/>
          <w:lang w:val="en-GB"/>
        </w:rPr>
        <w:t xml:space="preserve"> termen de 5 </w:t>
      </w:r>
      <w:proofErr w:type="spellStart"/>
      <w:r w:rsidRPr="002C0CD3">
        <w:rPr>
          <w:rFonts w:ascii="Times New Roman" w:eastAsia="Times New Roman" w:hAnsi="Times New Roman" w:cs="Times New Roman"/>
          <w:sz w:val="24"/>
          <w:szCs w:val="24"/>
          <w:lang w:val="en-GB"/>
        </w:rPr>
        <w:t>zile</w:t>
      </w:r>
      <w:proofErr w:type="spellEnd"/>
      <w:r w:rsidRPr="002C0CD3">
        <w:rPr>
          <w:rFonts w:ascii="Times New Roman" w:eastAsia="Times New Roman" w:hAnsi="Times New Roman" w:cs="Times New Roman"/>
          <w:sz w:val="24"/>
          <w:szCs w:val="24"/>
          <w:lang w:val="en-GB"/>
        </w:rPr>
        <w:t xml:space="preserve"> de la </w:t>
      </w:r>
      <w:proofErr w:type="spellStart"/>
      <w:r w:rsidRPr="002C0CD3">
        <w:rPr>
          <w:rFonts w:ascii="Times New Roman" w:eastAsia="Times New Roman" w:hAnsi="Times New Roman" w:cs="Times New Roman"/>
          <w:sz w:val="24"/>
          <w:szCs w:val="24"/>
          <w:lang w:val="en-GB"/>
        </w:rPr>
        <w:t>intervenirea</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situaţiei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după</w:t>
      </w:r>
      <w:proofErr w:type="spellEnd"/>
      <w:r w:rsidRPr="002C0CD3">
        <w:rPr>
          <w:rFonts w:ascii="Times New Roman" w:eastAsia="Times New Roman" w:hAnsi="Times New Roman" w:cs="Times New Roman"/>
          <w:sz w:val="24"/>
          <w:szCs w:val="24"/>
          <w:lang w:val="en-GB"/>
        </w:rPr>
        <w:t xml:space="preserve"> cum </w:t>
      </w:r>
      <w:proofErr w:type="spellStart"/>
      <w:r w:rsidRPr="002C0CD3">
        <w:rPr>
          <w:rFonts w:ascii="Times New Roman" w:eastAsia="Times New Roman" w:hAnsi="Times New Roman" w:cs="Times New Roman"/>
          <w:sz w:val="24"/>
          <w:szCs w:val="24"/>
          <w:lang w:val="en-GB"/>
        </w:rPr>
        <w:t>urmează</w:t>
      </w:r>
      <w:proofErr w:type="spellEnd"/>
      <w:r w:rsidRPr="002C0CD3">
        <w:rPr>
          <w:rFonts w:ascii="Times New Roman" w:eastAsia="Times New Roman" w:hAnsi="Times New Roman" w:cs="Times New Roman"/>
          <w:sz w:val="24"/>
          <w:szCs w:val="24"/>
          <w:lang w:val="en-GB"/>
        </w:rPr>
        <w:t>:</w:t>
      </w:r>
    </w:p>
    <w:p w14:paraId="0DBB475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GB"/>
        </w:rPr>
      </w:pPr>
      <w:r w:rsidRPr="002C0CD3">
        <w:rPr>
          <w:rFonts w:ascii="Times New Roman" w:eastAsia="Times New Roman" w:hAnsi="Times New Roman" w:cs="Times New Roman"/>
          <w:sz w:val="24"/>
          <w:szCs w:val="24"/>
          <w:lang w:val="en-GB"/>
        </w:rPr>
        <w:t xml:space="preserve">a) </w:t>
      </w:r>
      <w:proofErr w:type="spellStart"/>
      <w:r w:rsidRPr="002C0CD3">
        <w:rPr>
          <w:rFonts w:ascii="Times New Roman" w:eastAsia="Times New Roman" w:hAnsi="Times New Roman" w:cs="Times New Roman"/>
          <w:sz w:val="24"/>
          <w:szCs w:val="24"/>
          <w:lang w:val="en-GB"/>
        </w:rPr>
        <w:t>în</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cazul</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insuficienţei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fondurilor</w:t>
      </w:r>
      <w:proofErr w:type="spellEnd"/>
      <w:r w:rsidRPr="002C0CD3">
        <w:rPr>
          <w:rFonts w:ascii="Times New Roman" w:eastAsia="Times New Roman" w:hAnsi="Times New Roman" w:cs="Times New Roman"/>
          <w:sz w:val="24"/>
          <w:szCs w:val="24"/>
          <w:lang w:val="en-GB"/>
        </w:rPr>
        <w:t xml:space="preserve"> la </w:t>
      </w:r>
      <w:proofErr w:type="spellStart"/>
      <w:r w:rsidRPr="002C0CD3">
        <w:rPr>
          <w:rFonts w:ascii="Times New Roman" w:eastAsia="Times New Roman" w:hAnsi="Times New Roman" w:cs="Times New Roman"/>
          <w:sz w:val="24"/>
          <w:szCs w:val="24"/>
          <w:lang w:val="en-GB"/>
        </w:rPr>
        <w:t>solicitarea</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Beneficiarului</w:t>
      </w:r>
      <w:proofErr w:type="spellEnd"/>
      <w:r w:rsidRPr="002C0CD3">
        <w:rPr>
          <w:rFonts w:ascii="Times New Roman" w:eastAsia="Times New Roman" w:hAnsi="Times New Roman" w:cs="Times New Roman"/>
          <w:sz w:val="24"/>
          <w:szCs w:val="24"/>
          <w:lang w:val="en-GB"/>
        </w:rPr>
        <w:t>;</w:t>
      </w:r>
    </w:p>
    <w:p w14:paraId="64AD9F4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GB"/>
        </w:rPr>
      </w:pPr>
      <w:r w:rsidRPr="002C0CD3">
        <w:rPr>
          <w:rFonts w:ascii="Times New Roman" w:eastAsia="Times New Roman" w:hAnsi="Times New Roman" w:cs="Times New Roman"/>
          <w:sz w:val="24"/>
          <w:szCs w:val="24"/>
          <w:lang w:val="en-GB"/>
        </w:rPr>
        <w:t xml:space="preserve">d) </w:t>
      </w:r>
      <w:proofErr w:type="spellStart"/>
      <w:r w:rsidRPr="002C0CD3">
        <w:rPr>
          <w:rFonts w:ascii="Times New Roman" w:eastAsia="Times New Roman" w:hAnsi="Times New Roman" w:cs="Times New Roman"/>
          <w:sz w:val="24"/>
          <w:szCs w:val="24"/>
          <w:lang w:val="en-GB"/>
        </w:rPr>
        <w:t>în</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cazul</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forta</w:t>
      </w:r>
      <w:proofErr w:type="spellEnd"/>
      <w:r w:rsidRPr="002C0CD3">
        <w:rPr>
          <w:rFonts w:ascii="Times New Roman" w:eastAsia="Times New Roman" w:hAnsi="Times New Roman" w:cs="Times New Roman"/>
          <w:sz w:val="24"/>
          <w:szCs w:val="24"/>
          <w:lang w:val="en-GB"/>
        </w:rPr>
        <w:t xml:space="preserve"> majora.</w:t>
      </w:r>
    </w:p>
    <w:p w14:paraId="73C3BD6E"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p>
    <w:p w14:paraId="37471AF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it-IT"/>
        </w:rPr>
        <w:t>1</w:t>
      </w:r>
      <w:r w:rsidRPr="002C0CD3">
        <w:rPr>
          <w:rFonts w:ascii="Times New Roman" w:eastAsia="Times New Roman" w:hAnsi="Times New Roman" w:cs="Times New Roman"/>
          <w:b/>
          <w:sz w:val="24"/>
          <w:szCs w:val="24"/>
        </w:rPr>
        <w:t>7</w:t>
      </w:r>
      <w:r w:rsidRPr="002C0CD3">
        <w:rPr>
          <w:rFonts w:ascii="Times New Roman" w:eastAsia="Times New Roman" w:hAnsi="Times New Roman" w:cs="Times New Roman"/>
          <w:b/>
          <w:sz w:val="24"/>
          <w:szCs w:val="24"/>
          <w:lang w:val="it-IT"/>
        </w:rPr>
        <w:t>. Întârzierea şi sistarea lucrărilor</w:t>
      </w:r>
    </w:p>
    <w:p w14:paraId="3DE29F9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rPr>
        <w:t>17.1</w:t>
      </w:r>
      <w:r w:rsidRPr="002C0CD3">
        <w:rPr>
          <w:rFonts w:ascii="Times New Roman" w:eastAsia="Times New Roman" w:hAnsi="Times New Roman" w:cs="Times New Roman"/>
          <w:sz w:val="24"/>
          <w:szCs w:val="24"/>
          <w:lang w:val="it-IT"/>
        </w:rPr>
        <w:t xml:space="preserve"> - În cazul în care: </w:t>
      </w:r>
    </w:p>
    <w:p w14:paraId="3A115B9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 volumul sau natura lucrărilor neprevăzute; sau</w:t>
      </w:r>
    </w:p>
    <w:p w14:paraId="46F393B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ii) </w:t>
      </w:r>
      <w:proofErr w:type="spellStart"/>
      <w:r w:rsidRPr="002C0CD3">
        <w:rPr>
          <w:rFonts w:ascii="Times New Roman" w:eastAsia="Times New Roman" w:hAnsi="Times New Roman" w:cs="Times New Roman"/>
          <w:sz w:val="24"/>
          <w:szCs w:val="24"/>
          <w:lang w:val="fr-FR"/>
        </w:rPr>
        <w:t>condiţiile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climaterice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nefavorabile</w:t>
      </w:r>
      <w:proofErr w:type="spellEnd"/>
      <w:r w:rsidRPr="002C0CD3">
        <w:rPr>
          <w:rFonts w:ascii="Times New Roman" w:eastAsia="Times New Roman" w:hAnsi="Times New Roman" w:cs="Times New Roman"/>
          <w:sz w:val="24"/>
          <w:szCs w:val="24"/>
          <w:lang w:val="fr-FR"/>
        </w:rPr>
        <w:t xml:space="preserve"> care </w:t>
      </w:r>
      <w:proofErr w:type="spellStart"/>
      <w:r w:rsidRPr="002C0CD3">
        <w:rPr>
          <w:rFonts w:ascii="Times New Roman" w:eastAsia="Times New Roman" w:hAnsi="Times New Roman" w:cs="Times New Roman"/>
          <w:sz w:val="24"/>
          <w:szCs w:val="24"/>
          <w:lang w:val="fr-FR"/>
        </w:rPr>
        <w:t>ar</w:t>
      </w:r>
      <w:proofErr w:type="spellEnd"/>
      <w:r w:rsidRPr="002C0CD3">
        <w:rPr>
          <w:rFonts w:ascii="Times New Roman" w:eastAsia="Times New Roman" w:hAnsi="Times New Roman" w:cs="Times New Roman"/>
          <w:sz w:val="24"/>
          <w:szCs w:val="24"/>
          <w:lang w:val="fr-FR"/>
        </w:rPr>
        <w:t xml:space="preserve"> duce la o </w:t>
      </w:r>
      <w:proofErr w:type="spellStart"/>
      <w:r w:rsidRPr="002C0CD3">
        <w:rPr>
          <w:rFonts w:ascii="Times New Roman" w:eastAsia="Times New Roman" w:hAnsi="Times New Roman" w:cs="Times New Roman"/>
          <w:sz w:val="24"/>
          <w:szCs w:val="24"/>
          <w:lang w:val="fr-FR"/>
        </w:rPr>
        <w:t>calitate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proasta</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lucrarilor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w:t>
      </w:r>
    </w:p>
    <w:p w14:paraId="0977720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iii) oricare alt motiv de întârziere care nu se datorează executantului si nu a survenit prin incalcarea contractului de catre acesta, îndreptăţesc executantul de a solicita prelungirea termenului de execuţie a lucrărilor sau a oricărei părţi a acestora, atunci, prin consultare,</w:t>
      </w:r>
    </w:p>
    <w:p w14:paraId="465D80FB"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părţile vor stabili:</w:t>
      </w:r>
    </w:p>
    <w:p w14:paraId="0C29F74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s-ES"/>
        </w:rPr>
        <w:t xml:space="preserve">       (1) </w:t>
      </w:r>
      <w:proofErr w:type="spellStart"/>
      <w:r w:rsidRPr="002C0CD3">
        <w:rPr>
          <w:rFonts w:ascii="Times New Roman" w:eastAsia="Times New Roman" w:hAnsi="Times New Roman" w:cs="Times New Roman"/>
          <w:sz w:val="24"/>
          <w:szCs w:val="24"/>
          <w:lang w:val="en-US"/>
        </w:rPr>
        <w:t>orice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prelungire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termenului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execuţie</w:t>
      </w:r>
      <w:proofErr w:type="spellEnd"/>
      <w:r w:rsidRPr="002C0CD3">
        <w:rPr>
          <w:rFonts w:ascii="Times New Roman" w:eastAsia="Times New Roman" w:hAnsi="Times New Roman" w:cs="Times New Roman"/>
          <w:sz w:val="24"/>
          <w:szCs w:val="24"/>
          <w:lang w:val="en-US"/>
        </w:rPr>
        <w:t xml:space="preserve"> la care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dreptul</w:t>
      </w:r>
      <w:proofErr w:type="spellEnd"/>
      <w:r w:rsidRPr="002C0CD3">
        <w:rPr>
          <w:rFonts w:ascii="Times New Roman" w:eastAsia="Times New Roman" w:hAnsi="Times New Roman" w:cs="Times New Roman"/>
          <w:sz w:val="24"/>
          <w:szCs w:val="24"/>
          <w:lang w:val="en-US"/>
        </w:rPr>
        <w:t>;</w:t>
      </w:r>
    </w:p>
    <w:p w14:paraId="40FF1277"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en-US"/>
        </w:rPr>
        <w:t xml:space="preserve">       (2) </w:t>
      </w:r>
      <w:proofErr w:type="spellStart"/>
      <w:r w:rsidRPr="002C0CD3">
        <w:rPr>
          <w:rFonts w:ascii="Times New Roman" w:eastAsia="Times New Roman" w:hAnsi="Times New Roman" w:cs="Times New Roman"/>
          <w:sz w:val="24"/>
          <w:szCs w:val="24"/>
          <w:lang w:val="en-US"/>
        </w:rPr>
        <w:t>totalul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cheltuielilor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suplimentare</w:t>
      </w:r>
      <w:proofErr w:type="spellEnd"/>
      <w:r w:rsidRPr="002C0CD3">
        <w:rPr>
          <w:rFonts w:ascii="Times New Roman" w:eastAsia="Times New Roman" w:hAnsi="Times New Roman" w:cs="Times New Roman"/>
          <w:sz w:val="24"/>
          <w:szCs w:val="24"/>
          <w:lang w:val="en-US"/>
        </w:rPr>
        <w:t xml:space="preserve">, care se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adăuga</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preţul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contractului</w:t>
      </w:r>
      <w:proofErr w:type="spellEnd"/>
      <w:r w:rsidRPr="002C0CD3">
        <w:rPr>
          <w:rFonts w:ascii="Times New Roman" w:eastAsia="Times New Roman" w:hAnsi="Times New Roman" w:cs="Times New Roman"/>
          <w:sz w:val="24"/>
          <w:szCs w:val="24"/>
          <w:lang w:val="en-US"/>
        </w:rPr>
        <w:t xml:space="preserve">.    </w:t>
      </w:r>
    </w:p>
    <w:p w14:paraId="14742C42"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17.2</w:t>
      </w:r>
      <w:r w:rsidRPr="002C0CD3">
        <w:rPr>
          <w:rFonts w:ascii="Times New Roman" w:eastAsia="Times New Roman" w:hAnsi="Times New Roman" w:cs="Times New Roman"/>
          <w:sz w:val="24"/>
          <w:szCs w:val="24"/>
          <w:lang w:val="en-US"/>
        </w:rPr>
        <w:t xml:space="preserve"> – </w:t>
      </w:r>
      <w:proofErr w:type="spellStart"/>
      <w:r w:rsidRPr="002C0CD3">
        <w:rPr>
          <w:rFonts w:ascii="Times New Roman" w:eastAsia="Times New Roman" w:hAnsi="Times New Roman" w:cs="Times New Roman"/>
          <w:sz w:val="24"/>
          <w:szCs w:val="24"/>
          <w:lang w:val="en-US"/>
        </w:rPr>
        <w:t>Modificarea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datei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perioadelor</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executie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asumate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termenul</w:t>
      </w:r>
      <w:proofErr w:type="spellEnd"/>
      <w:r w:rsidRPr="002C0CD3">
        <w:rPr>
          <w:rFonts w:ascii="Times New Roman" w:eastAsia="Times New Roman" w:hAnsi="Times New Roman" w:cs="Times New Roman"/>
          <w:sz w:val="24"/>
          <w:szCs w:val="24"/>
          <w:lang w:val="en-US"/>
        </w:rPr>
        <w:t xml:space="preserve"> contractual se face cu </w:t>
      </w:r>
      <w:proofErr w:type="spellStart"/>
      <w:r w:rsidRPr="002C0CD3">
        <w:rPr>
          <w:rFonts w:ascii="Times New Roman" w:eastAsia="Times New Roman" w:hAnsi="Times New Roman" w:cs="Times New Roman"/>
          <w:sz w:val="24"/>
          <w:szCs w:val="24"/>
          <w:lang w:val="en-US"/>
        </w:rPr>
        <w:t>acordul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partilor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act </w:t>
      </w:r>
      <w:proofErr w:type="spellStart"/>
      <w:r w:rsidRPr="002C0CD3">
        <w:rPr>
          <w:rFonts w:ascii="Times New Roman" w:eastAsia="Times New Roman" w:hAnsi="Times New Roman" w:cs="Times New Roman"/>
          <w:sz w:val="24"/>
          <w:szCs w:val="24"/>
          <w:lang w:val="en-US"/>
        </w:rPr>
        <w:t>aditional</w:t>
      </w:r>
      <w:proofErr w:type="spellEnd"/>
      <w:r w:rsidRPr="002C0CD3">
        <w:rPr>
          <w:rFonts w:ascii="Times New Roman" w:eastAsia="Times New Roman" w:hAnsi="Times New Roman" w:cs="Times New Roman"/>
          <w:sz w:val="24"/>
          <w:szCs w:val="24"/>
          <w:lang w:val="en-US"/>
        </w:rPr>
        <w:t xml:space="preserve">. Orice </w:t>
      </w:r>
      <w:proofErr w:type="spellStart"/>
      <w:r w:rsidRPr="002C0CD3">
        <w:rPr>
          <w:rFonts w:ascii="Times New Roman" w:eastAsia="Times New Roman" w:hAnsi="Times New Roman" w:cs="Times New Roman"/>
          <w:sz w:val="24"/>
          <w:szCs w:val="24"/>
          <w:lang w:val="en-US"/>
        </w:rPr>
        <w:t>modificare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termenului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executie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datorata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conditiilor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meteorologice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nefavorabile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fi </w:t>
      </w:r>
      <w:proofErr w:type="spellStart"/>
      <w:r w:rsidRPr="002C0CD3">
        <w:rPr>
          <w:rFonts w:ascii="Times New Roman" w:eastAsia="Times New Roman" w:hAnsi="Times New Roman" w:cs="Times New Roman"/>
          <w:sz w:val="24"/>
          <w:szCs w:val="24"/>
          <w:lang w:val="en-US"/>
        </w:rPr>
        <w:t>solicitatata</w:t>
      </w:r>
      <w:proofErr w:type="spellEnd"/>
      <w:r w:rsidRPr="002C0CD3">
        <w:rPr>
          <w:rFonts w:ascii="Times New Roman" w:eastAsia="Times New Roman" w:hAnsi="Times New Roman" w:cs="Times New Roman"/>
          <w:sz w:val="24"/>
          <w:szCs w:val="24"/>
          <w:lang w:val="en-US"/>
        </w:rPr>
        <w:t xml:space="preserve"> de executant in </w:t>
      </w:r>
      <w:proofErr w:type="spellStart"/>
      <w:r w:rsidRPr="002C0CD3">
        <w:rPr>
          <w:rFonts w:ascii="Times New Roman" w:eastAsia="Times New Roman" w:hAnsi="Times New Roman" w:cs="Times New Roman"/>
          <w:sz w:val="24"/>
          <w:szCs w:val="24"/>
          <w:lang w:val="en-US"/>
        </w:rPr>
        <w:t>baza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unui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proces</w:t>
      </w:r>
      <w:proofErr w:type="spellEnd"/>
      <w:r w:rsidRPr="002C0CD3">
        <w:rPr>
          <w:rFonts w:ascii="Times New Roman" w:eastAsia="Times New Roman" w:hAnsi="Times New Roman" w:cs="Times New Roman"/>
          <w:sz w:val="24"/>
          <w:szCs w:val="24"/>
          <w:lang w:val="en-US"/>
        </w:rPr>
        <w:t xml:space="preserve"> verbal de </w:t>
      </w:r>
      <w:proofErr w:type="spellStart"/>
      <w:r w:rsidRPr="002C0CD3">
        <w:rPr>
          <w:rFonts w:ascii="Times New Roman" w:eastAsia="Times New Roman" w:hAnsi="Times New Roman" w:cs="Times New Roman"/>
          <w:sz w:val="24"/>
          <w:szCs w:val="24"/>
          <w:lang w:val="en-US"/>
        </w:rPr>
        <w:t>calamitate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incheiat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intre</w:t>
      </w:r>
      <w:proofErr w:type="spellEnd"/>
      <w:r w:rsidRPr="002C0CD3">
        <w:rPr>
          <w:rFonts w:ascii="Times New Roman" w:eastAsia="Times New Roman" w:hAnsi="Times New Roman" w:cs="Times New Roman"/>
          <w:sz w:val="24"/>
          <w:szCs w:val="24"/>
          <w:lang w:val="en-US"/>
        </w:rPr>
        <w:t xml:space="preserve"> executant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dirigintele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santier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numit</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achizitor</w:t>
      </w:r>
      <w:proofErr w:type="spellEnd"/>
      <w:r w:rsidRPr="002C0CD3">
        <w:rPr>
          <w:rFonts w:ascii="Times New Roman" w:eastAsia="Times New Roman" w:hAnsi="Times New Roman" w:cs="Times New Roman"/>
          <w:sz w:val="24"/>
          <w:szCs w:val="24"/>
          <w:lang w:val="en-US"/>
        </w:rPr>
        <w:t>.</w:t>
      </w:r>
    </w:p>
    <w:p w14:paraId="47D2AF53"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r w:rsidRPr="002C0CD3">
        <w:rPr>
          <w:rFonts w:ascii="Times New Roman" w:eastAsia="Times New Roman" w:hAnsi="Times New Roman" w:cs="Times New Roman"/>
          <w:sz w:val="24"/>
          <w:szCs w:val="24"/>
        </w:rPr>
        <w:t>17.3</w:t>
      </w:r>
      <w:r w:rsidRPr="002C0CD3">
        <w:rPr>
          <w:rFonts w:ascii="Times New Roman" w:eastAsia="Times New Roman" w:hAnsi="Times New Roman" w:cs="Times New Roman"/>
          <w:sz w:val="24"/>
          <w:szCs w:val="24"/>
          <w:lang w:val="en-US"/>
        </w:rPr>
        <w:t xml:space="preserve"> – In afara </w:t>
      </w:r>
      <w:proofErr w:type="spellStart"/>
      <w:r w:rsidRPr="002C0CD3">
        <w:rPr>
          <w:rFonts w:ascii="Times New Roman" w:eastAsia="Times New Roman" w:hAnsi="Times New Roman" w:cs="Times New Roman"/>
          <w:sz w:val="24"/>
          <w:szCs w:val="24"/>
          <w:lang w:val="en-US"/>
        </w:rPr>
        <w:t>cazului</w:t>
      </w:r>
      <w:proofErr w:type="spellEnd"/>
      <w:r w:rsidRPr="002C0CD3">
        <w:rPr>
          <w:rFonts w:ascii="Times New Roman" w:eastAsia="Times New Roman" w:hAnsi="Times New Roman" w:cs="Times New Roman"/>
          <w:sz w:val="24"/>
          <w:szCs w:val="24"/>
          <w:lang w:val="en-US"/>
        </w:rPr>
        <w:t xml:space="preserve"> in care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acord</w:t>
      </w:r>
      <w:proofErr w:type="spellEnd"/>
      <w:r w:rsidRPr="002C0CD3">
        <w:rPr>
          <w:rFonts w:ascii="Times New Roman" w:eastAsia="Times New Roman" w:hAnsi="Times New Roman" w:cs="Times New Roman"/>
          <w:sz w:val="24"/>
          <w:szCs w:val="24"/>
          <w:lang w:val="en-US"/>
        </w:rPr>
        <w:t xml:space="preserve"> cu o </w:t>
      </w:r>
      <w:proofErr w:type="spellStart"/>
      <w:r w:rsidRPr="002C0CD3">
        <w:rPr>
          <w:rFonts w:ascii="Times New Roman" w:eastAsia="Times New Roman" w:hAnsi="Times New Roman" w:cs="Times New Roman"/>
          <w:sz w:val="24"/>
          <w:szCs w:val="24"/>
          <w:lang w:val="en-US"/>
        </w:rPr>
        <w:t>prelungire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termenului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executie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b/>
          <w:sz w:val="24"/>
          <w:szCs w:val="24"/>
          <w:lang w:val="en-US"/>
        </w:rPr>
        <w:t>orice</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intarziere</w:t>
      </w:r>
      <w:proofErr w:type="spellEnd"/>
      <w:r w:rsidRPr="002C0CD3">
        <w:rPr>
          <w:rFonts w:ascii="Times New Roman" w:eastAsia="Times New Roman" w:hAnsi="Times New Roman" w:cs="Times New Roman"/>
          <w:b/>
          <w:sz w:val="24"/>
          <w:szCs w:val="24"/>
          <w:lang w:val="en-US"/>
        </w:rPr>
        <w:t xml:space="preserve"> in </w:t>
      </w:r>
      <w:proofErr w:type="spellStart"/>
      <w:r w:rsidRPr="002C0CD3">
        <w:rPr>
          <w:rFonts w:ascii="Times New Roman" w:eastAsia="Times New Roman" w:hAnsi="Times New Roman" w:cs="Times New Roman"/>
          <w:b/>
          <w:sz w:val="24"/>
          <w:szCs w:val="24"/>
          <w:lang w:val="en-US"/>
        </w:rPr>
        <w:t>indeplinirea</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contractului</w:t>
      </w:r>
      <w:proofErr w:type="spellEnd"/>
      <w:r w:rsidRPr="002C0CD3">
        <w:rPr>
          <w:rFonts w:ascii="Times New Roman" w:eastAsia="Times New Roman" w:hAnsi="Times New Roman" w:cs="Times New Roman"/>
          <w:b/>
          <w:sz w:val="24"/>
          <w:szCs w:val="24"/>
          <w:lang w:val="en-US"/>
        </w:rPr>
        <w:t xml:space="preserve"> da </w:t>
      </w:r>
      <w:proofErr w:type="spellStart"/>
      <w:r w:rsidRPr="002C0CD3">
        <w:rPr>
          <w:rFonts w:ascii="Times New Roman" w:eastAsia="Times New Roman" w:hAnsi="Times New Roman" w:cs="Times New Roman"/>
          <w:b/>
          <w:sz w:val="24"/>
          <w:szCs w:val="24"/>
          <w:lang w:val="en-US"/>
        </w:rPr>
        <w:t>dreptul</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achizitorului</w:t>
      </w:r>
      <w:proofErr w:type="spellEnd"/>
      <w:r w:rsidRPr="002C0CD3">
        <w:rPr>
          <w:rFonts w:ascii="Times New Roman" w:eastAsia="Times New Roman" w:hAnsi="Times New Roman" w:cs="Times New Roman"/>
          <w:b/>
          <w:sz w:val="24"/>
          <w:szCs w:val="24"/>
          <w:lang w:val="en-US"/>
        </w:rPr>
        <w:t xml:space="preserve"> de a </w:t>
      </w:r>
      <w:proofErr w:type="spellStart"/>
      <w:r w:rsidRPr="002C0CD3">
        <w:rPr>
          <w:rFonts w:ascii="Times New Roman" w:eastAsia="Times New Roman" w:hAnsi="Times New Roman" w:cs="Times New Roman"/>
          <w:b/>
          <w:sz w:val="24"/>
          <w:szCs w:val="24"/>
          <w:lang w:val="en-US"/>
        </w:rPr>
        <w:t>solicita</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penalitati</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executantului</w:t>
      </w:r>
      <w:proofErr w:type="spellEnd"/>
      <w:r w:rsidRPr="002C0CD3">
        <w:rPr>
          <w:rFonts w:ascii="Times New Roman" w:eastAsia="Times New Roman" w:hAnsi="Times New Roman" w:cs="Times New Roman"/>
          <w:b/>
          <w:sz w:val="24"/>
          <w:szCs w:val="24"/>
          <w:lang w:val="en-US"/>
        </w:rPr>
        <w:t>.</w:t>
      </w:r>
    </w:p>
    <w:p w14:paraId="789CEAB3"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p>
    <w:p w14:paraId="36E4D64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18</w:t>
      </w:r>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Finalizarea</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lucrărilor</w:t>
      </w:r>
      <w:proofErr w:type="spellEnd"/>
    </w:p>
    <w:p w14:paraId="03FD486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18</w:t>
      </w:r>
      <w:r w:rsidRPr="002C0CD3">
        <w:rPr>
          <w:rFonts w:ascii="Times New Roman" w:eastAsia="Times New Roman" w:hAnsi="Times New Roman" w:cs="Times New Roman"/>
          <w:sz w:val="24"/>
          <w:szCs w:val="24"/>
          <w:lang w:val="en-US"/>
        </w:rPr>
        <w:t xml:space="preserve">.1 - </w:t>
      </w:r>
      <w:proofErr w:type="spellStart"/>
      <w:r w:rsidRPr="002C0CD3">
        <w:rPr>
          <w:rFonts w:ascii="Times New Roman" w:eastAsia="Times New Roman" w:hAnsi="Times New Roman" w:cs="Times New Roman"/>
          <w:sz w:val="24"/>
          <w:szCs w:val="24"/>
          <w:lang w:val="en-US"/>
        </w:rPr>
        <w:t>Ansamblul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dacă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este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cazul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oricare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parte</w:t>
      </w:r>
      <w:proofErr w:type="spellEnd"/>
      <w:r w:rsidRPr="002C0CD3">
        <w:rPr>
          <w:rFonts w:ascii="Times New Roman" w:eastAsia="Times New Roman" w:hAnsi="Times New Roman" w:cs="Times New Roman"/>
          <w:sz w:val="24"/>
          <w:szCs w:val="24"/>
          <w:lang w:val="en-US"/>
        </w:rPr>
        <w:t xml:space="preserve"> a lor, </w:t>
      </w:r>
      <w:proofErr w:type="spellStart"/>
      <w:r w:rsidRPr="002C0CD3">
        <w:rPr>
          <w:rFonts w:ascii="Times New Roman" w:eastAsia="Times New Roman" w:hAnsi="Times New Roman" w:cs="Times New Roman"/>
          <w:sz w:val="24"/>
          <w:szCs w:val="24"/>
          <w:lang w:val="en-US"/>
        </w:rPr>
        <w:t>prevăzut</w:t>
      </w:r>
      <w:proofErr w:type="spellEnd"/>
      <w:r w:rsidRPr="002C0CD3">
        <w:rPr>
          <w:rFonts w:ascii="Times New Roman" w:eastAsia="Times New Roman" w:hAnsi="Times New Roman" w:cs="Times New Roman"/>
          <w:sz w:val="24"/>
          <w:szCs w:val="24"/>
          <w:lang w:val="en-US"/>
        </w:rPr>
        <w:t xml:space="preserve"> a fi </w:t>
      </w:r>
      <w:proofErr w:type="spellStart"/>
      <w:r w:rsidRPr="002C0CD3">
        <w:rPr>
          <w:rFonts w:ascii="Times New Roman" w:eastAsia="Times New Roman" w:hAnsi="Times New Roman" w:cs="Times New Roman"/>
          <w:sz w:val="24"/>
          <w:szCs w:val="24"/>
          <w:lang w:val="en-US"/>
        </w:rPr>
        <w:t>finalizat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într</w:t>
      </w:r>
      <w:proofErr w:type="spellEnd"/>
      <w:r w:rsidRPr="002C0CD3">
        <w:rPr>
          <w:rFonts w:ascii="Times New Roman" w:eastAsia="Times New Roman" w:hAnsi="Times New Roman" w:cs="Times New Roman"/>
          <w:sz w:val="24"/>
          <w:szCs w:val="24"/>
          <w:lang w:val="en-US"/>
        </w:rPr>
        <w:t xml:space="preserve">-un termen </w:t>
      </w:r>
      <w:proofErr w:type="spellStart"/>
      <w:r w:rsidRPr="002C0CD3">
        <w:rPr>
          <w:rFonts w:ascii="Times New Roman" w:eastAsia="Times New Roman" w:hAnsi="Times New Roman" w:cs="Times New Roman"/>
          <w:sz w:val="24"/>
          <w:szCs w:val="24"/>
          <w:lang w:val="en-US"/>
        </w:rPr>
        <w:t>stabilit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graficul</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b/>
          <w:sz w:val="24"/>
          <w:szCs w:val="24"/>
          <w:lang w:val="en-US"/>
        </w:rPr>
        <w:t>trebuie</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finalizat</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în</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termenul</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convenit</w:t>
      </w:r>
      <w:proofErr w:type="spellEnd"/>
      <w:r w:rsidRPr="002C0CD3">
        <w:rPr>
          <w:rFonts w:ascii="Times New Roman" w:eastAsia="Times New Roman" w:hAnsi="Times New Roman" w:cs="Times New Roman"/>
          <w:b/>
          <w:sz w:val="24"/>
          <w:szCs w:val="24"/>
          <w:lang w:val="en-US"/>
        </w:rPr>
        <w:t xml:space="preserve">, termen care se </w:t>
      </w:r>
      <w:proofErr w:type="spellStart"/>
      <w:r w:rsidRPr="002C0CD3">
        <w:rPr>
          <w:rFonts w:ascii="Times New Roman" w:eastAsia="Times New Roman" w:hAnsi="Times New Roman" w:cs="Times New Roman"/>
          <w:b/>
          <w:sz w:val="24"/>
          <w:szCs w:val="24"/>
          <w:lang w:val="en-US"/>
        </w:rPr>
        <w:t>calculează</w:t>
      </w:r>
      <w:proofErr w:type="spellEnd"/>
      <w:r w:rsidRPr="002C0CD3">
        <w:rPr>
          <w:rFonts w:ascii="Times New Roman" w:eastAsia="Times New Roman" w:hAnsi="Times New Roman" w:cs="Times New Roman"/>
          <w:b/>
          <w:sz w:val="24"/>
          <w:szCs w:val="24"/>
          <w:lang w:val="en-US"/>
        </w:rPr>
        <w:t xml:space="preserve"> de la data </w:t>
      </w:r>
      <w:proofErr w:type="spellStart"/>
      <w:r w:rsidRPr="002C0CD3">
        <w:rPr>
          <w:rFonts w:ascii="Times New Roman" w:eastAsia="Times New Roman" w:hAnsi="Times New Roman" w:cs="Times New Roman"/>
          <w:b/>
          <w:sz w:val="24"/>
          <w:szCs w:val="24"/>
          <w:lang w:val="en-US"/>
        </w:rPr>
        <w:t>emiterii</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ordinului</w:t>
      </w:r>
      <w:proofErr w:type="spellEnd"/>
      <w:r w:rsidRPr="002C0CD3">
        <w:rPr>
          <w:rFonts w:ascii="Times New Roman" w:eastAsia="Times New Roman" w:hAnsi="Times New Roman" w:cs="Times New Roman"/>
          <w:b/>
          <w:sz w:val="24"/>
          <w:szCs w:val="24"/>
          <w:lang w:val="en-US"/>
        </w:rPr>
        <w:t xml:space="preserve"> de </w:t>
      </w:r>
      <w:proofErr w:type="spellStart"/>
      <w:r w:rsidRPr="002C0CD3">
        <w:rPr>
          <w:rFonts w:ascii="Times New Roman" w:eastAsia="Times New Roman" w:hAnsi="Times New Roman" w:cs="Times New Roman"/>
          <w:b/>
          <w:sz w:val="24"/>
          <w:szCs w:val="24"/>
          <w:lang w:val="en-US"/>
        </w:rPr>
        <w:t>incepere</w:t>
      </w:r>
      <w:proofErr w:type="spellEnd"/>
      <w:r w:rsidRPr="002C0CD3">
        <w:rPr>
          <w:rFonts w:ascii="Times New Roman" w:eastAsia="Times New Roman" w:hAnsi="Times New Roman" w:cs="Times New Roman"/>
          <w:b/>
          <w:sz w:val="24"/>
          <w:szCs w:val="24"/>
          <w:lang w:val="en-US"/>
        </w:rPr>
        <w:t xml:space="preserve"> a </w:t>
      </w:r>
      <w:proofErr w:type="spellStart"/>
      <w:r w:rsidRPr="002C0CD3">
        <w:rPr>
          <w:rFonts w:ascii="Times New Roman" w:eastAsia="Times New Roman" w:hAnsi="Times New Roman" w:cs="Times New Roman"/>
          <w:b/>
          <w:sz w:val="24"/>
          <w:szCs w:val="24"/>
          <w:lang w:val="en-US"/>
        </w:rPr>
        <w:t>lucrărilor</w:t>
      </w:r>
      <w:proofErr w:type="spellEnd"/>
      <w:r w:rsidRPr="002C0CD3">
        <w:rPr>
          <w:rFonts w:ascii="Times New Roman" w:eastAsia="Times New Roman" w:hAnsi="Times New Roman" w:cs="Times New Roman"/>
          <w:b/>
          <w:sz w:val="24"/>
          <w:szCs w:val="24"/>
          <w:lang w:val="en-US"/>
        </w:rPr>
        <w:t>.</w:t>
      </w:r>
    </w:p>
    <w:p w14:paraId="26CE318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rPr>
        <w:t>18</w:t>
      </w:r>
      <w:r w:rsidRPr="002C0CD3">
        <w:rPr>
          <w:rFonts w:ascii="Times New Roman" w:eastAsia="Times New Roman" w:hAnsi="Times New Roman" w:cs="Times New Roman"/>
          <w:sz w:val="24"/>
          <w:szCs w:val="24"/>
          <w:lang w:val="en-US"/>
        </w:rPr>
        <w:t xml:space="preserve">.2 - (1) La </w:t>
      </w:r>
      <w:proofErr w:type="spellStart"/>
      <w:r w:rsidRPr="002C0CD3">
        <w:rPr>
          <w:rFonts w:ascii="Times New Roman" w:eastAsia="Times New Roman" w:hAnsi="Times New Roman" w:cs="Times New Roman"/>
          <w:sz w:val="24"/>
          <w:szCs w:val="24"/>
          <w:lang w:val="en-US"/>
        </w:rPr>
        <w:t>finalizarea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lucrărilor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notifica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scris</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că</w:t>
      </w:r>
      <w:proofErr w:type="spellEnd"/>
      <w:r w:rsidRPr="002C0CD3">
        <w:rPr>
          <w:rFonts w:ascii="Times New Roman" w:eastAsia="Times New Roman" w:hAnsi="Times New Roman" w:cs="Times New Roman"/>
          <w:sz w:val="24"/>
          <w:szCs w:val="24"/>
          <w:lang w:val="en-US"/>
        </w:rPr>
        <w:t xml:space="preserve"> sunt </w:t>
      </w:r>
      <w:proofErr w:type="spellStart"/>
      <w:r w:rsidRPr="002C0CD3">
        <w:rPr>
          <w:rFonts w:ascii="Times New Roman" w:eastAsia="Times New Roman" w:hAnsi="Times New Roman" w:cs="Times New Roman"/>
          <w:sz w:val="24"/>
          <w:szCs w:val="24"/>
          <w:lang w:val="en-US"/>
        </w:rPr>
        <w:t>îndeplinite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condiţiile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recepţie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solicitând</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acestuia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convocarea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comisiei</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recepţie</w:t>
      </w:r>
      <w:proofErr w:type="spellEnd"/>
      <w:r w:rsidRPr="002C0CD3">
        <w:rPr>
          <w:rFonts w:ascii="Times New Roman" w:eastAsia="Times New Roman" w:hAnsi="Times New Roman" w:cs="Times New Roman"/>
          <w:sz w:val="24"/>
          <w:szCs w:val="24"/>
          <w:lang w:val="en-US"/>
        </w:rPr>
        <w:t>.</w:t>
      </w:r>
    </w:p>
    <w:p w14:paraId="4F4F4A7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en-US"/>
        </w:rPr>
        <w:t xml:space="preserve">(2) Pe </w:t>
      </w:r>
      <w:proofErr w:type="spellStart"/>
      <w:r w:rsidRPr="002C0CD3">
        <w:rPr>
          <w:rFonts w:ascii="Times New Roman" w:eastAsia="Times New Roman" w:hAnsi="Times New Roman" w:cs="Times New Roman"/>
          <w:sz w:val="24"/>
          <w:szCs w:val="24"/>
          <w:lang w:val="en-US"/>
        </w:rPr>
        <w:t>baza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situaţiilor</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lucrări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confirmate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constatărilor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efectuate</w:t>
      </w:r>
      <w:proofErr w:type="spellEnd"/>
      <w:r w:rsidRPr="002C0CD3">
        <w:rPr>
          <w:rFonts w:ascii="Times New Roman" w:eastAsia="Times New Roman" w:hAnsi="Times New Roman" w:cs="Times New Roman"/>
          <w:sz w:val="24"/>
          <w:szCs w:val="24"/>
          <w:lang w:val="en-US"/>
        </w:rPr>
        <w:t xml:space="preserve"> pe </w:t>
      </w:r>
      <w:proofErr w:type="spellStart"/>
      <w:r w:rsidRPr="002C0CD3">
        <w:rPr>
          <w:rFonts w:ascii="Times New Roman" w:eastAsia="Times New Roman" w:hAnsi="Times New Roman" w:cs="Times New Roman"/>
          <w:sz w:val="24"/>
          <w:szCs w:val="24"/>
          <w:lang w:val="en-US"/>
        </w:rPr>
        <w:t>teren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aprecia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dacă</w:t>
      </w:r>
      <w:proofErr w:type="spellEnd"/>
      <w:r w:rsidRPr="002C0CD3">
        <w:rPr>
          <w:rFonts w:ascii="Times New Roman" w:eastAsia="Times New Roman" w:hAnsi="Times New Roman" w:cs="Times New Roman"/>
          <w:sz w:val="24"/>
          <w:szCs w:val="24"/>
          <w:lang w:val="en-US"/>
        </w:rPr>
        <w:t xml:space="preserve"> sunt </w:t>
      </w:r>
      <w:proofErr w:type="spellStart"/>
      <w:r w:rsidRPr="002C0CD3">
        <w:rPr>
          <w:rFonts w:ascii="Times New Roman" w:eastAsia="Times New Roman" w:hAnsi="Times New Roman" w:cs="Times New Roman"/>
          <w:sz w:val="24"/>
          <w:szCs w:val="24"/>
          <w:lang w:val="en-US"/>
        </w:rPr>
        <w:t>întrunite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condiţiile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convoca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comisia</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recepţie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cazul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care se </w:t>
      </w:r>
      <w:proofErr w:type="spellStart"/>
      <w:r w:rsidRPr="002C0CD3">
        <w:rPr>
          <w:rFonts w:ascii="Times New Roman" w:eastAsia="Times New Roman" w:hAnsi="Times New Roman" w:cs="Times New Roman"/>
          <w:sz w:val="24"/>
          <w:szCs w:val="24"/>
          <w:lang w:val="en-US"/>
        </w:rPr>
        <w:t>constată</w:t>
      </w:r>
      <w:proofErr w:type="spellEnd"/>
      <w:r w:rsidRPr="002C0CD3">
        <w:rPr>
          <w:rFonts w:ascii="Times New Roman" w:eastAsia="Times New Roman" w:hAnsi="Times New Roman" w:cs="Times New Roman"/>
          <w:sz w:val="24"/>
          <w:szCs w:val="24"/>
          <w:lang w:val="en-US"/>
        </w:rPr>
        <w:t xml:space="preserve"> ca sunt </w:t>
      </w:r>
      <w:proofErr w:type="spellStart"/>
      <w:r w:rsidRPr="002C0CD3">
        <w:rPr>
          <w:rFonts w:ascii="Times New Roman" w:eastAsia="Times New Roman" w:hAnsi="Times New Roman" w:cs="Times New Roman"/>
          <w:sz w:val="24"/>
          <w:szCs w:val="24"/>
          <w:lang w:val="en-US"/>
        </w:rPr>
        <w:t>lipsuri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deficienţe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vor</w:t>
      </w:r>
      <w:proofErr w:type="spellEnd"/>
      <w:r w:rsidRPr="002C0CD3">
        <w:rPr>
          <w:rFonts w:ascii="Times New Roman" w:eastAsia="Times New Roman" w:hAnsi="Times New Roman" w:cs="Times New Roman"/>
          <w:sz w:val="24"/>
          <w:szCs w:val="24"/>
          <w:lang w:val="en-US"/>
        </w:rPr>
        <w:t xml:space="preserve"> fi </w:t>
      </w:r>
      <w:proofErr w:type="spellStart"/>
      <w:r w:rsidRPr="002C0CD3">
        <w:rPr>
          <w:rFonts w:ascii="Times New Roman" w:eastAsia="Times New Roman" w:hAnsi="Times New Roman" w:cs="Times New Roman"/>
          <w:sz w:val="24"/>
          <w:szCs w:val="24"/>
          <w:lang w:val="en-US"/>
        </w:rPr>
        <w:t>notificate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stabilindu</w:t>
      </w:r>
      <w:proofErr w:type="spellEnd"/>
      <w:r w:rsidRPr="002C0CD3">
        <w:rPr>
          <w:rFonts w:ascii="Times New Roman" w:eastAsia="Times New Roman" w:hAnsi="Times New Roman" w:cs="Times New Roman"/>
          <w:sz w:val="24"/>
          <w:szCs w:val="24"/>
          <w:lang w:val="en-US"/>
        </w:rPr>
        <w:t xml:space="preserve">-se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termenele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remediere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finalizare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După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constatarea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remedierii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tuturor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lastRenderedPageBreak/>
        <w:t>lipsurilor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deficienţelor</w:t>
      </w:r>
      <w:proofErr w:type="spellEnd"/>
      <w:r w:rsidRPr="002C0CD3">
        <w:rPr>
          <w:rFonts w:ascii="Times New Roman" w:eastAsia="Times New Roman" w:hAnsi="Times New Roman" w:cs="Times New Roman"/>
          <w:sz w:val="24"/>
          <w:szCs w:val="24"/>
          <w:lang w:val="en-US"/>
        </w:rPr>
        <w:t xml:space="preserve">, la o </w:t>
      </w:r>
      <w:proofErr w:type="spellStart"/>
      <w:r w:rsidRPr="002C0CD3">
        <w:rPr>
          <w:rFonts w:ascii="Times New Roman" w:eastAsia="Times New Roman" w:hAnsi="Times New Roman" w:cs="Times New Roman"/>
          <w:sz w:val="24"/>
          <w:szCs w:val="24"/>
          <w:lang w:val="en-US"/>
        </w:rPr>
        <w:t>nouă</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solicitare</w:t>
      </w:r>
      <w:proofErr w:type="spellEnd"/>
      <w:r w:rsidRPr="002C0CD3">
        <w:rPr>
          <w:rFonts w:ascii="Times New Roman" w:eastAsia="Times New Roman" w:hAnsi="Times New Roman" w:cs="Times New Roman"/>
          <w:sz w:val="24"/>
          <w:szCs w:val="24"/>
          <w:lang w:val="en-US"/>
        </w:rPr>
        <w:t xml:space="preserve"> </w:t>
      </w:r>
      <w:proofErr w:type="gramStart"/>
      <w:r w:rsidRPr="002C0CD3">
        <w:rPr>
          <w:rFonts w:ascii="Times New Roman" w:eastAsia="Times New Roman" w:hAnsi="Times New Roman" w:cs="Times New Roman"/>
          <w:sz w:val="24"/>
          <w:szCs w:val="24"/>
          <w:lang w:val="en-US"/>
        </w:rPr>
        <w:t>a</w:t>
      </w:r>
      <w:proofErr w:type="gram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convoca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comisia</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recepţie</w:t>
      </w:r>
      <w:proofErr w:type="spellEnd"/>
      <w:r w:rsidRPr="002C0CD3">
        <w:rPr>
          <w:rFonts w:ascii="Times New Roman" w:eastAsia="Times New Roman" w:hAnsi="Times New Roman" w:cs="Times New Roman"/>
          <w:sz w:val="24"/>
          <w:szCs w:val="24"/>
          <w:lang w:val="en-US"/>
        </w:rPr>
        <w:t>.</w:t>
      </w:r>
    </w:p>
    <w:p w14:paraId="2FE9383C"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r w:rsidRPr="002C0CD3">
        <w:rPr>
          <w:rFonts w:ascii="Times New Roman" w:eastAsia="Times New Roman" w:hAnsi="Times New Roman" w:cs="Times New Roman"/>
          <w:sz w:val="24"/>
          <w:szCs w:val="24"/>
        </w:rPr>
        <w:t>18</w:t>
      </w:r>
      <w:r w:rsidRPr="002C0CD3">
        <w:rPr>
          <w:rFonts w:ascii="Times New Roman" w:eastAsia="Times New Roman" w:hAnsi="Times New Roman" w:cs="Times New Roman"/>
          <w:sz w:val="24"/>
          <w:szCs w:val="24"/>
          <w:lang w:val="en-US"/>
        </w:rPr>
        <w:t xml:space="preserve">.3 - </w:t>
      </w:r>
      <w:proofErr w:type="spellStart"/>
      <w:r w:rsidRPr="002C0CD3">
        <w:rPr>
          <w:rFonts w:ascii="Times New Roman" w:eastAsia="Times New Roman" w:hAnsi="Times New Roman" w:cs="Times New Roman"/>
          <w:sz w:val="24"/>
          <w:szCs w:val="24"/>
          <w:lang w:val="en-US"/>
        </w:rPr>
        <w:t>Comisia</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recepţie</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constata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stadiul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îndeplinirii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contractului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corelarea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prevederilor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acestuia</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documentaţia</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execuţie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şi</w:t>
      </w:r>
      <w:proofErr w:type="spellEnd"/>
      <w:r w:rsidRPr="002C0CD3">
        <w:rPr>
          <w:rFonts w:ascii="Times New Roman" w:eastAsia="Times New Roman" w:hAnsi="Times New Roman" w:cs="Times New Roman"/>
          <w:sz w:val="24"/>
          <w:szCs w:val="24"/>
          <w:lang w:val="en-US"/>
        </w:rPr>
        <w:t xml:space="preserve"> cu </w:t>
      </w:r>
      <w:proofErr w:type="spellStart"/>
      <w:r w:rsidRPr="002C0CD3">
        <w:rPr>
          <w:rFonts w:ascii="Times New Roman" w:eastAsia="Times New Roman" w:hAnsi="Times New Roman" w:cs="Times New Roman"/>
          <w:sz w:val="24"/>
          <w:szCs w:val="24"/>
          <w:lang w:val="en-US"/>
        </w:rPr>
        <w:t>reglementările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vigoare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funcţie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constatările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făcute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dreptul</w:t>
      </w:r>
      <w:proofErr w:type="spellEnd"/>
      <w:r w:rsidRPr="002C0CD3">
        <w:rPr>
          <w:rFonts w:ascii="Times New Roman" w:eastAsia="Times New Roman" w:hAnsi="Times New Roman" w:cs="Times New Roman"/>
          <w:sz w:val="24"/>
          <w:szCs w:val="24"/>
          <w:lang w:val="en-US"/>
        </w:rPr>
        <w:t xml:space="preserve"> de </w:t>
      </w:r>
      <w:proofErr w:type="gramStart"/>
      <w:r w:rsidRPr="002C0CD3">
        <w:rPr>
          <w:rFonts w:ascii="Times New Roman" w:eastAsia="Times New Roman" w:hAnsi="Times New Roman" w:cs="Times New Roman"/>
          <w:sz w:val="24"/>
          <w:szCs w:val="24"/>
          <w:lang w:val="en-US"/>
        </w:rPr>
        <w:t>a</w:t>
      </w:r>
      <w:proofErr w:type="gram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aproba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de a </w:t>
      </w:r>
      <w:proofErr w:type="spellStart"/>
      <w:r w:rsidRPr="002C0CD3">
        <w:rPr>
          <w:rFonts w:ascii="Times New Roman" w:eastAsia="Times New Roman" w:hAnsi="Times New Roman" w:cs="Times New Roman"/>
          <w:sz w:val="24"/>
          <w:szCs w:val="24"/>
          <w:lang w:val="en-US"/>
        </w:rPr>
        <w:t>respinge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recepţia</w:t>
      </w:r>
      <w:proofErr w:type="spellEnd"/>
      <w:r w:rsidRPr="002C0CD3">
        <w:rPr>
          <w:rFonts w:ascii="Times New Roman" w:eastAsia="Times New Roman" w:hAnsi="Times New Roman" w:cs="Times New Roman"/>
          <w:sz w:val="24"/>
          <w:szCs w:val="24"/>
          <w:lang w:val="en-US"/>
        </w:rPr>
        <w:t>.</w:t>
      </w:r>
    </w:p>
    <w:p w14:paraId="211F30B0"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p>
    <w:p w14:paraId="449B9013"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b/>
          <w:sz w:val="24"/>
          <w:szCs w:val="24"/>
          <w:lang w:val="en-US"/>
        </w:rPr>
        <w:t xml:space="preserve">19. </w:t>
      </w:r>
      <w:proofErr w:type="spellStart"/>
      <w:r w:rsidRPr="002C0CD3">
        <w:rPr>
          <w:rFonts w:ascii="Times New Roman" w:eastAsia="Times New Roman" w:hAnsi="Times New Roman" w:cs="Times New Roman"/>
          <w:b/>
          <w:sz w:val="24"/>
          <w:szCs w:val="24"/>
          <w:lang w:val="en-US"/>
        </w:rPr>
        <w:t>Perioada</w:t>
      </w:r>
      <w:proofErr w:type="spellEnd"/>
      <w:r w:rsidRPr="002C0CD3">
        <w:rPr>
          <w:rFonts w:ascii="Times New Roman" w:eastAsia="Times New Roman" w:hAnsi="Times New Roman" w:cs="Times New Roman"/>
          <w:b/>
          <w:sz w:val="24"/>
          <w:szCs w:val="24"/>
          <w:lang w:val="en-US"/>
        </w:rPr>
        <w:t xml:space="preserve"> de </w:t>
      </w:r>
      <w:proofErr w:type="spellStart"/>
      <w:r w:rsidRPr="002C0CD3">
        <w:rPr>
          <w:rFonts w:ascii="Times New Roman" w:eastAsia="Times New Roman" w:hAnsi="Times New Roman" w:cs="Times New Roman"/>
          <w:b/>
          <w:sz w:val="24"/>
          <w:szCs w:val="24"/>
          <w:lang w:val="en-US"/>
        </w:rPr>
        <w:t>garanţie</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acordată</w:t>
      </w:r>
      <w:proofErr w:type="spellEnd"/>
      <w:r w:rsidRPr="002C0CD3">
        <w:rPr>
          <w:rFonts w:ascii="Times New Roman" w:eastAsia="Times New Roman" w:hAnsi="Times New Roman" w:cs="Times New Roman"/>
          <w:b/>
          <w:sz w:val="24"/>
          <w:szCs w:val="24"/>
          <w:lang w:val="en-US"/>
        </w:rPr>
        <w:t xml:space="preserve"> </w:t>
      </w:r>
      <w:proofErr w:type="spellStart"/>
      <w:r w:rsidRPr="002C0CD3">
        <w:rPr>
          <w:rFonts w:ascii="Times New Roman" w:eastAsia="Times New Roman" w:hAnsi="Times New Roman" w:cs="Times New Roman"/>
          <w:b/>
          <w:sz w:val="24"/>
          <w:szCs w:val="24"/>
          <w:lang w:val="en-US"/>
        </w:rPr>
        <w:t>lucrărilor</w:t>
      </w:r>
      <w:proofErr w:type="spellEnd"/>
    </w:p>
    <w:p w14:paraId="1EF31553" w14:textId="12C9C540"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19.1</w:t>
      </w:r>
      <w:r w:rsidRPr="002C0CD3">
        <w:rPr>
          <w:rFonts w:ascii="Times New Roman" w:eastAsia="Times New Roman" w:hAnsi="Times New Roman" w:cs="Times New Roman"/>
          <w:b/>
          <w:sz w:val="24"/>
          <w:szCs w:val="24"/>
          <w:lang w:val="fr-FR"/>
        </w:rPr>
        <w:t xml:space="preserve"> - </w:t>
      </w:r>
      <w:proofErr w:type="spellStart"/>
      <w:r w:rsidRPr="002C0CD3">
        <w:rPr>
          <w:rFonts w:ascii="Times New Roman" w:eastAsia="Times New Roman" w:hAnsi="Times New Roman" w:cs="Times New Roman"/>
          <w:b/>
          <w:sz w:val="24"/>
          <w:szCs w:val="24"/>
          <w:lang w:val="fr-FR"/>
        </w:rPr>
        <w:t>Perioada</w:t>
      </w:r>
      <w:proofErr w:type="spellEnd"/>
      <w:r w:rsidRPr="002C0CD3">
        <w:rPr>
          <w:rFonts w:ascii="Times New Roman" w:eastAsia="Times New Roman" w:hAnsi="Times New Roman" w:cs="Times New Roman"/>
          <w:b/>
          <w:sz w:val="24"/>
          <w:szCs w:val="24"/>
          <w:lang w:val="fr-FR"/>
        </w:rPr>
        <w:t xml:space="preserve"> de </w:t>
      </w:r>
      <w:proofErr w:type="spellStart"/>
      <w:r w:rsidRPr="002C0CD3">
        <w:rPr>
          <w:rFonts w:ascii="Times New Roman" w:eastAsia="Times New Roman" w:hAnsi="Times New Roman" w:cs="Times New Roman"/>
          <w:b/>
          <w:sz w:val="24"/>
          <w:szCs w:val="24"/>
          <w:lang w:val="fr-FR"/>
        </w:rPr>
        <w:t>garanţie</w:t>
      </w:r>
      <w:proofErr w:type="spellEnd"/>
      <w:r w:rsidRPr="002C0CD3">
        <w:rPr>
          <w:rFonts w:ascii="Times New Roman" w:eastAsia="Times New Roman" w:hAnsi="Times New Roman" w:cs="Times New Roman"/>
          <w:b/>
          <w:sz w:val="24"/>
          <w:szCs w:val="24"/>
          <w:lang w:val="fr-FR"/>
        </w:rPr>
        <w:t xml:space="preserve"> a </w:t>
      </w:r>
      <w:proofErr w:type="spellStart"/>
      <w:r w:rsidRPr="002C0CD3">
        <w:rPr>
          <w:rFonts w:ascii="Times New Roman" w:eastAsia="Times New Roman" w:hAnsi="Times New Roman" w:cs="Times New Roman"/>
          <w:b/>
          <w:sz w:val="24"/>
          <w:szCs w:val="24"/>
          <w:lang w:val="fr-FR"/>
        </w:rPr>
        <w:t>lucrarilor</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este</w:t>
      </w:r>
      <w:proofErr w:type="spellEnd"/>
      <w:r w:rsidRPr="002C0CD3">
        <w:rPr>
          <w:rFonts w:ascii="Times New Roman" w:eastAsia="Times New Roman" w:hAnsi="Times New Roman" w:cs="Times New Roman"/>
          <w:b/>
          <w:sz w:val="24"/>
          <w:szCs w:val="24"/>
          <w:lang w:val="fr-FR"/>
        </w:rPr>
        <w:t xml:space="preserve"> de </w:t>
      </w:r>
      <w:r w:rsidR="00602375" w:rsidRPr="002C0CD3">
        <w:rPr>
          <w:rFonts w:ascii="Times New Roman" w:eastAsia="Times New Roman" w:hAnsi="Times New Roman" w:cs="Times New Roman"/>
          <w:b/>
          <w:sz w:val="24"/>
          <w:szCs w:val="24"/>
          <w:lang w:val="fr-FR"/>
        </w:rPr>
        <w:t>4</w:t>
      </w:r>
      <w:r w:rsidR="00F46673" w:rsidRPr="002C0CD3">
        <w:rPr>
          <w:rFonts w:ascii="Times New Roman" w:eastAsia="Times New Roman" w:hAnsi="Times New Roman" w:cs="Times New Roman"/>
          <w:b/>
          <w:sz w:val="24"/>
          <w:szCs w:val="24"/>
          <w:lang w:val="fr-FR"/>
        </w:rPr>
        <w:t xml:space="preserve"> </w:t>
      </w:r>
      <w:proofErr w:type="spellStart"/>
      <w:r w:rsidR="00F46673" w:rsidRPr="002C0CD3">
        <w:rPr>
          <w:rFonts w:ascii="Times New Roman" w:eastAsia="Times New Roman" w:hAnsi="Times New Roman" w:cs="Times New Roman"/>
          <w:b/>
          <w:sz w:val="24"/>
          <w:szCs w:val="24"/>
          <w:lang w:val="fr-FR"/>
        </w:rPr>
        <w:t>ani</w:t>
      </w:r>
      <w:proofErr w:type="spellEnd"/>
      <w:r w:rsidR="00F46673" w:rsidRPr="002C0CD3">
        <w:rPr>
          <w:rFonts w:ascii="Times New Roman" w:eastAsia="Times New Roman" w:hAnsi="Times New Roman" w:cs="Times New Roman"/>
          <w:b/>
          <w:sz w:val="24"/>
          <w:szCs w:val="24"/>
          <w:lang w:val="fr-FR"/>
        </w:rPr>
        <w:t xml:space="preserve"> (</w:t>
      </w:r>
      <w:r w:rsidR="00602375" w:rsidRPr="002C0CD3">
        <w:rPr>
          <w:rFonts w:ascii="Times New Roman" w:eastAsia="Times New Roman" w:hAnsi="Times New Roman" w:cs="Times New Roman"/>
          <w:b/>
          <w:sz w:val="24"/>
          <w:szCs w:val="24"/>
          <w:lang w:val="fr-FR"/>
        </w:rPr>
        <w:t>48</w:t>
      </w:r>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luni</w:t>
      </w:r>
      <w:proofErr w:type="spellEnd"/>
      <w:r w:rsidR="00F46673" w:rsidRPr="002C0CD3">
        <w:rPr>
          <w:rFonts w:ascii="Times New Roman" w:eastAsia="Times New Roman" w:hAnsi="Times New Roman" w:cs="Times New Roman"/>
          <w:b/>
          <w:sz w:val="24"/>
          <w:szCs w:val="24"/>
          <w:highlight w:val="yellow"/>
          <w:lang w:val="fr-FR"/>
        </w:rPr>
        <w:t>)</w:t>
      </w:r>
      <w:r w:rsidRPr="002C0CD3">
        <w:rPr>
          <w:rFonts w:ascii="Times New Roman" w:eastAsia="Times New Roman" w:hAnsi="Times New Roman" w:cs="Times New Roman"/>
          <w:b/>
          <w:sz w:val="24"/>
          <w:szCs w:val="24"/>
          <w:lang w:val="fr-FR"/>
        </w:rPr>
        <w:t xml:space="preserve">  si </w:t>
      </w:r>
      <w:proofErr w:type="spellStart"/>
      <w:r w:rsidRPr="002C0CD3">
        <w:rPr>
          <w:rFonts w:ascii="Times New Roman" w:eastAsia="Times New Roman" w:hAnsi="Times New Roman" w:cs="Times New Roman"/>
          <w:b/>
          <w:sz w:val="24"/>
          <w:szCs w:val="24"/>
          <w:lang w:val="fr-FR"/>
        </w:rPr>
        <w:t>curge</w:t>
      </w:r>
      <w:proofErr w:type="spellEnd"/>
      <w:r w:rsidRPr="002C0CD3">
        <w:rPr>
          <w:rFonts w:ascii="Times New Roman" w:eastAsia="Times New Roman" w:hAnsi="Times New Roman" w:cs="Times New Roman"/>
          <w:b/>
          <w:sz w:val="24"/>
          <w:szCs w:val="24"/>
          <w:lang w:val="fr-FR"/>
        </w:rPr>
        <w:t xml:space="preserve"> de la data </w:t>
      </w:r>
      <w:proofErr w:type="spellStart"/>
      <w:r w:rsidRPr="002C0CD3">
        <w:rPr>
          <w:rFonts w:ascii="Times New Roman" w:eastAsia="Times New Roman" w:hAnsi="Times New Roman" w:cs="Times New Roman"/>
          <w:b/>
          <w:sz w:val="24"/>
          <w:szCs w:val="24"/>
          <w:lang w:val="fr-FR"/>
        </w:rPr>
        <w:t>procesului</w:t>
      </w:r>
      <w:proofErr w:type="spellEnd"/>
      <w:r w:rsidRPr="002C0CD3">
        <w:rPr>
          <w:rFonts w:ascii="Times New Roman" w:eastAsia="Times New Roman" w:hAnsi="Times New Roman" w:cs="Times New Roman"/>
          <w:b/>
          <w:sz w:val="24"/>
          <w:szCs w:val="24"/>
          <w:lang w:val="fr-FR"/>
        </w:rPr>
        <w:t xml:space="preserve"> verbal de </w:t>
      </w:r>
      <w:proofErr w:type="spellStart"/>
      <w:r w:rsidRPr="002C0CD3">
        <w:rPr>
          <w:rFonts w:ascii="Times New Roman" w:eastAsia="Times New Roman" w:hAnsi="Times New Roman" w:cs="Times New Roman"/>
          <w:b/>
          <w:sz w:val="24"/>
          <w:szCs w:val="24"/>
          <w:lang w:val="fr-FR"/>
        </w:rPr>
        <w:t>receptie</w:t>
      </w:r>
      <w:proofErr w:type="spellEnd"/>
      <w:r w:rsidRPr="002C0CD3">
        <w:rPr>
          <w:rFonts w:ascii="Times New Roman" w:eastAsia="Times New Roman" w:hAnsi="Times New Roman" w:cs="Times New Roman"/>
          <w:b/>
          <w:sz w:val="24"/>
          <w:szCs w:val="24"/>
          <w:lang w:val="fr-FR"/>
        </w:rPr>
        <w:t xml:space="preserve"> la </w:t>
      </w:r>
      <w:proofErr w:type="spellStart"/>
      <w:r w:rsidRPr="002C0CD3">
        <w:rPr>
          <w:rFonts w:ascii="Times New Roman" w:eastAsia="Times New Roman" w:hAnsi="Times New Roman" w:cs="Times New Roman"/>
          <w:b/>
          <w:sz w:val="24"/>
          <w:szCs w:val="24"/>
          <w:lang w:val="fr-FR"/>
        </w:rPr>
        <w:t>terminarea</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lucrărilor</w:t>
      </w:r>
      <w:proofErr w:type="spellEnd"/>
      <w:r w:rsidRPr="002C0CD3">
        <w:rPr>
          <w:rFonts w:ascii="Times New Roman" w:eastAsia="Times New Roman" w:hAnsi="Times New Roman" w:cs="Times New Roman"/>
          <w:b/>
          <w:sz w:val="24"/>
          <w:szCs w:val="24"/>
          <w:lang w:val="fr-FR"/>
        </w:rPr>
        <w:t>.</w:t>
      </w:r>
    </w:p>
    <w:p w14:paraId="6E85E49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rPr>
        <w:t>19.2</w:t>
      </w:r>
      <w:r w:rsidRPr="002C0CD3">
        <w:rPr>
          <w:rFonts w:ascii="Times New Roman" w:eastAsia="Times New Roman" w:hAnsi="Times New Roman" w:cs="Times New Roman"/>
          <w:sz w:val="24"/>
          <w:szCs w:val="24"/>
          <w:lang w:val="fr-FR"/>
        </w:rPr>
        <w:t xml:space="preserve"> - (1)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perioada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garanţie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w:t>
      </w:r>
      <w:proofErr w:type="spellEnd"/>
      <w:r w:rsidRPr="002C0CD3">
        <w:rPr>
          <w:rFonts w:ascii="Times New Roman" w:eastAsia="Times New Roman" w:hAnsi="Times New Roman" w:cs="Times New Roman"/>
          <w:sz w:val="24"/>
          <w:szCs w:val="24"/>
          <w:lang w:val="fr-FR"/>
        </w:rPr>
        <w:t xml:space="preserve"> are </w:t>
      </w:r>
      <w:proofErr w:type="spellStart"/>
      <w:r w:rsidRPr="002C0CD3">
        <w:rPr>
          <w:rFonts w:ascii="Times New Roman" w:eastAsia="Times New Roman" w:hAnsi="Times New Roman" w:cs="Times New Roman"/>
          <w:sz w:val="24"/>
          <w:szCs w:val="24"/>
          <w:lang w:val="fr-FR"/>
        </w:rPr>
        <w:t>obligaţia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urma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dispoziţiei</w:t>
      </w:r>
      <w:proofErr w:type="spellEnd"/>
      <w:r w:rsidRPr="002C0CD3">
        <w:rPr>
          <w:rFonts w:ascii="Times New Roman" w:eastAsia="Times New Roman" w:hAnsi="Times New Roman" w:cs="Times New Roman"/>
          <w:sz w:val="24"/>
          <w:szCs w:val="24"/>
          <w:lang w:val="fr-FR"/>
        </w:rPr>
        <w:t xml:space="preserve"> date de </w:t>
      </w:r>
      <w:proofErr w:type="spellStart"/>
      <w:r w:rsidRPr="002C0CD3">
        <w:rPr>
          <w:rFonts w:ascii="Times New Roman" w:eastAsia="Times New Roman" w:hAnsi="Times New Roman" w:cs="Times New Roman"/>
          <w:sz w:val="24"/>
          <w:szCs w:val="24"/>
          <w:lang w:val="fr-FR"/>
        </w:rPr>
        <w:t>achizitor</w:t>
      </w:r>
      <w:proofErr w:type="spellEnd"/>
      <w:r w:rsidRPr="002C0CD3">
        <w:rPr>
          <w:rFonts w:ascii="Times New Roman" w:eastAsia="Times New Roman" w:hAnsi="Times New Roman" w:cs="Times New Roman"/>
          <w:sz w:val="24"/>
          <w:szCs w:val="24"/>
          <w:lang w:val="fr-FR"/>
        </w:rPr>
        <w:t xml:space="preserve"> si in </w:t>
      </w:r>
      <w:proofErr w:type="spellStart"/>
      <w:r w:rsidRPr="002C0CD3">
        <w:rPr>
          <w:rFonts w:ascii="Times New Roman" w:eastAsia="Times New Roman" w:hAnsi="Times New Roman" w:cs="Times New Roman"/>
          <w:sz w:val="24"/>
          <w:szCs w:val="24"/>
          <w:lang w:val="fr-FR"/>
        </w:rPr>
        <w:t>termenul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dat</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achizitor</w:t>
      </w:r>
      <w:proofErr w:type="spellEnd"/>
      <w:r w:rsidRPr="002C0CD3">
        <w:rPr>
          <w:rFonts w:ascii="Times New Roman" w:eastAsia="Times New Roman" w:hAnsi="Times New Roman" w:cs="Times New Roman"/>
          <w:sz w:val="24"/>
          <w:szCs w:val="24"/>
          <w:lang w:val="fr-FR"/>
        </w:rPr>
        <w:t xml:space="preserve">, de a </w:t>
      </w:r>
      <w:proofErr w:type="spellStart"/>
      <w:r w:rsidRPr="002C0CD3">
        <w:rPr>
          <w:rFonts w:ascii="Times New Roman" w:eastAsia="Times New Roman" w:hAnsi="Times New Roman" w:cs="Times New Roman"/>
          <w:sz w:val="24"/>
          <w:szCs w:val="24"/>
          <w:lang w:val="fr-FR"/>
        </w:rPr>
        <w:t>executa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toate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lucrările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modificare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reconstrucţie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şi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remediere</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viciilor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contracţiilor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şi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altor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defecte</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căror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cauză</w:t>
      </w:r>
      <w:proofErr w:type="spellEnd"/>
      <w:r w:rsidRPr="002C0CD3">
        <w:rPr>
          <w:rFonts w:ascii="Times New Roman" w:eastAsia="Times New Roman" w:hAnsi="Times New Roman" w:cs="Times New Roman"/>
          <w:sz w:val="24"/>
          <w:szCs w:val="24"/>
          <w:lang w:val="fr-FR"/>
        </w:rPr>
        <w:t xml:space="preserve"> este </w:t>
      </w:r>
      <w:proofErr w:type="spellStart"/>
      <w:r w:rsidRPr="002C0CD3">
        <w:rPr>
          <w:rFonts w:ascii="Times New Roman" w:eastAsia="Times New Roman" w:hAnsi="Times New Roman" w:cs="Times New Roman"/>
          <w:sz w:val="24"/>
          <w:szCs w:val="24"/>
          <w:lang w:val="fr-FR"/>
        </w:rPr>
        <w:t>nerespectarea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clauzelor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contractuale</w:t>
      </w:r>
      <w:proofErr w:type="spellEnd"/>
      <w:r w:rsidRPr="002C0CD3">
        <w:rPr>
          <w:rFonts w:ascii="Times New Roman" w:eastAsia="Times New Roman" w:hAnsi="Times New Roman" w:cs="Times New Roman"/>
          <w:sz w:val="24"/>
          <w:szCs w:val="24"/>
          <w:lang w:val="fr-FR"/>
        </w:rPr>
        <w:t>.</w:t>
      </w:r>
    </w:p>
    <w:p w14:paraId="21A08EF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lang w:val="en-US"/>
        </w:rPr>
        <w:t xml:space="preserve">(2)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are </w:t>
      </w:r>
      <w:proofErr w:type="spellStart"/>
      <w:r w:rsidRPr="002C0CD3">
        <w:rPr>
          <w:rFonts w:ascii="Times New Roman" w:eastAsia="Times New Roman" w:hAnsi="Times New Roman" w:cs="Times New Roman"/>
          <w:sz w:val="24"/>
          <w:szCs w:val="24"/>
          <w:lang w:val="en-US"/>
        </w:rPr>
        <w:t>obligaţia</w:t>
      </w:r>
      <w:proofErr w:type="spellEnd"/>
      <w:r w:rsidRPr="002C0CD3">
        <w:rPr>
          <w:rFonts w:ascii="Times New Roman" w:eastAsia="Times New Roman" w:hAnsi="Times New Roman" w:cs="Times New Roman"/>
          <w:sz w:val="24"/>
          <w:szCs w:val="24"/>
          <w:lang w:val="en-US"/>
        </w:rPr>
        <w:t xml:space="preserve"> de </w:t>
      </w:r>
      <w:proofErr w:type="gramStart"/>
      <w:r w:rsidRPr="002C0CD3">
        <w:rPr>
          <w:rFonts w:ascii="Times New Roman" w:eastAsia="Times New Roman" w:hAnsi="Times New Roman" w:cs="Times New Roman"/>
          <w:sz w:val="24"/>
          <w:szCs w:val="24"/>
          <w:lang w:val="en-US"/>
        </w:rPr>
        <w:t>a</w:t>
      </w:r>
      <w:proofErr w:type="gram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toate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activităţile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prevăzute</w:t>
      </w:r>
      <w:proofErr w:type="spellEnd"/>
      <w:r w:rsidRPr="002C0CD3">
        <w:rPr>
          <w:rFonts w:ascii="Times New Roman" w:eastAsia="Times New Roman" w:hAnsi="Times New Roman" w:cs="Times New Roman"/>
          <w:sz w:val="24"/>
          <w:szCs w:val="24"/>
          <w:lang w:val="en-US"/>
        </w:rPr>
        <w:t xml:space="preserve"> la </w:t>
      </w:r>
      <w:proofErr w:type="spellStart"/>
      <w:proofErr w:type="gramStart"/>
      <w:r w:rsidRPr="002C0CD3">
        <w:rPr>
          <w:rFonts w:ascii="Times New Roman" w:eastAsia="Times New Roman" w:hAnsi="Times New Roman" w:cs="Times New Roman"/>
          <w:sz w:val="24"/>
          <w:szCs w:val="24"/>
          <w:lang w:val="en-US"/>
        </w:rPr>
        <w:t>alin</w:t>
      </w:r>
      <w:proofErr w:type="spellEnd"/>
      <w:r w:rsidRPr="002C0CD3">
        <w:rPr>
          <w:rFonts w:ascii="Times New Roman" w:eastAsia="Times New Roman" w:hAnsi="Times New Roman" w:cs="Times New Roman"/>
          <w:sz w:val="24"/>
          <w:szCs w:val="24"/>
          <w:lang w:val="en-US"/>
        </w:rPr>
        <w:t>.(</w:t>
      </w:r>
      <w:proofErr w:type="gramEnd"/>
      <w:r w:rsidRPr="002C0CD3">
        <w:rPr>
          <w:rFonts w:ascii="Times New Roman" w:eastAsia="Times New Roman" w:hAnsi="Times New Roman" w:cs="Times New Roman"/>
          <w:sz w:val="24"/>
          <w:szCs w:val="24"/>
          <w:lang w:val="en-US"/>
        </w:rPr>
        <w:t xml:space="preserve">1), pe </w:t>
      </w:r>
      <w:proofErr w:type="spellStart"/>
      <w:r w:rsidRPr="002C0CD3">
        <w:rPr>
          <w:rFonts w:ascii="Times New Roman" w:eastAsia="Times New Roman" w:hAnsi="Times New Roman" w:cs="Times New Roman"/>
          <w:sz w:val="24"/>
          <w:szCs w:val="24"/>
          <w:lang w:val="en-US"/>
        </w:rPr>
        <w:t>cheltuiala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proprie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cazul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în</w:t>
      </w:r>
      <w:proofErr w:type="spellEnd"/>
      <w:r w:rsidRPr="002C0CD3">
        <w:rPr>
          <w:rFonts w:ascii="Times New Roman" w:eastAsia="Times New Roman" w:hAnsi="Times New Roman" w:cs="Times New Roman"/>
          <w:sz w:val="24"/>
          <w:szCs w:val="24"/>
          <w:lang w:val="en-US"/>
        </w:rPr>
        <w:t xml:space="preserve"> care </w:t>
      </w:r>
      <w:proofErr w:type="spellStart"/>
      <w:r w:rsidRPr="002C0CD3">
        <w:rPr>
          <w:rFonts w:ascii="Times New Roman" w:eastAsia="Times New Roman" w:hAnsi="Times New Roman" w:cs="Times New Roman"/>
          <w:sz w:val="24"/>
          <w:szCs w:val="24"/>
          <w:lang w:val="en-US"/>
        </w:rPr>
        <w:t>ele</w:t>
      </w:r>
      <w:proofErr w:type="spellEnd"/>
      <w:r w:rsidRPr="002C0CD3">
        <w:rPr>
          <w:rFonts w:ascii="Times New Roman" w:eastAsia="Times New Roman" w:hAnsi="Times New Roman" w:cs="Times New Roman"/>
          <w:sz w:val="24"/>
          <w:szCs w:val="24"/>
          <w:lang w:val="en-US"/>
        </w:rPr>
        <w:t xml:space="preserve"> sunt </w:t>
      </w:r>
      <w:proofErr w:type="spellStart"/>
      <w:r w:rsidRPr="002C0CD3">
        <w:rPr>
          <w:rFonts w:ascii="Times New Roman" w:eastAsia="Times New Roman" w:hAnsi="Times New Roman" w:cs="Times New Roman"/>
          <w:sz w:val="24"/>
          <w:szCs w:val="24"/>
          <w:lang w:val="en-US"/>
        </w:rPr>
        <w:t>necesare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datorită</w:t>
      </w:r>
      <w:proofErr w:type="spellEnd"/>
      <w:r w:rsidRPr="002C0CD3">
        <w:rPr>
          <w:rFonts w:ascii="Times New Roman" w:eastAsia="Times New Roman" w:hAnsi="Times New Roman" w:cs="Times New Roman"/>
          <w:sz w:val="24"/>
          <w:szCs w:val="24"/>
          <w:lang w:val="en-US"/>
        </w:rPr>
        <w:t>:</w:t>
      </w:r>
    </w:p>
    <w:p w14:paraId="27986BA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proofErr w:type="spellStart"/>
      <w:r w:rsidRPr="002C0CD3">
        <w:rPr>
          <w:rFonts w:ascii="Times New Roman" w:eastAsia="Times New Roman" w:hAnsi="Times New Roman" w:cs="Times New Roman"/>
          <w:sz w:val="24"/>
          <w:szCs w:val="24"/>
          <w:lang w:val="en-US"/>
        </w:rPr>
        <w:t>i</w:t>
      </w:r>
      <w:proofErr w:type="spellEnd"/>
      <w:r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sz w:val="24"/>
          <w:szCs w:val="24"/>
          <w:lang w:val="it-IT"/>
        </w:rPr>
        <w:t>utilizării de materiale, de instalaţii sau a unei manopere neconforme cu prevederile contractului; sau</w:t>
      </w:r>
    </w:p>
    <w:p w14:paraId="1D67813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it-IT"/>
        </w:rPr>
        <w:t xml:space="preserve">ii) </w:t>
      </w:r>
      <w:r w:rsidRPr="002C0CD3">
        <w:rPr>
          <w:rFonts w:ascii="Times New Roman" w:eastAsia="Times New Roman" w:hAnsi="Times New Roman" w:cs="Times New Roman"/>
          <w:sz w:val="24"/>
          <w:szCs w:val="24"/>
          <w:lang w:val="es-ES"/>
        </w:rPr>
        <w:t>unui viciu de concepţie, acolo unde executantul este responsabil de proiectarea unei parţi a lucrărilor; sau</w:t>
      </w:r>
    </w:p>
    <w:p w14:paraId="26D4419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iii) neglijenţei sau neîndeplinirii de catre executant a oricăreia dintre obligaţiile explicite sau implicite care îi revin în baza contractului.</w:t>
      </w:r>
    </w:p>
    <w:p w14:paraId="37E5234F"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lang w:val="es-ES"/>
        </w:rPr>
        <w:t>(3) În cazul în care defecţiunile nu se datorează executantului, lucrările fiind executate de către acesta conform prevederilor contractului, costul remedierilor va fi evaluat şi plătit ca lucrări suplimentare.</w:t>
      </w:r>
    </w:p>
    <w:p w14:paraId="6C88654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rPr>
        <w:t>19.3</w:t>
      </w:r>
      <w:r w:rsidRPr="002C0CD3">
        <w:rPr>
          <w:rFonts w:ascii="Times New Roman" w:eastAsia="Times New Roman" w:hAnsi="Times New Roman" w:cs="Times New Roman"/>
          <w:sz w:val="24"/>
          <w:szCs w:val="24"/>
          <w:lang w:val="es-ES"/>
        </w:rPr>
        <w:t xml:space="preserve"> -</w:t>
      </w:r>
      <w:r w:rsidRPr="002C0CD3">
        <w:rPr>
          <w:rFonts w:ascii="Times New Roman" w:eastAsia="Times New Roman" w:hAnsi="Times New Roman" w:cs="Times New Roman"/>
          <w:b/>
          <w:sz w:val="24"/>
          <w:szCs w:val="24"/>
          <w:lang w:val="es-ES"/>
        </w:rPr>
        <w:t xml:space="preserve"> </w:t>
      </w:r>
      <w:r w:rsidRPr="002C0CD3">
        <w:rPr>
          <w:rFonts w:ascii="Times New Roman" w:eastAsia="Times New Roman" w:hAnsi="Times New Roman" w:cs="Times New Roman"/>
          <w:sz w:val="24"/>
          <w:szCs w:val="24"/>
          <w:lang w:val="es-ES"/>
        </w:rPr>
        <w:t>În cazul în care executantul nu execută</w:t>
      </w:r>
      <w:r w:rsidRPr="002C0CD3">
        <w:rPr>
          <w:rFonts w:ascii="Times New Roman" w:eastAsia="Times New Roman" w:hAnsi="Times New Roman" w:cs="Times New Roman"/>
          <w:b/>
          <w:sz w:val="24"/>
          <w:szCs w:val="24"/>
          <w:lang w:val="es-ES"/>
        </w:rPr>
        <w:t xml:space="preserve"> </w:t>
      </w:r>
      <w:r w:rsidRPr="002C0CD3">
        <w:rPr>
          <w:rFonts w:ascii="Times New Roman" w:eastAsia="Times New Roman" w:hAnsi="Times New Roman" w:cs="Times New Roman"/>
          <w:sz w:val="24"/>
          <w:szCs w:val="24"/>
          <w:lang w:val="es-ES"/>
        </w:rPr>
        <w:t xml:space="preserve">lucrările prevazute la clauza </w:t>
      </w:r>
      <w:r w:rsidRPr="002C0CD3">
        <w:rPr>
          <w:rFonts w:ascii="Times New Roman" w:eastAsia="Times New Roman" w:hAnsi="Times New Roman" w:cs="Times New Roman"/>
          <w:sz w:val="24"/>
          <w:szCs w:val="24"/>
        </w:rPr>
        <w:t>20.2</w:t>
      </w:r>
      <w:r w:rsidRPr="002C0CD3">
        <w:rPr>
          <w:rFonts w:ascii="Times New Roman" w:eastAsia="Times New Roman" w:hAnsi="Times New Roman" w:cs="Times New Roman"/>
          <w:sz w:val="24"/>
          <w:szCs w:val="24"/>
          <w:lang w:val="es-ES"/>
        </w:rPr>
        <w:t>, alin.(2), achizitorul este îndreptăţit să angajeze şi să plătească alte persoane care să le execute. Cheltuielile aferente acestor lucrări vor fi recuperate de către achizitor de la executant din garanţia de bună execuţie, sau reţinute din sumele cuvenite acestuia.</w:t>
      </w:r>
    </w:p>
    <w:p w14:paraId="47A2AEA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p>
    <w:p w14:paraId="47145181"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es-ES"/>
        </w:rPr>
        <w:t>2</w:t>
      </w:r>
      <w:r w:rsidRPr="002C0CD3">
        <w:rPr>
          <w:rFonts w:ascii="Times New Roman" w:eastAsia="Times New Roman" w:hAnsi="Times New Roman" w:cs="Times New Roman"/>
          <w:b/>
          <w:sz w:val="24"/>
          <w:szCs w:val="24"/>
        </w:rPr>
        <w:t>0</w:t>
      </w:r>
      <w:r w:rsidRPr="002C0CD3">
        <w:rPr>
          <w:rFonts w:ascii="Times New Roman" w:eastAsia="Times New Roman" w:hAnsi="Times New Roman" w:cs="Times New Roman"/>
          <w:b/>
          <w:sz w:val="24"/>
          <w:szCs w:val="24"/>
          <w:lang w:val="es-ES"/>
        </w:rPr>
        <w:t xml:space="preserve"> Modalitati de plata</w:t>
      </w:r>
    </w:p>
    <w:p w14:paraId="7187AB36" w14:textId="2A0D653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b/>
          <w:bCs/>
          <w:sz w:val="24"/>
          <w:szCs w:val="24"/>
        </w:rPr>
        <w:t>2</w:t>
      </w:r>
      <w:r w:rsidRPr="002C0CD3">
        <w:rPr>
          <w:rFonts w:ascii="Times New Roman" w:eastAsia="Times New Roman" w:hAnsi="Times New Roman" w:cs="Times New Roman"/>
          <w:b/>
          <w:bCs/>
          <w:sz w:val="24"/>
          <w:szCs w:val="24"/>
          <w:lang w:val="es-ES"/>
        </w:rPr>
        <w:t xml:space="preserve">0.1 </w:t>
      </w:r>
      <w:r w:rsidRPr="002C0CD3">
        <w:rPr>
          <w:rFonts w:ascii="Times New Roman" w:eastAsia="Times New Roman" w:hAnsi="Times New Roman" w:cs="Times New Roman"/>
          <w:b/>
          <w:bCs/>
          <w:sz w:val="24"/>
          <w:szCs w:val="24"/>
        </w:rPr>
        <w:t xml:space="preserve">- </w:t>
      </w:r>
      <w:r w:rsidRPr="002C0CD3">
        <w:rPr>
          <w:rFonts w:ascii="Times New Roman" w:eastAsia="Times New Roman" w:hAnsi="Times New Roman" w:cs="Times New Roman"/>
          <w:sz w:val="24"/>
          <w:szCs w:val="24"/>
          <w:lang w:val="es-ES"/>
        </w:rPr>
        <w:t xml:space="preserve"> (1)</w:t>
      </w:r>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en-GB"/>
        </w:rPr>
        <w:t>Achizitorul</w:t>
      </w:r>
      <w:proofErr w:type="spellEnd"/>
      <w:r w:rsidRPr="002C0CD3">
        <w:rPr>
          <w:rFonts w:ascii="Times New Roman" w:eastAsia="Times New Roman" w:hAnsi="Times New Roman" w:cs="Times New Roman"/>
          <w:sz w:val="24"/>
          <w:szCs w:val="24"/>
          <w:lang w:val="fr-FR"/>
        </w:rPr>
        <w:t xml:space="preserve"> are </w:t>
      </w:r>
      <w:proofErr w:type="spellStart"/>
      <w:r w:rsidRPr="002C0CD3">
        <w:rPr>
          <w:rFonts w:ascii="Times New Roman" w:eastAsia="Times New Roman" w:hAnsi="Times New Roman" w:cs="Times New Roman"/>
          <w:b/>
          <w:sz w:val="24"/>
          <w:szCs w:val="24"/>
          <w:lang w:val="fr-FR"/>
        </w:rPr>
        <w:t>obligatia</w:t>
      </w:r>
      <w:proofErr w:type="spellEnd"/>
      <w:r w:rsidRPr="002C0CD3">
        <w:rPr>
          <w:rFonts w:ascii="Times New Roman" w:eastAsia="Times New Roman" w:hAnsi="Times New Roman" w:cs="Times New Roman"/>
          <w:b/>
          <w:sz w:val="24"/>
          <w:szCs w:val="24"/>
          <w:lang w:val="fr-FR"/>
        </w:rPr>
        <w:t xml:space="preserve">  de a </w:t>
      </w:r>
      <w:proofErr w:type="spellStart"/>
      <w:r w:rsidRPr="002C0CD3">
        <w:rPr>
          <w:rFonts w:ascii="Times New Roman" w:eastAsia="Times New Roman" w:hAnsi="Times New Roman" w:cs="Times New Roman"/>
          <w:b/>
          <w:sz w:val="24"/>
          <w:szCs w:val="24"/>
          <w:lang w:val="fr-FR"/>
        </w:rPr>
        <w:t>efectua</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plata</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catre</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Antreprenor</w:t>
      </w:r>
      <w:proofErr w:type="spellEnd"/>
      <w:r w:rsidRPr="002C0CD3">
        <w:rPr>
          <w:rFonts w:ascii="Times New Roman" w:eastAsia="Times New Roman" w:hAnsi="Times New Roman" w:cs="Times New Roman"/>
          <w:b/>
          <w:sz w:val="24"/>
          <w:szCs w:val="24"/>
          <w:lang w:val="fr-FR"/>
        </w:rPr>
        <w:t xml:space="preserve"> in </w:t>
      </w:r>
      <w:proofErr w:type="spellStart"/>
      <w:r w:rsidRPr="002C0CD3">
        <w:rPr>
          <w:rFonts w:ascii="Times New Roman" w:eastAsia="Times New Roman" w:hAnsi="Times New Roman" w:cs="Times New Roman"/>
          <w:b/>
          <w:sz w:val="24"/>
          <w:szCs w:val="24"/>
          <w:lang w:val="fr-FR"/>
        </w:rPr>
        <w:t>termen</w:t>
      </w:r>
      <w:proofErr w:type="spellEnd"/>
      <w:r w:rsidRPr="002C0CD3">
        <w:rPr>
          <w:rFonts w:ascii="Times New Roman" w:eastAsia="Times New Roman" w:hAnsi="Times New Roman" w:cs="Times New Roman"/>
          <w:b/>
          <w:sz w:val="24"/>
          <w:szCs w:val="24"/>
          <w:lang w:val="fr-FR"/>
        </w:rPr>
        <w:t xml:space="preserve"> de </w:t>
      </w:r>
      <w:r w:rsidR="00602375" w:rsidRPr="002C0CD3">
        <w:rPr>
          <w:rFonts w:ascii="Times New Roman" w:eastAsia="Times New Roman" w:hAnsi="Times New Roman" w:cs="Times New Roman"/>
          <w:b/>
          <w:sz w:val="24"/>
          <w:szCs w:val="24"/>
          <w:lang w:val="fr-FR"/>
        </w:rPr>
        <w:t>30</w:t>
      </w:r>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zile</w:t>
      </w:r>
      <w:proofErr w:type="spellEnd"/>
      <w:r w:rsidRPr="002C0CD3">
        <w:rPr>
          <w:rFonts w:ascii="Times New Roman" w:eastAsia="Times New Roman" w:hAnsi="Times New Roman" w:cs="Times New Roman"/>
          <w:b/>
          <w:sz w:val="24"/>
          <w:szCs w:val="24"/>
          <w:lang w:val="fr-FR"/>
        </w:rPr>
        <w:t xml:space="preserve"> de la </w:t>
      </w:r>
      <w:proofErr w:type="spellStart"/>
      <w:r w:rsidR="00602375" w:rsidRPr="002C0CD3">
        <w:rPr>
          <w:rFonts w:ascii="Times New Roman" w:eastAsia="Times New Roman" w:hAnsi="Times New Roman" w:cs="Times New Roman"/>
          <w:b/>
          <w:sz w:val="24"/>
          <w:szCs w:val="24"/>
          <w:lang w:val="fr-FR"/>
        </w:rPr>
        <w:t>facturare</w:t>
      </w:r>
      <w:proofErr w:type="spellEnd"/>
      <w:r w:rsidRPr="002C0CD3">
        <w:rPr>
          <w:rFonts w:ascii="Times New Roman" w:eastAsia="Times New Roman" w:hAnsi="Times New Roman" w:cs="Times New Roman"/>
          <w:b/>
          <w:sz w:val="24"/>
          <w:szCs w:val="24"/>
          <w:lang w:val="en-GB"/>
        </w:rPr>
        <w:t xml:space="preserve">. </w:t>
      </w:r>
      <w:r w:rsidRPr="002C0CD3">
        <w:rPr>
          <w:rFonts w:ascii="Times New Roman" w:eastAsia="Times New Roman" w:hAnsi="Times New Roman" w:cs="Times New Roman"/>
          <w:sz w:val="24"/>
          <w:szCs w:val="24"/>
          <w:lang w:val="fr-FR"/>
        </w:rPr>
        <w:t xml:space="preserve">Plata se va </w:t>
      </w:r>
      <w:proofErr w:type="spellStart"/>
      <w:r w:rsidRPr="002C0CD3">
        <w:rPr>
          <w:rFonts w:ascii="Times New Roman" w:eastAsia="Times New Roman" w:hAnsi="Times New Roman" w:cs="Times New Roman"/>
          <w:sz w:val="24"/>
          <w:szCs w:val="24"/>
          <w:lang w:val="fr-FR"/>
        </w:rPr>
        <w:t>efectua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numai</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baza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facturii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emisa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catre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Antreprenor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en-GB"/>
        </w:rPr>
        <w:t>însoțită</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Situația</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lucrări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și</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certificată</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Dirigintele</w:t>
      </w:r>
      <w:proofErr w:type="spellEnd"/>
      <w:r w:rsidRPr="002C0CD3">
        <w:rPr>
          <w:rFonts w:ascii="Times New Roman" w:eastAsia="Times New Roman" w:hAnsi="Times New Roman" w:cs="Times New Roman"/>
          <w:sz w:val="24"/>
          <w:szCs w:val="24"/>
          <w:lang w:val="en-GB"/>
        </w:rPr>
        <w:t xml:space="preserve"> de </w:t>
      </w:r>
      <w:proofErr w:type="spellStart"/>
      <w:r w:rsidRPr="002C0CD3">
        <w:rPr>
          <w:rFonts w:ascii="Times New Roman" w:eastAsia="Times New Roman" w:hAnsi="Times New Roman" w:cs="Times New Roman"/>
          <w:sz w:val="24"/>
          <w:szCs w:val="24"/>
          <w:lang w:val="en-GB"/>
        </w:rPr>
        <w:t>șantier</w:t>
      </w:r>
      <w:proofErr w:type="spellEnd"/>
      <w:r w:rsidRPr="002C0CD3">
        <w:rPr>
          <w:rFonts w:ascii="Times New Roman" w:eastAsia="Times New Roman" w:hAnsi="Times New Roman" w:cs="Times New Roman"/>
          <w:sz w:val="24"/>
          <w:szCs w:val="24"/>
          <w:lang w:val="en-GB"/>
        </w:rPr>
        <w:t>/</w:t>
      </w:r>
      <w:proofErr w:type="spellStart"/>
      <w:r w:rsidRPr="002C0CD3">
        <w:rPr>
          <w:rFonts w:ascii="Times New Roman" w:eastAsia="Times New Roman" w:hAnsi="Times New Roman" w:cs="Times New Roman"/>
          <w:sz w:val="24"/>
          <w:szCs w:val="24"/>
          <w:lang w:val="en-GB"/>
        </w:rPr>
        <w:t>Reprezentantul</w:t>
      </w:r>
      <w:proofErr w:type="spellEnd"/>
      <w:r w:rsidRPr="002C0CD3">
        <w:rPr>
          <w:rFonts w:ascii="Times New Roman" w:eastAsia="Times New Roman" w:hAnsi="Times New Roman" w:cs="Times New Roman"/>
          <w:sz w:val="24"/>
          <w:szCs w:val="24"/>
          <w:lang w:val="en-GB"/>
        </w:rPr>
        <w:t xml:space="preserve"> </w:t>
      </w:r>
      <w:proofErr w:type="spellStart"/>
      <w:r w:rsidRPr="002C0CD3">
        <w:rPr>
          <w:rFonts w:ascii="Times New Roman" w:eastAsia="Times New Roman" w:hAnsi="Times New Roman" w:cs="Times New Roman"/>
          <w:sz w:val="24"/>
          <w:szCs w:val="24"/>
          <w:lang w:val="en-GB"/>
        </w:rPr>
        <w:t>Achizitorului</w:t>
      </w:r>
      <w:proofErr w:type="spellEnd"/>
      <w:r w:rsidRPr="002C0CD3">
        <w:rPr>
          <w:rFonts w:ascii="Times New Roman" w:eastAsia="Times New Roman" w:hAnsi="Times New Roman" w:cs="Times New Roman"/>
          <w:sz w:val="24"/>
          <w:szCs w:val="24"/>
          <w:lang w:val="fr-FR"/>
        </w:rPr>
        <w:t>.</w:t>
      </w:r>
    </w:p>
    <w:p w14:paraId="7CC01F4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rPr>
        <w:t>20.2</w:t>
      </w:r>
      <w:r w:rsidRPr="002C0CD3">
        <w:rPr>
          <w:rFonts w:ascii="Times New Roman" w:eastAsia="Times New Roman" w:hAnsi="Times New Roman" w:cs="Times New Roman"/>
          <w:sz w:val="24"/>
          <w:szCs w:val="24"/>
          <w:lang w:val="fr-FR"/>
        </w:rPr>
        <w:t xml:space="preserve"> – (</w:t>
      </w:r>
      <w:r w:rsidRPr="002C0CD3">
        <w:rPr>
          <w:rFonts w:ascii="Times New Roman" w:eastAsia="Times New Roman" w:hAnsi="Times New Roman" w:cs="Times New Roman"/>
          <w:sz w:val="24"/>
          <w:szCs w:val="24"/>
        </w:rPr>
        <w:t>2</w:t>
      </w:r>
      <w:r w:rsidRPr="002C0CD3">
        <w:rPr>
          <w:rFonts w:ascii="Times New Roman" w:eastAsia="Times New Roman" w:hAnsi="Times New Roman" w:cs="Times New Roman"/>
          <w:sz w:val="24"/>
          <w:szCs w:val="24"/>
          <w:lang w:val="fr-FR"/>
        </w:rPr>
        <w:t xml:space="preserve">) Plata </w:t>
      </w:r>
      <w:proofErr w:type="spellStart"/>
      <w:r w:rsidRPr="002C0CD3">
        <w:rPr>
          <w:rFonts w:ascii="Times New Roman" w:eastAsia="Times New Roman" w:hAnsi="Times New Roman" w:cs="Times New Roman"/>
          <w:sz w:val="24"/>
          <w:szCs w:val="24"/>
          <w:lang w:val="fr-FR"/>
        </w:rPr>
        <w:t>trebuie</w:t>
      </w:r>
      <w:proofErr w:type="spellEnd"/>
      <w:r w:rsidRPr="002C0CD3">
        <w:rPr>
          <w:rFonts w:ascii="Times New Roman" w:eastAsia="Times New Roman" w:hAnsi="Times New Roman" w:cs="Times New Roman"/>
          <w:sz w:val="24"/>
          <w:szCs w:val="24"/>
          <w:lang w:val="fr-FR"/>
        </w:rPr>
        <w:t xml:space="preserve"> sa fie </w:t>
      </w:r>
      <w:proofErr w:type="spellStart"/>
      <w:r w:rsidRPr="002C0CD3">
        <w:rPr>
          <w:rFonts w:ascii="Times New Roman" w:eastAsia="Times New Roman" w:hAnsi="Times New Roman" w:cs="Times New Roman"/>
          <w:sz w:val="24"/>
          <w:szCs w:val="24"/>
          <w:lang w:val="fr-FR"/>
        </w:rPr>
        <w:t>facuta</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cererea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antreprenorului</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valoarea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conform</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trebuie</w:t>
      </w:r>
      <w:proofErr w:type="spellEnd"/>
      <w:r w:rsidRPr="002C0CD3">
        <w:rPr>
          <w:rFonts w:ascii="Times New Roman" w:eastAsia="Times New Roman" w:hAnsi="Times New Roman" w:cs="Times New Roman"/>
          <w:sz w:val="24"/>
          <w:szCs w:val="24"/>
          <w:lang w:val="fr-FR"/>
        </w:rPr>
        <w:t xml:space="preserve"> sa fie </w:t>
      </w:r>
      <w:proofErr w:type="spellStart"/>
      <w:r w:rsidRPr="002C0CD3">
        <w:rPr>
          <w:rFonts w:ascii="Times New Roman" w:eastAsia="Times New Roman" w:hAnsi="Times New Roman" w:cs="Times New Roman"/>
          <w:sz w:val="24"/>
          <w:szCs w:val="24"/>
          <w:lang w:val="fr-FR"/>
        </w:rPr>
        <w:t>dovedite</w:t>
      </w:r>
      <w:proofErr w:type="spellEnd"/>
      <w:r w:rsidRPr="002C0CD3">
        <w:rPr>
          <w:rFonts w:ascii="Times New Roman" w:eastAsia="Times New Roman" w:hAnsi="Times New Roman" w:cs="Times New Roman"/>
          <w:sz w:val="24"/>
          <w:szCs w:val="24"/>
          <w:lang w:val="fr-FR"/>
        </w:rPr>
        <w:t xml:space="preserve"> </w:t>
      </w:r>
      <w:proofErr w:type="gramStart"/>
      <w:r w:rsidRPr="002C0CD3">
        <w:rPr>
          <w:rFonts w:ascii="Times New Roman" w:eastAsia="Times New Roman" w:hAnsi="Times New Roman" w:cs="Times New Roman"/>
          <w:sz w:val="24"/>
          <w:szCs w:val="24"/>
          <w:lang w:val="fr-FR"/>
        </w:rPr>
        <w:t>ca</w:t>
      </w:r>
      <w:proofErr w:type="gramEnd"/>
      <w:r w:rsidRPr="002C0CD3">
        <w:rPr>
          <w:rFonts w:ascii="Times New Roman" w:eastAsia="Times New Roman" w:hAnsi="Times New Roman" w:cs="Times New Roman"/>
          <w:sz w:val="24"/>
          <w:szCs w:val="24"/>
          <w:lang w:val="fr-FR"/>
        </w:rPr>
        <w:t xml:space="preserve"> </w:t>
      </w:r>
      <w:proofErr w:type="spellStart"/>
      <w:proofErr w:type="gramStart"/>
      <w:r w:rsidRPr="002C0CD3">
        <w:rPr>
          <w:rFonts w:ascii="Times New Roman" w:eastAsia="Times New Roman" w:hAnsi="Times New Roman" w:cs="Times New Roman"/>
          <w:sz w:val="24"/>
          <w:szCs w:val="24"/>
          <w:lang w:val="fr-FR"/>
        </w:rPr>
        <w:t>atare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prin</w:t>
      </w:r>
      <w:proofErr w:type="spellEnd"/>
      <w:proofErr w:type="gram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situatii</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intocmite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astfel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incat</w:t>
      </w:r>
      <w:proofErr w:type="spellEnd"/>
      <w:r w:rsidRPr="002C0CD3">
        <w:rPr>
          <w:rFonts w:ascii="Times New Roman" w:eastAsia="Times New Roman" w:hAnsi="Times New Roman" w:cs="Times New Roman"/>
          <w:sz w:val="24"/>
          <w:szCs w:val="24"/>
          <w:lang w:val="fr-FR"/>
        </w:rPr>
        <w:t xml:space="preserve"> sa </w:t>
      </w:r>
      <w:proofErr w:type="spellStart"/>
      <w:r w:rsidRPr="002C0CD3">
        <w:rPr>
          <w:rFonts w:ascii="Times New Roman" w:eastAsia="Times New Roman" w:hAnsi="Times New Roman" w:cs="Times New Roman"/>
          <w:sz w:val="24"/>
          <w:szCs w:val="24"/>
          <w:lang w:val="fr-FR"/>
        </w:rPr>
        <w:t>asigure</w:t>
      </w:r>
      <w:proofErr w:type="spellEnd"/>
      <w:r w:rsidRPr="002C0CD3">
        <w:rPr>
          <w:rFonts w:ascii="Times New Roman" w:eastAsia="Times New Roman" w:hAnsi="Times New Roman" w:cs="Times New Roman"/>
          <w:sz w:val="24"/>
          <w:szCs w:val="24"/>
          <w:lang w:val="fr-FR"/>
        </w:rPr>
        <w:t xml:space="preserve"> o </w:t>
      </w:r>
      <w:proofErr w:type="spellStart"/>
      <w:r w:rsidRPr="002C0CD3">
        <w:rPr>
          <w:rFonts w:ascii="Times New Roman" w:eastAsia="Times New Roman" w:hAnsi="Times New Roman" w:cs="Times New Roman"/>
          <w:sz w:val="24"/>
          <w:szCs w:val="24"/>
          <w:lang w:val="fr-FR"/>
        </w:rPr>
        <w:t>verificare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rapida</w:t>
      </w:r>
      <w:proofErr w:type="spellEnd"/>
      <w:r w:rsidRPr="002C0CD3">
        <w:rPr>
          <w:rFonts w:ascii="Times New Roman" w:eastAsia="Times New Roman" w:hAnsi="Times New Roman" w:cs="Times New Roman"/>
          <w:sz w:val="24"/>
          <w:szCs w:val="24"/>
          <w:lang w:val="fr-FR"/>
        </w:rPr>
        <w:t xml:space="preserve"> si </w:t>
      </w:r>
      <w:proofErr w:type="spellStart"/>
      <w:r w:rsidRPr="002C0CD3">
        <w:rPr>
          <w:rFonts w:ascii="Times New Roman" w:eastAsia="Times New Roman" w:hAnsi="Times New Roman" w:cs="Times New Roman"/>
          <w:sz w:val="24"/>
          <w:szCs w:val="24"/>
          <w:lang w:val="fr-FR"/>
        </w:rPr>
        <w:t>sigura</w:t>
      </w:r>
      <w:proofErr w:type="spellEnd"/>
      <w:r w:rsidRPr="002C0CD3">
        <w:rPr>
          <w:rFonts w:ascii="Times New Roman" w:eastAsia="Times New Roman" w:hAnsi="Times New Roman" w:cs="Times New Roman"/>
          <w:sz w:val="24"/>
          <w:szCs w:val="24"/>
          <w:lang w:val="fr-FR"/>
        </w:rPr>
        <w:t xml:space="preserve"> a </w:t>
      </w:r>
      <w:proofErr w:type="spellStart"/>
      <w:r w:rsidRPr="002C0CD3">
        <w:rPr>
          <w:rFonts w:ascii="Times New Roman" w:eastAsia="Times New Roman" w:hAnsi="Times New Roman" w:cs="Times New Roman"/>
          <w:sz w:val="24"/>
          <w:szCs w:val="24"/>
          <w:lang w:val="fr-FR"/>
        </w:rPr>
        <w:t>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Documentele</w:t>
      </w:r>
      <w:proofErr w:type="spellEnd"/>
      <w:r w:rsidRPr="002C0CD3">
        <w:rPr>
          <w:rFonts w:ascii="Times New Roman" w:eastAsia="Times New Roman" w:hAnsi="Times New Roman" w:cs="Times New Roman"/>
          <w:sz w:val="24"/>
          <w:szCs w:val="24"/>
          <w:lang w:val="fr-FR"/>
        </w:rPr>
        <w:t xml:space="preserve"> ce </w:t>
      </w:r>
      <w:proofErr w:type="spellStart"/>
      <w:r w:rsidRPr="002C0CD3">
        <w:rPr>
          <w:rFonts w:ascii="Times New Roman" w:eastAsia="Times New Roman" w:hAnsi="Times New Roman" w:cs="Times New Roman"/>
          <w:sz w:val="24"/>
          <w:szCs w:val="24"/>
          <w:lang w:val="fr-FR"/>
        </w:rPr>
        <w:t>însoţesc</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situaţiile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lucrări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sunt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foile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ataşament</w:t>
      </w:r>
      <w:proofErr w:type="spellEnd"/>
      <w:r w:rsidRPr="002C0CD3">
        <w:rPr>
          <w:rFonts w:ascii="Times New Roman" w:eastAsia="Times New Roman" w:hAnsi="Times New Roman" w:cs="Times New Roman"/>
          <w:sz w:val="24"/>
          <w:szCs w:val="24"/>
          <w:lang w:val="fr-FR"/>
        </w:rPr>
        <w:t xml:space="preserve"> ce vor </w:t>
      </w:r>
      <w:proofErr w:type="spellStart"/>
      <w:r w:rsidRPr="002C0CD3">
        <w:rPr>
          <w:rFonts w:ascii="Times New Roman" w:eastAsia="Times New Roman" w:hAnsi="Times New Roman" w:cs="Times New Roman"/>
          <w:sz w:val="24"/>
          <w:szCs w:val="24"/>
          <w:lang w:val="fr-FR"/>
        </w:rPr>
        <w:t>cuprinde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în</w:t>
      </w:r>
      <w:proofErr w:type="spellEnd"/>
      <w:r w:rsidRPr="002C0CD3">
        <w:rPr>
          <w:rFonts w:ascii="Times New Roman" w:eastAsia="Times New Roman" w:hAnsi="Times New Roman" w:cs="Times New Roman"/>
          <w:sz w:val="24"/>
          <w:szCs w:val="24"/>
          <w:lang w:val="fr-FR"/>
        </w:rPr>
        <w:t xml:space="preserve"> mod </w:t>
      </w:r>
      <w:proofErr w:type="spellStart"/>
      <w:r w:rsidRPr="002C0CD3">
        <w:rPr>
          <w:rFonts w:ascii="Times New Roman" w:eastAsia="Times New Roman" w:hAnsi="Times New Roman" w:cs="Times New Roman"/>
          <w:sz w:val="24"/>
          <w:szCs w:val="24"/>
          <w:lang w:val="fr-FR"/>
        </w:rPr>
        <w:t>detaliat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cantităţile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Din </w:t>
      </w:r>
      <w:proofErr w:type="spellStart"/>
      <w:r w:rsidRPr="002C0CD3">
        <w:rPr>
          <w:rFonts w:ascii="Times New Roman" w:eastAsia="Times New Roman" w:hAnsi="Times New Roman" w:cs="Times New Roman"/>
          <w:sz w:val="24"/>
          <w:szCs w:val="24"/>
          <w:lang w:val="fr-FR"/>
        </w:rPr>
        <w:t>situatiile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achizitorul</w:t>
      </w:r>
      <w:proofErr w:type="spellEnd"/>
      <w:r w:rsidRPr="002C0CD3">
        <w:rPr>
          <w:rFonts w:ascii="Times New Roman" w:eastAsia="Times New Roman" w:hAnsi="Times New Roman" w:cs="Times New Roman"/>
          <w:sz w:val="24"/>
          <w:szCs w:val="24"/>
          <w:lang w:val="fr-FR"/>
        </w:rPr>
        <w:t xml:space="preserve"> va face </w:t>
      </w:r>
      <w:proofErr w:type="spellStart"/>
      <w:r w:rsidRPr="002C0CD3">
        <w:rPr>
          <w:rFonts w:ascii="Times New Roman" w:eastAsia="Times New Roman" w:hAnsi="Times New Roman" w:cs="Times New Roman"/>
          <w:sz w:val="24"/>
          <w:szCs w:val="24"/>
          <w:lang w:val="fr-FR"/>
        </w:rPr>
        <w:t>scazaminte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pentru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servicii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facute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executantului</w:t>
      </w:r>
      <w:proofErr w:type="spellEnd"/>
      <w:r w:rsidRPr="002C0CD3">
        <w:rPr>
          <w:rFonts w:ascii="Times New Roman" w:eastAsia="Times New Roman" w:hAnsi="Times New Roman" w:cs="Times New Roman"/>
          <w:sz w:val="24"/>
          <w:szCs w:val="24"/>
          <w:lang w:val="fr-FR"/>
        </w:rPr>
        <w:t xml:space="preserve"> si </w:t>
      </w:r>
      <w:proofErr w:type="spellStart"/>
      <w:r w:rsidRPr="002C0CD3">
        <w:rPr>
          <w:rFonts w:ascii="Times New Roman" w:eastAsia="Times New Roman" w:hAnsi="Times New Roman" w:cs="Times New Roman"/>
          <w:sz w:val="24"/>
          <w:szCs w:val="24"/>
          <w:lang w:val="fr-FR"/>
        </w:rPr>
        <w:t>convenite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acesta</w:t>
      </w:r>
      <w:proofErr w:type="spellEnd"/>
      <w:r w:rsidRPr="002C0CD3">
        <w:rPr>
          <w:rFonts w:ascii="Times New Roman" w:eastAsia="Times New Roman" w:hAnsi="Times New Roman" w:cs="Times New Roman"/>
          <w:sz w:val="24"/>
          <w:szCs w:val="24"/>
          <w:lang w:val="fr-FR"/>
        </w:rPr>
        <w:t xml:space="preserve">. </w:t>
      </w:r>
      <w:r w:rsidRPr="002C0CD3">
        <w:rPr>
          <w:rFonts w:ascii="Times New Roman" w:eastAsia="Times New Roman" w:hAnsi="Times New Roman" w:cs="Times New Roman"/>
          <w:sz w:val="24"/>
          <w:szCs w:val="24"/>
          <w:lang w:val="en-US"/>
        </w:rPr>
        <w:t xml:space="preserve">Alte </w:t>
      </w:r>
      <w:proofErr w:type="spellStart"/>
      <w:r w:rsidRPr="002C0CD3">
        <w:rPr>
          <w:rFonts w:ascii="Times New Roman" w:eastAsia="Times New Roman" w:hAnsi="Times New Roman" w:cs="Times New Roman"/>
          <w:sz w:val="24"/>
          <w:szCs w:val="24"/>
          <w:lang w:val="en-US"/>
        </w:rPr>
        <w:t>scazaminte</w:t>
      </w:r>
      <w:proofErr w:type="spellEnd"/>
      <w:r w:rsidRPr="002C0CD3">
        <w:rPr>
          <w:rFonts w:ascii="Times New Roman" w:eastAsia="Times New Roman" w:hAnsi="Times New Roman" w:cs="Times New Roman"/>
          <w:sz w:val="24"/>
          <w:szCs w:val="24"/>
          <w:lang w:val="en-US"/>
        </w:rPr>
        <w:t xml:space="preserve"> nu se pot face </w:t>
      </w:r>
      <w:proofErr w:type="spellStart"/>
      <w:r w:rsidRPr="002C0CD3">
        <w:rPr>
          <w:rFonts w:ascii="Times New Roman" w:eastAsia="Times New Roman" w:hAnsi="Times New Roman" w:cs="Times New Roman"/>
          <w:sz w:val="24"/>
          <w:szCs w:val="24"/>
          <w:lang w:val="en-US"/>
        </w:rPr>
        <w:t>decat</w:t>
      </w:r>
      <w:proofErr w:type="spellEnd"/>
      <w:r w:rsidRPr="002C0CD3">
        <w:rPr>
          <w:rFonts w:ascii="Times New Roman" w:eastAsia="Times New Roman" w:hAnsi="Times New Roman" w:cs="Times New Roman"/>
          <w:sz w:val="24"/>
          <w:szCs w:val="24"/>
          <w:lang w:val="en-US"/>
        </w:rPr>
        <w:t xml:space="preserve"> in </w:t>
      </w:r>
      <w:proofErr w:type="spellStart"/>
      <w:r w:rsidRPr="002C0CD3">
        <w:rPr>
          <w:rFonts w:ascii="Times New Roman" w:eastAsia="Times New Roman" w:hAnsi="Times New Roman" w:cs="Times New Roman"/>
          <w:sz w:val="24"/>
          <w:szCs w:val="24"/>
          <w:lang w:val="en-US"/>
        </w:rPr>
        <w:t>cazurile</w:t>
      </w:r>
      <w:proofErr w:type="spellEnd"/>
      <w:r w:rsidRPr="002C0CD3">
        <w:rPr>
          <w:rFonts w:ascii="Times New Roman" w:eastAsia="Times New Roman" w:hAnsi="Times New Roman" w:cs="Times New Roman"/>
          <w:sz w:val="24"/>
          <w:szCs w:val="24"/>
          <w:lang w:val="en-US"/>
        </w:rPr>
        <w:t xml:space="preserve"> in care </w:t>
      </w:r>
      <w:proofErr w:type="spellStart"/>
      <w:r w:rsidRPr="002C0CD3">
        <w:rPr>
          <w:rFonts w:ascii="Times New Roman" w:eastAsia="Times New Roman" w:hAnsi="Times New Roman" w:cs="Times New Roman"/>
          <w:sz w:val="24"/>
          <w:szCs w:val="24"/>
          <w:lang w:val="en-US"/>
        </w:rPr>
        <w:t>ele</w:t>
      </w:r>
      <w:proofErr w:type="spellEnd"/>
      <w:r w:rsidRPr="002C0CD3">
        <w:rPr>
          <w:rFonts w:ascii="Times New Roman" w:eastAsia="Times New Roman" w:hAnsi="Times New Roman" w:cs="Times New Roman"/>
          <w:sz w:val="24"/>
          <w:szCs w:val="24"/>
          <w:lang w:val="en-US"/>
        </w:rPr>
        <w:t xml:space="preserve"> sunt </w:t>
      </w:r>
      <w:proofErr w:type="spellStart"/>
      <w:r w:rsidRPr="002C0CD3">
        <w:rPr>
          <w:rFonts w:ascii="Times New Roman" w:eastAsia="Times New Roman" w:hAnsi="Times New Roman" w:cs="Times New Roman"/>
          <w:sz w:val="24"/>
          <w:szCs w:val="24"/>
          <w:lang w:val="en-US"/>
        </w:rPr>
        <w:t>prevazute</w:t>
      </w:r>
      <w:proofErr w:type="spellEnd"/>
      <w:r w:rsidRPr="002C0CD3">
        <w:rPr>
          <w:rFonts w:ascii="Times New Roman" w:eastAsia="Times New Roman" w:hAnsi="Times New Roman" w:cs="Times New Roman"/>
          <w:sz w:val="24"/>
          <w:szCs w:val="24"/>
          <w:lang w:val="en-US"/>
        </w:rPr>
        <w:t xml:space="preserve"> in contract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ca </w:t>
      </w:r>
      <w:proofErr w:type="spellStart"/>
      <w:r w:rsidRPr="002C0CD3">
        <w:rPr>
          <w:rFonts w:ascii="Times New Roman" w:eastAsia="Times New Roman" w:hAnsi="Times New Roman" w:cs="Times New Roman"/>
          <w:sz w:val="24"/>
          <w:szCs w:val="24"/>
          <w:lang w:val="en-US"/>
        </w:rPr>
        <w:t>urmare</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unor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prevederi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legale</w:t>
      </w:r>
      <w:proofErr w:type="spellEnd"/>
      <w:r w:rsidRPr="002C0CD3">
        <w:rPr>
          <w:rFonts w:ascii="Times New Roman" w:eastAsia="Times New Roman" w:hAnsi="Times New Roman" w:cs="Times New Roman"/>
          <w:sz w:val="24"/>
          <w:szCs w:val="24"/>
          <w:lang w:val="en-US"/>
        </w:rPr>
        <w:t>.</w:t>
      </w:r>
    </w:p>
    <w:p w14:paraId="717D50A4"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(3) La </w:t>
      </w:r>
      <w:proofErr w:type="spellStart"/>
      <w:r w:rsidRPr="002C0CD3">
        <w:rPr>
          <w:rFonts w:ascii="Times New Roman" w:eastAsia="Times New Roman" w:hAnsi="Times New Roman" w:cs="Times New Roman"/>
          <w:sz w:val="24"/>
          <w:szCs w:val="24"/>
          <w:lang w:val="fr-FR"/>
        </w:rPr>
        <w:t>fiecare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situatie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lucrari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prezentata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spre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decontare</w:t>
      </w:r>
      <w:proofErr w:type="spellEnd"/>
      <w:r w:rsidRPr="002C0CD3">
        <w:rPr>
          <w:rFonts w:ascii="Times New Roman" w:eastAsia="Times New Roman" w:hAnsi="Times New Roman" w:cs="Times New Roman"/>
          <w:sz w:val="24"/>
          <w:szCs w:val="24"/>
          <w:lang w:val="fr-FR"/>
        </w:rPr>
        <w:t xml:space="preserve"> se vor </w:t>
      </w:r>
      <w:proofErr w:type="spellStart"/>
      <w:r w:rsidRPr="002C0CD3">
        <w:rPr>
          <w:rFonts w:ascii="Times New Roman" w:eastAsia="Times New Roman" w:hAnsi="Times New Roman" w:cs="Times New Roman"/>
          <w:sz w:val="24"/>
          <w:szCs w:val="24"/>
          <w:lang w:val="fr-FR"/>
        </w:rPr>
        <w:t>anexa</w:t>
      </w:r>
      <w:proofErr w:type="spellEnd"/>
      <w:r w:rsidRPr="002C0CD3">
        <w:rPr>
          <w:rFonts w:ascii="Times New Roman" w:eastAsia="Times New Roman" w:hAnsi="Times New Roman" w:cs="Times New Roman"/>
          <w:sz w:val="24"/>
          <w:szCs w:val="24"/>
          <w:lang w:val="fr-FR"/>
        </w:rPr>
        <w:t xml:space="preserve"> in mod </w:t>
      </w:r>
      <w:proofErr w:type="spellStart"/>
      <w:r w:rsidRPr="002C0CD3">
        <w:rPr>
          <w:rFonts w:ascii="Times New Roman" w:eastAsia="Times New Roman" w:hAnsi="Times New Roman" w:cs="Times New Roman"/>
          <w:sz w:val="24"/>
          <w:szCs w:val="24"/>
          <w:lang w:val="fr-FR"/>
        </w:rPr>
        <w:t>obligatoriu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cel</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putin</w:t>
      </w:r>
      <w:proofErr w:type="spellEnd"/>
      <w:r w:rsidRPr="002C0CD3">
        <w:rPr>
          <w:rFonts w:ascii="Times New Roman" w:eastAsia="Times New Roman" w:hAnsi="Times New Roman" w:cs="Times New Roman"/>
          <w:sz w:val="24"/>
          <w:szCs w:val="24"/>
          <w:lang w:val="fr-FR"/>
        </w:rPr>
        <w:t xml:space="preserve"> :</w:t>
      </w:r>
    </w:p>
    <w:p w14:paraId="6F8BA008"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r w:rsidR="0076374E" w:rsidRPr="002C0CD3">
        <w:rPr>
          <w:rFonts w:ascii="Times New Roman" w:eastAsia="Times New Roman" w:hAnsi="Times New Roman" w:cs="Times New Roman"/>
          <w:sz w:val="24"/>
          <w:szCs w:val="24"/>
          <w:lang w:val="fr-FR"/>
        </w:rPr>
        <w:t xml:space="preserve"> </w:t>
      </w:r>
      <w:proofErr w:type="spellStart"/>
      <w:r w:rsidR="0076374E" w:rsidRPr="002C0CD3">
        <w:rPr>
          <w:rFonts w:ascii="Times New Roman" w:eastAsia="Times New Roman" w:hAnsi="Times New Roman" w:cs="Times New Roman"/>
          <w:sz w:val="24"/>
          <w:szCs w:val="24"/>
          <w:lang w:val="fr-FR"/>
        </w:rPr>
        <w:t>Procesele</w:t>
      </w:r>
      <w:proofErr w:type="spellEnd"/>
      <w:r w:rsidR="0076374E" w:rsidRPr="002C0CD3">
        <w:rPr>
          <w:rFonts w:ascii="Times New Roman" w:eastAsia="Times New Roman" w:hAnsi="Times New Roman" w:cs="Times New Roman"/>
          <w:sz w:val="24"/>
          <w:szCs w:val="24"/>
          <w:lang w:val="fr-FR"/>
        </w:rPr>
        <w:t xml:space="preserve"> verbale de </w:t>
      </w:r>
      <w:proofErr w:type="spellStart"/>
      <w:r w:rsidR="0076374E" w:rsidRPr="002C0CD3">
        <w:rPr>
          <w:rFonts w:ascii="Times New Roman" w:eastAsia="Times New Roman" w:hAnsi="Times New Roman" w:cs="Times New Roman"/>
          <w:sz w:val="24"/>
          <w:szCs w:val="24"/>
          <w:lang w:val="fr-FR"/>
        </w:rPr>
        <w:t>lucrari</w:t>
      </w:r>
      <w:proofErr w:type="spellEnd"/>
      <w:r w:rsidR="0076374E" w:rsidRPr="002C0CD3">
        <w:rPr>
          <w:rFonts w:ascii="Times New Roman" w:eastAsia="Times New Roman" w:hAnsi="Times New Roman" w:cs="Times New Roman"/>
          <w:sz w:val="24"/>
          <w:szCs w:val="24"/>
          <w:lang w:val="fr-FR"/>
        </w:rPr>
        <w:t xml:space="preserve"> ce devin </w:t>
      </w:r>
      <w:proofErr w:type="spellStart"/>
      <w:proofErr w:type="gramStart"/>
      <w:r w:rsidR="0076374E" w:rsidRPr="002C0CD3">
        <w:rPr>
          <w:rFonts w:ascii="Times New Roman" w:eastAsia="Times New Roman" w:hAnsi="Times New Roman" w:cs="Times New Roman"/>
          <w:sz w:val="24"/>
          <w:szCs w:val="24"/>
          <w:lang w:val="fr-FR"/>
        </w:rPr>
        <w:t>ascunse</w:t>
      </w:r>
      <w:proofErr w:type="spellEnd"/>
      <w:r w:rsidR="0076374E" w:rsidRPr="002C0CD3">
        <w:rPr>
          <w:rFonts w:ascii="Times New Roman" w:eastAsia="Times New Roman" w:hAnsi="Times New Roman" w:cs="Times New Roman"/>
          <w:sz w:val="24"/>
          <w:szCs w:val="24"/>
          <w:lang w:val="fr-FR"/>
        </w:rPr>
        <w:t>;</w:t>
      </w:r>
      <w:proofErr w:type="gramEnd"/>
    </w:p>
    <w:p w14:paraId="5A8747DE"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proofErr w:type="spellStart"/>
      <w:r w:rsidR="0076374E" w:rsidRPr="002C0CD3">
        <w:rPr>
          <w:rFonts w:ascii="Times New Roman" w:eastAsia="Times New Roman" w:hAnsi="Times New Roman" w:cs="Times New Roman"/>
          <w:sz w:val="24"/>
          <w:szCs w:val="24"/>
          <w:lang w:val="fr-FR"/>
        </w:rPr>
        <w:t>Procese</w:t>
      </w:r>
      <w:proofErr w:type="spellEnd"/>
      <w:r w:rsidR="0076374E" w:rsidRPr="002C0CD3">
        <w:rPr>
          <w:rFonts w:ascii="Times New Roman" w:eastAsia="Times New Roman" w:hAnsi="Times New Roman" w:cs="Times New Roman"/>
          <w:sz w:val="24"/>
          <w:szCs w:val="24"/>
          <w:lang w:val="fr-FR"/>
        </w:rPr>
        <w:t xml:space="preserve"> verbale de </w:t>
      </w:r>
      <w:proofErr w:type="spellStart"/>
      <w:r w:rsidR="0076374E" w:rsidRPr="002C0CD3">
        <w:rPr>
          <w:rFonts w:ascii="Times New Roman" w:eastAsia="Times New Roman" w:hAnsi="Times New Roman" w:cs="Times New Roman"/>
          <w:sz w:val="24"/>
          <w:szCs w:val="24"/>
          <w:lang w:val="fr-FR"/>
        </w:rPr>
        <w:t>receptie</w:t>
      </w:r>
      <w:proofErr w:type="spellEnd"/>
      <w:r w:rsidR="0076374E" w:rsidRPr="002C0CD3">
        <w:rPr>
          <w:rFonts w:ascii="Times New Roman" w:eastAsia="Times New Roman" w:hAnsi="Times New Roman" w:cs="Times New Roman"/>
          <w:sz w:val="24"/>
          <w:szCs w:val="24"/>
          <w:lang w:val="fr-FR"/>
        </w:rPr>
        <w:t xml:space="preserve"> </w:t>
      </w:r>
      <w:proofErr w:type="spellStart"/>
      <w:proofErr w:type="gramStart"/>
      <w:r w:rsidR="0076374E" w:rsidRPr="002C0CD3">
        <w:rPr>
          <w:rFonts w:ascii="Times New Roman" w:eastAsia="Times New Roman" w:hAnsi="Times New Roman" w:cs="Times New Roman"/>
          <w:sz w:val="24"/>
          <w:szCs w:val="24"/>
          <w:lang w:val="fr-FR"/>
        </w:rPr>
        <w:t>calitativa</w:t>
      </w:r>
      <w:proofErr w:type="spellEnd"/>
      <w:r w:rsidR="0076374E" w:rsidRPr="002C0CD3">
        <w:rPr>
          <w:rFonts w:ascii="Times New Roman" w:eastAsia="Times New Roman" w:hAnsi="Times New Roman" w:cs="Times New Roman"/>
          <w:sz w:val="24"/>
          <w:szCs w:val="24"/>
          <w:lang w:val="fr-FR"/>
        </w:rPr>
        <w:t>;</w:t>
      </w:r>
      <w:proofErr w:type="gramEnd"/>
    </w:p>
    <w:p w14:paraId="12DCFE52"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proofErr w:type="spellStart"/>
      <w:r w:rsidR="0076374E" w:rsidRPr="002C0CD3">
        <w:rPr>
          <w:rFonts w:ascii="Times New Roman" w:eastAsia="Times New Roman" w:hAnsi="Times New Roman" w:cs="Times New Roman"/>
          <w:sz w:val="24"/>
          <w:szCs w:val="24"/>
          <w:lang w:val="fr-FR"/>
        </w:rPr>
        <w:t>Procese</w:t>
      </w:r>
      <w:proofErr w:type="spellEnd"/>
      <w:r w:rsidR="0076374E" w:rsidRPr="002C0CD3">
        <w:rPr>
          <w:rFonts w:ascii="Times New Roman" w:eastAsia="Times New Roman" w:hAnsi="Times New Roman" w:cs="Times New Roman"/>
          <w:sz w:val="24"/>
          <w:szCs w:val="24"/>
          <w:lang w:val="fr-FR"/>
        </w:rPr>
        <w:t xml:space="preserve"> verbale de </w:t>
      </w:r>
      <w:proofErr w:type="spellStart"/>
      <w:r w:rsidR="0076374E" w:rsidRPr="002C0CD3">
        <w:rPr>
          <w:rFonts w:ascii="Times New Roman" w:eastAsia="Times New Roman" w:hAnsi="Times New Roman" w:cs="Times New Roman"/>
          <w:sz w:val="24"/>
          <w:szCs w:val="24"/>
          <w:lang w:val="fr-FR"/>
        </w:rPr>
        <w:t>faze</w:t>
      </w:r>
      <w:proofErr w:type="spellEnd"/>
      <w:r w:rsidR="0076374E" w:rsidRPr="002C0CD3">
        <w:rPr>
          <w:rFonts w:ascii="Times New Roman" w:eastAsia="Times New Roman" w:hAnsi="Times New Roman" w:cs="Times New Roman"/>
          <w:sz w:val="24"/>
          <w:szCs w:val="24"/>
          <w:lang w:val="fr-FR"/>
        </w:rPr>
        <w:t xml:space="preserve"> </w:t>
      </w:r>
      <w:proofErr w:type="spellStart"/>
      <w:r w:rsidR="0076374E" w:rsidRPr="002C0CD3">
        <w:rPr>
          <w:rFonts w:ascii="Times New Roman" w:eastAsia="Times New Roman" w:hAnsi="Times New Roman" w:cs="Times New Roman"/>
          <w:sz w:val="24"/>
          <w:szCs w:val="24"/>
          <w:lang w:val="fr-FR"/>
        </w:rPr>
        <w:t>determinante</w:t>
      </w:r>
      <w:proofErr w:type="spellEnd"/>
      <w:r w:rsidR="0076374E" w:rsidRPr="002C0CD3">
        <w:rPr>
          <w:rFonts w:ascii="Times New Roman" w:eastAsia="Times New Roman" w:hAnsi="Times New Roman" w:cs="Times New Roman"/>
          <w:sz w:val="24"/>
          <w:szCs w:val="24"/>
          <w:lang w:val="fr-FR"/>
        </w:rPr>
        <w:t> ;</w:t>
      </w:r>
    </w:p>
    <w:p w14:paraId="43154E21"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proofErr w:type="spellStart"/>
      <w:r w:rsidR="0076374E" w:rsidRPr="002C0CD3">
        <w:rPr>
          <w:rFonts w:ascii="Times New Roman" w:eastAsia="Times New Roman" w:hAnsi="Times New Roman" w:cs="Times New Roman"/>
          <w:sz w:val="24"/>
          <w:szCs w:val="24"/>
          <w:lang w:val="fr-FR"/>
        </w:rPr>
        <w:t>Certificate</w:t>
      </w:r>
      <w:proofErr w:type="spellEnd"/>
      <w:r w:rsidR="0076374E" w:rsidRPr="002C0CD3">
        <w:rPr>
          <w:rFonts w:ascii="Times New Roman" w:eastAsia="Times New Roman" w:hAnsi="Times New Roman" w:cs="Times New Roman"/>
          <w:sz w:val="24"/>
          <w:szCs w:val="24"/>
          <w:lang w:val="fr-FR"/>
        </w:rPr>
        <w:t xml:space="preserve"> de </w:t>
      </w:r>
      <w:proofErr w:type="spellStart"/>
      <w:proofErr w:type="gramStart"/>
      <w:r w:rsidR="0076374E" w:rsidRPr="002C0CD3">
        <w:rPr>
          <w:rFonts w:ascii="Times New Roman" w:eastAsia="Times New Roman" w:hAnsi="Times New Roman" w:cs="Times New Roman"/>
          <w:sz w:val="24"/>
          <w:szCs w:val="24"/>
          <w:lang w:val="fr-FR"/>
        </w:rPr>
        <w:t>calitate</w:t>
      </w:r>
      <w:proofErr w:type="spellEnd"/>
      <w:r w:rsidR="0076374E" w:rsidRPr="002C0CD3">
        <w:rPr>
          <w:rFonts w:ascii="Times New Roman" w:eastAsia="Times New Roman" w:hAnsi="Times New Roman" w:cs="Times New Roman"/>
          <w:sz w:val="24"/>
          <w:szCs w:val="24"/>
          <w:lang w:val="fr-FR"/>
        </w:rPr>
        <w:t>;</w:t>
      </w:r>
      <w:proofErr w:type="gramEnd"/>
    </w:p>
    <w:p w14:paraId="236326A0"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proofErr w:type="spellStart"/>
      <w:r w:rsidR="0076374E" w:rsidRPr="002C0CD3">
        <w:rPr>
          <w:rFonts w:ascii="Times New Roman" w:eastAsia="Times New Roman" w:hAnsi="Times New Roman" w:cs="Times New Roman"/>
          <w:sz w:val="24"/>
          <w:szCs w:val="24"/>
          <w:lang w:val="fr-FR"/>
        </w:rPr>
        <w:t>Certificate</w:t>
      </w:r>
      <w:proofErr w:type="spellEnd"/>
      <w:r w:rsidR="0076374E" w:rsidRPr="002C0CD3">
        <w:rPr>
          <w:rFonts w:ascii="Times New Roman" w:eastAsia="Times New Roman" w:hAnsi="Times New Roman" w:cs="Times New Roman"/>
          <w:sz w:val="24"/>
          <w:szCs w:val="24"/>
          <w:lang w:val="fr-FR"/>
        </w:rPr>
        <w:t xml:space="preserve"> de </w:t>
      </w:r>
      <w:proofErr w:type="spellStart"/>
      <w:proofErr w:type="gramStart"/>
      <w:r w:rsidR="0076374E" w:rsidRPr="002C0CD3">
        <w:rPr>
          <w:rFonts w:ascii="Times New Roman" w:eastAsia="Times New Roman" w:hAnsi="Times New Roman" w:cs="Times New Roman"/>
          <w:sz w:val="24"/>
          <w:szCs w:val="24"/>
          <w:lang w:val="fr-FR"/>
        </w:rPr>
        <w:t>conformitate</w:t>
      </w:r>
      <w:proofErr w:type="spellEnd"/>
      <w:r w:rsidR="0076374E" w:rsidRPr="002C0CD3">
        <w:rPr>
          <w:rFonts w:ascii="Times New Roman" w:eastAsia="Times New Roman" w:hAnsi="Times New Roman" w:cs="Times New Roman"/>
          <w:sz w:val="24"/>
          <w:szCs w:val="24"/>
          <w:lang w:val="fr-FR"/>
        </w:rPr>
        <w:t>;</w:t>
      </w:r>
      <w:proofErr w:type="gramEnd"/>
    </w:p>
    <w:p w14:paraId="2DCD8B69" w14:textId="77777777" w:rsidR="0076374E" w:rsidRPr="002C0CD3" w:rsidRDefault="003E4144" w:rsidP="003E4144">
      <w:pPr>
        <w:spacing w:after="0" w:line="240" w:lineRule="auto"/>
        <w:ind w:firstLine="708"/>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w:t>
      </w:r>
      <w:proofErr w:type="spellStart"/>
      <w:r w:rsidR="0076374E" w:rsidRPr="002C0CD3">
        <w:rPr>
          <w:rFonts w:ascii="Times New Roman" w:eastAsia="Times New Roman" w:hAnsi="Times New Roman" w:cs="Times New Roman"/>
          <w:sz w:val="24"/>
          <w:szCs w:val="24"/>
          <w:lang w:val="fr-FR"/>
        </w:rPr>
        <w:t>Atasamente</w:t>
      </w:r>
      <w:proofErr w:type="spellEnd"/>
      <w:r w:rsidR="0076374E" w:rsidRPr="002C0CD3">
        <w:rPr>
          <w:rFonts w:ascii="Times New Roman" w:eastAsia="Times New Roman" w:hAnsi="Times New Roman" w:cs="Times New Roman"/>
          <w:sz w:val="24"/>
          <w:szCs w:val="24"/>
          <w:lang w:val="fr-FR"/>
        </w:rPr>
        <w:t xml:space="preserve"> </w:t>
      </w:r>
      <w:proofErr w:type="spellStart"/>
      <w:r w:rsidR="0076374E" w:rsidRPr="002C0CD3">
        <w:rPr>
          <w:rFonts w:ascii="Times New Roman" w:eastAsia="Times New Roman" w:hAnsi="Times New Roman" w:cs="Times New Roman"/>
          <w:sz w:val="24"/>
          <w:szCs w:val="24"/>
          <w:lang w:val="fr-FR"/>
        </w:rPr>
        <w:t>vizate</w:t>
      </w:r>
      <w:proofErr w:type="spellEnd"/>
      <w:r w:rsidR="0076374E" w:rsidRPr="002C0CD3">
        <w:rPr>
          <w:rFonts w:ascii="Times New Roman" w:eastAsia="Times New Roman" w:hAnsi="Times New Roman" w:cs="Times New Roman"/>
          <w:sz w:val="24"/>
          <w:szCs w:val="24"/>
          <w:lang w:val="fr-FR"/>
        </w:rPr>
        <w:t xml:space="preserve"> de </w:t>
      </w:r>
      <w:proofErr w:type="spellStart"/>
      <w:r w:rsidR="0076374E" w:rsidRPr="002C0CD3">
        <w:rPr>
          <w:rFonts w:ascii="Times New Roman" w:eastAsia="Times New Roman" w:hAnsi="Times New Roman" w:cs="Times New Roman"/>
          <w:sz w:val="24"/>
          <w:szCs w:val="24"/>
          <w:lang w:val="fr-FR"/>
        </w:rPr>
        <w:t>dirigintele</w:t>
      </w:r>
      <w:proofErr w:type="spellEnd"/>
      <w:r w:rsidR="0076374E" w:rsidRPr="002C0CD3">
        <w:rPr>
          <w:rFonts w:ascii="Times New Roman" w:eastAsia="Times New Roman" w:hAnsi="Times New Roman" w:cs="Times New Roman"/>
          <w:sz w:val="24"/>
          <w:szCs w:val="24"/>
          <w:lang w:val="fr-FR"/>
        </w:rPr>
        <w:t xml:space="preserve"> de </w:t>
      </w:r>
      <w:proofErr w:type="spellStart"/>
      <w:r w:rsidR="0076374E" w:rsidRPr="002C0CD3">
        <w:rPr>
          <w:rFonts w:ascii="Times New Roman" w:eastAsia="Times New Roman" w:hAnsi="Times New Roman" w:cs="Times New Roman"/>
          <w:sz w:val="24"/>
          <w:szCs w:val="24"/>
          <w:lang w:val="fr-FR"/>
        </w:rPr>
        <w:t>santier</w:t>
      </w:r>
      <w:proofErr w:type="spellEnd"/>
    </w:p>
    <w:p w14:paraId="416A1954" w14:textId="77777777" w:rsidR="0076374E" w:rsidRPr="002C0CD3" w:rsidRDefault="003E4144"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ab/>
        <w:t>-</w:t>
      </w:r>
      <w:r w:rsidR="0076374E" w:rsidRPr="002C0CD3">
        <w:rPr>
          <w:rFonts w:ascii="Times New Roman" w:eastAsia="Times New Roman" w:hAnsi="Times New Roman" w:cs="Times New Roman"/>
          <w:sz w:val="24"/>
          <w:szCs w:val="24"/>
          <w:lang w:val="fr-FR"/>
        </w:rPr>
        <w:t xml:space="preserve">Documente justificative DNSH, </w:t>
      </w:r>
      <w:proofErr w:type="spellStart"/>
      <w:r w:rsidR="0076374E" w:rsidRPr="002C0CD3">
        <w:rPr>
          <w:rFonts w:ascii="Times New Roman" w:eastAsia="Times New Roman" w:hAnsi="Times New Roman" w:cs="Times New Roman"/>
          <w:sz w:val="24"/>
          <w:szCs w:val="24"/>
          <w:lang w:val="fr-FR"/>
        </w:rPr>
        <w:t>daca</w:t>
      </w:r>
      <w:proofErr w:type="spellEnd"/>
      <w:r w:rsidR="0076374E" w:rsidRPr="002C0CD3">
        <w:rPr>
          <w:rFonts w:ascii="Times New Roman" w:eastAsia="Times New Roman" w:hAnsi="Times New Roman" w:cs="Times New Roman"/>
          <w:sz w:val="24"/>
          <w:szCs w:val="24"/>
          <w:lang w:val="fr-FR"/>
        </w:rPr>
        <w:t xml:space="preserve"> este </w:t>
      </w:r>
      <w:proofErr w:type="spellStart"/>
      <w:r w:rsidR="0076374E" w:rsidRPr="002C0CD3">
        <w:rPr>
          <w:rFonts w:ascii="Times New Roman" w:eastAsia="Times New Roman" w:hAnsi="Times New Roman" w:cs="Times New Roman"/>
          <w:sz w:val="24"/>
          <w:szCs w:val="24"/>
          <w:lang w:val="fr-FR"/>
        </w:rPr>
        <w:t>cazul</w:t>
      </w:r>
      <w:proofErr w:type="spellEnd"/>
    </w:p>
    <w:p w14:paraId="1E5A91B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i/>
          <w:sz w:val="24"/>
          <w:szCs w:val="24"/>
          <w:lang w:val="fr-FR"/>
        </w:rPr>
        <w:lastRenderedPageBreak/>
        <w:tab/>
      </w:r>
      <w:r w:rsidRPr="002C0CD3">
        <w:rPr>
          <w:rFonts w:ascii="Times New Roman" w:eastAsia="Times New Roman" w:hAnsi="Times New Roman" w:cs="Times New Roman"/>
          <w:sz w:val="24"/>
          <w:szCs w:val="24"/>
          <w:lang w:val="fr-FR"/>
        </w:rPr>
        <w:t>(</w:t>
      </w:r>
      <w:r w:rsidRPr="002C0CD3">
        <w:rPr>
          <w:rFonts w:ascii="Times New Roman" w:eastAsia="Times New Roman" w:hAnsi="Times New Roman" w:cs="Times New Roman"/>
          <w:sz w:val="24"/>
          <w:szCs w:val="24"/>
        </w:rPr>
        <w:t>4</w:t>
      </w:r>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Situatiile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plata</w:t>
      </w:r>
      <w:proofErr w:type="spellEnd"/>
      <w:r w:rsidRPr="002C0CD3">
        <w:rPr>
          <w:rFonts w:ascii="Times New Roman" w:eastAsia="Times New Roman" w:hAnsi="Times New Roman" w:cs="Times New Roman"/>
          <w:sz w:val="24"/>
          <w:szCs w:val="24"/>
          <w:lang w:val="fr-FR"/>
        </w:rPr>
        <w:t xml:space="preserve"> se confirma in </w:t>
      </w:r>
      <w:proofErr w:type="spellStart"/>
      <w:r w:rsidRPr="002C0CD3">
        <w:rPr>
          <w:rFonts w:ascii="Times New Roman" w:eastAsia="Times New Roman" w:hAnsi="Times New Roman" w:cs="Times New Roman"/>
          <w:sz w:val="24"/>
          <w:szCs w:val="24"/>
          <w:lang w:val="fr-FR"/>
        </w:rPr>
        <w:t>termen</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maxim</w:t>
      </w:r>
      <w:proofErr w:type="spellEnd"/>
      <w:r w:rsidRPr="002C0CD3">
        <w:rPr>
          <w:rFonts w:ascii="Times New Roman" w:eastAsia="Times New Roman" w:hAnsi="Times New Roman" w:cs="Times New Roman"/>
          <w:sz w:val="24"/>
          <w:szCs w:val="24"/>
          <w:lang w:val="fr-FR"/>
        </w:rPr>
        <w:t xml:space="preserve"> </w:t>
      </w:r>
      <w:r w:rsidR="003E4144" w:rsidRPr="002C0CD3">
        <w:rPr>
          <w:rFonts w:ascii="Times New Roman" w:eastAsia="Times New Roman" w:hAnsi="Times New Roman" w:cs="Times New Roman"/>
          <w:b/>
          <w:sz w:val="24"/>
          <w:szCs w:val="24"/>
          <w:lang w:val="fr-FR"/>
        </w:rPr>
        <w:t>15</w:t>
      </w:r>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zile</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calendaristice</w:t>
      </w:r>
      <w:proofErr w:type="spellEnd"/>
      <w:r w:rsidRPr="002C0CD3">
        <w:rPr>
          <w:rFonts w:ascii="Times New Roman" w:eastAsia="Times New Roman" w:hAnsi="Times New Roman" w:cs="Times New Roman"/>
          <w:sz w:val="24"/>
          <w:szCs w:val="24"/>
          <w:lang w:val="fr-FR"/>
        </w:rPr>
        <w:t xml:space="preserve"> de la data </w:t>
      </w:r>
      <w:proofErr w:type="spellStart"/>
      <w:r w:rsidRPr="002C0CD3">
        <w:rPr>
          <w:rFonts w:ascii="Times New Roman" w:eastAsia="Times New Roman" w:hAnsi="Times New Roman" w:cs="Times New Roman"/>
          <w:sz w:val="24"/>
          <w:szCs w:val="24"/>
          <w:lang w:val="fr-FR"/>
        </w:rPr>
        <w:t>depunerii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lor</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registratura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achizitorului</w:t>
      </w:r>
      <w:proofErr w:type="spellEnd"/>
      <w:r w:rsidRPr="002C0CD3">
        <w:rPr>
          <w:rFonts w:ascii="Times New Roman" w:eastAsia="Times New Roman" w:hAnsi="Times New Roman" w:cs="Times New Roman"/>
          <w:sz w:val="24"/>
          <w:szCs w:val="24"/>
          <w:lang w:val="fr-FR"/>
        </w:rPr>
        <w:t>.</w:t>
      </w:r>
    </w:p>
    <w:p w14:paraId="13951065"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r w:rsidRPr="002C0CD3">
        <w:rPr>
          <w:rFonts w:ascii="Times New Roman" w:eastAsia="Times New Roman" w:hAnsi="Times New Roman" w:cs="Times New Roman"/>
          <w:sz w:val="24"/>
          <w:szCs w:val="24"/>
          <w:lang w:val="fr-FR"/>
        </w:rPr>
        <w:t xml:space="preserve">         (</w:t>
      </w:r>
      <w:r w:rsidRPr="002C0CD3">
        <w:rPr>
          <w:rFonts w:ascii="Times New Roman" w:eastAsia="Times New Roman" w:hAnsi="Times New Roman" w:cs="Times New Roman"/>
          <w:sz w:val="24"/>
          <w:szCs w:val="24"/>
        </w:rPr>
        <w:t>5</w:t>
      </w:r>
      <w:r w:rsidRPr="002C0CD3">
        <w:rPr>
          <w:rFonts w:ascii="Times New Roman" w:eastAsia="Times New Roman" w:hAnsi="Times New Roman" w:cs="Times New Roman"/>
          <w:sz w:val="24"/>
          <w:szCs w:val="24"/>
          <w:lang w:val="fr-FR"/>
        </w:rPr>
        <w:t xml:space="preserve">) </w:t>
      </w:r>
      <w:r w:rsidRPr="002C0CD3">
        <w:rPr>
          <w:rFonts w:ascii="Times New Roman" w:eastAsia="Times New Roman" w:hAnsi="Times New Roman" w:cs="Times New Roman"/>
          <w:sz w:val="24"/>
          <w:szCs w:val="24"/>
          <w:lang w:val="es-ES"/>
        </w:rPr>
        <w:t xml:space="preserve">Plăţile parţiale se efectuează, de regulă, la intervale lunare, dar nu influenţează responsabilitatea şi garanţia de bună execuţie a </w:t>
      </w:r>
      <w:proofErr w:type="gramStart"/>
      <w:r w:rsidRPr="002C0CD3">
        <w:rPr>
          <w:rFonts w:ascii="Times New Roman" w:eastAsia="Times New Roman" w:hAnsi="Times New Roman" w:cs="Times New Roman"/>
          <w:sz w:val="24"/>
          <w:szCs w:val="24"/>
          <w:lang w:val="es-ES"/>
        </w:rPr>
        <w:t>executantului;</w:t>
      </w:r>
      <w:proofErr w:type="gramEnd"/>
      <w:r w:rsidRPr="002C0CD3">
        <w:rPr>
          <w:rFonts w:ascii="Times New Roman" w:eastAsia="Times New Roman" w:hAnsi="Times New Roman" w:cs="Times New Roman"/>
          <w:sz w:val="24"/>
          <w:szCs w:val="24"/>
          <w:lang w:val="es-ES"/>
        </w:rPr>
        <w:t xml:space="preserve"> ele nu se consideră, de către achizitor, </w:t>
      </w:r>
      <w:proofErr w:type="gramStart"/>
      <w:r w:rsidRPr="002C0CD3">
        <w:rPr>
          <w:rFonts w:ascii="Times New Roman" w:eastAsia="Times New Roman" w:hAnsi="Times New Roman" w:cs="Times New Roman"/>
          <w:sz w:val="24"/>
          <w:szCs w:val="24"/>
          <w:lang w:val="es-ES"/>
        </w:rPr>
        <w:t>ca</w:t>
      </w:r>
      <w:proofErr w:type="gramEnd"/>
      <w:r w:rsidRPr="002C0CD3">
        <w:rPr>
          <w:rFonts w:ascii="Times New Roman" w:eastAsia="Times New Roman" w:hAnsi="Times New Roman" w:cs="Times New Roman"/>
          <w:sz w:val="24"/>
          <w:szCs w:val="24"/>
          <w:lang w:val="es-ES"/>
        </w:rPr>
        <w:t xml:space="preserve"> recepţie a lucrărilor executate</w:t>
      </w:r>
      <w:r w:rsidRPr="002C0CD3">
        <w:rPr>
          <w:rFonts w:ascii="Times New Roman" w:eastAsia="Times New Roman" w:hAnsi="Times New Roman" w:cs="Times New Roman"/>
          <w:sz w:val="24"/>
          <w:szCs w:val="24"/>
          <w:lang w:val="fr-FR"/>
        </w:rPr>
        <w:t>.</w:t>
      </w:r>
    </w:p>
    <w:p w14:paraId="58A2B04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b/>
          <w:sz w:val="24"/>
          <w:szCs w:val="24"/>
          <w:lang w:val="fr-FR"/>
        </w:rPr>
        <w:t>2</w:t>
      </w:r>
      <w:r w:rsidRPr="002C0CD3">
        <w:rPr>
          <w:rFonts w:ascii="Times New Roman" w:eastAsia="Times New Roman" w:hAnsi="Times New Roman" w:cs="Times New Roman"/>
          <w:b/>
          <w:sz w:val="24"/>
          <w:szCs w:val="24"/>
        </w:rPr>
        <w:t>0</w:t>
      </w:r>
      <w:r w:rsidRPr="002C0CD3">
        <w:rPr>
          <w:rFonts w:ascii="Times New Roman" w:eastAsia="Times New Roman" w:hAnsi="Times New Roman" w:cs="Times New Roman"/>
          <w:b/>
          <w:sz w:val="24"/>
          <w:szCs w:val="24"/>
          <w:lang w:val="fr-FR"/>
        </w:rPr>
        <w:t>.</w:t>
      </w:r>
      <w:r w:rsidRPr="002C0CD3">
        <w:rPr>
          <w:rFonts w:ascii="Times New Roman" w:eastAsia="Times New Roman" w:hAnsi="Times New Roman" w:cs="Times New Roman"/>
          <w:b/>
          <w:sz w:val="24"/>
          <w:szCs w:val="24"/>
        </w:rPr>
        <w:t>3</w:t>
      </w:r>
      <w:r w:rsidRPr="002C0CD3">
        <w:rPr>
          <w:rFonts w:ascii="Times New Roman" w:eastAsia="Times New Roman" w:hAnsi="Times New Roman" w:cs="Times New Roman"/>
          <w:b/>
          <w:sz w:val="24"/>
          <w:szCs w:val="24"/>
          <w:lang w:val="fr-FR"/>
        </w:rPr>
        <w:t xml:space="preserve"> – </w:t>
      </w:r>
      <w:proofErr w:type="spellStart"/>
      <w:r w:rsidRPr="002C0CD3">
        <w:rPr>
          <w:rFonts w:ascii="Times New Roman" w:eastAsia="Times New Roman" w:hAnsi="Times New Roman" w:cs="Times New Roman"/>
          <w:sz w:val="24"/>
          <w:szCs w:val="24"/>
          <w:lang w:val="fr-FR"/>
        </w:rPr>
        <w:t>Contractul</w:t>
      </w:r>
      <w:proofErr w:type="spellEnd"/>
      <w:r w:rsidRPr="002C0CD3">
        <w:rPr>
          <w:rFonts w:ascii="Times New Roman" w:eastAsia="Times New Roman" w:hAnsi="Times New Roman" w:cs="Times New Roman"/>
          <w:sz w:val="24"/>
          <w:szCs w:val="24"/>
          <w:lang w:val="fr-FR"/>
        </w:rPr>
        <w:t xml:space="preserve"> nu va fi </w:t>
      </w:r>
      <w:proofErr w:type="spellStart"/>
      <w:r w:rsidRPr="002C0CD3">
        <w:rPr>
          <w:rFonts w:ascii="Times New Roman" w:eastAsia="Times New Roman" w:hAnsi="Times New Roman" w:cs="Times New Roman"/>
          <w:sz w:val="24"/>
          <w:szCs w:val="24"/>
          <w:lang w:val="fr-FR"/>
        </w:rPr>
        <w:t>considerat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terminat</w:t>
      </w:r>
      <w:proofErr w:type="spellEnd"/>
      <w:r w:rsidRPr="002C0CD3">
        <w:rPr>
          <w:rFonts w:ascii="Times New Roman" w:eastAsia="Times New Roman" w:hAnsi="Times New Roman" w:cs="Times New Roman"/>
          <w:sz w:val="24"/>
          <w:szCs w:val="24"/>
          <w:lang w:val="fr-FR"/>
        </w:rPr>
        <w:t xml:space="preserve"> pana </w:t>
      </w:r>
      <w:proofErr w:type="spellStart"/>
      <w:r w:rsidRPr="002C0CD3">
        <w:rPr>
          <w:rFonts w:ascii="Times New Roman" w:eastAsia="Times New Roman" w:hAnsi="Times New Roman" w:cs="Times New Roman"/>
          <w:sz w:val="24"/>
          <w:szCs w:val="24"/>
          <w:lang w:val="fr-FR"/>
        </w:rPr>
        <w:t>cand</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procesul</w:t>
      </w:r>
      <w:proofErr w:type="spellEnd"/>
      <w:r w:rsidRPr="002C0CD3">
        <w:rPr>
          <w:rFonts w:ascii="Times New Roman" w:eastAsia="Times New Roman" w:hAnsi="Times New Roman" w:cs="Times New Roman"/>
          <w:sz w:val="24"/>
          <w:szCs w:val="24"/>
          <w:lang w:val="fr-FR"/>
        </w:rPr>
        <w:t xml:space="preserve"> verbal de </w:t>
      </w:r>
      <w:proofErr w:type="spellStart"/>
      <w:r w:rsidRPr="002C0CD3">
        <w:rPr>
          <w:rFonts w:ascii="Times New Roman" w:eastAsia="Times New Roman" w:hAnsi="Times New Roman" w:cs="Times New Roman"/>
          <w:sz w:val="24"/>
          <w:szCs w:val="24"/>
          <w:lang w:val="fr-FR"/>
        </w:rPr>
        <w:t>receptie</w:t>
      </w:r>
      <w:proofErr w:type="spellEnd"/>
      <w:r w:rsidRPr="002C0CD3">
        <w:rPr>
          <w:rFonts w:ascii="Times New Roman" w:eastAsia="Times New Roman" w:hAnsi="Times New Roman" w:cs="Times New Roman"/>
          <w:sz w:val="24"/>
          <w:szCs w:val="24"/>
          <w:lang w:val="fr-FR"/>
        </w:rPr>
        <w:t xml:space="preserve"> nu va fi </w:t>
      </w:r>
      <w:proofErr w:type="spellStart"/>
      <w:r w:rsidRPr="002C0CD3">
        <w:rPr>
          <w:rFonts w:ascii="Times New Roman" w:eastAsia="Times New Roman" w:hAnsi="Times New Roman" w:cs="Times New Roman"/>
          <w:sz w:val="24"/>
          <w:szCs w:val="24"/>
          <w:lang w:val="fr-FR"/>
        </w:rPr>
        <w:t>semnat</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comisia</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receptie</w:t>
      </w:r>
      <w:proofErr w:type="spellEnd"/>
      <w:r w:rsidRPr="002C0CD3">
        <w:rPr>
          <w:rFonts w:ascii="Times New Roman" w:eastAsia="Times New Roman" w:hAnsi="Times New Roman" w:cs="Times New Roman"/>
          <w:sz w:val="24"/>
          <w:szCs w:val="24"/>
          <w:lang w:val="fr-FR"/>
        </w:rPr>
        <w:t xml:space="preserve">, care confirma </w:t>
      </w:r>
      <w:proofErr w:type="gramStart"/>
      <w:r w:rsidRPr="002C0CD3">
        <w:rPr>
          <w:rFonts w:ascii="Times New Roman" w:eastAsia="Times New Roman" w:hAnsi="Times New Roman" w:cs="Times New Roman"/>
          <w:sz w:val="24"/>
          <w:szCs w:val="24"/>
          <w:lang w:val="fr-FR"/>
        </w:rPr>
        <w:t>ca</w:t>
      </w:r>
      <w:proofErr w:type="gram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lucrarile</w:t>
      </w:r>
      <w:proofErr w:type="spellEnd"/>
      <w:r w:rsidRPr="002C0CD3">
        <w:rPr>
          <w:rFonts w:ascii="Times New Roman" w:eastAsia="Times New Roman" w:hAnsi="Times New Roman" w:cs="Times New Roman"/>
          <w:sz w:val="24"/>
          <w:szCs w:val="24"/>
          <w:lang w:val="fr-FR"/>
        </w:rPr>
        <w:t xml:space="preserve"> au </w:t>
      </w:r>
      <w:proofErr w:type="spellStart"/>
      <w:r w:rsidRPr="002C0CD3">
        <w:rPr>
          <w:rFonts w:ascii="Times New Roman" w:eastAsia="Times New Roman" w:hAnsi="Times New Roman" w:cs="Times New Roman"/>
          <w:sz w:val="24"/>
          <w:szCs w:val="24"/>
          <w:lang w:val="fr-FR"/>
        </w:rPr>
        <w:t>fost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conform</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contractului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Receptia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finală</w:t>
      </w:r>
      <w:proofErr w:type="spellEnd"/>
      <w:r w:rsidRPr="002C0CD3">
        <w:rPr>
          <w:rFonts w:ascii="Times New Roman" w:eastAsia="Times New Roman" w:hAnsi="Times New Roman" w:cs="Times New Roman"/>
          <w:sz w:val="24"/>
          <w:szCs w:val="24"/>
          <w:lang w:val="fr-FR"/>
        </w:rPr>
        <w:t xml:space="preserve"> va fi </w:t>
      </w:r>
      <w:proofErr w:type="spellStart"/>
      <w:r w:rsidRPr="002C0CD3">
        <w:rPr>
          <w:rFonts w:ascii="Times New Roman" w:eastAsia="Times New Roman" w:hAnsi="Times New Roman" w:cs="Times New Roman"/>
          <w:sz w:val="24"/>
          <w:szCs w:val="24"/>
          <w:lang w:val="fr-FR"/>
        </w:rPr>
        <w:t>efectuata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conform</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prevederilor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legale</w:t>
      </w:r>
      <w:proofErr w:type="spellEnd"/>
      <w:r w:rsidRPr="002C0CD3">
        <w:rPr>
          <w:rFonts w:ascii="Times New Roman" w:eastAsia="Times New Roman" w:hAnsi="Times New Roman" w:cs="Times New Roman"/>
          <w:sz w:val="24"/>
          <w:szCs w:val="24"/>
          <w:lang w:val="fr-FR"/>
        </w:rPr>
        <w:t xml:space="preserve">, dupa </w:t>
      </w:r>
      <w:proofErr w:type="spellStart"/>
      <w:r w:rsidRPr="002C0CD3">
        <w:rPr>
          <w:rFonts w:ascii="Times New Roman" w:eastAsia="Times New Roman" w:hAnsi="Times New Roman" w:cs="Times New Roman"/>
          <w:sz w:val="24"/>
          <w:szCs w:val="24"/>
          <w:lang w:val="fr-FR"/>
        </w:rPr>
        <w:t>expirarea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perioadei</w:t>
      </w:r>
      <w:proofErr w:type="spellEnd"/>
      <w:r w:rsidRPr="002C0CD3">
        <w:rPr>
          <w:rFonts w:ascii="Times New Roman" w:eastAsia="Times New Roman" w:hAnsi="Times New Roman" w:cs="Times New Roman"/>
          <w:sz w:val="24"/>
          <w:szCs w:val="24"/>
          <w:lang w:val="fr-FR"/>
        </w:rPr>
        <w:t xml:space="preserve"> de garantie.</w:t>
      </w:r>
    </w:p>
    <w:p w14:paraId="74519FD5"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r w:rsidRPr="002C0CD3">
        <w:rPr>
          <w:rFonts w:ascii="Times New Roman" w:eastAsia="Times New Roman" w:hAnsi="Times New Roman" w:cs="Times New Roman"/>
          <w:b/>
          <w:sz w:val="24"/>
          <w:szCs w:val="24"/>
          <w:lang w:val="fr-FR"/>
        </w:rPr>
        <w:t xml:space="preserve">20.4- </w:t>
      </w:r>
      <w:proofErr w:type="spellStart"/>
      <w:r w:rsidRPr="002C0CD3">
        <w:rPr>
          <w:rFonts w:ascii="Times New Roman" w:eastAsia="Times New Roman" w:hAnsi="Times New Roman" w:cs="Times New Roman"/>
          <w:b/>
          <w:sz w:val="24"/>
          <w:szCs w:val="24"/>
          <w:lang w:val="fr-FR"/>
        </w:rPr>
        <w:t>Achizitorul</w:t>
      </w:r>
      <w:proofErr w:type="spellEnd"/>
      <w:r w:rsidRPr="002C0CD3">
        <w:rPr>
          <w:rFonts w:ascii="Times New Roman" w:eastAsia="Times New Roman" w:hAnsi="Times New Roman" w:cs="Times New Roman"/>
          <w:b/>
          <w:sz w:val="24"/>
          <w:szCs w:val="24"/>
          <w:lang w:val="fr-FR"/>
        </w:rPr>
        <w:t xml:space="preserve"> nu va </w:t>
      </w:r>
      <w:proofErr w:type="spellStart"/>
      <w:r w:rsidRPr="002C0CD3">
        <w:rPr>
          <w:rFonts w:ascii="Times New Roman" w:eastAsia="Times New Roman" w:hAnsi="Times New Roman" w:cs="Times New Roman"/>
          <w:b/>
          <w:sz w:val="24"/>
          <w:szCs w:val="24"/>
          <w:lang w:val="fr-FR"/>
        </w:rPr>
        <w:t>acorda</w:t>
      </w:r>
      <w:proofErr w:type="spellEnd"/>
      <w:r w:rsidRPr="002C0CD3">
        <w:rPr>
          <w:rFonts w:ascii="Times New Roman" w:eastAsia="Times New Roman" w:hAnsi="Times New Roman" w:cs="Times New Roman"/>
          <w:b/>
          <w:sz w:val="24"/>
          <w:szCs w:val="24"/>
          <w:lang w:val="fr-FR"/>
        </w:rPr>
        <w:t xml:space="preserve"> </w:t>
      </w:r>
      <w:proofErr w:type="spellStart"/>
      <w:r w:rsidRPr="002C0CD3">
        <w:rPr>
          <w:rFonts w:ascii="Times New Roman" w:eastAsia="Times New Roman" w:hAnsi="Times New Roman" w:cs="Times New Roman"/>
          <w:b/>
          <w:sz w:val="24"/>
          <w:szCs w:val="24"/>
          <w:lang w:val="fr-FR"/>
        </w:rPr>
        <w:t>avans</w:t>
      </w:r>
      <w:proofErr w:type="spellEnd"/>
      <w:r w:rsidRPr="002C0CD3">
        <w:rPr>
          <w:rFonts w:ascii="Times New Roman" w:eastAsia="Times New Roman" w:hAnsi="Times New Roman" w:cs="Times New Roman"/>
          <w:b/>
          <w:sz w:val="24"/>
          <w:szCs w:val="24"/>
          <w:lang w:val="fr-FR"/>
        </w:rPr>
        <w:t>.</w:t>
      </w:r>
    </w:p>
    <w:p w14:paraId="7A6D9ADF"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fr-FR"/>
        </w:rPr>
      </w:pPr>
    </w:p>
    <w:p w14:paraId="59DB5DD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highlight w:val="yellow"/>
          <w:lang w:val="fr-FR"/>
        </w:rPr>
        <w:t>2</w:t>
      </w:r>
      <w:r w:rsidRPr="002C0CD3">
        <w:rPr>
          <w:rFonts w:ascii="Times New Roman" w:eastAsia="Times New Roman" w:hAnsi="Times New Roman" w:cs="Times New Roman"/>
          <w:b/>
          <w:sz w:val="24"/>
          <w:szCs w:val="24"/>
          <w:highlight w:val="yellow"/>
        </w:rPr>
        <w:t>1</w:t>
      </w:r>
      <w:r w:rsidRPr="002C0CD3">
        <w:rPr>
          <w:rFonts w:ascii="Times New Roman" w:eastAsia="Times New Roman" w:hAnsi="Times New Roman" w:cs="Times New Roman"/>
          <w:b/>
          <w:sz w:val="24"/>
          <w:szCs w:val="24"/>
          <w:highlight w:val="yellow"/>
          <w:lang w:val="fr-FR"/>
        </w:rPr>
        <w:t xml:space="preserve">. </w:t>
      </w:r>
      <w:proofErr w:type="spellStart"/>
      <w:r w:rsidRPr="002C0CD3">
        <w:rPr>
          <w:rFonts w:ascii="Times New Roman" w:eastAsia="Times New Roman" w:hAnsi="Times New Roman" w:cs="Times New Roman"/>
          <w:b/>
          <w:sz w:val="24"/>
          <w:szCs w:val="24"/>
          <w:highlight w:val="yellow"/>
          <w:lang w:val="fr-FR"/>
        </w:rPr>
        <w:t>Ajustarea</w:t>
      </w:r>
      <w:proofErr w:type="spellEnd"/>
      <w:r w:rsidRPr="002C0CD3">
        <w:rPr>
          <w:rFonts w:ascii="Times New Roman" w:eastAsia="Times New Roman" w:hAnsi="Times New Roman" w:cs="Times New Roman"/>
          <w:b/>
          <w:sz w:val="24"/>
          <w:szCs w:val="24"/>
          <w:highlight w:val="yellow"/>
          <w:lang w:val="fr-FR"/>
        </w:rPr>
        <w:t xml:space="preserve"> </w:t>
      </w:r>
      <w:proofErr w:type="spellStart"/>
      <w:r w:rsidRPr="002C0CD3">
        <w:rPr>
          <w:rFonts w:ascii="Times New Roman" w:eastAsia="Times New Roman" w:hAnsi="Times New Roman" w:cs="Times New Roman"/>
          <w:b/>
          <w:sz w:val="24"/>
          <w:szCs w:val="24"/>
          <w:highlight w:val="yellow"/>
          <w:lang w:val="fr-FR"/>
        </w:rPr>
        <w:t>pretului</w:t>
      </w:r>
      <w:proofErr w:type="spellEnd"/>
      <w:r w:rsidRPr="002C0CD3">
        <w:rPr>
          <w:rFonts w:ascii="Times New Roman" w:eastAsia="Times New Roman" w:hAnsi="Times New Roman" w:cs="Times New Roman"/>
          <w:b/>
          <w:sz w:val="24"/>
          <w:szCs w:val="24"/>
          <w:highlight w:val="yellow"/>
          <w:lang w:val="fr-FR"/>
        </w:rPr>
        <w:t xml:space="preserve"> </w:t>
      </w:r>
      <w:proofErr w:type="spellStart"/>
      <w:r w:rsidRPr="002C0CD3">
        <w:rPr>
          <w:rFonts w:ascii="Times New Roman" w:eastAsia="Times New Roman" w:hAnsi="Times New Roman" w:cs="Times New Roman"/>
          <w:b/>
          <w:sz w:val="24"/>
          <w:szCs w:val="24"/>
          <w:highlight w:val="yellow"/>
          <w:lang w:val="fr-FR"/>
        </w:rPr>
        <w:t>contractului</w:t>
      </w:r>
      <w:proofErr w:type="spellEnd"/>
    </w:p>
    <w:p w14:paraId="4FAAD7B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fr-FR"/>
        </w:rPr>
      </w:pPr>
      <w:r w:rsidRPr="002C0CD3">
        <w:rPr>
          <w:rFonts w:ascii="Times New Roman" w:eastAsia="Times New Roman" w:hAnsi="Times New Roman" w:cs="Times New Roman"/>
          <w:sz w:val="24"/>
          <w:szCs w:val="24"/>
          <w:lang w:val="fr-FR"/>
        </w:rPr>
        <w:t xml:space="preserve">21.1 - </w:t>
      </w:r>
      <w:proofErr w:type="spellStart"/>
      <w:r w:rsidRPr="002C0CD3">
        <w:rPr>
          <w:rFonts w:ascii="Times New Roman" w:eastAsia="Times New Roman" w:hAnsi="Times New Roman" w:cs="Times New Roman"/>
          <w:sz w:val="24"/>
          <w:szCs w:val="24"/>
          <w:lang w:val="fr-FR"/>
        </w:rPr>
        <w:t>Pentru</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lucrarile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executate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platile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datorate</w:t>
      </w:r>
      <w:proofErr w:type="spellEnd"/>
      <w:r w:rsidRPr="002C0CD3">
        <w:rPr>
          <w:rFonts w:ascii="Times New Roman" w:eastAsia="Times New Roman" w:hAnsi="Times New Roman" w:cs="Times New Roman"/>
          <w:sz w:val="24"/>
          <w:szCs w:val="24"/>
          <w:lang w:val="fr-FR"/>
        </w:rPr>
        <w:t xml:space="preserve"> de </w:t>
      </w:r>
      <w:proofErr w:type="spellStart"/>
      <w:r w:rsidRPr="002C0CD3">
        <w:rPr>
          <w:rFonts w:ascii="Times New Roman" w:eastAsia="Times New Roman" w:hAnsi="Times New Roman" w:cs="Times New Roman"/>
          <w:sz w:val="24"/>
          <w:szCs w:val="24"/>
          <w:lang w:val="fr-FR"/>
        </w:rPr>
        <w:t>achizitor</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executantului</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sunt</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cele</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declarate</w:t>
      </w:r>
      <w:proofErr w:type="spellEnd"/>
      <w:r w:rsidRPr="002C0CD3">
        <w:rPr>
          <w:rFonts w:ascii="Times New Roman" w:eastAsia="Times New Roman" w:hAnsi="Times New Roman" w:cs="Times New Roman"/>
          <w:sz w:val="24"/>
          <w:szCs w:val="24"/>
          <w:lang w:val="fr-FR"/>
        </w:rPr>
        <w:t xml:space="preserve"> in </w:t>
      </w:r>
      <w:proofErr w:type="spellStart"/>
      <w:r w:rsidRPr="002C0CD3">
        <w:rPr>
          <w:rFonts w:ascii="Times New Roman" w:eastAsia="Times New Roman" w:hAnsi="Times New Roman" w:cs="Times New Roman"/>
          <w:sz w:val="24"/>
          <w:szCs w:val="24"/>
          <w:lang w:val="fr-FR"/>
        </w:rPr>
        <w:t>propunerea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financiara</w:t>
      </w:r>
      <w:proofErr w:type="spellEnd"/>
      <w:r w:rsidRPr="002C0CD3">
        <w:rPr>
          <w:rFonts w:ascii="Times New Roman" w:eastAsia="Times New Roman" w:hAnsi="Times New Roman" w:cs="Times New Roman"/>
          <w:sz w:val="24"/>
          <w:szCs w:val="24"/>
          <w:lang w:val="fr-FR"/>
        </w:rPr>
        <w:t xml:space="preserve">, </w:t>
      </w:r>
      <w:proofErr w:type="spellStart"/>
      <w:r w:rsidRPr="002C0CD3">
        <w:rPr>
          <w:rFonts w:ascii="Times New Roman" w:eastAsia="Times New Roman" w:hAnsi="Times New Roman" w:cs="Times New Roman"/>
          <w:sz w:val="24"/>
          <w:szCs w:val="24"/>
          <w:lang w:val="fr-FR"/>
        </w:rPr>
        <w:t>anexa</w:t>
      </w:r>
      <w:proofErr w:type="spellEnd"/>
      <w:r w:rsidRPr="002C0CD3">
        <w:rPr>
          <w:rFonts w:ascii="Times New Roman" w:eastAsia="Times New Roman" w:hAnsi="Times New Roman" w:cs="Times New Roman"/>
          <w:sz w:val="24"/>
          <w:szCs w:val="24"/>
          <w:lang w:val="fr-FR"/>
        </w:rPr>
        <w:t xml:space="preserve"> la </w:t>
      </w:r>
      <w:proofErr w:type="spellStart"/>
      <w:r w:rsidRPr="002C0CD3">
        <w:rPr>
          <w:rFonts w:ascii="Times New Roman" w:eastAsia="Times New Roman" w:hAnsi="Times New Roman" w:cs="Times New Roman"/>
          <w:sz w:val="24"/>
          <w:szCs w:val="24"/>
          <w:lang w:val="fr-FR"/>
        </w:rPr>
        <w:t>contract</w:t>
      </w:r>
      <w:proofErr w:type="spellEnd"/>
      <w:r w:rsidRPr="002C0CD3">
        <w:rPr>
          <w:rFonts w:ascii="Times New Roman" w:eastAsia="Times New Roman" w:hAnsi="Times New Roman" w:cs="Times New Roman"/>
          <w:sz w:val="24"/>
          <w:szCs w:val="24"/>
          <w:lang w:val="fr-FR"/>
        </w:rPr>
        <w:t>.</w:t>
      </w:r>
    </w:p>
    <w:p w14:paraId="6821870D" w14:textId="77777777" w:rsidR="0076374E" w:rsidRPr="00C50AD4" w:rsidRDefault="0076374E" w:rsidP="00C50AD4">
      <w:pPr>
        <w:spacing w:after="0" w:line="240" w:lineRule="auto"/>
        <w:rPr>
          <w:rFonts w:ascii="Times New Roman" w:eastAsia="Times New Roman" w:hAnsi="Times New Roman" w:cs="Times New Roman"/>
          <w:bCs/>
          <w:sz w:val="24"/>
          <w:szCs w:val="24"/>
          <w:lang w:val="fr-FR"/>
        </w:rPr>
      </w:pPr>
      <w:r w:rsidRPr="00C50AD4">
        <w:rPr>
          <w:rFonts w:ascii="Times New Roman" w:eastAsia="Times New Roman" w:hAnsi="Times New Roman" w:cs="Times New Roman"/>
          <w:bCs/>
          <w:sz w:val="24"/>
          <w:szCs w:val="24"/>
          <w:lang w:val="fr-FR"/>
        </w:rPr>
        <w:t xml:space="preserve">21.2 </w:t>
      </w:r>
      <w:proofErr w:type="gramStart"/>
      <w:r w:rsidRPr="00C50AD4">
        <w:rPr>
          <w:rFonts w:ascii="Times New Roman" w:eastAsia="Times New Roman" w:hAnsi="Times New Roman" w:cs="Times New Roman"/>
          <w:bCs/>
          <w:sz w:val="24"/>
          <w:szCs w:val="24"/>
          <w:lang w:val="fr-FR"/>
        </w:rPr>
        <w:t xml:space="preserve">-  </w:t>
      </w:r>
      <w:proofErr w:type="spellStart"/>
      <w:r w:rsidRPr="00C50AD4">
        <w:rPr>
          <w:rFonts w:ascii="Times New Roman" w:eastAsia="Times New Roman" w:hAnsi="Times New Roman" w:cs="Times New Roman"/>
          <w:bCs/>
          <w:sz w:val="24"/>
          <w:szCs w:val="24"/>
          <w:lang w:val="fr-FR"/>
        </w:rPr>
        <w:t>Prețul</w:t>
      </w:r>
      <w:proofErr w:type="spellEnd"/>
      <w:proofErr w:type="gramEnd"/>
      <w:r w:rsidRPr="00C50AD4">
        <w:rPr>
          <w:rFonts w:ascii="Times New Roman" w:eastAsia="Times New Roman" w:hAnsi="Times New Roman" w:cs="Times New Roman"/>
          <w:bCs/>
          <w:sz w:val="24"/>
          <w:szCs w:val="24"/>
          <w:lang w:val="fr-FR"/>
        </w:rPr>
        <w:t xml:space="preserve"> </w:t>
      </w:r>
      <w:proofErr w:type="spellStart"/>
      <w:r w:rsidRPr="00C50AD4">
        <w:rPr>
          <w:rFonts w:ascii="Times New Roman" w:eastAsia="Times New Roman" w:hAnsi="Times New Roman" w:cs="Times New Roman"/>
          <w:bCs/>
          <w:sz w:val="24"/>
          <w:szCs w:val="24"/>
          <w:lang w:val="fr-FR"/>
        </w:rPr>
        <w:t>Contractului</w:t>
      </w:r>
      <w:proofErr w:type="spellEnd"/>
      <w:r w:rsidRPr="00C50AD4">
        <w:rPr>
          <w:rFonts w:ascii="Times New Roman" w:eastAsia="Times New Roman" w:hAnsi="Times New Roman" w:cs="Times New Roman"/>
          <w:bCs/>
          <w:sz w:val="24"/>
          <w:szCs w:val="24"/>
          <w:lang w:val="fr-FR"/>
        </w:rPr>
        <w:t xml:space="preserve"> este </w:t>
      </w:r>
      <w:proofErr w:type="spellStart"/>
      <w:r w:rsidRPr="00C50AD4">
        <w:rPr>
          <w:rFonts w:ascii="Times New Roman" w:eastAsia="Times New Roman" w:hAnsi="Times New Roman" w:cs="Times New Roman"/>
          <w:bCs/>
          <w:sz w:val="24"/>
          <w:szCs w:val="24"/>
          <w:lang w:val="fr-FR"/>
        </w:rPr>
        <w:t>ajustabil</w:t>
      </w:r>
      <w:proofErr w:type="spellEnd"/>
      <w:r w:rsidRPr="00C50AD4">
        <w:rPr>
          <w:rFonts w:ascii="Times New Roman" w:eastAsia="Times New Roman" w:hAnsi="Times New Roman" w:cs="Times New Roman"/>
          <w:bCs/>
          <w:sz w:val="24"/>
          <w:szCs w:val="24"/>
          <w:lang w:val="fr-FR"/>
        </w:rPr>
        <w:t xml:space="preserve"> </w:t>
      </w:r>
      <w:proofErr w:type="spellStart"/>
      <w:r w:rsidRPr="00C50AD4">
        <w:rPr>
          <w:rFonts w:ascii="Times New Roman" w:eastAsia="Times New Roman" w:hAnsi="Times New Roman" w:cs="Times New Roman"/>
          <w:bCs/>
          <w:sz w:val="24"/>
          <w:szCs w:val="24"/>
          <w:lang w:val="fr-FR"/>
        </w:rPr>
        <w:t>astfel</w:t>
      </w:r>
      <w:proofErr w:type="spellEnd"/>
      <w:r w:rsidRPr="00C50AD4">
        <w:rPr>
          <w:rFonts w:ascii="Times New Roman" w:eastAsia="Times New Roman" w:hAnsi="Times New Roman" w:cs="Times New Roman"/>
          <w:bCs/>
          <w:sz w:val="24"/>
          <w:szCs w:val="24"/>
          <w:lang w:val="fr-FR"/>
        </w:rPr>
        <w:t xml:space="preserve"> :</w:t>
      </w:r>
    </w:p>
    <w:p w14:paraId="63793DBA" w14:textId="5A4FEF2C" w:rsidR="00C50AD4" w:rsidRDefault="00C50AD4" w:rsidP="00C50AD4">
      <w:pPr>
        <w:spacing w:after="0" w:line="240" w:lineRule="auto"/>
        <w:rPr>
          <w:rFonts w:ascii="Times New Roman" w:eastAsia="Times New Roman" w:hAnsi="Times New Roman" w:cs="Times New Roman"/>
          <w:bCs/>
          <w:sz w:val="24"/>
          <w:szCs w:val="24"/>
          <w:lang w:val="en-US"/>
        </w:rPr>
      </w:pPr>
      <w:proofErr w:type="spellStart"/>
      <w:r w:rsidRPr="00C50AD4">
        <w:rPr>
          <w:rFonts w:ascii="Times New Roman" w:eastAsia="Times New Roman" w:hAnsi="Times New Roman" w:cs="Times New Roman"/>
          <w:bCs/>
          <w:sz w:val="24"/>
          <w:szCs w:val="24"/>
          <w:lang w:val="en-US"/>
        </w:rPr>
        <w:t>Contractul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w:t>
      </w:r>
      <w:proofErr w:type="spellEnd"/>
      <w:r w:rsidRPr="00C50AD4">
        <w:rPr>
          <w:rFonts w:ascii="Times New Roman" w:eastAsia="Times New Roman" w:hAnsi="Times New Roman" w:cs="Times New Roman"/>
          <w:bCs/>
          <w:sz w:val="24"/>
          <w:szCs w:val="24"/>
          <w:lang w:val="en-US"/>
        </w:rPr>
        <w:t xml:space="preserve"> fi </w:t>
      </w:r>
      <w:proofErr w:type="spellStart"/>
      <w:r w:rsidRPr="00C50AD4">
        <w:rPr>
          <w:rFonts w:ascii="Times New Roman" w:eastAsia="Times New Roman" w:hAnsi="Times New Roman" w:cs="Times New Roman"/>
          <w:bCs/>
          <w:sz w:val="24"/>
          <w:szCs w:val="24"/>
          <w:lang w:val="en-US"/>
        </w:rPr>
        <w:t>ajustat</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In</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conformitate</w:t>
      </w:r>
      <w:proofErr w:type="spellEnd"/>
      <w:r w:rsidRPr="00C50AD4">
        <w:rPr>
          <w:rFonts w:ascii="Times New Roman" w:eastAsia="Times New Roman" w:hAnsi="Times New Roman" w:cs="Times New Roman"/>
          <w:bCs/>
          <w:sz w:val="24"/>
          <w:szCs w:val="24"/>
          <w:lang w:val="en-US"/>
        </w:rPr>
        <w:t xml:space="preserve"> cu </w:t>
      </w:r>
      <w:proofErr w:type="spellStart"/>
      <w:r w:rsidRPr="00C50AD4">
        <w:rPr>
          <w:rFonts w:ascii="Times New Roman" w:eastAsia="Times New Roman" w:hAnsi="Times New Roman" w:cs="Times New Roman"/>
          <w:bCs/>
          <w:sz w:val="24"/>
          <w:szCs w:val="24"/>
          <w:lang w:val="en-US"/>
        </w:rPr>
        <w:t>prevederile</w:t>
      </w:r>
      <w:proofErr w:type="spellEnd"/>
      <w:r w:rsidRPr="00C50AD4">
        <w:rPr>
          <w:rFonts w:ascii="Times New Roman" w:eastAsia="Times New Roman" w:hAnsi="Times New Roman" w:cs="Times New Roman"/>
          <w:bCs/>
          <w:sz w:val="24"/>
          <w:szCs w:val="24"/>
          <w:lang w:val="en-US"/>
        </w:rPr>
        <w:t xml:space="preserve"> art. 222^2 </w:t>
      </w:r>
      <w:proofErr w:type="spellStart"/>
      <w:r w:rsidRPr="00C50AD4">
        <w:rPr>
          <w:rFonts w:ascii="Times New Roman" w:eastAsia="Times New Roman" w:hAnsi="Times New Roman" w:cs="Times New Roman"/>
          <w:bCs/>
          <w:sz w:val="24"/>
          <w:szCs w:val="24"/>
          <w:lang w:val="en-US"/>
        </w:rPr>
        <w:t>alin</w:t>
      </w:r>
      <w:proofErr w:type="spellEnd"/>
      <w:r w:rsidRPr="00C50AD4">
        <w:rPr>
          <w:rFonts w:ascii="Times New Roman" w:eastAsia="Times New Roman" w:hAnsi="Times New Roman" w:cs="Times New Roman"/>
          <w:bCs/>
          <w:sz w:val="24"/>
          <w:szCs w:val="24"/>
          <w:lang w:val="en-US"/>
        </w:rPr>
        <w:t xml:space="preserve"> (9) din</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legea</w:t>
      </w:r>
      <w:proofErr w:type="spellEnd"/>
      <w:r w:rsidRPr="00C50AD4">
        <w:rPr>
          <w:rFonts w:ascii="Times New Roman" w:eastAsia="Times New Roman" w:hAnsi="Times New Roman" w:cs="Times New Roman"/>
          <w:bCs/>
          <w:sz w:val="24"/>
          <w:szCs w:val="24"/>
          <w:lang w:val="en-US"/>
        </w:rPr>
        <w:t xml:space="preserve"> 98/2016 </w:t>
      </w:r>
      <w:proofErr w:type="spellStart"/>
      <w:r w:rsidRPr="00C50AD4">
        <w:rPr>
          <w:rFonts w:ascii="Times New Roman" w:eastAsia="Times New Roman" w:hAnsi="Times New Roman" w:cs="Times New Roman"/>
          <w:bCs/>
          <w:sz w:val="24"/>
          <w:szCs w:val="24"/>
          <w:lang w:val="en-US"/>
        </w:rPr>
        <w:t>pentru</w:t>
      </w:r>
      <w:proofErr w:type="spellEnd"/>
      <w:r w:rsidRPr="00C50AD4">
        <w:rPr>
          <w:rFonts w:ascii="Times New Roman" w:eastAsia="Times New Roman" w:hAnsi="Times New Roman" w:cs="Times New Roman"/>
          <w:bCs/>
          <w:sz w:val="24"/>
          <w:szCs w:val="24"/>
          <w:lang w:val="en-US"/>
        </w:rPr>
        <w:t xml:space="preserve"> care se </w:t>
      </w:r>
      <w:proofErr w:type="spellStart"/>
      <w:r w:rsidRPr="00C50AD4">
        <w:rPr>
          <w:rFonts w:ascii="Times New Roman" w:eastAsia="Times New Roman" w:hAnsi="Times New Roman" w:cs="Times New Roman"/>
          <w:bCs/>
          <w:sz w:val="24"/>
          <w:szCs w:val="24"/>
          <w:lang w:val="en-US"/>
        </w:rPr>
        <w:t>va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utiliza</w:t>
      </w:r>
      <w:proofErr w:type="spellEnd"/>
      <w:r w:rsidRPr="00C50AD4">
        <w:rPr>
          <w:rFonts w:ascii="Times New Roman" w:eastAsia="Times New Roman" w:hAnsi="Times New Roman" w:cs="Times New Roman"/>
          <w:bCs/>
          <w:sz w:val="24"/>
          <w:szCs w:val="24"/>
          <w:lang w:val="en-US"/>
        </w:rPr>
        <w:t xml:space="preserve"> formula de </w:t>
      </w:r>
      <w:proofErr w:type="spellStart"/>
      <w:r w:rsidRPr="00C50AD4">
        <w:rPr>
          <w:rFonts w:ascii="Times New Roman" w:eastAsia="Times New Roman" w:hAnsi="Times New Roman" w:cs="Times New Roman"/>
          <w:bCs/>
          <w:sz w:val="24"/>
          <w:szCs w:val="24"/>
          <w:lang w:val="en-US"/>
        </w:rPr>
        <w:t>ajustare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prin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revizuire</w:t>
      </w:r>
      <w:proofErr w:type="spellEnd"/>
      <w:r w:rsidRPr="00C50AD4">
        <w:rPr>
          <w:rFonts w:ascii="Times New Roman" w:eastAsia="Times New Roman" w:hAnsi="Times New Roman" w:cs="Times New Roman"/>
          <w:bCs/>
          <w:sz w:val="24"/>
          <w:szCs w:val="24"/>
          <w:lang w:val="en-US"/>
        </w:rPr>
        <w:t xml:space="preserve"> a </w:t>
      </w:r>
      <w:proofErr w:type="spellStart"/>
      <w:r w:rsidRPr="00C50AD4">
        <w:rPr>
          <w:rFonts w:ascii="Times New Roman" w:eastAsia="Times New Roman" w:hAnsi="Times New Roman" w:cs="Times New Roman"/>
          <w:bCs/>
          <w:sz w:val="24"/>
          <w:szCs w:val="24"/>
          <w:lang w:val="en-US"/>
        </w:rPr>
        <w:t>prețului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tipul</w:t>
      </w:r>
      <w:proofErr w:type="spellEnd"/>
      <w:r w:rsidRPr="00C50AD4">
        <w:rPr>
          <w:rFonts w:ascii="Times New Roman" w:eastAsia="Times New Roman" w:hAnsi="Times New Roman" w:cs="Times New Roman"/>
          <w:bCs/>
          <w:sz w:val="24"/>
          <w:szCs w:val="24"/>
          <w:lang w:val="en-US"/>
        </w:rPr>
        <w:t>:</w:t>
      </w:r>
    </w:p>
    <w:p w14:paraId="137FAA13" w14:textId="77777777" w:rsidR="00C50AD4" w:rsidRPr="00C50AD4" w:rsidRDefault="00C50AD4" w:rsidP="00C50AD4">
      <w:pPr>
        <w:spacing w:after="0" w:line="240" w:lineRule="auto"/>
        <w:rPr>
          <w:rFonts w:ascii="Times New Roman" w:eastAsia="Times New Roman" w:hAnsi="Times New Roman" w:cs="Times New Roman"/>
          <w:bCs/>
          <w:sz w:val="24"/>
          <w:szCs w:val="24"/>
          <w:lang w:val="en-US"/>
        </w:rPr>
      </w:pPr>
    </w:p>
    <w:p w14:paraId="3D41FAE9" w14:textId="77777777" w:rsid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xml:space="preserve">An = av + (1 – av) * In/Io, </w:t>
      </w:r>
      <w:proofErr w:type="spellStart"/>
      <w:r w:rsidRPr="00C50AD4">
        <w:rPr>
          <w:rFonts w:ascii="Times New Roman" w:eastAsia="Times New Roman" w:hAnsi="Times New Roman" w:cs="Times New Roman"/>
          <w:bCs/>
          <w:sz w:val="24"/>
          <w:szCs w:val="24"/>
          <w:lang w:val="en-US"/>
        </w:rPr>
        <w:t>unde</w:t>
      </w:r>
      <w:proofErr w:type="spellEnd"/>
      <w:r w:rsidRPr="00C50AD4">
        <w:rPr>
          <w:rFonts w:ascii="Times New Roman" w:eastAsia="Times New Roman" w:hAnsi="Times New Roman" w:cs="Times New Roman"/>
          <w:bCs/>
          <w:sz w:val="24"/>
          <w:szCs w:val="24"/>
          <w:lang w:val="en-US"/>
        </w:rPr>
        <w:t>:</w:t>
      </w:r>
    </w:p>
    <w:p w14:paraId="255304E3" w14:textId="77777777" w:rsidR="00C50AD4" w:rsidRPr="00C50AD4" w:rsidRDefault="00C50AD4" w:rsidP="00C50AD4">
      <w:pPr>
        <w:spacing w:after="0" w:line="240" w:lineRule="auto"/>
        <w:rPr>
          <w:rFonts w:ascii="Times New Roman" w:eastAsia="Times New Roman" w:hAnsi="Times New Roman" w:cs="Times New Roman"/>
          <w:bCs/>
          <w:sz w:val="24"/>
          <w:szCs w:val="24"/>
          <w:lang w:val="en-US"/>
        </w:rPr>
      </w:pPr>
    </w:p>
    <w:p w14:paraId="67FF188F" w14:textId="2186EF0D"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w:t>
      </w:r>
      <w:proofErr w:type="gramStart"/>
      <w:r w:rsidRPr="00C50AD4">
        <w:rPr>
          <w:rFonts w:ascii="Times New Roman" w:eastAsia="Times New Roman" w:hAnsi="Times New Roman" w:cs="Times New Roman"/>
          <w:bCs/>
          <w:sz w:val="24"/>
          <w:szCs w:val="24"/>
          <w:lang w:val="en-US"/>
        </w:rPr>
        <w:t xml:space="preserve">An“ </w:t>
      </w:r>
      <w:proofErr w:type="spellStart"/>
      <w:r w:rsidRPr="00C50AD4">
        <w:rPr>
          <w:rFonts w:ascii="Times New Roman" w:eastAsia="Times New Roman" w:hAnsi="Times New Roman" w:cs="Times New Roman"/>
          <w:bCs/>
          <w:sz w:val="24"/>
          <w:szCs w:val="24"/>
          <w:lang w:val="en-US"/>
        </w:rPr>
        <w:t>este</w:t>
      </w:r>
      <w:proofErr w:type="spellEnd"/>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coeficientul</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ajustare</w:t>
      </w:r>
      <w:proofErr w:type="spellEnd"/>
      <w:r w:rsidRPr="00C50AD4">
        <w:rPr>
          <w:rFonts w:ascii="Times New Roman" w:eastAsia="Times New Roman" w:hAnsi="Times New Roman" w:cs="Times New Roman"/>
          <w:bCs/>
          <w:sz w:val="24"/>
          <w:szCs w:val="24"/>
          <w:lang w:val="en-US"/>
        </w:rPr>
        <w:t xml:space="preserve"> care </w:t>
      </w:r>
      <w:proofErr w:type="spellStart"/>
      <w:r w:rsidRPr="00C50AD4">
        <w:rPr>
          <w:rFonts w:ascii="Times New Roman" w:eastAsia="Times New Roman" w:hAnsi="Times New Roman" w:cs="Times New Roman"/>
          <w:bCs/>
          <w:sz w:val="24"/>
          <w:szCs w:val="24"/>
          <w:lang w:val="en-US"/>
        </w:rPr>
        <w:t>urmează</w:t>
      </w:r>
      <w:proofErr w:type="spellEnd"/>
      <w:r w:rsidRPr="00C50AD4">
        <w:rPr>
          <w:rFonts w:ascii="Times New Roman" w:eastAsia="Times New Roman" w:hAnsi="Times New Roman" w:cs="Times New Roman"/>
          <w:bCs/>
          <w:sz w:val="24"/>
          <w:szCs w:val="24"/>
          <w:lang w:val="en-US"/>
        </w:rPr>
        <w:t xml:space="preserve"> a fi </w:t>
      </w:r>
      <w:proofErr w:type="spellStart"/>
      <w:r w:rsidRPr="00C50AD4">
        <w:rPr>
          <w:rFonts w:ascii="Times New Roman" w:eastAsia="Times New Roman" w:hAnsi="Times New Roman" w:cs="Times New Roman"/>
          <w:bCs/>
          <w:sz w:val="24"/>
          <w:szCs w:val="24"/>
          <w:lang w:val="en-US"/>
        </w:rPr>
        <w:t>aplicat</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valorii</w:t>
      </w:r>
      <w:proofErr w:type="spellEnd"/>
      <w:r w:rsidRPr="00C50AD4">
        <w:rPr>
          <w:rFonts w:ascii="Times New Roman" w:eastAsia="Times New Roman" w:hAnsi="Times New Roman" w:cs="Times New Roman"/>
          <w:bCs/>
          <w:sz w:val="24"/>
          <w:szCs w:val="24"/>
          <w:lang w:val="en-US"/>
        </w:rPr>
        <w:t xml:space="preserve"> de contract </w:t>
      </w:r>
      <w:proofErr w:type="gramStart"/>
      <w:r w:rsidRPr="00C50AD4">
        <w:rPr>
          <w:rFonts w:ascii="Times New Roman" w:eastAsia="Times New Roman" w:hAnsi="Times New Roman" w:cs="Times New Roman"/>
          <w:bCs/>
          <w:sz w:val="24"/>
          <w:szCs w:val="24"/>
          <w:lang w:val="en-US"/>
        </w:rPr>
        <w:t>estimate</w:t>
      </w:r>
      <w:proofErr w:type="gram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pentru</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lucrările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realizate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luna „</w:t>
      </w:r>
      <w:proofErr w:type="gramStart"/>
      <w:r w:rsidRPr="00C50AD4">
        <w:rPr>
          <w:rFonts w:ascii="Times New Roman" w:eastAsia="Times New Roman" w:hAnsi="Times New Roman" w:cs="Times New Roman"/>
          <w:bCs/>
          <w:sz w:val="24"/>
          <w:szCs w:val="24"/>
          <w:lang w:val="en-US"/>
        </w:rPr>
        <w:t xml:space="preserve">n“ </w:t>
      </w:r>
      <w:proofErr w:type="spellStart"/>
      <w:r w:rsidRPr="00C50AD4">
        <w:rPr>
          <w:rFonts w:ascii="Times New Roman" w:eastAsia="Times New Roman" w:hAnsi="Times New Roman" w:cs="Times New Roman"/>
          <w:bCs/>
          <w:sz w:val="24"/>
          <w:szCs w:val="24"/>
          <w:lang w:val="en-US"/>
        </w:rPr>
        <w:t>pentru</w:t>
      </w:r>
      <w:proofErr w:type="spellEnd"/>
      <w:proofErr w:type="gramEnd"/>
      <w:r>
        <w:rPr>
          <w:rFonts w:ascii="Times New Roman" w:eastAsia="Times New Roman" w:hAnsi="Times New Roman" w:cs="Times New Roman"/>
          <w:bCs/>
          <w:sz w:val="24"/>
          <w:szCs w:val="24"/>
          <w:lang w:val="en-US"/>
        </w:rPr>
        <w:t xml:space="preserve"> </w:t>
      </w:r>
      <w:r w:rsidRPr="00C50AD4">
        <w:rPr>
          <w:rFonts w:ascii="Times New Roman" w:eastAsia="Times New Roman" w:hAnsi="Times New Roman" w:cs="Times New Roman"/>
          <w:bCs/>
          <w:sz w:val="24"/>
          <w:szCs w:val="24"/>
          <w:lang w:val="en-US"/>
        </w:rPr>
        <w:t xml:space="preserve">care </w:t>
      </w:r>
      <w:proofErr w:type="spellStart"/>
      <w:r w:rsidRPr="00C50AD4">
        <w:rPr>
          <w:rFonts w:ascii="Times New Roman" w:eastAsia="Times New Roman" w:hAnsi="Times New Roman" w:cs="Times New Roman"/>
          <w:bCs/>
          <w:sz w:val="24"/>
          <w:szCs w:val="24"/>
          <w:lang w:val="en-US"/>
        </w:rPr>
        <w:t>este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intocmita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situatia</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lucrari</w:t>
      </w:r>
      <w:proofErr w:type="spellEnd"/>
    </w:p>
    <w:p w14:paraId="405E21F5" w14:textId="67B37D0C"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w:t>
      </w:r>
      <w:proofErr w:type="gramStart"/>
      <w:r w:rsidRPr="00C50AD4">
        <w:rPr>
          <w:rFonts w:ascii="Times New Roman" w:eastAsia="Times New Roman" w:hAnsi="Times New Roman" w:cs="Times New Roman"/>
          <w:bCs/>
          <w:sz w:val="24"/>
          <w:szCs w:val="24"/>
          <w:lang w:val="en-US"/>
        </w:rPr>
        <w:t xml:space="preserve">av“ </w:t>
      </w:r>
      <w:proofErr w:type="spellStart"/>
      <w:r w:rsidRPr="00C50AD4">
        <w:rPr>
          <w:rFonts w:ascii="Times New Roman" w:eastAsia="Times New Roman" w:hAnsi="Times New Roman" w:cs="Times New Roman"/>
          <w:bCs/>
          <w:sz w:val="24"/>
          <w:szCs w:val="24"/>
          <w:lang w:val="en-US"/>
        </w:rPr>
        <w:t>este</w:t>
      </w:r>
      <w:proofErr w:type="spellEnd"/>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procentuală</w:t>
      </w:r>
      <w:proofErr w:type="spellEnd"/>
      <w:r w:rsidRPr="00C50AD4">
        <w:rPr>
          <w:rFonts w:ascii="Times New Roman" w:eastAsia="Times New Roman" w:hAnsi="Times New Roman" w:cs="Times New Roman"/>
          <w:bCs/>
          <w:sz w:val="24"/>
          <w:szCs w:val="24"/>
          <w:lang w:val="en-US"/>
        </w:rPr>
        <w:t xml:space="preserve"> a </w:t>
      </w:r>
      <w:proofErr w:type="spellStart"/>
      <w:r w:rsidRPr="00C50AD4">
        <w:rPr>
          <w:rFonts w:ascii="Times New Roman" w:eastAsia="Times New Roman" w:hAnsi="Times New Roman" w:cs="Times New Roman"/>
          <w:bCs/>
          <w:sz w:val="24"/>
          <w:szCs w:val="24"/>
          <w:lang w:val="en-US"/>
        </w:rPr>
        <w:t>plăţii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avans</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faţă</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preţul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00203770">
        <w:rPr>
          <w:rFonts w:ascii="Times New Roman" w:eastAsia="Times New Roman" w:hAnsi="Times New Roman" w:cs="Times New Roman"/>
          <w:bCs/>
          <w:sz w:val="24"/>
          <w:szCs w:val="24"/>
          <w:lang w:val="en-US"/>
        </w:rPr>
        <w:t xml:space="preserve"> </w:t>
      </w:r>
      <w:proofErr w:type="spellStart"/>
      <w:r w:rsidR="00203770">
        <w:rPr>
          <w:rFonts w:ascii="Times New Roman" w:eastAsia="Times New Roman" w:hAnsi="Times New Roman" w:cs="Times New Roman"/>
          <w:bCs/>
          <w:sz w:val="24"/>
          <w:szCs w:val="24"/>
          <w:lang w:val="en-US"/>
        </w:rPr>
        <w:t>iar</w:t>
      </w:r>
      <w:proofErr w:type="spellEnd"/>
      <w:r w:rsidR="00203770">
        <w:rPr>
          <w:rFonts w:ascii="Times New Roman" w:eastAsia="Times New Roman" w:hAnsi="Times New Roman" w:cs="Times New Roman"/>
          <w:bCs/>
          <w:sz w:val="24"/>
          <w:szCs w:val="24"/>
          <w:lang w:val="en-US"/>
        </w:rPr>
        <w:t xml:space="preserve"> </w:t>
      </w:r>
      <w:proofErr w:type="spellStart"/>
      <w:r w:rsidR="00203770">
        <w:rPr>
          <w:rFonts w:ascii="Times New Roman" w:eastAsia="Times New Roman" w:hAnsi="Times New Roman" w:cs="Times New Roman"/>
          <w:bCs/>
          <w:sz w:val="24"/>
          <w:szCs w:val="24"/>
          <w:lang w:val="en-US"/>
        </w:rPr>
        <w:t>pentru</w:t>
      </w:r>
      <w:proofErr w:type="spellEnd"/>
      <w:r w:rsidR="00203770">
        <w:rPr>
          <w:rFonts w:ascii="Times New Roman" w:eastAsia="Times New Roman" w:hAnsi="Times New Roman" w:cs="Times New Roman"/>
          <w:bCs/>
          <w:sz w:val="24"/>
          <w:szCs w:val="24"/>
          <w:lang w:val="en-US"/>
        </w:rPr>
        <w:t xml:space="preserve"> </w:t>
      </w:r>
      <w:proofErr w:type="spellStart"/>
      <w:r w:rsidR="00203770">
        <w:rPr>
          <w:rFonts w:ascii="Times New Roman" w:eastAsia="Times New Roman" w:hAnsi="Times New Roman" w:cs="Times New Roman"/>
          <w:bCs/>
          <w:sz w:val="24"/>
          <w:szCs w:val="24"/>
          <w:lang w:val="en-US"/>
        </w:rPr>
        <w:t>lucrarile</w:t>
      </w:r>
      <w:proofErr w:type="spellEnd"/>
      <w:r w:rsidR="00203770">
        <w:rPr>
          <w:rFonts w:ascii="Times New Roman" w:eastAsia="Times New Roman" w:hAnsi="Times New Roman" w:cs="Times New Roman"/>
          <w:bCs/>
          <w:sz w:val="24"/>
          <w:szCs w:val="24"/>
          <w:lang w:val="en-US"/>
        </w:rPr>
        <w:t xml:space="preserve"> care fac </w:t>
      </w:r>
      <w:proofErr w:type="spellStart"/>
      <w:r w:rsidR="00203770">
        <w:rPr>
          <w:rFonts w:ascii="Times New Roman" w:eastAsia="Times New Roman" w:hAnsi="Times New Roman" w:cs="Times New Roman"/>
          <w:bCs/>
          <w:sz w:val="24"/>
          <w:szCs w:val="24"/>
          <w:lang w:val="en-US"/>
        </w:rPr>
        <w:t>obiectul</w:t>
      </w:r>
      <w:proofErr w:type="spellEnd"/>
      <w:r w:rsidR="00203770">
        <w:rPr>
          <w:rFonts w:ascii="Times New Roman" w:eastAsia="Times New Roman" w:hAnsi="Times New Roman" w:cs="Times New Roman"/>
          <w:bCs/>
          <w:sz w:val="24"/>
          <w:szCs w:val="24"/>
          <w:lang w:val="en-US"/>
        </w:rPr>
        <w:t xml:space="preserve"> </w:t>
      </w:r>
      <w:proofErr w:type="spellStart"/>
      <w:r w:rsidR="00203770">
        <w:rPr>
          <w:rFonts w:ascii="Times New Roman" w:eastAsia="Times New Roman" w:hAnsi="Times New Roman" w:cs="Times New Roman"/>
          <w:bCs/>
          <w:sz w:val="24"/>
          <w:szCs w:val="24"/>
          <w:lang w:val="en-US"/>
        </w:rPr>
        <w:t>prezentului</w:t>
      </w:r>
      <w:proofErr w:type="spellEnd"/>
      <w:r w:rsidR="00203770">
        <w:rPr>
          <w:rFonts w:ascii="Times New Roman" w:eastAsia="Times New Roman" w:hAnsi="Times New Roman" w:cs="Times New Roman"/>
          <w:bCs/>
          <w:sz w:val="24"/>
          <w:szCs w:val="24"/>
          <w:lang w:val="en-US"/>
        </w:rPr>
        <w:t xml:space="preserve"> contract av=0</w:t>
      </w:r>
      <w:r w:rsidRPr="00C50AD4">
        <w:rPr>
          <w:rFonts w:ascii="Times New Roman" w:eastAsia="Times New Roman" w:hAnsi="Times New Roman" w:cs="Times New Roman"/>
          <w:bCs/>
          <w:sz w:val="24"/>
          <w:szCs w:val="24"/>
          <w:lang w:val="en-US"/>
        </w:rPr>
        <w:t>;</w:t>
      </w:r>
    </w:p>
    <w:p w14:paraId="3345E715" w14:textId="546181F4"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w:t>
      </w:r>
      <w:proofErr w:type="gramStart"/>
      <w:r w:rsidRPr="00C50AD4">
        <w:rPr>
          <w:rFonts w:ascii="Times New Roman" w:eastAsia="Times New Roman" w:hAnsi="Times New Roman" w:cs="Times New Roman"/>
          <w:bCs/>
          <w:sz w:val="24"/>
          <w:szCs w:val="24"/>
          <w:lang w:val="en-US"/>
        </w:rPr>
        <w:t xml:space="preserve">In“ </w:t>
      </w:r>
      <w:proofErr w:type="spellStart"/>
      <w:r w:rsidRPr="00C50AD4">
        <w:rPr>
          <w:rFonts w:ascii="Times New Roman" w:eastAsia="Times New Roman" w:hAnsi="Times New Roman" w:cs="Times New Roman"/>
          <w:bCs/>
          <w:sz w:val="24"/>
          <w:szCs w:val="24"/>
          <w:lang w:val="en-US"/>
        </w:rPr>
        <w:t>este</w:t>
      </w:r>
      <w:proofErr w:type="spellEnd"/>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indicele</w:t>
      </w:r>
      <w:proofErr w:type="spellEnd"/>
      <w:r w:rsidRPr="00C50AD4">
        <w:rPr>
          <w:rFonts w:ascii="Times New Roman" w:eastAsia="Times New Roman" w:hAnsi="Times New Roman" w:cs="Times New Roman"/>
          <w:bCs/>
          <w:sz w:val="24"/>
          <w:szCs w:val="24"/>
          <w:lang w:val="en-US"/>
        </w:rPr>
        <w:t xml:space="preserve"> de cost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construcţii</w:t>
      </w:r>
      <w:proofErr w:type="spellEnd"/>
      <w:r w:rsidRPr="00C50AD4">
        <w:rPr>
          <w:rFonts w:ascii="Times New Roman" w:eastAsia="Times New Roman" w:hAnsi="Times New Roman" w:cs="Times New Roman"/>
          <w:bCs/>
          <w:sz w:val="24"/>
          <w:szCs w:val="24"/>
          <w:lang w:val="en-US"/>
        </w:rPr>
        <w:t xml:space="preserve"> - total </w:t>
      </w:r>
      <w:proofErr w:type="spellStart"/>
      <w:r w:rsidRPr="00C50AD4">
        <w:rPr>
          <w:rFonts w:ascii="Times New Roman" w:eastAsia="Times New Roman" w:hAnsi="Times New Roman" w:cs="Times New Roman"/>
          <w:bCs/>
          <w:sz w:val="24"/>
          <w:szCs w:val="24"/>
          <w:lang w:val="en-US"/>
        </w:rPr>
        <w:t>publicat</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Institutul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Naţional</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Statistică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Buletinul</w:t>
      </w:r>
      <w:proofErr w:type="spellEnd"/>
      <w:r w:rsidRPr="00C50AD4">
        <w:rPr>
          <w:rFonts w:ascii="Times New Roman" w:eastAsia="Times New Roman" w:hAnsi="Times New Roman" w:cs="Times New Roman"/>
          <w:bCs/>
          <w:sz w:val="24"/>
          <w:szCs w:val="24"/>
          <w:lang w:val="en-US"/>
        </w:rPr>
        <w:t xml:space="preserve"> Statistic de </w:t>
      </w:r>
      <w:proofErr w:type="spellStart"/>
      <w:r w:rsidRPr="00C50AD4">
        <w:rPr>
          <w:rFonts w:ascii="Times New Roman" w:eastAsia="Times New Roman" w:hAnsi="Times New Roman" w:cs="Times New Roman"/>
          <w:bCs/>
          <w:sz w:val="24"/>
          <w:szCs w:val="24"/>
          <w:lang w:val="en-US"/>
        </w:rPr>
        <w:t>Preţuri</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tabelul</w:t>
      </w:r>
      <w:proofErr w:type="spellEnd"/>
      <w:r>
        <w:rPr>
          <w:rFonts w:ascii="Times New Roman" w:eastAsia="Times New Roman" w:hAnsi="Times New Roman" w:cs="Times New Roman"/>
          <w:bCs/>
          <w:sz w:val="24"/>
          <w:szCs w:val="24"/>
          <w:lang w:val="en-US"/>
        </w:rPr>
        <w:t xml:space="preserve"> </w:t>
      </w:r>
      <w:r w:rsidRPr="00C50AD4">
        <w:rPr>
          <w:rFonts w:ascii="Times New Roman" w:eastAsia="Times New Roman" w:hAnsi="Times New Roman" w:cs="Times New Roman"/>
          <w:bCs/>
          <w:sz w:val="24"/>
          <w:szCs w:val="24"/>
          <w:lang w:val="en-US"/>
        </w:rPr>
        <w:t xml:space="preserve">15, </w:t>
      </w:r>
      <w:proofErr w:type="spellStart"/>
      <w:r w:rsidRPr="00C50AD4">
        <w:rPr>
          <w:rFonts w:ascii="Times New Roman" w:eastAsia="Times New Roman" w:hAnsi="Times New Roman" w:cs="Times New Roman"/>
          <w:bCs/>
          <w:sz w:val="24"/>
          <w:szCs w:val="24"/>
          <w:lang w:val="en-US"/>
        </w:rPr>
        <w:t>aplicabil</w:t>
      </w:r>
      <w:proofErr w:type="spellEnd"/>
      <w:r w:rsidRPr="00C50AD4">
        <w:rPr>
          <w:rFonts w:ascii="Times New Roman" w:eastAsia="Times New Roman" w:hAnsi="Times New Roman" w:cs="Times New Roman"/>
          <w:bCs/>
          <w:sz w:val="24"/>
          <w:szCs w:val="24"/>
          <w:lang w:val="en-US"/>
        </w:rPr>
        <w:t xml:space="preserve"> cu 60 de </w:t>
      </w:r>
      <w:proofErr w:type="spellStart"/>
      <w:r w:rsidRPr="00C50AD4">
        <w:rPr>
          <w:rFonts w:ascii="Times New Roman" w:eastAsia="Times New Roman" w:hAnsi="Times New Roman" w:cs="Times New Roman"/>
          <w:bCs/>
          <w:sz w:val="24"/>
          <w:szCs w:val="24"/>
          <w:lang w:val="en-US"/>
        </w:rPr>
        <w:t>zile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înainte</w:t>
      </w:r>
      <w:proofErr w:type="spellEnd"/>
      <w:r w:rsidRPr="00C50AD4">
        <w:rPr>
          <w:rFonts w:ascii="Times New Roman" w:eastAsia="Times New Roman" w:hAnsi="Times New Roman" w:cs="Times New Roman"/>
          <w:bCs/>
          <w:sz w:val="24"/>
          <w:szCs w:val="24"/>
          <w:lang w:val="en-US"/>
        </w:rPr>
        <w:t xml:space="preserve"> de ultima zi a </w:t>
      </w:r>
      <w:proofErr w:type="spellStart"/>
      <w:r w:rsidRPr="00C50AD4">
        <w:rPr>
          <w:rFonts w:ascii="Times New Roman" w:eastAsia="Times New Roman" w:hAnsi="Times New Roman" w:cs="Times New Roman"/>
          <w:bCs/>
          <w:sz w:val="24"/>
          <w:szCs w:val="24"/>
          <w:lang w:val="en-US"/>
        </w:rPr>
        <w:t>lunii</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n“</w:t>
      </w:r>
      <w:proofErr w:type="gramEnd"/>
      <w:r w:rsidRPr="00C50AD4">
        <w:rPr>
          <w:rFonts w:ascii="Times New Roman" w:eastAsia="Times New Roman" w:hAnsi="Times New Roman" w:cs="Times New Roman"/>
          <w:bCs/>
          <w:sz w:val="24"/>
          <w:szCs w:val="24"/>
          <w:lang w:val="en-US"/>
        </w:rPr>
        <w:t>.</w:t>
      </w:r>
      <w:proofErr w:type="spellStart"/>
      <w:r w:rsidRPr="00C50AD4">
        <w:rPr>
          <w:rFonts w:ascii="Times New Roman" w:eastAsia="Times New Roman" w:hAnsi="Times New Roman" w:cs="Times New Roman"/>
          <w:bCs/>
          <w:sz w:val="24"/>
          <w:szCs w:val="24"/>
          <w:lang w:val="en-US"/>
        </w:rPr>
        <w:t>Momentul</w:t>
      </w:r>
      <w:proofErr w:type="spellEnd"/>
      <w:r w:rsidRPr="00C50AD4">
        <w:rPr>
          <w:rFonts w:ascii="Times New Roman" w:eastAsia="Times New Roman" w:hAnsi="Times New Roman" w:cs="Times New Roman"/>
          <w:bCs/>
          <w:sz w:val="24"/>
          <w:szCs w:val="24"/>
          <w:lang w:val="en-US"/>
        </w:rPr>
        <w:t xml:space="preserve"> din </w:t>
      </w:r>
      <w:proofErr w:type="gramStart"/>
      <w:r w:rsidRPr="00C50AD4">
        <w:rPr>
          <w:rFonts w:ascii="Times New Roman" w:eastAsia="Times New Roman" w:hAnsi="Times New Roman" w:cs="Times New Roman"/>
          <w:bCs/>
          <w:sz w:val="24"/>
          <w:szCs w:val="24"/>
          <w:lang w:val="en-US"/>
        </w:rPr>
        <w:t>an</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pentru</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a</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identifica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aplicabilă</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a</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acestui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indice</w:t>
      </w:r>
      <w:proofErr w:type="spellEnd"/>
      <w:r w:rsidRPr="00C50AD4">
        <w:rPr>
          <w:rFonts w:ascii="Times New Roman" w:eastAsia="Times New Roman" w:hAnsi="Times New Roman" w:cs="Times New Roman"/>
          <w:bCs/>
          <w:sz w:val="24"/>
          <w:szCs w:val="24"/>
          <w:lang w:val="en-US"/>
        </w:rPr>
        <w:t xml:space="preserve"> cel</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aferent</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lunii</w:t>
      </w:r>
      <w:proofErr w:type="spellEnd"/>
      <w:r w:rsidRPr="00C50AD4">
        <w:rPr>
          <w:rFonts w:ascii="Times New Roman" w:eastAsia="Times New Roman" w:hAnsi="Times New Roman" w:cs="Times New Roman"/>
          <w:bCs/>
          <w:sz w:val="24"/>
          <w:szCs w:val="24"/>
          <w:lang w:val="en-US"/>
        </w:rPr>
        <w:t xml:space="preserve"> n-</w:t>
      </w:r>
      <w:proofErr w:type="gramStart"/>
      <w:r w:rsidRPr="00C50AD4">
        <w:rPr>
          <w:rFonts w:ascii="Times New Roman" w:eastAsia="Times New Roman" w:hAnsi="Times New Roman" w:cs="Times New Roman"/>
          <w:bCs/>
          <w:sz w:val="24"/>
          <w:szCs w:val="24"/>
          <w:lang w:val="en-US"/>
        </w:rPr>
        <w:t>2 ;</w:t>
      </w:r>
      <w:proofErr w:type="gramEnd"/>
    </w:p>
    <w:p w14:paraId="05F6921D" w14:textId="4E800102"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w:t>
      </w:r>
      <w:proofErr w:type="gramStart"/>
      <w:r w:rsidRPr="00C50AD4">
        <w:rPr>
          <w:rFonts w:ascii="Times New Roman" w:eastAsia="Times New Roman" w:hAnsi="Times New Roman" w:cs="Times New Roman"/>
          <w:bCs/>
          <w:sz w:val="24"/>
          <w:szCs w:val="24"/>
          <w:lang w:val="en-US"/>
        </w:rPr>
        <w:t xml:space="preserve">Io“ </w:t>
      </w:r>
      <w:proofErr w:type="spellStart"/>
      <w:r w:rsidRPr="00C50AD4">
        <w:rPr>
          <w:rFonts w:ascii="Times New Roman" w:eastAsia="Times New Roman" w:hAnsi="Times New Roman" w:cs="Times New Roman"/>
          <w:bCs/>
          <w:sz w:val="24"/>
          <w:szCs w:val="24"/>
          <w:lang w:val="en-US"/>
        </w:rPr>
        <w:t>este</w:t>
      </w:r>
      <w:proofErr w:type="spellEnd"/>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indicele</w:t>
      </w:r>
      <w:proofErr w:type="spellEnd"/>
      <w:r w:rsidRPr="00C50AD4">
        <w:rPr>
          <w:rFonts w:ascii="Times New Roman" w:eastAsia="Times New Roman" w:hAnsi="Times New Roman" w:cs="Times New Roman"/>
          <w:bCs/>
          <w:sz w:val="24"/>
          <w:szCs w:val="24"/>
          <w:lang w:val="en-US"/>
        </w:rPr>
        <w:t xml:space="preserve"> de cost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construcţii</w:t>
      </w:r>
      <w:proofErr w:type="spellEnd"/>
      <w:r w:rsidRPr="00C50AD4">
        <w:rPr>
          <w:rFonts w:ascii="Times New Roman" w:eastAsia="Times New Roman" w:hAnsi="Times New Roman" w:cs="Times New Roman"/>
          <w:bCs/>
          <w:sz w:val="24"/>
          <w:szCs w:val="24"/>
          <w:lang w:val="en-US"/>
        </w:rPr>
        <w:t xml:space="preserve"> - total </w:t>
      </w:r>
      <w:proofErr w:type="spellStart"/>
      <w:r w:rsidRPr="00C50AD4">
        <w:rPr>
          <w:rFonts w:ascii="Times New Roman" w:eastAsia="Times New Roman" w:hAnsi="Times New Roman" w:cs="Times New Roman"/>
          <w:bCs/>
          <w:sz w:val="24"/>
          <w:szCs w:val="24"/>
          <w:lang w:val="en-US"/>
        </w:rPr>
        <w:t>aplicabil</w:t>
      </w:r>
      <w:proofErr w:type="spellEnd"/>
      <w:r w:rsidRPr="00C50AD4">
        <w:rPr>
          <w:rFonts w:ascii="Times New Roman" w:eastAsia="Times New Roman" w:hAnsi="Times New Roman" w:cs="Times New Roman"/>
          <w:bCs/>
          <w:sz w:val="24"/>
          <w:szCs w:val="24"/>
          <w:lang w:val="en-US"/>
        </w:rPr>
        <w:t xml:space="preserve"> la data </w:t>
      </w:r>
      <w:proofErr w:type="spellStart"/>
      <w:r w:rsidRPr="00C50AD4">
        <w:rPr>
          <w:rFonts w:ascii="Times New Roman" w:eastAsia="Times New Roman" w:hAnsi="Times New Roman" w:cs="Times New Roman"/>
          <w:bCs/>
          <w:sz w:val="24"/>
          <w:szCs w:val="24"/>
          <w:lang w:val="en-US"/>
        </w:rPr>
        <w:t>anterioară</w:t>
      </w:r>
      <w:proofErr w:type="spellEnd"/>
      <w:r w:rsidRPr="00C50AD4">
        <w:rPr>
          <w:rFonts w:ascii="Times New Roman" w:eastAsia="Times New Roman" w:hAnsi="Times New Roman" w:cs="Times New Roman"/>
          <w:bCs/>
          <w:sz w:val="24"/>
          <w:szCs w:val="24"/>
          <w:lang w:val="en-US"/>
        </w:rPr>
        <w:t xml:space="preserve"> cu 30 de </w:t>
      </w:r>
      <w:proofErr w:type="spellStart"/>
      <w:r w:rsidRPr="00C50AD4">
        <w:rPr>
          <w:rFonts w:ascii="Times New Roman" w:eastAsia="Times New Roman" w:hAnsi="Times New Roman" w:cs="Times New Roman"/>
          <w:bCs/>
          <w:sz w:val="24"/>
          <w:szCs w:val="24"/>
          <w:lang w:val="en-US"/>
        </w:rPr>
        <w:t>zile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faţă</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termenul-limită</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depunere</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a</w:t>
      </w:r>
      <w:proofErr w:type="gram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ofertelor</w:t>
      </w:r>
      <w:proofErr w:type="spellEnd"/>
      <w:r w:rsidRPr="00C50AD4">
        <w:rPr>
          <w:rFonts w:ascii="Times New Roman" w:eastAsia="Times New Roman" w:hAnsi="Times New Roman" w:cs="Times New Roman"/>
          <w:bCs/>
          <w:sz w:val="24"/>
          <w:szCs w:val="24"/>
          <w:lang w:val="en-US"/>
        </w:rPr>
        <w:t>.</w:t>
      </w:r>
    </w:p>
    <w:p w14:paraId="5F50237F" w14:textId="77777777"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xml:space="preserve">(2) </w:t>
      </w:r>
      <w:proofErr w:type="spellStart"/>
      <w:r w:rsidRPr="00C50AD4">
        <w:rPr>
          <w:rFonts w:ascii="Times New Roman" w:eastAsia="Times New Roman" w:hAnsi="Times New Roman" w:cs="Times New Roman"/>
          <w:bCs/>
          <w:sz w:val="24"/>
          <w:szCs w:val="24"/>
          <w:lang w:val="en-US"/>
        </w:rPr>
        <w:t>Ajustarea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prevăzută</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alin</w:t>
      </w:r>
      <w:proofErr w:type="spellEnd"/>
      <w:r w:rsidRPr="00C50AD4">
        <w:rPr>
          <w:rFonts w:ascii="Times New Roman" w:eastAsia="Times New Roman" w:hAnsi="Times New Roman" w:cs="Times New Roman"/>
          <w:bCs/>
          <w:sz w:val="24"/>
          <w:szCs w:val="24"/>
          <w:lang w:val="en-US"/>
        </w:rPr>
        <w:t xml:space="preserve">. (1) se </w:t>
      </w:r>
      <w:proofErr w:type="spellStart"/>
      <w:r w:rsidRPr="00C50AD4">
        <w:rPr>
          <w:rFonts w:ascii="Times New Roman" w:eastAsia="Times New Roman" w:hAnsi="Times New Roman" w:cs="Times New Roman"/>
          <w:bCs/>
          <w:sz w:val="24"/>
          <w:szCs w:val="24"/>
          <w:lang w:val="en-US"/>
        </w:rPr>
        <w:t>aplică</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fiecare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solicitare</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plată</w:t>
      </w:r>
      <w:proofErr w:type="spellEnd"/>
      <w:r w:rsidRPr="00C50AD4">
        <w:rPr>
          <w:rFonts w:ascii="Times New Roman" w:eastAsia="Times New Roman" w:hAnsi="Times New Roman" w:cs="Times New Roman"/>
          <w:bCs/>
          <w:sz w:val="24"/>
          <w:szCs w:val="24"/>
          <w:lang w:val="en-US"/>
        </w:rPr>
        <w:t xml:space="preserve">, pe </w:t>
      </w:r>
      <w:proofErr w:type="spellStart"/>
      <w:r w:rsidRPr="00C50AD4">
        <w:rPr>
          <w:rFonts w:ascii="Times New Roman" w:eastAsia="Times New Roman" w:hAnsi="Times New Roman" w:cs="Times New Roman"/>
          <w:bCs/>
          <w:sz w:val="24"/>
          <w:szCs w:val="24"/>
          <w:lang w:val="en-US"/>
        </w:rPr>
        <w:t>întreaga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perioadă</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derulare</w:t>
      </w:r>
      <w:proofErr w:type="spellEnd"/>
      <w:r w:rsidRPr="00C50AD4">
        <w:rPr>
          <w:rFonts w:ascii="Times New Roman" w:eastAsia="Times New Roman" w:hAnsi="Times New Roman" w:cs="Times New Roman"/>
          <w:bCs/>
          <w:sz w:val="24"/>
          <w:szCs w:val="24"/>
          <w:lang w:val="en-US"/>
        </w:rPr>
        <w:t xml:space="preserve"> a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w:t>
      </w:r>
    </w:p>
    <w:p w14:paraId="50B5808C" w14:textId="470FC939"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xml:space="preserve">(3) </w:t>
      </w:r>
      <w:proofErr w:type="spellStart"/>
      <w:r w:rsidRPr="00C50AD4">
        <w:rPr>
          <w:rFonts w:ascii="Times New Roman" w:eastAsia="Times New Roman" w:hAnsi="Times New Roman" w:cs="Times New Roman"/>
          <w:bCs/>
          <w:sz w:val="24"/>
          <w:szCs w:val="24"/>
          <w:lang w:val="en-US"/>
        </w:rPr>
        <w:t>Contractanţii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justifică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ajustarea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valorii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solicitării</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plată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prin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aplicarea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indicelui</w:t>
      </w:r>
      <w:proofErr w:type="spellEnd"/>
      <w:r w:rsidRPr="00C50AD4">
        <w:rPr>
          <w:rFonts w:ascii="Times New Roman" w:eastAsia="Times New Roman" w:hAnsi="Times New Roman" w:cs="Times New Roman"/>
          <w:bCs/>
          <w:sz w:val="24"/>
          <w:szCs w:val="24"/>
          <w:lang w:val="en-US"/>
        </w:rPr>
        <w:t xml:space="preserve"> de cost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construcţii</w:t>
      </w:r>
      <w:proofErr w:type="spellEnd"/>
      <w:r w:rsidRPr="00C50AD4">
        <w:rPr>
          <w:rFonts w:ascii="Times New Roman" w:eastAsia="Times New Roman" w:hAnsi="Times New Roman" w:cs="Times New Roman"/>
          <w:bCs/>
          <w:sz w:val="24"/>
          <w:szCs w:val="24"/>
          <w:lang w:val="en-US"/>
        </w:rPr>
        <w:t xml:space="preserve"> total, </w:t>
      </w:r>
      <w:proofErr w:type="spellStart"/>
      <w:r w:rsidRPr="00C50AD4">
        <w:rPr>
          <w:rFonts w:ascii="Times New Roman" w:eastAsia="Times New Roman" w:hAnsi="Times New Roman" w:cs="Times New Roman"/>
          <w:bCs/>
          <w:sz w:val="24"/>
          <w:szCs w:val="24"/>
          <w:lang w:val="en-US"/>
        </w:rPr>
        <w:t>diseminat</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către</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Institutul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Naţional</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Statistică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prin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publicaţii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oficiale</w:t>
      </w:r>
      <w:proofErr w:type="spellEnd"/>
      <w:r w:rsidRPr="00C50AD4">
        <w:rPr>
          <w:rFonts w:ascii="Times New Roman" w:eastAsia="Times New Roman" w:hAnsi="Times New Roman" w:cs="Times New Roman"/>
          <w:bCs/>
          <w:sz w:val="24"/>
          <w:szCs w:val="24"/>
          <w:lang w:val="en-US"/>
        </w:rPr>
        <w:t>.</w:t>
      </w:r>
    </w:p>
    <w:p w14:paraId="5C88EA91" w14:textId="0A325E65"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xml:space="preserve">(4)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situaţia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care </w:t>
      </w:r>
      <w:proofErr w:type="spellStart"/>
      <w:r w:rsidRPr="00C50AD4">
        <w:rPr>
          <w:rFonts w:ascii="Times New Roman" w:eastAsia="Times New Roman" w:hAnsi="Times New Roman" w:cs="Times New Roman"/>
          <w:bCs/>
          <w:sz w:val="24"/>
          <w:szCs w:val="24"/>
          <w:lang w:val="en-US"/>
        </w:rPr>
        <w:t>pentru</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indicele</w:t>
      </w:r>
      <w:proofErr w:type="spellEnd"/>
      <w:r w:rsidRPr="00C50AD4">
        <w:rPr>
          <w:rFonts w:ascii="Times New Roman" w:eastAsia="Times New Roman" w:hAnsi="Times New Roman" w:cs="Times New Roman"/>
          <w:bCs/>
          <w:sz w:val="24"/>
          <w:szCs w:val="24"/>
          <w:lang w:val="en-US"/>
        </w:rPr>
        <w:t xml:space="preserve"> In, </w:t>
      </w:r>
      <w:proofErr w:type="spellStart"/>
      <w:r w:rsidRPr="00C50AD4">
        <w:rPr>
          <w:rFonts w:ascii="Times New Roman" w:eastAsia="Times New Roman" w:hAnsi="Times New Roman" w:cs="Times New Roman"/>
          <w:bCs/>
          <w:sz w:val="24"/>
          <w:szCs w:val="24"/>
          <w:lang w:val="en-US"/>
        </w:rPr>
        <w:t>prevăzut</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alin</w:t>
      </w:r>
      <w:proofErr w:type="spellEnd"/>
      <w:r w:rsidRPr="00C50AD4">
        <w:rPr>
          <w:rFonts w:ascii="Times New Roman" w:eastAsia="Times New Roman" w:hAnsi="Times New Roman" w:cs="Times New Roman"/>
          <w:bCs/>
          <w:sz w:val="24"/>
          <w:szCs w:val="24"/>
          <w:lang w:val="en-US"/>
        </w:rPr>
        <w:t xml:space="preserve">. (1), nu </w:t>
      </w:r>
      <w:proofErr w:type="spellStart"/>
      <w:r w:rsidRPr="00C50AD4">
        <w:rPr>
          <w:rFonts w:ascii="Times New Roman" w:eastAsia="Times New Roman" w:hAnsi="Times New Roman" w:cs="Times New Roman"/>
          <w:bCs/>
          <w:sz w:val="24"/>
          <w:szCs w:val="24"/>
          <w:lang w:val="en-US"/>
        </w:rPr>
        <w:t>există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valori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diseminate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oficial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sau</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acestea</w:t>
      </w:r>
      <w:proofErr w:type="spellEnd"/>
      <w:r w:rsidRPr="00C50AD4">
        <w:rPr>
          <w:rFonts w:ascii="Times New Roman" w:eastAsia="Times New Roman" w:hAnsi="Times New Roman" w:cs="Times New Roman"/>
          <w:bCs/>
          <w:sz w:val="24"/>
          <w:szCs w:val="24"/>
          <w:lang w:val="en-US"/>
        </w:rPr>
        <w:t xml:space="preserve"> nu sunt definitive la data</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depunerii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solicitărilor</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plată</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autoritatea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contractantă</w:t>
      </w:r>
      <w:proofErr w:type="spellEnd"/>
      <w:r w:rsidRPr="00C50AD4">
        <w:rPr>
          <w:rFonts w:ascii="Times New Roman" w:eastAsia="Times New Roman" w:hAnsi="Times New Roman" w:cs="Times New Roman"/>
          <w:bCs/>
          <w:sz w:val="24"/>
          <w:szCs w:val="24"/>
          <w:lang w:val="en-US"/>
        </w:rPr>
        <w:t xml:space="preserve">, se </w:t>
      </w:r>
      <w:proofErr w:type="spellStart"/>
      <w:r w:rsidRPr="00C50AD4">
        <w:rPr>
          <w:rFonts w:ascii="Times New Roman" w:eastAsia="Times New Roman" w:hAnsi="Times New Roman" w:cs="Times New Roman"/>
          <w:bCs/>
          <w:sz w:val="24"/>
          <w:szCs w:val="24"/>
          <w:lang w:val="en-US"/>
        </w:rPr>
        <w:t>utilizează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ultimii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disponibili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iar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ajustarea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w:t>
      </w:r>
      <w:proofErr w:type="spellEnd"/>
      <w:r w:rsidRPr="00C50AD4">
        <w:rPr>
          <w:rFonts w:ascii="Times New Roman" w:eastAsia="Times New Roman" w:hAnsi="Times New Roman" w:cs="Times New Roman"/>
          <w:bCs/>
          <w:sz w:val="24"/>
          <w:szCs w:val="24"/>
          <w:lang w:val="en-US"/>
        </w:rPr>
        <w:t xml:space="preserve"> fi </w:t>
      </w:r>
      <w:proofErr w:type="spellStart"/>
      <w:r w:rsidRPr="00C50AD4">
        <w:rPr>
          <w:rFonts w:ascii="Times New Roman" w:eastAsia="Times New Roman" w:hAnsi="Times New Roman" w:cs="Times New Roman"/>
          <w:bCs/>
          <w:sz w:val="24"/>
          <w:szCs w:val="24"/>
          <w:lang w:val="en-US"/>
        </w:rPr>
        <w:t>recalculată</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către</w:t>
      </w:r>
      <w:proofErr w:type="spellEnd"/>
    </w:p>
    <w:p w14:paraId="6AADBA57" w14:textId="152229C5" w:rsidR="00C50AD4" w:rsidRPr="00C50AD4" w:rsidRDefault="00C50AD4" w:rsidP="00C50AD4">
      <w:pPr>
        <w:spacing w:after="0" w:line="240" w:lineRule="auto"/>
        <w:rPr>
          <w:rFonts w:ascii="Times New Roman" w:eastAsia="Times New Roman" w:hAnsi="Times New Roman" w:cs="Times New Roman"/>
          <w:bCs/>
          <w:sz w:val="24"/>
          <w:szCs w:val="24"/>
          <w:lang w:val="en-US"/>
        </w:rPr>
      </w:pPr>
      <w:proofErr w:type="spellStart"/>
      <w:r w:rsidRPr="00C50AD4">
        <w:rPr>
          <w:rFonts w:ascii="Times New Roman" w:eastAsia="Times New Roman" w:hAnsi="Times New Roman" w:cs="Times New Roman"/>
          <w:bCs/>
          <w:sz w:val="24"/>
          <w:szCs w:val="24"/>
          <w:lang w:val="en-US"/>
        </w:rPr>
        <w:t>contractant</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atunci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când</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indicii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deveni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definitivi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determinând</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valoarea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finală</w:t>
      </w:r>
      <w:proofErr w:type="spellEnd"/>
      <w:r w:rsidRPr="00C50AD4">
        <w:rPr>
          <w:rFonts w:ascii="Times New Roman" w:eastAsia="Times New Roman" w:hAnsi="Times New Roman" w:cs="Times New Roman"/>
          <w:bCs/>
          <w:sz w:val="24"/>
          <w:szCs w:val="24"/>
          <w:lang w:val="en-US"/>
        </w:rPr>
        <w:t xml:space="preserve"> a </w:t>
      </w:r>
      <w:proofErr w:type="spellStart"/>
      <w:r w:rsidRPr="00C50AD4">
        <w:rPr>
          <w:rFonts w:ascii="Times New Roman" w:eastAsia="Times New Roman" w:hAnsi="Times New Roman" w:cs="Times New Roman"/>
          <w:bCs/>
          <w:sz w:val="24"/>
          <w:szCs w:val="24"/>
          <w:lang w:val="en-US"/>
        </w:rPr>
        <w:t>solicitării</w:t>
      </w:r>
      <w:proofErr w:type="spellEnd"/>
      <w:r>
        <w:rPr>
          <w:rFonts w:ascii="Times New Roman" w:eastAsia="Times New Roman" w:hAnsi="Times New Roman" w:cs="Times New Roman"/>
          <w:bCs/>
          <w:sz w:val="24"/>
          <w:szCs w:val="24"/>
          <w:lang w:val="en-US"/>
        </w:rPr>
        <w:t xml:space="preserve"> </w:t>
      </w:r>
      <w:r w:rsidRPr="00C50AD4">
        <w:rPr>
          <w:rFonts w:ascii="Times New Roman" w:eastAsia="Times New Roman" w:hAnsi="Times New Roman" w:cs="Times New Roman"/>
          <w:bCs/>
          <w:sz w:val="24"/>
          <w:szCs w:val="24"/>
          <w:lang w:val="en-US"/>
        </w:rPr>
        <w:t xml:space="preserve">de </w:t>
      </w:r>
      <w:proofErr w:type="spellStart"/>
      <w:r w:rsidRPr="00C50AD4">
        <w:rPr>
          <w:rFonts w:ascii="Times New Roman" w:eastAsia="Times New Roman" w:hAnsi="Times New Roman" w:cs="Times New Roman"/>
          <w:bCs/>
          <w:sz w:val="24"/>
          <w:szCs w:val="24"/>
          <w:lang w:val="en-US"/>
        </w:rPr>
        <w:t>plată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baza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căreia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părţile</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procedează</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regularizarea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sumelor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plătite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şi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datorate</w:t>
      </w:r>
      <w:proofErr w:type="spellEnd"/>
      <w:r w:rsidRPr="00C50AD4">
        <w:rPr>
          <w:rFonts w:ascii="Times New Roman" w:eastAsia="Times New Roman" w:hAnsi="Times New Roman" w:cs="Times New Roman"/>
          <w:bCs/>
          <w:sz w:val="24"/>
          <w:szCs w:val="24"/>
          <w:lang w:val="en-US"/>
        </w:rPr>
        <w:t>.</w:t>
      </w:r>
    </w:p>
    <w:p w14:paraId="1757B7EC" w14:textId="369E3466"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w:t>
      </w:r>
      <w:proofErr w:type="gramStart"/>
      <w:r w:rsidRPr="00C50AD4">
        <w:rPr>
          <w:rFonts w:ascii="Times New Roman" w:eastAsia="Times New Roman" w:hAnsi="Times New Roman" w:cs="Times New Roman"/>
          <w:bCs/>
          <w:sz w:val="24"/>
          <w:szCs w:val="24"/>
          <w:lang w:val="en-US"/>
        </w:rPr>
        <w:t>5)</w:t>
      </w:r>
      <w:proofErr w:type="spellStart"/>
      <w:r w:rsidRPr="00C50AD4">
        <w:rPr>
          <w:rFonts w:ascii="Times New Roman" w:eastAsia="Times New Roman" w:hAnsi="Times New Roman" w:cs="Times New Roman"/>
          <w:bCs/>
          <w:sz w:val="24"/>
          <w:szCs w:val="24"/>
          <w:lang w:val="en-US"/>
        </w:rPr>
        <w:t>Ajustarea</w:t>
      </w:r>
      <w:proofErr w:type="spellEnd"/>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prețului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 xml:space="preserve"> pe </w:t>
      </w:r>
      <w:proofErr w:type="spellStart"/>
      <w:r w:rsidRPr="00C50AD4">
        <w:rPr>
          <w:rFonts w:ascii="Times New Roman" w:eastAsia="Times New Roman" w:hAnsi="Times New Roman" w:cs="Times New Roman"/>
          <w:bCs/>
          <w:sz w:val="24"/>
          <w:szCs w:val="24"/>
          <w:lang w:val="en-US"/>
        </w:rPr>
        <w:t>parcursul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derulării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aflat</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perioada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sa</w:t>
      </w:r>
      <w:proofErr w:type="spellEnd"/>
      <w:r w:rsidRPr="00C50AD4">
        <w:rPr>
          <w:rFonts w:ascii="Times New Roman" w:eastAsia="Times New Roman" w:hAnsi="Times New Roman" w:cs="Times New Roman"/>
          <w:bCs/>
          <w:sz w:val="24"/>
          <w:szCs w:val="24"/>
          <w:lang w:val="en-US"/>
        </w:rPr>
        <w:t xml:space="preserve"> de</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valabilitate</w:t>
      </w:r>
      <w:proofErr w:type="spellEnd"/>
      <w:r w:rsidRPr="00C50AD4">
        <w:rPr>
          <w:rFonts w:ascii="Times New Roman" w:eastAsia="Times New Roman" w:hAnsi="Times New Roman" w:cs="Times New Roman"/>
          <w:bCs/>
          <w:sz w:val="24"/>
          <w:szCs w:val="24"/>
          <w:lang w:val="en-US"/>
        </w:rPr>
        <w:t xml:space="preserve">, se </w:t>
      </w:r>
      <w:proofErr w:type="spellStart"/>
      <w:r w:rsidRPr="00C50AD4">
        <w:rPr>
          <w:rFonts w:ascii="Times New Roman" w:eastAsia="Times New Roman" w:hAnsi="Times New Roman" w:cs="Times New Roman"/>
          <w:bCs/>
          <w:sz w:val="24"/>
          <w:szCs w:val="24"/>
          <w:lang w:val="en-US"/>
        </w:rPr>
        <w:t>va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efectua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fără</w:t>
      </w:r>
      <w:proofErr w:type="spellEnd"/>
      <w:r w:rsidRPr="00C50AD4">
        <w:rPr>
          <w:rFonts w:ascii="Times New Roman" w:eastAsia="Times New Roman" w:hAnsi="Times New Roman" w:cs="Times New Roman"/>
          <w:bCs/>
          <w:sz w:val="24"/>
          <w:szCs w:val="24"/>
          <w:lang w:val="en-US"/>
        </w:rPr>
        <w:t xml:space="preserve"> ca </w:t>
      </w:r>
      <w:proofErr w:type="spellStart"/>
      <w:r w:rsidRPr="00C50AD4">
        <w:rPr>
          <w:rFonts w:ascii="Times New Roman" w:eastAsia="Times New Roman" w:hAnsi="Times New Roman" w:cs="Times New Roman"/>
          <w:bCs/>
          <w:sz w:val="24"/>
          <w:szCs w:val="24"/>
          <w:lang w:val="en-US"/>
        </w:rPr>
        <w:t>aceasta</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să</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reprezinte</w:t>
      </w:r>
      <w:proofErr w:type="spellEnd"/>
      <w:r w:rsidRPr="00C50AD4">
        <w:rPr>
          <w:rFonts w:ascii="Times New Roman" w:eastAsia="Times New Roman" w:hAnsi="Times New Roman" w:cs="Times New Roman"/>
          <w:bCs/>
          <w:sz w:val="24"/>
          <w:szCs w:val="24"/>
          <w:lang w:val="en-US"/>
        </w:rPr>
        <w:t xml:space="preserve"> o </w:t>
      </w:r>
      <w:proofErr w:type="spellStart"/>
      <w:r w:rsidRPr="00C50AD4">
        <w:rPr>
          <w:rFonts w:ascii="Times New Roman" w:eastAsia="Times New Roman" w:hAnsi="Times New Roman" w:cs="Times New Roman"/>
          <w:bCs/>
          <w:sz w:val="24"/>
          <w:szCs w:val="24"/>
          <w:lang w:val="en-US"/>
        </w:rPr>
        <w:t>modificare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substanțială</w:t>
      </w:r>
      <w:proofErr w:type="spellEnd"/>
      <w:r w:rsidRPr="00C50AD4">
        <w:rPr>
          <w:rFonts w:ascii="Times New Roman" w:eastAsia="Times New Roman" w:hAnsi="Times New Roman" w:cs="Times New Roman"/>
          <w:bCs/>
          <w:sz w:val="24"/>
          <w:szCs w:val="24"/>
          <w:lang w:val="en-US"/>
        </w:rPr>
        <w:t xml:space="preserve"> </w:t>
      </w:r>
      <w:proofErr w:type="gramStart"/>
      <w:r w:rsidRPr="00C50AD4">
        <w:rPr>
          <w:rFonts w:ascii="Times New Roman" w:eastAsia="Times New Roman" w:hAnsi="Times New Roman" w:cs="Times New Roman"/>
          <w:bCs/>
          <w:sz w:val="24"/>
          <w:szCs w:val="24"/>
          <w:lang w:val="en-US"/>
        </w:rPr>
        <w:t>a</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acestuia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prin</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încheierea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unui</w:t>
      </w:r>
      <w:proofErr w:type="spellEnd"/>
      <w:r w:rsidRPr="00C50AD4">
        <w:rPr>
          <w:rFonts w:ascii="Times New Roman" w:eastAsia="Times New Roman" w:hAnsi="Times New Roman" w:cs="Times New Roman"/>
          <w:bCs/>
          <w:sz w:val="24"/>
          <w:szCs w:val="24"/>
          <w:lang w:val="en-US"/>
        </w:rPr>
        <w:t xml:space="preserve"> act </w:t>
      </w:r>
      <w:proofErr w:type="spellStart"/>
      <w:r w:rsidRPr="00C50AD4">
        <w:rPr>
          <w:rFonts w:ascii="Times New Roman" w:eastAsia="Times New Roman" w:hAnsi="Times New Roman" w:cs="Times New Roman"/>
          <w:bCs/>
          <w:sz w:val="24"/>
          <w:szCs w:val="24"/>
          <w:lang w:val="en-US"/>
        </w:rPr>
        <w:t>adițional</w:t>
      </w:r>
      <w:proofErr w:type="spellEnd"/>
      <w:r w:rsidRPr="00C50AD4">
        <w:rPr>
          <w:rFonts w:ascii="Times New Roman" w:eastAsia="Times New Roman" w:hAnsi="Times New Roman" w:cs="Times New Roman"/>
          <w:bCs/>
          <w:sz w:val="24"/>
          <w:szCs w:val="24"/>
          <w:lang w:val="en-US"/>
        </w:rPr>
        <w:t xml:space="preserve"> la contract.</w:t>
      </w:r>
    </w:p>
    <w:p w14:paraId="4043C02C" w14:textId="185F7B49" w:rsidR="00C50AD4"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 xml:space="preserve">(6) </w:t>
      </w:r>
      <w:proofErr w:type="spellStart"/>
      <w:r w:rsidRPr="00C50AD4">
        <w:rPr>
          <w:rFonts w:ascii="Times New Roman" w:eastAsia="Times New Roman" w:hAnsi="Times New Roman" w:cs="Times New Roman"/>
          <w:bCs/>
          <w:sz w:val="24"/>
          <w:szCs w:val="24"/>
          <w:lang w:val="en-US"/>
        </w:rPr>
        <w:t>Ajustarea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prețului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w:t>
      </w:r>
      <w:proofErr w:type="spellEnd"/>
      <w:r w:rsidRPr="00C50AD4">
        <w:rPr>
          <w:rFonts w:ascii="Times New Roman" w:eastAsia="Times New Roman" w:hAnsi="Times New Roman" w:cs="Times New Roman"/>
          <w:bCs/>
          <w:sz w:val="24"/>
          <w:szCs w:val="24"/>
          <w:lang w:val="en-US"/>
        </w:rPr>
        <w:t xml:space="preserve"> opera </w:t>
      </w:r>
      <w:proofErr w:type="spellStart"/>
      <w:r w:rsidRPr="00C50AD4">
        <w:rPr>
          <w:rFonts w:ascii="Times New Roman" w:eastAsia="Times New Roman" w:hAnsi="Times New Roman" w:cs="Times New Roman"/>
          <w:bCs/>
          <w:sz w:val="24"/>
          <w:szCs w:val="24"/>
          <w:lang w:val="en-US"/>
        </w:rPr>
        <w:t>oricând</w:t>
      </w:r>
      <w:proofErr w:type="spellEnd"/>
      <w:r w:rsidRPr="00C50AD4">
        <w:rPr>
          <w:rFonts w:ascii="Times New Roman" w:eastAsia="Times New Roman" w:hAnsi="Times New Roman" w:cs="Times New Roman"/>
          <w:bCs/>
          <w:sz w:val="24"/>
          <w:szCs w:val="24"/>
          <w:lang w:val="en-US"/>
        </w:rPr>
        <w:t xml:space="preserve"> pe </w:t>
      </w:r>
      <w:proofErr w:type="spellStart"/>
      <w:r w:rsidRPr="00C50AD4">
        <w:rPr>
          <w:rFonts w:ascii="Times New Roman" w:eastAsia="Times New Roman" w:hAnsi="Times New Roman" w:cs="Times New Roman"/>
          <w:bCs/>
          <w:sz w:val="24"/>
          <w:szCs w:val="24"/>
          <w:lang w:val="en-US"/>
        </w:rPr>
        <w:t>parcursul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derulării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contractului</w:t>
      </w:r>
      <w:proofErr w:type="spellEnd"/>
      <w:r w:rsidRPr="00C50AD4">
        <w:rPr>
          <w:rFonts w:ascii="Times New Roman" w:eastAsia="Times New Roman" w:hAnsi="Times New Roman" w:cs="Times New Roman"/>
          <w:bCs/>
          <w:sz w:val="24"/>
          <w:szCs w:val="24"/>
          <w:lang w:val="en-US"/>
        </w:rPr>
        <w:t xml:space="preserve"> ca </w:t>
      </w:r>
      <w:proofErr w:type="spellStart"/>
      <w:r w:rsidRPr="00C50AD4">
        <w:rPr>
          <w:rFonts w:ascii="Times New Roman" w:eastAsia="Times New Roman" w:hAnsi="Times New Roman" w:cs="Times New Roman"/>
          <w:bCs/>
          <w:sz w:val="24"/>
          <w:szCs w:val="24"/>
          <w:lang w:val="en-US"/>
        </w:rPr>
        <w:t>urmare</w:t>
      </w:r>
      <w:proofErr w:type="spellEnd"/>
      <w:r w:rsidRPr="00C50AD4">
        <w:rPr>
          <w:rFonts w:ascii="Times New Roman" w:eastAsia="Times New Roman" w:hAnsi="Times New Roman" w:cs="Times New Roman"/>
          <w:bCs/>
          <w:sz w:val="24"/>
          <w:szCs w:val="24"/>
          <w:lang w:val="en-US"/>
        </w:rPr>
        <w:t xml:space="preserve"> a </w:t>
      </w:r>
      <w:proofErr w:type="spellStart"/>
      <w:r w:rsidRPr="00C50AD4">
        <w:rPr>
          <w:rFonts w:ascii="Times New Roman" w:eastAsia="Times New Roman" w:hAnsi="Times New Roman" w:cs="Times New Roman"/>
          <w:bCs/>
          <w:sz w:val="24"/>
          <w:szCs w:val="24"/>
          <w:lang w:val="en-US"/>
        </w:rPr>
        <w:t>modificărilor</w:t>
      </w:r>
      <w:proofErr w:type="spellEnd"/>
      <w:r w:rsidRPr="00C50AD4">
        <w:rPr>
          <w:rFonts w:ascii="Times New Roman" w:eastAsia="Times New Roman" w:hAnsi="Times New Roman" w:cs="Times New Roman"/>
          <w:bCs/>
          <w:sz w:val="24"/>
          <w:szCs w:val="24"/>
          <w:lang w:val="en-US"/>
        </w:rPr>
        <w:t xml:space="preserve"> legislative </w:t>
      </w:r>
      <w:proofErr w:type="spellStart"/>
      <w:r w:rsidRPr="00C50AD4">
        <w:rPr>
          <w:rFonts w:ascii="Times New Roman" w:eastAsia="Times New Roman" w:hAnsi="Times New Roman" w:cs="Times New Roman"/>
          <w:bCs/>
          <w:sz w:val="24"/>
          <w:szCs w:val="24"/>
          <w:lang w:val="en-US"/>
        </w:rPr>
        <w:t>privind</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modificarea</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taxe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și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impozite</w:t>
      </w:r>
      <w:proofErr w:type="spellEnd"/>
      <w:r w:rsidRPr="00C50AD4">
        <w:rPr>
          <w:rFonts w:ascii="Times New Roman" w:eastAsia="Times New Roman" w:hAnsi="Times New Roman" w:cs="Times New Roman"/>
          <w:bCs/>
          <w:sz w:val="24"/>
          <w:szCs w:val="24"/>
          <w:lang w:val="en-US"/>
        </w:rPr>
        <w:t>.</w:t>
      </w:r>
    </w:p>
    <w:p w14:paraId="1C514CE8" w14:textId="2F99603A" w:rsidR="0076374E" w:rsidRPr="00C50AD4" w:rsidRDefault="00C50AD4" w:rsidP="00C50AD4">
      <w:pPr>
        <w:spacing w:after="0" w:line="240" w:lineRule="auto"/>
        <w:rPr>
          <w:rFonts w:ascii="Times New Roman" w:eastAsia="Times New Roman" w:hAnsi="Times New Roman" w:cs="Times New Roman"/>
          <w:bCs/>
          <w:sz w:val="24"/>
          <w:szCs w:val="24"/>
          <w:lang w:val="en-US"/>
        </w:rPr>
      </w:pPr>
      <w:r w:rsidRPr="00C50AD4">
        <w:rPr>
          <w:rFonts w:ascii="Times New Roman" w:eastAsia="Times New Roman" w:hAnsi="Times New Roman" w:cs="Times New Roman"/>
          <w:bCs/>
          <w:sz w:val="24"/>
          <w:szCs w:val="24"/>
          <w:lang w:val="en-US"/>
        </w:rPr>
        <w:t>(</w:t>
      </w:r>
      <w:proofErr w:type="gramStart"/>
      <w:r w:rsidRPr="00C50AD4">
        <w:rPr>
          <w:rFonts w:ascii="Times New Roman" w:eastAsia="Times New Roman" w:hAnsi="Times New Roman" w:cs="Times New Roman"/>
          <w:bCs/>
          <w:sz w:val="24"/>
          <w:szCs w:val="24"/>
          <w:lang w:val="en-US"/>
        </w:rPr>
        <w:t>7)In</w:t>
      </w:r>
      <w:proofErr w:type="gram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cazul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lucrarilor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suplimentare</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rezultate</w:t>
      </w:r>
      <w:proofErr w:type="spellEnd"/>
      <w:r w:rsidRPr="00C50AD4">
        <w:rPr>
          <w:rFonts w:ascii="Times New Roman" w:eastAsia="Times New Roman" w:hAnsi="Times New Roman" w:cs="Times New Roman"/>
          <w:bCs/>
          <w:sz w:val="24"/>
          <w:szCs w:val="24"/>
          <w:lang w:val="en-US"/>
        </w:rPr>
        <w:t xml:space="preserve"> din </w:t>
      </w:r>
      <w:proofErr w:type="spellStart"/>
      <w:r w:rsidRPr="00C50AD4">
        <w:rPr>
          <w:rFonts w:ascii="Times New Roman" w:eastAsia="Times New Roman" w:hAnsi="Times New Roman" w:cs="Times New Roman"/>
          <w:bCs/>
          <w:sz w:val="24"/>
          <w:szCs w:val="24"/>
          <w:lang w:val="en-US"/>
        </w:rPr>
        <w:t>dispozitii</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santier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acestea</w:t>
      </w:r>
      <w:proofErr w:type="spellEnd"/>
      <w:r w:rsidRPr="00C50AD4">
        <w:rPr>
          <w:rFonts w:ascii="Times New Roman" w:eastAsia="Times New Roman" w:hAnsi="Times New Roman" w:cs="Times New Roman"/>
          <w:bCs/>
          <w:sz w:val="24"/>
          <w:szCs w:val="24"/>
          <w:lang w:val="en-US"/>
        </w:rPr>
        <w:t xml:space="preserve"> se </w:t>
      </w:r>
      <w:proofErr w:type="spellStart"/>
      <w:r w:rsidRPr="00C50AD4">
        <w:rPr>
          <w:rFonts w:ascii="Times New Roman" w:eastAsia="Times New Roman" w:hAnsi="Times New Roman" w:cs="Times New Roman"/>
          <w:bCs/>
          <w:sz w:val="24"/>
          <w:szCs w:val="24"/>
          <w:lang w:val="en-US"/>
        </w:rPr>
        <w:t>vor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actualiza</w:t>
      </w:r>
      <w:proofErr w:type="spellEnd"/>
      <w:r w:rsidRPr="00C50AD4">
        <w:rPr>
          <w:rFonts w:ascii="Times New Roman" w:eastAsia="Times New Roman" w:hAnsi="Times New Roman" w:cs="Times New Roman"/>
          <w:bCs/>
          <w:sz w:val="24"/>
          <w:szCs w:val="24"/>
          <w:lang w:val="en-US"/>
        </w:rPr>
        <w:t xml:space="preserve"> in</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cazul</w:t>
      </w:r>
      <w:proofErr w:type="spellEnd"/>
      <w:r w:rsidRPr="00C50AD4">
        <w:rPr>
          <w:rFonts w:ascii="Times New Roman" w:eastAsia="Times New Roman" w:hAnsi="Times New Roman" w:cs="Times New Roman"/>
          <w:bCs/>
          <w:sz w:val="24"/>
          <w:szCs w:val="24"/>
          <w:lang w:val="en-US"/>
        </w:rPr>
        <w:t xml:space="preserve"> in care au </w:t>
      </w:r>
      <w:proofErr w:type="spellStart"/>
      <w:r w:rsidRPr="00C50AD4">
        <w:rPr>
          <w:rFonts w:ascii="Times New Roman" w:eastAsia="Times New Roman" w:hAnsi="Times New Roman" w:cs="Times New Roman"/>
          <w:bCs/>
          <w:sz w:val="24"/>
          <w:szCs w:val="24"/>
          <w:lang w:val="en-US"/>
        </w:rPr>
        <w:t>corespondent</w:t>
      </w:r>
      <w:proofErr w:type="spellEnd"/>
      <w:r w:rsidRPr="00C50AD4">
        <w:rPr>
          <w:rFonts w:ascii="Times New Roman" w:eastAsia="Times New Roman" w:hAnsi="Times New Roman" w:cs="Times New Roman"/>
          <w:bCs/>
          <w:sz w:val="24"/>
          <w:szCs w:val="24"/>
          <w:lang w:val="en-US"/>
        </w:rPr>
        <w:t xml:space="preserve"> in</w:t>
      </w:r>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devizul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oferta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iar</w:t>
      </w:r>
      <w:proofErr w:type="spellEnd"/>
      <w:r w:rsidRPr="00C50AD4">
        <w:rPr>
          <w:rFonts w:ascii="Times New Roman" w:eastAsia="Times New Roman" w:hAnsi="Times New Roman" w:cs="Times New Roman"/>
          <w:bCs/>
          <w:sz w:val="24"/>
          <w:szCs w:val="24"/>
          <w:lang w:val="en-US"/>
        </w:rPr>
        <w:t xml:space="preserve"> in </w:t>
      </w:r>
      <w:proofErr w:type="spellStart"/>
      <w:r w:rsidRPr="00C50AD4">
        <w:rPr>
          <w:rFonts w:ascii="Times New Roman" w:eastAsia="Times New Roman" w:hAnsi="Times New Roman" w:cs="Times New Roman"/>
          <w:bCs/>
          <w:sz w:val="24"/>
          <w:szCs w:val="24"/>
          <w:lang w:val="en-US"/>
        </w:rPr>
        <w:t>caz</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contrar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articolelel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fara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corespondent</w:t>
      </w:r>
      <w:proofErr w:type="spellEnd"/>
      <w:r w:rsidRPr="00C50AD4">
        <w:rPr>
          <w:rFonts w:ascii="Times New Roman" w:eastAsia="Times New Roman" w:hAnsi="Times New Roman" w:cs="Times New Roman"/>
          <w:bCs/>
          <w:sz w:val="24"/>
          <w:szCs w:val="24"/>
          <w:lang w:val="en-US"/>
        </w:rPr>
        <w:t xml:space="preserve"> in </w:t>
      </w:r>
      <w:proofErr w:type="spellStart"/>
      <w:r w:rsidRPr="00C50AD4">
        <w:rPr>
          <w:rFonts w:ascii="Times New Roman" w:eastAsia="Times New Roman" w:hAnsi="Times New Roman" w:cs="Times New Roman"/>
          <w:bCs/>
          <w:sz w:val="24"/>
          <w:szCs w:val="24"/>
          <w:lang w:val="en-US"/>
        </w:rPr>
        <w:t>devizul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oferta</w:t>
      </w:r>
      <w:proofErr w:type="spellEnd"/>
      <w:r w:rsidRPr="00C50AD4">
        <w:rPr>
          <w:rFonts w:ascii="Times New Roman" w:eastAsia="Times New Roman" w:hAnsi="Times New Roman" w:cs="Times New Roman"/>
          <w:bCs/>
          <w:sz w:val="24"/>
          <w:szCs w:val="24"/>
          <w:lang w:val="en-US"/>
        </w:rPr>
        <w:t xml:space="preserve">, se </w:t>
      </w:r>
      <w:proofErr w:type="spellStart"/>
      <w:r w:rsidRPr="00C50AD4">
        <w:rPr>
          <w:rFonts w:ascii="Times New Roman" w:eastAsia="Times New Roman" w:hAnsi="Times New Roman" w:cs="Times New Roman"/>
          <w:bCs/>
          <w:sz w:val="24"/>
          <w:szCs w:val="24"/>
          <w:lang w:val="en-US"/>
        </w:rPr>
        <w:t>vor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deconta</w:t>
      </w:r>
      <w:proofErr w:type="spellEnd"/>
      <w:r w:rsidRPr="00C50AD4">
        <w:rPr>
          <w:rFonts w:ascii="Times New Roman" w:eastAsia="Times New Roman" w:hAnsi="Times New Roman" w:cs="Times New Roman"/>
          <w:bCs/>
          <w:sz w:val="24"/>
          <w:szCs w:val="24"/>
          <w:lang w:val="en-US"/>
        </w:rPr>
        <w:t xml:space="preserve"> la </w:t>
      </w:r>
      <w:proofErr w:type="spellStart"/>
      <w:r w:rsidRPr="00C50AD4">
        <w:rPr>
          <w:rFonts w:ascii="Times New Roman" w:eastAsia="Times New Roman" w:hAnsi="Times New Roman" w:cs="Times New Roman"/>
          <w:bCs/>
          <w:sz w:val="24"/>
          <w:szCs w:val="24"/>
          <w:lang w:val="en-US"/>
        </w:rPr>
        <w:t>pretul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cuprins</w:t>
      </w:r>
      <w:proofErr w:type="spellEnd"/>
      <w:r w:rsidRPr="00C50AD4">
        <w:rPr>
          <w:rFonts w:ascii="Times New Roman" w:eastAsia="Times New Roman" w:hAnsi="Times New Roman" w:cs="Times New Roman"/>
          <w:bCs/>
          <w:sz w:val="24"/>
          <w:szCs w:val="24"/>
          <w:lang w:val="en-US"/>
        </w:rPr>
        <w:t xml:space="preserve"> in </w:t>
      </w:r>
      <w:proofErr w:type="spellStart"/>
      <w:r w:rsidRPr="00C50AD4">
        <w:rPr>
          <w:rFonts w:ascii="Times New Roman" w:eastAsia="Times New Roman" w:hAnsi="Times New Roman" w:cs="Times New Roman"/>
          <w:bCs/>
          <w:sz w:val="24"/>
          <w:szCs w:val="24"/>
          <w:lang w:val="en-US"/>
        </w:rPr>
        <w:t>devizul</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oferta</w:t>
      </w:r>
      <w:proofErr w:type="spellEnd"/>
      <w:r>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intocmit</w:t>
      </w:r>
      <w:proofErr w:type="spellEnd"/>
      <w:r w:rsidRPr="00C50AD4">
        <w:rPr>
          <w:rFonts w:ascii="Times New Roman" w:eastAsia="Times New Roman" w:hAnsi="Times New Roman" w:cs="Times New Roman"/>
          <w:bCs/>
          <w:sz w:val="24"/>
          <w:szCs w:val="24"/>
          <w:lang w:val="en-US"/>
        </w:rPr>
        <w:t xml:space="preserve"> pe </w:t>
      </w:r>
      <w:proofErr w:type="spellStart"/>
      <w:r w:rsidRPr="00C50AD4">
        <w:rPr>
          <w:rFonts w:ascii="Times New Roman" w:eastAsia="Times New Roman" w:hAnsi="Times New Roman" w:cs="Times New Roman"/>
          <w:bCs/>
          <w:sz w:val="24"/>
          <w:szCs w:val="24"/>
          <w:lang w:val="en-US"/>
        </w:rPr>
        <w:t>baza</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preturilor</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valabile</w:t>
      </w:r>
      <w:proofErr w:type="spellEnd"/>
      <w:r w:rsidRPr="00C50AD4">
        <w:rPr>
          <w:rFonts w:ascii="Times New Roman" w:eastAsia="Times New Roman" w:hAnsi="Times New Roman" w:cs="Times New Roman"/>
          <w:bCs/>
          <w:sz w:val="24"/>
          <w:szCs w:val="24"/>
          <w:lang w:val="en-US"/>
        </w:rPr>
        <w:t xml:space="preserve"> la data </w:t>
      </w:r>
      <w:proofErr w:type="spellStart"/>
      <w:r w:rsidRPr="00C50AD4">
        <w:rPr>
          <w:rFonts w:ascii="Times New Roman" w:eastAsia="Times New Roman" w:hAnsi="Times New Roman" w:cs="Times New Roman"/>
          <w:bCs/>
          <w:sz w:val="24"/>
          <w:szCs w:val="24"/>
          <w:lang w:val="en-US"/>
        </w:rPr>
        <w:t>emiterii</w:t>
      </w:r>
      <w:proofErr w:type="spellEnd"/>
      <w:r w:rsidRPr="00C50AD4">
        <w:rPr>
          <w:rFonts w:ascii="Times New Roman" w:eastAsia="Times New Roman" w:hAnsi="Times New Roman" w:cs="Times New Roman"/>
          <w:bCs/>
          <w:sz w:val="24"/>
          <w:szCs w:val="24"/>
          <w:lang w:val="en-US"/>
        </w:rPr>
        <w:t xml:space="preserve"> </w:t>
      </w:r>
      <w:proofErr w:type="spellStart"/>
      <w:r w:rsidRPr="00C50AD4">
        <w:rPr>
          <w:rFonts w:ascii="Times New Roman" w:eastAsia="Times New Roman" w:hAnsi="Times New Roman" w:cs="Times New Roman"/>
          <w:bCs/>
          <w:sz w:val="24"/>
          <w:szCs w:val="24"/>
          <w:lang w:val="en-US"/>
        </w:rPr>
        <w:t>dispozitiei</w:t>
      </w:r>
      <w:proofErr w:type="spellEnd"/>
      <w:r w:rsidRPr="00C50AD4">
        <w:rPr>
          <w:rFonts w:ascii="Times New Roman" w:eastAsia="Times New Roman" w:hAnsi="Times New Roman" w:cs="Times New Roman"/>
          <w:bCs/>
          <w:sz w:val="24"/>
          <w:szCs w:val="24"/>
          <w:lang w:val="en-US"/>
        </w:rPr>
        <w:t xml:space="preserve"> de </w:t>
      </w:r>
      <w:proofErr w:type="spellStart"/>
      <w:r w:rsidRPr="00C50AD4">
        <w:rPr>
          <w:rFonts w:ascii="Times New Roman" w:eastAsia="Times New Roman" w:hAnsi="Times New Roman" w:cs="Times New Roman"/>
          <w:bCs/>
          <w:sz w:val="24"/>
          <w:szCs w:val="24"/>
          <w:lang w:val="en-US"/>
        </w:rPr>
        <w:t>santier</w:t>
      </w:r>
      <w:proofErr w:type="spellEnd"/>
    </w:p>
    <w:p w14:paraId="76001F9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lang w:val="en-US"/>
        </w:rPr>
        <w:t>22</w:t>
      </w:r>
      <w:r w:rsidRPr="002C0CD3">
        <w:rPr>
          <w:rFonts w:ascii="Times New Roman" w:eastAsia="Times New Roman" w:hAnsi="Times New Roman" w:cs="Times New Roman"/>
          <w:sz w:val="24"/>
          <w:szCs w:val="24"/>
          <w:lang w:val="en-US"/>
        </w:rPr>
        <w:t xml:space="preserve">. </w:t>
      </w:r>
      <w:r w:rsidRPr="002C0CD3">
        <w:rPr>
          <w:rFonts w:ascii="Times New Roman" w:eastAsia="Times New Roman" w:hAnsi="Times New Roman" w:cs="Times New Roman"/>
          <w:b/>
          <w:i/>
          <w:sz w:val="24"/>
          <w:szCs w:val="24"/>
          <w:lang w:val="es-ES"/>
        </w:rPr>
        <w:t>Modificarea contractului.</w:t>
      </w:r>
      <w:r w:rsidRPr="002C0CD3">
        <w:rPr>
          <w:rFonts w:ascii="Times New Roman" w:eastAsia="Times New Roman" w:hAnsi="Times New Roman" w:cs="Times New Roman"/>
          <w:sz w:val="24"/>
          <w:szCs w:val="24"/>
          <w:lang w:val="es-ES"/>
        </w:rPr>
        <w:t xml:space="preserve"> </w:t>
      </w:r>
    </w:p>
    <w:p w14:paraId="7DC8F6B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b/>
          <w:sz w:val="24"/>
          <w:szCs w:val="24"/>
          <w:lang w:val="es-ES"/>
        </w:rPr>
        <w:lastRenderedPageBreak/>
        <w:t xml:space="preserve">22.1 </w:t>
      </w:r>
      <w:r w:rsidRPr="002C0CD3">
        <w:rPr>
          <w:rFonts w:ascii="Times New Roman" w:eastAsia="Times New Roman" w:hAnsi="Times New Roman" w:cs="Times New Roman"/>
          <w:sz w:val="24"/>
          <w:szCs w:val="24"/>
          <w:lang w:val="es-ES"/>
        </w:rPr>
        <w:t>Se vor plati executantului, doar daca apar, cheltuieli diverse si neprevazute cu lucrarile care pot fi incidente pe parcursul derularii contractului, daca se respecta in mod cumulativ urmatoarele conditii:</w:t>
      </w:r>
    </w:p>
    <w:p w14:paraId="21ADA4E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xml:space="preserve"> - masuratorile cantitatilor exacte de materiale/articole de lucrari utilizate in timpul executiei contractului indica in mod sistematic variatii marginale pozitive sau negative ale cantitatilor/articolelor de lucrari efectiv utilizate, prin comparatie cu cantitatile de materiale/articole de lucrari estimate initial de achizitor si nu reprezinta o modificare a contractului.</w:t>
      </w:r>
    </w:p>
    <w:p w14:paraId="1D9CAE8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aceste variatii ale cantitatilor/articolelor de lucrari se datoreaza diferentelor normale dintre estimarile initiale ale achizitorului din proiect si masuratorile finale exacte, si care nu reprezinta rezultatul unei modificari a specificatiilor tehnice sau a altor cerinte initiale ale achizitorului.</w:t>
      </w:r>
    </w:p>
    <w:p w14:paraId="1EDF4A41"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aceste variatii ale cantitatilor/articolelor de lucrari se reflecta, in conformitate cu clauzele de variatie, asupra pretului efectiv ce urmeaza a fi platit executantului, care este calculat ca produs al preturilor fixe unitare indicate in contract (propunerea financiara) si cantitatile exacte de materiale/articole de lucrari utilizate pentru executarea contractului in conformitate cu cerintele sale.</w:t>
      </w:r>
    </w:p>
    <w:p w14:paraId="77306CB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 aceste variatii ale cantitatilor /articolelor de lucrari sunt certificate de catre proiectant si reprezentantul achizitorului</w:t>
      </w:r>
      <w:r w:rsidR="003E4144" w:rsidRPr="002C0CD3">
        <w:rPr>
          <w:rFonts w:ascii="Times New Roman" w:eastAsia="Times New Roman" w:hAnsi="Times New Roman" w:cs="Times New Roman"/>
          <w:sz w:val="24"/>
          <w:szCs w:val="24"/>
          <w:lang w:val="es-ES"/>
        </w:rPr>
        <w:t xml:space="preserve"> si convenite prin act aditional la contract</w:t>
      </w:r>
      <w:r w:rsidRPr="002C0CD3">
        <w:rPr>
          <w:rFonts w:ascii="Times New Roman" w:eastAsia="Times New Roman" w:hAnsi="Times New Roman" w:cs="Times New Roman"/>
          <w:sz w:val="24"/>
          <w:szCs w:val="24"/>
          <w:lang w:val="es-ES"/>
        </w:rPr>
        <w:t>.</w:t>
      </w:r>
    </w:p>
    <w:p w14:paraId="17C77EC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22.2 – In vederea efectuarii platii, in situatiile de lucrari, executantul are obligatia de a evidentia distinct variatiile cantitatilor/articolelor de lucrari.</w:t>
      </w:r>
    </w:p>
    <w:p w14:paraId="5B583B8A"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22.</w:t>
      </w:r>
      <w:r w:rsidRPr="002C0CD3">
        <w:rPr>
          <w:rFonts w:ascii="Times New Roman" w:eastAsia="Times New Roman" w:hAnsi="Times New Roman" w:cs="Times New Roman"/>
          <w:sz w:val="24"/>
          <w:szCs w:val="24"/>
          <w:vertAlign w:val="superscript"/>
          <w:lang w:val="es-ES"/>
        </w:rPr>
        <w:t xml:space="preserve"> </w:t>
      </w:r>
      <w:r w:rsidRPr="002C0CD3">
        <w:rPr>
          <w:rFonts w:ascii="Times New Roman" w:eastAsia="Times New Roman" w:hAnsi="Times New Roman" w:cs="Times New Roman"/>
          <w:sz w:val="24"/>
          <w:szCs w:val="24"/>
          <w:lang w:val="es-ES"/>
        </w:rPr>
        <w:t>3 – Lucrarile suplimentare prevazute la art 22.1 se vor plati din  suma prevazuta la art 5.3 –Cheltuieli diverse si neprevazute din Devizul General actualizat.</w:t>
      </w:r>
    </w:p>
    <w:p w14:paraId="62F0F865"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s-ES"/>
        </w:rPr>
      </w:pPr>
      <w:r w:rsidRPr="002C0CD3">
        <w:rPr>
          <w:rFonts w:ascii="Times New Roman" w:eastAsia="Times New Roman" w:hAnsi="Times New Roman" w:cs="Times New Roman"/>
          <w:sz w:val="24"/>
          <w:szCs w:val="24"/>
          <w:lang w:val="es-ES"/>
        </w:rPr>
        <w:t xml:space="preserve">22.4 – </w:t>
      </w:r>
      <w:r w:rsidRPr="002C0CD3">
        <w:rPr>
          <w:rFonts w:ascii="Times New Roman" w:eastAsia="Times New Roman" w:hAnsi="Times New Roman" w:cs="Times New Roman"/>
          <w:b/>
          <w:sz w:val="24"/>
          <w:szCs w:val="24"/>
          <w:lang w:val="es-ES"/>
        </w:rPr>
        <w:t>Alte modificari ale contractului referitoare la pret se vor putea efectua doar in conditiile expres prevazute de art 221 din Legea 98/2016.</w:t>
      </w:r>
    </w:p>
    <w:p w14:paraId="51761DAC"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s-ES"/>
        </w:rPr>
      </w:pPr>
    </w:p>
    <w:p w14:paraId="3B5D274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es-ES"/>
        </w:rPr>
        <w:t>2</w:t>
      </w:r>
      <w:r w:rsidRPr="002C0CD3">
        <w:rPr>
          <w:rFonts w:ascii="Times New Roman" w:eastAsia="Times New Roman" w:hAnsi="Times New Roman" w:cs="Times New Roman"/>
          <w:b/>
          <w:sz w:val="24"/>
          <w:szCs w:val="24"/>
        </w:rPr>
        <w:t>3</w:t>
      </w:r>
      <w:r w:rsidRPr="002C0CD3">
        <w:rPr>
          <w:rFonts w:ascii="Times New Roman" w:eastAsia="Times New Roman" w:hAnsi="Times New Roman" w:cs="Times New Roman"/>
          <w:b/>
          <w:sz w:val="24"/>
          <w:szCs w:val="24"/>
          <w:lang w:val="es-ES"/>
        </w:rPr>
        <w:t xml:space="preserve"> . Asigurări</w:t>
      </w:r>
    </w:p>
    <w:p w14:paraId="7FB98A5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rPr>
        <w:t>23.1</w:t>
      </w:r>
      <w:r w:rsidRPr="002C0CD3">
        <w:rPr>
          <w:rFonts w:ascii="Times New Roman" w:eastAsia="Times New Roman" w:hAnsi="Times New Roman" w:cs="Times New Roman"/>
          <w:sz w:val="24"/>
          <w:szCs w:val="24"/>
          <w:lang w:val="es-ES"/>
        </w:rPr>
        <w:t xml:space="preserve">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BFC1AF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(2) Asigurarea se va încheia cu o agenţie de asigurare. Contravaloarea primelor de asigurare va fi suportată de către executant din capitolul “Cheltuieli indirecte”.</w:t>
      </w:r>
    </w:p>
    <w:p w14:paraId="61A46CE5"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(3) Executantul are obligaţia de a prezenta achizitorului, ori de câte ori i se va cere, poliţa sau poliţele de asigurare şi recipisele pentru plata primelor curente (actualizate).</w:t>
      </w:r>
    </w:p>
    <w:p w14:paraId="7BF2793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sz w:val="24"/>
          <w:szCs w:val="24"/>
          <w:lang w:val="es-ES"/>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2021F027"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s-ES"/>
        </w:rPr>
      </w:pPr>
      <w:r w:rsidRPr="002C0CD3">
        <w:rPr>
          <w:rFonts w:ascii="Times New Roman" w:eastAsia="Times New Roman" w:hAnsi="Times New Roman" w:cs="Times New Roman"/>
          <w:sz w:val="24"/>
          <w:szCs w:val="24"/>
          <w:lang w:val="es-ES"/>
        </w:rPr>
        <w:t>2</w:t>
      </w:r>
      <w:r w:rsidRPr="002C0CD3">
        <w:rPr>
          <w:rFonts w:ascii="Times New Roman" w:eastAsia="Times New Roman" w:hAnsi="Times New Roman" w:cs="Times New Roman"/>
          <w:sz w:val="24"/>
          <w:szCs w:val="24"/>
        </w:rPr>
        <w:t>3</w:t>
      </w:r>
      <w:r w:rsidRPr="002C0CD3">
        <w:rPr>
          <w:rFonts w:ascii="Times New Roman" w:eastAsia="Times New Roman" w:hAnsi="Times New Roman" w:cs="Times New Roman"/>
          <w:sz w:val="24"/>
          <w:szCs w:val="24"/>
          <w:lang w:val="es-ES"/>
        </w:rPr>
        <w:t>.2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acestora.</w:t>
      </w:r>
    </w:p>
    <w:p w14:paraId="5106DDA9"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s-ES"/>
        </w:rPr>
      </w:pPr>
    </w:p>
    <w:p w14:paraId="0F727FE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s-ES"/>
        </w:rPr>
      </w:pPr>
      <w:r w:rsidRPr="002C0CD3">
        <w:rPr>
          <w:rFonts w:ascii="Times New Roman" w:eastAsia="Times New Roman" w:hAnsi="Times New Roman" w:cs="Times New Roman"/>
          <w:b/>
          <w:sz w:val="24"/>
          <w:szCs w:val="24"/>
          <w:lang w:val="es-ES"/>
        </w:rPr>
        <w:t xml:space="preserve">24. Amendamente </w:t>
      </w:r>
    </w:p>
    <w:p w14:paraId="36A17CC9"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r w:rsidRPr="002C0CD3">
        <w:rPr>
          <w:rFonts w:ascii="Times New Roman" w:eastAsia="Times New Roman" w:hAnsi="Times New Roman" w:cs="Times New Roman"/>
          <w:sz w:val="24"/>
          <w:szCs w:val="24"/>
          <w:lang w:val="es-ES"/>
        </w:rPr>
        <w:t>24.1 -</w:t>
      </w:r>
      <w:r w:rsidRPr="002C0CD3">
        <w:rPr>
          <w:rFonts w:ascii="Times New Roman" w:eastAsia="Times New Roman" w:hAnsi="Times New Roman" w:cs="Times New Roman"/>
          <w:b/>
          <w:sz w:val="24"/>
          <w:szCs w:val="24"/>
          <w:lang w:val="es-ES"/>
        </w:rPr>
        <w:t xml:space="preserve"> </w:t>
      </w:r>
      <w:proofErr w:type="spellStart"/>
      <w:r w:rsidRPr="002C0CD3">
        <w:rPr>
          <w:rFonts w:ascii="Times New Roman" w:eastAsia="Times New Roman" w:hAnsi="Times New Roman" w:cs="Times New Roman"/>
          <w:sz w:val="24"/>
          <w:szCs w:val="24"/>
        </w:rPr>
        <w:t>Părţile</w:t>
      </w:r>
      <w:proofErr w:type="spellEnd"/>
      <w:r w:rsidRPr="002C0CD3">
        <w:rPr>
          <w:rFonts w:ascii="Times New Roman" w:eastAsia="Times New Roman" w:hAnsi="Times New Roman" w:cs="Times New Roman"/>
          <w:sz w:val="24"/>
          <w:szCs w:val="24"/>
        </w:rPr>
        <w:t xml:space="preserve"> contractante au dreptul, pe durata îndeplinirii contractului, de a conveni modificarea clauzelor contractului, prin act </w:t>
      </w:r>
      <w:proofErr w:type="spellStart"/>
      <w:r w:rsidRPr="002C0CD3">
        <w:rPr>
          <w:rFonts w:ascii="Times New Roman" w:eastAsia="Times New Roman" w:hAnsi="Times New Roman" w:cs="Times New Roman"/>
          <w:sz w:val="24"/>
          <w:szCs w:val="24"/>
        </w:rPr>
        <w:t>adiţional</w:t>
      </w:r>
      <w:proofErr w:type="spellEnd"/>
      <w:r w:rsidRPr="002C0CD3">
        <w:rPr>
          <w:rFonts w:ascii="Times New Roman" w:eastAsia="Times New Roman" w:hAnsi="Times New Roman" w:cs="Times New Roman"/>
          <w:sz w:val="24"/>
          <w:szCs w:val="24"/>
        </w:rPr>
        <w:t xml:space="preserve">, numai în cazul </w:t>
      </w:r>
      <w:proofErr w:type="spellStart"/>
      <w:r w:rsidRPr="002C0CD3">
        <w:rPr>
          <w:rFonts w:ascii="Times New Roman" w:eastAsia="Times New Roman" w:hAnsi="Times New Roman" w:cs="Times New Roman"/>
          <w:sz w:val="24"/>
          <w:szCs w:val="24"/>
        </w:rPr>
        <w:t>apariţiei</w:t>
      </w:r>
      <w:proofErr w:type="spellEnd"/>
      <w:r w:rsidRPr="002C0CD3">
        <w:rPr>
          <w:rFonts w:ascii="Times New Roman" w:eastAsia="Times New Roman" w:hAnsi="Times New Roman" w:cs="Times New Roman"/>
          <w:sz w:val="24"/>
          <w:szCs w:val="24"/>
        </w:rPr>
        <w:t xml:space="preserve"> unor </w:t>
      </w:r>
      <w:proofErr w:type="spellStart"/>
      <w:r w:rsidRPr="002C0CD3">
        <w:rPr>
          <w:rFonts w:ascii="Times New Roman" w:eastAsia="Times New Roman" w:hAnsi="Times New Roman" w:cs="Times New Roman"/>
          <w:sz w:val="24"/>
          <w:szCs w:val="24"/>
        </w:rPr>
        <w:t>circumstanţe</w:t>
      </w:r>
      <w:proofErr w:type="spellEnd"/>
      <w:r w:rsidRPr="002C0CD3">
        <w:rPr>
          <w:rFonts w:ascii="Times New Roman" w:eastAsia="Times New Roman" w:hAnsi="Times New Roman" w:cs="Times New Roman"/>
          <w:sz w:val="24"/>
          <w:szCs w:val="24"/>
        </w:rPr>
        <w:t xml:space="preserve"> care lezează interesele comerciale legitime ale acestora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care nu au putut fi prevăzute la data încheierii contractului, în conformitate cu prevederile Legii 98/2016 si HG395/2016 </w:t>
      </w:r>
    </w:p>
    <w:p w14:paraId="6C3D09E0" w14:textId="77777777" w:rsidR="0076374E" w:rsidRPr="002C0CD3" w:rsidRDefault="0076374E" w:rsidP="0076374E">
      <w:pPr>
        <w:spacing w:after="0" w:line="240" w:lineRule="auto"/>
        <w:jc w:val="both"/>
        <w:rPr>
          <w:rFonts w:ascii="Times New Roman" w:eastAsia="Times New Roman" w:hAnsi="Times New Roman" w:cs="Times New Roman"/>
          <w:b/>
          <w:sz w:val="24"/>
          <w:szCs w:val="24"/>
        </w:rPr>
      </w:pPr>
    </w:p>
    <w:p w14:paraId="7CB0D4E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b/>
          <w:sz w:val="24"/>
          <w:szCs w:val="24"/>
        </w:rPr>
        <w:t xml:space="preserve">25. </w:t>
      </w:r>
      <w:proofErr w:type="spellStart"/>
      <w:r w:rsidRPr="002C0CD3">
        <w:rPr>
          <w:rFonts w:ascii="Times New Roman" w:eastAsia="Times New Roman" w:hAnsi="Times New Roman" w:cs="Times New Roman"/>
          <w:b/>
          <w:sz w:val="24"/>
          <w:szCs w:val="24"/>
        </w:rPr>
        <w:t>Asociaţi</w:t>
      </w:r>
      <w:proofErr w:type="spellEnd"/>
    </w:p>
    <w:p w14:paraId="26E5805C"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lastRenderedPageBreak/>
        <w:t>25.1</w:t>
      </w:r>
      <w:r w:rsidRPr="002C0CD3">
        <w:rPr>
          <w:rFonts w:ascii="Times New Roman" w:eastAsia="Times New Roman" w:hAnsi="Times New Roman" w:cs="Times New Roman"/>
          <w:sz w:val="24"/>
          <w:szCs w:val="24"/>
        </w:rPr>
        <w:tab/>
        <w:t xml:space="preserve"> (1) Acordul de asociere va fi prezentat la încheierea contractului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va indica participarea (în procente) la lucrările care urmează a fi executate de fiecare dintre parteneri în cadrul parteneriatului.</w:t>
      </w:r>
    </w:p>
    <w:p w14:paraId="4D7A116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 xml:space="preserve">(2) Acordul de asociere trebuie să stipuleze, de asemenea, că </w:t>
      </w:r>
      <w:proofErr w:type="spellStart"/>
      <w:r w:rsidRPr="002C0CD3">
        <w:rPr>
          <w:rFonts w:ascii="Times New Roman" w:eastAsia="Times New Roman" w:hAnsi="Times New Roman" w:cs="Times New Roman"/>
          <w:sz w:val="24"/>
          <w:szCs w:val="24"/>
        </w:rPr>
        <w:t>toţi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asociaţii</w:t>
      </w:r>
      <w:proofErr w:type="spellEnd"/>
      <w:r w:rsidRPr="002C0CD3">
        <w:rPr>
          <w:rFonts w:ascii="Times New Roman" w:eastAsia="Times New Roman" w:hAnsi="Times New Roman" w:cs="Times New Roman"/>
          <w:sz w:val="24"/>
          <w:szCs w:val="24"/>
        </w:rPr>
        <w:t xml:space="preserve"> sunt </w:t>
      </w:r>
      <w:proofErr w:type="spellStart"/>
      <w:r w:rsidRPr="002C0CD3">
        <w:rPr>
          <w:rFonts w:ascii="Times New Roman" w:eastAsia="Times New Roman" w:hAnsi="Times New Roman" w:cs="Times New Roman"/>
          <w:sz w:val="24"/>
          <w:szCs w:val="24"/>
        </w:rPr>
        <w:t>obligaţi</w:t>
      </w:r>
      <w:proofErr w:type="spellEnd"/>
      <w:r w:rsidRPr="002C0CD3">
        <w:rPr>
          <w:rFonts w:ascii="Times New Roman" w:eastAsia="Times New Roman" w:hAnsi="Times New Roman" w:cs="Times New Roman"/>
          <w:sz w:val="24"/>
          <w:szCs w:val="24"/>
        </w:rPr>
        <w:t xml:space="preserve"> să rămână în </w:t>
      </w:r>
      <w:proofErr w:type="spellStart"/>
      <w:r w:rsidRPr="002C0CD3">
        <w:rPr>
          <w:rFonts w:ascii="Times New Roman" w:eastAsia="Times New Roman" w:hAnsi="Times New Roman" w:cs="Times New Roman"/>
          <w:sz w:val="24"/>
          <w:szCs w:val="24"/>
        </w:rPr>
        <w:t>Asociaţie</w:t>
      </w:r>
      <w:proofErr w:type="spellEnd"/>
      <w:r w:rsidRPr="002C0CD3">
        <w:rPr>
          <w:rFonts w:ascii="Times New Roman" w:eastAsia="Times New Roman" w:hAnsi="Times New Roman" w:cs="Times New Roman"/>
          <w:sz w:val="24"/>
          <w:szCs w:val="24"/>
        </w:rPr>
        <w:t xml:space="preserve"> pe întreaga durată a contractului, iar în cazul în care, din  motive întemeiate, unul dintre </w:t>
      </w:r>
      <w:proofErr w:type="spellStart"/>
      <w:r w:rsidRPr="002C0CD3">
        <w:rPr>
          <w:rFonts w:ascii="Times New Roman" w:eastAsia="Times New Roman" w:hAnsi="Times New Roman" w:cs="Times New Roman"/>
          <w:sz w:val="24"/>
          <w:szCs w:val="24"/>
        </w:rPr>
        <w:t>asociaţi</w:t>
      </w:r>
      <w:proofErr w:type="spellEnd"/>
      <w:r w:rsidRPr="002C0CD3">
        <w:rPr>
          <w:rFonts w:ascii="Times New Roman" w:eastAsia="Times New Roman" w:hAnsi="Times New Roman" w:cs="Times New Roman"/>
          <w:sz w:val="24"/>
          <w:szCs w:val="24"/>
        </w:rPr>
        <w:t xml:space="preserve"> nu-</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poate îndeplini sarcinile, liderul va propune beneficiarului o redistribuire a </w:t>
      </w:r>
      <w:proofErr w:type="spellStart"/>
      <w:r w:rsidRPr="002C0CD3">
        <w:rPr>
          <w:rFonts w:ascii="Times New Roman" w:eastAsia="Times New Roman" w:hAnsi="Times New Roman" w:cs="Times New Roman"/>
          <w:sz w:val="24"/>
          <w:szCs w:val="24"/>
        </w:rPr>
        <w:t>cantităţilor</w:t>
      </w:r>
      <w:proofErr w:type="spellEnd"/>
      <w:r w:rsidRPr="002C0CD3">
        <w:rPr>
          <w:rFonts w:ascii="Times New Roman" w:eastAsia="Times New Roman" w:hAnsi="Times New Roman" w:cs="Times New Roman"/>
          <w:sz w:val="24"/>
          <w:szCs w:val="24"/>
        </w:rPr>
        <w:t xml:space="preserve"> de lucrări rămase pe </w:t>
      </w:r>
      <w:proofErr w:type="spellStart"/>
      <w:r w:rsidRPr="002C0CD3">
        <w:rPr>
          <w:rFonts w:ascii="Times New Roman" w:eastAsia="Times New Roman" w:hAnsi="Times New Roman" w:cs="Times New Roman"/>
          <w:sz w:val="24"/>
          <w:szCs w:val="24"/>
        </w:rPr>
        <w:t>ceilalţi</w:t>
      </w:r>
      <w:proofErr w:type="spellEnd"/>
      <w:r w:rsidRPr="002C0CD3">
        <w:rPr>
          <w:rFonts w:ascii="Times New Roman" w:eastAsia="Times New Roman" w:hAnsi="Times New Roman" w:cs="Times New Roman"/>
          <w:sz w:val="24"/>
          <w:szCs w:val="24"/>
        </w:rPr>
        <w:t xml:space="preserve"> membri ai </w:t>
      </w:r>
      <w:proofErr w:type="spellStart"/>
      <w:r w:rsidRPr="002C0CD3">
        <w:rPr>
          <w:rFonts w:ascii="Times New Roman" w:eastAsia="Times New Roman" w:hAnsi="Times New Roman" w:cs="Times New Roman"/>
          <w:sz w:val="24"/>
          <w:szCs w:val="24"/>
        </w:rPr>
        <w:t>asociaţiei</w:t>
      </w:r>
      <w:proofErr w:type="spellEnd"/>
      <w:r w:rsidRPr="002C0CD3">
        <w:rPr>
          <w:rFonts w:ascii="Times New Roman" w:eastAsia="Times New Roman" w:hAnsi="Times New Roman" w:cs="Times New Roman"/>
          <w:sz w:val="24"/>
          <w:szCs w:val="24"/>
        </w:rPr>
        <w:t xml:space="preserve">.  În cazul în care beneficiarul constată că unul sau mai </w:t>
      </w:r>
      <w:proofErr w:type="spellStart"/>
      <w:r w:rsidRPr="002C0CD3">
        <w:rPr>
          <w:rFonts w:ascii="Times New Roman" w:eastAsia="Times New Roman" w:hAnsi="Times New Roman" w:cs="Times New Roman"/>
          <w:sz w:val="24"/>
          <w:szCs w:val="24"/>
        </w:rPr>
        <w:t>mulţi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asociaţi</w:t>
      </w:r>
      <w:proofErr w:type="spellEnd"/>
      <w:r w:rsidRPr="002C0CD3">
        <w:rPr>
          <w:rFonts w:ascii="Times New Roman" w:eastAsia="Times New Roman" w:hAnsi="Times New Roman" w:cs="Times New Roman"/>
          <w:sz w:val="24"/>
          <w:szCs w:val="24"/>
        </w:rPr>
        <w:t xml:space="preserve"> nu-</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îndeplinesc </w:t>
      </w:r>
      <w:proofErr w:type="spellStart"/>
      <w:r w:rsidRPr="002C0CD3">
        <w:rPr>
          <w:rFonts w:ascii="Times New Roman" w:eastAsia="Times New Roman" w:hAnsi="Times New Roman" w:cs="Times New Roman"/>
          <w:sz w:val="24"/>
          <w:szCs w:val="24"/>
        </w:rPr>
        <w:t>părţile</w:t>
      </w:r>
      <w:proofErr w:type="spellEnd"/>
      <w:r w:rsidRPr="002C0CD3">
        <w:rPr>
          <w:rFonts w:ascii="Times New Roman" w:eastAsia="Times New Roman" w:hAnsi="Times New Roman" w:cs="Times New Roman"/>
          <w:sz w:val="24"/>
          <w:szCs w:val="24"/>
        </w:rPr>
        <w:t xml:space="preserve"> din contract asumate, notifică liderul asupra </w:t>
      </w:r>
      <w:proofErr w:type="spellStart"/>
      <w:r w:rsidRPr="002C0CD3">
        <w:rPr>
          <w:rFonts w:ascii="Times New Roman" w:eastAsia="Times New Roman" w:hAnsi="Times New Roman" w:cs="Times New Roman"/>
          <w:sz w:val="24"/>
          <w:szCs w:val="24"/>
        </w:rPr>
        <w:t>situaţiei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de comun acord cu acesta, redistribuie sarcinile asumate.</w:t>
      </w:r>
    </w:p>
    <w:p w14:paraId="5EFB71CA"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 xml:space="preserve">(3) Modificarea numelui, cotei de participare sau a liderului se pot face pe perioada contractului, doar cu </w:t>
      </w:r>
      <w:proofErr w:type="spellStart"/>
      <w:r w:rsidRPr="002C0CD3">
        <w:rPr>
          <w:rFonts w:ascii="Times New Roman" w:eastAsia="Times New Roman" w:hAnsi="Times New Roman" w:cs="Times New Roman"/>
          <w:sz w:val="24"/>
          <w:szCs w:val="24"/>
        </w:rPr>
        <w:t>condiţia</w:t>
      </w:r>
      <w:proofErr w:type="spellEnd"/>
      <w:r w:rsidRPr="002C0CD3">
        <w:rPr>
          <w:rFonts w:ascii="Times New Roman" w:eastAsia="Times New Roman" w:hAnsi="Times New Roman" w:cs="Times New Roman"/>
          <w:sz w:val="24"/>
          <w:szCs w:val="24"/>
        </w:rPr>
        <w:t xml:space="preserve"> încheierii unui act </w:t>
      </w:r>
      <w:proofErr w:type="spellStart"/>
      <w:r w:rsidRPr="002C0CD3">
        <w:rPr>
          <w:rFonts w:ascii="Times New Roman" w:eastAsia="Times New Roman" w:hAnsi="Times New Roman" w:cs="Times New Roman"/>
          <w:sz w:val="24"/>
          <w:szCs w:val="24"/>
        </w:rPr>
        <w:t>adiţional</w:t>
      </w:r>
      <w:proofErr w:type="spellEnd"/>
      <w:r w:rsidRPr="002C0CD3">
        <w:rPr>
          <w:rFonts w:ascii="Times New Roman" w:eastAsia="Times New Roman" w:hAnsi="Times New Roman" w:cs="Times New Roman"/>
          <w:sz w:val="24"/>
          <w:szCs w:val="24"/>
        </w:rPr>
        <w:t xml:space="preserve"> cu achizitorul, numai de către </w:t>
      </w:r>
      <w:proofErr w:type="spellStart"/>
      <w:r w:rsidRPr="002C0CD3">
        <w:rPr>
          <w:rFonts w:ascii="Times New Roman" w:eastAsia="Times New Roman" w:hAnsi="Times New Roman" w:cs="Times New Roman"/>
          <w:sz w:val="24"/>
          <w:szCs w:val="24"/>
        </w:rPr>
        <w:t>asociaţii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declaraţi</w:t>
      </w:r>
      <w:proofErr w:type="spellEnd"/>
      <w:r w:rsidRPr="002C0CD3">
        <w:rPr>
          <w:rFonts w:ascii="Times New Roman" w:eastAsia="Times New Roman" w:hAnsi="Times New Roman" w:cs="Times New Roman"/>
          <w:sz w:val="24"/>
          <w:szCs w:val="24"/>
        </w:rPr>
        <w:t xml:space="preserve"> în totalitatea lor, sau în parte. </w:t>
      </w:r>
    </w:p>
    <w:p w14:paraId="6F49418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ab/>
        <w:t xml:space="preserve">(4) </w:t>
      </w:r>
      <w:proofErr w:type="spellStart"/>
      <w:r w:rsidRPr="002C0CD3">
        <w:rPr>
          <w:rFonts w:ascii="Times New Roman" w:eastAsia="Times New Roman" w:hAnsi="Times New Roman" w:cs="Times New Roman"/>
          <w:sz w:val="24"/>
          <w:szCs w:val="24"/>
        </w:rPr>
        <w:t>Toţi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asociaţii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îşi</w:t>
      </w:r>
      <w:proofErr w:type="spellEnd"/>
      <w:r w:rsidRPr="002C0CD3">
        <w:rPr>
          <w:rFonts w:ascii="Times New Roman" w:eastAsia="Times New Roman" w:hAnsi="Times New Roman" w:cs="Times New Roman"/>
          <w:sz w:val="24"/>
          <w:szCs w:val="24"/>
        </w:rPr>
        <w:t xml:space="preserve"> asumă răspunderea colectivă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solidară pentru îndeplinirea contractului, iar liderul </w:t>
      </w:r>
      <w:proofErr w:type="spellStart"/>
      <w:r w:rsidRPr="002C0CD3">
        <w:rPr>
          <w:rFonts w:ascii="Times New Roman" w:eastAsia="Times New Roman" w:hAnsi="Times New Roman" w:cs="Times New Roman"/>
          <w:sz w:val="24"/>
          <w:szCs w:val="24"/>
        </w:rPr>
        <w:t>asociaţiei</w:t>
      </w:r>
      <w:proofErr w:type="spellEnd"/>
      <w:r w:rsidRPr="002C0CD3">
        <w:rPr>
          <w:rFonts w:ascii="Times New Roman" w:eastAsia="Times New Roman" w:hAnsi="Times New Roman" w:cs="Times New Roman"/>
          <w:sz w:val="24"/>
          <w:szCs w:val="24"/>
        </w:rPr>
        <w:t xml:space="preserve"> este împuternicit să se oblige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să primească </w:t>
      </w:r>
      <w:proofErr w:type="spellStart"/>
      <w:r w:rsidRPr="002C0CD3">
        <w:rPr>
          <w:rFonts w:ascii="Times New Roman" w:eastAsia="Times New Roman" w:hAnsi="Times New Roman" w:cs="Times New Roman"/>
          <w:sz w:val="24"/>
          <w:szCs w:val="24"/>
        </w:rPr>
        <w:t>instrucţiuni</w:t>
      </w:r>
      <w:proofErr w:type="spellEnd"/>
      <w:r w:rsidRPr="002C0CD3">
        <w:rPr>
          <w:rFonts w:ascii="Times New Roman" w:eastAsia="Times New Roman" w:hAnsi="Times New Roman" w:cs="Times New Roman"/>
          <w:sz w:val="24"/>
          <w:szCs w:val="24"/>
        </w:rPr>
        <w:t xml:space="preserve"> de la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în numele tuturor </w:t>
      </w:r>
      <w:proofErr w:type="spellStart"/>
      <w:r w:rsidRPr="002C0CD3">
        <w:rPr>
          <w:rFonts w:ascii="Times New Roman" w:eastAsia="Times New Roman" w:hAnsi="Times New Roman" w:cs="Times New Roman"/>
          <w:sz w:val="24"/>
          <w:szCs w:val="24"/>
        </w:rPr>
        <w:t>asociaţilor</w:t>
      </w:r>
      <w:proofErr w:type="spellEnd"/>
      <w:r w:rsidRPr="002C0CD3">
        <w:rPr>
          <w:rFonts w:ascii="Times New Roman" w:eastAsia="Times New Roman" w:hAnsi="Times New Roman" w:cs="Times New Roman"/>
          <w:sz w:val="24"/>
          <w:szCs w:val="24"/>
        </w:rPr>
        <w:t xml:space="preserve">, individual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colectiv, fiind responsabil pentru îndeplinirea contractului. </w:t>
      </w:r>
    </w:p>
    <w:p w14:paraId="6862B3A6"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25.2</w:t>
      </w:r>
      <w:r w:rsidRPr="002C0CD3">
        <w:rPr>
          <w:rFonts w:ascii="Times New Roman" w:eastAsia="Times New Roman" w:hAnsi="Times New Roman" w:cs="Times New Roman"/>
          <w:b/>
          <w:sz w:val="24"/>
          <w:szCs w:val="24"/>
        </w:rPr>
        <w:tab/>
      </w:r>
      <w:proofErr w:type="spellStart"/>
      <w:r w:rsidRPr="002C0CD3">
        <w:rPr>
          <w:rFonts w:ascii="Times New Roman" w:eastAsia="Times New Roman" w:hAnsi="Times New Roman" w:cs="Times New Roman"/>
          <w:sz w:val="24"/>
          <w:szCs w:val="24"/>
        </w:rPr>
        <w:t>Plăţile</w:t>
      </w:r>
      <w:proofErr w:type="spellEnd"/>
      <w:r w:rsidRPr="002C0CD3">
        <w:rPr>
          <w:rFonts w:ascii="Times New Roman" w:eastAsia="Times New Roman" w:hAnsi="Times New Roman" w:cs="Times New Roman"/>
          <w:sz w:val="24"/>
          <w:szCs w:val="24"/>
        </w:rPr>
        <w:t xml:space="preserve"> se vor face către</w:t>
      </w:r>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liderul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asocierii</w:t>
      </w:r>
      <w:proofErr w:type="spellEnd"/>
      <w:r w:rsidRPr="002C0CD3">
        <w:rPr>
          <w:rFonts w:ascii="Times New Roman" w:eastAsia="Times New Roman" w:hAnsi="Times New Roman" w:cs="Times New Roman"/>
          <w:sz w:val="24"/>
          <w:szCs w:val="24"/>
          <w:lang w:val="en-US"/>
        </w:rPr>
        <w:t xml:space="preserve">. </w:t>
      </w:r>
    </w:p>
    <w:p w14:paraId="2D92D3BA"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en-US"/>
        </w:rPr>
      </w:pPr>
    </w:p>
    <w:p w14:paraId="74D15A0A"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rPr>
        <w:t>26. Subcontractare</w:t>
      </w:r>
    </w:p>
    <w:p w14:paraId="1E7818D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rPr>
        <w:t xml:space="preserve">26.1 - Executantul are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încheia contracte cu </w:t>
      </w:r>
      <w:proofErr w:type="spellStart"/>
      <w:r w:rsidRPr="002C0CD3">
        <w:rPr>
          <w:rFonts w:ascii="Times New Roman" w:eastAsia="Times New Roman" w:hAnsi="Times New Roman" w:cs="Times New Roman"/>
          <w:sz w:val="24"/>
          <w:szCs w:val="24"/>
        </w:rPr>
        <w:t>subcontractanţii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desemnaţi</w:t>
      </w:r>
      <w:proofErr w:type="spellEnd"/>
      <w:r w:rsidRPr="002C0CD3">
        <w:rPr>
          <w:rFonts w:ascii="Times New Roman" w:eastAsia="Times New Roman" w:hAnsi="Times New Roman" w:cs="Times New Roman"/>
          <w:sz w:val="24"/>
          <w:szCs w:val="24"/>
        </w:rPr>
        <w:t xml:space="preserve">, </w:t>
      </w:r>
      <w:r w:rsidRPr="002C0CD3">
        <w:rPr>
          <w:rFonts w:ascii="Times New Roman" w:eastAsia="Times New Roman" w:hAnsi="Times New Roman" w:cs="Times New Roman"/>
          <w:sz w:val="24"/>
          <w:szCs w:val="24"/>
          <w:lang w:val="en-US"/>
        </w:rPr>
        <w:t xml:space="preserve">care </w:t>
      </w:r>
      <w:proofErr w:type="spellStart"/>
      <w:r w:rsidRPr="002C0CD3">
        <w:rPr>
          <w:rFonts w:ascii="Times New Roman" w:eastAsia="Times New Roman" w:hAnsi="Times New Roman" w:cs="Times New Roman"/>
          <w:sz w:val="24"/>
          <w:szCs w:val="24"/>
          <w:lang w:val="en-US"/>
        </w:rPr>
        <w:t>va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cuprinde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activitatile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ce</w:t>
      </w:r>
      <w:proofErr w:type="spellEnd"/>
      <w:r w:rsidRPr="002C0CD3">
        <w:rPr>
          <w:rFonts w:ascii="Times New Roman" w:eastAsia="Times New Roman" w:hAnsi="Times New Roman" w:cs="Times New Roman"/>
          <w:sz w:val="24"/>
          <w:szCs w:val="24"/>
          <w:lang w:val="en-US"/>
        </w:rPr>
        <w:t xml:space="preserve"> le </w:t>
      </w:r>
      <w:proofErr w:type="spellStart"/>
      <w:r w:rsidRPr="002C0CD3">
        <w:rPr>
          <w:rFonts w:ascii="Times New Roman" w:eastAsia="Times New Roman" w:hAnsi="Times New Roman" w:cs="Times New Roman"/>
          <w:sz w:val="24"/>
          <w:szCs w:val="24"/>
          <w:lang w:val="en-US"/>
        </w:rPr>
        <w:t>revin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acestora</w:t>
      </w:r>
      <w:proofErr w:type="spellEnd"/>
      <w:r w:rsidRPr="002C0CD3">
        <w:rPr>
          <w:rFonts w:ascii="Times New Roman" w:eastAsia="Times New Roman" w:hAnsi="Times New Roman" w:cs="Times New Roman"/>
          <w:sz w:val="24"/>
          <w:szCs w:val="24"/>
          <w:lang w:val="en-US"/>
        </w:rPr>
        <w:t xml:space="preserve">, precum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sumele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aferente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prestatiilor</w:t>
      </w:r>
      <w:proofErr w:type="spellEnd"/>
      <w:r w:rsidRPr="002C0CD3">
        <w:rPr>
          <w:rFonts w:ascii="Times New Roman" w:eastAsia="Times New Roman" w:hAnsi="Times New Roman" w:cs="Times New Roman"/>
          <w:sz w:val="24"/>
          <w:szCs w:val="24"/>
          <w:lang w:val="en-US"/>
        </w:rPr>
        <w:t xml:space="preserve"> lor,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a fi </w:t>
      </w:r>
      <w:proofErr w:type="spellStart"/>
      <w:r w:rsidRPr="002C0CD3">
        <w:rPr>
          <w:rFonts w:ascii="Times New Roman" w:eastAsia="Times New Roman" w:hAnsi="Times New Roman" w:cs="Times New Roman"/>
          <w:sz w:val="24"/>
          <w:szCs w:val="24"/>
          <w:lang w:val="en-US"/>
        </w:rPr>
        <w:t>incluse</w:t>
      </w:r>
      <w:proofErr w:type="spellEnd"/>
      <w:r w:rsidRPr="002C0CD3">
        <w:rPr>
          <w:rFonts w:ascii="Times New Roman" w:eastAsia="Times New Roman" w:hAnsi="Times New Roman" w:cs="Times New Roman"/>
          <w:sz w:val="24"/>
          <w:szCs w:val="24"/>
          <w:lang w:val="en-US"/>
        </w:rPr>
        <w:t xml:space="preserve"> in </w:t>
      </w:r>
      <w:proofErr w:type="spellStart"/>
      <w:r w:rsidRPr="002C0CD3">
        <w:rPr>
          <w:rFonts w:ascii="Times New Roman" w:eastAsia="Times New Roman" w:hAnsi="Times New Roman" w:cs="Times New Roman"/>
          <w:sz w:val="24"/>
          <w:szCs w:val="24"/>
          <w:lang w:val="en-US"/>
        </w:rPr>
        <w:t>contractul</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achizitie</w:t>
      </w:r>
      <w:proofErr w:type="spellEnd"/>
      <w:r w:rsidRPr="002C0CD3">
        <w:rPr>
          <w:rFonts w:ascii="Times New Roman" w:eastAsia="Times New Roman" w:hAnsi="Times New Roman" w:cs="Times New Roman"/>
          <w:sz w:val="24"/>
          <w:szCs w:val="24"/>
          <w:lang w:val="en-US"/>
        </w:rPr>
        <w:t xml:space="preserve"> publica.</w:t>
      </w:r>
    </w:p>
    <w:p w14:paraId="005C9BB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26.2 - (1) Executantul are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prezenta la încheierea contractului toate contractele încheiate cu </w:t>
      </w:r>
      <w:proofErr w:type="spellStart"/>
      <w:r w:rsidRPr="002C0CD3">
        <w:rPr>
          <w:rFonts w:ascii="Times New Roman" w:eastAsia="Times New Roman" w:hAnsi="Times New Roman" w:cs="Times New Roman"/>
          <w:sz w:val="24"/>
          <w:szCs w:val="24"/>
        </w:rPr>
        <w:t>subcontractanţii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desemnaţi</w:t>
      </w:r>
      <w:proofErr w:type="spellEnd"/>
      <w:r w:rsidRPr="002C0CD3">
        <w:rPr>
          <w:rFonts w:ascii="Times New Roman" w:eastAsia="Times New Roman" w:hAnsi="Times New Roman" w:cs="Times New Roman"/>
          <w:sz w:val="24"/>
          <w:szCs w:val="24"/>
        </w:rPr>
        <w:t>.</w:t>
      </w:r>
    </w:p>
    <w:p w14:paraId="7BCD644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 Lista </w:t>
      </w:r>
      <w:proofErr w:type="spellStart"/>
      <w:r w:rsidRPr="002C0CD3">
        <w:rPr>
          <w:rFonts w:ascii="Times New Roman" w:eastAsia="Times New Roman" w:hAnsi="Times New Roman" w:cs="Times New Roman"/>
          <w:sz w:val="24"/>
          <w:szCs w:val="24"/>
        </w:rPr>
        <w:t>subcontractanţilor</w:t>
      </w:r>
      <w:proofErr w:type="spellEnd"/>
      <w:r w:rsidRPr="002C0CD3">
        <w:rPr>
          <w:rFonts w:ascii="Times New Roman" w:eastAsia="Times New Roman" w:hAnsi="Times New Roman" w:cs="Times New Roman"/>
          <w:sz w:val="24"/>
          <w:szCs w:val="24"/>
        </w:rPr>
        <w:t xml:space="preserve">, cu datele de </w:t>
      </w:r>
      <w:proofErr w:type="spellStart"/>
      <w:r w:rsidRPr="002C0CD3">
        <w:rPr>
          <w:rFonts w:ascii="Times New Roman" w:eastAsia="Times New Roman" w:hAnsi="Times New Roman" w:cs="Times New Roman"/>
          <w:sz w:val="24"/>
          <w:szCs w:val="24"/>
        </w:rPr>
        <w:t>recunoaştere</w:t>
      </w:r>
      <w:proofErr w:type="spellEnd"/>
      <w:r w:rsidRPr="002C0CD3">
        <w:rPr>
          <w:rFonts w:ascii="Times New Roman" w:eastAsia="Times New Roman" w:hAnsi="Times New Roman" w:cs="Times New Roman"/>
          <w:sz w:val="24"/>
          <w:szCs w:val="24"/>
        </w:rPr>
        <w:t xml:space="preserve"> ale acestora, se constituie în anexă la contract.</w:t>
      </w:r>
    </w:p>
    <w:p w14:paraId="118D2AF3"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26.3 - (1) Executantul este pe deplin răspunzător </w:t>
      </w:r>
      <w:proofErr w:type="spellStart"/>
      <w:r w:rsidRPr="002C0CD3">
        <w:rPr>
          <w:rFonts w:ascii="Times New Roman" w:eastAsia="Times New Roman" w:hAnsi="Times New Roman" w:cs="Times New Roman"/>
          <w:sz w:val="24"/>
          <w:szCs w:val="24"/>
        </w:rPr>
        <w:t>faţă</w:t>
      </w:r>
      <w:proofErr w:type="spellEnd"/>
      <w:r w:rsidRPr="002C0CD3">
        <w:rPr>
          <w:rFonts w:ascii="Times New Roman" w:eastAsia="Times New Roman" w:hAnsi="Times New Roman" w:cs="Times New Roman"/>
          <w:sz w:val="24"/>
          <w:szCs w:val="24"/>
        </w:rPr>
        <w:t xml:space="preserve"> de achizitor de modul în care el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subcontractanţii</w:t>
      </w:r>
      <w:proofErr w:type="spellEnd"/>
      <w:r w:rsidRPr="002C0CD3">
        <w:rPr>
          <w:rFonts w:ascii="Times New Roman" w:eastAsia="Times New Roman" w:hAnsi="Times New Roman" w:cs="Times New Roman"/>
          <w:sz w:val="24"/>
          <w:szCs w:val="24"/>
        </w:rPr>
        <w:t xml:space="preserve"> săi îndeplinesc contractul.</w:t>
      </w:r>
    </w:p>
    <w:p w14:paraId="6FB579D3"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 Subcontractantul este pe deplin răspunzător </w:t>
      </w:r>
      <w:proofErr w:type="spellStart"/>
      <w:r w:rsidRPr="002C0CD3">
        <w:rPr>
          <w:rFonts w:ascii="Times New Roman" w:eastAsia="Times New Roman" w:hAnsi="Times New Roman" w:cs="Times New Roman"/>
          <w:sz w:val="24"/>
          <w:szCs w:val="24"/>
        </w:rPr>
        <w:t>faţă</w:t>
      </w:r>
      <w:proofErr w:type="spellEnd"/>
      <w:r w:rsidRPr="002C0CD3">
        <w:rPr>
          <w:rFonts w:ascii="Times New Roman" w:eastAsia="Times New Roman" w:hAnsi="Times New Roman" w:cs="Times New Roman"/>
          <w:sz w:val="24"/>
          <w:szCs w:val="24"/>
        </w:rPr>
        <w:t xml:space="preserve"> de executant de modul în care </w:t>
      </w:r>
      <w:proofErr w:type="spellStart"/>
      <w:r w:rsidRPr="002C0CD3">
        <w:rPr>
          <w:rFonts w:ascii="Times New Roman" w:eastAsia="Times New Roman" w:hAnsi="Times New Roman" w:cs="Times New Roman"/>
          <w:sz w:val="24"/>
          <w:szCs w:val="24"/>
        </w:rPr>
        <w:t>îşi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îndeplineşte</w:t>
      </w:r>
      <w:proofErr w:type="spellEnd"/>
      <w:r w:rsidRPr="002C0CD3">
        <w:rPr>
          <w:rFonts w:ascii="Times New Roman" w:eastAsia="Times New Roman" w:hAnsi="Times New Roman" w:cs="Times New Roman"/>
          <w:sz w:val="24"/>
          <w:szCs w:val="24"/>
        </w:rPr>
        <w:t xml:space="preserve"> partea sa din contract.</w:t>
      </w:r>
    </w:p>
    <w:p w14:paraId="200F93C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(3) Înlocuirea/implementarea </w:t>
      </w:r>
      <w:proofErr w:type="spellStart"/>
      <w:r w:rsidRPr="002C0CD3">
        <w:rPr>
          <w:rFonts w:ascii="Times New Roman" w:eastAsia="Times New Roman" w:hAnsi="Times New Roman" w:cs="Times New Roman"/>
          <w:sz w:val="24"/>
          <w:szCs w:val="24"/>
        </w:rPr>
        <w:t>subcontractanţilor</w:t>
      </w:r>
      <w:proofErr w:type="spellEnd"/>
      <w:r w:rsidRPr="002C0CD3">
        <w:rPr>
          <w:rFonts w:ascii="Times New Roman" w:eastAsia="Times New Roman" w:hAnsi="Times New Roman" w:cs="Times New Roman"/>
          <w:sz w:val="24"/>
          <w:szCs w:val="24"/>
        </w:rPr>
        <w:t xml:space="preserve"> de către contractant în perioada de implementare a contractului poate interveni în </w:t>
      </w:r>
      <w:proofErr w:type="spellStart"/>
      <w:r w:rsidRPr="002C0CD3">
        <w:rPr>
          <w:rFonts w:ascii="Times New Roman" w:eastAsia="Times New Roman" w:hAnsi="Times New Roman" w:cs="Times New Roman"/>
          <w:sz w:val="24"/>
          <w:szCs w:val="24"/>
        </w:rPr>
        <w:t>urmatoarele</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situaţii</w:t>
      </w:r>
      <w:proofErr w:type="spellEnd"/>
      <w:r w:rsidRPr="002C0CD3">
        <w:rPr>
          <w:rFonts w:ascii="Times New Roman" w:eastAsia="Times New Roman" w:hAnsi="Times New Roman" w:cs="Times New Roman"/>
          <w:sz w:val="24"/>
          <w:szCs w:val="24"/>
        </w:rPr>
        <w:t>:</w:t>
      </w:r>
    </w:p>
    <w:p w14:paraId="10A52A83" w14:textId="77777777" w:rsidR="0076374E" w:rsidRPr="002C0CD3" w:rsidRDefault="0076374E" w:rsidP="0076374E">
      <w:pPr>
        <w:numPr>
          <w:ilvl w:val="0"/>
          <w:numId w:val="14"/>
        </w:numPr>
        <w:spacing w:after="0" w:line="240" w:lineRule="auto"/>
        <w:jc w:val="both"/>
        <w:rPr>
          <w:rFonts w:ascii="Times New Roman" w:eastAsia="Times New Roman" w:hAnsi="Times New Roman" w:cs="Times New Roman"/>
          <w:sz w:val="24"/>
          <w:szCs w:val="24"/>
        </w:rPr>
      </w:pPr>
      <w:proofErr w:type="spellStart"/>
      <w:r w:rsidRPr="002C0CD3">
        <w:rPr>
          <w:rFonts w:ascii="Times New Roman" w:eastAsia="Times New Roman" w:hAnsi="Times New Roman" w:cs="Times New Roman"/>
          <w:sz w:val="24"/>
          <w:szCs w:val="24"/>
        </w:rPr>
        <w:t>inlocuirea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subcontractantilor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nominalizaţi</w:t>
      </w:r>
      <w:proofErr w:type="spellEnd"/>
      <w:r w:rsidRPr="002C0CD3">
        <w:rPr>
          <w:rFonts w:ascii="Times New Roman" w:eastAsia="Times New Roman" w:hAnsi="Times New Roman" w:cs="Times New Roman"/>
          <w:sz w:val="24"/>
          <w:szCs w:val="24"/>
        </w:rPr>
        <w:t xml:space="preserve"> în ofertă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ale căror </w:t>
      </w:r>
      <w:proofErr w:type="spellStart"/>
      <w:r w:rsidRPr="002C0CD3">
        <w:rPr>
          <w:rFonts w:ascii="Times New Roman" w:eastAsia="Times New Roman" w:hAnsi="Times New Roman" w:cs="Times New Roman"/>
          <w:sz w:val="24"/>
          <w:szCs w:val="24"/>
        </w:rPr>
        <w:t>activităţi</w:t>
      </w:r>
      <w:proofErr w:type="spellEnd"/>
      <w:r w:rsidRPr="002C0CD3">
        <w:rPr>
          <w:rFonts w:ascii="Times New Roman" w:eastAsia="Times New Roman" w:hAnsi="Times New Roman" w:cs="Times New Roman"/>
          <w:sz w:val="24"/>
          <w:szCs w:val="24"/>
        </w:rPr>
        <w:t xml:space="preserve"> au fost indicate în ofertă ca fiind realizate de către </w:t>
      </w:r>
      <w:proofErr w:type="spellStart"/>
      <w:r w:rsidRPr="002C0CD3">
        <w:rPr>
          <w:rFonts w:ascii="Times New Roman" w:eastAsia="Times New Roman" w:hAnsi="Times New Roman" w:cs="Times New Roman"/>
          <w:sz w:val="24"/>
          <w:szCs w:val="24"/>
        </w:rPr>
        <w:t>subcontractanţi</w:t>
      </w:r>
      <w:proofErr w:type="spellEnd"/>
      <w:r w:rsidRPr="002C0CD3">
        <w:rPr>
          <w:rFonts w:ascii="Times New Roman" w:eastAsia="Times New Roman" w:hAnsi="Times New Roman" w:cs="Times New Roman"/>
          <w:sz w:val="24"/>
          <w:szCs w:val="24"/>
        </w:rPr>
        <w:t>,</w:t>
      </w:r>
    </w:p>
    <w:p w14:paraId="2B5CA8AD" w14:textId="77777777" w:rsidR="0076374E" w:rsidRPr="002C0CD3" w:rsidRDefault="0076374E" w:rsidP="0076374E">
      <w:pPr>
        <w:numPr>
          <w:ilvl w:val="0"/>
          <w:numId w:val="14"/>
        </w:num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declararea unor noi </w:t>
      </w:r>
      <w:proofErr w:type="spellStart"/>
      <w:r w:rsidRPr="002C0CD3">
        <w:rPr>
          <w:rFonts w:ascii="Times New Roman" w:eastAsia="Times New Roman" w:hAnsi="Times New Roman" w:cs="Times New Roman"/>
          <w:sz w:val="24"/>
          <w:szCs w:val="24"/>
        </w:rPr>
        <w:t>subcontractanţi</w:t>
      </w:r>
      <w:proofErr w:type="spellEnd"/>
      <w:r w:rsidRPr="002C0CD3">
        <w:rPr>
          <w:rFonts w:ascii="Times New Roman" w:eastAsia="Times New Roman" w:hAnsi="Times New Roman" w:cs="Times New Roman"/>
          <w:sz w:val="24"/>
          <w:szCs w:val="24"/>
        </w:rPr>
        <w:t xml:space="preserve"> ulterior semnării contractului de </w:t>
      </w:r>
      <w:proofErr w:type="spellStart"/>
      <w:r w:rsidRPr="002C0CD3">
        <w:rPr>
          <w:rFonts w:ascii="Times New Roman" w:eastAsia="Times New Roman" w:hAnsi="Times New Roman" w:cs="Times New Roman"/>
          <w:sz w:val="24"/>
          <w:szCs w:val="24"/>
        </w:rPr>
        <w:t>achizitie</w:t>
      </w:r>
      <w:proofErr w:type="spellEnd"/>
      <w:r w:rsidRPr="002C0CD3">
        <w:rPr>
          <w:rFonts w:ascii="Times New Roman" w:eastAsia="Times New Roman" w:hAnsi="Times New Roman" w:cs="Times New Roman"/>
          <w:sz w:val="24"/>
          <w:szCs w:val="24"/>
        </w:rPr>
        <w:t xml:space="preserve"> publică în </w:t>
      </w:r>
      <w:proofErr w:type="spellStart"/>
      <w:r w:rsidRPr="002C0CD3">
        <w:rPr>
          <w:rFonts w:ascii="Times New Roman" w:eastAsia="Times New Roman" w:hAnsi="Times New Roman" w:cs="Times New Roman"/>
          <w:sz w:val="24"/>
          <w:szCs w:val="24"/>
        </w:rPr>
        <w:t>condiţiile</w:t>
      </w:r>
      <w:proofErr w:type="spellEnd"/>
      <w:r w:rsidRPr="002C0CD3">
        <w:rPr>
          <w:rFonts w:ascii="Times New Roman" w:eastAsia="Times New Roman" w:hAnsi="Times New Roman" w:cs="Times New Roman"/>
          <w:sz w:val="24"/>
          <w:szCs w:val="24"/>
        </w:rPr>
        <w:t xml:space="preserve"> în care lucrările au fost  prevăzute în ofertă fără a se ridica </w:t>
      </w:r>
      <w:proofErr w:type="spellStart"/>
      <w:r w:rsidRPr="002C0CD3">
        <w:rPr>
          <w:rFonts w:ascii="Times New Roman" w:eastAsia="Times New Roman" w:hAnsi="Times New Roman" w:cs="Times New Roman"/>
          <w:sz w:val="24"/>
          <w:szCs w:val="24"/>
        </w:rPr>
        <w:t>iniţial</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opţiunea</w:t>
      </w:r>
      <w:proofErr w:type="spellEnd"/>
      <w:r w:rsidRPr="002C0CD3">
        <w:rPr>
          <w:rFonts w:ascii="Times New Roman" w:eastAsia="Times New Roman" w:hAnsi="Times New Roman" w:cs="Times New Roman"/>
          <w:sz w:val="24"/>
          <w:szCs w:val="24"/>
        </w:rPr>
        <w:t xml:space="preserve"> subcontractării acestora,</w:t>
      </w:r>
    </w:p>
    <w:p w14:paraId="1CBFBA75" w14:textId="77777777" w:rsidR="0076374E" w:rsidRPr="002C0CD3" w:rsidRDefault="0076374E" w:rsidP="0076374E">
      <w:pPr>
        <w:numPr>
          <w:ilvl w:val="0"/>
          <w:numId w:val="14"/>
        </w:numPr>
        <w:spacing w:after="0" w:line="240" w:lineRule="auto"/>
        <w:jc w:val="both"/>
        <w:rPr>
          <w:rFonts w:ascii="Times New Roman" w:eastAsia="Times New Roman" w:hAnsi="Times New Roman" w:cs="Times New Roman"/>
          <w:sz w:val="24"/>
          <w:szCs w:val="24"/>
        </w:rPr>
      </w:pPr>
      <w:proofErr w:type="spellStart"/>
      <w:r w:rsidRPr="002C0CD3">
        <w:rPr>
          <w:rFonts w:ascii="Times New Roman" w:eastAsia="Times New Roman" w:hAnsi="Times New Roman" w:cs="Times New Roman"/>
          <w:sz w:val="24"/>
          <w:szCs w:val="24"/>
        </w:rPr>
        <w:t>renunţarea</w:t>
      </w:r>
      <w:proofErr w:type="spellEnd"/>
      <w:r w:rsidRPr="002C0CD3">
        <w:rPr>
          <w:rFonts w:ascii="Times New Roman" w:eastAsia="Times New Roman" w:hAnsi="Times New Roman" w:cs="Times New Roman"/>
          <w:sz w:val="24"/>
          <w:szCs w:val="24"/>
        </w:rPr>
        <w:t xml:space="preserve">/retragerea </w:t>
      </w:r>
      <w:proofErr w:type="spellStart"/>
      <w:r w:rsidRPr="002C0CD3">
        <w:rPr>
          <w:rFonts w:ascii="Times New Roman" w:eastAsia="Times New Roman" w:hAnsi="Times New Roman" w:cs="Times New Roman"/>
          <w:sz w:val="24"/>
          <w:szCs w:val="24"/>
        </w:rPr>
        <w:t>subcontracţilor</w:t>
      </w:r>
      <w:proofErr w:type="spellEnd"/>
      <w:r w:rsidRPr="002C0CD3">
        <w:rPr>
          <w:rFonts w:ascii="Times New Roman" w:eastAsia="Times New Roman" w:hAnsi="Times New Roman" w:cs="Times New Roman"/>
          <w:sz w:val="24"/>
          <w:szCs w:val="24"/>
        </w:rPr>
        <w:t xml:space="preserve"> din contractul de </w:t>
      </w:r>
      <w:proofErr w:type="spellStart"/>
      <w:r w:rsidRPr="002C0CD3">
        <w:rPr>
          <w:rFonts w:ascii="Times New Roman" w:eastAsia="Times New Roman" w:hAnsi="Times New Roman" w:cs="Times New Roman"/>
          <w:sz w:val="24"/>
          <w:szCs w:val="24"/>
        </w:rPr>
        <w:t>achiziţie</w:t>
      </w:r>
      <w:proofErr w:type="spellEnd"/>
      <w:r w:rsidRPr="002C0CD3">
        <w:rPr>
          <w:rFonts w:ascii="Times New Roman" w:eastAsia="Times New Roman" w:hAnsi="Times New Roman" w:cs="Times New Roman"/>
          <w:sz w:val="24"/>
          <w:szCs w:val="24"/>
        </w:rPr>
        <w:t xml:space="preserve"> publică.</w:t>
      </w:r>
    </w:p>
    <w:p w14:paraId="0260EA8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(4)  Noii </w:t>
      </w:r>
      <w:proofErr w:type="spellStart"/>
      <w:r w:rsidRPr="002C0CD3">
        <w:rPr>
          <w:rFonts w:ascii="Times New Roman" w:eastAsia="Times New Roman" w:hAnsi="Times New Roman" w:cs="Times New Roman"/>
          <w:sz w:val="24"/>
          <w:szCs w:val="24"/>
        </w:rPr>
        <w:t>subcontractanţi</w:t>
      </w:r>
      <w:proofErr w:type="spellEnd"/>
      <w:r w:rsidRPr="002C0CD3">
        <w:rPr>
          <w:rFonts w:ascii="Times New Roman" w:eastAsia="Times New Roman" w:hAnsi="Times New Roman" w:cs="Times New Roman"/>
          <w:sz w:val="24"/>
          <w:szCs w:val="24"/>
        </w:rPr>
        <w:t xml:space="preserve"> au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prezenta o </w:t>
      </w:r>
      <w:proofErr w:type="spellStart"/>
      <w:r w:rsidRPr="002C0CD3">
        <w:rPr>
          <w:rFonts w:ascii="Times New Roman" w:eastAsia="Times New Roman" w:hAnsi="Times New Roman" w:cs="Times New Roman"/>
          <w:sz w:val="24"/>
          <w:szCs w:val="24"/>
        </w:rPr>
        <w:t>declaraţie</w:t>
      </w:r>
      <w:proofErr w:type="spellEnd"/>
      <w:r w:rsidRPr="002C0CD3">
        <w:rPr>
          <w:rFonts w:ascii="Times New Roman" w:eastAsia="Times New Roman" w:hAnsi="Times New Roman" w:cs="Times New Roman"/>
          <w:sz w:val="24"/>
          <w:szCs w:val="24"/>
        </w:rPr>
        <w:t xml:space="preserve"> pe propria răspundere prin care </w:t>
      </w:r>
      <w:proofErr w:type="spellStart"/>
      <w:r w:rsidRPr="002C0CD3">
        <w:rPr>
          <w:rFonts w:ascii="Times New Roman" w:eastAsia="Times New Roman" w:hAnsi="Times New Roman" w:cs="Times New Roman"/>
          <w:sz w:val="24"/>
          <w:szCs w:val="24"/>
        </w:rPr>
        <w:t>îşi</w:t>
      </w:r>
      <w:proofErr w:type="spellEnd"/>
      <w:r w:rsidRPr="002C0CD3">
        <w:rPr>
          <w:rFonts w:ascii="Times New Roman" w:eastAsia="Times New Roman" w:hAnsi="Times New Roman" w:cs="Times New Roman"/>
          <w:sz w:val="24"/>
          <w:szCs w:val="24"/>
        </w:rPr>
        <w:t xml:space="preserve"> asumă respectarea prevederilor caietului de sarcini si a propunerii tehnice depuse de către contractant la ofertă, aferentă </w:t>
      </w:r>
      <w:proofErr w:type="spellStart"/>
      <w:r w:rsidRPr="002C0CD3">
        <w:rPr>
          <w:rFonts w:ascii="Times New Roman" w:eastAsia="Times New Roman" w:hAnsi="Times New Roman" w:cs="Times New Roman"/>
          <w:sz w:val="24"/>
          <w:szCs w:val="24"/>
        </w:rPr>
        <w:t>activităţii</w:t>
      </w:r>
      <w:proofErr w:type="spellEnd"/>
      <w:r w:rsidRPr="002C0CD3">
        <w:rPr>
          <w:rFonts w:ascii="Times New Roman" w:eastAsia="Times New Roman" w:hAnsi="Times New Roman" w:cs="Times New Roman"/>
          <w:sz w:val="24"/>
          <w:szCs w:val="24"/>
        </w:rPr>
        <w:t xml:space="preserve"> supuse subcontractării.</w:t>
      </w:r>
    </w:p>
    <w:p w14:paraId="5B121695"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26.4. – Orice </w:t>
      </w:r>
      <w:proofErr w:type="spellStart"/>
      <w:r w:rsidRPr="002C0CD3">
        <w:rPr>
          <w:rFonts w:ascii="Times New Roman" w:eastAsia="Times New Roman" w:hAnsi="Times New Roman" w:cs="Times New Roman"/>
          <w:sz w:val="24"/>
          <w:szCs w:val="24"/>
        </w:rPr>
        <w:t>convenţie</w:t>
      </w:r>
      <w:proofErr w:type="spellEnd"/>
      <w:r w:rsidRPr="002C0CD3">
        <w:rPr>
          <w:rFonts w:ascii="Times New Roman" w:eastAsia="Times New Roman" w:hAnsi="Times New Roman" w:cs="Times New Roman"/>
          <w:sz w:val="24"/>
          <w:szCs w:val="24"/>
        </w:rPr>
        <w:t xml:space="preserve"> prin care executantul </w:t>
      </w:r>
      <w:proofErr w:type="spellStart"/>
      <w:r w:rsidRPr="002C0CD3">
        <w:rPr>
          <w:rFonts w:ascii="Times New Roman" w:eastAsia="Times New Roman" w:hAnsi="Times New Roman" w:cs="Times New Roman"/>
          <w:sz w:val="24"/>
          <w:szCs w:val="24"/>
        </w:rPr>
        <w:t>încredinţează</w:t>
      </w:r>
      <w:proofErr w:type="spellEnd"/>
      <w:r w:rsidRPr="002C0CD3">
        <w:rPr>
          <w:rFonts w:ascii="Times New Roman" w:eastAsia="Times New Roman" w:hAnsi="Times New Roman" w:cs="Times New Roman"/>
          <w:sz w:val="24"/>
          <w:szCs w:val="24"/>
        </w:rPr>
        <w:t xml:space="preserve"> o parte din realizarea prezentului Contract către un </w:t>
      </w:r>
      <w:proofErr w:type="spellStart"/>
      <w:r w:rsidRPr="002C0CD3">
        <w:rPr>
          <w:rFonts w:ascii="Times New Roman" w:eastAsia="Times New Roman" w:hAnsi="Times New Roman" w:cs="Times New Roman"/>
          <w:sz w:val="24"/>
          <w:szCs w:val="24"/>
        </w:rPr>
        <w:t>terţ</w:t>
      </w:r>
      <w:proofErr w:type="spellEnd"/>
      <w:r w:rsidRPr="002C0CD3">
        <w:rPr>
          <w:rFonts w:ascii="Times New Roman" w:eastAsia="Times New Roman" w:hAnsi="Times New Roman" w:cs="Times New Roman"/>
          <w:sz w:val="24"/>
          <w:szCs w:val="24"/>
        </w:rPr>
        <w:t>, este considerată a fi un contract de subcontractare.</w:t>
      </w:r>
    </w:p>
    <w:p w14:paraId="5FF92E4B"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26.5 -  Executantul trebuie să prezinte achizitorului contractele încheiate de el cu </w:t>
      </w:r>
      <w:proofErr w:type="spellStart"/>
      <w:r w:rsidRPr="002C0CD3">
        <w:rPr>
          <w:rFonts w:ascii="Times New Roman" w:eastAsia="Times New Roman" w:hAnsi="Times New Roman" w:cs="Times New Roman"/>
          <w:sz w:val="24"/>
          <w:szCs w:val="24"/>
        </w:rPr>
        <w:t>subcontractanţii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declaraţi</w:t>
      </w:r>
      <w:proofErr w:type="spellEnd"/>
      <w:r w:rsidRPr="002C0CD3">
        <w:rPr>
          <w:rFonts w:ascii="Times New Roman" w:eastAsia="Times New Roman" w:hAnsi="Times New Roman" w:cs="Times New Roman"/>
          <w:sz w:val="24"/>
          <w:szCs w:val="24"/>
        </w:rPr>
        <w:t xml:space="preserve"> ulterior, care să </w:t>
      </w:r>
      <w:proofErr w:type="spellStart"/>
      <w:r w:rsidRPr="002C0CD3">
        <w:rPr>
          <w:rFonts w:ascii="Times New Roman" w:eastAsia="Times New Roman" w:hAnsi="Times New Roman" w:cs="Times New Roman"/>
          <w:sz w:val="24"/>
          <w:szCs w:val="24"/>
        </w:rPr>
        <w:t>conţină</w:t>
      </w:r>
      <w:proofErr w:type="spellEnd"/>
      <w:r w:rsidRPr="002C0CD3">
        <w:rPr>
          <w:rFonts w:ascii="Times New Roman" w:eastAsia="Times New Roman" w:hAnsi="Times New Roman" w:cs="Times New Roman"/>
          <w:sz w:val="24"/>
          <w:szCs w:val="24"/>
        </w:rPr>
        <w:t xml:space="preserve"> obligatoriu, cel </w:t>
      </w:r>
      <w:proofErr w:type="spellStart"/>
      <w:r w:rsidRPr="002C0CD3">
        <w:rPr>
          <w:rFonts w:ascii="Times New Roman" w:eastAsia="Times New Roman" w:hAnsi="Times New Roman" w:cs="Times New Roman"/>
          <w:sz w:val="24"/>
          <w:szCs w:val="24"/>
        </w:rPr>
        <w:t>puţin</w:t>
      </w:r>
      <w:proofErr w:type="spellEnd"/>
      <w:r w:rsidRPr="002C0CD3">
        <w:rPr>
          <w:rFonts w:ascii="Times New Roman" w:eastAsia="Times New Roman" w:hAnsi="Times New Roman" w:cs="Times New Roman"/>
          <w:sz w:val="24"/>
          <w:szCs w:val="24"/>
        </w:rPr>
        <w:t xml:space="preserve"> următoarele elemente: </w:t>
      </w:r>
      <w:proofErr w:type="spellStart"/>
      <w:r w:rsidRPr="002C0CD3">
        <w:rPr>
          <w:rFonts w:ascii="Times New Roman" w:eastAsia="Times New Roman" w:hAnsi="Times New Roman" w:cs="Times New Roman"/>
          <w:sz w:val="24"/>
          <w:szCs w:val="24"/>
        </w:rPr>
        <w:t>activităţile</w:t>
      </w:r>
      <w:proofErr w:type="spellEnd"/>
      <w:r w:rsidRPr="002C0CD3">
        <w:rPr>
          <w:rFonts w:ascii="Times New Roman" w:eastAsia="Times New Roman" w:hAnsi="Times New Roman" w:cs="Times New Roman"/>
          <w:sz w:val="24"/>
          <w:szCs w:val="24"/>
        </w:rPr>
        <w:t xml:space="preserve"> ce urmează a fi subcontractate, numele si datele de contact, </w:t>
      </w:r>
      <w:proofErr w:type="spellStart"/>
      <w:r w:rsidRPr="002C0CD3">
        <w:rPr>
          <w:rFonts w:ascii="Times New Roman" w:eastAsia="Times New Roman" w:hAnsi="Times New Roman" w:cs="Times New Roman"/>
          <w:sz w:val="24"/>
          <w:szCs w:val="24"/>
        </w:rPr>
        <w:t>reprezentanţii</w:t>
      </w:r>
      <w:proofErr w:type="spellEnd"/>
      <w:r w:rsidRPr="002C0CD3">
        <w:rPr>
          <w:rFonts w:ascii="Times New Roman" w:eastAsia="Times New Roman" w:hAnsi="Times New Roman" w:cs="Times New Roman"/>
          <w:sz w:val="24"/>
          <w:szCs w:val="24"/>
        </w:rPr>
        <w:t xml:space="preserve"> legali ai noilor </w:t>
      </w:r>
      <w:proofErr w:type="spellStart"/>
      <w:r w:rsidRPr="002C0CD3">
        <w:rPr>
          <w:rFonts w:ascii="Times New Roman" w:eastAsia="Times New Roman" w:hAnsi="Times New Roman" w:cs="Times New Roman"/>
          <w:sz w:val="24"/>
          <w:szCs w:val="24"/>
        </w:rPr>
        <w:t>subcontractanţi</w:t>
      </w:r>
      <w:proofErr w:type="spellEnd"/>
      <w:r w:rsidRPr="002C0CD3">
        <w:rPr>
          <w:rFonts w:ascii="Times New Roman" w:eastAsia="Times New Roman" w:hAnsi="Times New Roman" w:cs="Times New Roman"/>
          <w:sz w:val="24"/>
          <w:szCs w:val="24"/>
        </w:rPr>
        <w:t xml:space="preserve">, valoarea aferentă </w:t>
      </w:r>
      <w:proofErr w:type="spellStart"/>
      <w:r w:rsidRPr="002C0CD3">
        <w:rPr>
          <w:rFonts w:ascii="Times New Roman" w:eastAsia="Times New Roman" w:hAnsi="Times New Roman" w:cs="Times New Roman"/>
          <w:sz w:val="24"/>
          <w:szCs w:val="24"/>
        </w:rPr>
        <w:t>prestaţiilor</w:t>
      </w:r>
      <w:proofErr w:type="spellEnd"/>
      <w:r w:rsidRPr="002C0CD3">
        <w:rPr>
          <w:rFonts w:ascii="Times New Roman" w:eastAsia="Times New Roman" w:hAnsi="Times New Roman" w:cs="Times New Roman"/>
          <w:sz w:val="24"/>
          <w:szCs w:val="24"/>
        </w:rPr>
        <w:t>.</w:t>
      </w:r>
    </w:p>
    <w:p w14:paraId="7571CDC2"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26.6.- Contractele </w:t>
      </w:r>
      <w:proofErr w:type="spellStart"/>
      <w:r w:rsidRPr="002C0CD3">
        <w:rPr>
          <w:rFonts w:ascii="Times New Roman" w:eastAsia="Times New Roman" w:hAnsi="Times New Roman" w:cs="Times New Roman"/>
          <w:sz w:val="24"/>
          <w:szCs w:val="24"/>
        </w:rPr>
        <w:t>mentionate</w:t>
      </w:r>
      <w:proofErr w:type="spellEnd"/>
      <w:r w:rsidRPr="002C0CD3">
        <w:rPr>
          <w:rFonts w:ascii="Times New Roman" w:eastAsia="Times New Roman" w:hAnsi="Times New Roman" w:cs="Times New Roman"/>
          <w:sz w:val="24"/>
          <w:szCs w:val="24"/>
        </w:rPr>
        <w:t xml:space="preserve"> la 26.5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declaraţiile</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menţionate</w:t>
      </w:r>
      <w:proofErr w:type="spellEnd"/>
      <w:r w:rsidRPr="002C0CD3">
        <w:rPr>
          <w:rFonts w:ascii="Times New Roman" w:eastAsia="Times New Roman" w:hAnsi="Times New Roman" w:cs="Times New Roman"/>
          <w:sz w:val="24"/>
          <w:szCs w:val="24"/>
        </w:rPr>
        <w:t xml:space="preserve"> la 26.4 vor fi prezentate cu cel </w:t>
      </w:r>
      <w:proofErr w:type="spellStart"/>
      <w:r w:rsidRPr="002C0CD3">
        <w:rPr>
          <w:rFonts w:ascii="Times New Roman" w:eastAsia="Times New Roman" w:hAnsi="Times New Roman" w:cs="Times New Roman"/>
          <w:sz w:val="24"/>
          <w:szCs w:val="24"/>
        </w:rPr>
        <w:t>puţin</w:t>
      </w:r>
      <w:proofErr w:type="spellEnd"/>
      <w:r w:rsidRPr="002C0CD3">
        <w:rPr>
          <w:rFonts w:ascii="Times New Roman" w:eastAsia="Times New Roman" w:hAnsi="Times New Roman" w:cs="Times New Roman"/>
          <w:sz w:val="24"/>
          <w:szCs w:val="24"/>
        </w:rPr>
        <w:t xml:space="preserve"> 15 zile înainte de momentul începerii executării </w:t>
      </w:r>
      <w:proofErr w:type="spellStart"/>
      <w:r w:rsidRPr="002C0CD3">
        <w:rPr>
          <w:rFonts w:ascii="Times New Roman" w:eastAsia="Times New Roman" w:hAnsi="Times New Roman" w:cs="Times New Roman"/>
          <w:sz w:val="24"/>
          <w:szCs w:val="24"/>
        </w:rPr>
        <w:t>lucrărilorde</w:t>
      </w:r>
      <w:proofErr w:type="spellEnd"/>
      <w:r w:rsidRPr="002C0CD3">
        <w:rPr>
          <w:rFonts w:ascii="Times New Roman" w:eastAsia="Times New Roman" w:hAnsi="Times New Roman" w:cs="Times New Roman"/>
          <w:sz w:val="24"/>
          <w:szCs w:val="24"/>
        </w:rPr>
        <w:t xml:space="preserve"> către noii </w:t>
      </w:r>
      <w:proofErr w:type="spellStart"/>
      <w:r w:rsidRPr="002C0CD3">
        <w:rPr>
          <w:rFonts w:ascii="Times New Roman" w:eastAsia="Times New Roman" w:hAnsi="Times New Roman" w:cs="Times New Roman"/>
          <w:sz w:val="24"/>
          <w:szCs w:val="24"/>
        </w:rPr>
        <w:t>subcontractanţi</w:t>
      </w:r>
      <w:proofErr w:type="spellEnd"/>
      <w:r w:rsidRPr="002C0CD3">
        <w:rPr>
          <w:rFonts w:ascii="Times New Roman" w:eastAsia="Times New Roman" w:hAnsi="Times New Roman" w:cs="Times New Roman"/>
          <w:sz w:val="24"/>
          <w:szCs w:val="24"/>
        </w:rPr>
        <w:t>.</w:t>
      </w:r>
    </w:p>
    <w:p w14:paraId="29EF7580"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lastRenderedPageBreak/>
        <w:t xml:space="preserve">26.7.- Înlocuirea /implicarea </w:t>
      </w:r>
      <w:proofErr w:type="spellStart"/>
      <w:r w:rsidRPr="002C0CD3">
        <w:rPr>
          <w:rFonts w:ascii="Times New Roman" w:eastAsia="Times New Roman" w:hAnsi="Times New Roman" w:cs="Times New Roman"/>
          <w:sz w:val="24"/>
          <w:szCs w:val="24"/>
        </w:rPr>
        <w:t>subcontractanţilor</w:t>
      </w:r>
      <w:proofErr w:type="spellEnd"/>
      <w:r w:rsidRPr="002C0CD3">
        <w:rPr>
          <w:rFonts w:ascii="Times New Roman" w:eastAsia="Times New Roman" w:hAnsi="Times New Roman" w:cs="Times New Roman"/>
          <w:sz w:val="24"/>
          <w:szCs w:val="24"/>
        </w:rPr>
        <w:t xml:space="preserve"> de către contractant se realizează </w:t>
      </w:r>
      <w:r w:rsidRPr="002C0CD3">
        <w:rPr>
          <w:rFonts w:ascii="Times New Roman" w:eastAsia="Times New Roman" w:hAnsi="Times New Roman" w:cs="Times New Roman"/>
          <w:sz w:val="24"/>
          <w:szCs w:val="24"/>
          <w:u w:val="single"/>
        </w:rPr>
        <w:t xml:space="preserve">cu acordul </w:t>
      </w:r>
      <w:proofErr w:type="spellStart"/>
      <w:r w:rsidRPr="002C0CD3">
        <w:rPr>
          <w:rFonts w:ascii="Times New Roman" w:eastAsia="Times New Roman" w:hAnsi="Times New Roman" w:cs="Times New Roman"/>
          <w:sz w:val="24"/>
          <w:szCs w:val="24"/>
          <w:u w:val="single"/>
        </w:rPr>
        <w:t>autorităţii</w:t>
      </w:r>
      <w:proofErr w:type="spellEnd"/>
      <w:r w:rsidRPr="002C0CD3">
        <w:rPr>
          <w:rFonts w:ascii="Times New Roman" w:eastAsia="Times New Roman" w:hAnsi="Times New Roman" w:cs="Times New Roman"/>
          <w:sz w:val="24"/>
          <w:szCs w:val="24"/>
          <w:u w:val="single"/>
        </w:rPr>
        <w:t xml:space="preserve"> contractante,</w:t>
      </w:r>
      <w:r w:rsidRPr="002C0CD3">
        <w:rPr>
          <w:rFonts w:ascii="Times New Roman" w:eastAsia="Times New Roman" w:hAnsi="Times New Roman" w:cs="Times New Roman"/>
          <w:sz w:val="24"/>
          <w:szCs w:val="24"/>
        </w:rPr>
        <w:t xml:space="preserve"> iar obiectul noului contract de subcontractare nu trebuie sa modifice obiectul contractului de subcontractare anterior. </w:t>
      </w:r>
    </w:p>
    <w:p w14:paraId="627B8A3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26.8 - Executantul  este obligat să respecte, în </w:t>
      </w:r>
      <w:proofErr w:type="spellStart"/>
      <w:r w:rsidRPr="002C0CD3">
        <w:rPr>
          <w:rFonts w:ascii="Times New Roman" w:eastAsia="Times New Roman" w:hAnsi="Times New Roman" w:cs="Times New Roman"/>
          <w:sz w:val="24"/>
          <w:szCs w:val="24"/>
        </w:rPr>
        <w:t>functie</w:t>
      </w:r>
      <w:proofErr w:type="spellEnd"/>
      <w:r w:rsidRPr="002C0CD3">
        <w:rPr>
          <w:rFonts w:ascii="Times New Roman" w:eastAsia="Times New Roman" w:hAnsi="Times New Roman" w:cs="Times New Roman"/>
          <w:sz w:val="24"/>
          <w:szCs w:val="24"/>
        </w:rPr>
        <w:t xml:space="preserve"> de </w:t>
      </w:r>
      <w:proofErr w:type="spellStart"/>
      <w:r w:rsidRPr="002C0CD3">
        <w:rPr>
          <w:rFonts w:ascii="Times New Roman" w:eastAsia="Times New Roman" w:hAnsi="Times New Roman" w:cs="Times New Roman"/>
          <w:sz w:val="24"/>
          <w:szCs w:val="24"/>
        </w:rPr>
        <w:t>situaţiile</w:t>
      </w:r>
      <w:proofErr w:type="spellEnd"/>
      <w:r w:rsidRPr="002C0CD3">
        <w:rPr>
          <w:rFonts w:ascii="Times New Roman" w:eastAsia="Times New Roman" w:hAnsi="Times New Roman" w:cs="Times New Roman"/>
          <w:sz w:val="24"/>
          <w:szCs w:val="24"/>
        </w:rPr>
        <w:t xml:space="preserve"> concrete,  prevederile legale referitoare la subcontractare cuprinse in art.150 – 161 din HG 395/2016.</w:t>
      </w:r>
    </w:p>
    <w:p w14:paraId="38731EBA"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26.9 - Executantul va răspunde pentru actele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faptele </w:t>
      </w:r>
      <w:proofErr w:type="spellStart"/>
      <w:r w:rsidRPr="002C0CD3">
        <w:rPr>
          <w:rFonts w:ascii="Times New Roman" w:eastAsia="Times New Roman" w:hAnsi="Times New Roman" w:cs="Times New Roman"/>
          <w:sz w:val="24"/>
          <w:szCs w:val="24"/>
        </w:rPr>
        <w:t>subcontractantilor</w:t>
      </w:r>
      <w:proofErr w:type="spellEnd"/>
      <w:r w:rsidRPr="002C0CD3">
        <w:rPr>
          <w:rFonts w:ascii="Times New Roman" w:eastAsia="Times New Roman" w:hAnsi="Times New Roman" w:cs="Times New Roman"/>
          <w:sz w:val="24"/>
          <w:szCs w:val="24"/>
        </w:rPr>
        <w:t xml:space="preserve"> săi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ale </w:t>
      </w:r>
      <w:proofErr w:type="spellStart"/>
      <w:r w:rsidRPr="002C0CD3">
        <w:rPr>
          <w:rFonts w:ascii="Times New Roman" w:eastAsia="Times New Roman" w:hAnsi="Times New Roman" w:cs="Times New Roman"/>
          <w:sz w:val="24"/>
          <w:szCs w:val="24"/>
        </w:rPr>
        <w:t>experţilor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agenţilor</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salariaţilor</w:t>
      </w:r>
      <w:proofErr w:type="spellEnd"/>
      <w:r w:rsidRPr="002C0CD3">
        <w:rPr>
          <w:rFonts w:ascii="Times New Roman" w:eastAsia="Times New Roman" w:hAnsi="Times New Roman" w:cs="Times New Roman"/>
          <w:sz w:val="24"/>
          <w:szCs w:val="24"/>
        </w:rPr>
        <w:t xml:space="preserve"> acestora, ca </w:t>
      </w:r>
      <w:proofErr w:type="spellStart"/>
      <w:r w:rsidRPr="002C0CD3">
        <w:rPr>
          <w:rFonts w:ascii="Times New Roman" w:eastAsia="Times New Roman" w:hAnsi="Times New Roman" w:cs="Times New Roman"/>
          <w:sz w:val="24"/>
          <w:szCs w:val="24"/>
        </w:rPr>
        <w:t>şi</w:t>
      </w:r>
      <w:proofErr w:type="spellEnd"/>
      <w:r w:rsidRPr="002C0CD3">
        <w:rPr>
          <w:rFonts w:ascii="Times New Roman" w:eastAsia="Times New Roman" w:hAnsi="Times New Roman" w:cs="Times New Roman"/>
          <w:sz w:val="24"/>
          <w:szCs w:val="24"/>
        </w:rPr>
        <w:t xml:space="preserve"> cum ar fi actele sau faptele sale. Acceptarea de către achizitor a subcontractării oricărei </w:t>
      </w:r>
      <w:proofErr w:type="spellStart"/>
      <w:r w:rsidRPr="002C0CD3">
        <w:rPr>
          <w:rFonts w:ascii="Times New Roman" w:eastAsia="Times New Roman" w:hAnsi="Times New Roman" w:cs="Times New Roman"/>
          <w:sz w:val="24"/>
          <w:szCs w:val="24"/>
        </w:rPr>
        <w:t>părţi</w:t>
      </w:r>
      <w:proofErr w:type="spellEnd"/>
      <w:r w:rsidRPr="002C0CD3">
        <w:rPr>
          <w:rFonts w:ascii="Times New Roman" w:eastAsia="Times New Roman" w:hAnsi="Times New Roman" w:cs="Times New Roman"/>
          <w:sz w:val="24"/>
          <w:szCs w:val="24"/>
        </w:rPr>
        <w:t xml:space="preserve"> a prezentului contract nu va elibera executantul de niciuna dintre </w:t>
      </w:r>
      <w:proofErr w:type="spellStart"/>
      <w:r w:rsidRPr="002C0CD3">
        <w:rPr>
          <w:rFonts w:ascii="Times New Roman" w:eastAsia="Times New Roman" w:hAnsi="Times New Roman" w:cs="Times New Roman"/>
          <w:sz w:val="24"/>
          <w:szCs w:val="24"/>
        </w:rPr>
        <w:t>obligaţiile</w:t>
      </w:r>
      <w:proofErr w:type="spellEnd"/>
      <w:r w:rsidRPr="002C0CD3">
        <w:rPr>
          <w:rFonts w:ascii="Times New Roman" w:eastAsia="Times New Roman" w:hAnsi="Times New Roman" w:cs="Times New Roman"/>
          <w:sz w:val="24"/>
          <w:szCs w:val="24"/>
        </w:rPr>
        <w:t xml:space="preserve"> sale din prezentul contract. </w:t>
      </w:r>
    </w:p>
    <w:p w14:paraId="336E93D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en-US"/>
        </w:rPr>
      </w:pPr>
      <w:r w:rsidRPr="002C0CD3">
        <w:rPr>
          <w:rFonts w:ascii="Times New Roman" w:eastAsia="Times New Roman" w:hAnsi="Times New Roman" w:cs="Times New Roman"/>
          <w:sz w:val="24"/>
          <w:szCs w:val="24"/>
        </w:rPr>
        <w:t xml:space="preserve">26.10 – </w:t>
      </w:r>
      <w:proofErr w:type="spellStart"/>
      <w:r w:rsidRPr="002C0CD3">
        <w:rPr>
          <w:rFonts w:ascii="Times New Roman" w:eastAsia="Times New Roman" w:hAnsi="Times New Roman" w:cs="Times New Roman"/>
          <w:sz w:val="24"/>
          <w:szCs w:val="24"/>
          <w:lang w:val="en-US"/>
        </w:rPr>
        <w:t>Subcontractantii</w:t>
      </w:r>
      <w:proofErr w:type="spellEnd"/>
      <w:r w:rsidRPr="002C0CD3">
        <w:rPr>
          <w:rFonts w:ascii="Times New Roman" w:eastAsia="Times New Roman" w:hAnsi="Times New Roman" w:cs="Times New Roman"/>
          <w:sz w:val="24"/>
          <w:szCs w:val="24"/>
          <w:lang w:val="en-US"/>
        </w:rPr>
        <w:t xml:space="preserve"> pot </w:t>
      </w:r>
      <w:proofErr w:type="spellStart"/>
      <w:r w:rsidRPr="002C0CD3">
        <w:rPr>
          <w:rFonts w:ascii="Times New Roman" w:eastAsia="Times New Roman" w:hAnsi="Times New Roman" w:cs="Times New Roman"/>
          <w:sz w:val="24"/>
          <w:szCs w:val="24"/>
          <w:lang w:val="en-US"/>
        </w:rPr>
        <w:t>opta</w:t>
      </w:r>
      <w:proofErr w:type="spellEnd"/>
      <w:r w:rsidRPr="002C0CD3">
        <w:rPr>
          <w:rFonts w:ascii="Times New Roman" w:eastAsia="Times New Roman" w:hAnsi="Times New Roman" w:cs="Times New Roman"/>
          <w:sz w:val="24"/>
          <w:szCs w:val="24"/>
          <w:lang w:val="en-US"/>
        </w:rPr>
        <w:t xml:space="preserve"> , la </w:t>
      </w:r>
      <w:proofErr w:type="spellStart"/>
      <w:r w:rsidRPr="002C0CD3">
        <w:rPr>
          <w:rFonts w:ascii="Times New Roman" w:eastAsia="Times New Roman" w:hAnsi="Times New Roman" w:cs="Times New Roman"/>
          <w:sz w:val="24"/>
          <w:szCs w:val="24"/>
          <w:lang w:val="en-US"/>
        </w:rPr>
        <w:t>momentul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incheierii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contractului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la </w:t>
      </w:r>
      <w:proofErr w:type="spellStart"/>
      <w:r w:rsidRPr="002C0CD3">
        <w:rPr>
          <w:rFonts w:ascii="Times New Roman" w:eastAsia="Times New Roman" w:hAnsi="Times New Roman" w:cs="Times New Roman"/>
          <w:sz w:val="24"/>
          <w:szCs w:val="24"/>
          <w:lang w:val="en-US"/>
        </w:rPr>
        <w:t>momentul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introducerii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acestora</w:t>
      </w:r>
      <w:proofErr w:type="spellEnd"/>
      <w:r w:rsidRPr="002C0CD3">
        <w:rPr>
          <w:rFonts w:ascii="Times New Roman" w:eastAsia="Times New Roman" w:hAnsi="Times New Roman" w:cs="Times New Roman"/>
          <w:sz w:val="24"/>
          <w:szCs w:val="24"/>
          <w:lang w:val="en-US"/>
        </w:rPr>
        <w:t xml:space="preserve"> in contract, ca </w:t>
      </w:r>
      <w:proofErr w:type="spellStart"/>
      <w:r w:rsidRPr="002C0CD3">
        <w:rPr>
          <w:rFonts w:ascii="Times New Roman" w:eastAsia="Times New Roman" w:hAnsi="Times New Roman" w:cs="Times New Roman"/>
          <w:sz w:val="24"/>
          <w:szCs w:val="24"/>
          <w:lang w:val="en-US"/>
        </w:rPr>
        <w:t>achizitorul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faca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platile</w:t>
      </w:r>
      <w:proofErr w:type="spellEnd"/>
      <w:r w:rsidRPr="002C0CD3">
        <w:rPr>
          <w:rFonts w:ascii="Times New Roman" w:eastAsia="Times New Roman" w:hAnsi="Times New Roman" w:cs="Times New Roman"/>
          <w:sz w:val="24"/>
          <w:szCs w:val="24"/>
          <w:lang w:val="en-US"/>
        </w:rPr>
        <w:t xml:space="preserve"> direct </w:t>
      </w:r>
      <w:proofErr w:type="spellStart"/>
      <w:r w:rsidRPr="002C0CD3">
        <w:rPr>
          <w:rFonts w:ascii="Times New Roman" w:eastAsia="Times New Roman" w:hAnsi="Times New Roman" w:cs="Times New Roman"/>
          <w:sz w:val="24"/>
          <w:szCs w:val="24"/>
          <w:lang w:val="en-US"/>
        </w:rPr>
        <w:t>catre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pentru</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partea</w:t>
      </w:r>
      <w:proofErr w:type="spellEnd"/>
      <w:r w:rsidRPr="002C0CD3">
        <w:rPr>
          <w:rFonts w:ascii="Times New Roman" w:eastAsia="Times New Roman" w:hAnsi="Times New Roman" w:cs="Times New Roman"/>
          <w:sz w:val="24"/>
          <w:szCs w:val="24"/>
          <w:lang w:val="en-US"/>
        </w:rPr>
        <w:t>/</w:t>
      </w:r>
      <w:proofErr w:type="spellStart"/>
      <w:r w:rsidRPr="002C0CD3">
        <w:rPr>
          <w:rFonts w:ascii="Times New Roman" w:eastAsia="Times New Roman" w:hAnsi="Times New Roman" w:cs="Times New Roman"/>
          <w:sz w:val="24"/>
          <w:szCs w:val="24"/>
          <w:lang w:val="en-US"/>
        </w:rPr>
        <w:t>partile</w:t>
      </w:r>
      <w:proofErr w:type="spellEnd"/>
      <w:r w:rsidRPr="002C0CD3">
        <w:rPr>
          <w:rFonts w:ascii="Times New Roman" w:eastAsia="Times New Roman" w:hAnsi="Times New Roman" w:cs="Times New Roman"/>
          <w:sz w:val="24"/>
          <w:szCs w:val="24"/>
          <w:lang w:val="en-US"/>
        </w:rPr>
        <w:t xml:space="preserve"> din contract </w:t>
      </w:r>
      <w:proofErr w:type="spellStart"/>
      <w:r w:rsidRPr="002C0CD3">
        <w:rPr>
          <w:rFonts w:ascii="Times New Roman" w:eastAsia="Times New Roman" w:hAnsi="Times New Roman" w:cs="Times New Roman"/>
          <w:sz w:val="24"/>
          <w:szCs w:val="24"/>
          <w:lang w:val="en-US"/>
        </w:rPr>
        <w:t>indeplinite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catre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Platile</w:t>
      </w:r>
      <w:proofErr w:type="spellEnd"/>
      <w:r w:rsidRPr="002C0CD3">
        <w:rPr>
          <w:rFonts w:ascii="Times New Roman" w:eastAsia="Times New Roman" w:hAnsi="Times New Roman" w:cs="Times New Roman"/>
          <w:sz w:val="24"/>
          <w:szCs w:val="24"/>
          <w:lang w:val="en-US"/>
        </w:rPr>
        <w:t xml:space="preserve"> se </w:t>
      </w:r>
      <w:proofErr w:type="spellStart"/>
      <w:r w:rsidRPr="002C0CD3">
        <w:rPr>
          <w:rFonts w:ascii="Times New Roman" w:eastAsia="Times New Roman" w:hAnsi="Times New Roman" w:cs="Times New Roman"/>
          <w:sz w:val="24"/>
          <w:szCs w:val="24"/>
          <w:lang w:val="en-US"/>
        </w:rPr>
        <w:t>vor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efectua</w:t>
      </w:r>
      <w:proofErr w:type="spellEnd"/>
      <w:r w:rsidRPr="002C0CD3">
        <w:rPr>
          <w:rFonts w:ascii="Times New Roman" w:eastAsia="Times New Roman" w:hAnsi="Times New Roman" w:cs="Times New Roman"/>
          <w:sz w:val="24"/>
          <w:szCs w:val="24"/>
          <w:lang w:val="en-US"/>
        </w:rPr>
        <w:t xml:space="preserve"> direct </w:t>
      </w:r>
      <w:proofErr w:type="spellStart"/>
      <w:r w:rsidRPr="002C0CD3">
        <w:rPr>
          <w:rFonts w:ascii="Times New Roman" w:eastAsia="Times New Roman" w:hAnsi="Times New Roman" w:cs="Times New Roman"/>
          <w:sz w:val="24"/>
          <w:szCs w:val="24"/>
          <w:lang w:val="en-US"/>
        </w:rPr>
        <w:t>subcontractantilor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agreati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doar</w:t>
      </w:r>
      <w:proofErr w:type="spellEnd"/>
      <w:r w:rsidRPr="002C0CD3">
        <w:rPr>
          <w:rFonts w:ascii="Times New Roman" w:eastAsia="Times New Roman" w:hAnsi="Times New Roman" w:cs="Times New Roman"/>
          <w:sz w:val="24"/>
          <w:szCs w:val="24"/>
          <w:lang w:val="en-US"/>
        </w:rPr>
        <w:t xml:space="preserve"> cand </w:t>
      </w:r>
      <w:proofErr w:type="spellStart"/>
      <w:r w:rsidRPr="002C0CD3">
        <w:rPr>
          <w:rFonts w:ascii="Times New Roman" w:eastAsia="Times New Roman" w:hAnsi="Times New Roman" w:cs="Times New Roman"/>
          <w:sz w:val="24"/>
          <w:szCs w:val="24"/>
          <w:lang w:val="en-US"/>
        </w:rPr>
        <w:t>prestatia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acestora</w:t>
      </w:r>
      <w:proofErr w:type="spellEnd"/>
      <w:r w:rsidRPr="002C0CD3">
        <w:rPr>
          <w:rFonts w:ascii="Times New Roman" w:eastAsia="Times New Roman" w:hAnsi="Times New Roman" w:cs="Times New Roman"/>
          <w:sz w:val="24"/>
          <w:szCs w:val="24"/>
          <w:lang w:val="en-US"/>
        </w:rPr>
        <w:t xml:space="preserve"> a </w:t>
      </w:r>
      <w:proofErr w:type="spellStart"/>
      <w:r w:rsidRPr="002C0CD3">
        <w:rPr>
          <w:rFonts w:ascii="Times New Roman" w:eastAsia="Times New Roman" w:hAnsi="Times New Roman" w:cs="Times New Roman"/>
          <w:sz w:val="24"/>
          <w:szCs w:val="24"/>
          <w:lang w:val="en-US"/>
        </w:rPr>
        <w:t>fost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confirmata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prin</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documente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agreate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toate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cele</w:t>
      </w:r>
      <w:proofErr w:type="spellEnd"/>
      <w:r w:rsidRPr="002C0CD3">
        <w:rPr>
          <w:rFonts w:ascii="Times New Roman" w:eastAsia="Times New Roman" w:hAnsi="Times New Roman" w:cs="Times New Roman"/>
          <w:sz w:val="24"/>
          <w:szCs w:val="24"/>
          <w:lang w:val="en-US"/>
        </w:rPr>
        <w:t xml:space="preserve"> 3 parti, </w:t>
      </w:r>
      <w:proofErr w:type="spellStart"/>
      <w:r w:rsidRPr="002C0CD3">
        <w:rPr>
          <w:rFonts w:ascii="Times New Roman" w:eastAsia="Times New Roman" w:hAnsi="Times New Roman" w:cs="Times New Roman"/>
          <w:sz w:val="24"/>
          <w:szCs w:val="24"/>
          <w:lang w:val="en-US"/>
        </w:rPr>
        <w:t>respectiv</w:t>
      </w:r>
      <w:proofErr w:type="spellEnd"/>
      <w:r w:rsidRPr="002C0CD3">
        <w:rPr>
          <w:rFonts w:ascii="Times New Roman" w:eastAsia="Times New Roman" w:hAnsi="Times New Roman" w:cs="Times New Roman"/>
          <w:sz w:val="24"/>
          <w:szCs w:val="24"/>
          <w:lang w:val="en-US"/>
        </w:rPr>
        <w:t xml:space="preserve"> </w:t>
      </w:r>
      <w:proofErr w:type="spellStart"/>
      <w:proofErr w:type="gramStart"/>
      <w:r w:rsidRPr="002C0CD3">
        <w:rPr>
          <w:rFonts w:ascii="Times New Roman" w:eastAsia="Times New Roman" w:hAnsi="Times New Roman" w:cs="Times New Roman"/>
          <w:sz w:val="24"/>
          <w:szCs w:val="24"/>
          <w:lang w:val="en-US"/>
        </w:rPr>
        <w:t>achizitor</w:t>
      </w:r>
      <w:proofErr w:type="spellEnd"/>
      <w:r w:rsidRPr="002C0CD3">
        <w:rPr>
          <w:rFonts w:ascii="Times New Roman" w:eastAsia="Times New Roman" w:hAnsi="Times New Roman" w:cs="Times New Roman"/>
          <w:sz w:val="24"/>
          <w:szCs w:val="24"/>
          <w:lang w:val="en-US"/>
        </w:rPr>
        <w:t xml:space="preserve"> ,</w:t>
      </w:r>
      <w:proofErr w:type="gramEnd"/>
      <w:r w:rsidRPr="002C0CD3">
        <w:rPr>
          <w:rFonts w:ascii="Times New Roman" w:eastAsia="Times New Roman" w:hAnsi="Times New Roman" w:cs="Times New Roman"/>
          <w:sz w:val="24"/>
          <w:szCs w:val="24"/>
          <w:lang w:val="en-US"/>
        </w:rPr>
        <w:t xml:space="preserve"> executant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subcontractor, </w:t>
      </w:r>
      <w:proofErr w:type="spellStart"/>
      <w:r w:rsidRPr="002C0CD3">
        <w:rPr>
          <w:rFonts w:ascii="Times New Roman" w:eastAsia="Times New Roman" w:hAnsi="Times New Roman" w:cs="Times New Roman"/>
          <w:sz w:val="24"/>
          <w:szCs w:val="24"/>
          <w:lang w:val="en-US"/>
        </w:rPr>
        <w:t>sau</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catre</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achizitor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subcontractanta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atunci</w:t>
      </w:r>
      <w:proofErr w:type="spellEnd"/>
      <w:r w:rsidRPr="002C0CD3">
        <w:rPr>
          <w:rFonts w:ascii="Times New Roman" w:eastAsia="Times New Roman" w:hAnsi="Times New Roman" w:cs="Times New Roman"/>
          <w:sz w:val="24"/>
          <w:szCs w:val="24"/>
          <w:lang w:val="en-US"/>
        </w:rPr>
        <w:t xml:space="preserve"> cand, in mod </w:t>
      </w:r>
      <w:proofErr w:type="spellStart"/>
      <w:r w:rsidRPr="002C0CD3">
        <w:rPr>
          <w:rFonts w:ascii="Times New Roman" w:eastAsia="Times New Roman" w:hAnsi="Times New Roman" w:cs="Times New Roman"/>
          <w:sz w:val="24"/>
          <w:szCs w:val="24"/>
          <w:lang w:val="en-US"/>
        </w:rPr>
        <w:t>nejustificat</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executantul</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blocheaza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confirmarea</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executarii</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obligatiilor</w:t>
      </w:r>
      <w:proofErr w:type="spellEnd"/>
      <w:r w:rsidRPr="002C0CD3">
        <w:rPr>
          <w:rFonts w:ascii="Times New Roman" w:eastAsia="Times New Roman" w:hAnsi="Times New Roman" w:cs="Times New Roman"/>
          <w:sz w:val="24"/>
          <w:szCs w:val="24"/>
          <w:lang w:val="en-US"/>
        </w:rPr>
        <w:t xml:space="preserve"> </w:t>
      </w:r>
      <w:proofErr w:type="spellStart"/>
      <w:r w:rsidRPr="002C0CD3">
        <w:rPr>
          <w:rFonts w:ascii="Times New Roman" w:eastAsia="Times New Roman" w:hAnsi="Times New Roman" w:cs="Times New Roman"/>
          <w:sz w:val="24"/>
          <w:szCs w:val="24"/>
          <w:lang w:val="en-US"/>
        </w:rPr>
        <w:t>asumate</w:t>
      </w:r>
      <w:proofErr w:type="spellEnd"/>
      <w:r w:rsidRPr="002C0CD3">
        <w:rPr>
          <w:rFonts w:ascii="Times New Roman" w:eastAsia="Times New Roman" w:hAnsi="Times New Roman" w:cs="Times New Roman"/>
          <w:sz w:val="24"/>
          <w:szCs w:val="24"/>
          <w:lang w:val="en-US"/>
        </w:rPr>
        <w:t xml:space="preserve"> de </w:t>
      </w:r>
      <w:proofErr w:type="spellStart"/>
      <w:r w:rsidRPr="002C0CD3">
        <w:rPr>
          <w:rFonts w:ascii="Times New Roman" w:eastAsia="Times New Roman" w:hAnsi="Times New Roman" w:cs="Times New Roman"/>
          <w:sz w:val="24"/>
          <w:szCs w:val="24"/>
          <w:lang w:val="en-US"/>
        </w:rPr>
        <w:t>subcontractant</w:t>
      </w:r>
      <w:proofErr w:type="spellEnd"/>
      <w:r w:rsidRPr="002C0CD3">
        <w:rPr>
          <w:rFonts w:ascii="Times New Roman" w:eastAsia="Times New Roman" w:hAnsi="Times New Roman" w:cs="Times New Roman"/>
          <w:sz w:val="24"/>
          <w:szCs w:val="24"/>
          <w:lang w:val="en-US"/>
        </w:rPr>
        <w:t>.</w:t>
      </w:r>
    </w:p>
    <w:p w14:paraId="342BA4BC"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095B8828"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b/>
          <w:sz w:val="24"/>
          <w:szCs w:val="24"/>
          <w:lang w:val="it-IT"/>
        </w:rPr>
        <w:t>27. Cesiunea</w:t>
      </w:r>
    </w:p>
    <w:p w14:paraId="1783216D"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27.1 - Executantul are </w:t>
      </w:r>
      <w:proofErr w:type="spellStart"/>
      <w:r w:rsidRPr="002C0CD3">
        <w:rPr>
          <w:rFonts w:ascii="Times New Roman" w:eastAsia="Times New Roman" w:hAnsi="Times New Roman" w:cs="Times New Roman"/>
          <w:sz w:val="24"/>
          <w:szCs w:val="24"/>
        </w:rPr>
        <w:t>obligaţia</w:t>
      </w:r>
      <w:proofErr w:type="spellEnd"/>
      <w:r w:rsidRPr="002C0CD3">
        <w:rPr>
          <w:rFonts w:ascii="Times New Roman" w:eastAsia="Times New Roman" w:hAnsi="Times New Roman" w:cs="Times New Roman"/>
          <w:sz w:val="24"/>
          <w:szCs w:val="24"/>
        </w:rPr>
        <w:t xml:space="preserve"> de a nu transfera total sau </w:t>
      </w:r>
      <w:proofErr w:type="spellStart"/>
      <w:r w:rsidRPr="002C0CD3">
        <w:rPr>
          <w:rFonts w:ascii="Times New Roman" w:eastAsia="Times New Roman" w:hAnsi="Times New Roman" w:cs="Times New Roman"/>
          <w:sz w:val="24"/>
          <w:szCs w:val="24"/>
        </w:rPr>
        <w:t>parţial</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obligaţiile</w:t>
      </w:r>
      <w:proofErr w:type="spellEnd"/>
      <w:r w:rsidRPr="002C0CD3">
        <w:rPr>
          <w:rFonts w:ascii="Times New Roman" w:eastAsia="Times New Roman" w:hAnsi="Times New Roman" w:cs="Times New Roman"/>
          <w:sz w:val="24"/>
          <w:szCs w:val="24"/>
        </w:rPr>
        <w:t xml:space="preserve"> sale asumate prin prezentul contract, </w:t>
      </w:r>
      <w:proofErr w:type="spellStart"/>
      <w:r w:rsidRPr="002C0CD3">
        <w:rPr>
          <w:rFonts w:ascii="Times New Roman" w:eastAsia="Times New Roman" w:hAnsi="Times New Roman" w:cs="Times New Roman"/>
          <w:sz w:val="24"/>
          <w:szCs w:val="24"/>
        </w:rPr>
        <w:t>obligatiile</w:t>
      </w:r>
      <w:proofErr w:type="spellEnd"/>
      <w:r w:rsidRPr="002C0CD3">
        <w:rPr>
          <w:rFonts w:ascii="Times New Roman" w:eastAsia="Times New Roman" w:hAnsi="Times New Roman" w:cs="Times New Roman"/>
          <w:sz w:val="24"/>
          <w:szCs w:val="24"/>
        </w:rPr>
        <w:t xml:space="preserve"> născute rămânând în sarcina păr</w:t>
      </w:r>
      <w:r w:rsidRPr="002C0CD3">
        <w:rPr>
          <w:rFonts w:ascii="Times New Roman" w:eastAsia="Times New Roman" w:hAnsi="Times New Roman" w:cs="Times New Roman"/>
          <w:sz w:val="24"/>
          <w:szCs w:val="24"/>
          <w:lang w:val="fr-FR"/>
        </w:rPr>
        <w:t>ţ</w:t>
      </w:r>
      <w:proofErr w:type="spellStart"/>
      <w:r w:rsidRPr="002C0CD3">
        <w:rPr>
          <w:rFonts w:ascii="Times New Roman" w:eastAsia="Times New Roman" w:hAnsi="Times New Roman" w:cs="Times New Roman"/>
          <w:sz w:val="24"/>
          <w:szCs w:val="24"/>
        </w:rPr>
        <w:t>ilor</w:t>
      </w:r>
      <w:proofErr w:type="spellEnd"/>
      <w:r w:rsidRPr="002C0CD3">
        <w:rPr>
          <w:rFonts w:ascii="Times New Roman" w:eastAsia="Times New Roman" w:hAnsi="Times New Roman" w:cs="Times New Roman"/>
          <w:sz w:val="24"/>
          <w:szCs w:val="24"/>
        </w:rPr>
        <w:t xml:space="preserve"> contractante astfel cum au fost stipulate si asumate </w:t>
      </w:r>
      <w:proofErr w:type="spellStart"/>
      <w:r w:rsidRPr="002C0CD3">
        <w:rPr>
          <w:rFonts w:ascii="Times New Roman" w:eastAsia="Times New Roman" w:hAnsi="Times New Roman" w:cs="Times New Roman"/>
          <w:sz w:val="24"/>
          <w:szCs w:val="24"/>
        </w:rPr>
        <w:t>initial</w:t>
      </w:r>
      <w:proofErr w:type="spellEnd"/>
      <w:r w:rsidRPr="002C0CD3">
        <w:rPr>
          <w:rFonts w:ascii="Times New Roman" w:eastAsia="Times New Roman" w:hAnsi="Times New Roman" w:cs="Times New Roman"/>
          <w:sz w:val="24"/>
          <w:szCs w:val="24"/>
        </w:rPr>
        <w:t>.</w:t>
      </w:r>
    </w:p>
    <w:p w14:paraId="1CA62399"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27.2 – Executantul poate cesiona dreptul său de a încasa </w:t>
      </w:r>
      <w:proofErr w:type="spellStart"/>
      <w:r w:rsidRPr="002C0CD3">
        <w:rPr>
          <w:rFonts w:ascii="Times New Roman" w:eastAsia="Times New Roman" w:hAnsi="Times New Roman" w:cs="Times New Roman"/>
          <w:sz w:val="24"/>
          <w:szCs w:val="24"/>
        </w:rPr>
        <w:t>contraprestaţia</w:t>
      </w:r>
      <w:proofErr w:type="spellEnd"/>
      <w:r w:rsidRPr="002C0CD3">
        <w:rPr>
          <w:rFonts w:ascii="Times New Roman" w:eastAsia="Times New Roman" w:hAnsi="Times New Roman" w:cs="Times New Roman"/>
          <w:sz w:val="24"/>
          <w:szCs w:val="24"/>
        </w:rPr>
        <w:t xml:space="preserve"> lucrării executate în </w:t>
      </w:r>
      <w:proofErr w:type="spellStart"/>
      <w:r w:rsidRPr="002C0CD3">
        <w:rPr>
          <w:rFonts w:ascii="Times New Roman" w:eastAsia="Times New Roman" w:hAnsi="Times New Roman" w:cs="Times New Roman"/>
          <w:sz w:val="24"/>
          <w:szCs w:val="24"/>
        </w:rPr>
        <w:t>condiţiile</w:t>
      </w:r>
      <w:proofErr w:type="spellEnd"/>
      <w:r w:rsidRPr="002C0CD3">
        <w:rPr>
          <w:rFonts w:ascii="Times New Roman" w:eastAsia="Times New Roman" w:hAnsi="Times New Roman" w:cs="Times New Roman"/>
          <w:sz w:val="24"/>
          <w:szCs w:val="24"/>
        </w:rPr>
        <w:t xml:space="preserve"> prevăzute de </w:t>
      </w:r>
      <w:proofErr w:type="spellStart"/>
      <w:r w:rsidRPr="002C0CD3">
        <w:rPr>
          <w:rFonts w:ascii="Times New Roman" w:eastAsia="Times New Roman" w:hAnsi="Times New Roman" w:cs="Times New Roman"/>
          <w:sz w:val="24"/>
          <w:szCs w:val="24"/>
        </w:rPr>
        <w:t>dispoziţiile</w:t>
      </w:r>
      <w:proofErr w:type="spellEnd"/>
      <w:r w:rsidRPr="002C0CD3">
        <w:rPr>
          <w:rFonts w:ascii="Times New Roman" w:eastAsia="Times New Roman" w:hAnsi="Times New Roman" w:cs="Times New Roman"/>
          <w:sz w:val="24"/>
          <w:szCs w:val="24"/>
        </w:rPr>
        <w:t xml:space="preserve"> Codului Civil</w:t>
      </w:r>
      <w:r w:rsidRPr="002C0CD3">
        <w:rPr>
          <w:rFonts w:ascii="Times New Roman" w:eastAsia="Times New Roman" w:hAnsi="Times New Roman" w:cs="Times New Roman"/>
          <w:sz w:val="24"/>
          <w:szCs w:val="24"/>
          <w:lang w:val="it-IT"/>
        </w:rPr>
        <w:t xml:space="preserve"> şi L</w:t>
      </w:r>
      <w:proofErr w:type="spellStart"/>
      <w:r w:rsidRPr="002C0CD3">
        <w:rPr>
          <w:rFonts w:ascii="Times New Roman" w:eastAsia="Times New Roman" w:hAnsi="Times New Roman" w:cs="Times New Roman"/>
          <w:sz w:val="24"/>
          <w:szCs w:val="24"/>
        </w:rPr>
        <w:t>egea</w:t>
      </w:r>
      <w:proofErr w:type="spellEnd"/>
      <w:r w:rsidRPr="002C0CD3">
        <w:rPr>
          <w:rFonts w:ascii="Times New Roman" w:eastAsia="Times New Roman" w:hAnsi="Times New Roman" w:cs="Times New Roman"/>
          <w:sz w:val="24"/>
          <w:szCs w:val="24"/>
        </w:rPr>
        <w:t xml:space="preserve"> 98/2016 si HG  395/2016 cu acordul scris si prealabil al Achizitorului si sub </w:t>
      </w:r>
      <w:proofErr w:type="spellStart"/>
      <w:r w:rsidRPr="002C0CD3">
        <w:rPr>
          <w:rFonts w:ascii="Times New Roman" w:eastAsia="Times New Roman" w:hAnsi="Times New Roman" w:cs="Times New Roman"/>
          <w:sz w:val="24"/>
          <w:szCs w:val="24"/>
        </w:rPr>
        <w:t>conditia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obtinerii</w:t>
      </w:r>
      <w:proofErr w:type="spellEnd"/>
      <w:r w:rsidRPr="002C0CD3">
        <w:rPr>
          <w:rFonts w:ascii="Times New Roman" w:eastAsia="Times New Roman" w:hAnsi="Times New Roman" w:cs="Times New Roman"/>
          <w:sz w:val="24"/>
          <w:szCs w:val="24"/>
        </w:rPr>
        <w:t xml:space="preserve"> avizului Comisiei de Autorizare a </w:t>
      </w:r>
      <w:proofErr w:type="spellStart"/>
      <w:r w:rsidRPr="002C0CD3">
        <w:rPr>
          <w:rFonts w:ascii="Times New Roman" w:eastAsia="Times New Roman" w:hAnsi="Times New Roman" w:cs="Times New Roman"/>
          <w:sz w:val="24"/>
          <w:szCs w:val="24"/>
        </w:rPr>
        <w:t>Imprumuturilor</w:t>
      </w:r>
      <w:proofErr w:type="spellEnd"/>
      <w:r w:rsidRPr="002C0CD3">
        <w:rPr>
          <w:rFonts w:ascii="Times New Roman" w:eastAsia="Times New Roman" w:hAnsi="Times New Roman" w:cs="Times New Roman"/>
          <w:sz w:val="24"/>
          <w:szCs w:val="24"/>
        </w:rPr>
        <w:t xml:space="preserve"> Locale , din cadrul Ministerului </w:t>
      </w:r>
      <w:proofErr w:type="spellStart"/>
      <w:r w:rsidRPr="002C0CD3">
        <w:rPr>
          <w:rFonts w:ascii="Times New Roman" w:eastAsia="Times New Roman" w:hAnsi="Times New Roman" w:cs="Times New Roman"/>
          <w:sz w:val="24"/>
          <w:szCs w:val="24"/>
        </w:rPr>
        <w:t>Finantelor</w:t>
      </w:r>
      <w:proofErr w:type="spellEnd"/>
      <w:r w:rsidRPr="002C0CD3">
        <w:rPr>
          <w:rFonts w:ascii="Times New Roman" w:eastAsia="Times New Roman" w:hAnsi="Times New Roman" w:cs="Times New Roman"/>
          <w:sz w:val="24"/>
          <w:szCs w:val="24"/>
        </w:rPr>
        <w:t xml:space="preserve"> Publice, conform Legii 273/2006  daca este cazul. </w:t>
      </w:r>
    </w:p>
    <w:p w14:paraId="2CB0659F" w14:textId="77777777" w:rsidR="0076374E" w:rsidRPr="002C0CD3" w:rsidRDefault="0076374E" w:rsidP="0076374E">
      <w:pPr>
        <w:spacing w:after="0" w:line="240" w:lineRule="auto"/>
        <w:jc w:val="both"/>
        <w:rPr>
          <w:rFonts w:ascii="Times New Roman" w:eastAsia="Times New Roman" w:hAnsi="Times New Roman" w:cs="Times New Roman"/>
          <w:sz w:val="24"/>
          <w:szCs w:val="24"/>
        </w:rPr>
      </w:pPr>
      <w:r w:rsidRPr="002C0CD3">
        <w:rPr>
          <w:rFonts w:ascii="Times New Roman" w:eastAsia="Times New Roman" w:hAnsi="Times New Roman" w:cs="Times New Roman"/>
          <w:sz w:val="24"/>
          <w:szCs w:val="24"/>
        </w:rPr>
        <w:t xml:space="preserve">27.3- In cazul in care subcontractantul </w:t>
      </w:r>
      <w:proofErr w:type="spellStart"/>
      <w:r w:rsidRPr="002C0CD3">
        <w:rPr>
          <w:rFonts w:ascii="Times New Roman" w:eastAsia="Times New Roman" w:hAnsi="Times New Roman" w:cs="Times New Roman"/>
          <w:sz w:val="24"/>
          <w:szCs w:val="24"/>
        </w:rPr>
        <w:t>opteaza</w:t>
      </w:r>
      <w:proofErr w:type="spellEnd"/>
      <w:r w:rsidRPr="002C0CD3">
        <w:rPr>
          <w:rFonts w:ascii="Times New Roman" w:eastAsia="Times New Roman" w:hAnsi="Times New Roman" w:cs="Times New Roman"/>
          <w:sz w:val="24"/>
          <w:szCs w:val="24"/>
        </w:rPr>
        <w:t xml:space="preserve"> pentru a fi </w:t>
      </w:r>
      <w:proofErr w:type="spellStart"/>
      <w:r w:rsidRPr="002C0CD3">
        <w:rPr>
          <w:rFonts w:ascii="Times New Roman" w:eastAsia="Times New Roman" w:hAnsi="Times New Roman" w:cs="Times New Roman"/>
          <w:sz w:val="24"/>
          <w:szCs w:val="24"/>
        </w:rPr>
        <w:t>platit</w:t>
      </w:r>
      <w:proofErr w:type="spellEnd"/>
      <w:r w:rsidRPr="002C0CD3">
        <w:rPr>
          <w:rFonts w:ascii="Times New Roman" w:eastAsia="Times New Roman" w:hAnsi="Times New Roman" w:cs="Times New Roman"/>
          <w:sz w:val="24"/>
          <w:szCs w:val="24"/>
        </w:rPr>
        <w:t xml:space="preserve"> direct de </w:t>
      </w:r>
      <w:proofErr w:type="spellStart"/>
      <w:r w:rsidRPr="002C0CD3">
        <w:rPr>
          <w:rFonts w:ascii="Times New Roman" w:eastAsia="Times New Roman" w:hAnsi="Times New Roman" w:cs="Times New Roman"/>
          <w:sz w:val="24"/>
          <w:szCs w:val="24"/>
        </w:rPr>
        <w:t>catre</w:t>
      </w:r>
      <w:proofErr w:type="spellEnd"/>
      <w:r w:rsidRPr="002C0CD3">
        <w:rPr>
          <w:rFonts w:ascii="Times New Roman" w:eastAsia="Times New Roman" w:hAnsi="Times New Roman" w:cs="Times New Roman"/>
          <w:sz w:val="24"/>
          <w:szCs w:val="24"/>
        </w:rPr>
        <w:t xml:space="preserve"> achizitor, are loc o cesiune de </w:t>
      </w:r>
      <w:proofErr w:type="spellStart"/>
      <w:r w:rsidRPr="002C0CD3">
        <w:rPr>
          <w:rFonts w:ascii="Times New Roman" w:eastAsia="Times New Roman" w:hAnsi="Times New Roman" w:cs="Times New Roman"/>
          <w:sz w:val="24"/>
          <w:szCs w:val="24"/>
        </w:rPr>
        <w:t>creanta</w:t>
      </w:r>
      <w:proofErr w:type="spellEnd"/>
      <w:r w:rsidRPr="002C0CD3">
        <w:rPr>
          <w:rFonts w:ascii="Times New Roman" w:eastAsia="Times New Roman" w:hAnsi="Times New Roman" w:cs="Times New Roman"/>
          <w:sz w:val="24"/>
          <w:szCs w:val="24"/>
        </w:rPr>
        <w:t xml:space="preserve"> in favoarea subcontractantului, pentru plata/</w:t>
      </w:r>
      <w:proofErr w:type="spellStart"/>
      <w:r w:rsidRPr="002C0CD3">
        <w:rPr>
          <w:rFonts w:ascii="Times New Roman" w:eastAsia="Times New Roman" w:hAnsi="Times New Roman" w:cs="Times New Roman"/>
          <w:sz w:val="24"/>
          <w:szCs w:val="24"/>
        </w:rPr>
        <w:t>platile</w:t>
      </w:r>
      <w:proofErr w:type="spellEnd"/>
      <w:r w:rsidRPr="002C0CD3">
        <w:rPr>
          <w:rFonts w:ascii="Times New Roman" w:eastAsia="Times New Roman" w:hAnsi="Times New Roman" w:cs="Times New Roman"/>
          <w:sz w:val="24"/>
          <w:szCs w:val="24"/>
        </w:rPr>
        <w:t xml:space="preserve"> aferente </w:t>
      </w:r>
      <w:proofErr w:type="spellStart"/>
      <w:r w:rsidRPr="002C0CD3">
        <w:rPr>
          <w:rFonts w:ascii="Times New Roman" w:eastAsia="Times New Roman" w:hAnsi="Times New Roman" w:cs="Times New Roman"/>
          <w:sz w:val="24"/>
          <w:szCs w:val="24"/>
        </w:rPr>
        <w:t>partii</w:t>
      </w:r>
      <w:proofErr w:type="spellEnd"/>
      <w:r w:rsidRPr="002C0CD3">
        <w:rPr>
          <w:rFonts w:ascii="Times New Roman" w:eastAsia="Times New Roman" w:hAnsi="Times New Roman" w:cs="Times New Roman"/>
          <w:sz w:val="24"/>
          <w:szCs w:val="24"/>
        </w:rPr>
        <w:t xml:space="preserve"> sale din contract/</w:t>
      </w:r>
      <w:proofErr w:type="spellStart"/>
      <w:r w:rsidRPr="002C0CD3">
        <w:rPr>
          <w:rFonts w:ascii="Times New Roman" w:eastAsia="Times New Roman" w:hAnsi="Times New Roman" w:cs="Times New Roman"/>
          <w:sz w:val="24"/>
          <w:szCs w:val="24"/>
        </w:rPr>
        <w:t>prestatiei</w:t>
      </w:r>
      <w:proofErr w:type="spellEnd"/>
      <w:r w:rsidRPr="002C0CD3">
        <w:rPr>
          <w:rFonts w:ascii="Times New Roman" w:eastAsia="Times New Roman" w:hAnsi="Times New Roman" w:cs="Times New Roman"/>
          <w:sz w:val="24"/>
          <w:szCs w:val="24"/>
        </w:rPr>
        <w:t xml:space="preserve"> sale , in momentul in care a fost confirmata </w:t>
      </w:r>
      <w:proofErr w:type="spellStart"/>
      <w:r w:rsidRPr="002C0CD3">
        <w:rPr>
          <w:rFonts w:ascii="Times New Roman" w:eastAsia="Times New Roman" w:hAnsi="Times New Roman" w:cs="Times New Roman"/>
          <w:sz w:val="24"/>
          <w:szCs w:val="24"/>
        </w:rPr>
        <w:t>indeplinirea</w:t>
      </w:r>
      <w:proofErr w:type="spellEnd"/>
      <w:r w:rsidRPr="002C0CD3">
        <w:rPr>
          <w:rFonts w:ascii="Times New Roman" w:eastAsia="Times New Roman" w:hAnsi="Times New Roman" w:cs="Times New Roman"/>
          <w:sz w:val="24"/>
          <w:szCs w:val="24"/>
        </w:rPr>
        <w:t xml:space="preserve"> </w:t>
      </w:r>
      <w:proofErr w:type="spellStart"/>
      <w:r w:rsidRPr="002C0CD3">
        <w:rPr>
          <w:rFonts w:ascii="Times New Roman" w:eastAsia="Times New Roman" w:hAnsi="Times New Roman" w:cs="Times New Roman"/>
          <w:sz w:val="24"/>
          <w:szCs w:val="24"/>
        </w:rPr>
        <w:t>obligatiilor</w:t>
      </w:r>
      <w:proofErr w:type="spellEnd"/>
      <w:r w:rsidRPr="002C0CD3">
        <w:rPr>
          <w:rFonts w:ascii="Times New Roman" w:eastAsia="Times New Roman" w:hAnsi="Times New Roman" w:cs="Times New Roman"/>
          <w:sz w:val="24"/>
          <w:szCs w:val="24"/>
        </w:rPr>
        <w:t xml:space="preserve"> asumate prin contractul de subcontractare.</w:t>
      </w:r>
    </w:p>
    <w:p w14:paraId="063751B8"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rPr>
        <w:t>27.4</w:t>
      </w:r>
      <w:r w:rsidRPr="002C0CD3">
        <w:rPr>
          <w:rFonts w:ascii="Times New Roman" w:eastAsia="Times New Roman" w:hAnsi="Times New Roman" w:cs="Times New Roman"/>
          <w:sz w:val="24"/>
          <w:szCs w:val="24"/>
        </w:rPr>
        <w:tab/>
        <w:t xml:space="preserve">Solicitările de plată către </w:t>
      </w:r>
      <w:proofErr w:type="spellStart"/>
      <w:r w:rsidRPr="002C0CD3">
        <w:rPr>
          <w:rFonts w:ascii="Times New Roman" w:eastAsia="Times New Roman" w:hAnsi="Times New Roman" w:cs="Times New Roman"/>
          <w:sz w:val="24"/>
          <w:szCs w:val="24"/>
        </w:rPr>
        <w:t>terţi</w:t>
      </w:r>
      <w:proofErr w:type="spellEnd"/>
      <w:r w:rsidRPr="002C0CD3">
        <w:rPr>
          <w:rFonts w:ascii="Times New Roman" w:eastAsia="Times New Roman" w:hAnsi="Times New Roman" w:cs="Times New Roman"/>
          <w:sz w:val="24"/>
          <w:szCs w:val="24"/>
        </w:rPr>
        <w:t xml:space="preserve"> pot fi onorate numai după operarea unei cesiuni cu respectarea </w:t>
      </w:r>
      <w:proofErr w:type="spellStart"/>
      <w:r w:rsidRPr="002C0CD3">
        <w:rPr>
          <w:rFonts w:ascii="Times New Roman" w:eastAsia="Times New Roman" w:hAnsi="Times New Roman" w:cs="Times New Roman"/>
          <w:sz w:val="24"/>
          <w:szCs w:val="24"/>
        </w:rPr>
        <w:t>dispoziţiilor</w:t>
      </w:r>
      <w:proofErr w:type="spellEnd"/>
      <w:r w:rsidRPr="002C0CD3">
        <w:rPr>
          <w:rFonts w:ascii="Times New Roman" w:eastAsia="Times New Roman" w:hAnsi="Times New Roman" w:cs="Times New Roman"/>
          <w:sz w:val="24"/>
          <w:szCs w:val="24"/>
        </w:rPr>
        <w:t xml:space="preserve"> articolului 27.2.</w:t>
      </w:r>
    </w:p>
    <w:p w14:paraId="1346A1DD"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17BC609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28. Forţa majoră</w:t>
      </w:r>
    </w:p>
    <w:p w14:paraId="30D281B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28.1 - Forţa majora este constatată de o autoritate competentă.</w:t>
      </w:r>
    </w:p>
    <w:p w14:paraId="16C7CCF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28.2 - Forţa majoră exonerează părţile contractante de îndeplinirea obligaţiilor asumate prin prezentul contract, pe toată perioada în care aceasta acţionează.</w:t>
      </w:r>
    </w:p>
    <w:p w14:paraId="0A0EADA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28.3 - </w:t>
      </w:r>
      <w:r w:rsidRPr="002C0CD3">
        <w:rPr>
          <w:rFonts w:ascii="Times New Roman" w:eastAsia="Times New Roman" w:hAnsi="Times New Roman" w:cs="Times New Roman"/>
          <w:sz w:val="24"/>
          <w:szCs w:val="24"/>
        </w:rPr>
        <w:t>Î</w:t>
      </w:r>
      <w:r w:rsidRPr="002C0CD3">
        <w:rPr>
          <w:rFonts w:ascii="Times New Roman" w:eastAsia="Times New Roman" w:hAnsi="Times New Roman" w:cs="Times New Roman"/>
          <w:sz w:val="24"/>
          <w:szCs w:val="24"/>
          <w:lang w:val="it-IT"/>
        </w:rPr>
        <w:t>ndeplinirea contractului va fi suspendată în perioada de acţiune a forţei majore, dar fară a prejudicia drepturile ce li se cuveneau părţilor până la apariţia acesteia.</w:t>
      </w:r>
    </w:p>
    <w:p w14:paraId="70294AB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28.4 - Partea contractantă care invoca forţa majoră are obligaţia de a notifica celeilalte părti, imediat şi în mod complet, producerea acesteia şi să ia orice măsuri care îi stau la dispoziţie în vederea limitării consecinţelor.</w:t>
      </w:r>
    </w:p>
    <w:p w14:paraId="7B244743"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t>28.5</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 Dacă forţa majoră acţionează sau se estimează că va acţiona o perioada mai mare de 6 luni, fiecare parte va avea dreptul să notifice celeilalte</w:t>
      </w:r>
      <w:r w:rsidRPr="002C0CD3">
        <w:rPr>
          <w:rFonts w:ascii="Times New Roman" w:eastAsia="Times New Roman" w:hAnsi="Times New Roman" w:cs="Times New Roman"/>
          <w:b/>
          <w:sz w:val="24"/>
          <w:szCs w:val="24"/>
          <w:lang w:val="it-IT"/>
        </w:rPr>
        <w:t xml:space="preserve"> </w:t>
      </w:r>
      <w:r w:rsidRPr="002C0CD3">
        <w:rPr>
          <w:rFonts w:ascii="Times New Roman" w:eastAsia="Times New Roman" w:hAnsi="Times New Roman" w:cs="Times New Roman"/>
          <w:sz w:val="24"/>
          <w:szCs w:val="24"/>
          <w:lang w:val="it-IT"/>
        </w:rPr>
        <w:t>părţi încetarea de plin drept a prezentului contract, fără ca vreuna din părţi să poată pretinde celeilalte daune-interese.</w:t>
      </w:r>
    </w:p>
    <w:p w14:paraId="39CECE0D"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4DC3942D"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29. Soluţionarea litigiilor</w:t>
      </w:r>
    </w:p>
    <w:p w14:paraId="631858D0"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29.1 - Achizitorul şi executantul vor face toate eforturile pentru a rezolva pe cale amiabilă, prin tratative directe, orice neînţelegere sau dispută care se poate ivi între ei în cadrul sau în legătură cu îndeplinirea contractului.</w:t>
      </w:r>
    </w:p>
    <w:p w14:paraId="381414EE"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lastRenderedPageBreak/>
        <w:t>29.2 - Dacă, după 15 zile de la începerea acestor tratative neoficiale, achizitorul şi executantul nu reuşesc să rezolve în mod amiabil o divergenţă contractuală, fiecare poate solicita ca disputa să se soluţioneze de către instanţele judecatoreşti competente.</w:t>
      </w:r>
    </w:p>
    <w:p w14:paraId="7573C17B"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74D26F69"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30. Limba care guvernează contractul</w:t>
      </w:r>
    </w:p>
    <w:p w14:paraId="4809065B"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sz w:val="24"/>
          <w:szCs w:val="24"/>
          <w:lang w:val="it-IT"/>
        </w:rPr>
        <w:t>30.1 - Limba care guvernează contractul este limba română.</w:t>
      </w:r>
    </w:p>
    <w:p w14:paraId="1D45AA9A"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14AE8BB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31. Comunicari</w:t>
      </w:r>
    </w:p>
    <w:p w14:paraId="0733E1E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 xml:space="preserve">31.1 - (1) Orice comunicare între părţi, referitoare la îndeplinirea prezentului contract, trebuie să fie transmisă în scris, la adresele mentionate in prezentul contract. </w:t>
      </w:r>
      <w:r w:rsidRPr="002C0CD3">
        <w:rPr>
          <w:rFonts w:ascii="Times New Roman" w:eastAsia="Times New Roman" w:hAnsi="Times New Roman" w:cs="Times New Roman"/>
          <w:sz w:val="24"/>
          <w:szCs w:val="24"/>
        </w:rPr>
        <w:t xml:space="preserve">Termenul de răspuns al </w:t>
      </w:r>
      <w:proofErr w:type="spellStart"/>
      <w:r w:rsidRPr="002C0CD3">
        <w:rPr>
          <w:rFonts w:ascii="Times New Roman" w:eastAsia="Times New Roman" w:hAnsi="Times New Roman" w:cs="Times New Roman"/>
          <w:sz w:val="24"/>
          <w:szCs w:val="24"/>
        </w:rPr>
        <w:t>părţilor</w:t>
      </w:r>
      <w:proofErr w:type="spellEnd"/>
      <w:r w:rsidRPr="002C0CD3">
        <w:rPr>
          <w:rFonts w:ascii="Times New Roman" w:eastAsia="Times New Roman" w:hAnsi="Times New Roman" w:cs="Times New Roman"/>
          <w:sz w:val="24"/>
          <w:szCs w:val="24"/>
        </w:rPr>
        <w:t xml:space="preserve"> la </w:t>
      </w:r>
      <w:proofErr w:type="spellStart"/>
      <w:r w:rsidRPr="002C0CD3">
        <w:rPr>
          <w:rFonts w:ascii="Times New Roman" w:eastAsia="Times New Roman" w:hAnsi="Times New Roman" w:cs="Times New Roman"/>
          <w:sz w:val="24"/>
          <w:szCs w:val="24"/>
        </w:rPr>
        <w:t>corespondenţa</w:t>
      </w:r>
      <w:proofErr w:type="spellEnd"/>
      <w:r w:rsidRPr="002C0CD3">
        <w:rPr>
          <w:rFonts w:ascii="Times New Roman" w:eastAsia="Times New Roman" w:hAnsi="Times New Roman" w:cs="Times New Roman"/>
          <w:sz w:val="24"/>
          <w:szCs w:val="24"/>
        </w:rPr>
        <w:t xml:space="preserve"> primită cu privire la </w:t>
      </w:r>
      <w:proofErr w:type="spellStart"/>
      <w:r w:rsidRPr="002C0CD3">
        <w:rPr>
          <w:rFonts w:ascii="Times New Roman" w:eastAsia="Times New Roman" w:hAnsi="Times New Roman" w:cs="Times New Roman"/>
          <w:sz w:val="24"/>
          <w:szCs w:val="24"/>
        </w:rPr>
        <w:t>desfăşurarea</w:t>
      </w:r>
      <w:proofErr w:type="spellEnd"/>
      <w:r w:rsidRPr="002C0CD3">
        <w:rPr>
          <w:rFonts w:ascii="Times New Roman" w:eastAsia="Times New Roman" w:hAnsi="Times New Roman" w:cs="Times New Roman"/>
          <w:sz w:val="24"/>
          <w:szCs w:val="24"/>
        </w:rPr>
        <w:t xml:space="preserve"> contractului va fi de 3 (trei ) zile </w:t>
      </w:r>
      <w:proofErr w:type="spellStart"/>
      <w:r w:rsidRPr="002C0CD3">
        <w:rPr>
          <w:rFonts w:ascii="Times New Roman" w:eastAsia="Times New Roman" w:hAnsi="Times New Roman" w:cs="Times New Roman"/>
          <w:sz w:val="24"/>
          <w:szCs w:val="24"/>
        </w:rPr>
        <w:t>lucratoare</w:t>
      </w:r>
      <w:proofErr w:type="spellEnd"/>
      <w:r w:rsidRPr="002C0CD3">
        <w:rPr>
          <w:rFonts w:ascii="Times New Roman" w:eastAsia="Times New Roman" w:hAnsi="Times New Roman" w:cs="Times New Roman"/>
          <w:sz w:val="24"/>
          <w:szCs w:val="24"/>
        </w:rPr>
        <w:t xml:space="preserve">. </w:t>
      </w:r>
    </w:p>
    <w:p w14:paraId="6C6E014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(2) Părţile au obligaţia de a notifica orice schimbare a datelor de contact mentionate in prezentul contract, in termen de 5 zile de la modificarea acestora.</w:t>
      </w:r>
    </w:p>
    <w:p w14:paraId="533400FF"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(3) Orice document scris trebuie înregistrat atât în momentul transmiterii cât şi în momentul primirii.</w:t>
      </w:r>
    </w:p>
    <w:p w14:paraId="0D170863"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31.2 - Comunicările între părţi se pot face şi prin telefon, telegramă, telex, fax sau e-mail cu condiţia confirmării în scris a primirii comunicării.</w:t>
      </w:r>
    </w:p>
    <w:p w14:paraId="47A977F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31.3 – În situaţiile în care :</w:t>
      </w:r>
    </w:p>
    <w:p w14:paraId="4B6BE279" w14:textId="77777777" w:rsidR="0076374E" w:rsidRPr="002C0CD3" w:rsidRDefault="0076374E" w:rsidP="0076374E">
      <w:pPr>
        <w:spacing w:after="0" w:line="240" w:lineRule="auto"/>
        <w:jc w:val="both"/>
        <w:rPr>
          <w:rFonts w:ascii="Times New Roman" w:eastAsia="Times New Roman" w:hAnsi="Times New Roman" w:cs="Times New Roman"/>
          <w:iCs/>
          <w:sz w:val="24"/>
          <w:szCs w:val="24"/>
          <w:lang w:val="it-IT"/>
        </w:rPr>
      </w:pPr>
      <w:r w:rsidRPr="002C0CD3">
        <w:rPr>
          <w:rFonts w:ascii="Times New Roman" w:eastAsia="Times New Roman" w:hAnsi="Times New Roman" w:cs="Times New Roman"/>
          <w:sz w:val="24"/>
          <w:szCs w:val="24"/>
          <w:lang w:val="it-IT"/>
        </w:rPr>
        <w:t xml:space="preserve">a. </w:t>
      </w:r>
      <w:r w:rsidRPr="002C0CD3">
        <w:rPr>
          <w:rFonts w:ascii="Times New Roman" w:eastAsia="Times New Roman" w:hAnsi="Times New Roman" w:cs="Times New Roman"/>
          <w:iCs/>
          <w:sz w:val="24"/>
          <w:szCs w:val="24"/>
          <w:lang w:val="it-IT"/>
        </w:rPr>
        <w:t>destinatarul transmite o înştiinţare de schimbare a adresei, toată corespondenţa va fi transmisă în consecinţă; şi</w:t>
      </w:r>
    </w:p>
    <w:p w14:paraId="04DC0817" w14:textId="77777777" w:rsidR="0076374E" w:rsidRPr="002C0CD3" w:rsidRDefault="0076374E" w:rsidP="0076374E">
      <w:pPr>
        <w:spacing w:after="0" w:line="240" w:lineRule="auto"/>
        <w:jc w:val="both"/>
        <w:rPr>
          <w:rFonts w:ascii="Times New Roman" w:eastAsia="Times New Roman" w:hAnsi="Times New Roman" w:cs="Times New Roman"/>
          <w:iCs/>
          <w:sz w:val="24"/>
          <w:szCs w:val="24"/>
          <w:lang w:val="it-IT"/>
        </w:rPr>
      </w:pPr>
      <w:r w:rsidRPr="002C0CD3">
        <w:rPr>
          <w:rFonts w:ascii="Times New Roman" w:eastAsia="Times New Roman" w:hAnsi="Times New Roman" w:cs="Times New Roman"/>
          <w:iCs/>
          <w:sz w:val="24"/>
          <w:szCs w:val="24"/>
          <w:lang w:val="it-IT"/>
        </w:rPr>
        <w:t>b. destinatarul nu a declarat o altă adresă în momentul solicitării unei aprobări sau consimţământ, răspunsul poate fi transmis la adresa de la care s-a expediat solicitarea.</w:t>
      </w:r>
    </w:p>
    <w:p w14:paraId="082EFC74" w14:textId="77777777" w:rsidR="0076374E" w:rsidRPr="002C0CD3" w:rsidRDefault="0076374E" w:rsidP="0076374E">
      <w:pPr>
        <w:spacing w:after="0" w:line="240" w:lineRule="auto"/>
        <w:jc w:val="both"/>
        <w:rPr>
          <w:rFonts w:ascii="Times New Roman" w:eastAsia="Times New Roman" w:hAnsi="Times New Roman" w:cs="Times New Roman"/>
          <w:iCs/>
          <w:sz w:val="24"/>
          <w:szCs w:val="24"/>
          <w:lang w:val="it-IT"/>
        </w:rPr>
      </w:pPr>
      <w:r w:rsidRPr="002C0CD3">
        <w:rPr>
          <w:rFonts w:ascii="Times New Roman" w:eastAsia="Times New Roman" w:hAnsi="Times New Roman" w:cs="Times New Roman"/>
          <w:iCs/>
          <w:sz w:val="24"/>
          <w:szCs w:val="24"/>
          <w:lang w:val="it-IT"/>
        </w:rPr>
        <w:t>31.4. - Aprobările, certificatele nu vor fi reţinute sau întârziate nejustificat. Atunci când unei părţi i se emite un certificat, emitentul va transmite o copie şi celeilalte părţi. Când se transmite o înştiinţare unei părţi de către cealaltă parte, aceasta va transmite o copie şi celeilalte părţi, după caz.</w:t>
      </w:r>
    </w:p>
    <w:p w14:paraId="0D97940F"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r w:rsidRPr="002C0CD3">
        <w:rPr>
          <w:rFonts w:ascii="Times New Roman" w:eastAsia="Times New Roman" w:hAnsi="Times New Roman" w:cs="Times New Roman"/>
          <w:iCs/>
          <w:sz w:val="24"/>
          <w:szCs w:val="24"/>
          <w:lang w:val="it-IT"/>
        </w:rPr>
        <w:t>31.5. – In cazul in care Achizitorul nu obtine confirmarea de primire pentru cel mult doua notificari/adrese/instiintari/comunicari etc. avand acelasi obiect, transmise in temeiul prezentului contract la ultima adresa declarata de catre executant, notificarea/adresa/comunicarea etc. isi va produce efectele de la data transmiterii si nu de la data confirmarii de primire.</w:t>
      </w:r>
    </w:p>
    <w:p w14:paraId="0B17B37B" w14:textId="77777777" w:rsidR="0076374E" w:rsidRPr="002C0CD3" w:rsidRDefault="0076374E" w:rsidP="0076374E">
      <w:pPr>
        <w:spacing w:after="0" w:line="240" w:lineRule="auto"/>
        <w:jc w:val="both"/>
        <w:rPr>
          <w:rFonts w:ascii="Times New Roman" w:eastAsia="Times New Roman" w:hAnsi="Times New Roman" w:cs="Times New Roman"/>
          <w:b/>
          <w:sz w:val="24"/>
          <w:szCs w:val="24"/>
          <w:lang w:val="it-IT"/>
        </w:rPr>
      </w:pPr>
    </w:p>
    <w:p w14:paraId="274D39B8"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b/>
          <w:sz w:val="24"/>
          <w:szCs w:val="24"/>
          <w:lang w:val="it-IT"/>
        </w:rPr>
        <w:t>32. Legea aplicabilă contractului</w:t>
      </w:r>
    </w:p>
    <w:p w14:paraId="58AC1EFC"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32.1 - Contractul va fi interpretat conform legilor din România.</w:t>
      </w:r>
    </w:p>
    <w:p w14:paraId="5E2D8CE6"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p>
    <w:p w14:paraId="14834E37" w14:textId="77777777" w:rsidR="0076374E" w:rsidRPr="002C0CD3" w:rsidRDefault="0076374E" w:rsidP="0076374E">
      <w:pPr>
        <w:spacing w:after="0" w:line="240" w:lineRule="auto"/>
        <w:jc w:val="both"/>
        <w:rPr>
          <w:rFonts w:ascii="Times New Roman" w:eastAsia="Times New Roman" w:hAnsi="Times New Roman" w:cs="Times New Roman"/>
          <w:sz w:val="24"/>
          <w:szCs w:val="24"/>
          <w:lang w:val="it-IT"/>
        </w:rPr>
      </w:pPr>
      <w:r w:rsidRPr="002C0CD3">
        <w:rPr>
          <w:rFonts w:ascii="Times New Roman" w:eastAsia="Times New Roman" w:hAnsi="Times New Roman" w:cs="Times New Roman"/>
          <w:sz w:val="24"/>
          <w:szCs w:val="24"/>
          <w:lang w:val="it-IT"/>
        </w:rPr>
        <w:t>Părţile au înţeles să încheie prezentul contract în doua exemplare originale, cu aceeasi valoare juridica probanta, din care un exemplar pentru executant si un exemplar pentru achizitor.</w:t>
      </w:r>
    </w:p>
    <w:p w14:paraId="0C5C54B9" w14:textId="77777777" w:rsidR="006B41BE" w:rsidRPr="002C0CD3" w:rsidRDefault="006B41BE" w:rsidP="006B41BE">
      <w:pPr>
        <w:spacing w:after="0" w:line="240" w:lineRule="auto"/>
        <w:jc w:val="both"/>
        <w:rPr>
          <w:rFonts w:ascii="Times New Roman" w:eastAsia="Times New Roman" w:hAnsi="Times New Roman" w:cs="Times New Roman"/>
          <w:noProof/>
          <w:sz w:val="24"/>
          <w:szCs w:val="24"/>
          <w:lang w:val="en-US"/>
        </w:rPr>
      </w:pPr>
    </w:p>
    <w:tbl>
      <w:tblPr>
        <w:tblW w:w="9072" w:type="dxa"/>
        <w:tblLayout w:type="fixed"/>
        <w:tblLook w:val="0000" w:firstRow="0" w:lastRow="0" w:firstColumn="0" w:lastColumn="0" w:noHBand="0" w:noVBand="0"/>
      </w:tblPr>
      <w:tblGrid>
        <w:gridCol w:w="4111"/>
        <w:gridCol w:w="4961"/>
      </w:tblGrid>
      <w:tr w:rsidR="002A4F91" w:rsidRPr="002C0CD3" w14:paraId="10B457C1" w14:textId="77777777" w:rsidTr="008072FC">
        <w:trPr>
          <w:trHeight w:val="1628"/>
        </w:trPr>
        <w:tc>
          <w:tcPr>
            <w:tcW w:w="4111" w:type="dxa"/>
          </w:tcPr>
          <w:p w14:paraId="2ABCF6A7" w14:textId="77777777" w:rsidR="002A4F91" w:rsidRPr="002C0CD3" w:rsidRDefault="002A4F91" w:rsidP="008072FC">
            <w:pPr>
              <w:jc w:val="center"/>
              <w:rPr>
                <w:rFonts w:ascii="Times New Roman" w:hAnsi="Times New Roman" w:cs="Times New Roman"/>
                <w:b/>
                <w:sz w:val="24"/>
                <w:szCs w:val="24"/>
              </w:rPr>
            </w:pPr>
            <w:r w:rsidRPr="002C0CD3">
              <w:rPr>
                <w:rFonts w:ascii="Times New Roman" w:hAnsi="Times New Roman" w:cs="Times New Roman"/>
                <w:b/>
                <w:sz w:val="24"/>
                <w:szCs w:val="24"/>
              </w:rPr>
              <w:t>ACHIZITOR</w:t>
            </w:r>
          </w:p>
          <w:p w14:paraId="2E4F1EAA" w14:textId="77777777" w:rsidR="002A4F91" w:rsidRPr="002C0CD3" w:rsidRDefault="002A4F91" w:rsidP="008072FC">
            <w:pPr>
              <w:jc w:val="center"/>
              <w:rPr>
                <w:rFonts w:ascii="Times New Roman" w:hAnsi="Times New Roman" w:cs="Times New Roman"/>
                <w:b/>
                <w:sz w:val="24"/>
                <w:szCs w:val="24"/>
              </w:rPr>
            </w:pPr>
            <w:r w:rsidRPr="002C0CD3">
              <w:rPr>
                <w:rFonts w:ascii="Times New Roman" w:hAnsi="Times New Roman" w:cs="Times New Roman"/>
                <w:b/>
                <w:sz w:val="24"/>
                <w:szCs w:val="24"/>
                <w:lang w:val="it-IT"/>
              </w:rPr>
              <w:t>PRIM</w:t>
            </w:r>
            <w:r w:rsidRPr="002C0CD3">
              <w:rPr>
                <w:rFonts w:ascii="Times New Roman" w:hAnsi="Times New Roman" w:cs="Times New Roman"/>
                <w:b/>
                <w:sz w:val="24"/>
                <w:szCs w:val="24"/>
              </w:rPr>
              <w:t>ĂRIA COMUNEI RIMETEA</w:t>
            </w:r>
          </w:p>
          <w:p w14:paraId="2C5829DD" w14:textId="77777777" w:rsidR="002A4F91" w:rsidRPr="002C0CD3" w:rsidRDefault="002A4F91" w:rsidP="008072FC">
            <w:pPr>
              <w:jc w:val="center"/>
              <w:rPr>
                <w:rFonts w:ascii="Times New Roman" w:hAnsi="Times New Roman" w:cs="Times New Roman"/>
                <w:b/>
                <w:sz w:val="24"/>
                <w:szCs w:val="24"/>
              </w:rPr>
            </w:pPr>
            <w:r w:rsidRPr="002C0CD3">
              <w:rPr>
                <w:rFonts w:ascii="Times New Roman" w:hAnsi="Times New Roman" w:cs="Times New Roman"/>
                <w:b/>
                <w:sz w:val="24"/>
                <w:szCs w:val="24"/>
              </w:rPr>
              <w:t>PRIMAR</w:t>
            </w:r>
          </w:p>
          <w:p w14:paraId="4D4ACF69" w14:textId="77777777" w:rsidR="002A4F91" w:rsidRPr="002C0CD3" w:rsidRDefault="002A4F91" w:rsidP="008072FC">
            <w:pPr>
              <w:jc w:val="center"/>
              <w:rPr>
                <w:rFonts w:ascii="Times New Roman" w:hAnsi="Times New Roman" w:cs="Times New Roman"/>
                <w:b/>
                <w:sz w:val="24"/>
                <w:szCs w:val="24"/>
              </w:rPr>
            </w:pPr>
            <w:r w:rsidRPr="002C0CD3">
              <w:rPr>
                <w:rFonts w:ascii="Times New Roman" w:hAnsi="Times New Roman" w:cs="Times New Roman"/>
                <w:b/>
                <w:bCs/>
                <w:color w:val="1D2228"/>
                <w:sz w:val="24"/>
                <w:szCs w:val="24"/>
                <w:shd w:val="clear" w:color="auto" w:fill="FFFFFF"/>
              </w:rPr>
              <w:t>Deák-Székely Szilárd Levente</w:t>
            </w:r>
          </w:p>
        </w:tc>
        <w:tc>
          <w:tcPr>
            <w:tcW w:w="4961" w:type="dxa"/>
          </w:tcPr>
          <w:p w14:paraId="4A03DDF7" w14:textId="77777777" w:rsidR="002A4F91" w:rsidRPr="002C0CD3" w:rsidRDefault="002A4F91" w:rsidP="008072FC">
            <w:pPr>
              <w:pStyle w:val="Titlu4"/>
              <w:jc w:val="center"/>
              <w:rPr>
                <w:sz w:val="24"/>
                <w:szCs w:val="24"/>
              </w:rPr>
            </w:pPr>
            <w:r w:rsidRPr="002C0CD3">
              <w:rPr>
                <w:sz w:val="24"/>
                <w:szCs w:val="24"/>
              </w:rPr>
              <w:t>EXECUTANT</w:t>
            </w:r>
          </w:p>
          <w:p w14:paraId="11671903" w14:textId="3685BB5A" w:rsidR="002A4F91" w:rsidRPr="002C0CD3" w:rsidRDefault="00602375" w:rsidP="008072FC">
            <w:pPr>
              <w:jc w:val="center"/>
              <w:rPr>
                <w:rFonts w:ascii="Times New Roman" w:hAnsi="Times New Roman" w:cs="Times New Roman"/>
                <w:b/>
                <w:sz w:val="24"/>
                <w:szCs w:val="24"/>
              </w:rPr>
            </w:pPr>
            <w:r w:rsidRPr="002C0CD3">
              <w:rPr>
                <w:rFonts w:ascii="Times New Roman" w:hAnsi="Times New Roman" w:cs="Times New Roman"/>
                <w:b/>
                <w:sz w:val="24"/>
                <w:szCs w:val="24"/>
              </w:rPr>
              <w:t>…………………</w:t>
            </w:r>
          </w:p>
          <w:p w14:paraId="3B37381F" w14:textId="7EE50655" w:rsidR="002A4F91" w:rsidRPr="002C0CD3" w:rsidRDefault="00602375" w:rsidP="00D949CA">
            <w:pPr>
              <w:jc w:val="center"/>
              <w:rPr>
                <w:rFonts w:ascii="Times New Roman" w:hAnsi="Times New Roman" w:cs="Times New Roman"/>
                <w:b/>
              </w:rPr>
            </w:pPr>
            <w:r w:rsidRPr="002C0CD3">
              <w:rPr>
                <w:rFonts w:ascii="Times New Roman" w:hAnsi="Times New Roman" w:cs="Times New Roman"/>
                <w:b/>
              </w:rPr>
              <w:t>REPREZENTANT LEGAL</w:t>
            </w:r>
          </w:p>
          <w:p w14:paraId="5070C14C" w14:textId="384090CB" w:rsidR="002A4F91" w:rsidRPr="002C0CD3" w:rsidRDefault="00602375" w:rsidP="00D949CA">
            <w:pPr>
              <w:jc w:val="center"/>
              <w:rPr>
                <w:rFonts w:ascii="Times New Roman" w:hAnsi="Times New Roman" w:cs="Times New Roman"/>
                <w:b/>
                <w:sz w:val="24"/>
                <w:szCs w:val="24"/>
              </w:rPr>
            </w:pPr>
            <w:r w:rsidRPr="002C0CD3">
              <w:rPr>
                <w:rFonts w:ascii="Times New Roman" w:hAnsi="Times New Roman" w:cs="Times New Roman"/>
                <w:b/>
                <w:sz w:val="24"/>
                <w:szCs w:val="24"/>
              </w:rPr>
              <w:t>……………………….</w:t>
            </w:r>
          </w:p>
        </w:tc>
      </w:tr>
    </w:tbl>
    <w:p w14:paraId="03043F63" w14:textId="77777777" w:rsidR="005B12B0" w:rsidRPr="002C0CD3" w:rsidRDefault="005B12B0" w:rsidP="005B12B0">
      <w:pPr>
        <w:overflowPunct w:val="0"/>
        <w:autoSpaceDE w:val="0"/>
        <w:spacing w:line="276" w:lineRule="auto"/>
        <w:textAlignment w:val="baseline"/>
        <w:rPr>
          <w:rFonts w:ascii="Times New Roman" w:hAnsi="Times New Roman" w:cs="Times New Roman"/>
        </w:rPr>
      </w:pPr>
    </w:p>
    <w:p w14:paraId="55007CC6" w14:textId="77777777" w:rsidR="00661A10" w:rsidRPr="002C0CD3" w:rsidRDefault="00661A10" w:rsidP="00661A10">
      <w:pPr>
        <w:pStyle w:val="DefaultText"/>
        <w:jc w:val="both"/>
      </w:pPr>
    </w:p>
    <w:p w14:paraId="0EBFA089" w14:textId="77777777" w:rsidR="006B41BE" w:rsidRPr="002C0CD3" w:rsidRDefault="006B41BE" w:rsidP="006B41BE">
      <w:pPr>
        <w:pStyle w:val="Text"/>
        <w:ind w:firstLine="0"/>
      </w:pPr>
    </w:p>
    <w:p w14:paraId="687E61C3" w14:textId="77777777" w:rsidR="006B41BE" w:rsidRPr="002C0CD3" w:rsidRDefault="006B41BE" w:rsidP="006B41BE">
      <w:pPr>
        <w:pStyle w:val="Text"/>
        <w:ind w:firstLine="0"/>
      </w:pPr>
    </w:p>
    <w:p w14:paraId="5379664E" w14:textId="77777777" w:rsidR="006B41BE" w:rsidRPr="002C0CD3" w:rsidRDefault="006B41BE" w:rsidP="006B41BE">
      <w:pPr>
        <w:rPr>
          <w:rFonts w:ascii="Times New Roman" w:hAnsi="Times New Roman" w:cs="Times New Roman"/>
        </w:rPr>
      </w:pPr>
    </w:p>
    <w:p w14:paraId="7356B0D3" w14:textId="77777777" w:rsidR="006B41BE" w:rsidRPr="002C0CD3" w:rsidRDefault="006B41BE" w:rsidP="006B41BE">
      <w:pPr>
        <w:rPr>
          <w:rFonts w:ascii="Times New Roman" w:hAnsi="Times New Roman" w:cs="Times New Roman"/>
        </w:rPr>
      </w:pPr>
    </w:p>
    <w:p w14:paraId="5FCA7D78" w14:textId="77777777" w:rsidR="00A17AF2" w:rsidRPr="002C0CD3" w:rsidRDefault="00A17AF2">
      <w:pPr>
        <w:rPr>
          <w:rFonts w:ascii="Times New Roman" w:hAnsi="Times New Roman" w:cs="Times New Roman"/>
        </w:rPr>
      </w:pPr>
    </w:p>
    <w:sectPr w:rsidR="00A17AF2" w:rsidRPr="002C0C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AB1D" w14:textId="77777777" w:rsidR="00F42389" w:rsidRDefault="00F42389" w:rsidP="006B41BE">
      <w:pPr>
        <w:spacing w:after="0" w:line="240" w:lineRule="auto"/>
      </w:pPr>
      <w:r>
        <w:separator/>
      </w:r>
    </w:p>
  </w:endnote>
  <w:endnote w:type="continuationSeparator" w:id="0">
    <w:p w14:paraId="0BC655CC" w14:textId="77777777" w:rsidR="00F42389" w:rsidRDefault="00F42389" w:rsidP="006B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4F10" w14:textId="77777777" w:rsidR="00F42389" w:rsidRDefault="00F42389" w:rsidP="006B41BE">
      <w:pPr>
        <w:spacing w:after="0" w:line="240" w:lineRule="auto"/>
      </w:pPr>
      <w:r>
        <w:separator/>
      </w:r>
    </w:p>
  </w:footnote>
  <w:footnote w:type="continuationSeparator" w:id="0">
    <w:p w14:paraId="269BEED4" w14:textId="77777777" w:rsidR="00F42389" w:rsidRDefault="00F42389" w:rsidP="006B4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2880"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rPr>
        <w:rFonts w:ascii="Times New Roman" w:hAnsi="Times New Roman" w:cs="Times New Roman"/>
      </w:rPr>
    </w:lvl>
    <w:lvl w:ilvl="1">
      <w:start w:val="1"/>
      <w:numFmt w:val="upperLetter"/>
      <w:lvlText w:val="%2."/>
      <w:lvlJc w:val="left"/>
      <w:pPr>
        <w:tabs>
          <w:tab w:val="num" w:pos="0"/>
        </w:tabs>
        <w:ind w:left="720" w:hanging="360"/>
      </w:pPr>
      <w:rPr>
        <w:rFonts w:ascii="Times New Roman" w:hAnsi="Times New Roman" w:cs="Times New Roman"/>
      </w:rPr>
    </w:lvl>
    <w:lvl w:ilvl="2">
      <w:start w:val="1"/>
      <w:numFmt w:val="decimal"/>
      <w:lvlText w:val="%3."/>
      <w:lvlJc w:val="left"/>
      <w:pPr>
        <w:tabs>
          <w:tab w:val="num" w:pos="0"/>
        </w:tabs>
        <w:ind w:left="1080" w:hanging="360"/>
      </w:pPr>
      <w:rPr>
        <w:rFonts w:ascii="Times New Roman" w:hAnsi="Times New Roman" w:cs="Times New Roman"/>
      </w:rPr>
    </w:lvl>
    <w:lvl w:ilvl="3">
      <w:start w:val="1"/>
      <w:numFmt w:val="lowerLetter"/>
      <w:lvlText w:val="%4."/>
      <w:lvlJc w:val="left"/>
      <w:pPr>
        <w:tabs>
          <w:tab w:val="num" w:pos="0"/>
        </w:tabs>
        <w:ind w:left="360" w:hanging="360"/>
      </w:pPr>
      <w:rPr>
        <w:rFonts w:ascii="Times New Roman" w:hAnsi="Times New Roman" w:cs="Times New Roman"/>
        <w:b/>
        <w:i w:val="0"/>
        <w:sz w:val="20"/>
      </w:rPr>
    </w:lvl>
    <w:lvl w:ilvl="4">
      <w:start w:val="1"/>
      <w:numFmt w:val="lowerRoman"/>
      <w:lvlText w:val="%5."/>
      <w:lvlJc w:val="left"/>
      <w:pPr>
        <w:tabs>
          <w:tab w:val="num" w:pos="0"/>
        </w:tabs>
        <w:ind w:left="1800" w:hanging="360"/>
      </w:pPr>
      <w:rPr>
        <w:rFonts w:ascii="Times New Roman" w:hAnsi="Times New Roman" w:cs="Times New Roman"/>
      </w:rPr>
    </w:lvl>
    <w:lvl w:ilvl="5">
      <w:start w:val="1"/>
      <w:numFmt w:val="decimal"/>
      <w:lvlText w:val="%6)"/>
      <w:lvlJc w:val="left"/>
      <w:pPr>
        <w:tabs>
          <w:tab w:val="num" w:pos="0"/>
        </w:tabs>
        <w:ind w:left="2160" w:hanging="360"/>
      </w:pPr>
      <w:rPr>
        <w:rFonts w:ascii="Times New Roman" w:hAnsi="Times New Roman" w:cs="Times New Roman"/>
      </w:rPr>
    </w:lvl>
    <w:lvl w:ilvl="6">
      <w:start w:val="1"/>
      <w:numFmt w:val="lowerLetter"/>
      <w:lvlText w:val="%7)"/>
      <w:lvlJc w:val="left"/>
      <w:pPr>
        <w:tabs>
          <w:tab w:val="num" w:pos="0"/>
        </w:tabs>
        <w:ind w:left="2520" w:hanging="360"/>
      </w:pPr>
      <w:rPr>
        <w:rFonts w:ascii="Times New Roman" w:hAnsi="Times New Roman" w:cs="Times New Roman"/>
      </w:rPr>
    </w:lvl>
    <w:lvl w:ilvl="7">
      <w:start w:val="1"/>
      <w:numFmt w:val="lowerRoman"/>
      <w:lvlText w:val="%8)"/>
      <w:lvlJc w:val="left"/>
      <w:pPr>
        <w:tabs>
          <w:tab w:val="num" w:pos="0"/>
        </w:tabs>
        <w:ind w:left="2880" w:hanging="360"/>
      </w:pPr>
      <w:rPr>
        <w:rFonts w:ascii="Times New Roman" w:hAnsi="Times New Roman" w:cs="Times New Roman"/>
      </w:rPr>
    </w:lvl>
    <w:lvl w:ilvl="8">
      <w:start w:val="1"/>
      <w:numFmt w:val="decimal"/>
      <w:lvlText w:val="(%9)"/>
      <w:lvlJc w:val="left"/>
      <w:pPr>
        <w:tabs>
          <w:tab w:val="num" w:pos="0"/>
        </w:tabs>
        <w:ind w:left="324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8"/>
    <w:lvl w:ilvl="0">
      <w:start w:val="2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4F274842"/>
    <w:multiLevelType w:val="hybridMultilevel"/>
    <w:tmpl w:val="91029AFC"/>
    <w:lvl w:ilvl="0" w:tplc="83D4CE4A">
      <w:start w:val="1"/>
      <w:numFmt w:val="decimal"/>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430345"/>
    <w:multiLevelType w:val="hybridMultilevel"/>
    <w:tmpl w:val="F2BA9316"/>
    <w:lvl w:ilvl="0" w:tplc="B9E6403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813250690">
    <w:abstractNumId w:val="15"/>
  </w:num>
  <w:num w:numId="2" w16cid:durableId="1652320344">
    <w:abstractNumId w:val="14"/>
  </w:num>
  <w:num w:numId="3" w16cid:durableId="1536960606">
    <w:abstractNumId w:val="7"/>
  </w:num>
  <w:num w:numId="4" w16cid:durableId="1545026030">
    <w:abstractNumId w:val="8"/>
  </w:num>
  <w:num w:numId="5" w16cid:durableId="1835489644">
    <w:abstractNumId w:val="12"/>
  </w:num>
  <w:num w:numId="6" w16cid:durableId="480852485">
    <w:abstractNumId w:val="9"/>
  </w:num>
  <w:num w:numId="7" w16cid:durableId="1140461226">
    <w:abstractNumId w:val="17"/>
  </w:num>
  <w:num w:numId="8" w16cid:durableId="2087871057">
    <w:abstractNumId w:val="16"/>
  </w:num>
  <w:num w:numId="9" w16cid:durableId="1470707691">
    <w:abstractNumId w:val="13"/>
  </w:num>
  <w:num w:numId="10" w16cid:durableId="1456291608">
    <w:abstractNumId w:val="11"/>
  </w:num>
  <w:num w:numId="11" w16cid:durableId="1237276561">
    <w:abstractNumId w:val="0"/>
  </w:num>
  <w:num w:numId="12" w16cid:durableId="1285389132">
    <w:abstractNumId w:val="1"/>
  </w:num>
  <w:num w:numId="13" w16cid:durableId="1814061668">
    <w:abstractNumId w:val="2"/>
  </w:num>
  <w:num w:numId="14" w16cid:durableId="598833688">
    <w:abstractNumId w:val="3"/>
  </w:num>
  <w:num w:numId="15" w16cid:durableId="1791238195">
    <w:abstractNumId w:val="4"/>
  </w:num>
  <w:num w:numId="16" w16cid:durableId="937910354">
    <w:abstractNumId w:val="5"/>
  </w:num>
  <w:num w:numId="17" w16cid:durableId="179897694">
    <w:abstractNumId w:val="6"/>
  </w:num>
  <w:num w:numId="18" w16cid:durableId="325593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DF"/>
    <w:rsid w:val="0003046F"/>
    <w:rsid w:val="000C4373"/>
    <w:rsid w:val="000C533A"/>
    <w:rsid w:val="00161449"/>
    <w:rsid w:val="001B5A81"/>
    <w:rsid w:val="001D3187"/>
    <w:rsid w:val="001D6FF8"/>
    <w:rsid w:val="001E40F6"/>
    <w:rsid w:val="00203770"/>
    <w:rsid w:val="002434E0"/>
    <w:rsid w:val="0026111E"/>
    <w:rsid w:val="0029051D"/>
    <w:rsid w:val="002A4F91"/>
    <w:rsid w:val="002C0CD3"/>
    <w:rsid w:val="002D7142"/>
    <w:rsid w:val="00335A3E"/>
    <w:rsid w:val="00355790"/>
    <w:rsid w:val="00360A6F"/>
    <w:rsid w:val="003752DF"/>
    <w:rsid w:val="00385584"/>
    <w:rsid w:val="003D0628"/>
    <w:rsid w:val="003E4144"/>
    <w:rsid w:val="004377BC"/>
    <w:rsid w:val="0044231F"/>
    <w:rsid w:val="00444F65"/>
    <w:rsid w:val="004856C1"/>
    <w:rsid w:val="004950E3"/>
    <w:rsid w:val="004A5F9F"/>
    <w:rsid w:val="004C2ED7"/>
    <w:rsid w:val="00521A72"/>
    <w:rsid w:val="00527C48"/>
    <w:rsid w:val="00573E83"/>
    <w:rsid w:val="005B12B0"/>
    <w:rsid w:val="005D45CB"/>
    <w:rsid w:val="005F10AF"/>
    <w:rsid w:val="00602375"/>
    <w:rsid w:val="00616D23"/>
    <w:rsid w:val="00633F7C"/>
    <w:rsid w:val="00647104"/>
    <w:rsid w:val="00661A10"/>
    <w:rsid w:val="00672E6B"/>
    <w:rsid w:val="006A7579"/>
    <w:rsid w:val="006B41BE"/>
    <w:rsid w:val="006B79A7"/>
    <w:rsid w:val="00746038"/>
    <w:rsid w:val="0076374E"/>
    <w:rsid w:val="007B6EF4"/>
    <w:rsid w:val="007F2F4F"/>
    <w:rsid w:val="007F3276"/>
    <w:rsid w:val="008511B6"/>
    <w:rsid w:val="00893EC5"/>
    <w:rsid w:val="008B641B"/>
    <w:rsid w:val="008D02EC"/>
    <w:rsid w:val="008F0FE3"/>
    <w:rsid w:val="0092357D"/>
    <w:rsid w:val="00975AFC"/>
    <w:rsid w:val="00A17AF2"/>
    <w:rsid w:val="00A74F60"/>
    <w:rsid w:val="00AF3FF8"/>
    <w:rsid w:val="00B46AF8"/>
    <w:rsid w:val="00C222C4"/>
    <w:rsid w:val="00C2509A"/>
    <w:rsid w:val="00C50AD4"/>
    <w:rsid w:val="00CA7341"/>
    <w:rsid w:val="00CD541E"/>
    <w:rsid w:val="00D53CF8"/>
    <w:rsid w:val="00D773EA"/>
    <w:rsid w:val="00D949CA"/>
    <w:rsid w:val="00DC2148"/>
    <w:rsid w:val="00DD04F1"/>
    <w:rsid w:val="00E04863"/>
    <w:rsid w:val="00E21C0B"/>
    <w:rsid w:val="00EB2288"/>
    <w:rsid w:val="00F03CBC"/>
    <w:rsid w:val="00F42389"/>
    <w:rsid w:val="00F46673"/>
    <w:rsid w:val="00FD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C4CD"/>
  <w15:docId w15:val="{056A3FB0-B3FB-4B66-867E-7DAF6DD5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next w:val="Normal"/>
    <w:link w:val="Titlu4Caracter"/>
    <w:qFormat/>
    <w:rsid w:val="002A4F91"/>
    <w:pPr>
      <w:keepNext/>
      <w:spacing w:before="240" w:after="60" w:line="240" w:lineRule="auto"/>
      <w:outlineLvl w:val="3"/>
    </w:pPr>
    <w:rPr>
      <w:rFonts w:ascii="Times New Roman" w:eastAsia="Times New Roman" w:hAnsi="Times New Roman" w:cs="Times New Roman"/>
      <w:b/>
      <w:bCs/>
      <w:noProof/>
      <w:sz w:val="28"/>
      <w:szCs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nhideWhenUsed/>
    <w:rsid w:val="006B41BE"/>
    <w:pPr>
      <w:spacing w:after="0" w:line="240" w:lineRule="auto"/>
    </w:pPr>
    <w:rPr>
      <w:sz w:val="20"/>
      <w:szCs w:val="20"/>
    </w:rPr>
  </w:style>
  <w:style w:type="character" w:customStyle="1" w:styleId="TextnotdesubsolCaracter">
    <w:name w:val="Text notă de subsol Caracter"/>
    <w:basedOn w:val="Fontdeparagrafimplicit"/>
    <w:link w:val="Textnotdesubsol"/>
    <w:rsid w:val="006B41BE"/>
    <w:rPr>
      <w:sz w:val="20"/>
      <w:szCs w:val="20"/>
    </w:rPr>
  </w:style>
  <w:style w:type="character" w:styleId="Referinnotdesubsol">
    <w:name w:val="footnote reference"/>
    <w:rsid w:val="006B41BE"/>
    <w:rPr>
      <w:vertAlign w:val="superscript"/>
    </w:rPr>
  </w:style>
  <w:style w:type="paragraph" w:customStyle="1" w:styleId="Text">
    <w:name w:val="Text"/>
    <w:basedOn w:val="Textsimplu"/>
    <w:rsid w:val="006B41BE"/>
    <w:pPr>
      <w:spacing w:line="288" w:lineRule="auto"/>
      <w:ind w:firstLine="567"/>
      <w:jc w:val="both"/>
    </w:pPr>
    <w:rPr>
      <w:rFonts w:ascii="Times New Roman" w:eastAsia="Times New Roman" w:hAnsi="Times New Roman" w:cs="Times New Roman"/>
      <w:sz w:val="24"/>
      <w:szCs w:val="24"/>
    </w:rPr>
  </w:style>
  <w:style w:type="paragraph" w:styleId="Textsimplu">
    <w:name w:val="Plain Text"/>
    <w:basedOn w:val="Normal"/>
    <w:link w:val="TextsimpluCaracter"/>
    <w:uiPriority w:val="99"/>
    <w:semiHidden/>
    <w:unhideWhenUsed/>
    <w:rsid w:val="006B41BE"/>
    <w:pPr>
      <w:spacing w:after="0" w:line="240" w:lineRule="auto"/>
    </w:pPr>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6B41BE"/>
    <w:rPr>
      <w:rFonts w:ascii="Consolas" w:hAnsi="Consolas" w:cs="Consolas"/>
      <w:sz w:val="21"/>
      <w:szCs w:val="21"/>
    </w:rPr>
  </w:style>
  <w:style w:type="paragraph" w:customStyle="1" w:styleId="DefaultText">
    <w:name w:val="Default Text"/>
    <w:basedOn w:val="Normal"/>
    <w:link w:val="DefaultTextChar"/>
    <w:rsid w:val="00661A10"/>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DefaultTextChar">
    <w:name w:val="Default Text Char"/>
    <w:link w:val="DefaultText"/>
    <w:locked/>
    <w:rsid w:val="00661A10"/>
    <w:rPr>
      <w:rFonts w:ascii="Times New Roman" w:eastAsia="Times New Roman" w:hAnsi="Times New Roman" w:cs="Times New Roman"/>
      <w:sz w:val="24"/>
      <w:szCs w:val="24"/>
      <w:lang w:eastAsia="ar-SA"/>
    </w:rPr>
  </w:style>
  <w:style w:type="paragraph" w:styleId="Listparagraf">
    <w:name w:val="List Paragraph"/>
    <w:basedOn w:val="Normal"/>
    <w:uiPriority w:val="34"/>
    <w:qFormat/>
    <w:rsid w:val="008D02EC"/>
    <w:pPr>
      <w:spacing w:after="200" w:line="276" w:lineRule="auto"/>
      <w:ind w:left="720"/>
      <w:contextualSpacing/>
    </w:pPr>
    <w:rPr>
      <w:lang w:val="en-US"/>
    </w:rPr>
  </w:style>
  <w:style w:type="character" w:customStyle="1" w:styleId="WW8Num1z0">
    <w:name w:val="WW8Num1z0"/>
    <w:rsid w:val="0076374E"/>
    <w:rPr>
      <w:rFonts w:ascii="Times New Roman" w:hAnsi="Times New Roman" w:cs="Times New Roman"/>
      <w:sz w:val="20"/>
    </w:rPr>
  </w:style>
  <w:style w:type="character" w:customStyle="1" w:styleId="WW8Num2z0">
    <w:name w:val="WW8Num2z0"/>
    <w:rsid w:val="0076374E"/>
    <w:rPr>
      <w:rFonts w:ascii="Times New Roman" w:hAnsi="Times New Roman" w:cs="Times New Roman"/>
    </w:rPr>
  </w:style>
  <w:style w:type="character" w:customStyle="1" w:styleId="WW8Num2z3">
    <w:name w:val="WW8Num2z3"/>
    <w:rsid w:val="0076374E"/>
    <w:rPr>
      <w:rFonts w:ascii="Times New Roman" w:hAnsi="Times New Roman" w:cs="Times New Roman"/>
      <w:b/>
      <w:i w:val="0"/>
      <w:sz w:val="20"/>
    </w:rPr>
  </w:style>
  <w:style w:type="character" w:customStyle="1" w:styleId="WW8Num3z0">
    <w:name w:val="WW8Num3z0"/>
    <w:rsid w:val="0076374E"/>
    <w:rPr>
      <w:rFonts w:ascii="Times New Roman" w:eastAsia="Times New Roman" w:hAnsi="Times New Roman" w:cs="Times New Roman"/>
    </w:rPr>
  </w:style>
  <w:style w:type="character" w:customStyle="1" w:styleId="WW8Num4z0">
    <w:name w:val="WW8Num4z0"/>
    <w:rsid w:val="0076374E"/>
    <w:rPr>
      <w:rFonts w:ascii="Times New Roman" w:hAnsi="Times New Roman" w:cs="Times New Roman"/>
    </w:rPr>
  </w:style>
  <w:style w:type="character" w:customStyle="1" w:styleId="WW8Num7z0">
    <w:name w:val="WW8Num7z0"/>
    <w:rsid w:val="0076374E"/>
    <w:rPr>
      <w:rFonts w:ascii="Symbol" w:hAnsi="Symbol" w:cs="OpenSymbol"/>
    </w:rPr>
  </w:style>
  <w:style w:type="character" w:customStyle="1" w:styleId="WW8Num5z0">
    <w:name w:val="WW8Num5z0"/>
    <w:rsid w:val="0076374E"/>
    <w:rPr>
      <w:rFonts w:ascii="Times New Roman" w:hAnsi="Times New Roman" w:cs="Times New Roman"/>
      <w:sz w:val="20"/>
    </w:rPr>
  </w:style>
  <w:style w:type="character" w:customStyle="1" w:styleId="WW8Num5z3">
    <w:name w:val="WW8Num5z3"/>
    <w:rsid w:val="0076374E"/>
    <w:rPr>
      <w:rFonts w:ascii="Times New Roman" w:hAnsi="Times New Roman" w:cs="Times New Roman"/>
      <w:b/>
      <w:i w:val="0"/>
      <w:sz w:val="20"/>
    </w:rPr>
  </w:style>
  <w:style w:type="character" w:customStyle="1" w:styleId="WW8Num6z0">
    <w:name w:val="WW8Num6z0"/>
    <w:rsid w:val="0076374E"/>
    <w:rPr>
      <w:rFonts w:ascii="Times New Roman" w:hAnsi="Times New Roman" w:cs="Times New Roman"/>
      <w:sz w:val="20"/>
    </w:rPr>
  </w:style>
  <w:style w:type="character" w:customStyle="1" w:styleId="WW8Num6z3">
    <w:name w:val="WW8Num6z3"/>
    <w:rsid w:val="0076374E"/>
    <w:rPr>
      <w:rFonts w:ascii="Times New Roman" w:hAnsi="Times New Roman" w:cs="Times New Roman"/>
      <w:b/>
      <w:i w:val="0"/>
      <w:sz w:val="20"/>
    </w:rPr>
  </w:style>
  <w:style w:type="character" w:customStyle="1" w:styleId="WW8Num8z0">
    <w:name w:val="WW8Num8z0"/>
    <w:rsid w:val="0076374E"/>
    <w:rPr>
      <w:rFonts w:ascii="Times New Roman" w:hAnsi="Times New Roman" w:cs="Times New Roman"/>
      <w:sz w:val="20"/>
    </w:rPr>
  </w:style>
  <w:style w:type="character" w:customStyle="1" w:styleId="WW8Num8z3">
    <w:name w:val="WW8Num8z3"/>
    <w:rsid w:val="0076374E"/>
    <w:rPr>
      <w:rFonts w:ascii="Times New Roman" w:hAnsi="Times New Roman" w:cs="Times New Roman"/>
      <w:b/>
      <w:i w:val="0"/>
      <w:sz w:val="20"/>
    </w:rPr>
  </w:style>
  <w:style w:type="character" w:customStyle="1" w:styleId="WW8Num9z0">
    <w:name w:val="WW8Num9z0"/>
    <w:rsid w:val="0076374E"/>
    <w:rPr>
      <w:rFonts w:ascii="Times New Roman" w:hAnsi="Times New Roman" w:cs="Times New Roman"/>
      <w:sz w:val="20"/>
    </w:rPr>
  </w:style>
  <w:style w:type="character" w:customStyle="1" w:styleId="WW8Num10z0">
    <w:name w:val="WW8Num10z0"/>
    <w:rsid w:val="0076374E"/>
    <w:rPr>
      <w:rFonts w:ascii="Times New Roman" w:hAnsi="Times New Roman" w:cs="Times New Roman"/>
      <w:sz w:val="20"/>
    </w:rPr>
  </w:style>
  <w:style w:type="character" w:customStyle="1" w:styleId="WW8Num10z3">
    <w:name w:val="WW8Num10z3"/>
    <w:rsid w:val="0076374E"/>
    <w:rPr>
      <w:rFonts w:ascii="Times New Roman" w:hAnsi="Times New Roman" w:cs="Times New Roman"/>
      <w:b/>
      <w:i w:val="0"/>
      <w:sz w:val="20"/>
    </w:rPr>
  </w:style>
  <w:style w:type="character" w:customStyle="1" w:styleId="WW8Num11z0">
    <w:name w:val="WW8Num11z0"/>
    <w:rsid w:val="0076374E"/>
    <w:rPr>
      <w:rFonts w:ascii="Times New Roman" w:eastAsia="Times New Roman" w:hAnsi="Times New Roman" w:cs="Times New Roman"/>
    </w:rPr>
  </w:style>
  <w:style w:type="character" w:customStyle="1" w:styleId="WW8Num1z3">
    <w:name w:val="WW8Num1z3"/>
    <w:rsid w:val="0076374E"/>
    <w:rPr>
      <w:rFonts w:ascii="Times New Roman" w:hAnsi="Times New Roman" w:cs="Times New Roman"/>
      <w:b/>
      <w:i w:val="0"/>
      <w:sz w:val="20"/>
    </w:rPr>
  </w:style>
  <w:style w:type="character" w:customStyle="1" w:styleId="Bullets">
    <w:name w:val="Bullets"/>
    <w:rsid w:val="0076374E"/>
    <w:rPr>
      <w:rFonts w:ascii="OpenSymbol" w:eastAsia="OpenSymbol" w:hAnsi="OpenSymbol" w:cs="OpenSymbol"/>
    </w:rPr>
  </w:style>
  <w:style w:type="character" w:customStyle="1" w:styleId="NumberingSymbols">
    <w:name w:val="Numbering Symbols"/>
    <w:rsid w:val="0076374E"/>
  </w:style>
  <w:style w:type="character" w:customStyle="1" w:styleId="WW8Num5z1">
    <w:name w:val="WW8Num5z1"/>
    <w:rsid w:val="0076374E"/>
    <w:rPr>
      <w:rFonts w:ascii="Courier New" w:hAnsi="Courier New" w:cs="Courier New"/>
    </w:rPr>
  </w:style>
  <w:style w:type="character" w:customStyle="1" w:styleId="WW8Num5z2">
    <w:name w:val="WW8Num5z2"/>
    <w:rsid w:val="0076374E"/>
    <w:rPr>
      <w:rFonts w:ascii="Wingdings" w:hAnsi="Wingdings" w:cs="Wingdings"/>
    </w:rPr>
  </w:style>
  <w:style w:type="character" w:customStyle="1" w:styleId="WW8Num11z1">
    <w:name w:val="WW8Num11z1"/>
    <w:rsid w:val="0076374E"/>
    <w:rPr>
      <w:rFonts w:ascii="Courier New" w:hAnsi="Courier New" w:cs="Courier New"/>
    </w:rPr>
  </w:style>
  <w:style w:type="character" w:customStyle="1" w:styleId="WW8Num11z2">
    <w:name w:val="WW8Num11z2"/>
    <w:rsid w:val="0076374E"/>
    <w:rPr>
      <w:rFonts w:ascii="Wingdings" w:hAnsi="Wingdings" w:cs="Wingdings"/>
    </w:rPr>
  </w:style>
  <w:style w:type="character" w:customStyle="1" w:styleId="WW8Num11z3">
    <w:name w:val="WW8Num11z3"/>
    <w:rsid w:val="0076374E"/>
    <w:rPr>
      <w:rFonts w:ascii="Symbol" w:hAnsi="Symbol" w:cs="Symbol"/>
    </w:rPr>
  </w:style>
  <w:style w:type="character" w:customStyle="1" w:styleId="WW8Num12z0">
    <w:name w:val="WW8Num12z0"/>
    <w:rsid w:val="0076374E"/>
    <w:rPr>
      <w:rFonts w:ascii="Times New Roman" w:hAnsi="Times New Roman" w:cs="Times New Roman"/>
      <w:sz w:val="20"/>
    </w:rPr>
  </w:style>
  <w:style w:type="character" w:customStyle="1" w:styleId="WW8Num12z3">
    <w:name w:val="WW8Num12z3"/>
    <w:rsid w:val="0076374E"/>
    <w:rPr>
      <w:rFonts w:ascii="Times New Roman" w:hAnsi="Times New Roman" w:cs="Times New Roman"/>
      <w:b/>
      <w:i w:val="0"/>
      <w:sz w:val="20"/>
    </w:rPr>
  </w:style>
  <w:style w:type="paragraph" w:customStyle="1" w:styleId="Heading">
    <w:name w:val="Heading"/>
    <w:basedOn w:val="Normal"/>
    <w:next w:val="Corptext"/>
    <w:rsid w:val="0076374E"/>
    <w:pPr>
      <w:keepNext/>
      <w:widowControl w:val="0"/>
      <w:suppressAutoHyphens/>
      <w:spacing w:before="240" w:after="120" w:line="240" w:lineRule="auto"/>
    </w:pPr>
    <w:rPr>
      <w:rFonts w:ascii="Arial" w:eastAsia="Andale Sans UI" w:hAnsi="Arial" w:cs="Tahoma"/>
      <w:kern w:val="1"/>
      <w:sz w:val="28"/>
      <w:szCs w:val="28"/>
    </w:rPr>
  </w:style>
  <w:style w:type="paragraph" w:styleId="Corptext">
    <w:name w:val="Body Text"/>
    <w:basedOn w:val="Normal"/>
    <w:link w:val="CorptextCaracter"/>
    <w:rsid w:val="0076374E"/>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CorptextCaracter">
    <w:name w:val="Corp text Caracter"/>
    <w:basedOn w:val="Fontdeparagrafimplicit"/>
    <w:link w:val="Corptext"/>
    <w:rsid w:val="0076374E"/>
    <w:rPr>
      <w:rFonts w:ascii="Times New Roman" w:eastAsia="Andale Sans UI" w:hAnsi="Times New Roman" w:cs="Times New Roman"/>
      <w:kern w:val="1"/>
      <w:sz w:val="24"/>
      <w:szCs w:val="24"/>
    </w:rPr>
  </w:style>
  <w:style w:type="paragraph" w:styleId="List">
    <w:name w:val="List"/>
    <w:basedOn w:val="Corptext"/>
    <w:rsid w:val="0076374E"/>
    <w:rPr>
      <w:rFonts w:cs="Tahoma"/>
    </w:rPr>
  </w:style>
  <w:style w:type="paragraph" w:styleId="Legend">
    <w:name w:val="caption"/>
    <w:basedOn w:val="Normal"/>
    <w:qFormat/>
    <w:rsid w:val="0076374E"/>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76374E"/>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TableText">
    <w:name w:val="Table Text"/>
    <w:basedOn w:val="Normal"/>
    <w:rsid w:val="0076374E"/>
    <w:pPr>
      <w:widowControl w:val="0"/>
      <w:tabs>
        <w:tab w:val="decimal" w:pos="0"/>
      </w:tabs>
      <w:suppressAutoHyphens/>
      <w:overflowPunct w:val="0"/>
      <w:autoSpaceDE w:val="0"/>
      <w:spacing w:after="0" w:line="240" w:lineRule="auto"/>
    </w:pPr>
    <w:rPr>
      <w:rFonts w:ascii="Times New Roman" w:eastAsia="Andale Sans UI" w:hAnsi="Times New Roman" w:cs="Times New Roman"/>
      <w:kern w:val="1"/>
      <w:sz w:val="24"/>
      <w:szCs w:val="20"/>
    </w:rPr>
  </w:style>
  <w:style w:type="paragraph" w:styleId="Subsol">
    <w:name w:val="footer"/>
    <w:basedOn w:val="Normal"/>
    <w:link w:val="SubsolCaracter"/>
    <w:rsid w:val="0076374E"/>
    <w:pPr>
      <w:widowControl w:val="0"/>
      <w:tabs>
        <w:tab w:val="center" w:pos="4513"/>
        <w:tab w:val="right" w:pos="9026"/>
      </w:tabs>
      <w:suppressAutoHyphens/>
      <w:overflowPunct w:val="0"/>
      <w:autoSpaceDE w:val="0"/>
      <w:spacing w:after="0" w:line="240" w:lineRule="auto"/>
    </w:pPr>
    <w:rPr>
      <w:rFonts w:ascii="Times New Roman" w:eastAsia="Andale Sans UI" w:hAnsi="Times New Roman" w:cs="Times New Roman"/>
      <w:kern w:val="1"/>
      <w:sz w:val="20"/>
      <w:szCs w:val="20"/>
    </w:rPr>
  </w:style>
  <w:style w:type="character" w:customStyle="1" w:styleId="SubsolCaracter">
    <w:name w:val="Subsol Caracter"/>
    <w:basedOn w:val="Fontdeparagrafimplicit"/>
    <w:link w:val="Subsol"/>
    <w:rsid w:val="0076374E"/>
    <w:rPr>
      <w:rFonts w:ascii="Times New Roman" w:eastAsia="Andale Sans UI" w:hAnsi="Times New Roman" w:cs="Times New Roman"/>
      <w:kern w:val="1"/>
      <w:sz w:val="20"/>
      <w:szCs w:val="20"/>
    </w:rPr>
  </w:style>
  <w:style w:type="paragraph" w:customStyle="1" w:styleId="Framecontents">
    <w:name w:val="Frame contents"/>
    <w:basedOn w:val="Corptext"/>
    <w:rsid w:val="0076374E"/>
  </w:style>
  <w:style w:type="paragraph" w:customStyle="1" w:styleId="TableContents">
    <w:name w:val="Table Contents"/>
    <w:basedOn w:val="Normal"/>
    <w:rsid w:val="0076374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TableHeading">
    <w:name w:val="Table Heading"/>
    <w:basedOn w:val="TableContents"/>
    <w:rsid w:val="0076374E"/>
    <w:pPr>
      <w:jc w:val="center"/>
    </w:pPr>
    <w:rPr>
      <w:b/>
      <w:bCs/>
    </w:rPr>
  </w:style>
  <w:style w:type="paragraph" w:customStyle="1" w:styleId="DefaultText2">
    <w:name w:val="Default Text:2"/>
    <w:basedOn w:val="Normal"/>
    <w:rsid w:val="0076374E"/>
    <w:pPr>
      <w:widowControl w:val="0"/>
      <w:suppressAutoHyphens/>
      <w:spacing w:after="0" w:line="240" w:lineRule="auto"/>
    </w:pPr>
    <w:rPr>
      <w:rFonts w:ascii="Times New Roman" w:eastAsia="Andale Sans UI" w:hAnsi="Times New Roman" w:cs="Times New Roman"/>
      <w:kern w:val="1"/>
      <w:sz w:val="24"/>
      <w:szCs w:val="20"/>
      <w:lang w:val="en-US"/>
    </w:rPr>
  </w:style>
  <w:style w:type="paragraph" w:customStyle="1" w:styleId="DefaultText1">
    <w:name w:val="Default Text:1"/>
    <w:basedOn w:val="Normal"/>
    <w:rsid w:val="0076374E"/>
    <w:pPr>
      <w:widowControl w:val="0"/>
      <w:suppressAutoHyphens/>
      <w:spacing w:after="0" w:line="240" w:lineRule="auto"/>
    </w:pPr>
    <w:rPr>
      <w:rFonts w:ascii="Times New Roman" w:eastAsia="Andale Sans UI" w:hAnsi="Times New Roman" w:cs="Times New Roman"/>
      <w:kern w:val="1"/>
      <w:sz w:val="24"/>
      <w:szCs w:val="20"/>
      <w:lang w:val="en-US"/>
    </w:rPr>
  </w:style>
  <w:style w:type="paragraph" w:styleId="Antet">
    <w:name w:val="header"/>
    <w:basedOn w:val="Normal"/>
    <w:link w:val="AntetCaracter"/>
    <w:rsid w:val="0076374E"/>
    <w:pPr>
      <w:widowControl w:val="0"/>
      <w:tabs>
        <w:tab w:val="center" w:pos="4680"/>
        <w:tab w:val="right" w:pos="9360"/>
      </w:tabs>
      <w:suppressAutoHyphens/>
      <w:spacing w:after="0" w:line="240" w:lineRule="auto"/>
    </w:pPr>
    <w:rPr>
      <w:rFonts w:ascii="Times New Roman" w:eastAsia="Andale Sans UI" w:hAnsi="Times New Roman" w:cs="Times New Roman"/>
      <w:kern w:val="1"/>
      <w:sz w:val="24"/>
      <w:szCs w:val="24"/>
    </w:rPr>
  </w:style>
  <w:style w:type="character" w:customStyle="1" w:styleId="AntetCaracter">
    <w:name w:val="Antet Caracter"/>
    <w:basedOn w:val="Fontdeparagrafimplicit"/>
    <w:link w:val="Antet"/>
    <w:rsid w:val="0076374E"/>
    <w:rPr>
      <w:rFonts w:ascii="Times New Roman" w:eastAsia="Andale Sans UI" w:hAnsi="Times New Roman" w:cs="Times New Roman"/>
      <w:kern w:val="1"/>
      <w:sz w:val="24"/>
      <w:szCs w:val="24"/>
    </w:rPr>
  </w:style>
  <w:style w:type="character" w:styleId="Accentuat">
    <w:name w:val="Emphasis"/>
    <w:uiPriority w:val="20"/>
    <w:qFormat/>
    <w:rsid w:val="0076374E"/>
    <w:rPr>
      <w:i/>
      <w:iCs/>
    </w:rPr>
  </w:style>
  <w:style w:type="paragraph" w:styleId="Frspaiere">
    <w:name w:val="No Spacing"/>
    <w:uiPriority w:val="1"/>
    <w:qFormat/>
    <w:rsid w:val="0076374E"/>
    <w:pPr>
      <w:spacing w:after="0" w:line="240" w:lineRule="auto"/>
    </w:pPr>
    <w:rPr>
      <w:rFonts w:ascii="Calibri" w:eastAsia="Calibri" w:hAnsi="Calibri" w:cs="Arial"/>
      <w:lang w:val="en-US"/>
    </w:rPr>
  </w:style>
  <w:style w:type="table" w:styleId="Tabelgril">
    <w:name w:val="Table Grid"/>
    <w:basedOn w:val="TabelNormal"/>
    <w:uiPriority w:val="59"/>
    <w:rsid w:val="0076374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6374E"/>
    <w:rPr>
      <w:color w:val="0563C1"/>
      <w:u w:val="single"/>
    </w:rPr>
  </w:style>
  <w:style w:type="character" w:customStyle="1" w:styleId="MeniuneNerezolvat1">
    <w:name w:val="Mențiune Nerezolvat1"/>
    <w:uiPriority w:val="99"/>
    <w:semiHidden/>
    <w:unhideWhenUsed/>
    <w:rsid w:val="0076374E"/>
    <w:rPr>
      <w:color w:val="605E5C"/>
      <w:shd w:val="clear" w:color="auto" w:fill="E1DFDD"/>
    </w:rPr>
  </w:style>
  <w:style w:type="character" w:customStyle="1" w:styleId="Titlu4Caracter">
    <w:name w:val="Titlu 4 Caracter"/>
    <w:basedOn w:val="Fontdeparagrafimplicit"/>
    <w:link w:val="Titlu4"/>
    <w:rsid w:val="002A4F91"/>
    <w:rPr>
      <w:rFonts w:ascii="Times New Roman" w:eastAsia="Times New Roman" w:hAnsi="Times New Roman" w:cs="Times New Roman"/>
      <w:b/>
      <w:bCs/>
      <w:noProof/>
      <w:sz w:val="28"/>
      <w:szCs w:val="28"/>
      <w:lang w:val="en-US"/>
    </w:rPr>
  </w:style>
  <w:style w:type="paragraph" w:customStyle="1" w:styleId="000RazvanText">
    <w:name w:val="000 Razvan .Text"/>
    <w:basedOn w:val="Normal"/>
    <w:qFormat/>
    <w:rsid w:val="00602375"/>
    <w:pPr>
      <w:autoSpaceDE w:val="0"/>
      <w:autoSpaceDN w:val="0"/>
      <w:adjustRightInd w:val="0"/>
      <w:spacing w:after="0" w:line="276" w:lineRule="auto"/>
      <w:ind w:firstLine="720"/>
      <w:jc w:val="both"/>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259;riarimete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2893-088D-496E-A9CE-94BF1C52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10246</Words>
  <Characters>58404</Characters>
  <Application>Microsoft Office Word</Application>
  <DocSecurity>0</DocSecurity>
  <Lines>486</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A Bb</cp:lastModifiedBy>
  <cp:revision>6</cp:revision>
  <cp:lastPrinted>2023-04-11T11:02:00Z</cp:lastPrinted>
  <dcterms:created xsi:type="dcterms:W3CDTF">2026-06-16T17:34:00Z</dcterms:created>
  <dcterms:modified xsi:type="dcterms:W3CDTF">2026-06-22T15:32:00Z</dcterms:modified>
</cp:coreProperties>
</file>