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001A" w14:textId="72B7FC55" w:rsidR="0030215C" w:rsidRPr="00762EE9" w:rsidRDefault="00CB5C68" w:rsidP="0030215C">
      <w:pPr>
        <w:spacing w:after="0" w:line="240" w:lineRule="auto"/>
        <w:jc w:val="both"/>
        <w:rPr>
          <w:rFonts w:ascii="Times New Roman" w:hAnsi="Times New Roman"/>
          <w:b/>
          <w:sz w:val="24"/>
          <w:szCs w:val="24"/>
        </w:rPr>
      </w:pPr>
      <w:r>
        <w:rPr>
          <w:rFonts w:ascii="Times New Roman" w:hAnsi="Times New Roman"/>
          <w:b/>
          <w:sz w:val="24"/>
          <w:szCs w:val="24"/>
        </w:rPr>
        <w:t xml:space="preserve">Nr. </w:t>
      </w:r>
      <w:r w:rsidR="00D07670">
        <w:rPr>
          <w:rFonts w:ascii="Times New Roman" w:hAnsi="Times New Roman"/>
          <w:b/>
          <w:sz w:val="24"/>
          <w:szCs w:val="24"/>
        </w:rPr>
        <w:t>............</w:t>
      </w:r>
      <w:r>
        <w:rPr>
          <w:rFonts w:ascii="Times New Roman" w:hAnsi="Times New Roman"/>
          <w:b/>
          <w:sz w:val="24"/>
          <w:szCs w:val="24"/>
        </w:rPr>
        <w:t>/</w:t>
      </w:r>
      <w:r w:rsidR="00633DE6">
        <w:rPr>
          <w:rFonts w:ascii="Times New Roman" w:hAnsi="Times New Roman"/>
          <w:b/>
          <w:sz w:val="24"/>
          <w:szCs w:val="24"/>
        </w:rPr>
        <w:t>..........................</w:t>
      </w:r>
    </w:p>
    <w:p w14:paraId="4B6BCDF9" w14:textId="037DE70F" w:rsidR="0030215C" w:rsidRPr="00762EE9" w:rsidRDefault="0030215C" w:rsidP="0030215C">
      <w:pPr>
        <w:spacing w:after="0" w:line="240" w:lineRule="auto"/>
        <w:jc w:val="center"/>
        <w:rPr>
          <w:rFonts w:ascii="Times New Roman" w:hAnsi="Times New Roman"/>
          <w:b/>
          <w:sz w:val="24"/>
          <w:szCs w:val="24"/>
        </w:rPr>
      </w:pPr>
      <w:r w:rsidRPr="00762EE9">
        <w:rPr>
          <w:rFonts w:ascii="Times New Roman" w:hAnsi="Times New Roman"/>
          <w:b/>
          <w:sz w:val="24"/>
          <w:szCs w:val="24"/>
        </w:rPr>
        <w:t xml:space="preserve">                                                                                                                    A</w:t>
      </w:r>
      <w:r w:rsidR="003369C9">
        <w:rPr>
          <w:rFonts w:ascii="Times New Roman" w:hAnsi="Times New Roman"/>
          <w:b/>
          <w:sz w:val="24"/>
          <w:szCs w:val="24"/>
        </w:rPr>
        <w:t>probat</w:t>
      </w:r>
      <w:r w:rsidRPr="00762EE9">
        <w:rPr>
          <w:rFonts w:ascii="Times New Roman" w:hAnsi="Times New Roman"/>
          <w:b/>
          <w:sz w:val="24"/>
          <w:szCs w:val="24"/>
        </w:rPr>
        <w:t>,</w:t>
      </w:r>
    </w:p>
    <w:p w14:paraId="01C9A2DA" w14:textId="4EFC85B7" w:rsidR="0030215C" w:rsidRPr="00762EE9" w:rsidRDefault="0030215C" w:rsidP="0030215C">
      <w:pPr>
        <w:spacing w:after="0" w:line="240" w:lineRule="auto"/>
        <w:jc w:val="center"/>
        <w:rPr>
          <w:rFonts w:ascii="Times New Roman" w:hAnsi="Times New Roman"/>
          <w:b/>
          <w:sz w:val="24"/>
          <w:szCs w:val="24"/>
        </w:rPr>
      </w:pPr>
      <w:r w:rsidRPr="00762EE9">
        <w:rPr>
          <w:rFonts w:ascii="Times New Roman" w:hAnsi="Times New Roman"/>
          <w:b/>
          <w:sz w:val="24"/>
          <w:szCs w:val="24"/>
        </w:rPr>
        <w:t xml:space="preserve">                                                                                                                    P</w:t>
      </w:r>
      <w:r w:rsidR="003369C9">
        <w:rPr>
          <w:rFonts w:ascii="Times New Roman" w:hAnsi="Times New Roman"/>
          <w:b/>
          <w:sz w:val="24"/>
          <w:szCs w:val="24"/>
        </w:rPr>
        <w:t>rimar</w:t>
      </w:r>
    </w:p>
    <w:p w14:paraId="2F792D0F" w14:textId="0CF8DA5B" w:rsidR="004D5673" w:rsidRPr="00762EE9" w:rsidRDefault="0030215C" w:rsidP="0030215C">
      <w:pPr>
        <w:spacing w:after="0"/>
        <w:jc w:val="center"/>
        <w:rPr>
          <w:rFonts w:ascii="Times New Roman" w:hAnsi="Times New Roman"/>
          <w:b/>
          <w:sz w:val="24"/>
          <w:szCs w:val="24"/>
        </w:rPr>
      </w:pPr>
      <w:r w:rsidRPr="00762EE9">
        <w:rPr>
          <w:rFonts w:ascii="Times New Roman" w:hAnsi="Times New Roman"/>
          <w:b/>
          <w:sz w:val="24"/>
          <w:szCs w:val="24"/>
        </w:rPr>
        <w:t xml:space="preserve">                                                                                                                     </w:t>
      </w:r>
      <w:r w:rsidR="00D025CB">
        <w:rPr>
          <w:rFonts w:ascii="Times New Roman" w:hAnsi="Times New Roman"/>
          <w:b/>
          <w:sz w:val="24"/>
          <w:szCs w:val="24"/>
        </w:rPr>
        <w:t>Stroe D</w:t>
      </w:r>
      <w:r w:rsidR="003369C9">
        <w:rPr>
          <w:rFonts w:ascii="Times New Roman" w:hAnsi="Times New Roman"/>
          <w:b/>
          <w:sz w:val="24"/>
          <w:szCs w:val="24"/>
        </w:rPr>
        <w:t>ă</w:t>
      </w:r>
      <w:r w:rsidR="00D025CB">
        <w:rPr>
          <w:rFonts w:ascii="Times New Roman" w:hAnsi="Times New Roman"/>
          <w:b/>
          <w:sz w:val="24"/>
          <w:szCs w:val="24"/>
        </w:rPr>
        <w:t>nu</w:t>
      </w:r>
      <w:r w:rsidR="003369C9">
        <w:rPr>
          <w:rFonts w:ascii="Times New Roman" w:hAnsi="Times New Roman"/>
          <w:b/>
          <w:sz w:val="24"/>
          <w:szCs w:val="24"/>
        </w:rPr>
        <w:t>ț</w:t>
      </w:r>
      <w:r w:rsidR="00D025CB">
        <w:rPr>
          <w:rFonts w:ascii="Times New Roman" w:hAnsi="Times New Roman"/>
          <w:b/>
          <w:sz w:val="24"/>
          <w:szCs w:val="24"/>
        </w:rPr>
        <w:t xml:space="preserve"> Trandafir</w:t>
      </w:r>
    </w:p>
    <w:p w14:paraId="56C26434" w14:textId="77777777" w:rsidR="00B721FA" w:rsidRPr="00762EE9" w:rsidRDefault="00B721FA" w:rsidP="004D5673">
      <w:pPr>
        <w:spacing w:after="0"/>
        <w:ind w:left="5760" w:firstLine="720"/>
        <w:jc w:val="center"/>
        <w:rPr>
          <w:rFonts w:ascii="Times New Roman" w:hAnsi="Times New Roman"/>
          <w:b/>
          <w:sz w:val="24"/>
          <w:szCs w:val="24"/>
        </w:rPr>
      </w:pPr>
    </w:p>
    <w:p w14:paraId="7A8B01DE" w14:textId="77777777" w:rsidR="004D5673" w:rsidRPr="00762EE9" w:rsidRDefault="004D5673" w:rsidP="004D5673">
      <w:pPr>
        <w:spacing w:after="0"/>
        <w:ind w:left="5760" w:firstLine="720"/>
        <w:jc w:val="center"/>
        <w:rPr>
          <w:rFonts w:ascii="Times New Roman" w:hAnsi="Times New Roman"/>
          <w:b/>
          <w:sz w:val="24"/>
          <w:szCs w:val="24"/>
        </w:rPr>
      </w:pPr>
      <w:r w:rsidRPr="00762EE9">
        <w:rPr>
          <w:rFonts w:ascii="Times New Roman" w:hAnsi="Times New Roman"/>
          <w:b/>
          <w:sz w:val="24"/>
          <w:szCs w:val="24"/>
        </w:rPr>
        <w:t xml:space="preserve">      </w:t>
      </w:r>
    </w:p>
    <w:p w14:paraId="6EA75D5B" w14:textId="77777777" w:rsidR="004D5673" w:rsidRPr="00762EE9" w:rsidRDefault="004D5673" w:rsidP="004D5673">
      <w:pPr>
        <w:pStyle w:val="NoSpacing"/>
        <w:jc w:val="center"/>
        <w:rPr>
          <w:rFonts w:ascii="Times New Roman" w:hAnsi="Times New Roman"/>
          <w:b/>
          <w:bCs/>
          <w:sz w:val="24"/>
          <w:szCs w:val="24"/>
        </w:rPr>
      </w:pPr>
    </w:p>
    <w:p w14:paraId="25B567FE" w14:textId="77777777" w:rsidR="004D5673" w:rsidRPr="00762EE9" w:rsidRDefault="004D5673" w:rsidP="004D5673">
      <w:pPr>
        <w:pStyle w:val="NoSpacing"/>
        <w:spacing w:after="120"/>
        <w:jc w:val="center"/>
        <w:rPr>
          <w:rFonts w:ascii="Times New Roman" w:hAnsi="Times New Roman"/>
          <w:b/>
          <w:bCs/>
          <w:i/>
          <w:sz w:val="24"/>
          <w:szCs w:val="24"/>
          <w:u w:val="single"/>
        </w:rPr>
      </w:pPr>
      <w:r w:rsidRPr="00762EE9">
        <w:rPr>
          <w:rFonts w:ascii="Times New Roman" w:hAnsi="Times New Roman"/>
          <w:b/>
          <w:bCs/>
          <w:sz w:val="24"/>
          <w:szCs w:val="24"/>
        </w:rPr>
        <w:t>FORMULARE ȘI MODELE DE DOCUMENTE</w:t>
      </w:r>
    </w:p>
    <w:p w14:paraId="6D4A118E" w14:textId="61AD1D3B" w:rsidR="002825FE" w:rsidRDefault="007D6985" w:rsidP="00832A69">
      <w:pPr>
        <w:spacing w:after="0" w:line="240" w:lineRule="auto"/>
        <w:contextualSpacing/>
        <w:jc w:val="center"/>
        <w:rPr>
          <w:rFonts w:ascii="Times New Roman" w:hAnsi="Times New Roman"/>
          <w:b/>
          <w:sz w:val="24"/>
          <w:szCs w:val="24"/>
        </w:rPr>
      </w:pPr>
      <w:bookmarkStart w:id="0" w:name="_Hlk50021643"/>
      <w:r w:rsidRPr="009C0CA0">
        <w:rPr>
          <w:rFonts w:ascii="Times New Roman" w:hAnsi="Times New Roman"/>
          <w:b/>
          <w:sz w:val="24"/>
          <w:szCs w:val="24"/>
        </w:rPr>
        <w:t>Proiectare tehnică, asistență tehnică din partea proiectantului și execuție lucrări pentru obiectivul:</w:t>
      </w:r>
      <w:r>
        <w:rPr>
          <w:rFonts w:ascii="Times New Roman" w:hAnsi="Times New Roman"/>
          <w:b/>
          <w:sz w:val="24"/>
          <w:szCs w:val="24"/>
        </w:rPr>
        <w:t xml:space="preserve"> „Canalizare pluviala pe strada Principala dreapta, zona strada Helesteu, strada I</w:t>
      </w:r>
      <w:r w:rsidR="00DC6770">
        <w:rPr>
          <w:rFonts w:ascii="Times New Roman" w:hAnsi="Times New Roman"/>
          <w:b/>
          <w:sz w:val="24"/>
          <w:szCs w:val="24"/>
        </w:rPr>
        <w:t>s</w:t>
      </w:r>
      <w:r>
        <w:rPr>
          <w:rFonts w:ascii="Times New Roman" w:hAnsi="Times New Roman"/>
          <w:b/>
          <w:sz w:val="24"/>
          <w:szCs w:val="24"/>
        </w:rPr>
        <w:t>laz, in comuna Bradu, Judetul Arges”</w:t>
      </w:r>
    </w:p>
    <w:p w14:paraId="361486CA" w14:textId="77777777" w:rsidR="002825FE" w:rsidRDefault="002825FE" w:rsidP="00832A69">
      <w:pPr>
        <w:spacing w:after="0" w:line="240" w:lineRule="auto"/>
        <w:contextualSpacing/>
        <w:jc w:val="center"/>
        <w:rPr>
          <w:rFonts w:ascii="Times New Roman" w:hAnsi="Times New Roman"/>
          <w:b/>
          <w:sz w:val="24"/>
          <w:szCs w:val="24"/>
        </w:rPr>
      </w:pPr>
    </w:p>
    <w:p w14:paraId="68ABCE81" w14:textId="4D905B89" w:rsidR="00832A69" w:rsidRPr="00832A69" w:rsidRDefault="00832A69" w:rsidP="00832A69">
      <w:pPr>
        <w:spacing w:after="0" w:line="240" w:lineRule="auto"/>
        <w:contextualSpacing/>
        <w:jc w:val="center"/>
        <w:rPr>
          <w:rFonts w:ascii="Times New Roman" w:hAnsi="Times New Roman"/>
          <w:sz w:val="24"/>
          <w:szCs w:val="24"/>
          <w:lang w:eastAsia="x-none"/>
        </w:rPr>
      </w:pPr>
      <w:r w:rsidRPr="00832A69">
        <w:rPr>
          <w:rFonts w:ascii="Times New Roman" w:hAnsi="Times New Roman"/>
          <w:sz w:val="24"/>
          <w:szCs w:val="24"/>
          <w:lang w:eastAsia="x-none"/>
        </w:rPr>
        <w:t>CODURI CPV:</w:t>
      </w:r>
    </w:p>
    <w:p w14:paraId="221E28D2" w14:textId="55481584" w:rsidR="00832A69" w:rsidRPr="00832A69" w:rsidRDefault="00B66D51" w:rsidP="00832A69">
      <w:pPr>
        <w:spacing w:after="0"/>
        <w:contextualSpacing/>
        <w:jc w:val="center"/>
        <w:rPr>
          <w:rFonts w:ascii="Times New Roman" w:eastAsia="Times New Roman" w:hAnsi="Times New Roman"/>
          <w:sz w:val="24"/>
          <w:szCs w:val="24"/>
        </w:rPr>
      </w:pPr>
      <w:bookmarkStart w:id="1" w:name="_Hlk79144419"/>
      <w:bookmarkEnd w:id="0"/>
      <w:r>
        <w:rPr>
          <w:rFonts w:ascii="Times New Roman" w:eastAsia="Times New Roman" w:hAnsi="Times New Roman"/>
          <w:sz w:val="24"/>
          <w:szCs w:val="24"/>
        </w:rPr>
        <w:t xml:space="preserve">    </w:t>
      </w:r>
      <w:r w:rsidR="00832A69" w:rsidRPr="00832A69">
        <w:rPr>
          <w:rFonts w:ascii="Times New Roman" w:eastAsia="Times New Roman" w:hAnsi="Times New Roman"/>
          <w:sz w:val="24"/>
          <w:szCs w:val="24"/>
        </w:rPr>
        <w:t xml:space="preserve">- </w:t>
      </w:r>
      <w:r w:rsidR="00AE1139" w:rsidRPr="00AE1139">
        <w:rPr>
          <w:rFonts w:ascii="Times New Roman" w:hAnsi="Times New Roman"/>
          <w:sz w:val="24"/>
          <w:szCs w:val="24"/>
        </w:rPr>
        <w:t>45232400-6 - Lucrari de constructii de canalizare de ape reziduale (Rev.2)</w:t>
      </w:r>
    </w:p>
    <w:p w14:paraId="6FBE8180" w14:textId="35D31338" w:rsidR="00832A69" w:rsidRPr="00832A69" w:rsidRDefault="00B66D51" w:rsidP="00832A69">
      <w:pPr>
        <w:spacing w:after="0"/>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832A69" w:rsidRPr="00832A69">
        <w:rPr>
          <w:rFonts w:ascii="Times New Roman" w:eastAsia="Times New Roman" w:hAnsi="Times New Roman"/>
          <w:sz w:val="24"/>
          <w:szCs w:val="24"/>
        </w:rPr>
        <w:t>- 79415200-8 Servicii de consultanță în proiectare (Rev.2)</w:t>
      </w:r>
    </w:p>
    <w:p w14:paraId="7A7AF4EC" w14:textId="77777777" w:rsidR="00832A69" w:rsidRPr="00832A69" w:rsidRDefault="00832A69" w:rsidP="00832A69">
      <w:pPr>
        <w:spacing w:after="0"/>
        <w:contextualSpacing/>
        <w:jc w:val="center"/>
        <w:rPr>
          <w:rFonts w:ascii="Times New Roman" w:eastAsia="Times New Roman" w:hAnsi="Times New Roman"/>
          <w:sz w:val="24"/>
          <w:szCs w:val="24"/>
        </w:rPr>
      </w:pPr>
      <w:r w:rsidRPr="00832A69">
        <w:rPr>
          <w:rFonts w:ascii="Times New Roman" w:eastAsia="Times New Roman" w:hAnsi="Times New Roman"/>
          <w:sz w:val="24"/>
          <w:szCs w:val="24"/>
        </w:rPr>
        <w:t>- 71356200-0 - Servicii de asistență tehnică (Rev. 2)</w:t>
      </w:r>
      <w:r w:rsidRPr="00832A69">
        <w:rPr>
          <w:rFonts w:ascii="Times New Roman" w:hAnsi="Times New Roman"/>
          <w:b/>
          <w:bCs/>
          <w:color w:val="000000"/>
          <w:sz w:val="24"/>
          <w:szCs w:val="24"/>
        </w:rPr>
        <w:t xml:space="preserve">  </w:t>
      </w:r>
    </w:p>
    <w:bookmarkEnd w:id="1"/>
    <w:p w14:paraId="08D92C1B" w14:textId="7A8B9E93" w:rsidR="00A27A84" w:rsidRPr="00762EE9" w:rsidRDefault="00A27A84" w:rsidP="0080262E">
      <w:pPr>
        <w:spacing w:after="0"/>
        <w:contextualSpacing/>
        <w:jc w:val="center"/>
        <w:rPr>
          <w:rFonts w:ascii="Times New Roman" w:eastAsia="Times New Roman" w:hAnsi="Times New Roman"/>
          <w:sz w:val="24"/>
          <w:szCs w:val="24"/>
        </w:rPr>
      </w:pPr>
      <w:r w:rsidRPr="00762EE9">
        <w:rPr>
          <w:rFonts w:ascii="Times New Roman" w:hAnsi="Times New Roman"/>
          <w:b/>
          <w:bCs/>
          <w:color w:val="000000"/>
          <w:sz w:val="24"/>
          <w:szCs w:val="24"/>
        </w:rPr>
        <w:t xml:space="preserve"> </w:t>
      </w:r>
    </w:p>
    <w:p w14:paraId="223791EF" w14:textId="77777777" w:rsidR="00D0074D" w:rsidRPr="00762EE9" w:rsidRDefault="00D0074D" w:rsidP="00CA6A2F">
      <w:pPr>
        <w:spacing w:line="240" w:lineRule="auto"/>
        <w:rPr>
          <w:rFonts w:ascii="Times New Roman" w:hAnsi="Times New Roman"/>
          <w:b/>
          <w:sz w:val="24"/>
          <w:szCs w:val="24"/>
        </w:rPr>
      </w:pPr>
    </w:p>
    <w:p w14:paraId="48E63DE3" w14:textId="77777777" w:rsidR="001D7859" w:rsidRPr="00762EE9" w:rsidRDefault="001D7859" w:rsidP="00BB71F5">
      <w:pPr>
        <w:spacing w:line="240" w:lineRule="auto"/>
        <w:jc w:val="center"/>
        <w:rPr>
          <w:rFonts w:ascii="Times New Roman" w:hAnsi="Times New Roman"/>
          <w:b/>
          <w:sz w:val="24"/>
          <w:szCs w:val="24"/>
        </w:rPr>
      </w:pPr>
      <w:r w:rsidRPr="00762EE9">
        <w:rPr>
          <w:rFonts w:ascii="Times New Roman" w:hAnsi="Times New Roman"/>
          <w:b/>
          <w:sz w:val="24"/>
          <w:szCs w:val="24"/>
        </w:rPr>
        <w:t>Cuprins:</w:t>
      </w:r>
    </w:p>
    <w:p w14:paraId="43E112EB" w14:textId="77777777" w:rsidR="00BB71F5" w:rsidRPr="00762EE9" w:rsidRDefault="00BB71F5" w:rsidP="00BB71F5">
      <w:pPr>
        <w:spacing w:line="240" w:lineRule="auto"/>
        <w:jc w:val="center"/>
        <w:rPr>
          <w:rFonts w:ascii="Times New Roman" w:hAnsi="Times New Roman"/>
          <w:b/>
          <w:sz w:val="24"/>
          <w:szCs w:val="24"/>
        </w:rPr>
      </w:pPr>
    </w:p>
    <w:p w14:paraId="2C9F98F7" w14:textId="06D12DB8" w:rsidR="00431C28" w:rsidRPr="00762EE9" w:rsidRDefault="00431C28"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1 - Fișa de prezentare a ofertantului </w:t>
      </w:r>
      <w:r w:rsidRPr="00762EE9">
        <w:rPr>
          <w:rFonts w:ascii="Times New Roman" w:hAnsi="Times New Roman"/>
          <w:i/>
          <w:iCs/>
          <w:sz w:val="24"/>
          <w:szCs w:val="24"/>
        </w:rPr>
        <w:t>(se va depune în format editabil)</w:t>
      </w:r>
      <w:r w:rsidR="00E6024A" w:rsidRPr="00762EE9">
        <w:rPr>
          <w:rFonts w:ascii="Times New Roman" w:hAnsi="Times New Roman"/>
          <w:i/>
          <w:iCs/>
          <w:sz w:val="24"/>
          <w:szCs w:val="24"/>
        </w:rPr>
        <w:t>;</w:t>
      </w:r>
    </w:p>
    <w:p w14:paraId="01BBFC2C" w14:textId="21D3A146"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2</w:t>
      </w:r>
      <w:r w:rsidRPr="00762EE9">
        <w:rPr>
          <w:rFonts w:ascii="Times New Roman" w:hAnsi="Times New Roman"/>
          <w:sz w:val="24"/>
          <w:szCs w:val="24"/>
        </w:rPr>
        <w:t xml:space="preserve"> - Acord de asociere</w:t>
      </w:r>
      <w:r w:rsidR="00E6024A" w:rsidRPr="00762EE9">
        <w:rPr>
          <w:rFonts w:ascii="Times New Roman" w:hAnsi="Times New Roman"/>
          <w:sz w:val="24"/>
          <w:szCs w:val="24"/>
        </w:rPr>
        <w:t>;</w:t>
      </w:r>
    </w:p>
    <w:p w14:paraId="23C5DF8E" w14:textId="6D0A37B6"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rPr>
        <w:t xml:space="preserve"> - Angajament ferm privind sus</w:t>
      </w:r>
      <w:r w:rsidR="00B66D51">
        <w:rPr>
          <w:rFonts w:ascii="Times New Roman" w:hAnsi="Times New Roman"/>
          <w:sz w:val="24"/>
          <w:szCs w:val="24"/>
        </w:rPr>
        <w:t>ț</w:t>
      </w:r>
      <w:r w:rsidRPr="00762EE9">
        <w:rPr>
          <w:rFonts w:ascii="Times New Roman" w:hAnsi="Times New Roman"/>
          <w:sz w:val="24"/>
          <w:szCs w:val="24"/>
        </w:rPr>
        <w:t>inerea tehnic</w:t>
      </w:r>
      <w:r w:rsidR="00B66D51">
        <w:rPr>
          <w:rFonts w:ascii="Times New Roman" w:hAnsi="Times New Roman"/>
          <w:sz w:val="24"/>
          <w:szCs w:val="24"/>
        </w:rPr>
        <w:t>ă</w:t>
      </w:r>
      <w:r w:rsidRPr="00762EE9">
        <w:rPr>
          <w:rFonts w:ascii="Times New Roman" w:hAnsi="Times New Roman"/>
          <w:sz w:val="24"/>
          <w:szCs w:val="24"/>
        </w:rPr>
        <w:t xml:space="preserve"> </w:t>
      </w:r>
      <w:r w:rsidR="00B66D51">
        <w:rPr>
          <w:rFonts w:ascii="Times New Roman" w:hAnsi="Times New Roman"/>
          <w:sz w:val="24"/>
          <w:szCs w:val="24"/>
        </w:rPr>
        <w:t>ș</w:t>
      </w:r>
      <w:r w:rsidRPr="00762EE9">
        <w:rPr>
          <w:rFonts w:ascii="Times New Roman" w:hAnsi="Times New Roman"/>
          <w:sz w:val="24"/>
          <w:szCs w:val="24"/>
        </w:rPr>
        <w:t>i profesional</w:t>
      </w:r>
      <w:r w:rsidR="00B66D51">
        <w:rPr>
          <w:rFonts w:ascii="Times New Roman" w:hAnsi="Times New Roman"/>
          <w:sz w:val="24"/>
          <w:szCs w:val="24"/>
        </w:rPr>
        <w:t>ă</w:t>
      </w:r>
      <w:r w:rsidRPr="00762EE9">
        <w:rPr>
          <w:rFonts w:ascii="Times New Roman" w:hAnsi="Times New Roman"/>
          <w:sz w:val="24"/>
          <w:szCs w:val="24"/>
        </w:rPr>
        <w:t xml:space="preserve"> a ofertantului</w:t>
      </w:r>
      <w:r w:rsidR="00E6024A" w:rsidRPr="00762EE9">
        <w:rPr>
          <w:rFonts w:ascii="Times New Roman" w:hAnsi="Times New Roman"/>
          <w:sz w:val="24"/>
          <w:szCs w:val="24"/>
        </w:rPr>
        <w:t>;</w:t>
      </w:r>
    </w:p>
    <w:p w14:paraId="791E0D92" w14:textId="31E90349" w:rsidR="003B1A65" w:rsidRPr="00762EE9" w:rsidRDefault="003B1A65" w:rsidP="003B1A65">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vertAlign w:val="superscript"/>
        </w:rPr>
        <w:t>1</w:t>
      </w:r>
      <w:r w:rsidRPr="00762EE9">
        <w:rPr>
          <w:rFonts w:ascii="Times New Roman" w:hAnsi="Times New Roman"/>
          <w:sz w:val="24"/>
          <w:szCs w:val="24"/>
        </w:rPr>
        <w:t xml:space="preserve"> </w:t>
      </w:r>
      <w:r w:rsidR="00625D27" w:rsidRPr="00762EE9">
        <w:rPr>
          <w:rFonts w:ascii="Times New Roman" w:hAnsi="Times New Roman"/>
          <w:sz w:val="24"/>
          <w:szCs w:val="24"/>
        </w:rPr>
        <w:t>-</w:t>
      </w:r>
      <w:r w:rsidRPr="00762EE9">
        <w:rPr>
          <w:rFonts w:ascii="Times New Roman" w:hAnsi="Times New Roman"/>
          <w:sz w:val="24"/>
          <w:szCs w:val="24"/>
        </w:rPr>
        <w:t xml:space="preserve"> </w:t>
      </w:r>
      <w:r w:rsidR="00625D27" w:rsidRPr="00762EE9">
        <w:rPr>
          <w:rFonts w:ascii="Times New Roman" w:hAnsi="Times New Roman"/>
          <w:sz w:val="24"/>
          <w:szCs w:val="24"/>
        </w:rPr>
        <w:t>Anexa</w:t>
      </w:r>
      <w:r w:rsidRPr="00762EE9">
        <w:rPr>
          <w:rFonts w:ascii="Times New Roman" w:hAnsi="Times New Roman"/>
          <w:sz w:val="24"/>
          <w:szCs w:val="24"/>
        </w:rPr>
        <w:t xml:space="preserve"> la angajamentul ferm privind sus</w:t>
      </w:r>
      <w:r w:rsidR="00B66D51">
        <w:rPr>
          <w:rFonts w:ascii="Times New Roman" w:hAnsi="Times New Roman"/>
          <w:sz w:val="24"/>
          <w:szCs w:val="24"/>
        </w:rPr>
        <w:t>ț</w:t>
      </w:r>
      <w:r w:rsidRPr="00762EE9">
        <w:rPr>
          <w:rFonts w:ascii="Times New Roman" w:hAnsi="Times New Roman"/>
          <w:sz w:val="24"/>
          <w:szCs w:val="24"/>
        </w:rPr>
        <w:t>inerea tehnic</w:t>
      </w:r>
      <w:r w:rsidR="00B66D51">
        <w:rPr>
          <w:rFonts w:ascii="Times New Roman" w:hAnsi="Times New Roman"/>
          <w:sz w:val="24"/>
          <w:szCs w:val="24"/>
        </w:rPr>
        <w:t>ă</w:t>
      </w:r>
      <w:r w:rsidRPr="00762EE9">
        <w:rPr>
          <w:rFonts w:ascii="Times New Roman" w:hAnsi="Times New Roman"/>
          <w:sz w:val="24"/>
          <w:szCs w:val="24"/>
        </w:rPr>
        <w:t xml:space="preserve"> </w:t>
      </w:r>
      <w:r w:rsidR="00B66D51">
        <w:rPr>
          <w:rFonts w:ascii="Times New Roman" w:hAnsi="Times New Roman"/>
          <w:sz w:val="24"/>
          <w:szCs w:val="24"/>
        </w:rPr>
        <w:t>ș</w:t>
      </w:r>
      <w:r w:rsidRPr="00762EE9">
        <w:rPr>
          <w:rFonts w:ascii="Times New Roman" w:hAnsi="Times New Roman"/>
          <w:sz w:val="24"/>
          <w:szCs w:val="24"/>
        </w:rPr>
        <w:t>i profesional</w:t>
      </w:r>
      <w:r w:rsidR="00B66D51">
        <w:rPr>
          <w:rFonts w:ascii="Times New Roman" w:hAnsi="Times New Roman"/>
          <w:sz w:val="24"/>
          <w:szCs w:val="24"/>
        </w:rPr>
        <w:t>ă</w:t>
      </w:r>
      <w:r w:rsidRPr="00762EE9">
        <w:rPr>
          <w:rFonts w:ascii="Times New Roman" w:hAnsi="Times New Roman"/>
          <w:sz w:val="24"/>
          <w:szCs w:val="24"/>
        </w:rPr>
        <w:t xml:space="preserve"> a ofertantului</w:t>
      </w:r>
      <w:r w:rsidR="00E6024A" w:rsidRPr="00762EE9">
        <w:rPr>
          <w:rFonts w:ascii="Times New Roman" w:hAnsi="Times New Roman"/>
          <w:sz w:val="24"/>
          <w:szCs w:val="24"/>
        </w:rPr>
        <w:t>;</w:t>
      </w:r>
    </w:p>
    <w:p w14:paraId="10FB99B8" w14:textId="02C618B2"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4</w:t>
      </w:r>
      <w:r w:rsidRPr="00762EE9">
        <w:rPr>
          <w:rFonts w:ascii="Times New Roman" w:hAnsi="Times New Roman"/>
          <w:sz w:val="24"/>
          <w:szCs w:val="24"/>
        </w:rPr>
        <w:t xml:space="preserve"> - Acord de subcontractare</w:t>
      </w:r>
      <w:r w:rsidR="00E6024A" w:rsidRPr="00762EE9">
        <w:rPr>
          <w:rFonts w:ascii="Times New Roman" w:hAnsi="Times New Roman"/>
          <w:sz w:val="24"/>
          <w:szCs w:val="24"/>
        </w:rPr>
        <w:t>;</w:t>
      </w:r>
    </w:p>
    <w:p w14:paraId="1F44EF1A" w14:textId="04AE1FA3"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5</w:t>
      </w:r>
      <w:r w:rsidRPr="00762EE9">
        <w:rPr>
          <w:rFonts w:ascii="Times New Roman" w:hAnsi="Times New Roman"/>
          <w:sz w:val="24"/>
          <w:szCs w:val="24"/>
        </w:rPr>
        <w:t xml:space="preserve"> </w:t>
      </w:r>
      <w:r w:rsidR="00DB5146" w:rsidRPr="00762EE9">
        <w:rPr>
          <w:rFonts w:ascii="Times New Roman" w:hAnsi="Times New Roman"/>
          <w:sz w:val="24"/>
          <w:szCs w:val="24"/>
        </w:rPr>
        <w:t>-</w:t>
      </w:r>
      <w:r w:rsidRPr="00762EE9">
        <w:rPr>
          <w:rFonts w:ascii="Times New Roman" w:hAnsi="Times New Roman"/>
          <w:sz w:val="24"/>
          <w:szCs w:val="24"/>
        </w:rPr>
        <w:t xml:space="preserve"> </w:t>
      </w:r>
      <w:r w:rsidR="00DB5146" w:rsidRPr="00762EE9">
        <w:rPr>
          <w:rFonts w:ascii="Times New Roman" w:hAnsi="Times New Roman"/>
          <w:sz w:val="24"/>
          <w:szCs w:val="24"/>
        </w:rPr>
        <w:t>Formularul de ofert</w:t>
      </w:r>
      <w:r w:rsidR="00267C47" w:rsidRPr="00762EE9">
        <w:rPr>
          <w:rFonts w:ascii="Times New Roman" w:hAnsi="Times New Roman"/>
          <w:sz w:val="24"/>
          <w:szCs w:val="24"/>
        </w:rPr>
        <w:t>ă</w:t>
      </w:r>
      <w:r w:rsidR="00E6024A" w:rsidRPr="00762EE9">
        <w:rPr>
          <w:rFonts w:ascii="Times New Roman" w:hAnsi="Times New Roman"/>
          <w:sz w:val="24"/>
          <w:szCs w:val="24"/>
        </w:rPr>
        <w:t>;</w:t>
      </w:r>
    </w:p>
    <w:p w14:paraId="32958852" w14:textId="535D44E7" w:rsidR="00A5346B" w:rsidRPr="00762EE9" w:rsidRDefault="00A5346B" w:rsidP="00A5346B">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6</w:t>
      </w:r>
      <w:r w:rsidRPr="00762EE9">
        <w:rPr>
          <w:rFonts w:ascii="Times New Roman" w:hAnsi="Times New Roman"/>
          <w:sz w:val="24"/>
          <w:szCs w:val="24"/>
        </w:rPr>
        <w:t xml:space="preserve"> </w:t>
      </w:r>
      <w:r w:rsidR="00E6024A" w:rsidRPr="00762EE9">
        <w:rPr>
          <w:rFonts w:ascii="Times New Roman" w:hAnsi="Times New Roman"/>
          <w:sz w:val="24"/>
          <w:szCs w:val="24"/>
        </w:rPr>
        <w:t>–</w:t>
      </w:r>
      <w:r w:rsidRPr="00762EE9">
        <w:rPr>
          <w:rFonts w:ascii="Times New Roman" w:hAnsi="Times New Roman"/>
          <w:sz w:val="24"/>
          <w:szCs w:val="24"/>
        </w:rPr>
        <w:t xml:space="preserve"> </w:t>
      </w:r>
      <w:r w:rsidR="0065795F" w:rsidRPr="00762EE9">
        <w:rPr>
          <w:rFonts w:ascii="Times New Roman" w:hAnsi="Times New Roman"/>
          <w:sz w:val="24"/>
          <w:szCs w:val="24"/>
        </w:rPr>
        <w:t>Împuternicire</w:t>
      </w:r>
      <w:r w:rsidR="00E6024A" w:rsidRPr="00762EE9">
        <w:rPr>
          <w:rFonts w:ascii="Times New Roman" w:hAnsi="Times New Roman"/>
          <w:sz w:val="24"/>
          <w:szCs w:val="24"/>
        </w:rPr>
        <w:t>;</w:t>
      </w:r>
    </w:p>
    <w:p w14:paraId="2D9B7D65" w14:textId="2D41578B" w:rsidR="00A8111B" w:rsidRDefault="00A5346B"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7</w:t>
      </w:r>
      <w:r w:rsidRPr="00762EE9">
        <w:rPr>
          <w:rFonts w:ascii="Times New Roman" w:hAnsi="Times New Roman"/>
          <w:sz w:val="24"/>
          <w:szCs w:val="24"/>
        </w:rPr>
        <w:t xml:space="preserve"> - Declarația privind respectarea obligațiilor relevante din domeniile mediului, social </w:t>
      </w:r>
      <w:r w:rsidR="00B66D51">
        <w:rPr>
          <w:rFonts w:ascii="Times New Roman" w:hAnsi="Times New Roman"/>
          <w:sz w:val="24"/>
          <w:szCs w:val="24"/>
        </w:rPr>
        <w:t>ș</w:t>
      </w:r>
      <w:r w:rsidRPr="00762EE9">
        <w:rPr>
          <w:rFonts w:ascii="Times New Roman" w:hAnsi="Times New Roman"/>
          <w:sz w:val="24"/>
          <w:szCs w:val="24"/>
        </w:rPr>
        <w:t>i al relațiilor de munc</w:t>
      </w:r>
      <w:r w:rsidR="00B66D51">
        <w:rPr>
          <w:rFonts w:ascii="Times New Roman" w:hAnsi="Times New Roman"/>
          <w:sz w:val="24"/>
          <w:szCs w:val="24"/>
        </w:rPr>
        <w:t>ă</w:t>
      </w:r>
      <w:r w:rsidR="00E6024A" w:rsidRPr="00762EE9">
        <w:rPr>
          <w:rFonts w:ascii="Times New Roman" w:hAnsi="Times New Roman"/>
          <w:sz w:val="24"/>
          <w:szCs w:val="24"/>
        </w:rPr>
        <w:t>.</w:t>
      </w:r>
    </w:p>
    <w:p w14:paraId="7D61C5EB" w14:textId="77777777" w:rsidR="009C4EA1" w:rsidRPr="00762EE9" w:rsidRDefault="009C4EA1" w:rsidP="00CA6A2F">
      <w:pPr>
        <w:spacing w:line="240" w:lineRule="auto"/>
        <w:rPr>
          <w:rFonts w:ascii="Times New Roman" w:hAnsi="Times New Roman"/>
          <w:sz w:val="24"/>
          <w:szCs w:val="24"/>
        </w:rPr>
      </w:pPr>
    </w:p>
    <w:p w14:paraId="412649BB" w14:textId="77777777" w:rsidR="001D7859" w:rsidRPr="00762EE9" w:rsidRDefault="001D7859" w:rsidP="00CA6A2F">
      <w:pPr>
        <w:spacing w:line="240" w:lineRule="auto"/>
        <w:rPr>
          <w:rFonts w:ascii="Times New Roman" w:hAnsi="Times New Roman"/>
          <w:b/>
          <w:sz w:val="24"/>
          <w:szCs w:val="24"/>
        </w:rPr>
      </w:pPr>
    </w:p>
    <w:p w14:paraId="760ED570" w14:textId="77777777" w:rsidR="000F1914" w:rsidRPr="000C01CC" w:rsidRDefault="000F1914" w:rsidP="000F1914">
      <w:pPr>
        <w:spacing w:after="0" w:line="240" w:lineRule="auto"/>
        <w:rPr>
          <w:rFonts w:ascii="Times New Roman" w:hAnsi="Times New Roman"/>
          <w:b/>
          <w:color w:val="000000"/>
          <w:sz w:val="24"/>
          <w:szCs w:val="24"/>
        </w:rPr>
      </w:pPr>
    </w:p>
    <w:p w14:paraId="321F2000" w14:textId="77777777" w:rsidR="000F1914" w:rsidRPr="000C01CC" w:rsidRDefault="000F1914" w:rsidP="000F191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Î</w:t>
      </w:r>
      <w:r w:rsidRPr="000C01CC">
        <w:rPr>
          <w:rFonts w:ascii="Times New Roman" w:hAnsi="Times New Roman"/>
          <w:b/>
          <w:color w:val="000000"/>
          <w:sz w:val="24"/>
          <w:szCs w:val="24"/>
        </w:rPr>
        <w:t>ntocmit,</w:t>
      </w:r>
    </w:p>
    <w:p w14:paraId="6F1B72A5" w14:textId="536E96D7" w:rsidR="000F1914" w:rsidRDefault="003369C9" w:rsidP="000F191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Consilier</w:t>
      </w:r>
      <w:r w:rsidR="000F1914">
        <w:rPr>
          <w:rFonts w:ascii="Times New Roman" w:hAnsi="Times New Roman"/>
          <w:b/>
          <w:color w:val="000000"/>
          <w:sz w:val="24"/>
          <w:szCs w:val="24"/>
        </w:rPr>
        <w:t xml:space="preserve"> achiziții publice</w:t>
      </w:r>
    </w:p>
    <w:p w14:paraId="2305ED30" w14:textId="3FAFD924" w:rsidR="00B66D51" w:rsidRPr="000C01CC" w:rsidRDefault="00065964" w:rsidP="000F191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Toma Ana Maria</w:t>
      </w:r>
    </w:p>
    <w:p w14:paraId="62BF3C2E" w14:textId="34A9EE6E" w:rsidR="001D7859" w:rsidRDefault="001D7859" w:rsidP="00CA6A2F">
      <w:pPr>
        <w:spacing w:line="240" w:lineRule="auto"/>
        <w:rPr>
          <w:rFonts w:ascii="Times New Roman" w:hAnsi="Times New Roman"/>
          <w:b/>
          <w:sz w:val="24"/>
          <w:szCs w:val="24"/>
        </w:rPr>
      </w:pPr>
    </w:p>
    <w:p w14:paraId="762CC0EF" w14:textId="2DF27BE6" w:rsidR="001839EB" w:rsidRDefault="001839EB" w:rsidP="00CA6A2F">
      <w:pPr>
        <w:spacing w:line="240" w:lineRule="auto"/>
        <w:rPr>
          <w:rFonts w:ascii="Times New Roman" w:hAnsi="Times New Roman"/>
          <w:b/>
          <w:sz w:val="24"/>
          <w:szCs w:val="24"/>
        </w:rPr>
      </w:pPr>
    </w:p>
    <w:p w14:paraId="67E77FD1" w14:textId="77777777" w:rsidR="001839EB" w:rsidRDefault="001839EB" w:rsidP="00CA6A2F">
      <w:pPr>
        <w:spacing w:line="240" w:lineRule="auto"/>
        <w:rPr>
          <w:rFonts w:ascii="Times New Roman" w:hAnsi="Times New Roman"/>
          <w:b/>
          <w:sz w:val="24"/>
          <w:szCs w:val="24"/>
        </w:rPr>
      </w:pPr>
    </w:p>
    <w:p w14:paraId="52BEBC9A" w14:textId="77777777" w:rsidR="00690393" w:rsidRDefault="00690393" w:rsidP="00CA6A2F">
      <w:pPr>
        <w:spacing w:line="240" w:lineRule="auto"/>
        <w:rPr>
          <w:rFonts w:ascii="Times New Roman" w:hAnsi="Times New Roman"/>
          <w:b/>
          <w:sz w:val="24"/>
          <w:szCs w:val="24"/>
        </w:rPr>
      </w:pPr>
    </w:p>
    <w:p w14:paraId="14745A9B" w14:textId="77777777" w:rsidR="002825FE" w:rsidRDefault="002825FE" w:rsidP="00CA6A2F">
      <w:pPr>
        <w:spacing w:line="240" w:lineRule="auto"/>
        <w:rPr>
          <w:rFonts w:ascii="Times New Roman" w:hAnsi="Times New Roman"/>
          <w:b/>
          <w:sz w:val="24"/>
          <w:szCs w:val="24"/>
        </w:rPr>
      </w:pPr>
    </w:p>
    <w:p w14:paraId="6A661A57" w14:textId="77777777" w:rsidR="002825FE" w:rsidRPr="00762EE9" w:rsidRDefault="002825FE" w:rsidP="00CA6A2F">
      <w:pPr>
        <w:spacing w:line="240" w:lineRule="auto"/>
        <w:rPr>
          <w:rFonts w:ascii="Times New Roman" w:hAnsi="Times New Roman"/>
          <w:b/>
          <w:sz w:val="24"/>
          <w:szCs w:val="24"/>
        </w:rPr>
      </w:pPr>
    </w:p>
    <w:p w14:paraId="70860384" w14:textId="77777777" w:rsidR="00431C28" w:rsidRPr="00762EE9" w:rsidRDefault="00431C28" w:rsidP="00431C28">
      <w:pPr>
        <w:spacing w:after="0"/>
        <w:jc w:val="right"/>
        <w:rPr>
          <w:rFonts w:ascii="Times New Roman" w:eastAsia="Times New Roman" w:hAnsi="Times New Roman"/>
          <w:i/>
        </w:rPr>
      </w:pPr>
      <w:r w:rsidRPr="00762EE9">
        <w:rPr>
          <w:rFonts w:ascii="Times New Roman" w:eastAsia="Times New Roman" w:hAnsi="Times New Roman"/>
          <w:b/>
          <w:sz w:val="24"/>
          <w:szCs w:val="24"/>
        </w:rPr>
        <w:lastRenderedPageBreak/>
        <w:t>Formular nr. 1</w:t>
      </w:r>
    </w:p>
    <w:p w14:paraId="6041DE08"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Operator  economic</w:t>
      </w:r>
    </w:p>
    <w:p w14:paraId="59EFB524"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w:t>
      </w:r>
    </w:p>
    <w:p w14:paraId="5C0516EB"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(denumirea/numele)</w:t>
      </w:r>
    </w:p>
    <w:p w14:paraId="4A4D2457" w14:textId="77777777" w:rsidR="00431C28" w:rsidRPr="00762EE9" w:rsidRDefault="00431C28" w:rsidP="00431C28">
      <w:pPr>
        <w:spacing w:after="0"/>
        <w:rPr>
          <w:rFonts w:ascii="Times New Roman" w:eastAsia="Times New Roman" w:hAnsi="Times New Roman"/>
          <w:sz w:val="24"/>
          <w:szCs w:val="24"/>
        </w:rPr>
      </w:pPr>
    </w:p>
    <w:p w14:paraId="0C77F7D3" w14:textId="77777777" w:rsidR="00431C28" w:rsidRPr="00762EE9" w:rsidRDefault="00431C28" w:rsidP="00431C28">
      <w:pPr>
        <w:spacing w:after="0"/>
        <w:rPr>
          <w:rFonts w:ascii="Times New Roman" w:eastAsia="Times New Roman" w:hAnsi="Times New Roman"/>
          <w:sz w:val="24"/>
          <w:szCs w:val="24"/>
        </w:rPr>
      </w:pPr>
    </w:p>
    <w:p w14:paraId="716B0170"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eastAsia="Times New Roman" w:hAnsi="Times New Roman"/>
          <w:b/>
          <w:bCs/>
          <w:sz w:val="24"/>
          <w:szCs w:val="24"/>
        </w:rPr>
        <w:t xml:space="preserve">FIȘĂ DE PREZENTARE A OFERTANTULUI </w:t>
      </w:r>
    </w:p>
    <w:p w14:paraId="312310D6"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hAnsi="Times New Roman"/>
          <w:i/>
          <w:iCs/>
          <w:sz w:val="24"/>
          <w:szCs w:val="24"/>
        </w:rPr>
        <w:t>(se va depune în format editabil)</w:t>
      </w:r>
    </w:p>
    <w:p w14:paraId="2949B1FE" w14:textId="77777777" w:rsidR="00431C28" w:rsidRPr="00762EE9" w:rsidRDefault="00431C28" w:rsidP="00431C28">
      <w:pPr>
        <w:spacing w:after="0"/>
        <w:rPr>
          <w:rFonts w:ascii="Times New Roman" w:eastAsia="Times New Roman" w:hAnsi="Times New Roman"/>
          <w:sz w:val="24"/>
          <w:szCs w:val="24"/>
        </w:rPr>
      </w:pPr>
    </w:p>
    <w:p w14:paraId="0B3E255C" w14:textId="77777777" w:rsidR="00431C28" w:rsidRPr="00762EE9" w:rsidRDefault="00431C28" w:rsidP="00431C28">
      <w:pPr>
        <w:spacing w:after="0"/>
        <w:rPr>
          <w:rFonts w:ascii="Times New Roman" w:eastAsia="Times New Roman" w:hAnsi="Times New Roman"/>
          <w:sz w:val="24"/>
          <w:szCs w:val="24"/>
        </w:rPr>
      </w:pPr>
    </w:p>
    <w:p w14:paraId="6A2BE3DB" w14:textId="77777777" w:rsidR="00431C28" w:rsidRPr="00762EE9" w:rsidRDefault="00431C28" w:rsidP="00431C28">
      <w:pPr>
        <w:numPr>
          <w:ilvl w:val="0"/>
          <w:numId w:val="49"/>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Denumire ofertant (în caz de asociere se va completa denumirea completă a asocierii, inclusiv subcontractanți și/sau terți susținători, dacă este cazul):  </w:t>
      </w:r>
    </w:p>
    <w:p w14:paraId="30D1338F" w14:textId="1436995D" w:rsidR="00431C28" w:rsidRPr="00762EE9" w:rsidRDefault="00431C28" w:rsidP="00431C28">
      <w:pPr>
        <w:numPr>
          <w:ilvl w:val="0"/>
          <w:numId w:val="49"/>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Date de identificare, CUI, J</w:t>
      </w:r>
      <w:r w:rsidR="00B66D51">
        <w:rPr>
          <w:rFonts w:ascii="Times New Roman" w:eastAsia="Times New Roman" w:hAnsi="Times New Roman"/>
          <w:sz w:val="24"/>
          <w:szCs w:val="24"/>
          <w:lang w:eastAsia="ar-SA"/>
        </w:rPr>
        <w:t>,</w:t>
      </w:r>
      <w:r w:rsidRPr="00762EE9">
        <w:rPr>
          <w:rFonts w:ascii="Times New Roman" w:eastAsia="Times New Roman" w:hAnsi="Times New Roman"/>
          <w:sz w:val="24"/>
          <w:szCs w:val="24"/>
          <w:lang w:eastAsia="ar-SA"/>
        </w:rPr>
        <w:t xml:space="preserve"> etc. (în caz de asociere se va completa pentru fiecare asociat):</w:t>
      </w:r>
    </w:p>
    <w:p w14:paraId="64B3B71C" w14:textId="77777777" w:rsidR="00431C28" w:rsidRPr="00762EE9" w:rsidRDefault="00431C28" w:rsidP="00431C28">
      <w:pPr>
        <w:numPr>
          <w:ilvl w:val="0"/>
          <w:numId w:val="49"/>
        </w:numPr>
        <w:tabs>
          <w:tab w:val="left" w:pos="720"/>
        </w:tabs>
        <w:suppressAutoHyphens/>
        <w:spacing w:before="100" w:beforeAutospacing="1" w:after="100" w:afterAutospacing="1" w:line="240" w:lineRule="auto"/>
        <w:jc w:val="both"/>
        <w:rPr>
          <w:rFonts w:ascii="Times New Roman" w:eastAsia="Times New Roman" w:hAnsi="Times New Roman"/>
          <w:i/>
          <w:sz w:val="24"/>
          <w:szCs w:val="24"/>
          <w:lang w:eastAsia="ar-SA"/>
        </w:rPr>
      </w:pPr>
      <w:r w:rsidRPr="00762EE9">
        <w:rPr>
          <w:rFonts w:ascii="Times New Roman" w:eastAsia="Times New Roman" w:hAnsi="Times New Roman"/>
          <w:sz w:val="24"/>
          <w:szCs w:val="24"/>
          <w:lang w:eastAsia="ar-SA"/>
        </w:rPr>
        <w:t>Adresa sediului (în caz de asociere se va completa adresa fiecărui asociat):</w:t>
      </w:r>
      <w:r w:rsidRPr="00762EE9">
        <w:t xml:space="preserve"> </w:t>
      </w:r>
    </w:p>
    <w:p w14:paraId="5D8495EC" w14:textId="77777777" w:rsidR="00431C28" w:rsidRPr="00762EE9" w:rsidRDefault="00431C28" w:rsidP="00431C28">
      <w:pPr>
        <w:numPr>
          <w:ilvl w:val="0"/>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Date de contact (în caz de asociere se va completa pentru fiecare asociat): </w:t>
      </w:r>
    </w:p>
    <w:p w14:paraId="42785607" w14:textId="77777777" w:rsidR="00431C28" w:rsidRPr="00762EE9" w:rsidRDefault="00431C28" w:rsidP="00431C28">
      <w:pPr>
        <w:numPr>
          <w:ilvl w:val="1"/>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Telefon: </w:t>
      </w:r>
    </w:p>
    <w:p w14:paraId="1D891579" w14:textId="77777777" w:rsidR="00431C28" w:rsidRPr="00762EE9" w:rsidRDefault="00431C28" w:rsidP="00431C28">
      <w:pPr>
        <w:numPr>
          <w:ilvl w:val="1"/>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Fax: </w:t>
      </w:r>
    </w:p>
    <w:p w14:paraId="2F098F03" w14:textId="77777777" w:rsidR="00431C28" w:rsidRPr="00762EE9" w:rsidRDefault="00431C28" w:rsidP="00431C28">
      <w:pPr>
        <w:numPr>
          <w:ilvl w:val="1"/>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E-mail:</w:t>
      </w:r>
      <w:r w:rsidRPr="00762EE9">
        <w:rPr>
          <w:i/>
        </w:rPr>
        <w:t xml:space="preserve"> </w:t>
      </w:r>
    </w:p>
    <w:p w14:paraId="1CC02794" w14:textId="77777777" w:rsidR="00431C28" w:rsidRPr="00762EE9" w:rsidRDefault="00431C28" w:rsidP="00431C28">
      <w:pPr>
        <w:numPr>
          <w:ilvl w:val="0"/>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Obiectul de activitate, pe domenii, CAEN (în caz de asociere se va completa pentru fiecare asociat, inclusiv pentru subcontractant, terț susținător): </w:t>
      </w:r>
    </w:p>
    <w:p w14:paraId="12BB292B" w14:textId="77777777" w:rsidR="00431C28" w:rsidRPr="00762EE9" w:rsidRDefault="00431C28" w:rsidP="00431C28">
      <w:pPr>
        <w:numPr>
          <w:ilvl w:val="0"/>
          <w:numId w:val="49"/>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Cont Trezoreria Statului (doar pentru lider dacă plata se va face către acesta):</w:t>
      </w:r>
    </w:p>
    <w:p w14:paraId="31270647" w14:textId="77777777" w:rsidR="00431C28" w:rsidRPr="00762EE9" w:rsidRDefault="00431C28" w:rsidP="00431C28">
      <w:pPr>
        <w:tabs>
          <w:tab w:val="left" w:pos="720"/>
        </w:tabs>
        <w:suppressAutoHyphens/>
        <w:spacing w:after="0" w:line="240" w:lineRule="auto"/>
        <w:ind w:left="568"/>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ab/>
      </w:r>
      <w:r w:rsidRPr="00762EE9">
        <w:rPr>
          <w:rFonts w:ascii="Times New Roman" w:eastAsia="Times New Roman" w:hAnsi="Times New Roman"/>
          <w:sz w:val="24"/>
          <w:szCs w:val="24"/>
          <w:lang w:eastAsia="ar-SA"/>
        </w:rPr>
        <w:tab/>
        <w:t xml:space="preserve"> </w:t>
      </w:r>
    </w:p>
    <w:p w14:paraId="4128995A" w14:textId="77777777" w:rsidR="00431C28" w:rsidRPr="00762EE9" w:rsidRDefault="00431C28" w:rsidP="00431C28">
      <w:pPr>
        <w:spacing w:after="0"/>
        <w:rPr>
          <w:rFonts w:ascii="Times New Roman" w:eastAsia="Times New Roman" w:hAnsi="Times New Roman"/>
          <w:sz w:val="24"/>
          <w:szCs w:val="24"/>
        </w:rPr>
      </w:pPr>
    </w:p>
    <w:p w14:paraId="4D8FD714" w14:textId="77777777" w:rsidR="00431C28" w:rsidRPr="00762EE9" w:rsidRDefault="00431C28" w:rsidP="00431C28">
      <w:pPr>
        <w:spacing w:after="0"/>
        <w:rPr>
          <w:rFonts w:ascii="Times New Roman" w:eastAsia="Times New Roman" w:hAnsi="Times New Roman"/>
          <w:sz w:val="24"/>
          <w:szCs w:val="24"/>
        </w:rPr>
      </w:pPr>
    </w:p>
    <w:p w14:paraId="223AFBC0" w14:textId="77777777" w:rsidR="00431C28" w:rsidRPr="00762EE9" w:rsidRDefault="00431C28" w:rsidP="00431C28">
      <w:pPr>
        <w:spacing w:after="0"/>
        <w:rPr>
          <w:rFonts w:ascii="Times New Roman" w:eastAsia="Times New Roman" w:hAnsi="Times New Roman"/>
          <w:sz w:val="24"/>
          <w:szCs w:val="24"/>
        </w:rPr>
      </w:pPr>
    </w:p>
    <w:p w14:paraId="4BD8B44A" w14:textId="77777777" w:rsidR="00431C28" w:rsidRPr="00762EE9" w:rsidRDefault="00431C28" w:rsidP="00431C28">
      <w:pPr>
        <w:spacing w:after="0"/>
        <w:rPr>
          <w:rFonts w:ascii="Times New Roman" w:eastAsia="Times New Roman" w:hAnsi="Times New Roman"/>
          <w:sz w:val="24"/>
          <w:szCs w:val="24"/>
        </w:rPr>
      </w:pPr>
    </w:p>
    <w:p w14:paraId="538955EB" w14:textId="77777777" w:rsidR="00431C28" w:rsidRPr="00762EE9" w:rsidRDefault="00431C28" w:rsidP="00431C28">
      <w:pPr>
        <w:pStyle w:val="Frspaiere1"/>
        <w:jc w:val="both"/>
        <w:rPr>
          <w:lang w:val="ro-RO"/>
        </w:rPr>
      </w:pPr>
      <w:r w:rsidRPr="00762EE9">
        <w:rPr>
          <w:lang w:val="ro-RO"/>
        </w:rPr>
        <w:t>Data completării:</w:t>
      </w:r>
    </w:p>
    <w:p w14:paraId="56B20CCF" w14:textId="77777777" w:rsidR="00431C28" w:rsidRPr="00762EE9" w:rsidRDefault="00431C28" w:rsidP="00431C28">
      <w:pPr>
        <w:pStyle w:val="Frspaiere1"/>
        <w:jc w:val="both"/>
        <w:rPr>
          <w:lang w:val="ro-RO"/>
        </w:rPr>
      </w:pPr>
    </w:p>
    <w:p w14:paraId="07A24562" w14:textId="77777777" w:rsidR="00431C28" w:rsidRPr="00762EE9" w:rsidRDefault="00431C28" w:rsidP="00431C28">
      <w:pPr>
        <w:pStyle w:val="Frspaiere1"/>
        <w:jc w:val="both"/>
        <w:rPr>
          <w:lang w:val="ro-RO"/>
        </w:rPr>
      </w:pPr>
    </w:p>
    <w:p w14:paraId="774C6E74" w14:textId="77777777" w:rsidR="00431C28" w:rsidRPr="00762EE9" w:rsidRDefault="00431C28" w:rsidP="00431C28">
      <w:pPr>
        <w:pStyle w:val="Frspaiere1"/>
        <w:jc w:val="both"/>
        <w:rPr>
          <w:lang w:val="ro-RO"/>
        </w:rPr>
      </w:pPr>
    </w:p>
    <w:p w14:paraId="4A365EA3" w14:textId="77777777" w:rsidR="00431C28" w:rsidRPr="00762EE9" w:rsidRDefault="00431C28" w:rsidP="00431C28">
      <w:pPr>
        <w:pStyle w:val="Frspaiere1"/>
        <w:jc w:val="both"/>
        <w:rPr>
          <w:lang w:val="ro-RO"/>
        </w:rPr>
      </w:pPr>
    </w:p>
    <w:p w14:paraId="22D96EDB" w14:textId="77777777" w:rsidR="00431C28" w:rsidRPr="00762EE9" w:rsidRDefault="00431C28" w:rsidP="00431C28">
      <w:pPr>
        <w:pStyle w:val="Frspaiere1"/>
        <w:jc w:val="both"/>
        <w:rPr>
          <w:lang w:val="ro-RO"/>
        </w:rPr>
      </w:pPr>
    </w:p>
    <w:p w14:paraId="0A7E80A8" w14:textId="77777777" w:rsidR="00431C28" w:rsidRPr="00762EE9" w:rsidRDefault="00431C28" w:rsidP="00431C28">
      <w:pPr>
        <w:pStyle w:val="Frspaiere1"/>
        <w:jc w:val="center"/>
        <w:rPr>
          <w:lang w:val="ro-RO"/>
        </w:rPr>
      </w:pPr>
      <w:r w:rsidRPr="00762EE9">
        <w:rPr>
          <w:lang w:val="ro-RO"/>
        </w:rPr>
        <w:t>Ofertant</w:t>
      </w:r>
    </w:p>
    <w:p w14:paraId="321A703E" w14:textId="77777777" w:rsidR="00431C28" w:rsidRPr="00762EE9" w:rsidRDefault="00431C28" w:rsidP="00431C28">
      <w:pPr>
        <w:pStyle w:val="Frspaiere1"/>
        <w:jc w:val="center"/>
        <w:rPr>
          <w:lang w:val="ro-RO"/>
        </w:rPr>
      </w:pPr>
      <w:r w:rsidRPr="00762EE9">
        <w:rPr>
          <w:lang w:val="ro-RO"/>
        </w:rPr>
        <w:t>……….………………………..</w:t>
      </w:r>
    </w:p>
    <w:p w14:paraId="3B50D1BE" w14:textId="77777777" w:rsidR="00431C28" w:rsidRPr="00762EE9" w:rsidRDefault="00431C28" w:rsidP="00431C28">
      <w:pPr>
        <w:pStyle w:val="Frspaiere1"/>
        <w:jc w:val="center"/>
        <w:rPr>
          <w:i/>
          <w:lang w:val="ro-RO"/>
        </w:rPr>
      </w:pPr>
      <w:r w:rsidRPr="00762EE9">
        <w:rPr>
          <w:i/>
          <w:lang w:val="ro-RO"/>
        </w:rPr>
        <w:t>(numele semnatarului, semnătura)</w:t>
      </w:r>
    </w:p>
    <w:p w14:paraId="268B29FC" w14:textId="77777777" w:rsidR="00431C28" w:rsidRPr="00762EE9" w:rsidRDefault="00431C28" w:rsidP="00431C28">
      <w:pPr>
        <w:spacing w:after="0"/>
        <w:rPr>
          <w:rFonts w:ascii="Times New Roman" w:hAnsi="Times New Roman"/>
          <w:b/>
          <w:sz w:val="24"/>
          <w:szCs w:val="24"/>
        </w:rPr>
      </w:pPr>
    </w:p>
    <w:p w14:paraId="43D678B8" w14:textId="77777777" w:rsidR="00431C28" w:rsidRPr="00762EE9" w:rsidRDefault="00431C28" w:rsidP="001D7859">
      <w:pPr>
        <w:spacing w:line="240" w:lineRule="auto"/>
        <w:jc w:val="right"/>
        <w:rPr>
          <w:rFonts w:ascii="Times New Roman" w:hAnsi="Times New Roman"/>
          <w:b/>
          <w:sz w:val="24"/>
          <w:szCs w:val="24"/>
        </w:rPr>
      </w:pPr>
    </w:p>
    <w:p w14:paraId="15E21253" w14:textId="77777777" w:rsidR="00431C28" w:rsidRPr="00762EE9" w:rsidRDefault="00431C28" w:rsidP="001D7859">
      <w:pPr>
        <w:spacing w:line="240" w:lineRule="auto"/>
        <w:jc w:val="right"/>
        <w:rPr>
          <w:rFonts w:ascii="Times New Roman" w:hAnsi="Times New Roman"/>
          <w:b/>
          <w:sz w:val="24"/>
          <w:szCs w:val="24"/>
        </w:rPr>
      </w:pPr>
    </w:p>
    <w:p w14:paraId="1CE5A7B6" w14:textId="77777777" w:rsidR="00431C28" w:rsidRPr="00762EE9" w:rsidRDefault="00431C28" w:rsidP="001D7859">
      <w:pPr>
        <w:spacing w:line="240" w:lineRule="auto"/>
        <w:jc w:val="right"/>
        <w:rPr>
          <w:rFonts w:ascii="Times New Roman" w:hAnsi="Times New Roman"/>
          <w:b/>
          <w:sz w:val="24"/>
          <w:szCs w:val="24"/>
        </w:rPr>
      </w:pPr>
    </w:p>
    <w:p w14:paraId="315FB561" w14:textId="7CA99177" w:rsidR="00431C28" w:rsidRDefault="00431C28" w:rsidP="001D7859">
      <w:pPr>
        <w:spacing w:line="240" w:lineRule="auto"/>
        <w:jc w:val="right"/>
        <w:rPr>
          <w:rFonts w:ascii="Times New Roman" w:hAnsi="Times New Roman"/>
          <w:b/>
          <w:sz w:val="24"/>
          <w:szCs w:val="24"/>
        </w:rPr>
      </w:pPr>
    </w:p>
    <w:p w14:paraId="103E8BE1" w14:textId="77777777" w:rsidR="003D7158" w:rsidRPr="00762EE9" w:rsidRDefault="003D7158" w:rsidP="001D7859">
      <w:pPr>
        <w:spacing w:line="240" w:lineRule="auto"/>
        <w:jc w:val="right"/>
        <w:rPr>
          <w:rFonts w:ascii="Times New Roman" w:hAnsi="Times New Roman"/>
          <w:b/>
          <w:sz w:val="24"/>
          <w:szCs w:val="24"/>
        </w:rPr>
      </w:pPr>
    </w:p>
    <w:p w14:paraId="3FBE0FEC" w14:textId="77777777" w:rsidR="00431C28" w:rsidRPr="00762EE9" w:rsidRDefault="00431C28" w:rsidP="001D7859">
      <w:pPr>
        <w:spacing w:line="240" w:lineRule="auto"/>
        <w:jc w:val="right"/>
        <w:rPr>
          <w:rFonts w:ascii="Times New Roman" w:hAnsi="Times New Roman"/>
          <w:b/>
          <w:sz w:val="24"/>
          <w:szCs w:val="24"/>
        </w:rPr>
      </w:pPr>
    </w:p>
    <w:p w14:paraId="34A51667" w14:textId="77777777" w:rsidR="00FF445F" w:rsidRPr="00762EE9" w:rsidRDefault="00FF445F" w:rsidP="001D7859">
      <w:pPr>
        <w:spacing w:line="240" w:lineRule="auto"/>
        <w:jc w:val="right"/>
        <w:rPr>
          <w:rFonts w:ascii="Times New Roman" w:hAnsi="Times New Roman"/>
          <w:b/>
          <w:sz w:val="24"/>
          <w:szCs w:val="24"/>
        </w:rPr>
      </w:pPr>
    </w:p>
    <w:p w14:paraId="7975A7B9" w14:textId="77777777" w:rsidR="00431C28" w:rsidRDefault="00431C28" w:rsidP="001D7859">
      <w:pPr>
        <w:spacing w:line="240" w:lineRule="auto"/>
        <w:jc w:val="right"/>
        <w:rPr>
          <w:rFonts w:ascii="Times New Roman" w:hAnsi="Times New Roman"/>
          <w:b/>
          <w:sz w:val="24"/>
          <w:szCs w:val="24"/>
        </w:rPr>
      </w:pPr>
    </w:p>
    <w:p w14:paraId="593B8275" w14:textId="77777777" w:rsidR="00690393" w:rsidRDefault="00690393" w:rsidP="001D7859">
      <w:pPr>
        <w:spacing w:line="240" w:lineRule="auto"/>
        <w:jc w:val="right"/>
        <w:rPr>
          <w:rFonts w:ascii="Times New Roman" w:hAnsi="Times New Roman"/>
          <w:b/>
          <w:sz w:val="24"/>
          <w:szCs w:val="24"/>
        </w:rPr>
      </w:pPr>
    </w:p>
    <w:p w14:paraId="76231976" w14:textId="77777777" w:rsidR="00690393" w:rsidRPr="00762EE9" w:rsidRDefault="00690393" w:rsidP="001D7859">
      <w:pPr>
        <w:spacing w:line="240" w:lineRule="auto"/>
        <w:jc w:val="right"/>
        <w:rPr>
          <w:rFonts w:ascii="Times New Roman" w:hAnsi="Times New Roman"/>
          <w:b/>
          <w:sz w:val="24"/>
          <w:szCs w:val="24"/>
        </w:rPr>
      </w:pPr>
    </w:p>
    <w:p w14:paraId="0905BDB1" w14:textId="2C8F289C" w:rsidR="00371075" w:rsidRPr="00762EE9" w:rsidRDefault="001D7859" w:rsidP="004D10D0">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2</w:t>
      </w:r>
      <w:r w:rsidRPr="00762EE9">
        <w:rPr>
          <w:rFonts w:ascii="Times New Roman" w:hAnsi="Times New Roman"/>
          <w:b/>
          <w:sz w:val="24"/>
          <w:szCs w:val="24"/>
        </w:rPr>
        <w:t xml:space="preserve"> - Acord de asociere</w:t>
      </w:r>
    </w:p>
    <w:p w14:paraId="3C4AE4A6" w14:textId="77777777" w:rsidR="00371075" w:rsidRPr="00762EE9" w:rsidRDefault="006B55AF" w:rsidP="00371075">
      <w:pPr>
        <w:spacing w:line="240" w:lineRule="auto"/>
        <w:jc w:val="center"/>
        <w:rPr>
          <w:rFonts w:ascii="Times New Roman" w:hAnsi="Times New Roman"/>
          <w:b/>
          <w:sz w:val="24"/>
          <w:szCs w:val="24"/>
        </w:rPr>
      </w:pPr>
      <w:r w:rsidRPr="00762EE9">
        <w:rPr>
          <w:rFonts w:ascii="Times New Roman" w:hAnsi="Times New Roman"/>
          <w:b/>
          <w:sz w:val="24"/>
          <w:szCs w:val="24"/>
        </w:rPr>
        <w:t>ACORD DE ASOCIERE</w:t>
      </w:r>
    </w:p>
    <w:p w14:paraId="20329ABC" w14:textId="77777777" w:rsidR="00371075" w:rsidRPr="00762EE9" w:rsidRDefault="00371075" w:rsidP="00371075">
      <w:pPr>
        <w:spacing w:line="240" w:lineRule="auto"/>
        <w:jc w:val="center"/>
        <w:rPr>
          <w:rFonts w:ascii="Times New Roman" w:hAnsi="Times New Roman"/>
          <w:b/>
          <w:sz w:val="24"/>
          <w:szCs w:val="24"/>
        </w:rPr>
      </w:pPr>
      <w:r w:rsidRPr="00762EE9">
        <w:rPr>
          <w:rFonts w:ascii="Times New Roman" w:hAnsi="Times New Roman"/>
          <w:b/>
          <w:sz w:val="24"/>
          <w:szCs w:val="24"/>
        </w:rPr>
        <w:t>Nr. ………….. din …………………………..</w:t>
      </w:r>
    </w:p>
    <w:p w14:paraId="5066DD63" w14:textId="77777777" w:rsidR="00371075" w:rsidRPr="00762EE9" w:rsidRDefault="00371075" w:rsidP="00A33B8F">
      <w:pPr>
        <w:spacing w:after="120" w:line="240" w:lineRule="auto"/>
        <w:jc w:val="center"/>
        <w:rPr>
          <w:rFonts w:ascii="Times New Roman" w:hAnsi="Times New Roman"/>
          <w:b/>
          <w:sz w:val="24"/>
          <w:szCs w:val="24"/>
        </w:rPr>
      </w:pPr>
    </w:p>
    <w:p w14:paraId="1547F68F" w14:textId="77777777" w:rsidR="00371075" w:rsidRPr="00762EE9" w:rsidRDefault="00134BF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 xml:space="preserve">1. Partile acordului </w:t>
      </w:r>
    </w:p>
    <w:p w14:paraId="04CA8C64" w14:textId="77777777" w:rsidR="00134BFC" w:rsidRPr="00762EE9" w:rsidRDefault="00041AEC" w:rsidP="00371075">
      <w:pPr>
        <w:spacing w:line="240" w:lineRule="auto"/>
        <w:jc w:val="both"/>
        <w:rPr>
          <w:rFonts w:ascii="Times New Roman" w:hAnsi="Times New Roman"/>
          <w:sz w:val="24"/>
          <w:szCs w:val="24"/>
        </w:rPr>
      </w:pPr>
      <w:r w:rsidRPr="00762EE9">
        <w:rPr>
          <w:rFonts w:ascii="Times New Roman" w:hAnsi="Times New Roman"/>
          <w:sz w:val="24"/>
          <w:szCs w:val="24"/>
        </w:rPr>
        <w:t>1 Prezentul acord se incheie intre:</w:t>
      </w:r>
    </w:p>
    <w:p w14:paraId="697893E5" w14:textId="77777777" w:rsidR="00041AEC" w:rsidRPr="00762EE9" w:rsidRDefault="00041AEC" w:rsidP="00A33B8F">
      <w:pPr>
        <w:spacing w:after="12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 - LIDER DE ASOCIERE</w:t>
      </w:r>
    </w:p>
    <w:p w14:paraId="51CEA18A" w14:textId="77777777" w:rsidR="00041AEC" w:rsidRPr="00762EE9" w:rsidRDefault="00A33B8F" w:rsidP="00A33B8F">
      <w:pPr>
        <w:spacing w:after="120" w:line="240" w:lineRule="auto"/>
        <w:jc w:val="both"/>
        <w:rPr>
          <w:rFonts w:ascii="Times New Roman" w:hAnsi="Times New Roman"/>
          <w:sz w:val="24"/>
          <w:szCs w:val="24"/>
        </w:rPr>
      </w:pPr>
      <w:r w:rsidRPr="00762EE9">
        <w:rPr>
          <w:rFonts w:ascii="Times New Roman" w:hAnsi="Times New Roman"/>
          <w:sz w:val="24"/>
          <w:szCs w:val="24"/>
        </w:rPr>
        <w:t>ș</w:t>
      </w:r>
      <w:r w:rsidR="00041AEC" w:rsidRPr="00762EE9">
        <w:rPr>
          <w:rFonts w:ascii="Times New Roman" w:hAnsi="Times New Roman"/>
          <w:sz w:val="24"/>
          <w:szCs w:val="24"/>
        </w:rPr>
        <w:t xml:space="preserve">i </w:t>
      </w:r>
    </w:p>
    <w:p w14:paraId="7F1813CE" w14:textId="77777777" w:rsidR="00041AEC" w:rsidRPr="00762EE9" w:rsidRDefault="00041AEC" w:rsidP="00C868CE">
      <w:pPr>
        <w:spacing w:after="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w:t>
      </w:r>
    </w:p>
    <w:p w14:paraId="59BCBC85" w14:textId="77777777" w:rsidR="00C321CE" w:rsidRPr="00762EE9" w:rsidRDefault="00C321CE" w:rsidP="00C868CE">
      <w:pPr>
        <w:spacing w:after="0" w:line="240" w:lineRule="auto"/>
        <w:jc w:val="both"/>
        <w:rPr>
          <w:rFonts w:ascii="Times New Roman" w:hAnsi="Times New Roman"/>
          <w:sz w:val="24"/>
          <w:szCs w:val="24"/>
        </w:rPr>
      </w:pPr>
    </w:p>
    <w:p w14:paraId="38992FBB" w14:textId="77777777" w:rsidR="00041AEC" w:rsidRPr="00762EE9" w:rsidRDefault="00041AE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2. Obiectul acordului</w:t>
      </w:r>
    </w:p>
    <w:p w14:paraId="67C8E49C" w14:textId="77777777" w:rsidR="00041AEC"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2.1. Asociatii au convenit sa desfasoare in comun urmatoarele activitati:</w:t>
      </w:r>
    </w:p>
    <w:p w14:paraId="20F7200C" w14:textId="0C32A89F" w:rsidR="00996847"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a) participarea la procedura de achizitie publica organizata de </w:t>
      </w:r>
      <w:r w:rsidR="00D0556D">
        <w:rPr>
          <w:rFonts w:ascii="Times New Roman" w:hAnsi="Times New Roman"/>
          <w:b/>
          <w:bCs/>
          <w:iCs/>
          <w:sz w:val="24"/>
          <w:szCs w:val="24"/>
        </w:rPr>
        <w:t>Primaria Comunei</w:t>
      </w:r>
      <w:r w:rsidR="00C321CE" w:rsidRPr="00762EE9">
        <w:rPr>
          <w:rFonts w:ascii="Times New Roman" w:hAnsi="Times New Roman"/>
          <w:b/>
          <w:bCs/>
          <w:iCs/>
          <w:sz w:val="24"/>
          <w:szCs w:val="24"/>
        </w:rPr>
        <w:t xml:space="preserve"> </w:t>
      </w:r>
      <w:r w:rsidR="008C2E3B">
        <w:rPr>
          <w:rFonts w:ascii="Times New Roman" w:hAnsi="Times New Roman"/>
          <w:b/>
          <w:bCs/>
          <w:iCs/>
          <w:sz w:val="24"/>
          <w:szCs w:val="24"/>
        </w:rPr>
        <w:t>Bradu</w:t>
      </w:r>
      <w:r w:rsidR="00261E98" w:rsidRPr="00762EE9">
        <w:rPr>
          <w:rFonts w:ascii="Times New Roman" w:hAnsi="Times New Roman"/>
          <w:sz w:val="24"/>
          <w:szCs w:val="24"/>
        </w:rPr>
        <w:t xml:space="preserve"> pentru atribuirea contractului</w:t>
      </w:r>
      <w:r w:rsidR="00996847" w:rsidRPr="00762EE9">
        <w:rPr>
          <w:rFonts w:ascii="Times New Roman" w:hAnsi="Times New Roman"/>
          <w:sz w:val="24"/>
          <w:szCs w:val="24"/>
        </w:rPr>
        <w:t xml:space="preserve"> de achiziție publică ce are ca obiect: </w:t>
      </w:r>
      <w:r w:rsidR="00DB4A06">
        <w:rPr>
          <w:rFonts w:ascii="Times New Roman" w:hAnsi="Times New Roman"/>
          <w:b/>
          <w:sz w:val="24"/>
          <w:szCs w:val="24"/>
        </w:rPr>
        <w:t>..................................................................</w:t>
      </w:r>
      <w:r w:rsidR="002825FE">
        <w:rPr>
          <w:rFonts w:ascii="Times New Roman" w:hAnsi="Times New Roman"/>
          <w:b/>
          <w:sz w:val="24"/>
          <w:szCs w:val="24"/>
        </w:rPr>
        <w:t>;</w:t>
      </w:r>
      <w:r w:rsidR="003A1FB2">
        <w:rPr>
          <w:rFonts w:ascii="Times New Roman" w:hAnsi="Times New Roman"/>
          <w:b/>
          <w:sz w:val="24"/>
          <w:szCs w:val="24"/>
        </w:rPr>
        <w:t xml:space="preserve"> </w:t>
      </w:r>
    </w:p>
    <w:p w14:paraId="43952B00"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b) derularea in comun a contractului de achizitie publica in cazul desemnarii ofertei comune</w:t>
      </w:r>
      <w:r w:rsidR="00F91E08" w:rsidRPr="00762EE9">
        <w:rPr>
          <w:rFonts w:ascii="Times New Roman" w:hAnsi="Times New Roman"/>
          <w:sz w:val="24"/>
          <w:szCs w:val="24"/>
        </w:rPr>
        <w:t xml:space="preserve"> </w:t>
      </w:r>
      <w:r w:rsidRPr="00762EE9">
        <w:rPr>
          <w:rFonts w:ascii="Times New Roman" w:hAnsi="Times New Roman"/>
          <w:sz w:val="24"/>
          <w:szCs w:val="24"/>
        </w:rPr>
        <w:t>ca fiind castigatoare.</w:t>
      </w:r>
    </w:p>
    <w:p w14:paraId="4C9F7325"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2.2. Alte activitati ce se vor realiza in comun:</w:t>
      </w:r>
    </w:p>
    <w:p w14:paraId="1C112B9C"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1. ………………………………….</w:t>
      </w:r>
    </w:p>
    <w:p w14:paraId="59C2B8FE"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 …………………………………</w:t>
      </w:r>
    </w:p>
    <w:p w14:paraId="1E3FC064"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w:t>
      </w:r>
    </w:p>
    <w:p w14:paraId="0EC4872F"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2.3. </w:t>
      </w:r>
      <w:r w:rsidR="002F697C" w:rsidRPr="00762EE9">
        <w:rPr>
          <w:rFonts w:ascii="Times New Roman" w:hAnsi="Times New Roman"/>
          <w:sz w:val="24"/>
          <w:szCs w:val="24"/>
        </w:rPr>
        <w:t>Contributia financiara/tehnica/profesionala a fiecarei parti la indeplinirea contractului de achizitie publica este:</w:t>
      </w:r>
    </w:p>
    <w:p w14:paraId="2482DB29"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4B1E7981"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6B2819E2"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2.4. Repartizarea beneficiilor sau pierderilor rezultate din activitatile comune desfasurate de asociati se va efectua proportional cu cota </w:t>
      </w:r>
      <w:r w:rsidR="001B3A2C" w:rsidRPr="00762EE9">
        <w:rPr>
          <w:rFonts w:ascii="Times New Roman" w:hAnsi="Times New Roman"/>
          <w:sz w:val="24"/>
          <w:szCs w:val="24"/>
        </w:rPr>
        <w:t>de participare a fiecarui asociat, respectiv:</w:t>
      </w:r>
    </w:p>
    <w:p w14:paraId="7C75F300"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53F84999"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772C637F" w14:textId="77777777" w:rsidR="00A33B8F" w:rsidRPr="00762EE9" w:rsidRDefault="00A33B8F" w:rsidP="00DA5BDF">
      <w:pPr>
        <w:spacing w:after="0" w:line="240" w:lineRule="auto"/>
        <w:jc w:val="both"/>
        <w:rPr>
          <w:rFonts w:ascii="Times New Roman" w:hAnsi="Times New Roman"/>
          <w:b/>
          <w:sz w:val="24"/>
          <w:szCs w:val="24"/>
        </w:rPr>
      </w:pPr>
    </w:p>
    <w:p w14:paraId="7CF1F512"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3. Durata acordului</w:t>
      </w:r>
    </w:p>
    <w:p w14:paraId="6953B025" w14:textId="77777777" w:rsidR="001B3A2C"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r w:rsidR="00E06CB4" w:rsidRPr="00762EE9">
        <w:rPr>
          <w:rFonts w:ascii="Times New Roman" w:hAnsi="Times New Roman"/>
          <w:sz w:val="24"/>
          <w:szCs w:val="24"/>
        </w:rPr>
        <w:t>.</w:t>
      </w:r>
    </w:p>
    <w:p w14:paraId="4A9957FA" w14:textId="77777777" w:rsidR="00A33B8F" w:rsidRPr="00762EE9" w:rsidRDefault="00A33B8F" w:rsidP="00DA5BDF">
      <w:pPr>
        <w:spacing w:after="0" w:line="240" w:lineRule="auto"/>
        <w:jc w:val="both"/>
        <w:rPr>
          <w:rFonts w:ascii="Times New Roman" w:hAnsi="Times New Roman"/>
          <w:sz w:val="24"/>
          <w:szCs w:val="24"/>
        </w:rPr>
      </w:pPr>
    </w:p>
    <w:p w14:paraId="77D0F82B" w14:textId="77777777" w:rsidR="00AE641E" w:rsidRPr="00762EE9" w:rsidRDefault="00AE641E" w:rsidP="00DA5BDF">
      <w:pPr>
        <w:spacing w:after="0" w:line="240" w:lineRule="auto"/>
        <w:jc w:val="both"/>
        <w:rPr>
          <w:rFonts w:ascii="Times New Roman" w:hAnsi="Times New Roman"/>
          <w:sz w:val="24"/>
          <w:szCs w:val="24"/>
        </w:rPr>
      </w:pPr>
    </w:p>
    <w:p w14:paraId="26CD8E79"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4. Conditiile de administrare si conducere a asocierii</w:t>
      </w:r>
    </w:p>
    <w:p w14:paraId="36DF6D62" w14:textId="77777777" w:rsidR="001B3A2C"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4.1. </w:t>
      </w:r>
      <w:r w:rsidR="00A832EE" w:rsidRPr="00762EE9">
        <w:rPr>
          <w:rFonts w:ascii="Times New Roman" w:hAnsi="Times New Roman"/>
          <w:sz w:val="24"/>
          <w:szCs w:val="24"/>
        </w:rPr>
        <w:t>Se imputerniceste SC ………………………………., avand calitatea de lider al asociatiei pentru intocmirea ofertei comune, semnarea si depunerea acesteia in numele si pentru asocierea constituita prin prezentul acord.</w:t>
      </w:r>
    </w:p>
    <w:p w14:paraId="34740FA2" w14:textId="77777777" w:rsidR="00E06CB4" w:rsidRPr="00762EE9" w:rsidRDefault="00A832EE" w:rsidP="00DA5BDF">
      <w:pPr>
        <w:spacing w:after="0" w:line="240" w:lineRule="auto"/>
        <w:jc w:val="both"/>
        <w:rPr>
          <w:rFonts w:ascii="Times New Roman" w:hAnsi="Times New Roman"/>
          <w:sz w:val="24"/>
          <w:szCs w:val="24"/>
        </w:rPr>
      </w:pPr>
      <w:r w:rsidRPr="00762EE9">
        <w:rPr>
          <w:rFonts w:ascii="Times New Roman" w:hAnsi="Times New Roman"/>
          <w:sz w:val="24"/>
          <w:szCs w:val="24"/>
        </w:rPr>
        <w:lastRenderedPageBreak/>
        <w:t xml:space="preserve">4.2. </w:t>
      </w:r>
      <w:r w:rsidR="00E06CB4" w:rsidRPr="00762EE9">
        <w:rPr>
          <w:rFonts w:ascii="Times New Roman" w:hAnsi="Times New Roman"/>
          <w:sz w:val="24"/>
          <w:szCs w:val="24"/>
        </w:rPr>
        <w:t>Se imputerniceste SC ………………………………., avand calitatea de lider al asociatiei pentru semnarea contractului de achizitie publica in numele si pentru asocierea constituita prin prezentul acord, in cazul desemnarii asocierii ca fiind castigatoare a procedurii de achizitie.</w:t>
      </w:r>
    </w:p>
    <w:p w14:paraId="63889B2E" w14:textId="77777777" w:rsidR="00DA5BDF" w:rsidRPr="00762EE9" w:rsidRDefault="00DA5BDF" w:rsidP="00C868CE">
      <w:pPr>
        <w:spacing w:after="0" w:line="240" w:lineRule="auto"/>
        <w:jc w:val="both"/>
        <w:rPr>
          <w:rFonts w:ascii="Times New Roman" w:hAnsi="Times New Roman"/>
          <w:sz w:val="24"/>
          <w:szCs w:val="24"/>
        </w:rPr>
      </w:pPr>
    </w:p>
    <w:p w14:paraId="0AB6320B" w14:textId="77777777" w:rsidR="00E06CB4" w:rsidRPr="00762EE9" w:rsidRDefault="00E06CB4" w:rsidP="00DA5BDF">
      <w:pPr>
        <w:spacing w:after="0" w:line="240" w:lineRule="auto"/>
        <w:jc w:val="both"/>
        <w:rPr>
          <w:rFonts w:ascii="Times New Roman" w:hAnsi="Times New Roman"/>
          <w:b/>
          <w:sz w:val="24"/>
          <w:szCs w:val="24"/>
        </w:rPr>
      </w:pPr>
      <w:r w:rsidRPr="00762EE9">
        <w:rPr>
          <w:rFonts w:ascii="Times New Roman" w:hAnsi="Times New Roman"/>
          <w:b/>
          <w:sz w:val="24"/>
          <w:szCs w:val="24"/>
        </w:rPr>
        <w:t>5. Raspundere</w:t>
      </w:r>
    </w:p>
    <w:p w14:paraId="0AAA8CEB" w14:textId="77777777" w:rsidR="00E06CB4" w:rsidRPr="00762EE9" w:rsidRDefault="00E06CB4"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5.1. </w:t>
      </w:r>
      <w:r w:rsidR="00A32833" w:rsidRPr="00762EE9">
        <w:rPr>
          <w:rFonts w:ascii="Times New Roman" w:hAnsi="Times New Roman"/>
          <w:sz w:val="24"/>
          <w:szCs w:val="24"/>
        </w:rPr>
        <w:t>Partile vor raspunde solidar si individual in fata Beneficiarului in ceea ce priveste toate obligatiile si responsabilitatile decurgand din sau in legatura cu Contractul.</w:t>
      </w:r>
    </w:p>
    <w:p w14:paraId="4BECBA55" w14:textId="77777777" w:rsidR="00DA5BDF" w:rsidRPr="00762EE9" w:rsidRDefault="00DA5BDF" w:rsidP="00DA5BDF">
      <w:pPr>
        <w:spacing w:after="0" w:line="240" w:lineRule="auto"/>
        <w:jc w:val="both"/>
        <w:rPr>
          <w:rFonts w:ascii="Times New Roman" w:hAnsi="Times New Roman"/>
          <w:sz w:val="24"/>
          <w:szCs w:val="24"/>
        </w:rPr>
      </w:pPr>
    </w:p>
    <w:p w14:paraId="53B53A1A" w14:textId="77777777" w:rsidR="00A32833" w:rsidRPr="00762EE9" w:rsidRDefault="00A32833" w:rsidP="00DA5BDF">
      <w:pPr>
        <w:spacing w:after="0" w:line="240" w:lineRule="auto"/>
        <w:jc w:val="both"/>
        <w:rPr>
          <w:rFonts w:ascii="Times New Roman" w:hAnsi="Times New Roman"/>
          <w:b/>
          <w:sz w:val="24"/>
          <w:szCs w:val="24"/>
        </w:rPr>
      </w:pPr>
      <w:r w:rsidRPr="00762EE9">
        <w:rPr>
          <w:rFonts w:ascii="Times New Roman" w:hAnsi="Times New Roman"/>
          <w:b/>
          <w:sz w:val="24"/>
          <w:szCs w:val="24"/>
        </w:rPr>
        <w:t>6. Alte clauze</w:t>
      </w:r>
    </w:p>
    <w:p w14:paraId="6A82CE82" w14:textId="77777777" w:rsidR="00A32833" w:rsidRPr="00762EE9" w:rsidRDefault="00A32833"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6.1. </w:t>
      </w:r>
      <w:r w:rsidR="00820BFA" w:rsidRPr="00762EE9">
        <w:rPr>
          <w:rFonts w:ascii="Times New Roman" w:hAnsi="Times New Roman"/>
          <w:sz w:val="24"/>
          <w:szCs w:val="24"/>
        </w:rPr>
        <w:t>Asociatii convin sa se sustina ori de cate cate ori va fi nevoie pe tot parcursul realizarii contractului, acordandu-si sprijin de natura tehnica, manageriala sau/si logistica ori de cate ori situatia o cere.</w:t>
      </w:r>
    </w:p>
    <w:p w14:paraId="373953FA" w14:textId="77777777" w:rsidR="00820BFA" w:rsidRPr="00762EE9" w:rsidRDefault="00820BFA"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6.2. Niciuna din parti nu va fi indreptatita sa vanda, cesioneze sau in orice alta modalitate sa greveze sau sa transmita cota sa sau parte din aceasta altfel decat prin efectul legii </w:t>
      </w:r>
      <w:r w:rsidR="00A75F46" w:rsidRPr="00762EE9">
        <w:rPr>
          <w:rFonts w:ascii="Times New Roman" w:hAnsi="Times New Roman"/>
          <w:sz w:val="24"/>
          <w:szCs w:val="24"/>
        </w:rPr>
        <w:t>si prin obtinerea consimtamantului scris prealabil atat al celorlalte parti cat si al beneficiarului.</w:t>
      </w:r>
    </w:p>
    <w:p w14:paraId="2D57763D" w14:textId="77777777" w:rsidR="00A75F46" w:rsidRPr="00762EE9" w:rsidRDefault="00A75F4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6.3. </w:t>
      </w:r>
      <w:r w:rsidR="00D545B6" w:rsidRPr="00762EE9">
        <w:rPr>
          <w:rFonts w:ascii="Times New Roman" w:hAnsi="Times New Roman"/>
          <w:sz w:val="24"/>
          <w:szCs w:val="24"/>
        </w:rPr>
        <w:t xml:space="preserve">Prezentul acord se completeaza in ceea ce priveste termenele si conditiile de prestare a lucrarilor, cu prevederile contractului ce se va incheia intre </w:t>
      </w:r>
      <w:r w:rsidR="00D545B6" w:rsidRPr="00762EE9">
        <w:rPr>
          <w:rFonts w:ascii="Times New Roman" w:hAnsi="Times New Roman"/>
          <w:i/>
          <w:sz w:val="24"/>
          <w:szCs w:val="24"/>
        </w:rPr>
        <w:t>……………….(liderul de asociere)…………………</w:t>
      </w:r>
      <w:r w:rsidR="00D545B6" w:rsidRPr="00762EE9">
        <w:rPr>
          <w:rFonts w:ascii="Times New Roman" w:hAnsi="Times New Roman"/>
          <w:sz w:val="24"/>
          <w:szCs w:val="24"/>
        </w:rPr>
        <w:t xml:space="preserve"> si beneficiar.</w:t>
      </w:r>
    </w:p>
    <w:p w14:paraId="0F5FC287" w14:textId="77777777" w:rsidR="00DA5BDF" w:rsidRPr="00762EE9" w:rsidRDefault="00DA5BDF" w:rsidP="00C868CE">
      <w:pPr>
        <w:spacing w:after="0" w:line="240" w:lineRule="auto"/>
        <w:jc w:val="both"/>
        <w:rPr>
          <w:rFonts w:ascii="Times New Roman" w:hAnsi="Times New Roman"/>
          <w:sz w:val="24"/>
          <w:szCs w:val="24"/>
        </w:rPr>
      </w:pPr>
    </w:p>
    <w:p w14:paraId="67B669A4" w14:textId="77777777" w:rsidR="00D545B6" w:rsidRPr="00762EE9" w:rsidRDefault="00B46826" w:rsidP="00DA5BDF">
      <w:pPr>
        <w:spacing w:after="0" w:line="240" w:lineRule="auto"/>
        <w:jc w:val="both"/>
        <w:rPr>
          <w:rFonts w:ascii="Times New Roman" w:hAnsi="Times New Roman"/>
          <w:b/>
          <w:sz w:val="24"/>
          <w:szCs w:val="24"/>
        </w:rPr>
      </w:pPr>
      <w:r w:rsidRPr="00762EE9">
        <w:rPr>
          <w:rFonts w:ascii="Times New Roman" w:hAnsi="Times New Roman"/>
          <w:b/>
          <w:sz w:val="24"/>
          <w:szCs w:val="24"/>
        </w:rPr>
        <w:t>7</w:t>
      </w:r>
      <w:r w:rsidR="00E000C6" w:rsidRPr="00762EE9">
        <w:rPr>
          <w:rFonts w:ascii="Times New Roman" w:hAnsi="Times New Roman"/>
          <w:b/>
          <w:sz w:val="24"/>
          <w:szCs w:val="24"/>
        </w:rPr>
        <w:t>. Sediul asocierii</w:t>
      </w:r>
    </w:p>
    <w:p w14:paraId="5BFFA60C" w14:textId="77777777" w:rsidR="00E000C6" w:rsidRPr="00762EE9" w:rsidRDefault="00B46826" w:rsidP="00C868CE">
      <w:pPr>
        <w:spacing w:after="0" w:line="240" w:lineRule="auto"/>
        <w:jc w:val="both"/>
        <w:rPr>
          <w:rFonts w:ascii="Times New Roman" w:hAnsi="Times New Roman"/>
          <w:i/>
          <w:sz w:val="24"/>
          <w:szCs w:val="24"/>
        </w:rPr>
      </w:pPr>
      <w:r w:rsidRPr="00762EE9">
        <w:rPr>
          <w:rFonts w:ascii="Times New Roman" w:hAnsi="Times New Roman"/>
          <w:sz w:val="24"/>
          <w:szCs w:val="24"/>
        </w:rPr>
        <w:t xml:space="preserve">7.1. </w:t>
      </w:r>
      <w:r w:rsidR="008D1BDF" w:rsidRPr="00762EE9">
        <w:rPr>
          <w:rFonts w:ascii="Times New Roman" w:hAnsi="Times New Roman"/>
          <w:sz w:val="24"/>
          <w:szCs w:val="24"/>
        </w:rPr>
        <w:t xml:space="preserve">Sediul asocierii va fi in </w:t>
      </w:r>
      <w:r w:rsidR="008D1BDF" w:rsidRPr="00762EE9">
        <w:rPr>
          <w:rFonts w:ascii="Times New Roman" w:hAnsi="Times New Roman"/>
          <w:i/>
          <w:sz w:val="24"/>
          <w:szCs w:val="24"/>
        </w:rPr>
        <w:t>………………………(adresa completa, nr. de telefon, nr. de fax) ………………</w:t>
      </w:r>
    </w:p>
    <w:p w14:paraId="799202A8" w14:textId="77777777" w:rsidR="00DA5BDF" w:rsidRPr="00762EE9" w:rsidRDefault="00DA5BDF" w:rsidP="00C868CE">
      <w:pPr>
        <w:spacing w:after="0" w:line="240" w:lineRule="auto"/>
        <w:jc w:val="both"/>
        <w:rPr>
          <w:rFonts w:ascii="Times New Roman" w:hAnsi="Times New Roman"/>
          <w:i/>
          <w:sz w:val="24"/>
          <w:szCs w:val="24"/>
        </w:rPr>
      </w:pPr>
    </w:p>
    <w:p w14:paraId="717CE13D" w14:textId="77777777" w:rsidR="00FE2866" w:rsidRPr="00762EE9" w:rsidRDefault="008D1BDF" w:rsidP="00DA5BDF">
      <w:pPr>
        <w:spacing w:after="0" w:line="240" w:lineRule="auto"/>
        <w:jc w:val="both"/>
        <w:rPr>
          <w:rFonts w:ascii="Times New Roman" w:hAnsi="Times New Roman"/>
          <w:b/>
          <w:sz w:val="24"/>
          <w:szCs w:val="24"/>
        </w:rPr>
      </w:pPr>
      <w:r w:rsidRPr="00762EE9">
        <w:rPr>
          <w:rFonts w:ascii="Times New Roman" w:hAnsi="Times New Roman"/>
          <w:b/>
          <w:sz w:val="24"/>
          <w:szCs w:val="24"/>
        </w:rPr>
        <w:t>8.</w:t>
      </w:r>
      <w:r w:rsidR="00FE2866" w:rsidRPr="00762EE9">
        <w:rPr>
          <w:rFonts w:ascii="Times New Roman" w:hAnsi="Times New Roman"/>
          <w:b/>
          <w:sz w:val="24"/>
          <w:szCs w:val="24"/>
        </w:rPr>
        <w:t xml:space="preserve"> Incetarea acordului de asociere</w:t>
      </w:r>
    </w:p>
    <w:p w14:paraId="5ED9C4E3" w14:textId="77777777" w:rsidR="00FE07CD" w:rsidRPr="00762EE9" w:rsidRDefault="00FE286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 </w:t>
      </w:r>
      <w:r w:rsidR="00FE07CD" w:rsidRPr="00762EE9">
        <w:rPr>
          <w:rFonts w:ascii="Times New Roman" w:hAnsi="Times New Roman"/>
          <w:sz w:val="24"/>
          <w:szCs w:val="24"/>
        </w:rPr>
        <w:t>8.1. Asocierea inceteaza prin:</w:t>
      </w:r>
    </w:p>
    <w:p w14:paraId="63632FAD"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a) hotararea comuna a membrilor asociati;</w:t>
      </w:r>
    </w:p>
    <w:p w14:paraId="6F28D94F"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b) expirarea duratei pentru care s-a incheiat acordul de asociere;</w:t>
      </w:r>
    </w:p>
    <w:p w14:paraId="0D25A742"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c) neindeplinirea sau imposibilitatea indeplinirii obiectivului de activitate sau a obligatiilor asumate de parti;</w:t>
      </w:r>
    </w:p>
    <w:p w14:paraId="788E56AE"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d) alte cazuri prevazute de lege</w:t>
      </w:r>
      <w:r w:rsidR="00DA5BDF" w:rsidRPr="00762EE9">
        <w:rPr>
          <w:rFonts w:ascii="Times New Roman" w:hAnsi="Times New Roman"/>
          <w:sz w:val="24"/>
          <w:szCs w:val="24"/>
        </w:rPr>
        <w:t>.</w:t>
      </w:r>
    </w:p>
    <w:p w14:paraId="07A04AE6" w14:textId="77777777" w:rsidR="00DA5BDF" w:rsidRPr="00762EE9" w:rsidRDefault="00DA5BDF" w:rsidP="00C868CE">
      <w:pPr>
        <w:spacing w:after="0" w:line="240" w:lineRule="auto"/>
        <w:jc w:val="both"/>
        <w:rPr>
          <w:rFonts w:ascii="Times New Roman" w:hAnsi="Times New Roman"/>
          <w:sz w:val="24"/>
          <w:szCs w:val="24"/>
        </w:rPr>
      </w:pPr>
    </w:p>
    <w:p w14:paraId="2B660C6F" w14:textId="77777777" w:rsidR="00FE07CD" w:rsidRPr="00762EE9" w:rsidRDefault="00FE07CD" w:rsidP="00C868CE">
      <w:pPr>
        <w:spacing w:after="0" w:line="240" w:lineRule="auto"/>
        <w:jc w:val="both"/>
        <w:rPr>
          <w:rFonts w:ascii="Times New Roman" w:hAnsi="Times New Roman"/>
          <w:b/>
          <w:sz w:val="24"/>
          <w:szCs w:val="24"/>
        </w:rPr>
      </w:pPr>
      <w:r w:rsidRPr="00762EE9">
        <w:rPr>
          <w:rFonts w:ascii="Times New Roman" w:hAnsi="Times New Roman"/>
          <w:b/>
          <w:sz w:val="24"/>
          <w:szCs w:val="24"/>
        </w:rPr>
        <w:t>9. Comunicari</w:t>
      </w:r>
    </w:p>
    <w:p w14:paraId="04F7BE9E" w14:textId="77777777" w:rsidR="008D1BDF"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9.1. Orice comunicare intre parti este valabil indeplinita daca se va face in scris si va fi transmisa la adresa/adresele ………………………., prevazute la art. …..</w:t>
      </w:r>
    </w:p>
    <w:p w14:paraId="2F586108"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9.2. </w:t>
      </w:r>
      <w:r w:rsidR="00BC6D2F" w:rsidRPr="00762EE9">
        <w:rPr>
          <w:rFonts w:ascii="Times New Roman" w:hAnsi="Times New Roman"/>
          <w:sz w:val="24"/>
          <w:szCs w:val="24"/>
        </w:rPr>
        <w:t>De comun acord, asociatii pot stabili si alte modalitati de comunicare.</w:t>
      </w:r>
    </w:p>
    <w:p w14:paraId="6C8F3B22" w14:textId="77777777" w:rsidR="00DA5BDF" w:rsidRPr="00762EE9" w:rsidRDefault="00DA5BDF" w:rsidP="00C868CE">
      <w:pPr>
        <w:spacing w:after="0" w:line="240" w:lineRule="auto"/>
        <w:jc w:val="both"/>
        <w:rPr>
          <w:rFonts w:ascii="Times New Roman" w:hAnsi="Times New Roman"/>
          <w:sz w:val="24"/>
          <w:szCs w:val="24"/>
        </w:rPr>
      </w:pPr>
    </w:p>
    <w:p w14:paraId="4DDC6F47" w14:textId="77777777" w:rsidR="00BC6D2F" w:rsidRPr="00762EE9" w:rsidRDefault="00BC6D2F" w:rsidP="00C868CE">
      <w:pPr>
        <w:spacing w:after="0" w:line="240" w:lineRule="auto"/>
        <w:jc w:val="both"/>
        <w:rPr>
          <w:rFonts w:ascii="Times New Roman" w:hAnsi="Times New Roman"/>
          <w:b/>
          <w:sz w:val="24"/>
          <w:szCs w:val="24"/>
        </w:rPr>
      </w:pPr>
      <w:r w:rsidRPr="00762EE9">
        <w:rPr>
          <w:rFonts w:ascii="Times New Roman" w:hAnsi="Times New Roman"/>
          <w:b/>
          <w:sz w:val="24"/>
          <w:szCs w:val="24"/>
        </w:rPr>
        <w:t>10. Litigii</w:t>
      </w:r>
    </w:p>
    <w:p w14:paraId="1CA5CE3D" w14:textId="77777777" w:rsidR="00BC6D2F" w:rsidRPr="00762EE9" w:rsidRDefault="00BC6D2F" w:rsidP="00DF12DE">
      <w:pPr>
        <w:spacing w:after="120" w:line="240" w:lineRule="auto"/>
        <w:jc w:val="both"/>
        <w:rPr>
          <w:rFonts w:ascii="Times New Roman" w:hAnsi="Times New Roman"/>
          <w:sz w:val="24"/>
          <w:szCs w:val="24"/>
        </w:rPr>
      </w:pPr>
      <w:r w:rsidRPr="00762EE9">
        <w:rPr>
          <w:rFonts w:ascii="Times New Roman" w:hAnsi="Times New Roman"/>
          <w:sz w:val="24"/>
          <w:szCs w:val="24"/>
        </w:rPr>
        <w:t xml:space="preserve">10.1. </w:t>
      </w:r>
      <w:r w:rsidR="00F06AE0" w:rsidRPr="00762EE9">
        <w:rPr>
          <w:rFonts w:ascii="Times New Roman" w:hAnsi="Times New Roman"/>
          <w:sz w:val="24"/>
          <w:szCs w:val="24"/>
        </w:rPr>
        <w:t>Litigiile intervenite intre parti se vor solutiona pe cale amiabila, iar in caz de nerezolvare vor fi solutionate de catre instanta de judecata competenta.</w:t>
      </w:r>
    </w:p>
    <w:p w14:paraId="1FE5ACAA" w14:textId="77777777" w:rsidR="00F06AE0" w:rsidRPr="00762EE9" w:rsidRDefault="00F06AE0" w:rsidP="00C868CE">
      <w:pPr>
        <w:spacing w:after="0" w:line="240" w:lineRule="auto"/>
        <w:jc w:val="both"/>
        <w:rPr>
          <w:rFonts w:ascii="Times New Roman" w:hAnsi="Times New Roman"/>
          <w:sz w:val="24"/>
          <w:szCs w:val="24"/>
        </w:rPr>
      </w:pPr>
      <w:r w:rsidRPr="00762EE9">
        <w:rPr>
          <w:rFonts w:ascii="Times New Roman" w:hAnsi="Times New Roman"/>
          <w:sz w:val="24"/>
          <w:szCs w:val="24"/>
        </w:rPr>
        <w:t>Prezentul acord de asociere s-a incheiat astazi …………………………………. in ………………………. exemplare originale, cate unul pentru fiecare parte si unul pentru autoritatea contractanta.</w:t>
      </w:r>
    </w:p>
    <w:p w14:paraId="491DB991" w14:textId="77777777" w:rsidR="00DF12DE" w:rsidRPr="00762EE9" w:rsidRDefault="00DF12DE" w:rsidP="00C868CE">
      <w:pPr>
        <w:spacing w:after="0" w:line="240" w:lineRule="auto"/>
        <w:jc w:val="both"/>
        <w:rPr>
          <w:rFonts w:ascii="Times New Roman" w:hAnsi="Times New Roman"/>
          <w:sz w:val="24"/>
          <w:szCs w:val="24"/>
        </w:rPr>
      </w:pPr>
    </w:p>
    <w:p w14:paraId="1464D847" w14:textId="77777777" w:rsidR="00F06AE0" w:rsidRPr="00762EE9" w:rsidRDefault="00F06AE0" w:rsidP="00DF12DE">
      <w:pPr>
        <w:spacing w:after="120" w:line="240" w:lineRule="auto"/>
        <w:jc w:val="center"/>
        <w:rPr>
          <w:rFonts w:ascii="Times New Roman" w:hAnsi="Times New Roman"/>
          <w:sz w:val="24"/>
          <w:szCs w:val="24"/>
        </w:rPr>
      </w:pPr>
      <w:r w:rsidRPr="00762EE9">
        <w:rPr>
          <w:rFonts w:ascii="Times New Roman" w:hAnsi="Times New Roman"/>
          <w:sz w:val="24"/>
          <w:szCs w:val="24"/>
        </w:rPr>
        <w:t>LIDER ASOCIAT</w:t>
      </w:r>
    </w:p>
    <w:p w14:paraId="7BC9E525"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0B68B5FB"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4B1A034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sz w:val="24"/>
          <w:szCs w:val="24"/>
        </w:rPr>
        <w:t>ASOCIAT 1</w:t>
      </w:r>
    </w:p>
    <w:p w14:paraId="3FFC6AE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519DC48F"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2C8A74F9" w14:textId="77777777" w:rsidR="00F06AE0" w:rsidRPr="00762EE9" w:rsidRDefault="00F06AE0" w:rsidP="00DF12DE">
      <w:pPr>
        <w:spacing w:line="240" w:lineRule="auto"/>
        <w:jc w:val="center"/>
        <w:rPr>
          <w:rFonts w:ascii="Times New Roman" w:hAnsi="Times New Roman"/>
          <w:i/>
          <w:sz w:val="24"/>
          <w:szCs w:val="24"/>
        </w:rPr>
      </w:pPr>
      <w:r w:rsidRPr="00762EE9">
        <w:rPr>
          <w:rFonts w:ascii="Times New Roman" w:hAnsi="Times New Roman"/>
          <w:i/>
          <w:sz w:val="24"/>
          <w:szCs w:val="24"/>
        </w:rPr>
        <w:t>Nota: Prezentul Acord de asociere contine clauzele obligatorii, partile putand adauga si alte clauze</w:t>
      </w:r>
    </w:p>
    <w:p w14:paraId="4F09073F" w14:textId="77777777" w:rsidR="002825FE" w:rsidRDefault="002825FE" w:rsidP="00755CAA">
      <w:pPr>
        <w:spacing w:after="0" w:line="240" w:lineRule="auto"/>
        <w:jc w:val="right"/>
        <w:rPr>
          <w:rFonts w:ascii="Times New Roman" w:hAnsi="Times New Roman"/>
          <w:b/>
          <w:sz w:val="24"/>
          <w:szCs w:val="24"/>
        </w:rPr>
      </w:pPr>
    </w:p>
    <w:p w14:paraId="5685E906" w14:textId="77777777" w:rsidR="00690393" w:rsidRDefault="00690393" w:rsidP="00755CAA">
      <w:pPr>
        <w:spacing w:after="0" w:line="240" w:lineRule="auto"/>
        <w:jc w:val="right"/>
        <w:rPr>
          <w:rFonts w:ascii="Times New Roman" w:hAnsi="Times New Roman"/>
          <w:b/>
          <w:sz w:val="24"/>
          <w:szCs w:val="24"/>
        </w:rPr>
      </w:pPr>
    </w:p>
    <w:p w14:paraId="1F8C81C5" w14:textId="77777777" w:rsidR="00690393" w:rsidRDefault="00690393" w:rsidP="00755CAA">
      <w:pPr>
        <w:spacing w:after="0" w:line="240" w:lineRule="auto"/>
        <w:jc w:val="right"/>
        <w:rPr>
          <w:rFonts w:ascii="Times New Roman" w:hAnsi="Times New Roman"/>
          <w:b/>
          <w:sz w:val="24"/>
          <w:szCs w:val="24"/>
        </w:rPr>
      </w:pPr>
    </w:p>
    <w:p w14:paraId="02126000" w14:textId="77777777" w:rsidR="00690393" w:rsidRDefault="00690393" w:rsidP="00755CAA">
      <w:pPr>
        <w:spacing w:after="0" w:line="240" w:lineRule="auto"/>
        <w:jc w:val="right"/>
        <w:rPr>
          <w:rFonts w:ascii="Times New Roman" w:hAnsi="Times New Roman"/>
          <w:b/>
          <w:sz w:val="24"/>
          <w:szCs w:val="24"/>
        </w:rPr>
      </w:pPr>
    </w:p>
    <w:p w14:paraId="24F725D7" w14:textId="77777777" w:rsidR="00690393" w:rsidRDefault="00690393" w:rsidP="00755CAA">
      <w:pPr>
        <w:spacing w:after="0" w:line="240" w:lineRule="auto"/>
        <w:jc w:val="right"/>
        <w:rPr>
          <w:rFonts w:ascii="Times New Roman" w:hAnsi="Times New Roman"/>
          <w:b/>
          <w:sz w:val="24"/>
          <w:szCs w:val="24"/>
        </w:rPr>
      </w:pPr>
    </w:p>
    <w:p w14:paraId="3CDEAFDD" w14:textId="77777777" w:rsidR="00690393" w:rsidRDefault="00690393" w:rsidP="00755CAA">
      <w:pPr>
        <w:spacing w:after="0" w:line="240" w:lineRule="auto"/>
        <w:jc w:val="right"/>
        <w:rPr>
          <w:rFonts w:ascii="Times New Roman" w:hAnsi="Times New Roman"/>
          <w:b/>
          <w:sz w:val="24"/>
          <w:szCs w:val="24"/>
        </w:rPr>
      </w:pPr>
    </w:p>
    <w:p w14:paraId="0D0A258E" w14:textId="77777777" w:rsidR="00690393" w:rsidRDefault="00690393" w:rsidP="00755CAA">
      <w:pPr>
        <w:spacing w:after="0" w:line="240" w:lineRule="auto"/>
        <w:jc w:val="right"/>
        <w:rPr>
          <w:rFonts w:ascii="Times New Roman" w:hAnsi="Times New Roman"/>
          <w:b/>
          <w:sz w:val="24"/>
          <w:szCs w:val="24"/>
        </w:rPr>
      </w:pPr>
    </w:p>
    <w:p w14:paraId="56B631D2" w14:textId="460D7339" w:rsidR="000663F6" w:rsidRPr="00762EE9" w:rsidRDefault="001D7859" w:rsidP="00755CAA">
      <w:pPr>
        <w:spacing w:after="0"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3</w:t>
      </w:r>
      <w:r w:rsidRPr="00762EE9">
        <w:rPr>
          <w:rFonts w:ascii="Times New Roman" w:hAnsi="Times New Roman"/>
          <w:b/>
          <w:sz w:val="24"/>
          <w:szCs w:val="24"/>
        </w:rPr>
        <w:t xml:space="preserve"> - Angajament ferm privind</w:t>
      </w:r>
    </w:p>
    <w:p w14:paraId="26A23C6D" w14:textId="77777777" w:rsidR="00F06AE0" w:rsidRPr="00762EE9" w:rsidRDefault="001D7859" w:rsidP="00422106">
      <w:pPr>
        <w:spacing w:line="240" w:lineRule="auto"/>
        <w:jc w:val="right"/>
        <w:rPr>
          <w:rFonts w:ascii="Times New Roman" w:hAnsi="Times New Roman"/>
          <w:b/>
          <w:sz w:val="24"/>
          <w:szCs w:val="24"/>
        </w:rPr>
      </w:pPr>
      <w:r w:rsidRPr="00762EE9">
        <w:rPr>
          <w:rFonts w:ascii="Times New Roman" w:hAnsi="Times New Roman"/>
          <w:b/>
          <w:sz w:val="24"/>
          <w:szCs w:val="24"/>
        </w:rPr>
        <w:t xml:space="preserve"> sustinerea tehnica si profesionala a ofertantului</w:t>
      </w:r>
    </w:p>
    <w:p w14:paraId="38F4F418"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Tert sustinator tehnic si/sau profesional</w:t>
      </w:r>
    </w:p>
    <w:p w14:paraId="28451609"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w:t>
      </w:r>
    </w:p>
    <w:p w14:paraId="7D6B1E86" w14:textId="77777777" w:rsidR="0054558B" w:rsidRPr="00762EE9" w:rsidRDefault="0054558B" w:rsidP="0054558B">
      <w:pPr>
        <w:spacing w:line="240" w:lineRule="auto"/>
        <w:rPr>
          <w:rFonts w:ascii="Times New Roman" w:hAnsi="Times New Roman"/>
          <w:i/>
          <w:sz w:val="24"/>
          <w:szCs w:val="24"/>
        </w:rPr>
      </w:pPr>
      <w:r w:rsidRPr="00762EE9">
        <w:rPr>
          <w:rFonts w:ascii="Times New Roman" w:hAnsi="Times New Roman"/>
          <w:i/>
          <w:sz w:val="24"/>
          <w:szCs w:val="24"/>
        </w:rPr>
        <w:t xml:space="preserve">(denumirea) </w:t>
      </w:r>
    </w:p>
    <w:p w14:paraId="117EF0EB" w14:textId="77777777" w:rsidR="00422106" w:rsidRPr="00762EE9" w:rsidRDefault="00422106" w:rsidP="0054558B">
      <w:pPr>
        <w:spacing w:line="240" w:lineRule="auto"/>
        <w:rPr>
          <w:rFonts w:ascii="Times New Roman" w:hAnsi="Times New Roman"/>
          <w:i/>
          <w:sz w:val="24"/>
          <w:szCs w:val="24"/>
        </w:rPr>
      </w:pPr>
    </w:p>
    <w:p w14:paraId="4DED3320" w14:textId="77777777" w:rsidR="0054558B" w:rsidRPr="00762EE9" w:rsidRDefault="006B55AF" w:rsidP="0054558B">
      <w:pPr>
        <w:spacing w:line="240" w:lineRule="auto"/>
        <w:jc w:val="center"/>
        <w:rPr>
          <w:rFonts w:ascii="Times New Roman" w:hAnsi="Times New Roman"/>
          <w:b/>
          <w:sz w:val="24"/>
          <w:szCs w:val="24"/>
        </w:rPr>
      </w:pPr>
      <w:r w:rsidRPr="00762EE9">
        <w:rPr>
          <w:rFonts w:ascii="Times New Roman" w:hAnsi="Times New Roman"/>
          <w:b/>
          <w:sz w:val="24"/>
          <w:szCs w:val="24"/>
        </w:rPr>
        <w:t>ANGAJAMENT FERM PRIVIND SUSTINEREA TEHNICA SI/SAU PROFESIONALA A OFERTANTULUI</w:t>
      </w:r>
    </w:p>
    <w:p w14:paraId="1FCF1E9B" w14:textId="77777777" w:rsidR="0054558B" w:rsidRPr="00762EE9" w:rsidRDefault="0054558B" w:rsidP="0054558B">
      <w:pPr>
        <w:spacing w:line="240" w:lineRule="auto"/>
        <w:jc w:val="center"/>
        <w:rPr>
          <w:rFonts w:ascii="Times New Roman" w:hAnsi="Times New Roman"/>
          <w:b/>
          <w:sz w:val="24"/>
          <w:szCs w:val="24"/>
        </w:rPr>
      </w:pPr>
      <w:r w:rsidRPr="00762EE9">
        <w:rPr>
          <w:rFonts w:ascii="Times New Roman" w:hAnsi="Times New Roman"/>
          <w:b/>
          <w:sz w:val="24"/>
          <w:szCs w:val="24"/>
        </w:rPr>
        <w:t>…………………………………………………………………………………….</w:t>
      </w:r>
    </w:p>
    <w:p w14:paraId="67D5DAD3" w14:textId="77777777" w:rsidR="0054558B"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Catre, </w:t>
      </w:r>
    </w:p>
    <w:p w14:paraId="1238CB8A" w14:textId="185CEAC4" w:rsidR="00CA4330" w:rsidRPr="00762EE9" w:rsidRDefault="00FC01F7" w:rsidP="00C868CE">
      <w:pPr>
        <w:spacing w:after="0" w:line="240" w:lineRule="auto"/>
        <w:jc w:val="both"/>
        <w:rPr>
          <w:rFonts w:ascii="Times New Roman" w:hAnsi="Times New Roman"/>
          <w:b/>
          <w:bCs/>
          <w:sz w:val="24"/>
          <w:szCs w:val="24"/>
        </w:rPr>
      </w:pPr>
      <w:r>
        <w:rPr>
          <w:rFonts w:ascii="Times New Roman" w:hAnsi="Times New Roman"/>
          <w:b/>
          <w:bCs/>
          <w:iCs/>
          <w:sz w:val="24"/>
          <w:szCs w:val="24"/>
        </w:rPr>
        <w:t>Comun</w:t>
      </w:r>
      <w:r w:rsidR="00913F40">
        <w:rPr>
          <w:rFonts w:ascii="Times New Roman" w:hAnsi="Times New Roman"/>
          <w:b/>
          <w:bCs/>
          <w:iCs/>
          <w:sz w:val="24"/>
          <w:szCs w:val="24"/>
        </w:rPr>
        <w:t>a</w:t>
      </w:r>
      <w:r w:rsidRPr="00762EE9">
        <w:rPr>
          <w:rFonts w:ascii="Times New Roman" w:hAnsi="Times New Roman"/>
          <w:b/>
          <w:bCs/>
          <w:iCs/>
          <w:sz w:val="24"/>
          <w:szCs w:val="24"/>
        </w:rPr>
        <w:t xml:space="preserve"> </w:t>
      </w:r>
      <w:r w:rsidR="00A551D1">
        <w:rPr>
          <w:rFonts w:ascii="Times New Roman" w:hAnsi="Times New Roman"/>
          <w:b/>
          <w:bCs/>
          <w:iCs/>
          <w:sz w:val="24"/>
          <w:szCs w:val="24"/>
        </w:rPr>
        <w:t>Bradu</w:t>
      </w:r>
    </w:p>
    <w:p w14:paraId="27E51C6A" w14:textId="77777777" w:rsidR="00CA4330" w:rsidRPr="00762EE9" w:rsidRDefault="00CA4330" w:rsidP="00C868CE">
      <w:pPr>
        <w:spacing w:after="0" w:line="240" w:lineRule="auto"/>
        <w:jc w:val="both"/>
        <w:rPr>
          <w:rFonts w:ascii="Times New Roman" w:hAnsi="Times New Roman"/>
          <w:i/>
          <w:sz w:val="24"/>
          <w:szCs w:val="24"/>
        </w:rPr>
      </w:pPr>
      <w:r w:rsidRPr="00762EE9">
        <w:rPr>
          <w:rFonts w:ascii="Times New Roman" w:hAnsi="Times New Roman"/>
          <w:i/>
          <w:sz w:val="24"/>
          <w:szCs w:val="24"/>
        </w:rPr>
        <w:t xml:space="preserve"> </w:t>
      </w:r>
    </w:p>
    <w:p w14:paraId="1B7FD997" w14:textId="4800542D" w:rsidR="00CA4330"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ab/>
        <w:t>Cu privire la procedura pentru atribuirea contractului</w:t>
      </w:r>
      <w:r w:rsidR="00A4331D" w:rsidRPr="00762EE9">
        <w:rPr>
          <w:rFonts w:ascii="Times New Roman" w:hAnsi="Times New Roman"/>
          <w:sz w:val="24"/>
          <w:szCs w:val="24"/>
        </w:rPr>
        <w:t xml:space="preserve"> de achiziție publică ce are ca obiect</w:t>
      </w:r>
      <w:r w:rsidR="00BB71F5" w:rsidRPr="00762EE9">
        <w:rPr>
          <w:rFonts w:ascii="Times New Roman" w:hAnsi="Times New Roman"/>
          <w:sz w:val="24"/>
          <w:szCs w:val="24"/>
        </w:rPr>
        <w:t xml:space="preserve">: </w:t>
      </w:r>
      <w:r w:rsidR="00FF535F">
        <w:rPr>
          <w:rFonts w:ascii="Times New Roman" w:hAnsi="Times New Roman"/>
          <w:b/>
          <w:sz w:val="24"/>
          <w:szCs w:val="24"/>
        </w:rPr>
        <w:t>..................................................................</w:t>
      </w:r>
      <w:r w:rsidR="00A4331D" w:rsidRPr="00762EE9">
        <w:rPr>
          <w:rFonts w:ascii="Times New Roman" w:hAnsi="Times New Roman"/>
          <w:b/>
          <w:bCs/>
          <w:iCs/>
          <w:sz w:val="24"/>
          <w:szCs w:val="24"/>
        </w:rPr>
        <w:t>,</w:t>
      </w:r>
      <w:r w:rsidR="00A4331D" w:rsidRPr="00762EE9">
        <w:rPr>
          <w:rFonts w:ascii="Times New Roman" w:hAnsi="Times New Roman"/>
          <w:i/>
          <w:sz w:val="24"/>
          <w:szCs w:val="24"/>
        </w:rPr>
        <w:t xml:space="preserve"> </w:t>
      </w:r>
      <w:r w:rsidR="00036DB4" w:rsidRPr="00762EE9">
        <w:rPr>
          <w:rFonts w:ascii="Times New Roman" w:hAnsi="Times New Roman"/>
          <w:sz w:val="24"/>
          <w:szCs w:val="24"/>
        </w:rPr>
        <w:t xml:space="preserve">noi </w:t>
      </w:r>
      <w:r w:rsidR="00036DB4" w:rsidRPr="00762EE9">
        <w:rPr>
          <w:rFonts w:ascii="Times New Roman" w:hAnsi="Times New Roman"/>
          <w:i/>
          <w:sz w:val="24"/>
          <w:szCs w:val="24"/>
        </w:rPr>
        <w:t>……………………….(denumirea tertului sustinator)……………,</w:t>
      </w:r>
      <w:r w:rsidR="00036DB4" w:rsidRPr="00762EE9">
        <w:rPr>
          <w:rFonts w:ascii="Times New Roman" w:hAnsi="Times New Roman"/>
          <w:sz w:val="24"/>
          <w:szCs w:val="24"/>
        </w:rPr>
        <w:t xml:space="preserve"> avand sediul inregistrat la ………….(adresa tertului sustinator)……………………., ne obligam, in mod ferm, neconditionat si irevocabil, la urmatoarele:</w:t>
      </w:r>
    </w:p>
    <w:p w14:paraId="12CB297C" w14:textId="77777777" w:rsidR="006C424E" w:rsidRPr="00762EE9" w:rsidRDefault="00036DB4" w:rsidP="00C868CE">
      <w:pPr>
        <w:numPr>
          <w:ilvl w:val="0"/>
          <w:numId w:val="42"/>
        </w:numPr>
        <w:spacing w:after="0" w:line="240" w:lineRule="auto"/>
        <w:jc w:val="both"/>
        <w:rPr>
          <w:rFonts w:ascii="Times New Roman" w:hAnsi="Times New Roman"/>
          <w:sz w:val="24"/>
          <w:szCs w:val="24"/>
        </w:rPr>
      </w:pPr>
      <w:r w:rsidRPr="00762EE9">
        <w:rPr>
          <w:rFonts w:ascii="Times New Roman" w:hAnsi="Times New Roman"/>
          <w:sz w:val="24"/>
          <w:szCs w:val="24"/>
        </w:rPr>
        <w:t xml:space="preserve">Sa punem la dispozitia </w:t>
      </w:r>
      <w:r w:rsidRPr="00762EE9">
        <w:rPr>
          <w:rFonts w:ascii="Times New Roman" w:hAnsi="Times New Roman"/>
          <w:i/>
          <w:sz w:val="24"/>
          <w:szCs w:val="24"/>
        </w:rPr>
        <w:t>…………………………….. (denumirea ofertantului/grupului de operatori economici) ……</w:t>
      </w:r>
      <w:r w:rsidRPr="00762EE9">
        <w:rPr>
          <w:rFonts w:ascii="Times New Roman" w:hAnsi="Times New Roman"/>
          <w:sz w:val="24"/>
          <w:szCs w:val="24"/>
        </w:rPr>
        <w:t xml:space="preserve">…….. </w:t>
      </w:r>
      <w:r w:rsidR="006C424E" w:rsidRPr="00762EE9">
        <w:rPr>
          <w:rFonts w:ascii="Times New Roman" w:hAnsi="Times New Roman"/>
          <w:sz w:val="24"/>
          <w:szCs w:val="24"/>
        </w:rPr>
        <w:t>resursele tehnice/profesionale (după caz) pentru îndeplinirea contractului de achiziție, prezentate în anexa la prezentul angajament.</w:t>
      </w:r>
    </w:p>
    <w:p w14:paraId="1703334B" w14:textId="77777777" w:rsidR="000A39C5" w:rsidRPr="00762EE9" w:rsidRDefault="006C424E" w:rsidP="00C868CE">
      <w:pPr>
        <w:numPr>
          <w:ilvl w:val="0"/>
          <w:numId w:val="42"/>
        </w:numPr>
        <w:spacing w:after="0" w:line="240" w:lineRule="auto"/>
        <w:jc w:val="both"/>
        <w:rPr>
          <w:rFonts w:ascii="Times New Roman" w:hAnsi="Times New Roman"/>
          <w:sz w:val="24"/>
          <w:szCs w:val="24"/>
        </w:rPr>
      </w:pPr>
      <w:r w:rsidRPr="00762EE9">
        <w:rPr>
          <w:rFonts w:ascii="Times New Roman" w:hAnsi="Times New Roman"/>
          <w:sz w:val="24"/>
          <w:szCs w:val="24"/>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BC7D2F" w:rsidRPr="00762EE9">
        <w:rPr>
          <w:rFonts w:ascii="Times New Roman" w:hAnsi="Times New Roman"/>
          <w:sz w:val="24"/>
          <w:szCs w:val="24"/>
        </w:rPr>
        <w:t>.</w:t>
      </w:r>
    </w:p>
    <w:p w14:paraId="70D39564" w14:textId="77777777" w:rsidR="000A39C5"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Acordarea susţinerii tehnice și/sau profesionale nu implică alte costuri pentru achizitor, cu excepţia celor care au fost incluse în propunerea financiară.</w:t>
      </w:r>
    </w:p>
    <w:p w14:paraId="001712A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 xml:space="preserve">Noi, </w:t>
      </w:r>
      <w:r w:rsidR="000A39C5" w:rsidRPr="00762EE9">
        <w:rPr>
          <w:rFonts w:ascii="Times New Roman" w:hAnsi="Times New Roman"/>
          <w:i/>
          <w:sz w:val="24"/>
          <w:szCs w:val="24"/>
        </w:rPr>
        <w:t>..................... (denumirea terţului susţinător)………….,</w:t>
      </w:r>
      <w:r w:rsidR="000A39C5" w:rsidRPr="00762EE9">
        <w:rPr>
          <w:rFonts w:ascii="Times New Roman" w:hAnsi="Times New Roman"/>
          <w:sz w:val="24"/>
          <w:szCs w:val="24"/>
        </w:rPr>
        <w:t xml:space="preserve"> declarăm că înţelegem să renunţam definitiv şi irevocabil la dreptul de a invoca orice excepţie de neexecutare, atât faţă de autoritatea contractantă, cât şi faţă de </w:t>
      </w:r>
      <w:r w:rsidR="000A39C5" w:rsidRPr="00762EE9">
        <w:rPr>
          <w:rFonts w:ascii="Times New Roman" w:hAnsi="Times New Roman"/>
          <w:i/>
          <w:sz w:val="24"/>
          <w:szCs w:val="24"/>
        </w:rPr>
        <w:t>............ (denumire ofertant/candidat/grupul de ofertanţi)……………,</w:t>
      </w:r>
      <w:r w:rsidR="000A39C5" w:rsidRPr="00762EE9">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1033EEF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t>Totodată,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3363EA41" w14:textId="77777777" w:rsidR="003724CC" w:rsidRPr="00762EE9" w:rsidRDefault="003724CC" w:rsidP="00C868CE">
      <w:pPr>
        <w:spacing w:after="0"/>
        <w:ind w:firstLine="708"/>
        <w:jc w:val="both"/>
        <w:rPr>
          <w:rFonts w:ascii="Times New Roman" w:hAnsi="Times New Roman"/>
          <w:sz w:val="24"/>
          <w:szCs w:val="24"/>
        </w:rPr>
      </w:pPr>
      <w:r w:rsidRPr="00762EE9">
        <w:rPr>
          <w:rFonts w:ascii="Times New Roman" w:hAnsi="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B1E834B" w14:textId="77777777" w:rsidR="00513317" w:rsidRPr="00762EE9" w:rsidRDefault="003724CC" w:rsidP="00C868CE">
      <w:pPr>
        <w:shd w:val="clear" w:color="auto" w:fill="FFFFFF"/>
        <w:spacing w:after="0"/>
        <w:ind w:firstLine="708"/>
        <w:jc w:val="both"/>
        <w:rPr>
          <w:rFonts w:ascii="Times New Roman" w:hAnsi="Times New Roman"/>
          <w:i/>
          <w:sz w:val="24"/>
          <w:szCs w:val="24"/>
        </w:rPr>
      </w:pPr>
      <w:r w:rsidRPr="00762EE9">
        <w:rPr>
          <w:rFonts w:ascii="Times New Roman" w:hAnsi="Times New Roman"/>
          <w:sz w:val="24"/>
          <w:szCs w:val="24"/>
        </w:rPr>
        <w:t>Prezentul</w:t>
      </w:r>
      <w:r w:rsidR="00D22E26" w:rsidRPr="00762EE9">
        <w:rPr>
          <w:rFonts w:ascii="Times New Roman" w:hAnsi="Times New Roman"/>
          <w:sz w:val="24"/>
          <w:szCs w:val="24"/>
        </w:rPr>
        <w:t>,</w:t>
      </w:r>
      <w:r w:rsidRPr="00762EE9">
        <w:rPr>
          <w:rFonts w:ascii="Times New Roman" w:hAnsi="Times New Roman"/>
          <w:sz w:val="24"/>
          <w:szCs w:val="24"/>
        </w:rPr>
        <w:t xml:space="preserve">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762EE9">
        <w:rPr>
          <w:rFonts w:ascii="Times New Roman" w:hAnsi="Times New Roman"/>
          <w:i/>
          <w:sz w:val="24"/>
          <w:szCs w:val="24"/>
        </w:rPr>
        <w:t>.............................................................. (denumirea ofertantului).</w:t>
      </w:r>
    </w:p>
    <w:p w14:paraId="7C9FA70A"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13D81FD3"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pe propria răspundere, sub sancţiunile aplicabile faptei de fals în acte publice, că datele prezentate în anexe privind </w:t>
      </w:r>
      <w:r w:rsidRPr="00762EE9">
        <w:rPr>
          <w:rFonts w:ascii="Times New Roman" w:hAnsi="Times New Roman"/>
          <w:sz w:val="24"/>
          <w:szCs w:val="24"/>
        </w:rPr>
        <w:lastRenderedPageBreak/>
        <w:t>resursele care urmează a fi efectiv puse la dispoziţia ofertantului pentru îndeplinirea contractului de achiziţie publică............................(denumirea contractului) sunt reale.</w:t>
      </w:r>
    </w:p>
    <w:p w14:paraId="6549986C" w14:textId="77777777" w:rsidR="003724CC"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3695EF8" w14:textId="77777777" w:rsidR="00D22E26" w:rsidRPr="00762EE9" w:rsidRDefault="00D22E26" w:rsidP="00E32DB9">
      <w:pPr>
        <w:ind w:left="348"/>
        <w:rPr>
          <w:rFonts w:ascii="Times New Roman" w:hAnsi="Times New Roman"/>
          <w:sz w:val="24"/>
          <w:szCs w:val="24"/>
        </w:rPr>
      </w:pPr>
    </w:p>
    <w:p w14:paraId="0C6D33FA" w14:textId="77777777" w:rsidR="00E32DB9" w:rsidRPr="00762EE9" w:rsidRDefault="00E32DB9" w:rsidP="00E32DB9">
      <w:pPr>
        <w:ind w:left="348"/>
        <w:rPr>
          <w:rFonts w:ascii="Times New Roman" w:hAnsi="Times New Roman"/>
          <w:sz w:val="24"/>
          <w:szCs w:val="24"/>
        </w:rPr>
      </w:pPr>
      <w:r w:rsidRPr="00762EE9">
        <w:rPr>
          <w:rFonts w:ascii="Times New Roman" w:hAnsi="Times New Roman"/>
          <w:sz w:val="24"/>
          <w:szCs w:val="24"/>
        </w:rPr>
        <w:t xml:space="preserve">Data ................................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p>
    <w:p w14:paraId="546FB62A"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Terţ susţinător,</w:t>
      </w:r>
    </w:p>
    <w:p w14:paraId="5CAC59E0"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w:t>
      </w:r>
    </w:p>
    <w:p w14:paraId="5B00C070" w14:textId="77777777" w:rsidR="00E32DB9" w:rsidRPr="00762EE9" w:rsidRDefault="00E32DB9" w:rsidP="00C8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762EE9">
        <w:rPr>
          <w:rFonts w:ascii="Times New Roman" w:hAnsi="Times New Roman"/>
          <w:sz w:val="24"/>
          <w:szCs w:val="24"/>
        </w:rPr>
        <w:t>(semnătura autorizata)</w:t>
      </w:r>
    </w:p>
    <w:p w14:paraId="46E36F44" w14:textId="77777777" w:rsidR="0054558B" w:rsidRPr="00762EE9" w:rsidRDefault="0054558B" w:rsidP="0054558B">
      <w:pPr>
        <w:spacing w:line="240" w:lineRule="auto"/>
        <w:jc w:val="both"/>
        <w:rPr>
          <w:rFonts w:ascii="Times New Roman" w:hAnsi="Times New Roman"/>
          <w:i/>
          <w:sz w:val="24"/>
          <w:szCs w:val="24"/>
        </w:rPr>
      </w:pPr>
    </w:p>
    <w:p w14:paraId="1E3050BB"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3E95E548"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789E2B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FCB14A5"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CE3BE14"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7FFF1B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0E7C069"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25CD3CF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DA8616A"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FADF44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F8025CC"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236E83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F76548D"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9967A45"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3CDD62C3"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422A770" w14:textId="77777777" w:rsidR="006B55AF" w:rsidRPr="00762EE9" w:rsidRDefault="006B55AF" w:rsidP="00143213">
      <w:pPr>
        <w:shd w:val="clear" w:color="auto" w:fill="FFFFFF"/>
        <w:tabs>
          <w:tab w:val="left" w:leader="dot" w:pos="6648"/>
        </w:tabs>
        <w:jc w:val="both"/>
        <w:rPr>
          <w:rFonts w:ascii="Times New Roman" w:hAnsi="Times New Roman"/>
          <w:i/>
          <w:sz w:val="24"/>
          <w:szCs w:val="24"/>
        </w:rPr>
      </w:pPr>
    </w:p>
    <w:p w14:paraId="107E29F0" w14:textId="77777777" w:rsidR="006B55AF" w:rsidRPr="00762EE9" w:rsidRDefault="006B55AF" w:rsidP="00143213">
      <w:pPr>
        <w:shd w:val="clear" w:color="auto" w:fill="FFFFFF"/>
        <w:tabs>
          <w:tab w:val="left" w:leader="dot" w:pos="6648"/>
        </w:tabs>
        <w:jc w:val="both"/>
        <w:rPr>
          <w:rFonts w:ascii="Times New Roman" w:hAnsi="Times New Roman"/>
          <w:i/>
          <w:sz w:val="24"/>
          <w:szCs w:val="24"/>
        </w:rPr>
      </w:pPr>
    </w:p>
    <w:p w14:paraId="531BA325" w14:textId="77777777" w:rsidR="001008C8" w:rsidRPr="00762EE9" w:rsidRDefault="001008C8" w:rsidP="00143213">
      <w:pPr>
        <w:shd w:val="clear" w:color="auto" w:fill="FFFFFF"/>
        <w:tabs>
          <w:tab w:val="left" w:leader="dot" w:pos="6648"/>
        </w:tabs>
        <w:jc w:val="both"/>
        <w:rPr>
          <w:rFonts w:ascii="Times New Roman" w:hAnsi="Times New Roman"/>
          <w:i/>
          <w:sz w:val="24"/>
          <w:szCs w:val="24"/>
        </w:rPr>
      </w:pPr>
    </w:p>
    <w:p w14:paraId="664E9CCE"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86A028B" w14:textId="77777777" w:rsidR="00690393" w:rsidRDefault="00690393" w:rsidP="00D22E26">
      <w:pPr>
        <w:spacing w:after="0" w:line="240" w:lineRule="auto"/>
        <w:jc w:val="right"/>
        <w:rPr>
          <w:rFonts w:ascii="Times New Roman" w:hAnsi="Times New Roman"/>
          <w:b/>
          <w:sz w:val="24"/>
          <w:szCs w:val="24"/>
        </w:rPr>
      </w:pPr>
    </w:p>
    <w:p w14:paraId="2263E27A" w14:textId="77777777" w:rsidR="00690393" w:rsidRDefault="00690393" w:rsidP="00D22E26">
      <w:pPr>
        <w:spacing w:after="0" w:line="240" w:lineRule="auto"/>
        <w:jc w:val="right"/>
        <w:rPr>
          <w:rFonts w:ascii="Times New Roman" w:hAnsi="Times New Roman"/>
          <w:b/>
          <w:sz w:val="24"/>
          <w:szCs w:val="24"/>
        </w:rPr>
      </w:pPr>
    </w:p>
    <w:p w14:paraId="6E75DC6E" w14:textId="77777777" w:rsidR="00690393" w:rsidRDefault="00690393" w:rsidP="00D22E26">
      <w:pPr>
        <w:spacing w:after="0" w:line="240" w:lineRule="auto"/>
        <w:jc w:val="right"/>
        <w:rPr>
          <w:rFonts w:ascii="Times New Roman" w:hAnsi="Times New Roman"/>
          <w:b/>
          <w:sz w:val="24"/>
          <w:szCs w:val="24"/>
        </w:rPr>
      </w:pPr>
    </w:p>
    <w:p w14:paraId="342487AA" w14:textId="77777777" w:rsidR="00690393" w:rsidRDefault="00690393" w:rsidP="00D22E26">
      <w:pPr>
        <w:spacing w:after="0" w:line="240" w:lineRule="auto"/>
        <w:jc w:val="right"/>
        <w:rPr>
          <w:rFonts w:ascii="Times New Roman" w:hAnsi="Times New Roman"/>
          <w:b/>
          <w:sz w:val="24"/>
          <w:szCs w:val="24"/>
        </w:rPr>
      </w:pPr>
    </w:p>
    <w:p w14:paraId="497E87F8" w14:textId="77777777" w:rsidR="00690393" w:rsidRDefault="00690393" w:rsidP="00D22E26">
      <w:pPr>
        <w:spacing w:after="0" w:line="240" w:lineRule="auto"/>
        <w:jc w:val="right"/>
        <w:rPr>
          <w:rFonts w:ascii="Times New Roman" w:hAnsi="Times New Roman"/>
          <w:b/>
          <w:sz w:val="24"/>
          <w:szCs w:val="24"/>
        </w:rPr>
      </w:pPr>
    </w:p>
    <w:p w14:paraId="70E266EC" w14:textId="78755D05" w:rsidR="00D22E26" w:rsidRPr="00762EE9" w:rsidRDefault="00D22E26" w:rsidP="00D22E26">
      <w:pPr>
        <w:spacing w:after="0"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3</w:t>
      </w:r>
      <w:r w:rsidRPr="00762EE9">
        <w:rPr>
          <w:rFonts w:ascii="Times New Roman" w:hAnsi="Times New Roman"/>
          <w:b/>
          <w:sz w:val="24"/>
          <w:szCs w:val="24"/>
          <w:vertAlign w:val="superscript"/>
        </w:rPr>
        <w:t>1</w:t>
      </w:r>
      <w:r w:rsidRPr="00762EE9">
        <w:rPr>
          <w:rFonts w:ascii="Times New Roman" w:hAnsi="Times New Roman"/>
          <w:b/>
          <w:sz w:val="24"/>
          <w:szCs w:val="24"/>
        </w:rPr>
        <w:t xml:space="preserve"> </w:t>
      </w:r>
      <w:r w:rsidR="00625D27" w:rsidRPr="00762EE9">
        <w:rPr>
          <w:rFonts w:ascii="Times New Roman" w:hAnsi="Times New Roman"/>
          <w:b/>
          <w:sz w:val="24"/>
          <w:szCs w:val="24"/>
        </w:rPr>
        <w:t>-</w:t>
      </w:r>
      <w:r w:rsidRPr="00762EE9">
        <w:rPr>
          <w:rFonts w:ascii="Times New Roman" w:hAnsi="Times New Roman"/>
          <w:b/>
          <w:sz w:val="24"/>
          <w:szCs w:val="24"/>
        </w:rPr>
        <w:t xml:space="preserve"> </w:t>
      </w:r>
      <w:r w:rsidR="00625D27" w:rsidRPr="00762EE9">
        <w:rPr>
          <w:rFonts w:ascii="Times New Roman" w:hAnsi="Times New Roman"/>
          <w:b/>
          <w:sz w:val="24"/>
          <w:szCs w:val="24"/>
        </w:rPr>
        <w:t>Anexa</w:t>
      </w:r>
      <w:r w:rsidRPr="00762EE9">
        <w:rPr>
          <w:rFonts w:ascii="Times New Roman" w:hAnsi="Times New Roman"/>
          <w:b/>
          <w:sz w:val="24"/>
          <w:szCs w:val="24"/>
        </w:rPr>
        <w:t xml:space="preserve"> la angajamentul ferm privind</w:t>
      </w:r>
    </w:p>
    <w:p w14:paraId="38934EA4" w14:textId="4C2F3B55" w:rsidR="00143213" w:rsidRPr="00762EE9" w:rsidRDefault="00D22E26" w:rsidP="00DF7C94">
      <w:pPr>
        <w:spacing w:line="240" w:lineRule="auto"/>
        <w:jc w:val="right"/>
        <w:rPr>
          <w:rFonts w:ascii="Times New Roman" w:hAnsi="Times New Roman"/>
          <w:b/>
          <w:sz w:val="24"/>
          <w:szCs w:val="24"/>
        </w:rPr>
      </w:pPr>
      <w:r w:rsidRPr="00762EE9">
        <w:rPr>
          <w:rFonts w:ascii="Times New Roman" w:hAnsi="Times New Roman"/>
          <w:b/>
          <w:sz w:val="24"/>
          <w:szCs w:val="24"/>
        </w:rPr>
        <w:t xml:space="preserve"> sustinerea tehnic</w:t>
      </w:r>
      <w:r w:rsidR="0068170D" w:rsidRPr="00762EE9">
        <w:rPr>
          <w:rFonts w:ascii="Times New Roman" w:hAnsi="Times New Roman"/>
          <w:b/>
          <w:sz w:val="24"/>
          <w:szCs w:val="24"/>
        </w:rPr>
        <w:t>ă</w:t>
      </w:r>
      <w:r w:rsidRPr="00762EE9">
        <w:rPr>
          <w:rFonts w:ascii="Times New Roman" w:hAnsi="Times New Roman"/>
          <w:b/>
          <w:sz w:val="24"/>
          <w:szCs w:val="24"/>
        </w:rPr>
        <w:t xml:space="preserve"> </w:t>
      </w:r>
      <w:r w:rsidR="0068170D" w:rsidRPr="00762EE9">
        <w:rPr>
          <w:rFonts w:ascii="Times New Roman" w:hAnsi="Times New Roman"/>
          <w:b/>
          <w:sz w:val="24"/>
          <w:szCs w:val="24"/>
        </w:rPr>
        <w:t>ș</w:t>
      </w:r>
      <w:r w:rsidRPr="00762EE9">
        <w:rPr>
          <w:rFonts w:ascii="Times New Roman" w:hAnsi="Times New Roman"/>
          <w:b/>
          <w:sz w:val="24"/>
          <w:szCs w:val="24"/>
        </w:rPr>
        <w:t>i profesional</w:t>
      </w:r>
      <w:r w:rsidR="0068170D" w:rsidRPr="00762EE9">
        <w:rPr>
          <w:rFonts w:ascii="Times New Roman" w:hAnsi="Times New Roman"/>
          <w:b/>
          <w:sz w:val="24"/>
          <w:szCs w:val="24"/>
        </w:rPr>
        <w:t>ă</w:t>
      </w:r>
      <w:r w:rsidRPr="00762EE9">
        <w:rPr>
          <w:rFonts w:ascii="Times New Roman" w:hAnsi="Times New Roman"/>
          <w:b/>
          <w:sz w:val="24"/>
          <w:szCs w:val="24"/>
        </w:rPr>
        <w:t xml:space="preserve"> a ofertantului</w:t>
      </w:r>
    </w:p>
    <w:p w14:paraId="063CBA6E" w14:textId="77777777" w:rsidR="00DF7C94" w:rsidRPr="00762EE9" w:rsidRDefault="00DF7C94" w:rsidP="00DF7C94">
      <w:pPr>
        <w:spacing w:line="240" w:lineRule="auto"/>
        <w:jc w:val="right"/>
        <w:rPr>
          <w:rFonts w:ascii="Times New Roman" w:hAnsi="Times New Roman"/>
          <w:b/>
          <w:sz w:val="24"/>
          <w:szCs w:val="24"/>
        </w:rPr>
      </w:pPr>
    </w:p>
    <w:p w14:paraId="62C8C10F" w14:textId="77777777" w:rsidR="00143213" w:rsidRPr="00762EE9" w:rsidRDefault="0089538C" w:rsidP="0089538C">
      <w:pPr>
        <w:pStyle w:val="ListParagraph"/>
        <w:shd w:val="clear" w:color="auto" w:fill="FFFFFF"/>
        <w:tabs>
          <w:tab w:val="left" w:leader="dot" w:pos="6648"/>
        </w:tabs>
        <w:spacing w:after="0" w:line="240" w:lineRule="auto"/>
        <w:ind w:left="0"/>
        <w:rPr>
          <w:rFonts w:ascii="Times New Roman" w:eastAsia="Times New Roman" w:hAnsi="Times New Roman"/>
          <w:b/>
          <w:sz w:val="24"/>
          <w:szCs w:val="24"/>
        </w:rPr>
      </w:pPr>
      <w:r w:rsidRPr="00762EE9">
        <w:rPr>
          <w:rFonts w:ascii="Times New Roman" w:eastAsia="Times New Roman" w:hAnsi="Times New Roman"/>
          <w:b/>
          <w:sz w:val="24"/>
          <w:szCs w:val="24"/>
        </w:rPr>
        <w:t>1.</w:t>
      </w:r>
      <w:r w:rsidR="00143213" w:rsidRPr="00762EE9">
        <w:rPr>
          <w:rFonts w:ascii="Times New Roman" w:eastAsia="Times New Roman" w:hAnsi="Times New Roman"/>
          <w:b/>
          <w:sz w:val="24"/>
          <w:szCs w:val="24"/>
        </w:rPr>
        <w:t>Lista principalelor lucrări executate</w:t>
      </w:r>
      <w:r w:rsidR="002B01F8" w:rsidRPr="00762EE9">
        <w:rPr>
          <w:rFonts w:ascii="Times New Roman" w:eastAsia="Times New Roman" w:hAnsi="Times New Roman"/>
          <w:b/>
          <w:sz w:val="24"/>
          <w:szCs w:val="24"/>
        </w:rPr>
        <w:t>/servicii pestate</w:t>
      </w:r>
      <w:r w:rsidR="00143213" w:rsidRPr="00762EE9">
        <w:rPr>
          <w:rFonts w:ascii="Times New Roman" w:eastAsia="Times New Roman" w:hAnsi="Times New Roman"/>
          <w:b/>
          <w:sz w:val="24"/>
          <w:szCs w:val="24"/>
        </w:rPr>
        <w:t xml:space="preserve"> în ultimii 5 ani</w:t>
      </w:r>
      <w:r w:rsidR="002B01F8" w:rsidRPr="00762EE9">
        <w:rPr>
          <w:rFonts w:ascii="Times New Roman" w:eastAsia="Times New Roman" w:hAnsi="Times New Roman"/>
          <w:b/>
          <w:sz w:val="24"/>
          <w:szCs w:val="24"/>
        </w:rPr>
        <w:t>/în ultimii 3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627"/>
        <w:gridCol w:w="908"/>
        <w:gridCol w:w="2090"/>
        <w:gridCol w:w="1643"/>
        <w:gridCol w:w="1183"/>
        <w:gridCol w:w="1272"/>
        <w:gridCol w:w="1203"/>
      </w:tblGrid>
      <w:tr w:rsidR="00143213" w:rsidRPr="00762EE9" w14:paraId="0E0EACEF" w14:textId="77777777" w:rsidTr="00B41D6A">
        <w:tc>
          <w:tcPr>
            <w:tcW w:w="241" w:type="pct"/>
            <w:shd w:val="clear" w:color="auto" w:fill="CCCCCC"/>
            <w:vAlign w:val="center"/>
          </w:tcPr>
          <w:p w14:paraId="4AA35801" w14:textId="77777777" w:rsidR="00143213" w:rsidRPr="00762EE9" w:rsidRDefault="00143213" w:rsidP="009849D6">
            <w:pPr>
              <w:jc w:val="center"/>
              <w:rPr>
                <w:rFonts w:ascii="Times New Roman" w:hAnsi="Times New Roman"/>
                <w:sz w:val="24"/>
                <w:szCs w:val="24"/>
              </w:rPr>
            </w:pPr>
          </w:p>
          <w:p w14:paraId="77740C5B"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Nr. crt.</w:t>
            </w:r>
          </w:p>
          <w:p w14:paraId="3A0AF1C6" w14:textId="77777777" w:rsidR="00143213" w:rsidRPr="00762EE9" w:rsidRDefault="00143213" w:rsidP="009849D6">
            <w:pPr>
              <w:jc w:val="center"/>
              <w:rPr>
                <w:rFonts w:ascii="Times New Roman" w:hAnsi="Times New Roman"/>
                <w:sz w:val="24"/>
                <w:szCs w:val="24"/>
              </w:rPr>
            </w:pPr>
          </w:p>
          <w:p w14:paraId="50EA165D" w14:textId="77777777" w:rsidR="00143213" w:rsidRPr="00762EE9" w:rsidRDefault="00143213" w:rsidP="009849D6">
            <w:pPr>
              <w:jc w:val="center"/>
              <w:rPr>
                <w:rFonts w:ascii="Times New Roman" w:hAnsi="Times New Roman"/>
                <w:sz w:val="24"/>
                <w:szCs w:val="24"/>
              </w:rPr>
            </w:pPr>
          </w:p>
        </w:tc>
        <w:tc>
          <w:tcPr>
            <w:tcW w:w="789" w:type="pct"/>
            <w:shd w:val="clear" w:color="auto" w:fill="CCCCCC"/>
            <w:vAlign w:val="center"/>
          </w:tcPr>
          <w:p w14:paraId="3F68DB08" w14:textId="77777777" w:rsidR="00143213" w:rsidRPr="00762EE9" w:rsidRDefault="00143213" w:rsidP="00AE641E">
            <w:pPr>
              <w:jc w:val="center"/>
              <w:rPr>
                <w:rFonts w:ascii="Times New Roman" w:hAnsi="Times New Roman"/>
                <w:sz w:val="24"/>
                <w:szCs w:val="24"/>
              </w:rPr>
            </w:pPr>
            <w:r w:rsidRPr="00762EE9">
              <w:rPr>
                <w:rFonts w:ascii="Times New Roman" w:hAnsi="Times New Roman"/>
                <w:sz w:val="24"/>
                <w:szCs w:val="24"/>
              </w:rPr>
              <w:t>Obiect contract</w:t>
            </w:r>
          </w:p>
        </w:tc>
        <w:tc>
          <w:tcPr>
            <w:tcW w:w="445" w:type="pct"/>
            <w:shd w:val="clear" w:color="auto" w:fill="CCCCCC"/>
            <w:vAlign w:val="center"/>
          </w:tcPr>
          <w:p w14:paraId="34A7954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Cod CPV</w:t>
            </w:r>
          </w:p>
        </w:tc>
        <w:tc>
          <w:tcPr>
            <w:tcW w:w="1010" w:type="pct"/>
            <w:shd w:val="clear" w:color="auto" w:fill="CCCCCC"/>
            <w:vAlign w:val="center"/>
          </w:tcPr>
          <w:p w14:paraId="1C178B2F"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Denumirea/nume beneficiar</w:t>
            </w:r>
          </w:p>
          <w:p w14:paraId="4E43463E"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/client</w:t>
            </w:r>
          </w:p>
          <w:p w14:paraId="05EA8CE6"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Adresa</w:t>
            </w:r>
          </w:p>
        </w:tc>
        <w:tc>
          <w:tcPr>
            <w:tcW w:w="746" w:type="pct"/>
            <w:shd w:val="clear" w:color="auto" w:fill="CCCCCC"/>
            <w:vAlign w:val="center"/>
          </w:tcPr>
          <w:p w14:paraId="122BF4E7"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Calitatea executantului</w:t>
            </w:r>
            <w:r w:rsidRPr="00762EE9">
              <w:rPr>
                <w:rFonts w:ascii="Times New Roman" w:hAnsi="Times New Roman"/>
                <w:sz w:val="24"/>
                <w:szCs w:val="24"/>
                <w:vertAlign w:val="superscript"/>
              </w:rPr>
              <w:footnoteReference w:customMarkFollows="1" w:id="1"/>
              <w:t>*)</w:t>
            </w:r>
          </w:p>
        </w:tc>
        <w:tc>
          <w:tcPr>
            <w:tcW w:w="576" w:type="pct"/>
            <w:shd w:val="clear" w:color="auto" w:fill="CCCCCC"/>
            <w:vAlign w:val="center"/>
          </w:tcPr>
          <w:p w14:paraId="3B5EEEE0"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Preţ contract sau valoarea lucrărilor executate (în cazul unui contract  aflat în derulare)</w:t>
            </w:r>
          </w:p>
        </w:tc>
        <w:tc>
          <w:tcPr>
            <w:tcW w:w="619" w:type="pct"/>
            <w:shd w:val="clear" w:color="auto" w:fill="CCCCCC"/>
            <w:vAlign w:val="center"/>
          </w:tcPr>
          <w:p w14:paraId="43FEE09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Procent executat în perioada de referință  (%)</w:t>
            </w:r>
          </w:p>
        </w:tc>
        <w:tc>
          <w:tcPr>
            <w:tcW w:w="574" w:type="pct"/>
            <w:shd w:val="clear" w:color="auto" w:fill="CCCCCC"/>
            <w:vAlign w:val="center"/>
          </w:tcPr>
          <w:p w14:paraId="23FBCDB0" w14:textId="77777777" w:rsidR="00143213" w:rsidRPr="00762EE9" w:rsidRDefault="00143213" w:rsidP="009849D6">
            <w:pPr>
              <w:jc w:val="center"/>
              <w:rPr>
                <w:rFonts w:ascii="Times New Roman" w:hAnsi="Times New Roman"/>
                <w:sz w:val="24"/>
                <w:szCs w:val="24"/>
                <w:vertAlign w:val="superscript"/>
                <w:lang w:eastAsia="ro-RO"/>
              </w:rPr>
            </w:pPr>
            <w:r w:rsidRPr="00762EE9">
              <w:rPr>
                <w:rFonts w:ascii="Times New Roman" w:hAnsi="Times New Roman"/>
                <w:sz w:val="24"/>
                <w:szCs w:val="24"/>
              </w:rPr>
              <w:t>Perioadă derulare contract</w:t>
            </w:r>
            <w:r w:rsidRPr="00762EE9">
              <w:rPr>
                <w:rFonts w:ascii="Times New Roman" w:hAnsi="Times New Roman"/>
                <w:sz w:val="24"/>
                <w:szCs w:val="24"/>
                <w:vertAlign w:val="superscript"/>
              </w:rPr>
              <w:footnoteReference w:customMarkFollows="1" w:id="2"/>
              <w:t>**)</w:t>
            </w:r>
          </w:p>
        </w:tc>
      </w:tr>
      <w:tr w:rsidR="00143213" w:rsidRPr="00762EE9" w14:paraId="6B4C3A93" w14:textId="77777777" w:rsidTr="00B41D6A">
        <w:tc>
          <w:tcPr>
            <w:tcW w:w="241" w:type="pct"/>
            <w:vAlign w:val="center"/>
          </w:tcPr>
          <w:p w14:paraId="640D180D"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1</w:t>
            </w:r>
          </w:p>
        </w:tc>
        <w:tc>
          <w:tcPr>
            <w:tcW w:w="789" w:type="pct"/>
            <w:vAlign w:val="center"/>
          </w:tcPr>
          <w:p w14:paraId="656092A5"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44E6C1AC" w14:textId="77777777" w:rsidR="00143213" w:rsidRPr="00762EE9" w:rsidRDefault="00143213" w:rsidP="009849D6">
            <w:pPr>
              <w:jc w:val="center"/>
              <w:rPr>
                <w:rFonts w:ascii="Times New Roman" w:hAnsi="Times New Roman"/>
                <w:sz w:val="24"/>
                <w:szCs w:val="24"/>
                <w:lang w:eastAsia="ro-RO"/>
              </w:rPr>
            </w:pPr>
          </w:p>
        </w:tc>
        <w:tc>
          <w:tcPr>
            <w:tcW w:w="1010" w:type="pct"/>
            <w:vAlign w:val="center"/>
          </w:tcPr>
          <w:p w14:paraId="63A0B561" w14:textId="77777777" w:rsidR="00143213" w:rsidRPr="00762EE9" w:rsidRDefault="00143213" w:rsidP="009849D6">
            <w:pPr>
              <w:jc w:val="center"/>
              <w:rPr>
                <w:rFonts w:ascii="Times New Roman" w:hAnsi="Times New Roman"/>
                <w:sz w:val="24"/>
                <w:szCs w:val="24"/>
                <w:lang w:eastAsia="ro-RO"/>
              </w:rPr>
            </w:pPr>
          </w:p>
        </w:tc>
        <w:tc>
          <w:tcPr>
            <w:tcW w:w="746" w:type="pct"/>
            <w:vAlign w:val="center"/>
          </w:tcPr>
          <w:p w14:paraId="275B3889" w14:textId="77777777" w:rsidR="00143213" w:rsidRPr="00762EE9" w:rsidRDefault="00143213" w:rsidP="009849D6">
            <w:pPr>
              <w:jc w:val="center"/>
              <w:rPr>
                <w:rFonts w:ascii="Times New Roman" w:hAnsi="Times New Roman"/>
                <w:sz w:val="24"/>
                <w:szCs w:val="24"/>
                <w:lang w:eastAsia="ro-RO"/>
              </w:rPr>
            </w:pPr>
          </w:p>
        </w:tc>
        <w:tc>
          <w:tcPr>
            <w:tcW w:w="576" w:type="pct"/>
            <w:vAlign w:val="center"/>
          </w:tcPr>
          <w:p w14:paraId="7194A1A1" w14:textId="77777777" w:rsidR="00143213" w:rsidRPr="00762EE9" w:rsidRDefault="00143213" w:rsidP="009849D6">
            <w:pPr>
              <w:jc w:val="center"/>
              <w:rPr>
                <w:rFonts w:ascii="Times New Roman" w:hAnsi="Times New Roman"/>
                <w:sz w:val="24"/>
                <w:szCs w:val="24"/>
                <w:lang w:eastAsia="ro-RO"/>
              </w:rPr>
            </w:pPr>
          </w:p>
        </w:tc>
        <w:tc>
          <w:tcPr>
            <w:tcW w:w="619" w:type="pct"/>
            <w:vAlign w:val="center"/>
          </w:tcPr>
          <w:p w14:paraId="6E0990BA" w14:textId="77777777" w:rsidR="00143213" w:rsidRPr="00762EE9" w:rsidRDefault="00143213" w:rsidP="009849D6">
            <w:pPr>
              <w:jc w:val="center"/>
              <w:rPr>
                <w:rFonts w:ascii="Times New Roman" w:hAnsi="Times New Roman"/>
                <w:sz w:val="24"/>
                <w:szCs w:val="24"/>
                <w:lang w:eastAsia="ro-RO"/>
              </w:rPr>
            </w:pPr>
          </w:p>
        </w:tc>
        <w:tc>
          <w:tcPr>
            <w:tcW w:w="574" w:type="pct"/>
            <w:vAlign w:val="center"/>
          </w:tcPr>
          <w:p w14:paraId="00021780" w14:textId="77777777" w:rsidR="00143213" w:rsidRPr="00762EE9" w:rsidRDefault="00143213" w:rsidP="009849D6">
            <w:pPr>
              <w:jc w:val="center"/>
              <w:rPr>
                <w:rFonts w:ascii="Times New Roman" w:hAnsi="Times New Roman"/>
                <w:sz w:val="24"/>
                <w:szCs w:val="24"/>
                <w:lang w:eastAsia="ro-RO"/>
              </w:rPr>
            </w:pPr>
          </w:p>
        </w:tc>
      </w:tr>
      <w:tr w:rsidR="00143213" w:rsidRPr="00762EE9" w14:paraId="67C78EEF" w14:textId="77777777" w:rsidTr="00B41D6A">
        <w:tc>
          <w:tcPr>
            <w:tcW w:w="241" w:type="pct"/>
            <w:vAlign w:val="center"/>
          </w:tcPr>
          <w:p w14:paraId="667018A1"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2</w:t>
            </w:r>
          </w:p>
        </w:tc>
        <w:tc>
          <w:tcPr>
            <w:tcW w:w="789" w:type="pct"/>
            <w:vAlign w:val="center"/>
          </w:tcPr>
          <w:p w14:paraId="756DD098"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10E85DF1" w14:textId="77777777" w:rsidR="00143213" w:rsidRPr="00762EE9" w:rsidRDefault="00143213" w:rsidP="009849D6">
            <w:pPr>
              <w:jc w:val="center"/>
              <w:rPr>
                <w:rFonts w:ascii="Times New Roman" w:hAnsi="Times New Roman"/>
                <w:sz w:val="24"/>
                <w:szCs w:val="24"/>
                <w:lang w:eastAsia="ro-RO"/>
              </w:rPr>
            </w:pPr>
          </w:p>
        </w:tc>
        <w:tc>
          <w:tcPr>
            <w:tcW w:w="1010" w:type="pct"/>
            <w:vAlign w:val="center"/>
          </w:tcPr>
          <w:p w14:paraId="3D68B0CE" w14:textId="77777777" w:rsidR="00143213" w:rsidRPr="00762EE9" w:rsidRDefault="00143213" w:rsidP="009849D6">
            <w:pPr>
              <w:jc w:val="center"/>
              <w:rPr>
                <w:rFonts w:ascii="Times New Roman" w:hAnsi="Times New Roman"/>
                <w:sz w:val="24"/>
                <w:szCs w:val="24"/>
                <w:lang w:eastAsia="ro-RO"/>
              </w:rPr>
            </w:pPr>
          </w:p>
        </w:tc>
        <w:tc>
          <w:tcPr>
            <w:tcW w:w="746" w:type="pct"/>
            <w:vAlign w:val="center"/>
          </w:tcPr>
          <w:p w14:paraId="7453A8E6" w14:textId="77777777" w:rsidR="00143213" w:rsidRPr="00762EE9" w:rsidRDefault="00143213" w:rsidP="009849D6">
            <w:pPr>
              <w:jc w:val="center"/>
              <w:rPr>
                <w:rFonts w:ascii="Times New Roman" w:hAnsi="Times New Roman"/>
                <w:sz w:val="24"/>
                <w:szCs w:val="24"/>
                <w:lang w:eastAsia="ro-RO"/>
              </w:rPr>
            </w:pPr>
          </w:p>
        </w:tc>
        <w:tc>
          <w:tcPr>
            <w:tcW w:w="576" w:type="pct"/>
            <w:vAlign w:val="center"/>
          </w:tcPr>
          <w:p w14:paraId="48836622" w14:textId="77777777" w:rsidR="00143213" w:rsidRPr="00762EE9" w:rsidRDefault="00143213" w:rsidP="009849D6">
            <w:pPr>
              <w:jc w:val="center"/>
              <w:rPr>
                <w:rFonts w:ascii="Times New Roman" w:hAnsi="Times New Roman"/>
                <w:sz w:val="24"/>
                <w:szCs w:val="24"/>
                <w:lang w:eastAsia="ro-RO"/>
              </w:rPr>
            </w:pPr>
          </w:p>
        </w:tc>
        <w:tc>
          <w:tcPr>
            <w:tcW w:w="619" w:type="pct"/>
            <w:vAlign w:val="center"/>
          </w:tcPr>
          <w:p w14:paraId="73F1F373" w14:textId="77777777" w:rsidR="00143213" w:rsidRPr="00762EE9" w:rsidRDefault="00143213" w:rsidP="009849D6">
            <w:pPr>
              <w:jc w:val="center"/>
              <w:rPr>
                <w:rFonts w:ascii="Times New Roman" w:hAnsi="Times New Roman"/>
                <w:sz w:val="24"/>
                <w:szCs w:val="24"/>
                <w:lang w:eastAsia="ro-RO"/>
              </w:rPr>
            </w:pPr>
          </w:p>
        </w:tc>
        <w:tc>
          <w:tcPr>
            <w:tcW w:w="574" w:type="pct"/>
            <w:vAlign w:val="center"/>
          </w:tcPr>
          <w:p w14:paraId="24157F76" w14:textId="77777777" w:rsidR="00143213" w:rsidRPr="00762EE9" w:rsidRDefault="00143213" w:rsidP="009849D6">
            <w:pPr>
              <w:jc w:val="center"/>
              <w:rPr>
                <w:rFonts w:ascii="Times New Roman" w:hAnsi="Times New Roman"/>
                <w:sz w:val="24"/>
                <w:szCs w:val="24"/>
                <w:lang w:eastAsia="ro-RO"/>
              </w:rPr>
            </w:pPr>
          </w:p>
        </w:tc>
      </w:tr>
    </w:tbl>
    <w:p w14:paraId="6DC34216" w14:textId="77777777" w:rsidR="00143213" w:rsidRPr="00762EE9" w:rsidRDefault="00143213" w:rsidP="0089538C">
      <w:pPr>
        <w:shd w:val="clear" w:color="auto" w:fill="FFFFFF"/>
        <w:rPr>
          <w:rFonts w:ascii="Times New Roman" w:hAnsi="Times New Roman"/>
          <w:sz w:val="24"/>
          <w:szCs w:val="24"/>
        </w:rPr>
      </w:pPr>
    </w:p>
    <w:p w14:paraId="76CB28F8" w14:textId="77777777" w:rsidR="00EF21E9" w:rsidRPr="00762EE9" w:rsidRDefault="00EF21E9" w:rsidP="0089538C">
      <w:pPr>
        <w:shd w:val="clear" w:color="auto" w:fill="FFFFFF"/>
        <w:rPr>
          <w:rFonts w:ascii="Times New Roman" w:hAnsi="Times New Roman"/>
          <w:sz w:val="24"/>
          <w:szCs w:val="24"/>
        </w:rPr>
      </w:pPr>
    </w:p>
    <w:p w14:paraId="6AEFB058" w14:textId="77777777" w:rsidR="00143213" w:rsidRPr="00762EE9" w:rsidRDefault="0089538C" w:rsidP="0089538C">
      <w:pPr>
        <w:pStyle w:val="ListParagraph"/>
        <w:pBdr>
          <w:bottom w:val="single" w:sz="6" w:space="1" w:color="auto"/>
        </w:pBdr>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t xml:space="preserve">2. </w:t>
      </w:r>
      <w:r w:rsidR="00143213" w:rsidRPr="00762EE9">
        <w:rPr>
          <w:rFonts w:ascii="Times New Roman" w:hAnsi="Times New Roman"/>
          <w:b/>
          <w:sz w:val="24"/>
          <w:szCs w:val="24"/>
        </w:rPr>
        <w:t>Lista resurselor tehnice / profesionale care urmează a fi puse la dispoziție pentru îndeplinirea contractului de achiziţie publică</w:t>
      </w:r>
    </w:p>
    <w:p w14:paraId="084D22B9" w14:textId="77777777" w:rsidR="00143213" w:rsidRPr="00762EE9" w:rsidRDefault="00143213" w:rsidP="0089538C">
      <w:pPr>
        <w:pBdr>
          <w:bottom w:val="single" w:sz="6" w:space="1" w:color="auto"/>
        </w:pBdr>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472"/>
        <w:gridCol w:w="2802"/>
        <w:gridCol w:w="2880"/>
      </w:tblGrid>
      <w:tr w:rsidR="00143213" w:rsidRPr="00762EE9" w14:paraId="5E80C7ED" w14:textId="77777777" w:rsidTr="003B1A65">
        <w:tc>
          <w:tcPr>
            <w:tcW w:w="1101" w:type="pct"/>
            <w:vAlign w:val="center"/>
          </w:tcPr>
          <w:p w14:paraId="1239C556"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Nr.</w:t>
            </w:r>
            <w:r w:rsidR="00D22E26" w:rsidRPr="00762EE9">
              <w:rPr>
                <w:rFonts w:ascii="Times New Roman" w:hAnsi="Times New Roman"/>
                <w:sz w:val="24"/>
                <w:szCs w:val="24"/>
              </w:rPr>
              <w:t xml:space="preserve"> </w:t>
            </w:r>
            <w:r w:rsidRPr="00762EE9">
              <w:rPr>
                <w:rFonts w:ascii="Times New Roman" w:hAnsi="Times New Roman"/>
                <w:sz w:val="24"/>
                <w:szCs w:val="24"/>
              </w:rPr>
              <w:t>crt.</w:t>
            </w:r>
          </w:p>
        </w:tc>
        <w:tc>
          <w:tcPr>
            <w:tcW w:w="1182" w:type="pct"/>
            <w:vAlign w:val="center"/>
          </w:tcPr>
          <w:p w14:paraId="4D543B93"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Denumire</w:t>
            </w:r>
          </w:p>
        </w:tc>
        <w:tc>
          <w:tcPr>
            <w:tcW w:w="1340" w:type="pct"/>
            <w:vAlign w:val="center"/>
          </w:tcPr>
          <w:p w14:paraId="337E4D3F"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Descriere</w:t>
            </w:r>
          </w:p>
        </w:tc>
        <w:tc>
          <w:tcPr>
            <w:tcW w:w="1377" w:type="pct"/>
            <w:vAlign w:val="center"/>
          </w:tcPr>
          <w:p w14:paraId="0F66315F" w14:textId="77777777" w:rsidR="00143213" w:rsidRPr="00762EE9" w:rsidRDefault="00143213" w:rsidP="003B1A65">
            <w:pPr>
              <w:jc w:val="center"/>
              <w:rPr>
                <w:rFonts w:ascii="Times New Roman" w:hAnsi="Times New Roman"/>
                <w:b/>
                <w:sz w:val="24"/>
                <w:szCs w:val="24"/>
              </w:rPr>
            </w:pPr>
            <w:r w:rsidRPr="00762EE9">
              <w:rPr>
                <w:rFonts w:ascii="Times New Roman" w:hAnsi="Times New Roman"/>
                <w:b/>
                <w:sz w:val="24"/>
                <w:szCs w:val="24"/>
              </w:rPr>
              <w:t>...........</w:t>
            </w:r>
          </w:p>
        </w:tc>
      </w:tr>
      <w:tr w:rsidR="003B1A65" w:rsidRPr="00762EE9" w14:paraId="609CDF91" w14:textId="77777777" w:rsidTr="003B1A65">
        <w:tc>
          <w:tcPr>
            <w:tcW w:w="1101" w:type="pct"/>
            <w:vAlign w:val="center"/>
          </w:tcPr>
          <w:p w14:paraId="0D82B4B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1</w:t>
            </w:r>
          </w:p>
        </w:tc>
        <w:tc>
          <w:tcPr>
            <w:tcW w:w="1182" w:type="pct"/>
            <w:vAlign w:val="center"/>
          </w:tcPr>
          <w:p w14:paraId="6A5B1C8E" w14:textId="77777777" w:rsidR="003B1A65" w:rsidRPr="00762EE9" w:rsidRDefault="003B1A65" w:rsidP="003B1A65">
            <w:pPr>
              <w:jc w:val="center"/>
              <w:rPr>
                <w:rFonts w:ascii="Times New Roman" w:hAnsi="Times New Roman"/>
                <w:b/>
                <w:sz w:val="24"/>
                <w:szCs w:val="24"/>
              </w:rPr>
            </w:pPr>
          </w:p>
        </w:tc>
        <w:tc>
          <w:tcPr>
            <w:tcW w:w="1340" w:type="pct"/>
            <w:vAlign w:val="center"/>
          </w:tcPr>
          <w:p w14:paraId="44635225" w14:textId="77777777" w:rsidR="003B1A65" w:rsidRPr="00762EE9" w:rsidRDefault="003B1A65" w:rsidP="003B1A65">
            <w:pPr>
              <w:jc w:val="center"/>
              <w:rPr>
                <w:rFonts w:ascii="Times New Roman" w:hAnsi="Times New Roman"/>
                <w:b/>
                <w:sz w:val="24"/>
                <w:szCs w:val="24"/>
              </w:rPr>
            </w:pPr>
          </w:p>
        </w:tc>
        <w:tc>
          <w:tcPr>
            <w:tcW w:w="1377" w:type="pct"/>
            <w:vAlign w:val="center"/>
          </w:tcPr>
          <w:p w14:paraId="31533820" w14:textId="77777777" w:rsidR="003B1A65" w:rsidRPr="00762EE9" w:rsidRDefault="003B1A65" w:rsidP="003B1A65">
            <w:pPr>
              <w:jc w:val="center"/>
              <w:rPr>
                <w:rFonts w:ascii="Times New Roman" w:hAnsi="Times New Roman"/>
                <w:b/>
                <w:sz w:val="24"/>
                <w:szCs w:val="24"/>
              </w:rPr>
            </w:pPr>
          </w:p>
        </w:tc>
      </w:tr>
      <w:tr w:rsidR="003B1A65" w:rsidRPr="00762EE9" w14:paraId="1BE28C49" w14:textId="77777777" w:rsidTr="003B1A65">
        <w:tc>
          <w:tcPr>
            <w:tcW w:w="1101" w:type="pct"/>
            <w:vAlign w:val="center"/>
          </w:tcPr>
          <w:p w14:paraId="7D39A380"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2</w:t>
            </w:r>
          </w:p>
        </w:tc>
        <w:tc>
          <w:tcPr>
            <w:tcW w:w="1182" w:type="pct"/>
            <w:vAlign w:val="center"/>
          </w:tcPr>
          <w:p w14:paraId="27425FEF" w14:textId="77777777" w:rsidR="003B1A65" w:rsidRPr="00762EE9" w:rsidRDefault="003B1A65" w:rsidP="003B1A65">
            <w:pPr>
              <w:jc w:val="center"/>
              <w:rPr>
                <w:rFonts w:ascii="Times New Roman" w:hAnsi="Times New Roman"/>
                <w:b/>
                <w:sz w:val="24"/>
                <w:szCs w:val="24"/>
              </w:rPr>
            </w:pPr>
          </w:p>
        </w:tc>
        <w:tc>
          <w:tcPr>
            <w:tcW w:w="1340" w:type="pct"/>
            <w:vAlign w:val="center"/>
          </w:tcPr>
          <w:p w14:paraId="3867262C" w14:textId="77777777" w:rsidR="003B1A65" w:rsidRPr="00762EE9" w:rsidRDefault="003B1A65" w:rsidP="003B1A65">
            <w:pPr>
              <w:jc w:val="center"/>
              <w:rPr>
                <w:rFonts w:ascii="Times New Roman" w:hAnsi="Times New Roman"/>
                <w:b/>
                <w:sz w:val="24"/>
                <w:szCs w:val="24"/>
              </w:rPr>
            </w:pPr>
          </w:p>
        </w:tc>
        <w:tc>
          <w:tcPr>
            <w:tcW w:w="1377" w:type="pct"/>
            <w:vAlign w:val="center"/>
          </w:tcPr>
          <w:p w14:paraId="6830315C" w14:textId="77777777" w:rsidR="003B1A65" w:rsidRPr="00762EE9" w:rsidRDefault="003B1A65" w:rsidP="003B1A65">
            <w:pPr>
              <w:jc w:val="center"/>
              <w:rPr>
                <w:rFonts w:ascii="Times New Roman" w:hAnsi="Times New Roman"/>
                <w:b/>
                <w:sz w:val="24"/>
                <w:szCs w:val="24"/>
              </w:rPr>
            </w:pPr>
          </w:p>
        </w:tc>
      </w:tr>
      <w:tr w:rsidR="003B1A65" w:rsidRPr="00762EE9" w14:paraId="0E5ED60B" w14:textId="77777777" w:rsidTr="003B1A65">
        <w:tc>
          <w:tcPr>
            <w:tcW w:w="1101" w:type="pct"/>
            <w:vAlign w:val="center"/>
          </w:tcPr>
          <w:p w14:paraId="5D2C9BA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w:t>
            </w:r>
          </w:p>
        </w:tc>
        <w:tc>
          <w:tcPr>
            <w:tcW w:w="1182" w:type="pct"/>
            <w:vAlign w:val="center"/>
          </w:tcPr>
          <w:p w14:paraId="135BDB97" w14:textId="77777777" w:rsidR="003B1A65" w:rsidRPr="00762EE9" w:rsidRDefault="003B1A65" w:rsidP="003B1A65">
            <w:pPr>
              <w:jc w:val="center"/>
              <w:rPr>
                <w:rFonts w:ascii="Times New Roman" w:hAnsi="Times New Roman"/>
                <w:b/>
                <w:sz w:val="24"/>
                <w:szCs w:val="24"/>
              </w:rPr>
            </w:pPr>
          </w:p>
        </w:tc>
        <w:tc>
          <w:tcPr>
            <w:tcW w:w="1340" w:type="pct"/>
            <w:vAlign w:val="center"/>
          </w:tcPr>
          <w:p w14:paraId="4603F0BE" w14:textId="77777777" w:rsidR="003B1A65" w:rsidRPr="00762EE9" w:rsidRDefault="003B1A65" w:rsidP="003B1A65">
            <w:pPr>
              <w:jc w:val="center"/>
              <w:rPr>
                <w:rFonts w:ascii="Times New Roman" w:hAnsi="Times New Roman"/>
                <w:b/>
                <w:sz w:val="24"/>
                <w:szCs w:val="24"/>
              </w:rPr>
            </w:pPr>
          </w:p>
        </w:tc>
        <w:tc>
          <w:tcPr>
            <w:tcW w:w="1377" w:type="pct"/>
            <w:vAlign w:val="center"/>
          </w:tcPr>
          <w:p w14:paraId="20378E67" w14:textId="77777777" w:rsidR="003B1A65" w:rsidRPr="00762EE9" w:rsidRDefault="003B1A65" w:rsidP="003B1A65">
            <w:pPr>
              <w:jc w:val="center"/>
              <w:rPr>
                <w:rFonts w:ascii="Times New Roman" w:hAnsi="Times New Roman"/>
                <w:b/>
                <w:sz w:val="24"/>
                <w:szCs w:val="24"/>
              </w:rPr>
            </w:pPr>
          </w:p>
        </w:tc>
      </w:tr>
    </w:tbl>
    <w:p w14:paraId="6746288E" w14:textId="77777777" w:rsidR="00143213" w:rsidRPr="00762EE9" w:rsidRDefault="00143213" w:rsidP="0089538C">
      <w:pPr>
        <w:pBdr>
          <w:bottom w:val="single" w:sz="6" w:space="1" w:color="auto"/>
        </w:pBdr>
        <w:shd w:val="clear" w:color="auto" w:fill="FFFFFF"/>
        <w:jc w:val="center"/>
        <w:rPr>
          <w:rFonts w:ascii="Times New Roman" w:hAnsi="Times New Roman"/>
          <w:b/>
          <w:sz w:val="24"/>
          <w:szCs w:val="24"/>
        </w:rPr>
      </w:pPr>
    </w:p>
    <w:p w14:paraId="098EB125"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422E9EF3"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1194A733"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0EDEF79E" w14:textId="77777777" w:rsidR="00143213" w:rsidRPr="00762EE9" w:rsidRDefault="0089538C" w:rsidP="0089538C">
      <w:pPr>
        <w:pStyle w:val="ListParagraph"/>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t xml:space="preserve">3. </w:t>
      </w:r>
      <w:r w:rsidR="00143213" w:rsidRPr="00762EE9">
        <w:rPr>
          <w:rFonts w:ascii="Times New Roman" w:hAnsi="Times New Roman"/>
          <w:b/>
          <w:sz w:val="24"/>
          <w:szCs w:val="24"/>
        </w:rPr>
        <w:t xml:space="preserve">Descrierea modalității concrete de mobilizare a resurselor tehnice/profesionale ce urmează să fie puse la dispoziția ofertantului pentru îndeplinirea contractului de achiziție publică, sau modul concret în </w:t>
      </w:r>
      <w:r w:rsidR="00143213" w:rsidRPr="00762EE9">
        <w:rPr>
          <w:rFonts w:ascii="Times New Roman" w:hAnsi="Times New Roman"/>
          <w:b/>
          <w:sz w:val="24"/>
          <w:szCs w:val="24"/>
        </w:rPr>
        <w:lastRenderedPageBreak/>
        <w:t>care va interveni terțul în situația în care contractantul întâmpină dificultăți în implementarea contractului</w:t>
      </w:r>
    </w:p>
    <w:p w14:paraId="1ACE22B2"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 xml:space="preserve">  ..........................................................................................................................................................</w:t>
      </w:r>
    </w:p>
    <w:p w14:paraId="7115C647"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w:t>
      </w:r>
    </w:p>
    <w:p w14:paraId="6B6473CC" w14:textId="77777777" w:rsidR="003B1A65" w:rsidRPr="00762EE9" w:rsidRDefault="003B1A65" w:rsidP="00143213">
      <w:pPr>
        <w:ind w:left="348"/>
        <w:jc w:val="center"/>
        <w:rPr>
          <w:rFonts w:ascii="Times New Roman" w:hAnsi="Times New Roman"/>
          <w:i/>
          <w:iCs/>
          <w:sz w:val="24"/>
          <w:szCs w:val="24"/>
        </w:rPr>
      </w:pPr>
    </w:p>
    <w:p w14:paraId="07BB496E" w14:textId="77777777" w:rsidR="003B1A65" w:rsidRPr="00762EE9" w:rsidRDefault="003B1A65" w:rsidP="00143213">
      <w:pPr>
        <w:ind w:left="348"/>
        <w:jc w:val="center"/>
        <w:rPr>
          <w:rFonts w:ascii="Times New Roman" w:hAnsi="Times New Roman"/>
          <w:i/>
          <w:iCs/>
          <w:sz w:val="24"/>
          <w:szCs w:val="24"/>
        </w:rPr>
      </w:pPr>
    </w:p>
    <w:p w14:paraId="36FCBF3A" w14:textId="77777777" w:rsidR="003B1A65" w:rsidRPr="00762EE9" w:rsidRDefault="003B1A65" w:rsidP="00143213">
      <w:pPr>
        <w:ind w:left="348"/>
        <w:jc w:val="center"/>
        <w:rPr>
          <w:rFonts w:ascii="Times New Roman" w:hAnsi="Times New Roman"/>
          <w:i/>
          <w:iCs/>
          <w:sz w:val="24"/>
          <w:szCs w:val="24"/>
        </w:rPr>
      </w:pPr>
    </w:p>
    <w:p w14:paraId="1940EBBD" w14:textId="77777777" w:rsidR="003B1A65" w:rsidRPr="00762EE9" w:rsidRDefault="003B1A65" w:rsidP="00143213">
      <w:pPr>
        <w:ind w:left="348"/>
        <w:jc w:val="center"/>
        <w:rPr>
          <w:rFonts w:ascii="Times New Roman" w:hAnsi="Times New Roman"/>
          <w:i/>
          <w:iCs/>
          <w:sz w:val="24"/>
          <w:szCs w:val="24"/>
        </w:rPr>
      </w:pPr>
    </w:p>
    <w:p w14:paraId="6AA07911" w14:textId="77777777" w:rsidR="00143213" w:rsidRPr="00762EE9" w:rsidRDefault="00143213" w:rsidP="00143213">
      <w:pPr>
        <w:ind w:left="348"/>
        <w:jc w:val="center"/>
        <w:rPr>
          <w:rFonts w:ascii="Times New Roman" w:hAnsi="Times New Roman"/>
          <w:i/>
          <w:iCs/>
          <w:sz w:val="24"/>
          <w:szCs w:val="24"/>
        </w:rPr>
      </w:pPr>
      <w:r w:rsidRPr="00762EE9">
        <w:rPr>
          <w:rFonts w:ascii="Times New Roman" w:hAnsi="Times New Roman"/>
          <w:i/>
          <w:iCs/>
          <w:sz w:val="24"/>
          <w:szCs w:val="24"/>
        </w:rPr>
        <w:t>Terţ susţinător,</w:t>
      </w:r>
    </w:p>
    <w:p w14:paraId="29515EFD" w14:textId="77777777" w:rsidR="00143213" w:rsidRPr="00762EE9" w:rsidRDefault="00143213" w:rsidP="00143213">
      <w:pPr>
        <w:ind w:left="348"/>
        <w:jc w:val="center"/>
        <w:rPr>
          <w:rFonts w:ascii="Times New Roman" w:hAnsi="Times New Roman"/>
          <w:iCs/>
          <w:sz w:val="24"/>
          <w:szCs w:val="24"/>
        </w:rPr>
      </w:pPr>
      <w:r w:rsidRPr="00762EE9">
        <w:rPr>
          <w:rFonts w:ascii="Times New Roman" w:hAnsi="Times New Roman"/>
          <w:i/>
          <w:iCs/>
          <w:sz w:val="24"/>
          <w:szCs w:val="24"/>
        </w:rPr>
        <w:t>………………………….</w:t>
      </w:r>
    </w:p>
    <w:p w14:paraId="31B5D346" w14:textId="77777777" w:rsidR="00143213" w:rsidRPr="00762EE9"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sz w:val="24"/>
          <w:szCs w:val="24"/>
        </w:rPr>
      </w:pPr>
      <w:r w:rsidRPr="00762EE9">
        <w:rPr>
          <w:rFonts w:ascii="Times New Roman" w:hAnsi="Times New Roman"/>
          <w:iCs/>
          <w:sz w:val="24"/>
          <w:szCs w:val="24"/>
        </w:rPr>
        <w:t>(</w:t>
      </w:r>
      <w:r w:rsidRPr="00762EE9">
        <w:rPr>
          <w:rFonts w:ascii="Times New Roman" w:hAnsi="Times New Roman"/>
          <w:i/>
          <w:iCs/>
          <w:sz w:val="24"/>
          <w:szCs w:val="24"/>
        </w:rPr>
        <w:t>semnătura autorizata</w:t>
      </w:r>
      <w:r w:rsidRPr="00762EE9">
        <w:rPr>
          <w:rFonts w:ascii="Times New Roman" w:hAnsi="Times New Roman"/>
          <w:iCs/>
          <w:sz w:val="24"/>
          <w:szCs w:val="24"/>
        </w:rPr>
        <w:t>)</w:t>
      </w:r>
    </w:p>
    <w:p w14:paraId="2776E339" w14:textId="77777777" w:rsidR="00F06AE0" w:rsidRPr="00762EE9" w:rsidRDefault="00F06AE0" w:rsidP="001D7859">
      <w:pPr>
        <w:spacing w:line="240" w:lineRule="auto"/>
        <w:jc w:val="right"/>
        <w:rPr>
          <w:rFonts w:ascii="Times New Roman" w:hAnsi="Times New Roman"/>
          <w:i/>
          <w:sz w:val="24"/>
          <w:szCs w:val="24"/>
        </w:rPr>
      </w:pPr>
    </w:p>
    <w:p w14:paraId="16F7BD6D" w14:textId="77777777" w:rsidR="00EF21E9" w:rsidRPr="00762EE9" w:rsidRDefault="00EF21E9" w:rsidP="001D7859">
      <w:pPr>
        <w:spacing w:line="240" w:lineRule="auto"/>
        <w:jc w:val="right"/>
        <w:rPr>
          <w:rFonts w:ascii="Times New Roman" w:hAnsi="Times New Roman"/>
          <w:i/>
          <w:sz w:val="24"/>
          <w:szCs w:val="24"/>
        </w:rPr>
      </w:pPr>
    </w:p>
    <w:p w14:paraId="392ACF85" w14:textId="77777777" w:rsidR="00EF21E9" w:rsidRPr="00762EE9" w:rsidRDefault="00EF21E9" w:rsidP="001D7859">
      <w:pPr>
        <w:spacing w:line="240" w:lineRule="auto"/>
        <w:jc w:val="right"/>
        <w:rPr>
          <w:rFonts w:ascii="Times New Roman" w:hAnsi="Times New Roman"/>
          <w:i/>
          <w:sz w:val="24"/>
          <w:szCs w:val="24"/>
        </w:rPr>
      </w:pPr>
    </w:p>
    <w:p w14:paraId="3A6801C0" w14:textId="77777777" w:rsidR="00EF21E9" w:rsidRPr="00762EE9" w:rsidRDefault="00EF21E9" w:rsidP="001D7859">
      <w:pPr>
        <w:spacing w:line="240" w:lineRule="auto"/>
        <w:jc w:val="right"/>
        <w:rPr>
          <w:rFonts w:ascii="Times New Roman" w:hAnsi="Times New Roman"/>
          <w:i/>
          <w:sz w:val="24"/>
          <w:szCs w:val="24"/>
        </w:rPr>
      </w:pPr>
    </w:p>
    <w:p w14:paraId="4317F3D3" w14:textId="77777777" w:rsidR="00EF21E9" w:rsidRPr="00762EE9" w:rsidRDefault="00EF21E9" w:rsidP="001D7859">
      <w:pPr>
        <w:spacing w:line="240" w:lineRule="auto"/>
        <w:jc w:val="right"/>
        <w:rPr>
          <w:rFonts w:ascii="Times New Roman" w:hAnsi="Times New Roman"/>
          <w:i/>
          <w:sz w:val="24"/>
          <w:szCs w:val="24"/>
        </w:rPr>
      </w:pPr>
    </w:p>
    <w:p w14:paraId="08F1ADAA" w14:textId="77777777" w:rsidR="00EF21E9" w:rsidRPr="00762EE9" w:rsidRDefault="00EF21E9" w:rsidP="001D7859">
      <w:pPr>
        <w:spacing w:line="240" w:lineRule="auto"/>
        <w:jc w:val="right"/>
        <w:rPr>
          <w:rFonts w:ascii="Times New Roman" w:hAnsi="Times New Roman"/>
          <w:i/>
          <w:sz w:val="24"/>
          <w:szCs w:val="24"/>
        </w:rPr>
      </w:pPr>
    </w:p>
    <w:p w14:paraId="3A9FF53A" w14:textId="77777777" w:rsidR="00EF21E9" w:rsidRPr="00762EE9" w:rsidRDefault="00EF21E9" w:rsidP="001D7859">
      <w:pPr>
        <w:spacing w:line="240" w:lineRule="auto"/>
        <w:jc w:val="right"/>
        <w:rPr>
          <w:rFonts w:ascii="Times New Roman" w:hAnsi="Times New Roman"/>
          <w:i/>
          <w:sz w:val="24"/>
          <w:szCs w:val="24"/>
        </w:rPr>
      </w:pPr>
    </w:p>
    <w:p w14:paraId="258F7AD4" w14:textId="77777777" w:rsidR="00EF21E9" w:rsidRPr="00762EE9" w:rsidRDefault="00EF21E9" w:rsidP="001D7859">
      <w:pPr>
        <w:spacing w:line="240" w:lineRule="auto"/>
        <w:jc w:val="right"/>
        <w:rPr>
          <w:rFonts w:ascii="Times New Roman" w:hAnsi="Times New Roman"/>
          <w:i/>
          <w:sz w:val="24"/>
          <w:szCs w:val="24"/>
        </w:rPr>
      </w:pPr>
    </w:p>
    <w:p w14:paraId="0C67D8CE" w14:textId="77777777" w:rsidR="00EF21E9" w:rsidRPr="00762EE9" w:rsidRDefault="00EF21E9" w:rsidP="001D7859">
      <w:pPr>
        <w:spacing w:line="240" w:lineRule="auto"/>
        <w:jc w:val="right"/>
        <w:rPr>
          <w:rFonts w:ascii="Times New Roman" w:hAnsi="Times New Roman"/>
          <w:i/>
          <w:sz w:val="24"/>
          <w:szCs w:val="24"/>
        </w:rPr>
      </w:pPr>
    </w:p>
    <w:p w14:paraId="06F51CBF" w14:textId="77777777" w:rsidR="00EF21E9" w:rsidRPr="00762EE9" w:rsidRDefault="00EF21E9" w:rsidP="001D7859">
      <w:pPr>
        <w:spacing w:line="240" w:lineRule="auto"/>
        <w:jc w:val="right"/>
        <w:rPr>
          <w:rFonts w:ascii="Times New Roman" w:hAnsi="Times New Roman"/>
          <w:i/>
          <w:sz w:val="24"/>
          <w:szCs w:val="24"/>
        </w:rPr>
      </w:pPr>
    </w:p>
    <w:p w14:paraId="045C90ED" w14:textId="77777777" w:rsidR="00EF21E9" w:rsidRPr="00762EE9" w:rsidRDefault="00EF21E9" w:rsidP="001D7859">
      <w:pPr>
        <w:spacing w:line="240" w:lineRule="auto"/>
        <w:jc w:val="right"/>
        <w:rPr>
          <w:rFonts w:ascii="Times New Roman" w:hAnsi="Times New Roman"/>
          <w:i/>
          <w:sz w:val="24"/>
          <w:szCs w:val="24"/>
        </w:rPr>
      </w:pPr>
    </w:p>
    <w:p w14:paraId="6E3076C9" w14:textId="77777777" w:rsidR="00EF21E9" w:rsidRPr="00762EE9" w:rsidRDefault="00EF21E9" w:rsidP="001D7859">
      <w:pPr>
        <w:spacing w:line="240" w:lineRule="auto"/>
        <w:jc w:val="right"/>
        <w:rPr>
          <w:rFonts w:ascii="Times New Roman" w:hAnsi="Times New Roman"/>
          <w:i/>
          <w:sz w:val="24"/>
          <w:szCs w:val="24"/>
        </w:rPr>
      </w:pPr>
    </w:p>
    <w:p w14:paraId="544A010B" w14:textId="77777777" w:rsidR="00EF21E9" w:rsidRPr="00762EE9" w:rsidRDefault="00EF21E9" w:rsidP="001D7859">
      <w:pPr>
        <w:spacing w:line="240" w:lineRule="auto"/>
        <w:jc w:val="right"/>
        <w:rPr>
          <w:rFonts w:ascii="Times New Roman" w:hAnsi="Times New Roman"/>
          <w:i/>
          <w:sz w:val="24"/>
          <w:szCs w:val="24"/>
        </w:rPr>
      </w:pPr>
    </w:p>
    <w:p w14:paraId="3616DEEF" w14:textId="77777777" w:rsidR="00EF21E9" w:rsidRPr="00762EE9" w:rsidRDefault="00EF21E9" w:rsidP="001D7859">
      <w:pPr>
        <w:spacing w:line="240" w:lineRule="auto"/>
        <w:jc w:val="right"/>
        <w:rPr>
          <w:rFonts w:ascii="Times New Roman" w:hAnsi="Times New Roman"/>
          <w:i/>
          <w:sz w:val="24"/>
          <w:szCs w:val="24"/>
        </w:rPr>
      </w:pPr>
    </w:p>
    <w:p w14:paraId="26734BCB" w14:textId="77777777" w:rsidR="00EF21E9" w:rsidRPr="00762EE9" w:rsidRDefault="00EF21E9" w:rsidP="001D7859">
      <w:pPr>
        <w:spacing w:line="240" w:lineRule="auto"/>
        <w:jc w:val="right"/>
        <w:rPr>
          <w:rFonts w:ascii="Times New Roman" w:hAnsi="Times New Roman"/>
          <w:i/>
          <w:sz w:val="24"/>
          <w:szCs w:val="24"/>
        </w:rPr>
      </w:pPr>
    </w:p>
    <w:p w14:paraId="302F83D6" w14:textId="77777777" w:rsidR="00EF21E9" w:rsidRPr="00762EE9" w:rsidRDefault="00EF21E9" w:rsidP="001D7859">
      <w:pPr>
        <w:spacing w:line="240" w:lineRule="auto"/>
        <w:jc w:val="right"/>
        <w:rPr>
          <w:rFonts w:ascii="Times New Roman" w:hAnsi="Times New Roman"/>
          <w:i/>
          <w:sz w:val="24"/>
          <w:szCs w:val="24"/>
        </w:rPr>
      </w:pPr>
    </w:p>
    <w:p w14:paraId="29E18175" w14:textId="77777777" w:rsidR="00B41D6A" w:rsidRPr="00762EE9" w:rsidRDefault="00B41D6A" w:rsidP="001D7859">
      <w:pPr>
        <w:spacing w:line="240" w:lineRule="auto"/>
        <w:jc w:val="right"/>
        <w:rPr>
          <w:rFonts w:ascii="Times New Roman" w:hAnsi="Times New Roman"/>
          <w:i/>
          <w:sz w:val="24"/>
          <w:szCs w:val="24"/>
        </w:rPr>
      </w:pPr>
    </w:p>
    <w:p w14:paraId="4B3041BE" w14:textId="77777777" w:rsidR="00EF21E9" w:rsidRDefault="00EF21E9" w:rsidP="001D7859">
      <w:pPr>
        <w:spacing w:line="240" w:lineRule="auto"/>
        <w:jc w:val="right"/>
        <w:rPr>
          <w:rFonts w:ascii="Times New Roman" w:hAnsi="Times New Roman"/>
          <w:i/>
          <w:sz w:val="24"/>
          <w:szCs w:val="24"/>
        </w:rPr>
      </w:pPr>
    </w:p>
    <w:p w14:paraId="413AE834" w14:textId="77777777" w:rsidR="00690393" w:rsidRDefault="00690393" w:rsidP="001D7859">
      <w:pPr>
        <w:spacing w:line="240" w:lineRule="auto"/>
        <w:jc w:val="right"/>
        <w:rPr>
          <w:rFonts w:ascii="Times New Roman" w:hAnsi="Times New Roman"/>
          <w:i/>
          <w:sz w:val="24"/>
          <w:szCs w:val="24"/>
        </w:rPr>
      </w:pPr>
    </w:p>
    <w:p w14:paraId="4B63B7D1" w14:textId="77777777" w:rsidR="00690393" w:rsidRDefault="00690393" w:rsidP="001D7859">
      <w:pPr>
        <w:spacing w:line="240" w:lineRule="auto"/>
        <w:jc w:val="right"/>
        <w:rPr>
          <w:rFonts w:ascii="Times New Roman" w:hAnsi="Times New Roman"/>
          <w:i/>
          <w:sz w:val="24"/>
          <w:szCs w:val="24"/>
        </w:rPr>
      </w:pPr>
    </w:p>
    <w:p w14:paraId="615F3A7A" w14:textId="77777777" w:rsidR="00690393" w:rsidRPr="00762EE9" w:rsidRDefault="00690393" w:rsidP="001D7859">
      <w:pPr>
        <w:spacing w:line="240" w:lineRule="auto"/>
        <w:jc w:val="right"/>
        <w:rPr>
          <w:rFonts w:ascii="Times New Roman" w:hAnsi="Times New Roman"/>
          <w:i/>
          <w:sz w:val="24"/>
          <w:szCs w:val="24"/>
        </w:rPr>
      </w:pPr>
    </w:p>
    <w:p w14:paraId="1556E081" w14:textId="77777777"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4</w:t>
      </w:r>
      <w:r w:rsidRPr="00762EE9">
        <w:rPr>
          <w:rFonts w:ascii="Times New Roman" w:hAnsi="Times New Roman"/>
          <w:b/>
          <w:sz w:val="24"/>
          <w:szCs w:val="24"/>
        </w:rPr>
        <w:t xml:space="preserve"> - Acord de subcontractare</w:t>
      </w:r>
    </w:p>
    <w:p w14:paraId="3EAD3ECF" w14:textId="77777777" w:rsidR="00016A35" w:rsidRPr="00762EE9" w:rsidRDefault="00016A35" w:rsidP="0089538C">
      <w:pPr>
        <w:spacing w:line="240" w:lineRule="auto"/>
        <w:jc w:val="center"/>
        <w:rPr>
          <w:rFonts w:ascii="Times New Roman" w:hAnsi="Times New Roman"/>
          <w:b/>
          <w:sz w:val="24"/>
          <w:szCs w:val="24"/>
        </w:rPr>
      </w:pPr>
    </w:p>
    <w:p w14:paraId="174F595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ACORD DE SUBCONTRACTARE</w:t>
      </w:r>
    </w:p>
    <w:p w14:paraId="5A23967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nr.………./…………</w:t>
      </w:r>
    </w:p>
    <w:p w14:paraId="0E67252B" w14:textId="77777777" w:rsidR="00016A35" w:rsidRPr="00762EE9" w:rsidRDefault="00016A35" w:rsidP="0089538C">
      <w:pPr>
        <w:autoSpaceDE w:val="0"/>
        <w:autoSpaceDN w:val="0"/>
        <w:adjustRightInd w:val="0"/>
        <w:jc w:val="both"/>
        <w:rPr>
          <w:rFonts w:ascii="Times New Roman" w:hAnsi="Times New Roman"/>
          <w:sz w:val="24"/>
          <w:szCs w:val="24"/>
        </w:rPr>
      </w:pPr>
    </w:p>
    <w:p w14:paraId="2609944D" w14:textId="77777777" w:rsidR="00591ED7"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Art.1</w:t>
      </w:r>
      <w:r w:rsidR="00016A35" w:rsidRPr="00762EE9">
        <w:rPr>
          <w:rFonts w:ascii="Times New Roman" w:hAnsi="Times New Roman"/>
          <w:b/>
          <w:sz w:val="24"/>
          <w:szCs w:val="24"/>
        </w:rPr>
        <w:t>.</w:t>
      </w:r>
      <w:r w:rsidRPr="00762EE9">
        <w:rPr>
          <w:rFonts w:ascii="Times New Roman" w:hAnsi="Times New Roman"/>
          <w:b/>
          <w:sz w:val="24"/>
          <w:szCs w:val="24"/>
        </w:rPr>
        <w:t xml:space="preserve"> Părţile acordului: </w:t>
      </w:r>
    </w:p>
    <w:p w14:paraId="588B11DB" w14:textId="77777777" w:rsidR="0089538C" w:rsidRPr="00762EE9" w:rsidRDefault="0089538C"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sz w:val="24"/>
          <w:szCs w:val="24"/>
        </w:rPr>
        <w:t xml:space="preserve">_______________________, reprezentată prin................................, în calitate de contractor </w:t>
      </w:r>
      <w:r w:rsidRPr="00762EE9">
        <w:rPr>
          <w:rFonts w:ascii="Times New Roman" w:hAnsi="Times New Roman"/>
          <w:i/>
          <w:sz w:val="24"/>
          <w:szCs w:val="24"/>
        </w:rPr>
        <w:t xml:space="preserve">(denumire operator economic, sediu, telefon) </w:t>
      </w:r>
    </w:p>
    <w:p w14:paraId="6A38EE20"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şi </w:t>
      </w:r>
    </w:p>
    <w:p w14:paraId="25142D39"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________________________ reprezentată prin..............................., în calitate de subcontractant </w:t>
      </w:r>
      <w:r w:rsidRPr="00762EE9">
        <w:rPr>
          <w:rFonts w:ascii="Times New Roman" w:hAnsi="Times New Roman"/>
          <w:i/>
          <w:sz w:val="24"/>
          <w:szCs w:val="24"/>
        </w:rPr>
        <w:t>(denumire operator economic, sediu, telefon)</w:t>
      </w:r>
      <w:r w:rsidRPr="00762EE9">
        <w:rPr>
          <w:rFonts w:ascii="Times New Roman" w:hAnsi="Times New Roman"/>
          <w:sz w:val="24"/>
          <w:szCs w:val="24"/>
        </w:rPr>
        <w:t xml:space="preserve"> </w:t>
      </w:r>
    </w:p>
    <w:p w14:paraId="1217B741" w14:textId="77777777" w:rsidR="007F5BE6" w:rsidRPr="00762EE9" w:rsidRDefault="007F5BE6" w:rsidP="00C868CE">
      <w:pPr>
        <w:autoSpaceDE w:val="0"/>
        <w:autoSpaceDN w:val="0"/>
        <w:adjustRightInd w:val="0"/>
        <w:spacing w:after="0"/>
        <w:jc w:val="both"/>
        <w:rPr>
          <w:rFonts w:ascii="Times New Roman" w:hAnsi="Times New Roman"/>
          <w:sz w:val="24"/>
          <w:szCs w:val="24"/>
        </w:rPr>
      </w:pPr>
    </w:p>
    <w:p w14:paraId="32DE0065"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9C1FCFC"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Art.2. Obiectul acordului: </w:t>
      </w:r>
    </w:p>
    <w:p w14:paraId="7212FE4D" w14:textId="48A623FD"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Părțile au convenit ca în cazul desemnării ofertei ca fiind câştigătoare </w:t>
      </w:r>
      <w:r w:rsidR="007F5BE6" w:rsidRPr="00762EE9">
        <w:rPr>
          <w:rFonts w:ascii="Times New Roman" w:hAnsi="Times New Roman"/>
          <w:sz w:val="24"/>
          <w:szCs w:val="24"/>
        </w:rPr>
        <w:t>a procedurii</w:t>
      </w:r>
      <w:r w:rsidRPr="00762EE9">
        <w:rPr>
          <w:rFonts w:ascii="Times New Roman" w:hAnsi="Times New Roman"/>
          <w:sz w:val="24"/>
          <w:szCs w:val="24"/>
        </w:rPr>
        <w:t xml:space="preserve"> de achiziţie publică </w:t>
      </w:r>
      <w:r w:rsidR="007F5BE6" w:rsidRPr="00762EE9">
        <w:rPr>
          <w:rFonts w:ascii="Times New Roman" w:hAnsi="Times New Roman"/>
          <w:sz w:val="24"/>
          <w:szCs w:val="24"/>
        </w:rPr>
        <w:t>ce a avut ca scop atribuirea contractului de achiziție publică ce are ca obiect</w:t>
      </w:r>
      <w:r w:rsidR="00712C4F">
        <w:rPr>
          <w:rFonts w:ascii="Times New Roman" w:hAnsi="Times New Roman"/>
          <w:b/>
          <w:sz w:val="24"/>
          <w:szCs w:val="24"/>
        </w:rPr>
        <w:t>..................................................................</w:t>
      </w:r>
      <w:r w:rsidR="007F5BE6" w:rsidRPr="00762EE9">
        <w:rPr>
          <w:rFonts w:ascii="Times New Roman" w:hAnsi="Times New Roman"/>
          <w:b/>
          <w:bCs/>
          <w:sz w:val="24"/>
          <w:szCs w:val="24"/>
        </w:rPr>
        <w:t>,</w:t>
      </w:r>
      <w:r w:rsidR="007F5BE6" w:rsidRPr="00762EE9">
        <w:rPr>
          <w:rFonts w:ascii="Times New Roman" w:hAnsi="Times New Roman"/>
          <w:sz w:val="24"/>
          <w:szCs w:val="24"/>
        </w:rPr>
        <w:t xml:space="preserve"> procedură organizată de</w:t>
      </w:r>
      <w:r w:rsidRPr="00762EE9">
        <w:rPr>
          <w:rFonts w:ascii="Times New Roman" w:hAnsi="Times New Roman"/>
          <w:sz w:val="24"/>
          <w:szCs w:val="24"/>
        </w:rPr>
        <w:t xml:space="preserve"> </w:t>
      </w:r>
      <w:r w:rsidR="00FC01F7">
        <w:rPr>
          <w:rFonts w:ascii="Times New Roman" w:hAnsi="Times New Roman"/>
          <w:b/>
          <w:bCs/>
          <w:iCs/>
          <w:sz w:val="24"/>
          <w:szCs w:val="24"/>
        </w:rPr>
        <w:t>Primaria Comunei</w:t>
      </w:r>
      <w:r w:rsidR="00FC01F7" w:rsidRPr="00762EE9">
        <w:rPr>
          <w:rFonts w:ascii="Times New Roman" w:hAnsi="Times New Roman"/>
          <w:b/>
          <w:bCs/>
          <w:iCs/>
          <w:sz w:val="24"/>
          <w:szCs w:val="24"/>
        </w:rPr>
        <w:t xml:space="preserve"> </w:t>
      </w:r>
      <w:r w:rsidR="009460EF">
        <w:rPr>
          <w:rFonts w:ascii="Times New Roman" w:hAnsi="Times New Roman"/>
          <w:b/>
          <w:bCs/>
          <w:iCs/>
          <w:sz w:val="24"/>
          <w:szCs w:val="24"/>
        </w:rPr>
        <w:t>Bradu</w:t>
      </w:r>
      <w:r w:rsidR="007F5BE6" w:rsidRPr="00762EE9">
        <w:rPr>
          <w:rFonts w:ascii="Times New Roman" w:hAnsi="Times New Roman"/>
          <w:b/>
          <w:bCs/>
          <w:sz w:val="24"/>
          <w:szCs w:val="24"/>
        </w:rPr>
        <w:t>,</w:t>
      </w:r>
      <w:r w:rsidRPr="00762EE9">
        <w:rPr>
          <w:rFonts w:ascii="Times New Roman" w:hAnsi="Times New Roman"/>
          <w:sz w:val="24"/>
          <w:szCs w:val="24"/>
        </w:rPr>
        <w:t xml:space="preserve"> să desfăşoare următoarele activitaţi ce se vor subcontracta ____________________________________________________. </w:t>
      </w:r>
    </w:p>
    <w:p w14:paraId="2C234B8D"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61161DD0" w14:textId="77777777" w:rsidR="008F7F81"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Art.3. Valoarea </w:t>
      </w:r>
      <w:r w:rsidR="007F5BE6" w:rsidRPr="00762EE9">
        <w:rPr>
          <w:rFonts w:ascii="Times New Roman" w:hAnsi="Times New Roman"/>
          <w:b/>
          <w:sz w:val="24"/>
          <w:szCs w:val="24"/>
        </w:rPr>
        <w:t>obligațiilor</w:t>
      </w:r>
      <w:r w:rsidRPr="00762EE9">
        <w:rPr>
          <w:rFonts w:ascii="Times New Roman" w:hAnsi="Times New Roman"/>
          <w:b/>
          <w:sz w:val="24"/>
          <w:szCs w:val="24"/>
        </w:rPr>
        <w:t xml:space="preserve"> </w:t>
      </w:r>
      <w:r w:rsidRPr="00762EE9">
        <w:rPr>
          <w:rFonts w:ascii="Times New Roman" w:hAnsi="Times New Roman"/>
          <w:sz w:val="24"/>
          <w:szCs w:val="24"/>
        </w:rPr>
        <w:t>ce se vor executa de subcontractantul  reprez</w:t>
      </w:r>
      <w:r w:rsidR="005B0B4B" w:rsidRPr="00762EE9">
        <w:rPr>
          <w:rFonts w:ascii="Times New Roman" w:hAnsi="Times New Roman"/>
          <w:sz w:val="24"/>
          <w:szCs w:val="24"/>
        </w:rPr>
        <w:t>i</w:t>
      </w:r>
      <w:r w:rsidRPr="00762EE9">
        <w:rPr>
          <w:rFonts w:ascii="Times New Roman" w:hAnsi="Times New Roman"/>
          <w:sz w:val="24"/>
          <w:szCs w:val="24"/>
        </w:rPr>
        <w:t>nta _____% din valoarea totală a ofert</w:t>
      </w:r>
      <w:r w:rsidR="008F7F81" w:rsidRPr="00762EE9">
        <w:rPr>
          <w:rFonts w:ascii="Times New Roman" w:hAnsi="Times New Roman"/>
          <w:sz w:val="24"/>
          <w:szCs w:val="24"/>
        </w:rPr>
        <w:t>ei.</w:t>
      </w:r>
    </w:p>
    <w:p w14:paraId="356402A8" w14:textId="2AD5C1CE" w:rsidR="00016A35"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 </w:t>
      </w:r>
    </w:p>
    <w:p w14:paraId="58C6C17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Art.4. Durata de </w:t>
      </w:r>
      <w:r w:rsidR="00EB2FCA" w:rsidRPr="00762EE9">
        <w:rPr>
          <w:rFonts w:ascii="Times New Roman" w:hAnsi="Times New Roman"/>
          <w:b/>
          <w:sz w:val="24"/>
          <w:szCs w:val="24"/>
        </w:rPr>
        <w:t>prestare/</w:t>
      </w:r>
      <w:r w:rsidRPr="00762EE9">
        <w:rPr>
          <w:rFonts w:ascii="Times New Roman" w:hAnsi="Times New Roman"/>
          <w:b/>
          <w:sz w:val="24"/>
          <w:szCs w:val="24"/>
        </w:rPr>
        <w:t>execuţie</w:t>
      </w:r>
      <w:r w:rsidRPr="00762EE9">
        <w:rPr>
          <w:rFonts w:ascii="Times New Roman" w:hAnsi="Times New Roman"/>
          <w:sz w:val="24"/>
          <w:szCs w:val="24"/>
        </w:rPr>
        <w:t xml:space="preserve"> a ___________________________ (</w:t>
      </w:r>
      <w:r w:rsidR="00EB2FCA" w:rsidRPr="00762EE9">
        <w:rPr>
          <w:rFonts w:ascii="Times New Roman" w:hAnsi="Times New Roman"/>
          <w:sz w:val="24"/>
          <w:szCs w:val="24"/>
        </w:rPr>
        <w:t>serviiilor/</w:t>
      </w:r>
      <w:r w:rsidRPr="00762EE9">
        <w:rPr>
          <w:rFonts w:ascii="Times New Roman" w:hAnsi="Times New Roman"/>
          <w:sz w:val="24"/>
          <w:szCs w:val="24"/>
        </w:rPr>
        <w:t xml:space="preserve">lucrărilor) este de ________ luni. </w:t>
      </w:r>
    </w:p>
    <w:p w14:paraId="79DAEE16"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5EECB994"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Art.5. Alte dispoziţii: </w:t>
      </w:r>
    </w:p>
    <w:p w14:paraId="3A9838B6" w14:textId="77777777" w:rsidR="00591ED7"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Încetarea acordului de subcontractare </w:t>
      </w:r>
    </w:p>
    <w:p w14:paraId="7CC45EB4"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Acordul îşi încetează activitatea ca urmare a următoarelor cauze: </w:t>
      </w:r>
    </w:p>
    <w:p w14:paraId="14720F43"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 expirarea duratei pentru care s-a încheiat acordul; </w:t>
      </w:r>
    </w:p>
    <w:p w14:paraId="76C0382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b) alte cauze prevăzute de lege. </w:t>
      </w:r>
    </w:p>
    <w:p w14:paraId="473746EC" w14:textId="77777777" w:rsidR="00B41D6A" w:rsidRPr="00762EE9" w:rsidRDefault="00B41D6A" w:rsidP="00C868CE">
      <w:pPr>
        <w:autoSpaceDE w:val="0"/>
        <w:autoSpaceDN w:val="0"/>
        <w:adjustRightInd w:val="0"/>
        <w:spacing w:after="0"/>
        <w:jc w:val="both"/>
        <w:rPr>
          <w:rFonts w:ascii="Times New Roman" w:hAnsi="Times New Roman"/>
          <w:sz w:val="24"/>
          <w:szCs w:val="24"/>
        </w:rPr>
      </w:pPr>
    </w:p>
    <w:p w14:paraId="2EA8B742"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Art.6. Comunicări </w:t>
      </w:r>
    </w:p>
    <w:p w14:paraId="198B2B8E" w14:textId="77777777" w:rsidR="00324F2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Orice comunicare între părţi este valabil îndeplinită dacă se va face în scris şi va fi transmisă la adresa/adresele ......................................................., prevăzute la art.1</w:t>
      </w:r>
      <w:r w:rsidR="00324F2C" w:rsidRPr="00762EE9">
        <w:rPr>
          <w:rFonts w:ascii="Times New Roman" w:hAnsi="Times New Roman"/>
          <w:sz w:val="24"/>
          <w:szCs w:val="24"/>
        </w:rPr>
        <w:t>.</w:t>
      </w:r>
    </w:p>
    <w:p w14:paraId="0B12B27E"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b/>
          <w:bCs/>
          <w:sz w:val="24"/>
          <w:szCs w:val="24"/>
        </w:rPr>
        <w:t>Art.7.</w:t>
      </w:r>
      <w:r w:rsidRPr="00762EE9">
        <w:rPr>
          <w:rFonts w:ascii="Times New Roman" w:hAnsi="Times New Roman"/>
          <w:sz w:val="24"/>
          <w:szCs w:val="24"/>
        </w:rPr>
        <w:t xml:space="preserve"> Subcontractantul se angajează faţă de contractant cu aceleaşi obligaţii şi responsabilităţi pe care contractantul le are faţă de investitor conform contractului</w:t>
      </w:r>
      <w:r w:rsidR="00016A35" w:rsidRPr="00762EE9">
        <w:rPr>
          <w:rFonts w:ascii="Times New Roman" w:hAnsi="Times New Roman"/>
          <w:sz w:val="24"/>
          <w:szCs w:val="24"/>
        </w:rPr>
        <w:t xml:space="preserve"> încheiat între ofertant și autoritatea contractantă.</w:t>
      </w:r>
    </w:p>
    <w:p w14:paraId="67563F52"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72C82BCA"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444E005"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bCs/>
          <w:sz w:val="24"/>
          <w:szCs w:val="24"/>
        </w:rPr>
        <w:t>Art.</w:t>
      </w:r>
      <w:r w:rsidR="00016A35" w:rsidRPr="00762EE9">
        <w:rPr>
          <w:rFonts w:ascii="Times New Roman" w:hAnsi="Times New Roman"/>
          <w:b/>
          <w:bCs/>
          <w:sz w:val="24"/>
          <w:szCs w:val="24"/>
        </w:rPr>
        <w:t>8</w:t>
      </w:r>
      <w:r w:rsidRPr="00762EE9">
        <w:rPr>
          <w:rFonts w:ascii="Times New Roman" w:hAnsi="Times New Roman"/>
          <w:b/>
          <w:bCs/>
          <w:sz w:val="24"/>
          <w:szCs w:val="24"/>
        </w:rPr>
        <w:t>.</w:t>
      </w:r>
      <w:r w:rsidRPr="00762EE9">
        <w:rPr>
          <w:rFonts w:ascii="Times New Roman" w:hAnsi="Times New Roman"/>
          <w:sz w:val="24"/>
          <w:szCs w:val="24"/>
        </w:rPr>
        <w:t xml:space="preserve"> Neînţelegerile dintre părţi se vor rezolva pe cale amiabilă. Dacă acest lucru nu este posibil, litigiile se vor soluţiona pe cale legală. </w:t>
      </w:r>
    </w:p>
    <w:p w14:paraId="6152C833" w14:textId="77777777" w:rsidR="00016A35" w:rsidRPr="00762EE9" w:rsidRDefault="00016A35" w:rsidP="0089538C">
      <w:pPr>
        <w:autoSpaceDE w:val="0"/>
        <w:autoSpaceDN w:val="0"/>
        <w:adjustRightInd w:val="0"/>
        <w:jc w:val="both"/>
        <w:rPr>
          <w:rFonts w:ascii="Times New Roman" w:hAnsi="Times New Roman"/>
          <w:sz w:val="24"/>
          <w:szCs w:val="24"/>
        </w:rPr>
      </w:pPr>
    </w:p>
    <w:p w14:paraId="3FD7490F" w14:textId="77777777" w:rsidR="00016A35" w:rsidRPr="00762EE9" w:rsidRDefault="00016A35" w:rsidP="0089538C">
      <w:pPr>
        <w:autoSpaceDE w:val="0"/>
        <w:autoSpaceDN w:val="0"/>
        <w:adjustRightInd w:val="0"/>
        <w:jc w:val="both"/>
        <w:rPr>
          <w:rFonts w:ascii="Times New Roman" w:hAnsi="Times New Roman"/>
          <w:sz w:val="24"/>
          <w:szCs w:val="24"/>
        </w:rPr>
      </w:pPr>
    </w:p>
    <w:p w14:paraId="411A99F1" w14:textId="77777777" w:rsidR="0089538C" w:rsidRPr="00762EE9" w:rsidRDefault="0089538C" w:rsidP="0089538C">
      <w:pPr>
        <w:autoSpaceDE w:val="0"/>
        <w:autoSpaceDN w:val="0"/>
        <w:adjustRightInd w:val="0"/>
        <w:jc w:val="both"/>
        <w:rPr>
          <w:rFonts w:ascii="Times New Roman" w:hAnsi="Times New Roman"/>
          <w:sz w:val="24"/>
          <w:szCs w:val="24"/>
        </w:rPr>
      </w:pPr>
      <w:r w:rsidRPr="00762EE9">
        <w:rPr>
          <w:rFonts w:ascii="Times New Roman" w:hAnsi="Times New Roman"/>
          <w:sz w:val="24"/>
          <w:szCs w:val="24"/>
        </w:rPr>
        <w:t xml:space="preserve">Prezentul acord s-a încheiat în două exemplare, câte un exemplar pentru fiecare parte. </w:t>
      </w:r>
    </w:p>
    <w:p w14:paraId="3490960E" w14:textId="77777777" w:rsidR="00E32DB9" w:rsidRPr="00762EE9" w:rsidRDefault="00E32DB9" w:rsidP="001D7859">
      <w:pPr>
        <w:spacing w:line="240" w:lineRule="auto"/>
        <w:jc w:val="right"/>
        <w:rPr>
          <w:rFonts w:ascii="Times New Roman" w:hAnsi="Times New Roman"/>
          <w:sz w:val="24"/>
          <w:szCs w:val="24"/>
        </w:rPr>
      </w:pPr>
    </w:p>
    <w:p w14:paraId="29D97952" w14:textId="77777777" w:rsidR="00591ED7" w:rsidRPr="00762EE9" w:rsidRDefault="00591ED7" w:rsidP="00405A47">
      <w:pPr>
        <w:autoSpaceDE w:val="0"/>
        <w:autoSpaceDN w:val="0"/>
        <w:adjustRightInd w:val="0"/>
        <w:spacing w:after="0"/>
        <w:jc w:val="center"/>
        <w:rPr>
          <w:rFonts w:ascii="Times New Roman" w:hAnsi="Times New Roman"/>
          <w:sz w:val="24"/>
          <w:szCs w:val="24"/>
        </w:rPr>
      </w:pPr>
      <w:r w:rsidRPr="00762EE9">
        <w:rPr>
          <w:rFonts w:ascii="Times New Roman" w:hAnsi="Times New Roman"/>
          <w:sz w:val="24"/>
          <w:szCs w:val="24"/>
        </w:rPr>
        <w:t xml:space="preserve">(contractant) </w:t>
      </w:r>
      <w:r w:rsidR="00405A47" w:rsidRPr="00762EE9">
        <w:rPr>
          <w:rFonts w:ascii="Times New Roman" w:hAnsi="Times New Roman"/>
          <w:sz w:val="24"/>
          <w:szCs w:val="24"/>
        </w:rPr>
        <w:t xml:space="preserve">               </w:t>
      </w:r>
      <w:r w:rsidRPr="00762EE9">
        <w:rPr>
          <w:rFonts w:ascii="Times New Roman" w:hAnsi="Times New Roman"/>
          <w:sz w:val="24"/>
          <w:szCs w:val="24"/>
        </w:rPr>
        <w:t>(subcontractant)</w:t>
      </w:r>
    </w:p>
    <w:p w14:paraId="170FF74A" w14:textId="77777777" w:rsidR="00C868CE" w:rsidRPr="00762EE9" w:rsidRDefault="00C868CE" w:rsidP="00C868CE">
      <w:pPr>
        <w:autoSpaceDE w:val="0"/>
        <w:autoSpaceDN w:val="0"/>
        <w:adjustRightInd w:val="0"/>
        <w:spacing w:after="0"/>
        <w:jc w:val="both"/>
        <w:rPr>
          <w:rFonts w:ascii="Times New Roman" w:hAnsi="Times New Roman"/>
          <w:i/>
          <w:sz w:val="24"/>
          <w:szCs w:val="24"/>
        </w:rPr>
      </w:pPr>
    </w:p>
    <w:p w14:paraId="5A8E83B5"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285FAEF1"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79C71483"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656AD1EF"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Note: </w:t>
      </w:r>
    </w:p>
    <w:p w14:paraId="4E04B0D7"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Prezentul acord constituie un model orientativ şi se va completa în funcţie de cerinţele specifice ale obiectului contractului/contractelor. </w:t>
      </w:r>
    </w:p>
    <w:p w14:paraId="2500FAFA"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În cazul în care oferta va fi declarată câștigătoare, se va încheia un contract de subcontractare în aceleaşi condiţii în care contractorul a semnat contractul cu autoritatea contractantă. </w:t>
      </w:r>
    </w:p>
    <w:p w14:paraId="31A91E9D"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Este interzisă subcontractarea totală a contractului.</w:t>
      </w:r>
    </w:p>
    <w:p w14:paraId="4008460D" w14:textId="77777777" w:rsidR="00E32DB9" w:rsidRPr="00762EE9" w:rsidRDefault="00E32DB9" w:rsidP="00C868CE">
      <w:pPr>
        <w:spacing w:after="0" w:line="240" w:lineRule="auto"/>
        <w:jc w:val="right"/>
        <w:rPr>
          <w:rFonts w:ascii="Times New Roman" w:hAnsi="Times New Roman"/>
          <w:sz w:val="24"/>
          <w:szCs w:val="24"/>
        </w:rPr>
      </w:pPr>
    </w:p>
    <w:p w14:paraId="18743279" w14:textId="77777777" w:rsidR="00E32DB9" w:rsidRPr="00762EE9" w:rsidRDefault="00E32DB9" w:rsidP="001D7859">
      <w:pPr>
        <w:spacing w:line="240" w:lineRule="auto"/>
        <w:jc w:val="right"/>
        <w:rPr>
          <w:rFonts w:ascii="Times New Roman" w:hAnsi="Times New Roman"/>
          <w:sz w:val="24"/>
          <w:szCs w:val="24"/>
        </w:rPr>
      </w:pPr>
    </w:p>
    <w:p w14:paraId="3CC105F4" w14:textId="77777777" w:rsidR="00E32DB9" w:rsidRPr="00762EE9" w:rsidRDefault="00E32DB9" w:rsidP="001D7859">
      <w:pPr>
        <w:spacing w:line="240" w:lineRule="auto"/>
        <w:jc w:val="right"/>
        <w:rPr>
          <w:rFonts w:ascii="Times New Roman" w:hAnsi="Times New Roman"/>
          <w:sz w:val="24"/>
          <w:szCs w:val="24"/>
        </w:rPr>
      </w:pPr>
    </w:p>
    <w:p w14:paraId="540E2BBE" w14:textId="77777777" w:rsidR="009D31CB" w:rsidRPr="00762EE9" w:rsidRDefault="009D31CB" w:rsidP="001D7859">
      <w:pPr>
        <w:spacing w:line="240" w:lineRule="auto"/>
        <w:jc w:val="right"/>
        <w:rPr>
          <w:rFonts w:ascii="Times New Roman" w:hAnsi="Times New Roman"/>
          <w:sz w:val="24"/>
          <w:szCs w:val="24"/>
        </w:rPr>
      </w:pPr>
    </w:p>
    <w:p w14:paraId="3EB10A84" w14:textId="77777777" w:rsidR="009D31CB" w:rsidRPr="00762EE9" w:rsidRDefault="009D31CB" w:rsidP="001D7859">
      <w:pPr>
        <w:spacing w:line="240" w:lineRule="auto"/>
        <w:jc w:val="right"/>
        <w:rPr>
          <w:rFonts w:ascii="Times New Roman" w:hAnsi="Times New Roman"/>
          <w:sz w:val="24"/>
          <w:szCs w:val="24"/>
        </w:rPr>
      </w:pPr>
    </w:p>
    <w:p w14:paraId="28ED3269" w14:textId="77777777" w:rsidR="009D31CB" w:rsidRPr="00762EE9" w:rsidRDefault="009D31CB" w:rsidP="001D7859">
      <w:pPr>
        <w:spacing w:line="240" w:lineRule="auto"/>
        <w:jc w:val="right"/>
        <w:rPr>
          <w:rFonts w:ascii="Times New Roman" w:hAnsi="Times New Roman"/>
          <w:sz w:val="24"/>
          <w:szCs w:val="24"/>
        </w:rPr>
      </w:pPr>
    </w:p>
    <w:p w14:paraId="2EB3B26C" w14:textId="77777777" w:rsidR="009D31CB" w:rsidRPr="00762EE9" w:rsidRDefault="009D31CB" w:rsidP="001D7859">
      <w:pPr>
        <w:spacing w:line="240" w:lineRule="auto"/>
        <w:jc w:val="right"/>
        <w:rPr>
          <w:rFonts w:ascii="Times New Roman" w:hAnsi="Times New Roman"/>
          <w:sz w:val="24"/>
          <w:szCs w:val="24"/>
        </w:rPr>
      </w:pPr>
    </w:p>
    <w:p w14:paraId="3ED0AFA1" w14:textId="77777777" w:rsidR="009D31CB" w:rsidRPr="00762EE9" w:rsidRDefault="009D31CB" w:rsidP="001D7859">
      <w:pPr>
        <w:spacing w:line="240" w:lineRule="auto"/>
        <w:jc w:val="right"/>
        <w:rPr>
          <w:rFonts w:ascii="Times New Roman" w:hAnsi="Times New Roman"/>
          <w:sz w:val="24"/>
          <w:szCs w:val="24"/>
        </w:rPr>
      </w:pPr>
    </w:p>
    <w:p w14:paraId="66EE7785" w14:textId="77777777" w:rsidR="000E3422" w:rsidRPr="00762EE9" w:rsidRDefault="000E3422" w:rsidP="001D7859">
      <w:pPr>
        <w:spacing w:line="240" w:lineRule="auto"/>
        <w:jc w:val="right"/>
        <w:rPr>
          <w:rFonts w:ascii="Times New Roman" w:hAnsi="Times New Roman"/>
          <w:sz w:val="24"/>
          <w:szCs w:val="24"/>
        </w:rPr>
      </w:pPr>
    </w:p>
    <w:p w14:paraId="656C26D2" w14:textId="77777777" w:rsidR="000E3422" w:rsidRPr="00762EE9" w:rsidRDefault="000E3422" w:rsidP="001D7859">
      <w:pPr>
        <w:spacing w:line="240" w:lineRule="auto"/>
        <w:jc w:val="right"/>
        <w:rPr>
          <w:rFonts w:ascii="Times New Roman" w:hAnsi="Times New Roman"/>
          <w:sz w:val="24"/>
          <w:szCs w:val="24"/>
        </w:rPr>
      </w:pPr>
    </w:p>
    <w:p w14:paraId="011A29A6" w14:textId="77777777" w:rsidR="000E3422" w:rsidRPr="00762EE9" w:rsidRDefault="000E3422" w:rsidP="001D7859">
      <w:pPr>
        <w:spacing w:line="240" w:lineRule="auto"/>
        <w:jc w:val="right"/>
        <w:rPr>
          <w:rFonts w:ascii="Times New Roman" w:hAnsi="Times New Roman"/>
          <w:sz w:val="24"/>
          <w:szCs w:val="24"/>
        </w:rPr>
      </w:pPr>
    </w:p>
    <w:p w14:paraId="63BC733C" w14:textId="77777777" w:rsidR="000E3422" w:rsidRPr="00762EE9" w:rsidRDefault="000E3422" w:rsidP="001D7859">
      <w:pPr>
        <w:spacing w:line="240" w:lineRule="auto"/>
        <w:jc w:val="right"/>
        <w:rPr>
          <w:rFonts w:ascii="Times New Roman" w:hAnsi="Times New Roman"/>
          <w:sz w:val="24"/>
          <w:szCs w:val="24"/>
        </w:rPr>
      </w:pPr>
    </w:p>
    <w:p w14:paraId="4F9DABE6" w14:textId="77777777" w:rsidR="000E3422" w:rsidRPr="00762EE9" w:rsidRDefault="000E3422" w:rsidP="001D7859">
      <w:pPr>
        <w:spacing w:line="240" w:lineRule="auto"/>
        <w:jc w:val="right"/>
        <w:rPr>
          <w:rFonts w:ascii="Times New Roman" w:hAnsi="Times New Roman"/>
          <w:sz w:val="24"/>
          <w:szCs w:val="24"/>
        </w:rPr>
      </w:pPr>
    </w:p>
    <w:p w14:paraId="6ED87975" w14:textId="6578B827" w:rsidR="00A27A84" w:rsidRPr="00762EE9" w:rsidRDefault="00A27A84" w:rsidP="001D7859">
      <w:pPr>
        <w:spacing w:line="240" w:lineRule="auto"/>
        <w:jc w:val="right"/>
        <w:rPr>
          <w:rFonts w:ascii="Times New Roman" w:hAnsi="Times New Roman"/>
          <w:b/>
          <w:sz w:val="24"/>
          <w:szCs w:val="24"/>
        </w:rPr>
      </w:pPr>
    </w:p>
    <w:p w14:paraId="633D9279" w14:textId="77777777" w:rsidR="001F2D59" w:rsidRPr="00762EE9" w:rsidRDefault="001F2D59" w:rsidP="001D7859">
      <w:pPr>
        <w:spacing w:line="240" w:lineRule="auto"/>
        <w:jc w:val="right"/>
        <w:rPr>
          <w:rFonts w:ascii="Times New Roman" w:hAnsi="Times New Roman"/>
          <w:b/>
          <w:sz w:val="24"/>
          <w:szCs w:val="24"/>
        </w:rPr>
      </w:pPr>
    </w:p>
    <w:p w14:paraId="01B874B8" w14:textId="14CDC598" w:rsidR="002B05C5" w:rsidRPr="00762EE9" w:rsidRDefault="002B05C5" w:rsidP="001D7859">
      <w:pPr>
        <w:spacing w:line="240" w:lineRule="auto"/>
        <w:jc w:val="right"/>
        <w:rPr>
          <w:rFonts w:ascii="Times New Roman" w:hAnsi="Times New Roman"/>
          <w:b/>
          <w:sz w:val="24"/>
          <w:szCs w:val="24"/>
        </w:rPr>
      </w:pPr>
    </w:p>
    <w:p w14:paraId="35221849" w14:textId="3FCD2AA6" w:rsidR="00E26E1D" w:rsidRPr="00762EE9" w:rsidRDefault="00E26E1D" w:rsidP="001D7859">
      <w:pPr>
        <w:spacing w:line="240" w:lineRule="auto"/>
        <w:jc w:val="right"/>
        <w:rPr>
          <w:rFonts w:ascii="Times New Roman" w:hAnsi="Times New Roman"/>
          <w:b/>
          <w:sz w:val="24"/>
          <w:szCs w:val="24"/>
        </w:rPr>
      </w:pPr>
    </w:p>
    <w:p w14:paraId="3CE9EA9C" w14:textId="60712700" w:rsidR="00A56A69" w:rsidRDefault="00A56A69" w:rsidP="001D7859">
      <w:pPr>
        <w:spacing w:line="240" w:lineRule="auto"/>
        <w:jc w:val="right"/>
        <w:rPr>
          <w:rFonts w:ascii="Times New Roman" w:hAnsi="Times New Roman"/>
          <w:b/>
          <w:sz w:val="24"/>
          <w:szCs w:val="24"/>
        </w:rPr>
      </w:pPr>
    </w:p>
    <w:p w14:paraId="1C729CD8" w14:textId="77777777" w:rsidR="002825FE" w:rsidRDefault="002825FE" w:rsidP="001D7859">
      <w:pPr>
        <w:spacing w:line="240" w:lineRule="auto"/>
        <w:jc w:val="right"/>
        <w:rPr>
          <w:rFonts w:ascii="Times New Roman" w:hAnsi="Times New Roman"/>
          <w:b/>
          <w:sz w:val="24"/>
          <w:szCs w:val="24"/>
        </w:rPr>
      </w:pPr>
    </w:p>
    <w:p w14:paraId="6FF21F49" w14:textId="77777777" w:rsidR="00E61153" w:rsidRPr="00762EE9" w:rsidRDefault="00E61153" w:rsidP="001D7859">
      <w:pPr>
        <w:spacing w:line="240" w:lineRule="auto"/>
        <w:jc w:val="right"/>
        <w:rPr>
          <w:rFonts w:ascii="Times New Roman" w:hAnsi="Times New Roman"/>
          <w:b/>
          <w:sz w:val="24"/>
          <w:szCs w:val="24"/>
        </w:rPr>
      </w:pPr>
    </w:p>
    <w:p w14:paraId="70D92024" w14:textId="77777777" w:rsidR="002F7BE1" w:rsidRDefault="002F7BE1" w:rsidP="001D7859">
      <w:pPr>
        <w:spacing w:line="240" w:lineRule="auto"/>
        <w:jc w:val="right"/>
        <w:rPr>
          <w:rFonts w:ascii="Times New Roman" w:hAnsi="Times New Roman"/>
          <w:b/>
          <w:sz w:val="24"/>
          <w:szCs w:val="24"/>
        </w:rPr>
      </w:pPr>
    </w:p>
    <w:p w14:paraId="1DF34453" w14:textId="77777777" w:rsidR="00690393" w:rsidRDefault="00690393" w:rsidP="001D7859">
      <w:pPr>
        <w:spacing w:line="240" w:lineRule="auto"/>
        <w:jc w:val="right"/>
        <w:rPr>
          <w:rFonts w:ascii="Times New Roman" w:hAnsi="Times New Roman"/>
          <w:b/>
          <w:sz w:val="24"/>
          <w:szCs w:val="24"/>
        </w:rPr>
      </w:pPr>
    </w:p>
    <w:p w14:paraId="0A9E2B48" w14:textId="77777777" w:rsidR="00690393" w:rsidRDefault="00690393" w:rsidP="001D7859">
      <w:pPr>
        <w:spacing w:line="240" w:lineRule="auto"/>
        <w:jc w:val="right"/>
        <w:rPr>
          <w:rFonts w:ascii="Times New Roman" w:hAnsi="Times New Roman"/>
          <w:b/>
          <w:sz w:val="24"/>
          <w:szCs w:val="24"/>
        </w:rPr>
      </w:pPr>
    </w:p>
    <w:p w14:paraId="1F444EDF" w14:textId="77777777" w:rsidR="00690393" w:rsidRDefault="00690393" w:rsidP="001D7859">
      <w:pPr>
        <w:spacing w:line="240" w:lineRule="auto"/>
        <w:jc w:val="right"/>
        <w:rPr>
          <w:rFonts w:ascii="Times New Roman" w:hAnsi="Times New Roman"/>
          <w:b/>
          <w:sz w:val="24"/>
          <w:szCs w:val="24"/>
        </w:rPr>
      </w:pPr>
    </w:p>
    <w:p w14:paraId="1C626A06" w14:textId="70EF16A3"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5</w:t>
      </w:r>
      <w:r w:rsidRPr="00762EE9">
        <w:rPr>
          <w:rFonts w:ascii="Times New Roman" w:hAnsi="Times New Roman"/>
          <w:b/>
          <w:sz w:val="24"/>
          <w:szCs w:val="24"/>
        </w:rPr>
        <w:t xml:space="preserve"> </w:t>
      </w:r>
      <w:r w:rsidR="000E3422" w:rsidRPr="00762EE9">
        <w:rPr>
          <w:rFonts w:ascii="Times New Roman" w:hAnsi="Times New Roman"/>
          <w:b/>
          <w:sz w:val="24"/>
          <w:szCs w:val="24"/>
        </w:rPr>
        <w:t>-</w:t>
      </w:r>
      <w:r w:rsidRPr="00762EE9">
        <w:rPr>
          <w:rFonts w:ascii="Times New Roman" w:hAnsi="Times New Roman"/>
          <w:b/>
          <w:sz w:val="24"/>
          <w:szCs w:val="24"/>
        </w:rPr>
        <w:t xml:space="preserve"> </w:t>
      </w:r>
      <w:r w:rsidR="000E3422" w:rsidRPr="00762EE9">
        <w:rPr>
          <w:rFonts w:ascii="Times New Roman" w:hAnsi="Times New Roman"/>
          <w:b/>
          <w:sz w:val="24"/>
          <w:szCs w:val="24"/>
        </w:rPr>
        <w:t>Formularul de ofertă</w:t>
      </w:r>
    </w:p>
    <w:p w14:paraId="068A1DFC" w14:textId="77777777" w:rsidR="009D31CB" w:rsidRPr="00762EE9" w:rsidRDefault="009D31CB" w:rsidP="003650FE">
      <w:pPr>
        <w:spacing w:after="0" w:line="240" w:lineRule="auto"/>
        <w:jc w:val="right"/>
        <w:rPr>
          <w:rFonts w:ascii="Times New Roman" w:hAnsi="Times New Roman"/>
          <w:sz w:val="24"/>
          <w:szCs w:val="24"/>
        </w:rPr>
      </w:pPr>
    </w:p>
    <w:p w14:paraId="7BAD00B2"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Operator  economic</w:t>
      </w:r>
    </w:p>
    <w:p w14:paraId="370096B0"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w:t>
      </w:r>
    </w:p>
    <w:p w14:paraId="2CA1B8AD"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(denumirea/numele)</w:t>
      </w:r>
    </w:p>
    <w:p w14:paraId="53369D69" w14:textId="77777777" w:rsidR="003650FE" w:rsidRPr="00762EE9" w:rsidRDefault="006B55AF" w:rsidP="003650FE">
      <w:pPr>
        <w:jc w:val="center"/>
        <w:rPr>
          <w:rFonts w:ascii="Times New Roman" w:hAnsi="Times New Roman"/>
          <w:b/>
          <w:sz w:val="24"/>
          <w:szCs w:val="24"/>
        </w:rPr>
      </w:pPr>
      <w:r w:rsidRPr="00762EE9">
        <w:rPr>
          <w:rFonts w:ascii="Times New Roman" w:hAnsi="Times New Roman"/>
          <w:b/>
          <w:sz w:val="24"/>
          <w:szCs w:val="24"/>
        </w:rPr>
        <w:t>FORMULARUL DE OFERTĂ</w:t>
      </w:r>
    </w:p>
    <w:p w14:paraId="7141B9CE" w14:textId="3A382F89" w:rsidR="003650FE" w:rsidRPr="00762EE9" w:rsidRDefault="003650FE" w:rsidP="00465927">
      <w:pPr>
        <w:rPr>
          <w:rFonts w:ascii="Times New Roman" w:hAnsi="Times New Roman"/>
          <w:sz w:val="24"/>
          <w:szCs w:val="24"/>
        </w:rPr>
      </w:pPr>
      <w:r w:rsidRPr="00762EE9">
        <w:rPr>
          <w:rFonts w:ascii="Times New Roman" w:hAnsi="Times New Roman"/>
          <w:sz w:val="24"/>
          <w:szCs w:val="24"/>
        </w:rPr>
        <w:t>Către</w:t>
      </w:r>
      <w:r w:rsidR="000E3422" w:rsidRPr="00762EE9">
        <w:rPr>
          <w:rFonts w:ascii="Times New Roman" w:hAnsi="Times New Roman"/>
          <w:sz w:val="24"/>
          <w:szCs w:val="24"/>
        </w:rPr>
        <w:t>:</w:t>
      </w:r>
      <w:r w:rsidRPr="00762EE9">
        <w:rPr>
          <w:rFonts w:ascii="Times New Roman" w:hAnsi="Times New Roman"/>
          <w:sz w:val="24"/>
          <w:szCs w:val="24"/>
        </w:rPr>
        <w:t xml:space="preserve"> </w:t>
      </w:r>
      <w:r w:rsidR="00FD1B3E">
        <w:rPr>
          <w:rFonts w:ascii="Times New Roman" w:hAnsi="Times New Roman"/>
          <w:b/>
          <w:bCs/>
          <w:iCs/>
          <w:sz w:val="24"/>
          <w:szCs w:val="24"/>
        </w:rPr>
        <w:t>Comun</w:t>
      </w:r>
      <w:r w:rsidR="00913F40">
        <w:rPr>
          <w:rFonts w:ascii="Times New Roman" w:hAnsi="Times New Roman"/>
          <w:b/>
          <w:bCs/>
          <w:iCs/>
          <w:sz w:val="24"/>
          <w:szCs w:val="24"/>
        </w:rPr>
        <w:t>a</w:t>
      </w:r>
      <w:r w:rsidR="00FD1B3E" w:rsidRPr="00762EE9">
        <w:rPr>
          <w:rFonts w:ascii="Times New Roman" w:hAnsi="Times New Roman"/>
          <w:b/>
          <w:bCs/>
          <w:iCs/>
          <w:sz w:val="24"/>
          <w:szCs w:val="24"/>
        </w:rPr>
        <w:t xml:space="preserve"> </w:t>
      </w:r>
      <w:r w:rsidR="00FF3DAC">
        <w:rPr>
          <w:rFonts w:ascii="Times New Roman" w:hAnsi="Times New Roman"/>
          <w:b/>
          <w:bCs/>
          <w:iCs/>
          <w:sz w:val="24"/>
          <w:szCs w:val="24"/>
        </w:rPr>
        <w:t>Bradu</w:t>
      </w:r>
    </w:p>
    <w:p w14:paraId="01820CED" w14:textId="6E2FC2E8"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1. După examinarea documentației de atribuire și înțelegerea completă a cerințelor</w:t>
      </w:r>
      <w:r w:rsidR="006D556B" w:rsidRPr="00762EE9">
        <w:rPr>
          <w:rFonts w:ascii="Times New Roman" w:hAnsi="Times New Roman" w:cs="Times New Roman"/>
          <w:lang w:val="ro-RO"/>
        </w:rPr>
        <w:t xml:space="preserve"> cuprinse în aceasta</w:t>
      </w:r>
      <w:r w:rsidRPr="00762EE9">
        <w:rPr>
          <w:rFonts w:ascii="Times New Roman" w:hAnsi="Times New Roman" w:cs="Times New Roman"/>
          <w:lang w:val="ro-RO"/>
        </w:rPr>
        <w:t>, subsemnatul/subsemnații, reprezentanti ai Ofertantului ...........................</w:t>
      </w:r>
      <w:r w:rsidRPr="00762EE9">
        <w:rPr>
          <w:rFonts w:ascii="Times New Roman" w:hAnsi="Times New Roman" w:cs="Times New Roman"/>
          <w:i/>
          <w:lang w:val="ro-RO"/>
        </w:rPr>
        <w:t>............... [denumirea/numele ofertantului]</w:t>
      </w:r>
      <w:r w:rsidR="007E38C8" w:rsidRPr="00762EE9">
        <w:rPr>
          <w:rFonts w:ascii="Times New Roman" w:hAnsi="Times New Roman" w:cs="Times New Roman"/>
          <w:i/>
          <w:lang w:val="ro-RO"/>
        </w:rPr>
        <w:t>…</w:t>
      </w:r>
      <w:r w:rsidR="007E38C8" w:rsidRPr="00762EE9">
        <w:rPr>
          <w:rFonts w:ascii="Times New Roman" w:hAnsi="Times New Roman" w:cs="Times New Roman"/>
          <w:lang w:val="ro-RO"/>
        </w:rPr>
        <w:t>……………..</w:t>
      </w:r>
      <w:r w:rsidRPr="00762EE9">
        <w:rPr>
          <w:rFonts w:ascii="Times New Roman" w:hAnsi="Times New Roman" w:cs="Times New Roman"/>
          <w:lang w:val="ro-RO"/>
        </w:rPr>
        <w:t xml:space="preserve"> ne angajăm să semnăm contractul</w:t>
      </w:r>
      <w:r w:rsidR="006D556B" w:rsidRPr="00762EE9">
        <w:rPr>
          <w:rFonts w:ascii="Times New Roman" w:hAnsi="Times New Roman" w:cs="Times New Roman"/>
          <w:lang w:val="ro-RO"/>
        </w:rPr>
        <w:t xml:space="preserve"> de achiziție publică ce are ca obiect:</w:t>
      </w:r>
      <w:r w:rsidR="00686BD6" w:rsidRPr="003369C9">
        <w:rPr>
          <w:rFonts w:ascii="Times New Roman" w:hAnsi="Times New Roman"/>
          <w:b/>
          <w:lang w:val="ro-RO"/>
        </w:rPr>
        <w:t xml:space="preserve"> </w:t>
      </w:r>
      <w:r w:rsidR="002F7BE1" w:rsidRPr="003369C9">
        <w:rPr>
          <w:rFonts w:ascii="Times New Roman" w:hAnsi="Times New Roman"/>
          <w:b/>
          <w:lang w:val="ro-RO"/>
        </w:rPr>
        <w:t>..................................................................</w:t>
      </w:r>
      <w:r w:rsidR="006D556B" w:rsidRPr="00762EE9">
        <w:rPr>
          <w:rFonts w:ascii="Times New Roman" w:hAnsi="Times New Roman" w:cs="Times New Roman"/>
          <w:b/>
          <w:bCs/>
          <w:lang w:val="ro-RO"/>
        </w:rPr>
        <w:t>,</w:t>
      </w:r>
      <w:r w:rsidRPr="00762EE9">
        <w:rPr>
          <w:rFonts w:ascii="Times New Roman" w:hAnsi="Times New Roman" w:cs="Times New Roman"/>
          <w:lang w:val="ro-RO"/>
        </w:rPr>
        <w:t xml:space="preserve"> să demarăm,</w:t>
      </w:r>
      <w:r w:rsidR="006D556B" w:rsidRPr="00762EE9">
        <w:rPr>
          <w:rFonts w:ascii="Times New Roman" w:hAnsi="Times New Roman" w:cs="Times New Roman"/>
          <w:lang w:val="ro-RO"/>
        </w:rPr>
        <w:t xml:space="preserve"> să prestăm,</w:t>
      </w:r>
      <w:r w:rsidRPr="00762EE9">
        <w:rPr>
          <w:rFonts w:ascii="Times New Roman" w:hAnsi="Times New Roman" w:cs="Times New Roman"/>
          <w:lang w:val="ro-RO"/>
        </w:rPr>
        <w:t xml:space="preserve"> să executăm și să finalizăm </w:t>
      </w:r>
      <w:r w:rsidR="005151C3" w:rsidRPr="00762EE9">
        <w:rPr>
          <w:rFonts w:ascii="Times New Roman" w:hAnsi="Times New Roman" w:cs="Times New Roman"/>
          <w:lang w:val="ro-RO"/>
        </w:rPr>
        <w:t>serviciile/</w:t>
      </w:r>
      <w:r w:rsidRPr="00762EE9">
        <w:rPr>
          <w:rFonts w:ascii="Times New Roman" w:hAnsi="Times New Roman" w:cs="Times New Roman"/>
          <w:lang w:val="ro-RO"/>
        </w:rPr>
        <w:t xml:space="preserve">lucrările specificate în acesta, în conformitate cu cerințele din documentația de atribuire și cu </w:t>
      </w:r>
      <w:r w:rsidR="006D556B" w:rsidRPr="00762EE9">
        <w:rPr>
          <w:rFonts w:ascii="Times New Roman" w:hAnsi="Times New Roman" w:cs="Times New Roman"/>
          <w:lang w:val="ro-RO"/>
        </w:rPr>
        <w:t>oferta noastră</w:t>
      </w:r>
      <w:r w:rsidRPr="00762EE9">
        <w:rPr>
          <w:rFonts w:ascii="Times New Roman" w:hAnsi="Times New Roman" w:cs="Times New Roman"/>
          <w:lang w:val="ro-RO"/>
        </w:rPr>
        <w:t>, la prețurile specificate mai jos</w:t>
      </w:r>
      <w:r w:rsidR="00FC43E8" w:rsidRPr="00762EE9">
        <w:rPr>
          <w:rFonts w:ascii="Times New Roman" w:hAnsi="Times New Roman" w:cs="Times New Roman"/>
          <w:lang w:val="ro-RO"/>
        </w:rPr>
        <w:t>.</w:t>
      </w:r>
      <w:r w:rsidRPr="00762EE9">
        <w:rPr>
          <w:rFonts w:ascii="Times New Roman" w:hAnsi="Times New Roman" w:cs="Times New Roman"/>
          <w:lang w:val="ro-RO"/>
        </w:rPr>
        <w:t xml:space="preserve"> </w:t>
      </w:r>
      <w:r w:rsidR="003B6109" w:rsidRPr="00762EE9">
        <w:rPr>
          <w:rFonts w:ascii="Times New Roman" w:hAnsi="Times New Roman" w:cs="Times New Roman"/>
          <w:lang w:val="ro-RO"/>
        </w:rPr>
        <w:t xml:space="preserve"> </w:t>
      </w:r>
      <w:r w:rsidR="00E63092">
        <w:rPr>
          <w:rFonts w:ascii="Times New Roman" w:hAnsi="Times New Roman" w:cs="Times New Roman"/>
          <w:lang w:val="ro-RO"/>
        </w:rPr>
        <w:t xml:space="preserve"> </w:t>
      </w:r>
    </w:p>
    <w:p w14:paraId="75368196"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Prin propunerea noastră financiară, pentru </w:t>
      </w:r>
      <w:r w:rsidR="00902FB9" w:rsidRPr="00762EE9">
        <w:rPr>
          <w:rFonts w:ascii="Times New Roman" w:hAnsi="Times New Roman" w:cs="Times New Roman"/>
          <w:lang w:val="ro-RO"/>
        </w:rPr>
        <w:t>îndeplinire investiției</w:t>
      </w:r>
      <w:r w:rsidRPr="00762EE9">
        <w:rPr>
          <w:rFonts w:ascii="Times New Roman" w:hAnsi="Times New Roman" w:cs="Times New Roman"/>
          <w:lang w:val="ro-RO"/>
        </w:rPr>
        <w:t xml:space="preserve"> descrise în documentația tehnică oferim un preț total de </w:t>
      </w:r>
      <w:r w:rsidR="007E38C8" w:rsidRPr="00762EE9">
        <w:rPr>
          <w:rFonts w:ascii="Times New Roman" w:hAnsi="Times New Roman" w:cs="Times New Roman"/>
          <w:i/>
          <w:lang w:val="ro-RO"/>
        </w:rPr>
        <w:t>………………………..</w:t>
      </w:r>
      <w:r w:rsidR="00AD4CA5" w:rsidRPr="00762EE9">
        <w:rPr>
          <w:rFonts w:ascii="Times New Roman" w:hAnsi="Times New Roman" w:cs="Times New Roman"/>
          <w:i/>
          <w:lang w:val="ro-RO"/>
        </w:rPr>
        <w:t xml:space="preserve"> </w:t>
      </w:r>
      <w:r w:rsidR="00AD4CA5" w:rsidRPr="00762EE9">
        <w:rPr>
          <w:rFonts w:ascii="Times New Roman" w:hAnsi="Times New Roman" w:cs="Times New Roman"/>
          <w:iCs/>
          <w:lang w:val="ro-RO"/>
        </w:rPr>
        <w:t>lei</w:t>
      </w:r>
      <w:r w:rsidRPr="00762EE9">
        <w:rPr>
          <w:rFonts w:ascii="Times New Roman" w:hAnsi="Times New Roman" w:cs="Times New Roman"/>
          <w:i/>
          <w:lang w:val="ro-RO"/>
        </w:rPr>
        <w:t xml:space="preserve"> </w:t>
      </w:r>
      <w:r w:rsidRPr="00762EE9">
        <w:rPr>
          <w:rFonts w:ascii="Times New Roman" w:hAnsi="Times New Roman" w:cs="Times New Roman"/>
          <w:lang w:val="ro-RO"/>
        </w:rPr>
        <w:t xml:space="preserve">fără TVA, la care se adaugă TVA în valoare de </w:t>
      </w:r>
      <w:r w:rsidR="007E38C8" w:rsidRPr="00762EE9">
        <w:rPr>
          <w:rFonts w:ascii="Times New Roman" w:hAnsi="Times New Roman" w:cs="Times New Roman"/>
          <w:i/>
          <w:lang w:val="ro-RO"/>
        </w:rPr>
        <w:t>…………………………….</w:t>
      </w:r>
      <w:r w:rsidR="00273BC5" w:rsidRPr="00762EE9">
        <w:rPr>
          <w:rFonts w:ascii="Times New Roman" w:hAnsi="Times New Roman" w:cs="Times New Roman"/>
          <w:iCs/>
          <w:lang w:val="ro-RO"/>
        </w:rPr>
        <w:t>lei,</w:t>
      </w:r>
      <w:r w:rsidR="00AD4CA5" w:rsidRPr="00762EE9">
        <w:rPr>
          <w:rFonts w:ascii="Times New Roman" w:hAnsi="Times New Roman" w:cs="Times New Roman"/>
          <w:i/>
          <w:lang w:val="ro-RO"/>
        </w:rPr>
        <w:t xml:space="preserve"> </w:t>
      </w:r>
      <w:r w:rsidR="00155BFA" w:rsidRPr="00762EE9">
        <w:rPr>
          <w:rFonts w:ascii="Times New Roman" w:hAnsi="Times New Roman" w:cs="Times New Roman"/>
          <w:lang w:val="ro-RO"/>
        </w:rPr>
        <w:t>din care</w:t>
      </w:r>
      <w:r w:rsidR="00273BC5" w:rsidRPr="00762EE9">
        <w:rPr>
          <w:rFonts w:ascii="Times New Roman" w:hAnsi="Times New Roman" w:cs="Times New Roman"/>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10"/>
        <w:gridCol w:w="2493"/>
      </w:tblGrid>
      <w:tr w:rsidR="00273BC5" w:rsidRPr="00762EE9" w14:paraId="6AB4B94F"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7165F1D"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Denumire activitate</w:t>
            </w:r>
          </w:p>
        </w:tc>
        <w:tc>
          <w:tcPr>
            <w:tcW w:w="1248" w:type="pct"/>
            <w:tcBorders>
              <w:top w:val="single" w:sz="4" w:space="0" w:color="auto"/>
              <w:left w:val="single" w:sz="4" w:space="0" w:color="auto"/>
              <w:bottom w:val="single" w:sz="4" w:space="0" w:color="auto"/>
              <w:right w:val="single" w:sz="4" w:space="0" w:color="auto"/>
            </w:tcBorders>
            <w:vAlign w:val="center"/>
            <w:hideMark/>
          </w:tcPr>
          <w:p w14:paraId="404BB812"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Preț fără TVA</w:t>
            </w:r>
          </w:p>
        </w:tc>
        <w:tc>
          <w:tcPr>
            <w:tcW w:w="1192" w:type="pct"/>
            <w:tcBorders>
              <w:top w:val="single" w:sz="4" w:space="0" w:color="auto"/>
              <w:left w:val="single" w:sz="4" w:space="0" w:color="auto"/>
              <w:bottom w:val="single" w:sz="4" w:space="0" w:color="auto"/>
              <w:right w:val="single" w:sz="4" w:space="0" w:color="auto"/>
            </w:tcBorders>
            <w:vAlign w:val="center"/>
            <w:hideMark/>
          </w:tcPr>
          <w:p w14:paraId="33E170E4"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Preț cu TVA</w:t>
            </w:r>
          </w:p>
        </w:tc>
      </w:tr>
      <w:tr w:rsidR="00794AEC" w:rsidRPr="00762EE9" w14:paraId="79207EE3" w14:textId="77777777" w:rsidTr="00777B7F">
        <w:tc>
          <w:tcPr>
            <w:tcW w:w="2560" w:type="pct"/>
            <w:tcBorders>
              <w:top w:val="single" w:sz="4" w:space="0" w:color="auto"/>
              <w:left w:val="single" w:sz="4" w:space="0" w:color="auto"/>
              <w:bottom w:val="single" w:sz="4" w:space="0" w:color="auto"/>
              <w:right w:val="single" w:sz="4" w:space="0" w:color="auto"/>
            </w:tcBorders>
            <w:vAlign w:val="center"/>
          </w:tcPr>
          <w:p w14:paraId="51B2C624" w14:textId="6BBE0C05" w:rsidR="00794AEC" w:rsidRPr="00762EE9" w:rsidRDefault="00794AEC" w:rsidP="00794AEC">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Cap 3.5.4 –</w:t>
            </w:r>
            <w:r w:rsidRPr="00762EE9">
              <w:rPr>
                <w:rFonts w:ascii="Times New Roman" w:hAnsi="Times New Roman"/>
                <w:bCs/>
                <w:sz w:val="24"/>
                <w:szCs w:val="24"/>
              </w:rPr>
              <w:t xml:space="preserve"> Elaborarea documentațiilor tehnice necesare în vederea obținerii avizelor/ acordurilor/autorizațiilor</w:t>
            </w:r>
          </w:p>
        </w:tc>
        <w:tc>
          <w:tcPr>
            <w:tcW w:w="1248" w:type="pct"/>
            <w:tcBorders>
              <w:top w:val="single" w:sz="4" w:space="0" w:color="auto"/>
              <w:left w:val="single" w:sz="4" w:space="0" w:color="auto"/>
              <w:bottom w:val="single" w:sz="4" w:space="0" w:color="auto"/>
              <w:right w:val="single" w:sz="4" w:space="0" w:color="auto"/>
            </w:tcBorders>
          </w:tcPr>
          <w:p w14:paraId="526838E8" w14:textId="74E0199E" w:rsidR="00794AEC" w:rsidRPr="00762EE9" w:rsidRDefault="00794AEC" w:rsidP="00794AEC">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035BF05B" w14:textId="5443C1B3" w:rsidR="00794AEC" w:rsidRPr="00762EE9" w:rsidRDefault="00794AEC" w:rsidP="00794AEC">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r w:rsidR="00273BC5" w:rsidRPr="00762EE9" w14:paraId="0060C42F"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610D6C83" w14:textId="5B08CC8F" w:rsidR="00255A16" w:rsidRDefault="00255A1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Cap 3.5.5 -  Verificarea tehnica de calitate a proiectului tehnic si a detaliilor de execuție</w:t>
            </w:r>
          </w:p>
          <w:p w14:paraId="32360DC7" w14:textId="66611A00"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p>
        </w:tc>
        <w:tc>
          <w:tcPr>
            <w:tcW w:w="1248" w:type="pct"/>
            <w:tcBorders>
              <w:top w:val="single" w:sz="4" w:space="0" w:color="auto"/>
              <w:left w:val="single" w:sz="4" w:space="0" w:color="auto"/>
              <w:bottom w:val="single" w:sz="4" w:space="0" w:color="auto"/>
              <w:right w:val="single" w:sz="4" w:space="0" w:color="auto"/>
            </w:tcBorders>
            <w:hideMark/>
          </w:tcPr>
          <w:p w14:paraId="5EBB4B5B"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14:paraId="5246C783"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r w:rsidR="00273BC5" w:rsidRPr="00762EE9" w14:paraId="6F3B3A99"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1B52FF84" w14:textId="362F6F6E" w:rsidR="00273BC5" w:rsidRPr="00762EE9" w:rsidRDefault="00255A1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Cap 3.5.6 -  Elaborarea proiectui tehnic și a detaliilor de execuție</w:t>
            </w:r>
          </w:p>
        </w:tc>
        <w:tc>
          <w:tcPr>
            <w:tcW w:w="1248" w:type="pct"/>
            <w:tcBorders>
              <w:top w:val="single" w:sz="4" w:space="0" w:color="auto"/>
              <w:left w:val="single" w:sz="4" w:space="0" w:color="auto"/>
              <w:bottom w:val="single" w:sz="4" w:space="0" w:color="auto"/>
              <w:right w:val="single" w:sz="4" w:space="0" w:color="auto"/>
            </w:tcBorders>
            <w:hideMark/>
          </w:tcPr>
          <w:p w14:paraId="5A212685"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14:paraId="44CFB40D"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r w:rsidR="00273BC5" w:rsidRPr="00762EE9" w14:paraId="12619FB5"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E4404A7" w14:textId="5681B99E" w:rsidR="00273BC5" w:rsidRPr="00762EE9" w:rsidRDefault="00B90488">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 xml:space="preserve">Cap 3.8.1 - </w:t>
            </w:r>
            <w:r w:rsidR="00B41D6A" w:rsidRPr="00762EE9">
              <w:rPr>
                <w:rFonts w:ascii="Times New Roman" w:hAnsi="Times New Roman"/>
                <w:sz w:val="24"/>
                <w:szCs w:val="24"/>
              </w:rPr>
              <w:t>Asistență tehnică din partea proiectantului</w:t>
            </w:r>
          </w:p>
        </w:tc>
        <w:tc>
          <w:tcPr>
            <w:tcW w:w="1248" w:type="pct"/>
            <w:tcBorders>
              <w:top w:val="single" w:sz="4" w:space="0" w:color="auto"/>
              <w:left w:val="single" w:sz="4" w:space="0" w:color="auto"/>
              <w:bottom w:val="single" w:sz="4" w:space="0" w:color="auto"/>
              <w:right w:val="single" w:sz="4" w:space="0" w:color="auto"/>
            </w:tcBorders>
            <w:hideMark/>
          </w:tcPr>
          <w:p w14:paraId="22736B4A"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14:paraId="40E7A995"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r w:rsidR="00273BC5" w:rsidRPr="00762EE9" w14:paraId="65EE17E5"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638AFC8" w14:textId="29B995BA" w:rsidR="00273BC5" w:rsidRPr="00762EE9" w:rsidRDefault="00B90488">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 xml:space="preserve">Cap 4.1 - </w:t>
            </w:r>
            <w:r w:rsidR="00B41D6A" w:rsidRPr="00762EE9">
              <w:rPr>
                <w:rFonts w:ascii="Times New Roman" w:hAnsi="Times New Roman"/>
                <w:sz w:val="24"/>
                <w:szCs w:val="24"/>
              </w:rPr>
              <w:t>Construcții și instalații (execuția lucrărilor)</w:t>
            </w:r>
          </w:p>
        </w:tc>
        <w:tc>
          <w:tcPr>
            <w:tcW w:w="1248" w:type="pct"/>
            <w:tcBorders>
              <w:top w:val="single" w:sz="4" w:space="0" w:color="auto"/>
              <w:left w:val="single" w:sz="4" w:space="0" w:color="auto"/>
              <w:bottom w:val="single" w:sz="4" w:space="0" w:color="auto"/>
              <w:right w:val="single" w:sz="4" w:space="0" w:color="auto"/>
            </w:tcBorders>
            <w:hideMark/>
          </w:tcPr>
          <w:p w14:paraId="07BC5B02"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14:paraId="5FFC1CEA"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r w:rsidR="005B2866" w:rsidRPr="00762EE9" w14:paraId="1F54EBF9" w14:textId="77777777" w:rsidTr="00B90488">
        <w:trPr>
          <w:trHeight w:val="458"/>
        </w:trPr>
        <w:tc>
          <w:tcPr>
            <w:tcW w:w="2560" w:type="pct"/>
            <w:tcBorders>
              <w:top w:val="single" w:sz="4" w:space="0" w:color="auto"/>
              <w:left w:val="single" w:sz="4" w:space="0" w:color="auto"/>
              <w:bottom w:val="single" w:sz="4" w:space="0" w:color="auto"/>
              <w:right w:val="single" w:sz="4" w:space="0" w:color="auto"/>
            </w:tcBorders>
            <w:vAlign w:val="center"/>
          </w:tcPr>
          <w:p w14:paraId="7A1792B1" w14:textId="0D2803C7" w:rsidR="005B2866" w:rsidRPr="00762EE9" w:rsidRDefault="00B90488"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Cap 5.1 -  Organizare de santier</w:t>
            </w:r>
          </w:p>
        </w:tc>
        <w:tc>
          <w:tcPr>
            <w:tcW w:w="1248" w:type="pct"/>
            <w:tcBorders>
              <w:top w:val="single" w:sz="4" w:space="0" w:color="auto"/>
              <w:left w:val="single" w:sz="4" w:space="0" w:color="auto"/>
              <w:bottom w:val="single" w:sz="4" w:space="0" w:color="auto"/>
              <w:right w:val="single" w:sz="4" w:space="0" w:color="auto"/>
            </w:tcBorders>
          </w:tcPr>
          <w:p w14:paraId="75637CB8" w14:textId="77777777" w:rsidR="005B2866" w:rsidRPr="00762EE9"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04B498C2" w14:textId="77777777" w:rsidR="005B2866" w:rsidRPr="00762EE9"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bl>
    <w:p w14:paraId="26D4D42B" w14:textId="77777777" w:rsidR="002825FE" w:rsidRDefault="002825FE" w:rsidP="007E38C8">
      <w:pPr>
        <w:pStyle w:val="Default"/>
        <w:spacing w:line="276" w:lineRule="auto"/>
        <w:jc w:val="both"/>
        <w:rPr>
          <w:rFonts w:ascii="Times New Roman" w:hAnsi="Times New Roman" w:cs="Times New Roman"/>
          <w:lang w:val="ro-RO"/>
        </w:rPr>
      </w:pPr>
    </w:p>
    <w:p w14:paraId="0A15CFB2" w14:textId="283C27EF"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2. Subsemnatul/subsemnații declarăm că: </w:t>
      </w:r>
    </w:p>
    <w:p w14:paraId="01CDA0B5"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89AE657"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b. Suntem de acord ca oferta noastră să rămână valabilă pentru o perioada de </w:t>
      </w:r>
      <w:r w:rsidR="007E38C8" w:rsidRPr="00762EE9">
        <w:rPr>
          <w:rFonts w:ascii="Times New Roman" w:hAnsi="Times New Roman" w:cs="Times New Roman"/>
          <w:i/>
          <w:lang w:val="ro-RO"/>
        </w:rPr>
        <w:t>…………………</w:t>
      </w:r>
      <w:r w:rsidRPr="00762EE9">
        <w:rPr>
          <w:rFonts w:ascii="Times New Roman" w:hAnsi="Times New Roman" w:cs="Times New Roman"/>
          <w:i/>
          <w:lang w:val="ro-RO"/>
        </w:rPr>
        <w:t>[introduceți numărul]</w:t>
      </w:r>
      <w:r w:rsidR="007E38C8" w:rsidRPr="00762EE9">
        <w:rPr>
          <w:rFonts w:ascii="Times New Roman" w:hAnsi="Times New Roman" w:cs="Times New Roman"/>
          <w:i/>
          <w:lang w:val="ro-RO"/>
        </w:rPr>
        <w:t>…</w:t>
      </w:r>
      <w:r w:rsidR="007E38C8" w:rsidRPr="00762EE9">
        <w:rPr>
          <w:rFonts w:ascii="Times New Roman" w:hAnsi="Times New Roman" w:cs="Times New Roman"/>
          <w:lang w:val="ro-RO"/>
        </w:rPr>
        <w:t>…………….</w:t>
      </w:r>
      <w:r w:rsidRPr="00762EE9">
        <w:rPr>
          <w:rFonts w:ascii="Times New Roman" w:hAnsi="Times New Roman" w:cs="Times New Roman"/>
          <w:lang w:val="ro-RO"/>
        </w:rPr>
        <w:t xml:space="preserve"> zile, de la data limita de depunere a ofertelor, respectiv până la data de </w:t>
      </w:r>
      <w:r w:rsidR="007E38C8" w:rsidRPr="00762EE9">
        <w:rPr>
          <w:rFonts w:ascii="Times New Roman" w:hAnsi="Times New Roman" w:cs="Times New Roman"/>
          <w:i/>
          <w:lang w:val="ro-RO"/>
        </w:rPr>
        <w:t>…………………..</w:t>
      </w:r>
      <w:r w:rsidRPr="00762EE9">
        <w:rPr>
          <w:rFonts w:ascii="Times New Roman" w:hAnsi="Times New Roman" w:cs="Times New Roman"/>
          <w:i/>
          <w:lang w:val="ro-RO"/>
        </w:rPr>
        <w:t>[ziua/luna/anul]</w:t>
      </w:r>
      <w:r w:rsidR="007E38C8" w:rsidRPr="00762EE9">
        <w:rPr>
          <w:rFonts w:ascii="Times New Roman" w:hAnsi="Times New Roman" w:cs="Times New Roman"/>
          <w:i/>
          <w:lang w:val="ro-RO"/>
        </w:rPr>
        <w:t>…………………</w:t>
      </w:r>
      <w:r w:rsidRPr="00762EE9">
        <w:rPr>
          <w:rFonts w:ascii="Times New Roman" w:hAnsi="Times New Roman" w:cs="Times New Roman"/>
          <w:lang w:val="ro-RO"/>
        </w:rPr>
        <w:t xml:space="preserve"> și oferta va ramâne obligatorie pentru noi şi că poate fi acceptată în orice moment înainte de expirarea perioadei menţionate. </w:t>
      </w:r>
    </w:p>
    <w:p w14:paraId="79838659" w14:textId="77777777" w:rsidR="003650FE"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t>c. Am înțeles și am acceptat prevederile legislației achizițiilor publice aplicabile acestei proceduri de atribuire, ca și oricare alte cerințe referitoare la forma, conținutul, instrucțiunile, stipulările și condițiile incluse în</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anunțul de participare și documentația de atribuire.</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 xml:space="preserve">Anunțul de participare și documentația de atribuire au fost suficiente și adecvate pentru pregătirea unei oferte exacte iar oferta noastră a fost pregătită luând în considerare toate acestea. </w:t>
      </w:r>
    </w:p>
    <w:p w14:paraId="45C60702" w14:textId="77777777" w:rsidR="007C27E1"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t xml:space="preserve">d. În calitate de ofertant la aceasta procedură de atribuire declarăm că nu am întreprins și nu vom întreprinde nicio acțiune și/sau inacțiune în scopul de a restricționa concurența. </w:t>
      </w:r>
    </w:p>
    <w:p w14:paraId="5907A92C" w14:textId="77777777" w:rsidR="003650FE" w:rsidRPr="00762EE9" w:rsidRDefault="003650FE" w:rsidP="003650FE">
      <w:pPr>
        <w:jc w:val="both"/>
        <w:rPr>
          <w:rFonts w:ascii="Times New Roman" w:hAnsi="Times New Roman"/>
          <w:sz w:val="24"/>
          <w:szCs w:val="24"/>
        </w:rPr>
      </w:pPr>
      <w:r w:rsidRPr="00762EE9">
        <w:rPr>
          <w:rFonts w:ascii="Times New Roman" w:hAnsi="Times New Roman"/>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004D69FD" w:rsidRPr="00762EE9">
        <w:rPr>
          <w:rFonts w:ascii="Times New Roman" w:hAnsi="Times New Roman"/>
          <w:sz w:val="24"/>
          <w:szCs w:val="24"/>
        </w:rPr>
        <w:t>10</w:t>
      </w:r>
      <w:r w:rsidRPr="00762EE9">
        <w:rPr>
          <w:rFonts w:ascii="Times New Roman" w:hAnsi="Times New Roman"/>
          <w:sz w:val="24"/>
          <w:szCs w:val="24"/>
        </w:rPr>
        <w:t>% din valoarea contractului, astfel:</w:t>
      </w:r>
    </w:p>
    <w:p w14:paraId="15F1E7D6" w14:textId="77777777" w:rsidR="00C7188C" w:rsidRPr="00762EE9" w:rsidRDefault="00C7188C" w:rsidP="00C7188C">
      <w:pPr>
        <w:spacing w:after="0"/>
        <w:ind w:firstLine="720"/>
        <w:jc w:val="both"/>
        <w:rPr>
          <w:rFonts w:ascii="Times New Roman" w:hAnsi="Times New Roman"/>
          <w:sz w:val="24"/>
          <w:szCs w:val="24"/>
        </w:rPr>
      </w:pPr>
      <w:r w:rsidRPr="00762EE9">
        <w:rPr>
          <w:rFonts w:ascii="Times New Roman" w:eastAsia="Wingdings 2" w:hAnsi="Times New Roman"/>
          <w:sz w:val="24"/>
          <w:szCs w:val="24"/>
        </w:rPr>
        <w:lastRenderedPageBreak/>
        <w:t></w:t>
      </w:r>
      <w:r w:rsidRPr="00762EE9">
        <w:rPr>
          <w:rFonts w:ascii="Times New Roman" w:hAnsi="Times New Roman"/>
          <w:sz w:val="24"/>
          <w:szCs w:val="24"/>
        </w:rPr>
        <w:t xml:space="preserve"> în contul indicat de autoritatea contractantă</w:t>
      </w:r>
    </w:p>
    <w:p w14:paraId="7C57B0F7" w14:textId="77777777"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instrument de  garantare emis de o societate bancară sau de o societate de asigurări</w:t>
      </w:r>
    </w:p>
    <w:p w14:paraId="4B2CE4B9" w14:textId="77777777"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reţineri succesive din facturi </w:t>
      </w:r>
    </w:p>
    <w:p w14:paraId="144F63C1" w14:textId="77777777" w:rsidR="003650FE" w:rsidRPr="00762EE9" w:rsidRDefault="003650FE" w:rsidP="00535E9F">
      <w:pPr>
        <w:spacing w:after="12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i/>
          <w:sz w:val="24"/>
          <w:szCs w:val="24"/>
        </w:rPr>
        <w:t>(se bifează opţiunea corespunzătoare)</w:t>
      </w:r>
    </w:p>
    <w:p w14:paraId="44B28EB9" w14:textId="77777777" w:rsidR="003650FE" w:rsidRPr="00762EE9" w:rsidRDefault="003650FE" w:rsidP="00535E9F">
      <w:pPr>
        <w:spacing w:after="120"/>
        <w:jc w:val="both"/>
        <w:rPr>
          <w:rFonts w:ascii="Times New Roman" w:hAnsi="Times New Roman"/>
          <w:i/>
          <w:sz w:val="24"/>
          <w:szCs w:val="24"/>
        </w:rPr>
      </w:pPr>
      <w:r w:rsidRPr="00762EE9">
        <w:rPr>
          <w:rFonts w:ascii="Times New Roman" w:hAnsi="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418A974F" w14:textId="4D8F7D20" w:rsidR="00F3229F" w:rsidRPr="00F3229F" w:rsidRDefault="00EE4E30" w:rsidP="00F3229F">
      <w:pPr>
        <w:jc w:val="both"/>
        <w:rPr>
          <w:rFonts w:ascii="Times New Roman" w:hAnsi="Times New Roman"/>
          <w:sz w:val="24"/>
          <w:szCs w:val="24"/>
        </w:rPr>
      </w:pPr>
      <w:r>
        <w:rPr>
          <w:rFonts w:ascii="Times New Roman" w:hAnsi="Times New Roman"/>
          <w:sz w:val="24"/>
          <w:szCs w:val="24"/>
        </w:rPr>
        <w:t>5</w:t>
      </w:r>
      <w:r w:rsidR="00180DF2" w:rsidRPr="00793778">
        <w:rPr>
          <w:rFonts w:ascii="Times New Roman" w:hAnsi="Times New Roman"/>
          <w:sz w:val="24"/>
          <w:szCs w:val="24"/>
        </w:rPr>
        <w:t xml:space="preserve">. </w:t>
      </w:r>
      <w:r w:rsidR="00F3229F" w:rsidRPr="00793778">
        <w:rPr>
          <w:rFonts w:ascii="Times New Roman" w:hAnsi="Times New Roman"/>
          <w:sz w:val="24"/>
          <w:szCs w:val="24"/>
        </w:rPr>
        <w:t>Prec</w:t>
      </w:r>
      <w:r w:rsidR="00F3229F" w:rsidRPr="00F3229F">
        <w:rPr>
          <w:rFonts w:ascii="Times New Roman" w:hAnsi="Times New Roman"/>
          <w:sz w:val="24"/>
          <w:szCs w:val="24"/>
        </w:rPr>
        <w:t xml:space="preserve">izez/Precizăm că: (se bifează opţiunea corespunzătoare) </w:t>
      </w:r>
    </w:p>
    <w:p w14:paraId="7CDB7D4C" w14:textId="77777777" w:rsidR="00F3229F" w:rsidRPr="00F3229F" w:rsidRDefault="00F3229F" w:rsidP="00F3229F">
      <w:pPr>
        <w:jc w:val="both"/>
        <w:rPr>
          <w:rFonts w:ascii="Times New Roman" w:hAnsi="Times New Roman"/>
          <w:sz w:val="24"/>
          <w:szCs w:val="24"/>
        </w:rPr>
      </w:pPr>
      <w:r w:rsidRPr="00F3229F">
        <w:rPr>
          <w:rFonts w:ascii="Times New Roman" w:hAnsi="Times New Roman"/>
          <w:sz w:val="24"/>
          <w:szCs w:val="24"/>
        </w:rPr>
        <w:t xml:space="preserve">|_| depun(em) ofertă alternativă, ale carei detalii sunt prezentate într-un formular de ofertă separat, marcat în mod clar „alternativă”/”altă ofertă”.  </w:t>
      </w:r>
    </w:p>
    <w:p w14:paraId="04915C2B" w14:textId="0B62D761" w:rsidR="00180DF2" w:rsidRPr="00762EE9" w:rsidRDefault="00F3229F" w:rsidP="00F3229F">
      <w:pPr>
        <w:jc w:val="both"/>
        <w:rPr>
          <w:rFonts w:ascii="Times New Roman" w:hAnsi="Times New Roman"/>
          <w:sz w:val="24"/>
          <w:szCs w:val="24"/>
        </w:rPr>
      </w:pPr>
      <w:r w:rsidRPr="00F3229F">
        <w:rPr>
          <w:rFonts w:ascii="Times New Roman" w:hAnsi="Times New Roman"/>
          <w:sz w:val="24"/>
          <w:szCs w:val="24"/>
        </w:rPr>
        <w:t>|_| nu depun(em) ofertă alternativă.</w:t>
      </w:r>
    </w:p>
    <w:p w14:paraId="5263FDA4" w14:textId="2833EEAE" w:rsidR="00EE4E30" w:rsidRDefault="00EE4E30" w:rsidP="00EE4E30">
      <w:pPr>
        <w:jc w:val="both"/>
        <w:rPr>
          <w:rFonts w:ascii="Times New Roman" w:hAnsi="Times New Roman"/>
          <w:sz w:val="24"/>
          <w:szCs w:val="24"/>
        </w:rPr>
      </w:pPr>
      <w:r>
        <w:rPr>
          <w:rFonts w:ascii="Times New Roman" w:hAnsi="Times New Roman"/>
          <w:sz w:val="24"/>
          <w:szCs w:val="24"/>
        </w:rPr>
        <w:t>6</w:t>
      </w:r>
      <w:r w:rsidRPr="00762EE9">
        <w:rPr>
          <w:rFonts w:ascii="Times New Roman" w:hAnsi="Times New Roman"/>
          <w:sz w:val="24"/>
          <w:szCs w:val="24"/>
        </w:rPr>
        <w:t>. Înţelegem că nu sunteţi obligaţi să acceptaţi oferta cu cel mai scăzut preţ sau orice sau orice ofertă primită.</w:t>
      </w:r>
      <w:r>
        <w:rPr>
          <w:rFonts w:ascii="Times New Roman" w:hAnsi="Times New Roman"/>
          <w:sz w:val="24"/>
          <w:szCs w:val="24"/>
        </w:rPr>
        <w:t xml:space="preserve"> </w:t>
      </w:r>
    </w:p>
    <w:p w14:paraId="3201D5EA" w14:textId="77777777" w:rsidR="003650FE" w:rsidRPr="00762EE9" w:rsidRDefault="003650FE" w:rsidP="003650FE">
      <w:pPr>
        <w:ind w:firstLine="720"/>
        <w:jc w:val="both"/>
        <w:rPr>
          <w:rFonts w:ascii="Times New Roman" w:hAnsi="Times New Roman"/>
          <w:sz w:val="24"/>
          <w:szCs w:val="24"/>
        </w:rPr>
      </w:pPr>
      <w:r w:rsidRPr="00762EE9">
        <w:rPr>
          <w:rFonts w:ascii="Times New Roman" w:hAnsi="Times New Roman"/>
          <w:sz w:val="24"/>
          <w:szCs w:val="24"/>
        </w:rPr>
        <w:t>Data:..........................................</w:t>
      </w:r>
    </w:p>
    <w:p w14:paraId="0B783F43" w14:textId="77777777" w:rsidR="003650FE" w:rsidRPr="00762EE9" w:rsidRDefault="003650FE" w:rsidP="003650FE">
      <w:pPr>
        <w:jc w:val="center"/>
        <w:rPr>
          <w:rFonts w:ascii="Times New Roman" w:hAnsi="Times New Roman"/>
          <w:sz w:val="24"/>
          <w:szCs w:val="24"/>
        </w:rPr>
      </w:pPr>
      <w:r w:rsidRPr="00762EE9">
        <w:rPr>
          <w:rFonts w:ascii="Times New Roman" w:hAnsi="Times New Roman"/>
          <w:sz w:val="24"/>
          <w:szCs w:val="24"/>
        </w:rPr>
        <w:t xml:space="preserve">..............................................................................., </w:t>
      </w:r>
    </w:p>
    <w:p w14:paraId="1F1FAB3C" w14:textId="77777777" w:rsidR="003650FE" w:rsidRPr="00762EE9" w:rsidRDefault="003650FE" w:rsidP="003650FE">
      <w:pPr>
        <w:jc w:val="center"/>
        <w:rPr>
          <w:rFonts w:ascii="Times New Roman" w:hAnsi="Times New Roman"/>
          <w:i/>
          <w:sz w:val="24"/>
          <w:szCs w:val="24"/>
        </w:rPr>
      </w:pPr>
      <w:r w:rsidRPr="00762EE9">
        <w:rPr>
          <w:rFonts w:ascii="Times New Roman" w:hAnsi="Times New Roman"/>
          <w:i/>
          <w:sz w:val="24"/>
          <w:szCs w:val="24"/>
        </w:rPr>
        <w:t xml:space="preserve">(nume, prenume şi semnătură), </w:t>
      </w:r>
    </w:p>
    <w:p w14:paraId="1CF8D1A0" w14:textId="77777777" w:rsidR="003650FE" w:rsidRPr="00762EE9" w:rsidRDefault="003650FE" w:rsidP="003650FE">
      <w:pPr>
        <w:jc w:val="center"/>
        <w:rPr>
          <w:rFonts w:ascii="Times New Roman" w:hAnsi="Times New Roman"/>
          <w:i/>
          <w:sz w:val="24"/>
          <w:szCs w:val="24"/>
        </w:rPr>
      </w:pPr>
    </w:p>
    <w:p w14:paraId="108E9CC7" w14:textId="77777777" w:rsidR="003650FE" w:rsidRPr="00762EE9" w:rsidRDefault="003650FE" w:rsidP="003650FE">
      <w:pPr>
        <w:jc w:val="center"/>
        <w:rPr>
          <w:rFonts w:ascii="Times New Roman" w:hAnsi="Times New Roman"/>
          <w:i/>
          <w:sz w:val="24"/>
          <w:szCs w:val="24"/>
        </w:rPr>
      </w:pPr>
      <w:r w:rsidRPr="00762EE9">
        <w:rPr>
          <w:rFonts w:ascii="Times New Roman" w:hAnsi="Times New Roman"/>
          <w:i/>
          <w:sz w:val="24"/>
          <w:szCs w:val="24"/>
        </w:rPr>
        <w:t>L.S.</w:t>
      </w:r>
    </w:p>
    <w:p w14:paraId="4A2133DE" w14:textId="77777777" w:rsidR="003650FE" w:rsidRPr="00762EE9" w:rsidRDefault="003650FE" w:rsidP="003650FE">
      <w:pPr>
        <w:jc w:val="center"/>
        <w:rPr>
          <w:rFonts w:ascii="Times New Roman" w:hAnsi="Times New Roman"/>
          <w:i/>
          <w:sz w:val="24"/>
          <w:szCs w:val="24"/>
        </w:rPr>
      </w:pPr>
    </w:p>
    <w:p w14:paraId="76CFA09D" w14:textId="77777777" w:rsidR="003650FE" w:rsidRPr="00762EE9" w:rsidRDefault="003650FE" w:rsidP="003650FE">
      <w:pPr>
        <w:rPr>
          <w:rFonts w:ascii="Times New Roman" w:hAnsi="Times New Roman"/>
          <w:sz w:val="24"/>
          <w:szCs w:val="24"/>
        </w:rPr>
      </w:pPr>
    </w:p>
    <w:p w14:paraId="1651A67E" w14:textId="77777777" w:rsidR="003650FE" w:rsidRPr="00762EE9" w:rsidRDefault="003650FE" w:rsidP="003650FE">
      <w:pPr>
        <w:rPr>
          <w:rFonts w:ascii="Times New Roman" w:hAnsi="Times New Roman"/>
          <w:sz w:val="24"/>
          <w:szCs w:val="24"/>
        </w:rPr>
      </w:pPr>
      <w:r w:rsidRPr="00762EE9">
        <w:rPr>
          <w:rFonts w:ascii="Times New Roman" w:hAnsi="Times New Roman"/>
          <w:sz w:val="24"/>
          <w:szCs w:val="24"/>
        </w:rPr>
        <w:t xml:space="preserve">în calitate de ............................................ legal autorizat să semnez oferta pentru şi în numele ...................................................... </w:t>
      </w:r>
      <w:r w:rsidRPr="00762EE9">
        <w:rPr>
          <w:rFonts w:ascii="Times New Roman" w:hAnsi="Times New Roman"/>
          <w:i/>
          <w:sz w:val="24"/>
          <w:szCs w:val="24"/>
        </w:rPr>
        <w:t>(denumirea/numele operatorului economic)</w:t>
      </w:r>
      <w:bookmarkStart w:id="2" w:name="_Toc190183221"/>
    </w:p>
    <w:bookmarkEnd w:id="2"/>
    <w:p w14:paraId="556CE233" w14:textId="77777777" w:rsidR="003650FE" w:rsidRDefault="003650FE" w:rsidP="003650FE">
      <w:pPr>
        <w:rPr>
          <w:rFonts w:ascii="Times New Roman" w:hAnsi="Times New Roman"/>
          <w:sz w:val="24"/>
          <w:szCs w:val="24"/>
          <w:lang w:eastAsia="ro-RO"/>
        </w:rPr>
      </w:pPr>
    </w:p>
    <w:p w14:paraId="27DA8561" w14:textId="77777777" w:rsidR="00916E57" w:rsidRPr="00762EE9" w:rsidRDefault="00916E57" w:rsidP="003650FE">
      <w:pPr>
        <w:rPr>
          <w:rFonts w:ascii="Times New Roman" w:hAnsi="Times New Roman"/>
          <w:sz w:val="24"/>
          <w:szCs w:val="24"/>
          <w:lang w:eastAsia="ro-RO"/>
        </w:rPr>
      </w:pPr>
    </w:p>
    <w:p w14:paraId="4D2EA1BB" w14:textId="77777777" w:rsidR="005202E1" w:rsidRPr="00762EE9" w:rsidRDefault="005202E1" w:rsidP="003650FE">
      <w:pPr>
        <w:rPr>
          <w:rFonts w:ascii="Times New Roman" w:hAnsi="Times New Roman"/>
          <w:sz w:val="24"/>
          <w:szCs w:val="24"/>
          <w:lang w:eastAsia="ro-RO"/>
        </w:rPr>
      </w:pPr>
    </w:p>
    <w:p w14:paraId="5A6FA8CF" w14:textId="77777777" w:rsidR="004D10D0" w:rsidRDefault="004D10D0" w:rsidP="0078402E">
      <w:pPr>
        <w:jc w:val="right"/>
        <w:rPr>
          <w:rFonts w:ascii="Times New Roman" w:hAnsi="Times New Roman"/>
          <w:b/>
          <w:sz w:val="24"/>
          <w:szCs w:val="24"/>
        </w:rPr>
      </w:pPr>
    </w:p>
    <w:p w14:paraId="450AA4F8" w14:textId="77777777" w:rsidR="004D10D0" w:rsidRDefault="004D10D0" w:rsidP="0078402E">
      <w:pPr>
        <w:jc w:val="right"/>
        <w:rPr>
          <w:rFonts w:ascii="Times New Roman" w:hAnsi="Times New Roman"/>
          <w:b/>
          <w:sz w:val="24"/>
          <w:szCs w:val="24"/>
        </w:rPr>
      </w:pPr>
    </w:p>
    <w:p w14:paraId="13048B8A" w14:textId="77777777" w:rsidR="002825FE" w:rsidRDefault="002825FE" w:rsidP="0078402E">
      <w:pPr>
        <w:jc w:val="right"/>
        <w:rPr>
          <w:rFonts w:ascii="Times New Roman" w:hAnsi="Times New Roman"/>
          <w:b/>
          <w:sz w:val="24"/>
          <w:szCs w:val="24"/>
        </w:rPr>
      </w:pPr>
    </w:p>
    <w:p w14:paraId="6BBD511B" w14:textId="77777777" w:rsidR="002825FE" w:rsidRDefault="002825FE" w:rsidP="0078402E">
      <w:pPr>
        <w:jc w:val="right"/>
        <w:rPr>
          <w:rFonts w:ascii="Times New Roman" w:hAnsi="Times New Roman"/>
          <w:b/>
          <w:sz w:val="24"/>
          <w:szCs w:val="24"/>
        </w:rPr>
      </w:pPr>
    </w:p>
    <w:p w14:paraId="3FE902E8" w14:textId="77777777" w:rsidR="002825FE" w:rsidRDefault="002825FE" w:rsidP="0078402E">
      <w:pPr>
        <w:jc w:val="right"/>
        <w:rPr>
          <w:rFonts w:ascii="Times New Roman" w:hAnsi="Times New Roman"/>
          <w:b/>
          <w:sz w:val="24"/>
          <w:szCs w:val="24"/>
        </w:rPr>
      </w:pPr>
    </w:p>
    <w:p w14:paraId="55469B3F" w14:textId="77777777" w:rsidR="00405A86" w:rsidRDefault="00405A86" w:rsidP="0078402E">
      <w:pPr>
        <w:jc w:val="right"/>
        <w:rPr>
          <w:rFonts w:ascii="Times New Roman" w:hAnsi="Times New Roman"/>
          <w:b/>
          <w:sz w:val="24"/>
          <w:szCs w:val="24"/>
        </w:rPr>
      </w:pPr>
    </w:p>
    <w:p w14:paraId="7D836A90" w14:textId="77777777" w:rsidR="00405A86" w:rsidRDefault="00405A86" w:rsidP="0078402E">
      <w:pPr>
        <w:jc w:val="right"/>
        <w:rPr>
          <w:rFonts w:ascii="Times New Roman" w:hAnsi="Times New Roman"/>
          <w:b/>
          <w:sz w:val="24"/>
          <w:szCs w:val="24"/>
        </w:rPr>
      </w:pPr>
    </w:p>
    <w:p w14:paraId="02EA0A4A" w14:textId="77777777" w:rsidR="00690393" w:rsidRDefault="00690393" w:rsidP="0078402E">
      <w:pPr>
        <w:jc w:val="right"/>
        <w:rPr>
          <w:rFonts w:ascii="Times New Roman" w:hAnsi="Times New Roman"/>
          <w:b/>
          <w:sz w:val="24"/>
          <w:szCs w:val="24"/>
        </w:rPr>
      </w:pPr>
    </w:p>
    <w:p w14:paraId="028026E1" w14:textId="77777777" w:rsidR="00690393" w:rsidRDefault="00690393" w:rsidP="0078402E">
      <w:pPr>
        <w:jc w:val="right"/>
        <w:rPr>
          <w:rFonts w:ascii="Times New Roman" w:hAnsi="Times New Roman"/>
          <w:b/>
          <w:sz w:val="24"/>
          <w:szCs w:val="24"/>
        </w:rPr>
      </w:pPr>
    </w:p>
    <w:p w14:paraId="0D43792A" w14:textId="08ABE206" w:rsidR="0078402E" w:rsidRPr="00762EE9" w:rsidRDefault="0078402E" w:rsidP="0078402E">
      <w:pPr>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6</w:t>
      </w:r>
      <w:r w:rsidRPr="00762EE9">
        <w:rPr>
          <w:rFonts w:ascii="Times New Roman" w:hAnsi="Times New Roman"/>
          <w:b/>
          <w:sz w:val="24"/>
          <w:szCs w:val="24"/>
        </w:rPr>
        <w:t xml:space="preserve"> – Împuternicire</w:t>
      </w:r>
    </w:p>
    <w:p w14:paraId="708BE798" w14:textId="77777777" w:rsidR="0078402E" w:rsidRPr="00762EE9" w:rsidRDefault="0078402E" w:rsidP="0078402E">
      <w:pPr>
        <w:rPr>
          <w:rFonts w:ascii="Times New Roman" w:hAnsi="Times New Roman"/>
          <w:b/>
          <w:sz w:val="24"/>
          <w:szCs w:val="24"/>
        </w:rPr>
      </w:pPr>
      <w:r w:rsidRPr="00762EE9">
        <w:rPr>
          <w:rFonts w:ascii="Times New Roman" w:hAnsi="Times New Roman"/>
          <w:b/>
          <w:sz w:val="24"/>
          <w:szCs w:val="24"/>
        </w:rPr>
        <w:t>OPERATOR ECONOMIC</w:t>
      </w:r>
    </w:p>
    <w:p w14:paraId="424099EB" w14:textId="77777777" w:rsidR="0078402E" w:rsidRPr="00762EE9" w:rsidRDefault="0078402E" w:rsidP="0078402E">
      <w:pPr>
        <w:rPr>
          <w:rFonts w:ascii="Times New Roman" w:hAnsi="Times New Roman"/>
          <w:sz w:val="24"/>
          <w:szCs w:val="24"/>
        </w:rPr>
      </w:pPr>
      <w:r w:rsidRPr="00762EE9">
        <w:rPr>
          <w:rFonts w:ascii="Times New Roman" w:hAnsi="Times New Roman"/>
          <w:sz w:val="24"/>
          <w:szCs w:val="24"/>
        </w:rPr>
        <w:t>_______________________ (</w:t>
      </w:r>
      <w:r w:rsidRPr="00762EE9">
        <w:rPr>
          <w:rFonts w:ascii="Times New Roman" w:hAnsi="Times New Roman"/>
          <w:b/>
          <w:i/>
          <w:sz w:val="24"/>
          <w:szCs w:val="24"/>
        </w:rPr>
        <w:t>denumire</w:t>
      </w:r>
      <w:r w:rsidRPr="00762EE9">
        <w:rPr>
          <w:rFonts w:ascii="Times New Roman" w:hAnsi="Times New Roman"/>
          <w:sz w:val="24"/>
          <w:szCs w:val="24"/>
        </w:rPr>
        <w:t>)</w:t>
      </w:r>
    </w:p>
    <w:p w14:paraId="7CFD1D6C" w14:textId="77777777" w:rsidR="0078402E" w:rsidRPr="00762EE9" w:rsidRDefault="0078402E" w:rsidP="0078402E">
      <w:pPr>
        <w:jc w:val="center"/>
        <w:rPr>
          <w:rFonts w:ascii="Times New Roman" w:hAnsi="Times New Roman"/>
          <w:b/>
          <w:sz w:val="24"/>
          <w:szCs w:val="24"/>
        </w:rPr>
      </w:pPr>
    </w:p>
    <w:p w14:paraId="155EA568" w14:textId="77777777" w:rsidR="0078402E" w:rsidRPr="00762EE9" w:rsidRDefault="0078402E" w:rsidP="0078402E">
      <w:pPr>
        <w:jc w:val="center"/>
        <w:rPr>
          <w:rFonts w:ascii="Times New Roman" w:hAnsi="Times New Roman"/>
          <w:b/>
          <w:sz w:val="24"/>
          <w:szCs w:val="24"/>
        </w:rPr>
      </w:pPr>
      <w:r w:rsidRPr="00762EE9">
        <w:rPr>
          <w:rFonts w:ascii="Times New Roman" w:hAnsi="Times New Roman"/>
          <w:b/>
          <w:sz w:val="24"/>
          <w:szCs w:val="24"/>
        </w:rPr>
        <w:t>ÎMPUTERNICIRE PENTRU REPREZENTAREA LA PROCEDURA DE ACHIZIȚIE PUBLICĂ</w:t>
      </w:r>
    </w:p>
    <w:p w14:paraId="6AFC5348" w14:textId="77777777" w:rsidR="0078402E" w:rsidRPr="00762EE9" w:rsidRDefault="0078402E" w:rsidP="0078402E">
      <w:pPr>
        <w:rPr>
          <w:rFonts w:ascii="Times New Roman" w:hAnsi="Times New Roman"/>
          <w:sz w:val="24"/>
          <w:szCs w:val="24"/>
        </w:rPr>
      </w:pPr>
    </w:p>
    <w:p w14:paraId="6D13DC73" w14:textId="401897B3" w:rsidR="0078402E" w:rsidRPr="00762EE9" w:rsidRDefault="0078402E" w:rsidP="0078402E">
      <w:pPr>
        <w:jc w:val="both"/>
        <w:rPr>
          <w:rFonts w:ascii="Times New Roman" w:hAnsi="Times New Roman"/>
          <w:sz w:val="24"/>
          <w:szCs w:val="24"/>
        </w:rPr>
      </w:pPr>
      <w:r w:rsidRPr="00762EE9">
        <w:rPr>
          <w:rFonts w:ascii="Times New Roman" w:hAnsi="Times New Roman"/>
          <w:sz w:val="24"/>
          <w:szCs w:val="24"/>
        </w:rPr>
        <w:tab/>
      </w:r>
      <w:r w:rsidRPr="00762EE9">
        <w:rPr>
          <w:rFonts w:ascii="Times New Roman" w:hAnsi="Times New Roman"/>
          <w:b/>
          <w:sz w:val="24"/>
          <w:szCs w:val="24"/>
        </w:rPr>
        <w:t>Subsemnatul(a)</w:t>
      </w:r>
      <w:r w:rsidRPr="00762EE9">
        <w:rPr>
          <w:rFonts w:ascii="Times New Roman" w:hAnsi="Times New Roman"/>
          <w:sz w:val="24"/>
          <w:szCs w:val="24"/>
        </w:rPr>
        <w:t xml:space="preserve"> (</w:t>
      </w:r>
      <w:r w:rsidRPr="00762EE9">
        <w:rPr>
          <w:rFonts w:ascii="Times New Roman" w:hAnsi="Times New Roman"/>
          <w:i/>
          <w:sz w:val="24"/>
          <w:szCs w:val="24"/>
        </w:rPr>
        <w:t>nume/ prenume</w:t>
      </w:r>
      <w:r w:rsidRPr="00762EE9">
        <w:rPr>
          <w:rFonts w:ascii="Times New Roman" w:hAnsi="Times New Roman"/>
          <w:sz w:val="24"/>
          <w:szCs w:val="24"/>
        </w:rPr>
        <w:t>), domiciliat(a) în …………………………………………… (</w:t>
      </w:r>
      <w:r w:rsidRPr="00762EE9">
        <w:rPr>
          <w:rFonts w:ascii="Times New Roman" w:hAnsi="Times New Roman"/>
          <w:i/>
          <w:sz w:val="24"/>
          <w:szCs w:val="24"/>
        </w:rPr>
        <w:t>adresa de domiciliu</w:t>
      </w:r>
      <w:r w:rsidRPr="00762EE9">
        <w:rPr>
          <w:rFonts w:ascii="Times New Roman" w:hAnsi="Times New Roman"/>
          <w:sz w:val="24"/>
          <w:szCs w:val="24"/>
        </w:rPr>
        <w:t>), identificat(a) cu act de identitate (</w:t>
      </w:r>
      <w:r w:rsidRPr="00762EE9">
        <w:rPr>
          <w:rFonts w:ascii="Times New Roman" w:hAnsi="Times New Roman"/>
          <w:i/>
          <w:sz w:val="24"/>
          <w:szCs w:val="24"/>
        </w:rPr>
        <w:t>CI/ Pașaport</w:t>
      </w:r>
      <w:r w:rsidRPr="00762EE9">
        <w:rPr>
          <w:rFonts w:ascii="Times New Roman" w:hAnsi="Times New Roman"/>
          <w:sz w:val="24"/>
          <w:szCs w:val="24"/>
        </w:rPr>
        <w:t xml:space="preserve">), seria ……, nr. ………, eliberat de...................., la data de …………, CNP …………………., în </w:t>
      </w:r>
      <w:r w:rsidRPr="00762EE9">
        <w:rPr>
          <w:rFonts w:ascii="Times New Roman" w:hAnsi="Times New Roman"/>
          <w:b/>
          <w:sz w:val="24"/>
          <w:szCs w:val="24"/>
        </w:rPr>
        <w:t>calitate de</w:t>
      </w:r>
      <w:r w:rsidRPr="00762EE9">
        <w:rPr>
          <w:rFonts w:ascii="Times New Roman" w:hAnsi="Times New Roman"/>
          <w:sz w:val="24"/>
          <w:szCs w:val="24"/>
        </w:rPr>
        <w:t xml:space="preserve"> </w:t>
      </w:r>
      <w:r w:rsidRPr="00762EE9">
        <w:rPr>
          <w:rFonts w:ascii="Times New Roman" w:hAnsi="Times New Roman"/>
          <w:i/>
          <w:sz w:val="24"/>
          <w:szCs w:val="24"/>
        </w:rPr>
        <w:t xml:space="preserve">reprezentant legal </w:t>
      </w:r>
      <w:r w:rsidRPr="00762EE9">
        <w:rPr>
          <w:rFonts w:ascii="Times New Roman" w:hAnsi="Times New Roman"/>
          <w:b/>
          <w:sz w:val="24"/>
          <w:szCs w:val="24"/>
        </w:rPr>
        <w:t>al operatorului economic</w:t>
      </w:r>
      <w:r w:rsidRPr="00762EE9">
        <w:rPr>
          <w:rFonts w:ascii="Times New Roman" w:hAnsi="Times New Roman"/>
          <w:sz w:val="24"/>
          <w:szCs w:val="24"/>
        </w:rPr>
        <w:t xml:space="preserve"> ……………………………… (</w:t>
      </w:r>
      <w:r w:rsidRPr="00762EE9">
        <w:rPr>
          <w:rFonts w:ascii="Times New Roman" w:hAnsi="Times New Roman"/>
          <w:i/>
          <w:sz w:val="24"/>
          <w:szCs w:val="24"/>
        </w:rPr>
        <w:t>denumire</w:t>
      </w:r>
      <w:r w:rsidRPr="00762EE9">
        <w:rPr>
          <w:rFonts w:ascii="Times New Roman" w:hAnsi="Times New Roman"/>
          <w:sz w:val="24"/>
          <w:szCs w:val="24"/>
        </w:rPr>
        <w:t>), cu sediul în …………………………….. (</w:t>
      </w:r>
      <w:r w:rsidRPr="00762EE9">
        <w:rPr>
          <w:rFonts w:ascii="Times New Roman" w:hAnsi="Times New Roman"/>
          <w:i/>
          <w:sz w:val="24"/>
          <w:szCs w:val="24"/>
        </w:rPr>
        <w:t>adresa operatorului economic</w:t>
      </w:r>
      <w:r w:rsidRPr="00762EE9">
        <w:rPr>
          <w:rFonts w:ascii="Times New Roman" w:hAnsi="Times New Roman"/>
          <w:sz w:val="24"/>
          <w:szCs w:val="24"/>
        </w:rPr>
        <w:t>),  CUI nr. ....., CIF nr. ......, împuternicesc prin prezenta pe Dl./ Dna. ………………….……, domiciliat(a) în …………………………………………… (</w:t>
      </w:r>
      <w:r w:rsidRPr="00762EE9">
        <w:rPr>
          <w:rFonts w:ascii="Times New Roman" w:hAnsi="Times New Roman"/>
          <w:i/>
          <w:sz w:val="24"/>
          <w:szCs w:val="24"/>
        </w:rPr>
        <w:t>adresa de domiciliu</w:t>
      </w:r>
      <w:r w:rsidRPr="00762EE9">
        <w:rPr>
          <w:rFonts w:ascii="Times New Roman" w:hAnsi="Times New Roman"/>
          <w:sz w:val="24"/>
          <w:szCs w:val="24"/>
        </w:rPr>
        <w:t>), identificat(a) cu act de identitate (</w:t>
      </w:r>
      <w:r w:rsidRPr="00762EE9">
        <w:rPr>
          <w:rFonts w:ascii="Times New Roman" w:hAnsi="Times New Roman"/>
          <w:i/>
          <w:sz w:val="24"/>
          <w:szCs w:val="24"/>
        </w:rPr>
        <w:t>CI/ Pașaport</w:t>
      </w:r>
      <w:r w:rsidRPr="00762EE9">
        <w:rPr>
          <w:rFonts w:ascii="Times New Roman" w:hAnsi="Times New Roman"/>
          <w:sz w:val="24"/>
          <w:szCs w:val="24"/>
        </w:rPr>
        <w:t>), seria ……, nr. ………, eliberat de ……......................, la data de …………, CNP ……………………., având funcția de ……………………......, să ne reprezinte la procedura de atribuire a contractului de achiziție publică ce are ca obiect:</w:t>
      </w:r>
      <w:r w:rsidR="003B713F" w:rsidRPr="00762EE9">
        <w:rPr>
          <w:rFonts w:ascii="Times New Roman" w:hAnsi="Times New Roman"/>
          <w:b/>
        </w:rPr>
        <w:t xml:space="preserve"> </w:t>
      </w:r>
      <w:r w:rsidR="00405A86">
        <w:rPr>
          <w:rFonts w:ascii="Times New Roman" w:hAnsi="Times New Roman"/>
          <w:b/>
          <w:sz w:val="24"/>
          <w:szCs w:val="24"/>
        </w:rPr>
        <w:t>..................................................................</w:t>
      </w:r>
      <w:r w:rsidRPr="00762EE9">
        <w:rPr>
          <w:rFonts w:ascii="Times New Roman" w:hAnsi="Times New Roman"/>
          <w:sz w:val="24"/>
          <w:szCs w:val="24"/>
        </w:rPr>
        <w:t>și să semneze documentele din cadrul ofertei.</w:t>
      </w:r>
      <w:r w:rsidR="00D07CE2">
        <w:rPr>
          <w:rFonts w:ascii="Times New Roman" w:hAnsi="Times New Roman"/>
          <w:sz w:val="24"/>
          <w:szCs w:val="24"/>
        </w:rPr>
        <w:t xml:space="preserve"> </w:t>
      </w:r>
    </w:p>
    <w:p w14:paraId="2DFD2C2D" w14:textId="77777777" w:rsidR="0078402E" w:rsidRPr="00762EE9" w:rsidRDefault="0078402E" w:rsidP="0078402E">
      <w:pPr>
        <w:spacing w:after="120"/>
        <w:jc w:val="both"/>
        <w:rPr>
          <w:rFonts w:ascii="Times New Roman" w:hAnsi="Times New Roman"/>
          <w:sz w:val="24"/>
          <w:szCs w:val="24"/>
        </w:rPr>
      </w:pPr>
      <w:r w:rsidRPr="00762EE9">
        <w:rPr>
          <w:rFonts w:ascii="Times New Roman" w:hAnsi="Times New Roman"/>
          <w:sz w:val="24"/>
          <w:szCs w:val="24"/>
        </w:rPr>
        <w:tab/>
        <w:t>Prin prezenta, împuternicitul nostru este pe deplin autorizat să angajeze răspunderea subscrisei cu privire la toate actele și faptele ce decurg din participarea la procedură.</w:t>
      </w:r>
    </w:p>
    <w:p w14:paraId="649492B0" w14:textId="77777777" w:rsidR="0078402E" w:rsidRPr="00762EE9" w:rsidRDefault="0078402E" w:rsidP="0078402E">
      <w:pPr>
        <w:jc w:val="both"/>
        <w:rPr>
          <w:rFonts w:ascii="Times New Roman" w:hAnsi="Times New Roman"/>
          <w:sz w:val="24"/>
          <w:szCs w:val="24"/>
        </w:rPr>
      </w:pPr>
      <w:r w:rsidRPr="00762EE9">
        <w:rPr>
          <w:rFonts w:ascii="Times New Roman" w:hAnsi="Times New Roman"/>
          <w:sz w:val="24"/>
          <w:szCs w:val="24"/>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2CC49B2" w14:textId="77777777" w:rsidR="0078402E" w:rsidRPr="00762EE9" w:rsidRDefault="0078402E" w:rsidP="0078402E">
      <w:pPr>
        <w:spacing w:after="0"/>
        <w:rPr>
          <w:rFonts w:ascii="Times New Roman" w:hAnsi="Times New Roman"/>
          <w:sz w:val="24"/>
          <w:szCs w:val="24"/>
        </w:rPr>
      </w:pPr>
    </w:p>
    <w:p w14:paraId="623410BF"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 xml:space="preserve">Data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Denumirea mandantului</w:t>
      </w:r>
    </w:p>
    <w:p w14:paraId="02735C7D"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S.C. _________________________</w:t>
      </w:r>
    </w:p>
    <w:p w14:paraId="1EAFC682" w14:textId="77777777" w:rsidR="0078402E" w:rsidRPr="00762EE9" w:rsidRDefault="0078402E" w:rsidP="0078402E">
      <w:pPr>
        <w:spacing w:after="0"/>
        <w:ind w:firstLine="4320"/>
        <w:rPr>
          <w:rFonts w:ascii="Times New Roman" w:hAnsi="Times New Roman"/>
          <w:sz w:val="24"/>
          <w:szCs w:val="24"/>
        </w:rPr>
      </w:pPr>
      <w:r w:rsidRPr="00762EE9">
        <w:rPr>
          <w:rFonts w:ascii="Times New Roman" w:hAnsi="Times New Roman"/>
          <w:sz w:val="24"/>
          <w:szCs w:val="24"/>
        </w:rPr>
        <w:t xml:space="preserve">               reprezentată legal prin __________________ _________________________</w:t>
      </w:r>
    </w:p>
    <w:p w14:paraId="585F2B51"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w:t>
      </w:r>
      <w:r w:rsidRPr="00762EE9">
        <w:rPr>
          <w:rFonts w:ascii="Times New Roman" w:hAnsi="Times New Roman"/>
          <w:i/>
          <w:sz w:val="24"/>
          <w:szCs w:val="24"/>
        </w:rPr>
        <w:t>numele persoanei împuternicite</w:t>
      </w: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w:t>
      </w:r>
      <w:r w:rsidRPr="00762EE9">
        <w:rPr>
          <w:rFonts w:ascii="Times New Roman" w:hAnsi="Times New Roman"/>
          <w:i/>
          <w:sz w:val="24"/>
          <w:szCs w:val="24"/>
        </w:rPr>
        <w:t>Nume, prenume</w:t>
      </w:r>
      <w:r w:rsidRPr="00762EE9">
        <w:rPr>
          <w:rFonts w:ascii="Times New Roman" w:hAnsi="Times New Roman"/>
          <w:sz w:val="24"/>
          <w:szCs w:val="24"/>
        </w:rPr>
        <w:t>)</w:t>
      </w:r>
    </w:p>
    <w:p w14:paraId="560D94D9"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având funcția de</w:t>
      </w:r>
    </w:p>
    <w:p w14:paraId="62141B2D"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_______________________                                                            _________________________</w:t>
      </w:r>
    </w:p>
    <w:p w14:paraId="38637F17" w14:textId="77777777" w:rsidR="0078402E" w:rsidRPr="00762EE9" w:rsidRDefault="0078402E" w:rsidP="0078402E">
      <w:pPr>
        <w:spacing w:after="0"/>
        <w:rPr>
          <w:rFonts w:ascii="Times New Roman" w:hAnsi="Times New Roman"/>
          <w:i/>
          <w:sz w:val="24"/>
          <w:szCs w:val="24"/>
        </w:rPr>
      </w:pPr>
      <w:r w:rsidRPr="00762EE9">
        <w:rPr>
          <w:rFonts w:ascii="Times New Roman" w:hAnsi="Times New Roman"/>
          <w:sz w:val="24"/>
          <w:szCs w:val="24"/>
        </w:rPr>
        <w:t>(</w:t>
      </w:r>
      <w:r w:rsidRPr="00762EE9">
        <w:rPr>
          <w:rFonts w:ascii="Times New Roman" w:hAnsi="Times New Roman"/>
          <w:i/>
          <w:sz w:val="24"/>
          <w:szCs w:val="24"/>
        </w:rPr>
        <w:t>semnătura  persoanei împuternicite</w:t>
      </w:r>
      <w:r w:rsidRPr="00762EE9">
        <w:rPr>
          <w:rFonts w:ascii="Times New Roman" w:hAnsi="Times New Roman"/>
          <w:sz w:val="24"/>
          <w:szCs w:val="24"/>
        </w:rPr>
        <w:t>)</w:t>
      </w:r>
      <w:r w:rsidRPr="00762EE9">
        <w:rPr>
          <w:rFonts w:ascii="Times New Roman" w:hAnsi="Times New Roman"/>
          <w:i/>
          <w:sz w:val="24"/>
          <w:szCs w:val="24"/>
        </w:rPr>
        <w:tab/>
      </w:r>
      <w:r w:rsidRPr="00762EE9">
        <w:rPr>
          <w:rFonts w:ascii="Times New Roman" w:hAnsi="Times New Roman"/>
          <w:i/>
          <w:sz w:val="24"/>
          <w:szCs w:val="24"/>
        </w:rPr>
        <w:tab/>
        <w:t xml:space="preserve">                                                      (Funcție)</w:t>
      </w:r>
    </w:p>
    <w:p w14:paraId="5C0F64DA" w14:textId="77777777" w:rsidR="0078402E" w:rsidRPr="00762EE9" w:rsidRDefault="0078402E" w:rsidP="0078402E">
      <w:pPr>
        <w:spacing w:after="0"/>
        <w:ind w:left="720"/>
        <w:rPr>
          <w:rFonts w:ascii="Times New Roman" w:hAnsi="Times New Roman"/>
          <w:sz w:val="24"/>
          <w:szCs w:val="24"/>
        </w:rPr>
      </w:pPr>
      <w:r w:rsidRPr="00762EE9">
        <w:rPr>
          <w:rFonts w:ascii="Times New Roman" w:hAnsi="Times New Roman"/>
          <w:i/>
          <w:sz w:val="24"/>
          <w:szCs w:val="24"/>
        </w:rPr>
        <w:t xml:space="preserve">    </w:t>
      </w: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___________________________</w:t>
      </w:r>
    </w:p>
    <w:p w14:paraId="559CF4AF" w14:textId="77777777" w:rsidR="0078402E" w:rsidRPr="00762EE9" w:rsidRDefault="0078402E" w:rsidP="0078402E">
      <w:pPr>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i/>
          <w:sz w:val="24"/>
          <w:szCs w:val="24"/>
        </w:rPr>
        <w:t>Semnătura autorizată</w:t>
      </w:r>
      <w:r w:rsidRPr="00762EE9">
        <w:rPr>
          <w:rFonts w:ascii="Times New Roman" w:hAnsi="Times New Roman"/>
          <w:sz w:val="24"/>
          <w:szCs w:val="24"/>
        </w:rPr>
        <w:t>)</w:t>
      </w:r>
    </w:p>
    <w:p w14:paraId="0163B039" w14:textId="6FB352E6" w:rsidR="0078402E" w:rsidRDefault="0078402E" w:rsidP="003650FE">
      <w:pPr>
        <w:rPr>
          <w:rFonts w:ascii="Times New Roman" w:hAnsi="Times New Roman"/>
          <w:b/>
          <w:sz w:val="24"/>
          <w:szCs w:val="24"/>
        </w:rPr>
      </w:pPr>
      <w:r w:rsidRPr="00762EE9">
        <w:rPr>
          <w:rFonts w:ascii="Times New Roman" w:hAnsi="Times New Roman"/>
          <w:b/>
          <w:sz w:val="24"/>
          <w:szCs w:val="24"/>
        </w:rPr>
        <w:t xml:space="preserve">Nota: În </w:t>
      </w:r>
      <w:r w:rsidRPr="00762EE9">
        <w:rPr>
          <w:rFonts w:ascii="Times New Roman" w:hAnsi="Times New Roman"/>
          <w:b/>
          <w:i/>
          <w:sz w:val="24"/>
          <w:szCs w:val="24"/>
        </w:rPr>
        <w:t>cazul unei Asocieri, Formularul va fi prezentat de fiecare ofertant asociat. Toți ofertanții asociați vor desemna același reprezentant împuternicit pentru aceasta procedura.</w:t>
      </w:r>
      <w:r w:rsidRPr="00762EE9">
        <w:rPr>
          <w:rFonts w:ascii="Times New Roman" w:hAnsi="Times New Roman"/>
          <w:b/>
          <w:sz w:val="24"/>
          <w:szCs w:val="24"/>
        </w:rPr>
        <w:t xml:space="preserve"> </w:t>
      </w:r>
    </w:p>
    <w:p w14:paraId="684FFF91" w14:textId="77777777" w:rsidR="00F31A1D" w:rsidRDefault="00F31A1D" w:rsidP="003650FE">
      <w:pPr>
        <w:rPr>
          <w:rFonts w:ascii="Times New Roman" w:hAnsi="Times New Roman"/>
          <w:b/>
          <w:sz w:val="24"/>
          <w:szCs w:val="24"/>
        </w:rPr>
      </w:pPr>
    </w:p>
    <w:p w14:paraId="49BC78F5" w14:textId="77777777" w:rsidR="00690393" w:rsidRDefault="00690393" w:rsidP="003650FE">
      <w:pPr>
        <w:rPr>
          <w:rFonts w:ascii="Times New Roman" w:hAnsi="Times New Roman"/>
          <w:b/>
          <w:sz w:val="24"/>
          <w:szCs w:val="24"/>
        </w:rPr>
      </w:pPr>
    </w:p>
    <w:p w14:paraId="6BBB3E1F" w14:textId="77777777" w:rsidR="00690393" w:rsidRDefault="00690393" w:rsidP="003650FE">
      <w:pPr>
        <w:rPr>
          <w:rFonts w:ascii="Times New Roman" w:hAnsi="Times New Roman"/>
          <w:b/>
          <w:sz w:val="24"/>
          <w:szCs w:val="24"/>
        </w:rPr>
      </w:pPr>
    </w:p>
    <w:p w14:paraId="23E08534" w14:textId="77777777" w:rsidR="00690393" w:rsidRDefault="00690393" w:rsidP="003650FE">
      <w:pPr>
        <w:rPr>
          <w:rFonts w:ascii="Times New Roman" w:hAnsi="Times New Roman"/>
          <w:b/>
          <w:sz w:val="24"/>
          <w:szCs w:val="24"/>
        </w:rPr>
      </w:pPr>
    </w:p>
    <w:p w14:paraId="27BF5809" w14:textId="77777777" w:rsidR="00690393" w:rsidRPr="00762EE9" w:rsidRDefault="00690393" w:rsidP="003650FE">
      <w:pPr>
        <w:rPr>
          <w:rFonts w:ascii="Times New Roman" w:hAnsi="Times New Roman"/>
          <w:b/>
          <w:sz w:val="24"/>
          <w:szCs w:val="24"/>
        </w:rPr>
      </w:pPr>
    </w:p>
    <w:p w14:paraId="686C3B98" w14:textId="77777777" w:rsidR="0078402E" w:rsidRPr="00762EE9" w:rsidRDefault="0078402E" w:rsidP="0078402E">
      <w:pPr>
        <w:ind w:firstLine="720"/>
        <w:jc w:val="right"/>
        <w:rPr>
          <w:rFonts w:ascii="Times New Roman" w:hAnsi="Times New Roman"/>
          <w:b/>
          <w:sz w:val="24"/>
          <w:szCs w:val="24"/>
        </w:rPr>
      </w:pPr>
      <w:r w:rsidRPr="00762EE9">
        <w:rPr>
          <w:rFonts w:ascii="Times New Roman" w:hAnsi="Times New Roman"/>
          <w:b/>
          <w:sz w:val="24"/>
          <w:szCs w:val="24"/>
        </w:rPr>
        <w:t xml:space="preserve">Formular nr. </w:t>
      </w:r>
      <w:r w:rsidR="005F4DBE" w:rsidRPr="00762EE9">
        <w:rPr>
          <w:rFonts w:ascii="Times New Roman" w:hAnsi="Times New Roman"/>
          <w:b/>
          <w:sz w:val="24"/>
          <w:szCs w:val="24"/>
        </w:rPr>
        <w:t>7</w:t>
      </w:r>
      <w:r w:rsidRPr="00762EE9">
        <w:rPr>
          <w:rFonts w:ascii="Times New Roman" w:hAnsi="Times New Roman"/>
          <w:b/>
          <w:sz w:val="24"/>
          <w:szCs w:val="24"/>
        </w:rPr>
        <w:t xml:space="preserve"> - Declarația privind respectarea obligațiilor relevante din domeniile mediului, social si al relațiilor de munca</w:t>
      </w:r>
    </w:p>
    <w:p w14:paraId="1B371B9A" w14:textId="77777777" w:rsidR="0078402E" w:rsidRPr="00762EE9" w:rsidRDefault="0078402E" w:rsidP="0078402E">
      <w:pPr>
        <w:ind w:firstLine="720"/>
        <w:jc w:val="both"/>
        <w:rPr>
          <w:rFonts w:ascii="Times New Roman" w:hAnsi="Times New Roman"/>
          <w:sz w:val="24"/>
          <w:szCs w:val="24"/>
        </w:rPr>
      </w:pPr>
      <w:r w:rsidRPr="00762EE9">
        <w:rPr>
          <w:rFonts w:ascii="Times New Roman" w:hAnsi="Times New Roman"/>
          <w:sz w:val="24"/>
          <w:szCs w:val="24"/>
        </w:rPr>
        <w:t xml:space="preserve">OPERATORUL ECONOMIC  </w:t>
      </w:r>
    </w:p>
    <w:p w14:paraId="2C2A98AC" w14:textId="77777777" w:rsidR="0078402E" w:rsidRPr="00762EE9" w:rsidRDefault="0078402E" w:rsidP="0078402E">
      <w:pPr>
        <w:ind w:firstLine="720"/>
        <w:jc w:val="both"/>
        <w:rPr>
          <w:rFonts w:ascii="Times New Roman" w:hAnsi="Times New Roman"/>
          <w:sz w:val="24"/>
          <w:szCs w:val="24"/>
        </w:rPr>
      </w:pPr>
      <w:r w:rsidRPr="00762EE9">
        <w:rPr>
          <w:rFonts w:ascii="Times New Roman" w:hAnsi="Times New Roman"/>
          <w:sz w:val="24"/>
          <w:szCs w:val="24"/>
        </w:rPr>
        <w:t>.............................................</w:t>
      </w:r>
    </w:p>
    <w:p w14:paraId="792FBB06" w14:textId="77777777" w:rsidR="0078402E" w:rsidRPr="00762EE9" w:rsidRDefault="0078402E" w:rsidP="0078402E">
      <w:pPr>
        <w:ind w:firstLine="720"/>
        <w:jc w:val="both"/>
        <w:rPr>
          <w:rFonts w:ascii="Times New Roman" w:hAnsi="Times New Roman"/>
          <w:i/>
          <w:sz w:val="24"/>
          <w:szCs w:val="24"/>
        </w:rPr>
      </w:pPr>
      <w:r w:rsidRPr="00762EE9">
        <w:rPr>
          <w:rFonts w:ascii="Times New Roman" w:hAnsi="Times New Roman"/>
          <w:sz w:val="24"/>
          <w:szCs w:val="24"/>
        </w:rPr>
        <w:t xml:space="preserve">   </w:t>
      </w:r>
      <w:r w:rsidRPr="00762EE9">
        <w:rPr>
          <w:rFonts w:ascii="Times New Roman" w:hAnsi="Times New Roman"/>
          <w:i/>
          <w:sz w:val="24"/>
          <w:szCs w:val="24"/>
        </w:rPr>
        <w:t>(denumirea/numele)</w:t>
      </w:r>
    </w:p>
    <w:p w14:paraId="667BF1DE" w14:textId="77777777" w:rsidR="0078402E" w:rsidRPr="00762EE9" w:rsidRDefault="0078402E" w:rsidP="0078402E">
      <w:pPr>
        <w:rPr>
          <w:rFonts w:ascii="Times New Roman" w:hAnsi="Times New Roman"/>
          <w:b/>
          <w:sz w:val="24"/>
          <w:szCs w:val="24"/>
        </w:rPr>
      </w:pPr>
    </w:p>
    <w:p w14:paraId="3BFAADD0" w14:textId="77777777" w:rsidR="0078402E" w:rsidRPr="00762EE9" w:rsidRDefault="0078402E" w:rsidP="0078402E">
      <w:pPr>
        <w:jc w:val="center"/>
        <w:rPr>
          <w:rFonts w:ascii="Times New Roman" w:hAnsi="Times New Roman"/>
          <w:b/>
          <w:bCs/>
          <w:sz w:val="24"/>
          <w:szCs w:val="24"/>
        </w:rPr>
      </w:pPr>
      <w:r w:rsidRPr="00762EE9">
        <w:rPr>
          <w:rFonts w:ascii="Times New Roman" w:hAnsi="Times New Roman"/>
          <w:b/>
          <w:bCs/>
          <w:sz w:val="24"/>
          <w:szCs w:val="24"/>
        </w:rPr>
        <w:t>DECLARAŢIE</w:t>
      </w:r>
    </w:p>
    <w:p w14:paraId="1AEAC813" w14:textId="77777777" w:rsidR="0078402E" w:rsidRPr="00762EE9" w:rsidRDefault="0078402E" w:rsidP="0078402E">
      <w:pPr>
        <w:jc w:val="center"/>
        <w:rPr>
          <w:rFonts w:ascii="Times New Roman" w:hAnsi="Times New Roman"/>
          <w:b/>
          <w:bCs/>
          <w:sz w:val="24"/>
          <w:szCs w:val="24"/>
        </w:rPr>
      </w:pPr>
      <w:r w:rsidRPr="00762EE9">
        <w:rPr>
          <w:rFonts w:ascii="Times New Roman" w:hAnsi="Times New Roman"/>
          <w:b/>
          <w:bCs/>
          <w:sz w:val="24"/>
          <w:szCs w:val="24"/>
        </w:rPr>
        <w:t>privind respectarea obligațiilor din domeniul mediului, social și al relațiilor de muncă</w:t>
      </w:r>
    </w:p>
    <w:p w14:paraId="3C0A4DA1" w14:textId="77777777" w:rsidR="0078402E" w:rsidRPr="00762EE9" w:rsidRDefault="0078402E" w:rsidP="0078402E">
      <w:pPr>
        <w:jc w:val="both"/>
        <w:rPr>
          <w:rFonts w:ascii="Times New Roman" w:hAnsi="Times New Roman"/>
          <w:b/>
          <w:bCs/>
          <w:i/>
          <w:iCs/>
          <w:sz w:val="24"/>
          <w:szCs w:val="24"/>
        </w:rPr>
      </w:pPr>
    </w:p>
    <w:p w14:paraId="7250F353" w14:textId="4CBBA4A9" w:rsidR="0078402E" w:rsidRPr="00762EE9" w:rsidRDefault="0078402E" w:rsidP="0078402E">
      <w:pPr>
        <w:pStyle w:val="Frspaiere1"/>
        <w:spacing w:line="276" w:lineRule="auto"/>
        <w:ind w:firstLine="720"/>
        <w:jc w:val="both"/>
        <w:rPr>
          <w:lang w:val="ro-RO"/>
        </w:rPr>
      </w:pPr>
      <w:r w:rsidRPr="00762EE9">
        <w:rPr>
          <w:lang w:val="ro-RO"/>
        </w:rPr>
        <w:t xml:space="preserve">Subsemnata/ul, reprezentant legal / împuternicit </w:t>
      </w:r>
      <w:r w:rsidRPr="00762EE9">
        <w:rPr>
          <w:i/>
          <w:lang w:val="ro-RO"/>
        </w:rPr>
        <w:t>………………..</w:t>
      </w:r>
      <w:r w:rsidRPr="00762EE9">
        <w:rPr>
          <w:lang w:val="ro-RO"/>
        </w:rPr>
        <w:t xml:space="preserve"> al ……………………….. </w:t>
      </w:r>
      <w:r w:rsidRPr="00762EE9">
        <w:rPr>
          <w:i/>
          <w:lang w:val="ro-RO"/>
        </w:rPr>
        <w:t>(denumirea ofertantului)</w:t>
      </w:r>
      <w:r w:rsidRPr="00762EE9">
        <w:rPr>
          <w:lang w:val="ro-RO"/>
        </w:rPr>
        <w:t>, declar pe proprie răspundere că ne angajăm să prestăm/executăm serviciile/lucrările</w:t>
      </w:r>
      <w:r w:rsidR="006C100F" w:rsidRPr="00762EE9">
        <w:rPr>
          <w:lang w:val="ro-RO"/>
        </w:rPr>
        <w:t xml:space="preserve"> </w:t>
      </w:r>
      <w:r w:rsidR="006C100F" w:rsidRPr="00762EE9">
        <w:rPr>
          <w:b/>
          <w:lang w:val="ro-RO"/>
        </w:rPr>
        <w:t xml:space="preserve">pentru obiectivul: </w:t>
      </w:r>
      <w:r w:rsidR="003943E5" w:rsidRPr="003369C9">
        <w:rPr>
          <w:b/>
          <w:lang w:val="ro-RO"/>
        </w:rPr>
        <w:t>..................................................................</w:t>
      </w:r>
      <w:r w:rsidRPr="00762EE9">
        <w:rPr>
          <w:lang w:val="ro-RO"/>
        </w:rPr>
        <w:t xml:space="preserve">, pe parcursul îndeplinirii contractului, în conformitate cu regulile obligatorii </w:t>
      </w:r>
      <w:r w:rsidRPr="00762EE9">
        <w:rPr>
          <w:bCs/>
          <w:lang w:val="ro-RO"/>
        </w:rPr>
        <w:t>din</w:t>
      </w:r>
      <w:r w:rsidRPr="00762EE9">
        <w:rPr>
          <w:b/>
          <w:bCs/>
          <w:lang w:val="ro-RO"/>
        </w:rPr>
        <w:t xml:space="preserve"> </w:t>
      </w:r>
      <w:r w:rsidRPr="00762EE9">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2693AF30" w14:textId="77777777" w:rsidR="0078402E" w:rsidRPr="00762EE9" w:rsidRDefault="0078402E" w:rsidP="0078402E">
      <w:pPr>
        <w:pStyle w:val="Frspaiere1"/>
        <w:spacing w:line="276" w:lineRule="auto"/>
        <w:ind w:firstLine="720"/>
        <w:jc w:val="both"/>
        <w:rPr>
          <w:lang w:val="ro-RO"/>
        </w:rPr>
      </w:pPr>
    </w:p>
    <w:p w14:paraId="0AB49DFB" w14:textId="77777777" w:rsidR="0078402E" w:rsidRPr="00762EE9" w:rsidRDefault="0078402E" w:rsidP="0078402E">
      <w:pPr>
        <w:pStyle w:val="Frspaiere1"/>
        <w:spacing w:line="276" w:lineRule="auto"/>
        <w:ind w:firstLine="720"/>
        <w:jc w:val="both"/>
        <w:rPr>
          <w:lang w:val="ro-RO"/>
        </w:rPr>
      </w:pPr>
      <w:r w:rsidRPr="00762EE9">
        <w:rPr>
          <w:lang w:val="ro-RO"/>
        </w:rPr>
        <w:t xml:space="preserve">De asemenea, declar pe propria răspundere că la elaborarea ofertei am ținut cont de obligațiile </w:t>
      </w:r>
      <w:r w:rsidRPr="00762EE9">
        <w:rPr>
          <w:bCs/>
          <w:lang w:val="ro-RO"/>
        </w:rPr>
        <w:t>din</w:t>
      </w:r>
      <w:r w:rsidRPr="00762EE9">
        <w:rPr>
          <w:b/>
          <w:bCs/>
          <w:lang w:val="ro-RO"/>
        </w:rPr>
        <w:t xml:space="preserve"> </w:t>
      </w:r>
      <w:r w:rsidRPr="00762EE9">
        <w:rPr>
          <w:lang w:val="ro-RO"/>
        </w:rPr>
        <w:t>domeniul mediului, social și al relațiilor de muncă aplicabile și am inclus în prețul ofertei costul pentru îndeplinirea acestor obligații.</w:t>
      </w:r>
    </w:p>
    <w:p w14:paraId="62AF8A2D" w14:textId="77777777" w:rsidR="0078402E" w:rsidRPr="00762EE9" w:rsidRDefault="0078402E" w:rsidP="0078402E">
      <w:pPr>
        <w:pStyle w:val="Frspaiere1"/>
        <w:jc w:val="both"/>
        <w:rPr>
          <w:lang w:val="ro-RO"/>
        </w:rPr>
      </w:pPr>
    </w:p>
    <w:p w14:paraId="0354BA31" w14:textId="77777777" w:rsidR="0078402E" w:rsidRPr="00762EE9" w:rsidRDefault="0078402E" w:rsidP="0078402E">
      <w:pPr>
        <w:pStyle w:val="Frspaiere1"/>
        <w:jc w:val="both"/>
        <w:rPr>
          <w:lang w:val="ro-RO"/>
        </w:rPr>
      </w:pPr>
      <w:r w:rsidRPr="00762EE9">
        <w:rPr>
          <w:lang w:val="ro-RO"/>
        </w:rPr>
        <w:t>Data completării:</w:t>
      </w:r>
    </w:p>
    <w:p w14:paraId="6477951C" w14:textId="77777777" w:rsidR="0078402E" w:rsidRPr="00762EE9" w:rsidRDefault="0078402E" w:rsidP="0078402E">
      <w:pPr>
        <w:pStyle w:val="Frspaiere1"/>
        <w:jc w:val="both"/>
        <w:rPr>
          <w:lang w:val="ro-RO"/>
        </w:rPr>
      </w:pPr>
    </w:p>
    <w:p w14:paraId="4DDA758A" w14:textId="77777777" w:rsidR="0078402E" w:rsidRPr="00762EE9" w:rsidRDefault="0078402E" w:rsidP="0078402E">
      <w:pPr>
        <w:pStyle w:val="Frspaiere1"/>
        <w:jc w:val="both"/>
        <w:rPr>
          <w:lang w:val="ro-RO"/>
        </w:rPr>
      </w:pPr>
    </w:p>
    <w:p w14:paraId="50DC182E" w14:textId="77777777" w:rsidR="0078402E" w:rsidRPr="00762EE9" w:rsidRDefault="0078402E" w:rsidP="0078402E">
      <w:pPr>
        <w:pStyle w:val="Frspaiere1"/>
        <w:jc w:val="center"/>
        <w:rPr>
          <w:lang w:val="ro-RO"/>
        </w:rPr>
      </w:pPr>
      <w:r w:rsidRPr="00762EE9">
        <w:rPr>
          <w:lang w:val="ro-RO"/>
        </w:rPr>
        <w:t>Ofertant</w:t>
      </w:r>
    </w:p>
    <w:p w14:paraId="26988FE1" w14:textId="77777777" w:rsidR="0078402E" w:rsidRPr="00762EE9" w:rsidRDefault="0078402E" w:rsidP="0078402E">
      <w:pPr>
        <w:pStyle w:val="Frspaiere1"/>
        <w:jc w:val="center"/>
        <w:rPr>
          <w:lang w:val="ro-RO"/>
        </w:rPr>
      </w:pPr>
      <w:r w:rsidRPr="00762EE9">
        <w:rPr>
          <w:lang w:val="ro-RO"/>
        </w:rPr>
        <w:t>……….………………………..</w:t>
      </w:r>
    </w:p>
    <w:p w14:paraId="45D4652F" w14:textId="77777777" w:rsidR="0078402E" w:rsidRPr="00762EE9" w:rsidRDefault="0078402E" w:rsidP="0078402E">
      <w:pPr>
        <w:pStyle w:val="Frspaiere1"/>
        <w:jc w:val="center"/>
        <w:rPr>
          <w:i/>
          <w:lang w:val="ro-RO"/>
        </w:rPr>
      </w:pPr>
      <w:r w:rsidRPr="00762EE9">
        <w:rPr>
          <w:i/>
          <w:lang w:val="ro-RO"/>
        </w:rPr>
        <w:t>(numele semnatarului în clar, semnătura autorizată și ștampila)</w:t>
      </w:r>
    </w:p>
    <w:p w14:paraId="003A89A1" w14:textId="5D595ABB" w:rsidR="0078402E" w:rsidRPr="00762EE9" w:rsidRDefault="002C6DA5" w:rsidP="0078402E">
      <w:pPr>
        <w:rPr>
          <w:rFonts w:ascii="Times New Roman" w:hAnsi="Times New Roman"/>
          <w:sz w:val="24"/>
          <w:szCs w:val="24"/>
        </w:rPr>
      </w:pPr>
      <w:r w:rsidRPr="00762EE9">
        <w:rPr>
          <w:rFonts w:ascii="Times New Roman" w:hAnsi="Times New Roman"/>
          <w:sz w:val="24"/>
          <w:szCs w:val="24"/>
        </w:rPr>
        <w:t xml:space="preserve"> </w:t>
      </w:r>
    </w:p>
    <w:p w14:paraId="60BE98E3" w14:textId="77777777" w:rsidR="0078402E" w:rsidRPr="00762EE9" w:rsidRDefault="0078402E" w:rsidP="0078402E">
      <w:pPr>
        <w:rPr>
          <w:rFonts w:ascii="Times New Roman" w:hAnsi="Times New Roman"/>
          <w:sz w:val="24"/>
          <w:szCs w:val="24"/>
        </w:rPr>
      </w:pPr>
    </w:p>
    <w:p w14:paraId="0AFC2D89" w14:textId="4F85F9E7" w:rsidR="0078402E" w:rsidRDefault="0078402E" w:rsidP="006C100F">
      <w:pPr>
        <w:jc w:val="both"/>
        <w:rPr>
          <w:rFonts w:ascii="Times New Roman" w:hAnsi="Times New Roman"/>
          <w:i/>
          <w:sz w:val="24"/>
          <w:szCs w:val="24"/>
        </w:rPr>
      </w:pPr>
      <w:r w:rsidRPr="00762EE9">
        <w:rPr>
          <w:rFonts w:ascii="Times New Roman" w:hAnsi="Times New Roman"/>
          <w:i/>
          <w:sz w:val="24"/>
          <w:szCs w:val="24"/>
        </w:rPr>
        <w:t xml:space="preserve">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t>
      </w:r>
      <w:hyperlink r:id="rId8" w:history="1">
        <w:r w:rsidR="009C4EA1" w:rsidRPr="00A65369">
          <w:rPr>
            <w:rStyle w:val="Hyperlink"/>
            <w:rFonts w:ascii="Times New Roman" w:hAnsi="Times New Roman"/>
            <w:i/>
            <w:sz w:val="24"/>
            <w:szCs w:val="24"/>
          </w:rPr>
          <w:t>www.igsu.ro</w:t>
        </w:r>
      </w:hyperlink>
      <w:r w:rsidRPr="00762EE9">
        <w:rPr>
          <w:rFonts w:ascii="Times New Roman" w:hAnsi="Times New Roman"/>
          <w:i/>
          <w:sz w:val="24"/>
          <w:szCs w:val="24"/>
        </w:rPr>
        <w:t>).</w:t>
      </w:r>
    </w:p>
    <w:p w14:paraId="01AEAAC0" w14:textId="77777777" w:rsidR="009C4EA1" w:rsidRDefault="009C4EA1" w:rsidP="006C100F">
      <w:pPr>
        <w:jc w:val="both"/>
        <w:rPr>
          <w:rFonts w:ascii="Times New Roman" w:hAnsi="Times New Roman"/>
          <w:i/>
          <w:sz w:val="24"/>
          <w:szCs w:val="24"/>
        </w:rPr>
      </w:pPr>
    </w:p>
    <w:p w14:paraId="4350B9CE" w14:textId="77777777" w:rsidR="009C4EA1" w:rsidRDefault="009C4EA1" w:rsidP="006C100F">
      <w:pPr>
        <w:jc w:val="both"/>
        <w:rPr>
          <w:rFonts w:ascii="Times New Roman" w:hAnsi="Times New Roman"/>
          <w:i/>
          <w:sz w:val="24"/>
          <w:szCs w:val="24"/>
        </w:rPr>
      </w:pPr>
    </w:p>
    <w:p w14:paraId="716016BE" w14:textId="77777777" w:rsidR="009C4EA1" w:rsidRDefault="009C4EA1" w:rsidP="006C100F">
      <w:pPr>
        <w:jc w:val="both"/>
        <w:rPr>
          <w:rFonts w:ascii="Times New Roman" w:hAnsi="Times New Roman"/>
          <w:i/>
          <w:sz w:val="24"/>
          <w:szCs w:val="24"/>
        </w:rPr>
      </w:pPr>
    </w:p>
    <w:sectPr w:rsidR="009C4EA1" w:rsidSect="0033369F">
      <w:footerReference w:type="default" r:id="rId9"/>
      <w:headerReference w:type="first" r:id="rId10"/>
      <w:pgSz w:w="11906" w:h="16838" w:code="9"/>
      <w:pgMar w:top="720" w:right="720" w:bottom="720" w:left="720" w:header="14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E2CD" w14:textId="77777777" w:rsidR="005B1CEE" w:rsidRDefault="005B1CEE" w:rsidP="004C7BBA">
      <w:pPr>
        <w:spacing w:after="0" w:line="240" w:lineRule="auto"/>
      </w:pPr>
      <w:r>
        <w:separator/>
      </w:r>
    </w:p>
  </w:endnote>
  <w:endnote w:type="continuationSeparator" w:id="0">
    <w:p w14:paraId="5363D05E" w14:textId="77777777" w:rsidR="005B1CEE" w:rsidRDefault="005B1CEE"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D52" w14:textId="77777777" w:rsidR="00EC45AE" w:rsidRDefault="00EC45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E32B" w14:textId="77777777" w:rsidR="005B1CEE" w:rsidRDefault="005B1CEE" w:rsidP="004C7BBA">
      <w:pPr>
        <w:spacing w:after="0" w:line="240" w:lineRule="auto"/>
      </w:pPr>
      <w:r>
        <w:separator/>
      </w:r>
    </w:p>
  </w:footnote>
  <w:footnote w:type="continuationSeparator" w:id="0">
    <w:p w14:paraId="1A9DF235" w14:textId="77777777" w:rsidR="005B1CEE" w:rsidRDefault="005B1CEE" w:rsidP="004C7BBA">
      <w:pPr>
        <w:spacing w:after="0" w:line="240" w:lineRule="auto"/>
      </w:pPr>
      <w:r>
        <w:continuationSeparator/>
      </w:r>
    </w:p>
  </w:footnote>
  <w:footnote w:id="1">
    <w:p w14:paraId="6F2AAAC9" w14:textId="77777777" w:rsidR="00143213" w:rsidRPr="0089538C" w:rsidRDefault="00143213" w:rsidP="00143213">
      <w:pPr>
        <w:jc w:val="both"/>
        <w:rPr>
          <w:rFonts w:ascii="Georgia" w:hAnsi="Georgia"/>
          <w:i/>
          <w:sz w:val="20"/>
          <w:szCs w:val="20"/>
        </w:rPr>
      </w:pPr>
      <w:r w:rsidRPr="0089538C">
        <w:rPr>
          <w:rStyle w:val="FootnoteReference"/>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14:paraId="52E6DBD4" w14:textId="77777777" w:rsidR="00143213" w:rsidRPr="0089538C" w:rsidRDefault="00143213" w:rsidP="00143213">
      <w:pPr>
        <w:pStyle w:val="FootnoteText"/>
        <w:rPr>
          <w:rFonts w:ascii="Georgia" w:hAnsi="Georgia"/>
          <w:i/>
        </w:rPr>
      </w:pPr>
      <w:r w:rsidRPr="0089538C">
        <w:rPr>
          <w:rStyle w:val="FootnoteReference"/>
          <w:rFonts w:ascii="Georgia" w:eastAsia="OpenSymbol" w:hAnsi="Georgia"/>
          <w:i/>
        </w:rPr>
        <w:t>**)</w:t>
      </w:r>
      <w:r w:rsidRPr="0089538C">
        <w:rPr>
          <w:rFonts w:ascii="Georgia" w:hAnsi="Georgia"/>
          <w:i/>
        </w:rPr>
        <w:t xml:space="preserve"> Se va preciza data de începere şi de finalizare a lucrărilor.</w:t>
      </w:r>
    </w:p>
    <w:p w14:paraId="7D8C22C3" w14:textId="77777777" w:rsidR="00143213" w:rsidRPr="00040E15" w:rsidRDefault="00143213" w:rsidP="00143213">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21FC" w14:textId="4641792E" w:rsidR="00743EC5" w:rsidRPr="00287288" w:rsidRDefault="00743EC5" w:rsidP="00743EC5">
    <w:pPr>
      <w:spacing w:after="0" w:line="240" w:lineRule="auto"/>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tabs>
          <w:tab w:val="num" w:pos="0"/>
        </w:tabs>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3"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4"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5"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6"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7"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8"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9"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10"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11"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2"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3"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4"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5"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6"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7"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8"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9"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20"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21"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2"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4" w15:restartNumberingAfterBreak="0">
    <w:nsid w:val="010301E6"/>
    <w:multiLevelType w:val="hybridMultilevel"/>
    <w:tmpl w:val="6AFE2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6"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7" w15:restartNumberingAfterBreak="0">
    <w:nsid w:val="05B0545B"/>
    <w:multiLevelType w:val="hybridMultilevel"/>
    <w:tmpl w:val="87AC6BA0"/>
    <w:lvl w:ilvl="0" w:tplc="F89AE1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0"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39C6A75"/>
    <w:multiLevelType w:val="hybridMultilevel"/>
    <w:tmpl w:val="8E2E0B58"/>
    <w:lvl w:ilvl="0" w:tplc="0409000F">
      <w:start w:val="1"/>
      <w:numFmt w:val="decimal"/>
      <w:lvlText w:val="%1."/>
      <w:lvlJc w:val="left"/>
      <w:pPr>
        <w:ind w:left="720" w:hanging="360"/>
      </w:pPr>
      <w:rPr>
        <w:rFonts w:hint="default"/>
      </w:rPr>
    </w:lvl>
    <w:lvl w:ilvl="1" w:tplc="85382944">
      <w:start w:val="20"/>
      <w:numFmt w:val="decimal"/>
      <w:lvlText w:val="%2"/>
      <w:lvlJc w:val="left"/>
      <w:pPr>
        <w:tabs>
          <w:tab w:val="num" w:pos="360"/>
        </w:tabs>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7B409B"/>
    <w:multiLevelType w:val="hybridMultilevel"/>
    <w:tmpl w:val="00DC3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0B3EB0"/>
    <w:multiLevelType w:val="hybridMultilevel"/>
    <w:tmpl w:val="2C9CE19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83D1754"/>
    <w:multiLevelType w:val="hybridMultilevel"/>
    <w:tmpl w:val="603E8132"/>
    <w:lvl w:ilvl="0" w:tplc="E1A4F7A8">
      <w:start w:val="5"/>
      <w:numFmt w:val="bullet"/>
      <w:lvlText w:val=""/>
      <w:lvlJc w:val="left"/>
      <w:pPr>
        <w:tabs>
          <w:tab w:val="num" w:pos="769"/>
        </w:tabs>
        <w:ind w:left="76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B7A4253"/>
    <w:multiLevelType w:val="hybridMultilevel"/>
    <w:tmpl w:val="E5F6A7E4"/>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15:restartNumberingAfterBreak="0">
    <w:nsid w:val="282B3902"/>
    <w:multiLevelType w:val="hybridMultilevel"/>
    <w:tmpl w:val="F72CE1C4"/>
    <w:lvl w:ilvl="0" w:tplc="0A26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C4371B"/>
    <w:multiLevelType w:val="hybridMultilevel"/>
    <w:tmpl w:val="F0D6D1DC"/>
    <w:lvl w:ilvl="0" w:tplc="F67C973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9" w15:restartNumberingAfterBreak="0">
    <w:nsid w:val="48B626C1"/>
    <w:multiLevelType w:val="hybridMultilevel"/>
    <w:tmpl w:val="E6F835F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5317CE"/>
    <w:multiLevelType w:val="hybridMultilevel"/>
    <w:tmpl w:val="7040A1B2"/>
    <w:lvl w:ilvl="0" w:tplc="D53266FC">
      <w:start w:val="4"/>
      <w:numFmt w:val="bullet"/>
      <w:lvlText w:val="-"/>
      <w:lvlJc w:val="left"/>
      <w:pPr>
        <w:tabs>
          <w:tab w:val="num" w:pos="712"/>
        </w:tabs>
        <w:ind w:left="712"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372D2C"/>
    <w:multiLevelType w:val="hybridMultilevel"/>
    <w:tmpl w:val="3B4AD5AA"/>
    <w:lvl w:ilvl="0" w:tplc="0D6672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7676CE"/>
    <w:multiLevelType w:val="multilevel"/>
    <w:tmpl w:val="7BACE4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5" w15:restartNumberingAfterBreak="0">
    <w:nsid w:val="6A1A3711"/>
    <w:multiLevelType w:val="hybridMultilevel"/>
    <w:tmpl w:val="C0FE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7E5F96"/>
    <w:multiLevelType w:val="hybridMultilevel"/>
    <w:tmpl w:val="FF228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E8276B"/>
    <w:multiLevelType w:val="hybridMultilevel"/>
    <w:tmpl w:val="7C0A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930877">
    <w:abstractNumId w:val="1"/>
  </w:num>
  <w:num w:numId="2" w16cid:durableId="2043631051">
    <w:abstractNumId w:val="2"/>
  </w:num>
  <w:num w:numId="3" w16cid:durableId="206181433">
    <w:abstractNumId w:val="3"/>
  </w:num>
  <w:num w:numId="4" w16cid:durableId="1633369445">
    <w:abstractNumId w:val="4"/>
  </w:num>
  <w:num w:numId="5" w16cid:durableId="1049233152">
    <w:abstractNumId w:val="5"/>
  </w:num>
  <w:num w:numId="6" w16cid:durableId="2084598149">
    <w:abstractNumId w:val="6"/>
  </w:num>
  <w:num w:numId="7" w16cid:durableId="794176340">
    <w:abstractNumId w:val="7"/>
  </w:num>
  <w:num w:numId="8" w16cid:durableId="2027946482">
    <w:abstractNumId w:val="8"/>
  </w:num>
  <w:num w:numId="9" w16cid:durableId="1117985945">
    <w:abstractNumId w:val="9"/>
  </w:num>
  <w:num w:numId="10" w16cid:durableId="901017012">
    <w:abstractNumId w:val="10"/>
  </w:num>
  <w:num w:numId="11" w16cid:durableId="642738081">
    <w:abstractNumId w:val="11"/>
  </w:num>
  <w:num w:numId="12" w16cid:durableId="1081416007">
    <w:abstractNumId w:val="12"/>
  </w:num>
  <w:num w:numId="13" w16cid:durableId="361900041">
    <w:abstractNumId w:val="13"/>
  </w:num>
  <w:num w:numId="14" w16cid:durableId="902644829">
    <w:abstractNumId w:val="15"/>
  </w:num>
  <w:num w:numId="15" w16cid:durableId="820537035">
    <w:abstractNumId w:val="16"/>
  </w:num>
  <w:num w:numId="16" w16cid:durableId="960500843">
    <w:abstractNumId w:val="17"/>
  </w:num>
  <w:num w:numId="17" w16cid:durableId="515579712">
    <w:abstractNumId w:val="18"/>
  </w:num>
  <w:num w:numId="18" w16cid:durableId="890657220">
    <w:abstractNumId w:val="19"/>
  </w:num>
  <w:num w:numId="19" w16cid:durableId="2078700039">
    <w:abstractNumId w:val="20"/>
  </w:num>
  <w:num w:numId="20" w16cid:durableId="1702627278">
    <w:abstractNumId w:val="21"/>
  </w:num>
  <w:num w:numId="21" w16cid:durableId="1569070298">
    <w:abstractNumId w:val="22"/>
  </w:num>
  <w:num w:numId="22" w16cid:durableId="1730837979">
    <w:abstractNumId w:val="24"/>
  </w:num>
  <w:num w:numId="23" w16cid:durableId="1593322659">
    <w:abstractNumId w:val="45"/>
  </w:num>
  <w:num w:numId="24" w16cid:durableId="1003581756">
    <w:abstractNumId w:val="47"/>
  </w:num>
  <w:num w:numId="25" w16cid:durableId="1969972614">
    <w:abstractNumId w:val="41"/>
  </w:num>
  <w:num w:numId="26" w16cid:durableId="1289162396">
    <w:abstractNumId w:val="36"/>
  </w:num>
  <w:num w:numId="27" w16cid:durableId="76679410">
    <w:abstractNumId w:val="42"/>
  </w:num>
  <w:num w:numId="28" w16cid:durableId="1197932845">
    <w:abstractNumId w:val="32"/>
  </w:num>
  <w:num w:numId="29" w16cid:durableId="1635208147">
    <w:abstractNumId w:val="37"/>
  </w:num>
  <w:num w:numId="30" w16cid:durableId="1786777098">
    <w:abstractNumId w:val="46"/>
  </w:num>
  <w:num w:numId="31" w16cid:durableId="1055393457">
    <w:abstractNumId w:val="27"/>
  </w:num>
  <w:num w:numId="32" w16cid:durableId="1046831494">
    <w:abstractNumId w:val="31"/>
  </w:num>
  <w:num w:numId="33" w16cid:durableId="464931405">
    <w:abstractNumId w:val="23"/>
    <w:lvlOverride w:ilvl="0">
      <w:startOverride w:val="2"/>
    </w:lvlOverride>
  </w:num>
  <w:num w:numId="34" w16cid:durableId="735860284">
    <w:abstractNumId w:val="14"/>
    <w:lvlOverride w:ilvl="0">
      <w:startOverride w:val="1"/>
    </w:lvlOverride>
  </w:num>
  <w:num w:numId="35" w16cid:durableId="325284223">
    <w:abstractNumId w:val="2"/>
    <w:lvlOverride w:ilvl="0">
      <w:startOverride w:val="1"/>
    </w:lvlOverride>
  </w:num>
  <w:num w:numId="36" w16cid:durableId="1749692891">
    <w:abstractNumId w:val="43"/>
  </w:num>
  <w:num w:numId="37" w16cid:durableId="312678967">
    <w:abstractNumId w:val="44"/>
  </w:num>
  <w:num w:numId="38" w16cid:durableId="1688360386">
    <w:abstractNumId w:val="25"/>
  </w:num>
  <w:num w:numId="39" w16cid:durableId="909389618">
    <w:abstractNumId w:val="38"/>
  </w:num>
  <w:num w:numId="40" w16cid:durableId="669675370">
    <w:abstractNumId w:val="34"/>
  </w:num>
  <w:num w:numId="41" w16cid:durableId="43330202">
    <w:abstractNumId w:val="0"/>
  </w:num>
  <w:num w:numId="42" w16cid:durableId="762796501">
    <w:abstractNumId w:val="48"/>
  </w:num>
  <w:num w:numId="43" w16cid:durableId="1831485538">
    <w:abstractNumId w:val="26"/>
  </w:num>
  <w:num w:numId="44" w16cid:durableId="1921476559">
    <w:abstractNumId w:val="30"/>
  </w:num>
  <w:num w:numId="45" w16cid:durableId="1674608264">
    <w:abstractNumId w:val="40"/>
  </w:num>
  <w:num w:numId="46" w16cid:durableId="14756853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5618394">
    <w:abstractNumId w:val="35"/>
  </w:num>
  <w:num w:numId="48" w16cid:durableId="49424396">
    <w:abstractNumId w:val="39"/>
  </w:num>
  <w:num w:numId="49" w16cid:durableId="5292995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77768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2F"/>
    <w:rsid w:val="00000484"/>
    <w:rsid w:val="00001AD2"/>
    <w:rsid w:val="00004951"/>
    <w:rsid w:val="00005103"/>
    <w:rsid w:val="000103FE"/>
    <w:rsid w:val="00016A35"/>
    <w:rsid w:val="00021222"/>
    <w:rsid w:val="000239F8"/>
    <w:rsid w:val="000247FA"/>
    <w:rsid w:val="00030461"/>
    <w:rsid w:val="000362E7"/>
    <w:rsid w:val="00036DB4"/>
    <w:rsid w:val="00041AEC"/>
    <w:rsid w:val="00042A44"/>
    <w:rsid w:val="00044083"/>
    <w:rsid w:val="00044919"/>
    <w:rsid w:val="0004649C"/>
    <w:rsid w:val="00046679"/>
    <w:rsid w:val="0005470E"/>
    <w:rsid w:val="0005562B"/>
    <w:rsid w:val="00065964"/>
    <w:rsid w:val="000663F6"/>
    <w:rsid w:val="000721CE"/>
    <w:rsid w:val="00074DAB"/>
    <w:rsid w:val="00077B2A"/>
    <w:rsid w:val="000817C6"/>
    <w:rsid w:val="0009045E"/>
    <w:rsid w:val="0009517C"/>
    <w:rsid w:val="000A0C95"/>
    <w:rsid w:val="000A1678"/>
    <w:rsid w:val="000A39C5"/>
    <w:rsid w:val="000B10A7"/>
    <w:rsid w:val="000B403C"/>
    <w:rsid w:val="000C7384"/>
    <w:rsid w:val="000C749F"/>
    <w:rsid w:val="000C7EA5"/>
    <w:rsid w:val="000D2263"/>
    <w:rsid w:val="000D5050"/>
    <w:rsid w:val="000D68B3"/>
    <w:rsid w:val="000E2DE8"/>
    <w:rsid w:val="000E3422"/>
    <w:rsid w:val="000F1914"/>
    <w:rsid w:val="001008C8"/>
    <w:rsid w:val="00110794"/>
    <w:rsid w:val="00111662"/>
    <w:rsid w:val="001134A0"/>
    <w:rsid w:val="0012501A"/>
    <w:rsid w:val="00134BFC"/>
    <w:rsid w:val="0014152A"/>
    <w:rsid w:val="00142252"/>
    <w:rsid w:val="00143213"/>
    <w:rsid w:val="00143A40"/>
    <w:rsid w:val="001468A5"/>
    <w:rsid w:val="0015237F"/>
    <w:rsid w:val="00155BFA"/>
    <w:rsid w:val="00157D16"/>
    <w:rsid w:val="00157F31"/>
    <w:rsid w:val="00160CCF"/>
    <w:rsid w:val="00163C47"/>
    <w:rsid w:val="001728D2"/>
    <w:rsid w:val="001729B9"/>
    <w:rsid w:val="001772D7"/>
    <w:rsid w:val="00180DF2"/>
    <w:rsid w:val="001839EB"/>
    <w:rsid w:val="00185EF3"/>
    <w:rsid w:val="00190AEF"/>
    <w:rsid w:val="00191E66"/>
    <w:rsid w:val="0019232A"/>
    <w:rsid w:val="00195F23"/>
    <w:rsid w:val="001A3322"/>
    <w:rsid w:val="001A3D8F"/>
    <w:rsid w:val="001A3E8C"/>
    <w:rsid w:val="001B03A9"/>
    <w:rsid w:val="001B3A2C"/>
    <w:rsid w:val="001B6C50"/>
    <w:rsid w:val="001B739E"/>
    <w:rsid w:val="001B7C6C"/>
    <w:rsid w:val="001C0D15"/>
    <w:rsid w:val="001C4CF1"/>
    <w:rsid w:val="001C5959"/>
    <w:rsid w:val="001D4890"/>
    <w:rsid w:val="001D7859"/>
    <w:rsid w:val="001E1471"/>
    <w:rsid w:val="001E510A"/>
    <w:rsid w:val="001E741E"/>
    <w:rsid w:val="001E7D14"/>
    <w:rsid w:val="001F2D59"/>
    <w:rsid w:val="002048C5"/>
    <w:rsid w:val="00204B70"/>
    <w:rsid w:val="002130D5"/>
    <w:rsid w:val="002144E5"/>
    <w:rsid w:val="00225392"/>
    <w:rsid w:val="002254A5"/>
    <w:rsid w:val="00232CA1"/>
    <w:rsid w:val="00234D61"/>
    <w:rsid w:val="0023762E"/>
    <w:rsid w:val="00242BE3"/>
    <w:rsid w:val="00242F9F"/>
    <w:rsid w:val="00254F19"/>
    <w:rsid w:val="00255A16"/>
    <w:rsid w:val="00261E98"/>
    <w:rsid w:val="00264516"/>
    <w:rsid w:val="002660D6"/>
    <w:rsid w:val="00267C47"/>
    <w:rsid w:val="002706F4"/>
    <w:rsid w:val="00272C16"/>
    <w:rsid w:val="00273310"/>
    <w:rsid w:val="00273BC5"/>
    <w:rsid w:val="002769CC"/>
    <w:rsid w:val="002825FE"/>
    <w:rsid w:val="002869B2"/>
    <w:rsid w:val="00292F14"/>
    <w:rsid w:val="0029374E"/>
    <w:rsid w:val="00294F9D"/>
    <w:rsid w:val="002A11F7"/>
    <w:rsid w:val="002A4B4E"/>
    <w:rsid w:val="002B01F8"/>
    <w:rsid w:val="002B05C5"/>
    <w:rsid w:val="002B0D66"/>
    <w:rsid w:val="002B6A67"/>
    <w:rsid w:val="002C0F96"/>
    <w:rsid w:val="002C6DA5"/>
    <w:rsid w:val="002E16D0"/>
    <w:rsid w:val="002E5AA7"/>
    <w:rsid w:val="002E65C0"/>
    <w:rsid w:val="002F084A"/>
    <w:rsid w:val="002F0E43"/>
    <w:rsid w:val="002F1DA1"/>
    <w:rsid w:val="002F697C"/>
    <w:rsid w:val="002F7BE1"/>
    <w:rsid w:val="002F7DA0"/>
    <w:rsid w:val="0030215C"/>
    <w:rsid w:val="00302271"/>
    <w:rsid w:val="003024AC"/>
    <w:rsid w:val="00303058"/>
    <w:rsid w:val="0030493A"/>
    <w:rsid w:val="00305040"/>
    <w:rsid w:val="00305144"/>
    <w:rsid w:val="00306DE4"/>
    <w:rsid w:val="003074E6"/>
    <w:rsid w:val="00307707"/>
    <w:rsid w:val="0031276F"/>
    <w:rsid w:val="00312CB1"/>
    <w:rsid w:val="003223E2"/>
    <w:rsid w:val="00322480"/>
    <w:rsid w:val="00324F2C"/>
    <w:rsid w:val="00333403"/>
    <w:rsid w:val="0033369F"/>
    <w:rsid w:val="003369C9"/>
    <w:rsid w:val="003401B4"/>
    <w:rsid w:val="00344C28"/>
    <w:rsid w:val="00355F23"/>
    <w:rsid w:val="003650FE"/>
    <w:rsid w:val="00366D70"/>
    <w:rsid w:val="00367DAF"/>
    <w:rsid w:val="00371075"/>
    <w:rsid w:val="003724CC"/>
    <w:rsid w:val="00373802"/>
    <w:rsid w:val="00376302"/>
    <w:rsid w:val="00376978"/>
    <w:rsid w:val="00384CA1"/>
    <w:rsid w:val="003910B8"/>
    <w:rsid w:val="003943E5"/>
    <w:rsid w:val="0039569C"/>
    <w:rsid w:val="003A1FB2"/>
    <w:rsid w:val="003A5BE4"/>
    <w:rsid w:val="003A6ECF"/>
    <w:rsid w:val="003A7AD9"/>
    <w:rsid w:val="003B1674"/>
    <w:rsid w:val="003B1A65"/>
    <w:rsid w:val="003B38B4"/>
    <w:rsid w:val="003B4AAD"/>
    <w:rsid w:val="003B5AB5"/>
    <w:rsid w:val="003B6109"/>
    <w:rsid w:val="003B713F"/>
    <w:rsid w:val="003C0DF6"/>
    <w:rsid w:val="003C5674"/>
    <w:rsid w:val="003D33EC"/>
    <w:rsid w:val="003D7158"/>
    <w:rsid w:val="003E52AB"/>
    <w:rsid w:val="004010D6"/>
    <w:rsid w:val="0040279D"/>
    <w:rsid w:val="00405A47"/>
    <w:rsid w:val="00405A86"/>
    <w:rsid w:val="00406BBF"/>
    <w:rsid w:val="00407690"/>
    <w:rsid w:val="004076CD"/>
    <w:rsid w:val="00416967"/>
    <w:rsid w:val="00416FED"/>
    <w:rsid w:val="00420717"/>
    <w:rsid w:val="0042178A"/>
    <w:rsid w:val="00422106"/>
    <w:rsid w:val="00431C28"/>
    <w:rsid w:val="0043644F"/>
    <w:rsid w:val="0044002D"/>
    <w:rsid w:val="00464CFB"/>
    <w:rsid w:val="00465927"/>
    <w:rsid w:val="00487C26"/>
    <w:rsid w:val="00490475"/>
    <w:rsid w:val="004915BC"/>
    <w:rsid w:val="00491E11"/>
    <w:rsid w:val="00495FA7"/>
    <w:rsid w:val="00497FEE"/>
    <w:rsid w:val="004A4C92"/>
    <w:rsid w:val="004B0F3A"/>
    <w:rsid w:val="004C19FD"/>
    <w:rsid w:val="004C602B"/>
    <w:rsid w:val="004C7874"/>
    <w:rsid w:val="004C7BBA"/>
    <w:rsid w:val="004D067F"/>
    <w:rsid w:val="004D10D0"/>
    <w:rsid w:val="004D305F"/>
    <w:rsid w:val="004D32DA"/>
    <w:rsid w:val="004D5673"/>
    <w:rsid w:val="004D5AD1"/>
    <w:rsid w:val="004D5E7A"/>
    <w:rsid w:val="004D69FD"/>
    <w:rsid w:val="004E4C72"/>
    <w:rsid w:val="004F0452"/>
    <w:rsid w:val="004F202D"/>
    <w:rsid w:val="004F2CAD"/>
    <w:rsid w:val="00500CA6"/>
    <w:rsid w:val="00502F51"/>
    <w:rsid w:val="0051021A"/>
    <w:rsid w:val="00513317"/>
    <w:rsid w:val="005151C3"/>
    <w:rsid w:val="00515504"/>
    <w:rsid w:val="00516EA5"/>
    <w:rsid w:val="005202E1"/>
    <w:rsid w:val="005206ED"/>
    <w:rsid w:val="00520702"/>
    <w:rsid w:val="00520FB0"/>
    <w:rsid w:val="0052234A"/>
    <w:rsid w:val="00522839"/>
    <w:rsid w:val="00524D60"/>
    <w:rsid w:val="00526E47"/>
    <w:rsid w:val="00530E2E"/>
    <w:rsid w:val="00532E34"/>
    <w:rsid w:val="00533D30"/>
    <w:rsid w:val="00533E7B"/>
    <w:rsid w:val="00535AED"/>
    <w:rsid w:val="00535E9F"/>
    <w:rsid w:val="0054461B"/>
    <w:rsid w:val="0054558B"/>
    <w:rsid w:val="00550203"/>
    <w:rsid w:val="00554A01"/>
    <w:rsid w:val="00556669"/>
    <w:rsid w:val="0057485D"/>
    <w:rsid w:val="005756E8"/>
    <w:rsid w:val="00577522"/>
    <w:rsid w:val="00591ED7"/>
    <w:rsid w:val="00595144"/>
    <w:rsid w:val="005B0B4B"/>
    <w:rsid w:val="005B1CEE"/>
    <w:rsid w:val="005B2866"/>
    <w:rsid w:val="005B32A8"/>
    <w:rsid w:val="005B7C57"/>
    <w:rsid w:val="005C2193"/>
    <w:rsid w:val="005C2DDB"/>
    <w:rsid w:val="005C52E3"/>
    <w:rsid w:val="005D153D"/>
    <w:rsid w:val="005D4BE7"/>
    <w:rsid w:val="005D69C7"/>
    <w:rsid w:val="005E0D76"/>
    <w:rsid w:val="005E5779"/>
    <w:rsid w:val="005E5FE7"/>
    <w:rsid w:val="005E7258"/>
    <w:rsid w:val="005E739C"/>
    <w:rsid w:val="005F22E4"/>
    <w:rsid w:val="005F452A"/>
    <w:rsid w:val="005F4DBE"/>
    <w:rsid w:val="005F5832"/>
    <w:rsid w:val="00601ED3"/>
    <w:rsid w:val="00615177"/>
    <w:rsid w:val="006209E8"/>
    <w:rsid w:val="00621398"/>
    <w:rsid w:val="0062147F"/>
    <w:rsid w:val="00622606"/>
    <w:rsid w:val="00625D27"/>
    <w:rsid w:val="00630526"/>
    <w:rsid w:val="00633DE6"/>
    <w:rsid w:val="00635107"/>
    <w:rsid w:val="0063542E"/>
    <w:rsid w:val="0064722F"/>
    <w:rsid w:val="00647B19"/>
    <w:rsid w:val="006519A9"/>
    <w:rsid w:val="00652CA7"/>
    <w:rsid w:val="006567F2"/>
    <w:rsid w:val="0065795F"/>
    <w:rsid w:val="0066135C"/>
    <w:rsid w:val="00677E2F"/>
    <w:rsid w:val="0068170D"/>
    <w:rsid w:val="00686BD6"/>
    <w:rsid w:val="00690393"/>
    <w:rsid w:val="006948C2"/>
    <w:rsid w:val="006B3991"/>
    <w:rsid w:val="006B4502"/>
    <w:rsid w:val="006B55AF"/>
    <w:rsid w:val="006C100F"/>
    <w:rsid w:val="006C424E"/>
    <w:rsid w:val="006C5E55"/>
    <w:rsid w:val="006C5FF9"/>
    <w:rsid w:val="006C7864"/>
    <w:rsid w:val="006D31F9"/>
    <w:rsid w:val="006D4122"/>
    <w:rsid w:val="006D556B"/>
    <w:rsid w:val="006D57A1"/>
    <w:rsid w:val="006D7542"/>
    <w:rsid w:val="006D768F"/>
    <w:rsid w:val="006E024C"/>
    <w:rsid w:val="006E1B4A"/>
    <w:rsid w:val="006F093F"/>
    <w:rsid w:val="006F307E"/>
    <w:rsid w:val="006F7800"/>
    <w:rsid w:val="00701752"/>
    <w:rsid w:val="00701EB4"/>
    <w:rsid w:val="0070435A"/>
    <w:rsid w:val="00704B1D"/>
    <w:rsid w:val="00705069"/>
    <w:rsid w:val="00712C4F"/>
    <w:rsid w:val="00714E02"/>
    <w:rsid w:val="007152F6"/>
    <w:rsid w:val="00717C86"/>
    <w:rsid w:val="00721E0D"/>
    <w:rsid w:val="00723C0E"/>
    <w:rsid w:val="00723E9E"/>
    <w:rsid w:val="00727D09"/>
    <w:rsid w:val="00743EC5"/>
    <w:rsid w:val="00744F3E"/>
    <w:rsid w:val="00755CAA"/>
    <w:rsid w:val="007609BC"/>
    <w:rsid w:val="007629B0"/>
    <w:rsid w:val="00762EE9"/>
    <w:rsid w:val="0076442D"/>
    <w:rsid w:val="00766FB0"/>
    <w:rsid w:val="007723AB"/>
    <w:rsid w:val="00782052"/>
    <w:rsid w:val="0078402E"/>
    <w:rsid w:val="007876AA"/>
    <w:rsid w:val="00793778"/>
    <w:rsid w:val="00794AEC"/>
    <w:rsid w:val="007A4E4F"/>
    <w:rsid w:val="007B52DD"/>
    <w:rsid w:val="007B56F9"/>
    <w:rsid w:val="007C27E1"/>
    <w:rsid w:val="007D6985"/>
    <w:rsid w:val="007D6A6C"/>
    <w:rsid w:val="007E2D2A"/>
    <w:rsid w:val="007E38C8"/>
    <w:rsid w:val="007E4A45"/>
    <w:rsid w:val="007E665E"/>
    <w:rsid w:val="007F5399"/>
    <w:rsid w:val="007F5BE6"/>
    <w:rsid w:val="007F713E"/>
    <w:rsid w:val="007F7669"/>
    <w:rsid w:val="00800EE0"/>
    <w:rsid w:val="0080262E"/>
    <w:rsid w:val="008079FA"/>
    <w:rsid w:val="00815122"/>
    <w:rsid w:val="00820BFA"/>
    <w:rsid w:val="00822616"/>
    <w:rsid w:val="00824AF9"/>
    <w:rsid w:val="00825189"/>
    <w:rsid w:val="00832747"/>
    <w:rsid w:val="00832A69"/>
    <w:rsid w:val="008331C5"/>
    <w:rsid w:val="008459C4"/>
    <w:rsid w:val="0084650E"/>
    <w:rsid w:val="00850B5F"/>
    <w:rsid w:val="0086416C"/>
    <w:rsid w:val="00875903"/>
    <w:rsid w:val="00882FB2"/>
    <w:rsid w:val="008845BD"/>
    <w:rsid w:val="00884735"/>
    <w:rsid w:val="0088730A"/>
    <w:rsid w:val="0089538C"/>
    <w:rsid w:val="0089732F"/>
    <w:rsid w:val="008A074D"/>
    <w:rsid w:val="008A524D"/>
    <w:rsid w:val="008B3836"/>
    <w:rsid w:val="008B4346"/>
    <w:rsid w:val="008C2E3B"/>
    <w:rsid w:val="008C4F5E"/>
    <w:rsid w:val="008C5317"/>
    <w:rsid w:val="008C6F02"/>
    <w:rsid w:val="008D1BDF"/>
    <w:rsid w:val="008D34D7"/>
    <w:rsid w:val="008D3F28"/>
    <w:rsid w:val="008D5AD3"/>
    <w:rsid w:val="008D7EBF"/>
    <w:rsid w:val="008F0199"/>
    <w:rsid w:val="008F06BE"/>
    <w:rsid w:val="008F410D"/>
    <w:rsid w:val="008F57BB"/>
    <w:rsid w:val="008F7F81"/>
    <w:rsid w:val="00902EE2"/>
    <w:rsid w:val="00902FB9"/>
    <w:rsid w:val="00905F9C"/>
    <w:rsid w:val="00913F40"/>
    <w:rsid w:val="00915013"/>
    <w:rsid w:val="00916E57"/>
    <w:rsid w:val="0091754A"/>
    <w:rsid w:val="009200DE"/>
    <w:rsid w:val="009232B3"/>
    <w:rsid w:val="00924436"/>
    <w:rsid w:val="009270BE"/>
    <w:rsid w:val="00932D08"/>
    <w:rsid w:val="00935FAC"/>
    <w:rsid w:val="00943C6E"/>
    <w:rsid w:val="009448B4"/>
    <w:rsid w:val="009460EF"/>
    <w:rsid w:val="00950DB2"/>
    <w:rsid w:val="009518CB"/>
    <w:rsid w:val="00951A2A"/>
    <w:rsid w:val="00956B48"/>
    <w:rsid w:val="00961C8C"/>
    <w:rsid w:val="009620FD"/>
    <w:rsid w:val="00963275"/>
    <w:rsid w:val="009641A6"/>
    <w:rsid w:val="00967442"/>
    <w:rsid w:val="0097067A"/>
    <w:rsid w:val="00977ACC"/>
    <w:rsid w:val="009845BE"/>
    <w:rsid w:val="009849D6"/>
    <w:rsid w:val="00986FCD"/>
    <w:rsid w:val="00987B7F"/>
    <w:rsid w:val="00991429"/>
    <w:rsid w:val="009937D1"/>
    <w:rsid w:val="00996847"/>
    <w:rsid w:val="009A1659"/>
    <w:rsid w:val="009A2684"/>
    <w:rsid w:val="009A37D2"/>
    <w:rsid w:val="009A41A2"/>
    <w:rsid w:val="009A4CE5"/>
    <w:rsid w:val="009B005C"/>
    <w:rsid w:val="009C422A"/>
    <w:rsid w:val="009C4D6B"/>
    <w:rsid w:val="009C4EA1"/>
    <w:rsid w:val="009D0BD7"/>
    <w:rsid w:val="009D0E33"/>
    <w:rsid w:val="009D25A9"/>
    <w:rsid w:val="009D2E00"/>
    <w:rsid w:val="009D31CB"/>
    <w:rsid w:val="009E1DF0"/>
    <w:rsid w:val="009F0003"/>
    <w:rsid w:val="009F66F0"/>
    <w:rsid w:val="009F78C3"/>
    <w:rsid w:val="009F7E82"/>
    <w:rsid w:val="00A025D5"/>
    <w:rsid w:val="00A1214C"/>
    <w:rsid w:val="00A15688"/>
    <w:rsid w:val="00A176EB"/>
    <w:rsid w:val="00A206BA"/>
    <w:rsid w:val="00A218DC"/>
    <w:rsid w:val="00A22471"/>
    <w:rsid w:val="00A261E4"/>
    <w:rsid w:val="00A27A84"/>
    <w:rsid w:val="00A32833"/>
    <w:rsid w:val="00A33B8F"/>
    <w:rsid w:val="00A36538"/>
    <w:rsid w:val="00A4331D"/>
    <w:rsid w:val="00A43D4B"/>
    <w:rsid w:val="00A5346B"/>
    <w:rsid w:val="00A551D1"/>
    <w:rsid w:val="00A5588A"/>
    <w:rsid w:val="00A56A69"/>
    <w:rsid w:val="00A75F46"/>
    <w:rsid w:val="00A8111B"/>
    <w:rsid w:val="00A81F8A"/>
    <w:rsid w:val="00A82AD2"/>
    <w:rsid w:val="00A832EE"/>
    <w:rsid w:val="00A86700"/>
    <w:rsid w:val="00A870D1"/>
    <w:rsid w:val="00A90463"/>
    <w:rsid w:val="00A92FEB"/>
    <w:rsid w:val="00A97B47"/>
    <w:rsid w:val="00A97E7A"/>
    <w:rsid w:val="00AB4502"/>
    <w:rsid w:val="00AC46D4"/>
    <w:rsid w:val="00AC6EF8"/>
    <w:rsid w:val="00AD1976"/>
    <w:rsid w:val="00AD4CA5"/>
    <w:rsid w:val="00AD7B2D"/>
    <w:rsid w:val="00AE1139"/>
    <w:rsid w:val="00AE114F"/>
    <w:rsid w:val="00AE641E"/>
    <w:rsid w:val="00AE7563"/>
    <w:rsid w:val="00AE77C8"/>
    <w:rsid w:val="00AF204D"/>
    <w:rsid w:val="00AF23D0"/>
    <w:rsid w:val="00AF3853"/>
    <w:rsid w:val="00AF3E88"/>
    <w:rsid w:val="00B020CC"/>
    <w:rsid w:val="00B02391"/>
    <w:rsid w:val="00B1058C"/>
    <w:rsid w:val="00B13C01"/>
    <w:rsid w:val="00B14024"/>
    <w:rsid w:val="00B314CE"/>
    <w:rsid w:val="00B33FB7"/>
    <w:rsid w:val="00B356F2"/>
    <w:rsid w:val="00B40148"/>
    <w:rsid w:val="00B41D6A"/>
    <w:rsid w:val="00B46826"/>
    <w:rsid w:val="00B50265"/>
    <w:rsid w:val="00B66D51"/>
    <w:rsid w:val="00B66EA5"/>
    <w:rsid w:val="00B67E42"/>
    <w:rsid w:val="00B7049A"/>
    <w:rsid w:val="00B705E5"/>
    <w:rsid w:val="00B71BE9"/>
    <w:rsid w:val="00B721FA"/>
    <w:rsid w:val="00B73032"/>
    <w:rsid w:val="00B843AE"/>
    <w:rsid w:val="00B858D6"/>
    <w:rsid w:val="00B90488"/>
    <w:rsid w:val="00B92E8D"/>
    <w:rsid w:val="00B96829"/>
    <w:rsid w:val="00BA4364"/>
    <w:rsid w:val="00BA7D6C"/>
    <w:rsid w:val="00BB16E5"/>
    <w:rsid w:val="00BB1716"/>
    <w:rsid w:val="00BB2995"/>
    <w:rsid w:val="00BB2D54"/>
    <w:rsid w:val="00BB40A3"/>
    <w:rsid w:val="00BB4CC1"/>
    <w:rsid w:val="00BB71F5"/>
    <w:rsid w:val="00BC524D"/>
    <w:rsid w:val="00BC5AC0"/>
    <w:rsid w:val="00BC6D2F"/>
    <w:rsid w:val="00BC7D2F"/>
    <w:rsid w:val="00BD32B3"/>
    <w:rsid w:val="00BD5311"/>
    <w:rsid w:val="00BD57DD"/>
    <w:rsid w:val="00BE4F79"/>
    <w:rsid w:val="00BE673F"/>
    <w:rsid w:val="00C0088E"/>
    <w:rsid w:val="00C00C64"/>
    <w:rsid w:val="00C0140F"/>
    <w:rsid w:val="00C02E24"/>
    <w:rsid w:val="00C02F4C"/>
    <w:rsid w:val="00C03198"/>
    <w:rsid w:val="00C04E9F"/>
    <w:rsid w:val="00C05895"/>
    <w:rsid w:val="00C15D59"/>
    <w:rsid w:val="00C16F70"/>
    <w:rsid w:val="00C21496"/>
    <w:rsid w:val="00C22D6B"/>
    <w:rsid w:val="00C26B06"/>
    <w:rsid w:val="00C2778C"/>
    <w:rsid w:val="00C321CE"/>
    <w:rsid w:val="00C36E34"/>
    <w:rsid w:val="00C42132"/>
    <w:rsid w:val="00C54B8E"/>
    <w:rsid w:val="00C57345"/>
    <w:rsid w:val="00C6434A"/>
    <w:rsid w:val="00C7188C"/>
    <w:rsid w:val="00C719D1"/>
    <w:rsid w:val="00C72EC4"/>
    <w:rsid w:val="00C80375"/>
    <w:rsid w:val="00C8248A"/>
    <w:rsid w:val="00C868CE"/>
    <w:rsid w:val="00C93D75"/>
    <w:rsid w:val="00C946F8"/>
    <w:rsid w:val="00C95F41"/>
    <w:rsid w:val="00CA4330"/>
    <w:rsid w:val="00CA6A2F"/>
    <w:rsid w:val="00CA7B7F"/>
    <w:rsid w:val="00CB13F8"/>
    <w:rsid w:val="00CB45B3"/>
    <w:rsid w:val="00CB4FB5"/>
    <w:rsid w:val="00CB5C68"/>
    <w:rsid w:val="00CC2651"/>
    <w:rsid w:val="00CC682D"/>
    <w:rsid w:val="00CD1CCE"/>
    <w:rsid w:val="00CD53FF"/>
    <w:rsid w:val="00CD7080"/>
    <w:rsid w:val="00CE2499"/>
    <w:rsid w:val="00CE76D9"/>
    <w:rsid w:val="00CF00AB"/>
    <w:rsid w:val="00CF0EFF"/>
    <w:rsid w:val="00CF26AE"/>
    <w:rsid w:val="00CF5EB7"/>
    <w:rsid w:val="00D0074D"/>
    <w:rsid w:val="00D025CB"/>
    <w:rsid w:val="00D048F1"/>
    <w:rsid w:val="00D04E87"/>
    <w:rsid w:val="00D0556D"/>
    <w:rsid w:val="00D07670"/>
    <w:rsid w:val="00D07CE2"/>
    <w:rsid w:val="00D157D6"/>
    <w:rsid w:val="00D22E26"/>
    <w:rsid w:val="00D310AA"/>
    <w:rsid w:val="00D339AD"/>
    <w:rsid w:val="00D44994"/>
    <w:rsid w:val="00D46A9A"/>
    <w:rsid w:val="00D5124F"/>
    <w:rsid w:val="00D514F8"/>
    <w:rsid w:val="00D545B6"/>
    <w:rsid w:val="00D565FB"/>
    <w:rsid w:val="00D6741D"/>
    <w:rsid w:val="00D76FC4"/>
    <w:rsid w:val="00D93CD5"/>
    <w:rsid w:val="00D9734C"/>
    <w:rsid w:val="00DA1521"/>
    <w:rsid w:val="00DA2658"/>
    <w:rsid w:val="00DA439F"/>
    <w:rsid w:val="00DA5BDF"/>
    <w:rsid w:val="00DA5FCD"/>
    <w:rsid w:val="00DB28F4"/>
    <w:rsid w:val="00DB4A06"/>
    <w:rsid w:val="00DB5146"/>
    <w:rsid w:val="00DC6770"/>
    <w:rsid w:val="00DC6F47"/>
    <w:rsid w:val="00DD19E8"/>
    <w:rsid w:val="00DD5226"/>
    <w:rsid w:val="00DE0572"/>
    <w:rsid w:val="00DE11DD"/>
    <w:rsid w:val="00DF12DE"/>
    <w:rsid w:val="00DF44A9"/>
    <w:rsid w:val="00DF663C"/>
    <w:rsid w:val="00DF7C94"/>
    <w:rsid w:val="00E000C6"/>
    <w:rsid w:val="00E012D2"/>
    <w:rsid w:val="00E01780"/>
    <w:rsid w:val="00E01BD3"/>
    <w:rsid w:val="00E01E48"/>
    <w:rsid w:val="00E02477"/>
    <w:rsid w:val="00E040E9"/>
    <w:rsid w:val="00E06CB4"/>
    <w:rsid w:val="00E1194F"/>
    <w:rsid w:val="00E11BA8"/>
    <w:rsid w:val="00E15DF3"/>
    <w:rsid w:val="00E166EB"/>
    <w:rsid w:val="00E22B06"/>
    <w:rsid w:val="00E25732"/>
    <w:rsid w:val="00E26E1D"/>
    <w:rsid w:val="00E27395"/>
    <w:rsid w:val="00E32DB9"/>
    <w:rsid w:val="00E42271"/>
    <w:rsid w:val="00E55250"/>
    <w:rsid w:val="00E5615F"/>
    <w:rsid w:val="00E6024A"/>
    <w:rsid w:val="00E61153"/>
    <w:rsid w:val="00E63092"/>
    <w:rsid w:val="00E654D7"/>
    <w:rsid w:val="00E66FC4"/>
    <w:rsid w:val="00E7591C"/>
    <w:rsid w:val="00E82AE6"/>
    <w:rsid w:val="00E868E1"/>
    <w:rsid w:val="00E94E18"/>
    <w:rsid w:val="00EA2059"/>
    <w:rsid w:val="00EA3AA7"/>
    <w:rsid w:val="00EA5015"/>
    <w:rsid w:val="00EA733A"/>
    <w:rsid w:val="00EB1F03"/>
    <w:rsid w:val="00EB2FCA"/>
    <w:rsid w:val="00EB3B4E"/>
    <w:rsid w:val="00EB6F6A"/>
    <w:rsid w:val="00EB7FA3"/>
    <w:rsid w:val="00EC1D27"/>
    <w:rsid w:val="00EC45AE"/>
    <w:rsid w:val="00ED0465"/>
    <w:rsid w:val="00ED0D2E"/>
    <w:rsid w:val="00ED0F2C"/>
    <w:rsid w:val="00ED1689"/>
    <w:rsid w:val="00ED2309"/>
    <w:rsid w:val="00EE4442"/>
    <w:rsid w:val="00EE4E30"/>
    <w:rsid w:val="00EF21E9"/>
    <w:rsid w:val="00EF3C3C"/>
    <w:rsid w:val="00EF434E"/>
    <w:rsid w:val="00EF43BC"/>
    <w:rsid w:val="00EF6EF2"/>
    <w:rsid w:val="00F003B9"/>
    <w:rsid w:val="00F00DE7"/>
    <w:rsid w:val="00F06AE0"/>
    <w:rsid w:val="00F078F0"/>
    <w:rsid w:val="00F07E56"/>
    <w:rsid w:val="00F1070B"/>
    <w:rsid w:val="00F12F71"/>
    <w:rsid w:val="00F1378E"/>
    <w:rsid w:val="00F160A7"/>
    <w:rsid w:val="00F21962"/>
    <w:rsid w:val="00F30DE0"/>
    <w:rsid w:val="00F31A1D"/>
    <w:rsid w:val="00F3229F"/>
    <w:rsid w:val="00F334C2"/>
    <w:rsid w:val="00F403C5"/>
    <w:rsid w:val="00F40967"/>
    <w:rsid w:val="00F4358D"/>
    <w:rsid w:val="00F47DFC"/>
    <w:rsid w:val="00F55F96"/>
    <w:rsid w:val="00F56DFD"/>
    <w:rsid w:val="00F6759C"/>
    <w:rsid w:val="00F73F94"/>
    <w:rsid w:val="00F74E00"/>
    <w:rsid w:val="00F80A7B"/>
    <w:rsid w:val="00F82272"/>
    <w:rsid w:val="00F87066"/>
    <w:rsid w:val="00F91E08"/>
    <w:rsid w:val="00F9391B"/>
    <w:rsid w:val="00FA0E15"/>
    <w:rsid w:val="00FA49A3"/>
    <w:rsid w:val="00FB1145"/>
    <w:rsid w:val="00FB4CAD"/>
    <w:rsid w:val="00FB4CD5"/>
    <w:rsid w:val="00FB7DCC"/>
    <w:rsid w:val="00FC01F7"/>
    <w:rsid w:val="00FC352F"/>
    <w:rsid w:val="00FC43E8"/>
    <w:rsid w:val="00FC4894"/>
    <w:rsid w:val="00FD1B3E"/>
    <w:rsid w:val="00FE07CD"/>
    <w:rsid w:val="00FE2866"/>
    <w:rsid w:val="00FE6E5C"/>
    <w:rsid w:val="00FF30A1"/>
    <w:rsid w:val="00FF3DAC"/>
    <w:rsid w:val="00FF4293"/>
    <w:rsid w:val="00FF445F"/>
    <w:rsid w:val="00FF535F"/>
    <w:rsid w:val="00FF71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59A9B"/>
  <w15:chartTrackingRefBased/>
  <w15:docId w15:val="{38C7D033-25B5-46C2-A70C-9346690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lang w:eastAsia="en-US"/>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Footer">
    <w:name w:val="footer"/>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styleId="ListParagraph">
    <w:name w:val="List Paragraph"/>
    <w:aliases w:val="Forth level,body 2,List Paragraph1,List Paragraph11,Lettre d'introduction,List Paragraph111,Bullet Points,Liste Paragraf,Normal bullet 2,Listă colorată - Accentuare 11,Citation List,Header bold,List_Paragraph,Multilevel para_II"/>
    <w:basedOn w:val="Normal"/>
    <w:link w:val="ListParagraphChar"/>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FootnoteText">
    <w:name w:val="footnote text"/>
    <w:basedOn w:val="Normal"/>
    <w:link w:val="FootnoteTextChar"/>
    <w:rsid w:val="00CF26AE"/>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F26AE"/>
    <w:rPr>
      <w:rFonts w:ascii="Times New Roman" w:eastAsia="Times New Roman" w:hAnsi="Times New Roman"/>
      <w:lang w:val="en-US" w:eastAsia="en-US"/>
    </w:rPr>
  </w:style>
  <w:style w:type="character" w:styleId="FootnoteReference">
    <w:name w:val="footnote reference"/>
    <w:rsid w:val="00CF26AE"/>
    <w:rPr>
      <w:vertAlign w:val="superscript"/>
    </w:rPr>
  </w:style>
  <w:style w:type="paragraph" w:customStyle="1" w:styleId="CM16">
    <w:name w:val="CM16"/>
    <w:basedOn w:val="Default"/>
    <w:next w:val="Default"/>
    <w:uiPriority w:val="99"/>
    <w:rsid w:val="00F74E00"/>
    <w:pPr>
      <w:widowControl w:val="0"/>
    </w:pPr>
    <w:rPr>
      <w:rFonts w:ascii="Segoe UI" w:hAnsi="Segoe UI" w:cs="Segoe UI"/>
      <w:color w:val="auto"/>
      <w:lang w:val="ro-RO" w:eastAsia="ro-RO"/>
    </w:rPr>
  </w:style>
  <w:style w:type="paragraph" w:styleId="BalloonText">
    <w:name w:val="Balloon Text"/>
    <w:basedOn w:val="Normal"/>
    <w:link w:val="BalloonTextChar"/>
    <w:uiPriority w:val="99"/>
    <w:semiHidden/>
    <w:unhideWhenUsed/>
    <w:rsid w:val="00D93C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3CD5"/>
    <w:rPr>
      <w:rFonts w:ascii="Segoe UI" w:hAnsi="Segoe UI" w:cs="Segoe UI"/>
      <w:sz w:val="18"/>
      <w:szCs w:val="18"/>
    </w:rPr>
  </w:style>
  <w:style w:type="paragraph" w:styleId="NoSpacing">
    <w:name w:val="No Spacing"/>
    <w:uiPriority w:val="1"/>
    <w:qFormat/>
    <w:rsid w:val="004D5673"/>
    <w:rPr>
      <w:sz w:val="22"/>
      <w:szCs w:val="22"/>
      <w:lang w:eastAsia="en-US"/>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
    <w:link w:val="ListParagraph"/>
    <w:uiPriority w:val="34"/>
    <w:locked/>
    <w:rsid w:val="004D5673"/>
    <w:rPr>
      <w:sz w:val="22"/>
      <w:szCs w:val="22"/>
      <w:lang w:val="en-US" w:eastAsia="en-US"/>
    </w:rPr>
  </w:style>
  <w:style w:type="paragraph" w:customStyle="1" w:styleId="Frspaiere1">
    <w:name w:val="Fără spațiere1"/>
    <w:qFormat/>
    <w:rsid w:val="0078402E"/>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9C4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904">
      <w:bodyDiv w:val="1"/>
      <w:marLeft w:val="0"/>
      <w:marRight w:val="0"/>
      <w:marTop w:val="0"/>
      <w:marBottom w:val="0"/>
      <w:divBdr>
        <w:top w:val="none" w:sz="0" w:space="0" w:color="auto"/>
        <w:left w:val="none" w:sz="0" w:space="0" w:color="auto"/>
        <w:bottom w:val="none" w:sz="0" w:space="0" w:color="auto"/>
        <w:right w:val="none" w:sz="0" w:space="0" w:color="auto"/>
      </w:divBdr>
    </w:div>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717775506">
      <w:bodyDiv w:val="1"/>
      <w:marLeft w:val="0"/>
      <w:marRight w:val="0"/>
      <w:marTop w:val="0"/>
      <w:marBottom w:val="0"/>
      <w:divBdr>
        <w:top w:val="none" w:sz="0" w:space="0" w:color="auto"/>
        <w:left w:val="none" w:sz="0" w:space="0" w:color="auto"/>
        <w:bottom w:val="none" w:sz="0" w:space="0" w:color="auto"/>
        <w:right w:val="none" w:sz="0" w:space="0" w:color="auto"/>
      </w:divBdr>
    </w:div>
    <w:div w:id="801076820">
      <w:bodyDiv w:val="1"/>
      <w:marLeft w:val="0"/>
      <w:marRight w:val="0"/>
      <w:marTop w:val="0"/>
      <w:marBottom w:val="0"/>
      <w:divBdr>
        <w:top w:val="none" w:sz="0" w:space="0" w:color="auto"/>
        <w:left w:val="none" w:sz="0" w:space="0" w:color="auto"/>
        <w:bottom w:val="none" w:sz="0" w:space="0" w:color="auto"/>
        <w:right w:val="none" w:sz="0" w:space="0" w:color="auto"/>
      </w:divBdr>
    </w:div>
    <w:div w:id="839778948">
      <w:bodyDiv w:val="1"/>
      <w:marLeft w:val="0"/>
      <w:marRight w:val="0"/>
      <w:marTop w:val="0"/>
      <w:marBottom w:val="0"/>
      <w:divBdr>
        <w:top w:val="none" w:sz="0" w:space="0" w:color="auto"/>
        <w:left w:val="none" w:sz="0" w:space="0" w:color="auto"/>
        <w:bottom w:val="none" w:sz="0" w:space="0" w:color="auto"/>
        <w:right w:val="none" w:sz="0" w:space="0" w:color="auto"/>
      </w:divBdr>
    </w:div>
    <w:div w:id="1165316717">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s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D823-ADBA-4523-B247-13B229AE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3576</Words>
  <Characters>20389</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ccx</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cp:lastModifiedBy>Pc 2</cp:lastModifiedBy>
  <cp:revision>64</cp:revision>
  <cp:lastPrinted>2026-05-29T08:27:00Z</cp:lastPrinted>
  <dcterms:created xsi:type="dcterms:W3CDTF">2023-07-26T12:19:00Z</dcterms:created>
  <dcterms:modified xsi:type="dcterms:W3CDTF">2026-05-29T08:28:00Z</dcterms:modified>
</cp:coreProperties>
</file>