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A677E" w14:textId="77777777" w:rsidR="00350365" w:rsidRPr="002E5368" w:rsidRDefault="00711731">
      <w:pPr>
        <w:jc w:val="center"/>
        <w:rPr>
          <w:b/>
          <w:caps/>
          <w:color w:val="000000" w:themeColor="text1"/>
          <w:lang w:val="it-IT"/>
        </w:rPr>
      </w:pPr>
      <w:r w:rsidRPr="002E5368">
        <w:rPr>
          <w:b/>
          <w:caps/>
          <w:color w:val="000000" w:themeColor="text1"/>
          <w:lang w:val="it-IT"/>
        </w:rPr>
        <w:t>Formulare</w:t>
      </w:r>
    </w:p>
    <w:p w14:paraId="1EF13CF2" w14:textId="77777777" w:rsidR="00350365" w:rsidRPr="002E5368" w:rsidRDefault="00350365">
      <w:pPr>
        <w:rPr>
          <w:b/>
          <w:color w:val="000000" w:themeColor="text1"/>
          <w:lang w:val="it-IT"/>
        </w:rPr>
      </w:pPr>
    </w:p>
    <w:p w14:paraId="27BBC03F" w14:textId="77777777" w:rsidR="00350365" w:rsidRPr="002E5368" w:rsidRDefault="00711731">
      <w:pPr>
        <w:ind w:firstLine="720"/>
        <w:jc w:val="both"/>
        <w:rPr>
          <w:color w:val="000000" w:themeColor="text1"/>
          <w:lang w:val="it-IT"/>
        </w:rPr>
      </w:pPr>
      <w:r w:rsidRPr="002E5368">
        <w:rPr>
          <w:color w:val="000000" w:themeColor="text1"/>
          <w:lang w:val="it-IT"/>
        </w:rPr>
        <w:t>Capitolul conţine formularele destinate, pe de o parte, să faciliteze elaborarea şi prezentarea ofertei şi a documentelor care o însoţesc şi, pe de altă parte, să permită comisiei de evaluare examinarea şi evaluarea rapidă, corectă și unitară a tuturor ofertelor depuse.</w:t>
      </w:r>
    </w:p>
    <w:p w14:paraId="68CAEA6E" w14:textId="77777777" w:rsidR="00350365" w:rsidRPr="002E5368" w:rsidRDefault="00711731">
      <w:pPr>
        <w:spacing w:before="120"/>
        <w:ind w:firstLine="720"/>
        <w:jc w:val="both"/>
        <w:rPr>
          <w:color w:val="000000" w:themeColor="text1"/>
          <w:lang w:val="it-IT"/>
        </w:rPr>
      </w:pPr>
      <w:r w:rsidRPr="002E5368">
        <w:rPr>
          <w:color w:val="000000" w:themeColor="text1"/>
          <w:lang w:val="it-IT"/>
        </w:rPr>
        <w:t>Fiecare ofertant care participă, în mod individual sau ca asociat, la procedura pentru atribuirea contractului de achiziţie publică</w:t>
      </w:r>
      <w:r w:rsidR="00763C2D" w:rsidRPr="002E5368">
        <w:rPr>
          <w:color w:val="000000" w:themeColor="text1"/>
          <w:lang w:val="it-IT"/>
        </w:rPr>
        <w:t>,</w:t>
      </w:r>
      <w:r w:rsidRPr="002E5368">
        <w:rPr>
          <w:color w:val="000000" w:themeColor="text1"/>
          <w:lang w:val="it-IT"/>
        </w:rPr>
        <w:t xml:space="preserve"> are obligaţia de a prezenta formularele prevăzute în cadrul acestui capitol, completate în mod corespunzător şi semnate de persoanele autorizate.</w:t>
      </w:r>
    </w:p>
    <w:p w14:paraId="4B906AFB" w14:textId="77777777" w:rsidR="00350365" w:rsidRPr="002E5368" w:rsidRDefault="00350365">
      <w:pPr>
        <w:jc w:val="center"/>
        <w:rPr>
          <w:b/>
          <w:color w:val="000000" w:themeColor="text1"/>
          <w:lang w:val="it-IT"/>
        </w:rPr>
      </w:pPr>
    </w:p>
    <w:p w14:paraId="7E650409" w14:textId="5682D44C" w:rsidR="00350365" w:rsidRDefault="00711731">
      <w:pPr>
        <w:jc w:val="center"/>
        <w:rPr>
          <w:b/>
          <w:color w:val="000000" w:themeColor="text1"/>
        </w:rPr>
      </w:pPr>
      <w:r>
        <w:rPr>
          <w:b/>
          <w:color w:val="000000" w:themeColor="text1"/>
        </w:rPr>
        <w:t>OPIS FORMULARE</w:t>
      </w:r>
    </w:p>
    <w:tbl>
      <w:tblPr>
        <w:tblpPr w:leftFromText="180" w:rightFromText="180" w:vertAnchor="text" w:horzAnchor="page" w:tblpXSpec="center" w:tblpY="83"/>
        <w:tblOverlap w:val="never"/>
        <w:tblW w:w="10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3532"/>
        <w:gridCol w:w="6323"/>
      </w:tblGrid>
      <w:tr w:rsidR="00350365" w14:paraId="61571BBA" w14:textId="77777777">
        <w:trPr>
          <w:trHeight w:val="193"/>
          <w:jc w:val="center"/>
        </w:trPr>
        <w:tc>
          <w:tcPr>
            <w:tcW w:w="858" w:type="dxa"/>
            <w:vAlign w:val="center"/>
          </w:tcPr>
          <w:p w14:paraId="0458B9D8" w14:textId="77777777" w:rsidR="00350365" w:rsidRDefault="00711731">
            <w:pPr>
              <w:jc w:val="center"/>
              <w:rPr>
                <w:color w:val="000000" w:themeColor="text1"/>
              </w:rPr>
            </w:pPr>
            <w:r>
              <w:rPr>
                <w:color w:val="000000" w:themeColor="text1"/>
              </w:rPr>
              <w:t xml:space="preserve">Nr. </w:t>
            </w:r>
            <w:proofErr w:type="spellStart"/>
            <w:r>
              <w:rPr>
                <w:color w:val="000000" w:themeColor="text1"/>
              </w:rPr>
              <w:t>crt</w:t>
            </w:r>
            <w:proofErr w:type="spellEnd"/>
            <w:r>
              <w:rPr>
                <w:color w:val="000000" w:themeColor="text1"/>
              </w:rPr>
              <w:t>.</w:t>
            </w:r>
          </w:p>
        </w:tc>
        <w:tc>
          <w:tcPr>
            <w:tcW w:w="3532" w:type="dxa"/>
            <w:vAlign w:val="center"/>
          </w:tcPr>
          <w:p w14:paraId="5ADE4E96" w14:textId="77777777" w:rsidR="00350365" w:rsidRDefault="00711731">
            <w:pPr>
              <w:jc w:val="center"/>
              <w:rPr>
                <w:color w:val="000000" w:themeColor="text1"/>
              </w:rPr>
            </w:pPr>
            <w:r>
              <w:rPr>
                <w:color w:val="000000" w:themeColor="text1"/>
              </w:rPr>
              <w:t>Cod formular</w:t>
            </w:r>
          </w:p>
        </w:tc>
        <w:tc>
          <w:tcPr>
            <w:tcW w:w="6323" w:type="dxa"/>
            <w:vAlign w:val="center"/>
          </w:tcPr>
          <w:p w14:paraId="1D79B666" w14:textId="77777777" w:rsidR="00350365" w:rsidRDefault="00711731">
            <w:pPr>
              <w:jc w:val="center"/>
              <w:rPr>
                <w:color w:val="000000" w:themeColor="text1"/>
              </w:rPr>
            </w:pPr>
            <w:proofErr w:type="spellStart"/>
            <w:r>
              <w:rPr>
                <w:color w:val="000000" w:themeColor="text1"/>
              </w:rPr>
              <w:t>Denumire</w:t>
            </w:r>
            <w:proofErr w:type="spellEnd"/>
            <w:r>
              <w:rPr>
                <w:color w:val="000000" w:themeColor="text1"/>
              </w:rPr>
              <w:t xml:space="preserve"> formular</w:t>
            </w:r>
          </w:p>
        </w:tc>
      </w:tr>
      <w:tr w:rsidR="00350365" w:rsidRPr="00CC625E" w14:paraId="632B25A2" w14:textId="77777777">
        <w:trPr>
          <w:trHeight w:val="193"/>
          <w:jc w:val="center"/>
        </w:trPr>
        <w:tc>
          <w:tcPr>
            <w:tcW w:w="858" w:type="dxa"/>
            <w:vAlign w:val="center"/>
          </w:tcPr>
          <w:p w14:paraId="65CFA302" w14:textId="77777777" w:rsidR="00350365" w:rsidRDefault="00711731">
            <w:pPr>
              <w:jc w:val="center"/>
              <w:rPr>
                <w:color w:val="000000" w:themeColor="text1"/>
                <w:lang w:val="ro-RO"/>
              </w:rPr>
            </w:pPr>
            <w:r>
              <w:rPr>
                <w:color w:val="000000" w:themeColor="text1"/>
                <w:lang w:val="ro-RO"/>
              </w:rPr>
              <w:t>1</w:t>
            </w:r>
          </w:p>
        </w:tc>
        <w:tc>
          <w:tcPr>
            <w:tcW w:w="3532" w:type="dxa"/>
            <w:vAlign w:val="center"/>
          </w:tcPr>
          <w:p w14:paraId="69AD67E7" w14:textId="77777777" w:rsidR="00350365" w:rsidRDefault="00711731">
            <w:pPr>
              <w:rPr>
                <w:color w:val="000000" w:themeColor="text1"/>
                <w:lang w:val="ro-RO"/>
              </w:rPr>
            </w:pPr>
            <w:r>
              <w:rPr>
                <w:color w:val="000000" w:themeColor="text1"/>
                <w:lang w:val="ro-RO"/>
              </w:rPr>
              <w:t>FORMULARUL</w:t>
            </w:r>
            <w:r>
              <w:rPr>
                <w:color w:val="000000" w:themeColor="text1"/>
              </w:rPr>
              <w:t xml:space="preserve"> 1</w:t>
            </w:r>
          </w:p>
        </w:tc>
        <w:tc>
          <w:tcPr>
            <w:tcW w:w="6323" w:type="dxa"/>
            <w:vAlign w:val="center"/>
          </w:tcPr>
          <w:p w14:paraId="3C780380" w14:textId="77777777" w:rsidR="00350365" w:rsidRDefault="00711731">
            <w:pPr>
              <w:rPr>
                <w:rFonts w:eastAsia="Calibri"/>
                <w:color w:val="000000" w:themeColor="text1"/>
                <w:lang w:val="ro-RO"/>
              </w:rPr>
            </w:pPr>
            <w:r>
              <w:rPr>
                <w:rFonts w:eastAsia="Calibri"/>
                <w:color w:val="000000" w:themeColor="text1"/>
                <w:lang w:val="ro-RO"/>
              </w:rPr>
              <w:t xml:space="preserve">Model de instrument de garantare pentru participare cu ofertă la procedura de atribuire </w:t>
            </w:r>
          </w:p>
        </w:tc>
      </w:tr>
      <w:tr w:rsidR="00350365" w:rsidRPr="00CC625E" w14:paraId="5B4B90B8" w14:textId="77777777">
        <w:trPr>
          <w:trHeight w:val="193"/>
          <w:jc w:val="center"/>
        </w:trPr>
        <w:tc>
          <w:tcPr>
            <w:tcW w:w="858" w:type="dxa"/>
            <w:vAlign w:val="center"/>
          </w:tcPr>
          <w:p w14:paraId="094F936B" w14:textId="77777777" w:rsidR="00350365" w:rsidRDefault="00711731">
            <w:pPr>
              <w:jc w:val="center"/>
              <w:rPr>
                <w:color w:val="000000" w:themeColor="text1"/>
                <w:lang w:val="ro-RO"/>
              </w:rPr>
            </w:pPr>
            <w:r>
              <w:rPr>
                <w:color w:val="000000" w:themeColor="text1"/>
                <w:lang w:val="ro-RO"/>
              </w:rPr>
              <w:t>2</w:t>
            </w:r>
          </w:p>
        </w:tc>
        <w:tc>
          <w:tcPr>
            <w:tcW w:w="3532" w:type="dxa"/>
            <w:vAlign w:val="center"/>
          </w:tcPr>
          <w:p w14:paraId="4CD721FF" w14:textId="77777777" w:rsidR="00350365" w:rsidRDefault="00711731">
            <w:pPr>
              <w:rPr>
                <w:color w:val="000000" w:themeColor="text1"/>
                <w:lang w:val="ro-RO"/>
              </w:rPr>
            </w:pPr>
            <w:r>
              <w:rPr>
                <w:color w:val="000000" w:themeColor="text1"/>
                <w:lang w:val="ro-RO"/>
              </w:rPr>
              <w:t>FORMULARUL</w:t>
            </w:r>
            <w:r>
              <w:rPr>
                <w:color w:val="000000" w:themeColor="text1"/>
              </w:rPr>
              <w:t xml:space="preserve"> 2</w:t>
            </w:r>
          </w:p>
        </w:tc>
        <w:tc>
          <w:tcPr>
            <w:tcW w:w="6323" w:type="dxa"/>
            <w:vAlign w:val="center"/>
          </w:tcPr>
          <w:p w14:paraId="74402154" w14:textId="77777777" w:rsidR="00350365" w:rsidRPr="002E5368" w:rsidRDefault="00711731">
            <w:pPr>
              <w:rPr>
                <w:color w:val="000000" w:themeColor="text1"/>
                <w:lang w:val="it-IT"/>
              </w:rPr>
            </w:pPr>
            <w:r w:rsidRPr="002E5368">
              <w:rPr>
                <w:color w:val="000000" w:themeColor="text1"/>
                <w:lang w:val="it-IT"/>
              </w:rPr>
              <w:t>Scrisoare de garanţie bancară de bună execuţie</w:t>
            </w:r>
          </w:p>
        </w:tc>
      </w:tr>
      <w:tr w:rsidR="00350365" w14:paraId="1EA7591A" w14:textId="77777777">
        <w:trPr>
          <w:trHeight w:val="193"/>
          <w:jc w:val="center"/>
        </w:trPr>
        <w:tc>
          <w:tcPr>
            <w:tcW w:w="858" w:type="dxa"/>
            <w:vAlign w:val="center"/>
          </w:tcPr>
          <w:p w14:paraId="7CFBD0C3" w14:textId="77777777" w:rsidR="00350365" w:rsidRDefault="00711731">
            <w:pPr>
              <w:jc w:val="center"/>
              <w:rPr>
                <w:color w:val="000000" w:themeColor="text1"/>
                <w:lang w:val="ro-RO"/>
              </w:rPr>
            </w:pPr>
            <w:r>
              <w:rPr>
                <w:color w:val="000000" w:themeColor="text1"/>
                <w:lang w:val="ro-RO"/>
              </w:rPr>
              <w:t>3</w:t>
            </w:r>
          </w:p>
        </w:tc>
        <w:tc>
          <w:tcPr>
            <w:tcW w:w="3532" w:type="dxa"/>
            <w:vAlign w:val="center"/>
          </w:tcPr>
          <w:p w14:paraId="6384B496" w14:textId="77777777" w:rsidR="00350365" w:rsidRDefault="00711731">
            <w:pPr>
              <w:rPr>
                <w:color w:val="000000" w:themeColor="text1"/>
              </w:rPr>
            </w:pPr>
            <w:r>
              <w:rPr>
                <w:color w:val="000000" w:themeColor="text1"/>
                <w:lang w:val="ro-RO"/>
              </w:rPr>
              <w:t>FORMULARUL</w:t>
            </w:r>
            <w:r>
              <w:rPr>
                <w:color w:val="000000" w:themeColor="text1"/>
              </w:rPr>
              <w:t xml:space="preserve"> 3</w:t>
            </w:r>
          </w:p>
        </w:tc>
        <w:tc>
          <w:tcPr>
            <w:tcW w:w="6323" w:type="dxa"/>
            <w:vAlign w:val="center"/>
          </w:tcPr>
          <w:p w14:paraId="7510C01F" w14:textId="77777777" w:rsidR="00350365" w:rsidRDefault="00711731">
            <w:pPr>
              <w:rPr>
                <w:bCs/>
                <w:color w:val="000000" w:themeColor="text1"/>
                <w:lang w:val="ro-RO"/>
              </w:rPr>
            </w:pPr>
            <w:proofErr w:type="spellStart"/>
            <w:r>
              <w:rPr>
                <w:bCs/>
                <w:color w:val="000000" w:themeColor="text1"/>
              </w:rPr>
              <w:t>Împuternicire</w:t>
            </w:r>
            <w:proofErr w:type="spellEnd"/>
          </w:p>
        </w:tc>
      </w:tr>
      <w:tr w:rsidR="00350365" w14:paraId="541ED672" w14:textId="77777777">
        <w:trPr>
          <w:trHeight w:val="193"/>
          <w:jc w:val="center"/>
        </w:trPr>
        <w:tc>
          <w:tcPr>
            <w:tcW w:w="858" w:type="dxa"/>
            <w:vAlign w:val="center"/>
          </w:tcPr>
          <w:p w14:paraId="15120D65" w14:textId="77777777" w:rsidR="00350365" w:rsidRDefault="00711731">
            <w:pPr>
              <w:jc w:val="center"/>
              <w:rPr>
                <w:color w:val="000000" w:themeColor="text1"/>
                <w:lang w:val="ro-RO"/>
              </w:rPr>
            </w:pPr>
            <w:r>
              <w:rPr>
                <w:color w:val="000000" w:themeColor="text1"/>
                <w:lang w:val="ro-RO"/>
              </w:rPr>
              <w:t>4</w:t>
            </w:r>
          </w:p>
        </w:tc>
        <w:tc>
          <w:tcPr>
            <w:tcW w:w="3532" w:type="dxa"/>
            <w:vAlign w:val="center"/>
          </w:tcPr>
          <w:p w14:paraId="70989216" w14:textId="77777777" w:rsidR="00350365" w:rsidRDefault="00711731">
            <w:pPr>
              <w:rPr>
                <w:color w:val="000000" w:themeColor="text1"/>
                <w:lang w:val="ro-RO"/>
              </w:rPr>
            </w:pPr>
            <w:r>
              <w:rPr>
                <w:color w:val="000000" w:themeColor="text1"/>
                <w:lang w:val="ro-RO"/>
              </w:rPr>
              <w:t>FORMULARUL 4</w:t>
            </w:r>
          </w:p>
        </w:tc>
        <w:tc>
          <w:tcPr>
            <w:tcW w:w="6323" w:type="dxa"/>
            <w:vAlign w:val="center"/>
          </w:tcPr>
          <w:p w14:paraId="28295140" w14:textId="77777777" w:rsidR="00350365" w:rsidRDefault="00711731">
            <w:pPr>
              <w:rPr>
                <w:color w:val="000000" w:themeColor="text1"/>
              </w:rPr>
            </w:pPr>
            <w:r>
              <w:rPr>
                <w:color w:val="000000" w:themeColor="text1"/>
              </w:rPr>
              <w:t xml:space="preserve">Formular </w:t>
            </w:r>
            <w:r>
              <w:rPr>
                <w:color w:val="000000" w:themeColor="text1"/>
                <w:lang w:val="ro-RO"/>
              </w:rPr>
              <w:t>d</w:t>
            </w:r>
            <w:r>
              <w:rPr>
                <w:color w:val="000000" w:themeColor="text1"/>
              </w:rPr>
              <w:t xml:space="preserve">e </w:t>
            </w:r>
            <w:proofErr w:type="spellStart"/>
            <w:r>
              <w:rPr>
                <w:color w:val="000000" w:themeColor="text1"/>
              </w:rPr>
              <w:t>Ofertă</w:t>
            </w:r>
            <w:proofErr w:type="spellEnd"/>
            <w:r>
              <w:rPr>
                <w:color w:val="000000" w:themeColor="text1"/>
              </w:rPr>
              <w:t xml:space="preserve"> </w:t>
            </w:r>
            <w:proofErr w:type="spellStart"/>
            <w:r>
              <w:rPr>
                <w:color w:val="000000" w:themeColor="text1"/>
              </w:rPr>
              <w:t>Financiară</w:t>
            </w:r>
            <w:proofErr w:type="spellEnd"/>
          </w:p>
        </w:tc>
      </w:tr>
      <w:tr w:rsidR="00350365" w14:paraId="0B2D10D7" w14:textId="77777777">
        <w:trPr>
          <w:trHeight w:val="60"/>
          <w:jc w:val="center"/>
        </w:trPr>
        <w:tc>
          <w:tcPr>
            <w:tcW w:w="858" w:type="dxa"/>
            <w:vAlign w:val="center"/>
          </w:tcPr>
          <w:p w14:paraId="3E15B738" w14:textId="77777777" w:rsidR="00350365" w:rsidRDefault="00711731">
            <w:pPr>
              <w:jc w:val="center"/>
              <w:rPr>
                <w:color w:val="000000" w:themeColor="text1"/>
                <w:lang w:val="ro-RO"/>
              </w:rPr>
            </w:pPr>
            <w:r>
              <w:rPr>
                <w:color w:val="000000" w:themeColor="text1"/>
                <w:lang w:val="ro-RO"/>
              </w:rPr>
              <w:t>5</w:t>
            </w:r>
          </w:p>
        </w:tc>
        <w:tc>
          <w:tcPr>
            <w:tcW w:w="3532" w:type="dxa"/>
            <w:vAlign w:val="center"/>
          </w:tcPr>
          <w:p w14:paraId="6222B715" w14:textId="77777777" w:rsidR="00350365" w:rsidRDefault="00711731">
            <w:pPr>
              <w:rPr>
                <w:color w:val="000000" w:themeColor="text1"/>
                <w:lang w:val="ro-RO"/>
              </w:rPr>
            </w:pPr>
            <w:r>
              <w:rPr>
                <w:color w:val="000000" w:themeColor="text1"/>
                <w:lang w:val="ro-RO"/>
              </w:rPr>
              <w:t>Anexa 1 la FORMULARUL 4</w:t>
            </w:r>
          </w:p>
        </w:tc>
        <w:tc>
          <w:tcPr>
            <w:tcW w:w="6323" w:type="dxa"/>
            <w:vAlign w:val="center"/>
          </w:tcPr>
          <w:p w14:paraId="68D6955D" w14:textId="73B125EC" w:rsidR="00350365" w:rsidRDefault="00711731">
            <w:pPr>
              <w:autoSpaceDE w:val="0"/>
              <w:autoSpaceDN w:val="0"/>
              <w:adjustRightInd w:val="0"/>
              <w:rPr>
                <w:color w:val="000000" w:themeColor="text1"/>
                <w:lang w:val="es-ES"/>
              </w:rPr>
            </w:pPr>
            <w:r>
              <w:rPr>
                <w:color w:val="000000" w:themeColor="text1"/>
                <w:lang w:val="ro-RO"/>
              </w:rPr>
              <w:t xml:space="preserve">Anexa 1 </w:t>
            </w:r>
            <w:r>
              <w:rPr>
                <w:color w:val="000000" w:themeColor="text1"/>
                <w:lang w:val="es-ES"/>
              </w:rPr>
              <w:t>P</w:t>
            </w:r>
            <w:proofErr w:type="spellStart"/>
            <w:r>
              <w:rPr>
                <w:color w:val="000000" w:themeColor="text1"/>
                <w:lang w:val="ro-RO"/>
              </w:rPr>
              <w:t>ropunere</w:t>
            </w:r>
            <w:proofErr w:type="spellEnd"/>
            <w:r>
              <w:rPr>
                <w:color w:val="000000" w:themeColor="text1"/>
                <w:lang w:val="ro-RO"/>
              </w:rPr>
              <w:t xml:space="preserve"> </w:t>
            </w:r>
            <w:r>
              <w:rPr>
                <w:color w:val="000000" w:themeColor="text1"/>
                <w:lang w:val="es-ES"/>
              </w:rPr>
              <w:t>F</w:t>
            </w:r>
            <w:proofErr w:type="spellStart"/>
            <w:r>
              <w:rPr>
                <w:color w:val="000000" w:themeColor="text1"/>
                <w:lang w:val="ro-RO"/>
              </w:rPr>
              <w:t>inanciară</w:t>
            </w:r>
            <w:proofErr w:type="spellEnd"/>
            <w:r>
              <w:rPr>
                <w:color w:val="000000" w:themeColor="text1"/>
                <w:lang w:val="ro-RO"/>
              </w:rPr>
              <w:t xml:space="preserve"> </w:t>
            </w:r>
            <w:r w:rsidR="00CD23EF">
              <w:rPr>
                <w:color w:val="000000" w:themeColor="text1"/>
                <w:lang w:val="es-ES"/>
              </w:rPr>
              <w:t xml:space="preserve"> </w:t>
            </w:r>
          </w:p>
        </w:tc>
      </w:tr>
      <w:tr w:rsidR="00CC625E" w14:paraId="2AD34983" w14:textId="77777777">
        <w:trPr>
          <w:trHeight w:val="378"/>
          <w:jc w:val="center"/>
        </w:trPr>
        <w:tc>
          <w:tcPr>
            <w:tcW w:w="858" w:type="dxa"/>
            <w:vAlign w:val="center"/>
          </w:tcPr>
          <w:p w14:paraId="5AEBCBD7" w14:textId="77777777" w:rsidR="00CC625E" w:rsidRDefault="00CC625E" w:rsidP="00CC625E">
            <w:pPr>
              <w:jc w:val="center"/>
              <w:rPr>
                <w:color w:val="000000" w:themeColor="text1"/>
                <w:lang w:val="ro-RO"/>
              </w:rPr>
            </w:pPr>
            <w:r>
              <w:rPr>
                <w:color w:val="000000" w:themeColor="text1"/>
                <w:lang w:val="ro-RO"/>
              </w:rPr>
              <w:t>6</w:t>
            </w:r>
          </w:p>
        </w:tc>
        <w:tc>
          <w:tcPr>
            <w:tcW w:w="3532" w:type="dxa"/>
            <w:vAlign w:val="center"/>
          </w:tcPr>
          <w:p w14:paraId="22F7D8BD" w14:textId="72D0AADE" w:rsidR="00CC625E" w:rsidRDefault="00CC625E" w:rsidP="00CC625E">
            <w:pPr>
              <w:rPr>
                <w:color w:val="000000" w:themeColor="text1"/>
                <w:lang w:val="ro-RO"/>
              </w:rPr>
            </w:pPr>
            <w:r>
              <w:rPr>
                <w:color w:val="000000" w:themeColor="text1"/>
                <w:lang w:val="ro-RO"/>
              </w:rPr>
              <w:t>FORMULARUL 5</w:t>
            </w:r>
          </w:p>
        </w:tc>
        <w:tc>
          <w:tcPr>
            <w:tcW w:w="6323" w:type="dxa"/>
            <w:vAlign w:val="center"/>
          </w:tcPr>
          <w:p w14:paraId="19429824" w14:textId="06490B7F" w:rsidR="00CC625E" w:rsidRDefault="00CC625E" w:rsidP="00CC625E">
            <w:pPr>
              <w:autoSpaceDE w:val="0"/>
              <w:autoSpaceDN w:val="0"/>
              <w:adjustRightInd w:val="0"/>
              <w:rPr>
                <w:color w:val="000000" w:themeColor="text1"/>
                <w:lang w:val="es-ES"/>
              </w:rPr>
            </w:pPr>
            <w:proofErr w:type="spellStart"/>
            <w:r>
              <w:rPr>
                <w:bCs/>
                <w:color w:val="000000" w:themeColor="text1"/>
              </w:rPr>
              <w:t>Angajament</w:t>
            </w:r>
            <w:proofErr w:type="spellEnd"/>
            <w:r>
              <w:rPr>
                <w:bCs/>
                <w:color w:val="000000" w:themeColor="text1"/>
              </w:rPr>
              <w:t xml:space="preserve"> </w:t>
            </w:r>
            <w:proofErr w:type="spellStart"/>
            <w:r>
              <w:rPr>
                <w:bCs/>
                <w:color w:val="000000" w:themeColor="text1"/>
              </w:rPr>
              <w:t>ferm</w:t>
            </w:r>
            <w:proofErr w:type="spellEnd"/>
            <w:r>
              <w:rPr>
                <w:bCs/>
                <w:color w:val="000000" w:themeColor="text1"/>
                <w:lang w:val="ro-RO"/>
              </w:rPr>
              <w:t xml:space="preserve"> </w:t>
            </w:r>
            <w:proofErr w:type="spellStart"/>
            <w:r>
              <w:rPr>
                <w:bCs/>
                <w:color w:val="000000" w:themeColor="text1"/>
              </w:rPr>
              <w:t>privind</w:t>
            </w:r>
            <w:proofErr w:type="spellEnd"/>
            <w:r>
              <w:rPr>
                <w:bCs/>
                <w:color w:val="000000" w:themeColor="text1"/>
              </w:rPr>
              <w:t xml:space="preserve"> </w:t>
            </w:r>
            <w:proofErr w:type="spellStart"/>
            <w:r>
              <w:rPr>
                <w:bCs/>
                <w:color w:val="000000" w:themeColor="text1"/>
              </w:rPr>
              <w:t>susţinerea</w:t>
            </w:r>
            <w:proofErr w:type="spellEnd"/>
            <w:r>
              <w:rPr>
                <w:bCs/>
                <w:color w:val="000000" w:themeColor="text1"/>
              </w:rPr>
              <w:t xml:space="preserve"> </w:t>
            </w:r>
            <w:proofErr w:type="spellStart"/>
            <w:r>
              <w:rPr>
                <w:bCs/>
                <w:color w:val="000000" w:themeColor="text1"/>
              </w:rPr>
              <w:t>tehnică</w:t>
            </w:r>
            <w:proofErr w:type="spellEnd"/>
            <w:r>
              <w:rPr>
                <w:bCs/>
                <w:color w:val="000000" w:themeColor="text1"/>
              </w:rPr>
              <w:t xml:space="preserve"> a </w:t>
            </w:r>
            <w:proofErr w:type="spellStart"/>
            <w:r>
              <w:rPr>
                <w:bCs/>
                <w:color w:val="000000" w:themeColor="text1"/>
              </w:rPr>
              <w:t>ofertantului</w:t>
            </w:r>
            <w:proofErr w:type="spellEnd"/>
          </w:p>
        </w:tc>
      </w:tr>
      <w:tr w:rsidR="00CC625E" w:rsidRPr="00CC625E" w14:paraId="55F31FF1" w14:textId="77777777">
        <w:trPr>
          <w:trHeight w:val="378"/>
          <w:jc w:val="center"/>
        </w:trPr>
        <w:tc>
          <w:tcPr>
            <w:tcW w:w="858" w:type="dxa"/>
            <w:vAlign w:val="center"/>
          </w:tcPr>
          <w:p w14:paraId="06B7F56B" w14:textId="77777777" w:rsidR="00CC625E" w:rsidRDefault="00CC625E" w:rsidP="00CC625E">
            <w:pPr>
              <w:jc w:val="center"/>
              <w:rPr>
                <w:color w:val="000000" w:themeColor="text1"/>
                <w:lang w:val="ro-RO"/>
              </w:rPr>
            </w:pPr>
            <w:r>
              <w:rPr>
                <w:color w:val="000000" w:themeColor="text1"/>
                <w:lang w:val="ro-RO"/>
              </w:rPr>
              <w:t>7</w:t>
            </w:r>
          </w:p>
        </w:tc>
        <w:tc>
          <w:tcPr>
            <w:tcW w:w="3532" w:type="dxa"/>
            <w:vAlign w:val="center"/>
          </w:tcPr>
          <w:p w14:paraId="5A4EC0A4" w14:textId="694635E3" w:rsidR="00CC625E" w:rsidRDefault="00CC625E" w:rsidP="00CC625E">
            <w:pPr>
              <w:rPr>
                <w:color w:val="000000" w:themeColor="text1"/>
                <w:lang w:val="ro-RO"/>
              </w:rPr>
            </w:pPr>
            <w:r>
              <w:rPr>
                <w:color w:val="000000" w:themeColor="text1"/>
                <w:lang w:val="ro-RO"/>
              </w:rPr>
              <w:t>FORMULARUL 6</w:t>
            </w:r>
          </w:p>
        </w:tc>
        <w:tc>
          <w:tcPr>
            <w:tcW w:w="6323" w:type="dxa"/>
            <w:vAlign w:val="center"/>
          </w:tcPr>
          <w:p w14:paraId="1A414B51" w14:textId="3B4ACA6C" w:rsidR="00CC625E" w:rsidRDefault="00CC625E" w:rsidP="00CC625E">
            <w:pPr>
              <w:autoSpaceDE w:val="0"/>
              <w:autoSpaceDN w:val="0"/>
              <w:adjustRightInd w:val="0"/>
              <w:rPr>
                <w:color w:val="000000" w:themeColor="text1"/>
                <w:lang w:val="ro-RO"/>
              </w:rPr>
            </w:pPr>
            <w:r w:rsidRPr="002E5368">
              <w:rPr>
                <w:color w:val="000000" w:themeColor="text1"/>
                <w:lang w:val="it-IT"/>
              </w:rPr>
              <w:t>Experiență livrare de produse similare în ultimii 3 ani, la nivelul unui contract.</w:t>
            </w:r>
          </w:p>
        </w:tc>
      </w:tr>
      <w:tr w:rsidR="00CC625E" w14:paraId="6A2CBC9A" w14:textId="77777777">
        <w:trPr>
          <w:trHeight w:val="208"/>
          <w:jc w:val="center"/>
        </w:trPr>
        <w:tc>
          <w:tcPr>
            <w:tcW w:w="858" w:type="dxa"/>
            <w:vAlign w:val="center"/>
          </w:tcPr>
          <w:p w14:paraId="6B1D3F42" w14:textId="77777777" w:rsidR="00CC625E" w:rsidRDefault="00CC625E" w:rsidP="00CC625E">
            <w:pPr>
              <w:jc w:val="center"/>
              <w:rPr>
                <w:color w:val="000000" w:themeColor="text1"/>
                <w:lang w:val="ro-RO"/>
              </w:rPr>
            </w:pPr>
            <w:r>
              <w:rPr>
                <w:color w:val="000000" w:themeColor="text1"/>
                <w:lang w:val="ro-RO"/>
              </w:rPr>
              <w:t>8</w:t>
            </w:r>
          </w:p>
        </w:tc>
        <w:tc>
          <w:tcPr>
            <w:tcW w:w="3532" w:type="dxa"/>
            <w:vAlign w:val="center"/>
          </w:tcPr>
          <w:p w14:paraId="5C10B798" w14:textId="7B0B65B5" w:rsidR="00CC625E" w:rsidRDefault="00CC625E" w:rsidP="00CC625E">
            <w:pPr>
              <w:rPr>
                <w:color w:val="000000" w:themeColor="text1"/>
                <w:lang w:val="ro-RO"/>
              </w:rPr>
            </w:pPr>
            <w:r>
              <w:rPr>
                <w:color w:val="000000" w:themeColor="text1"/>
                <w:lang w:val="ro-RO"/>
              </w:rPr>
              <w:t>FORMULARUL 7</w:t>
            </w:r>
          </w:p>
        </w:tc>
        <w:tc>
          <w:tcPr>
            <w:tcW w:w="6323" w:type="dxa"/>
            <w:vAlign w:val="center"/>
          </w:tcPr>
          <w:p w14:paraId="08601C5C" w14:textId="3F446F6B" w:rsidR="00CC625E" w:rsidRDefault="00CC625E" w:rsidP="00CC625E">
            <w:pPr>
              <w:rPr>
                <w:color w:val="000000" w:themeColor="text1"/>
                <w:lang w:val="ro-RO" w:eastAsia="ro-RO"/>
              </w:rPr>
            </w:pPr>
            <w:r>
              <w:rPr>
                <w:color w:val="000000" w:themeColor="text1"/>
                <w:lang w:val="ro-RO"/>
              </w:rPr>
              <w:t xml:space="preserve">Model - </w:t>
            </w:r>
            <w:r>
              <w:rPr>
                <w:color w:val="000000" w:themeColor="text1"/>
                <w:lang w:eastAsia="zh-CN"/>
              </w:rPr>
              <w:t xml:space="preserve">Acord </w:t>
            </w:r>
            <w:r>
              <w:rPr>
                <w:color w:val="000000" w:themeColor="text1"/>
                <w:lang w:val="ro-RO" w:eastAsia="zh-CN"/>
              </w:rPr>
              <w:t>d</w:t>
            </w:r>
            <w:r>
              <w:rPr>
                <w:color w:val="000000" w:themeColor="text1"/>
                <w:lang w:eastAsia="zh-CN"/>
              </w:rPr>
              <w:t xml:space="preserve">e </w:t>
            </w:r>
            <w:r>
              <w:rPr>
                <w:color w:val="000000" w:themeColor="text1"/>
                <w:lang w:val="ro-RO" w:eastAsia="zh-CN"/>
              </w:rPr>
              <w:t>a</w:t>
            </w:r>
            <w:proofErr w:type="spellStart"/>
            <w:r>
              <w:rPr>
                <w:color w:val="000000" w:themeColor="text1"/>
                <w:lang w:eastAsia="zh-CN"/>
              </w:rPr>
              <w:t>sociere</w:t>
            </w:r>
            <w:proofErr w:type="spellEnd"/>
          </w:p>
        </w:tc>
      </w:tr>
      <w:tr w:rsidR="00CC625E" w:rsidRPr="00CC625E" w14:paraId="35BBFE98" w14:textId="77777777">
        <w:trPr>
          <w:trHeight w:val="378"/>
          <w:jc w:val="center"/>
        </w:trPr>
        <w:tc>
          <w:tcPr>
            <w:tcW w:w="858" w:type="dxa"/>
            <w:vAlign w:val="center"/>
          </w:tcPr>
          <w:p w14:paraId="514C4F37" w14:textId="77777777" w:rsidR="00CC625E" w:rsidRDefault="00CC625E" w:rsidP="00CC625E">
            <w:pPr>
              <w:jc w:val="center"/>
              <w:rPr>
                <w:color w:val="000000" w:themeColor="text1"/>
                <w:lang w:val="ro-RO"/>
              </w:rPr>
            </w:pPr>
            <w:r>
              <w:rPr>
                <w:color w:val="000000" w:themeColor="text1"/>
                <w:lang w:val="ro-RO"/>
              </w:rPr>
              <w:t>9</w:t>
            </w:r>
          </w:p>
        </w:tc>
        <w:tc>
          <w:tcPr>
            <w:tcW w:w="3532" w:type="dxa"/>
            <w:vAlign w:val="center"/>
          </w:tcPr>
          <w:p w14:paraId="7787C0B3" w14:textId="4DD69944" w:rsidR="00CC625E" w:rsidRDefault="00CC625E" w:rsidP="00CC625E">
            <w:pPr>
              <w:rPr>
                <w:color w:val="000000" w:themeColor="text1"/>
                <w:lang w:val="ro-RO"/>
              </w:rPr>
            </w:pPr>
            <w:r>
              <w:rPr>
                <w:color w:val="000000" w:themeColor="text1"/>
                <w:lang w:val="ro-RO"/>
              </w:rPr>
              <w:t>FORMULARUL 8</w:t>
            </w:r>
          </w:p>
        </w:tc>
        <w:tc>
          <w:tcPr>
            <w:tcW w:w="6323" w:type="dxa"/>
            <w:vAlign w:val="center"/>
          </w:tcPr>
          <w:p w14:paraId="2DF89D6C" w14:textId="3F734213" w:rsidR="00CC625E" w:rsidRPr="00CD23EF" w:rsidRDefault="00CC625E" w:rsidP="00CC625E">
            <w:pPr>
              <w:autoSpaceDE w:val="0"/>
              <w:autoSpaceDN w:val="0"/>
              <w:adjustRightInd w:val="0"/>
              <w:rPr>
                <w:color w:val="000000" w:themeColor="text1"/>
                <w:lang w:val="it-IT"/>
              </w:rPr>
            </w:pPr>
            <w:r>
              <w:rPr>
                <w:color w:val="000000" w:themeColor="text1"/>
                <w:lang w:val="fr-FR"/>
              </w:rPr>
              <w:t>Model</w:t>
            </w:r>
            <w:r>
              <w:rPr>
                <w:bCs/>
                <w:color w:val="000000" w:themeColor="text1"/>
                <w:lang w:val="es-ES"/>
              </w:rPr>
              <w:t xml:space="preserve"> - </w:t>
            </w:r>
            <w:r>
              <w:rPr>
                <w:color w:val="000000" w:themeColor="text1"/>
                <w:lang w:val="fr-FR"/>
              </w:rPr>
              <w:t xml:space="preserve">Acord </w:t>
            </w:r>
            <w:r>
              <w:rPr>
                <w:color w:val="000000" w:themeColor="text1"/>
                <w:lang w:val="ro-RO"/>
              </w:rPr>
              <w:t>d</w:t>
            </w:r>
            <w:r>
              <w:rPr>
                <w:color w:val="000000" w:themeColor="text1"/>
                <w:lang w:val="fr-FR"/>
              </w:rPr>
              <w:t xml:space="preserve">e </w:t>
            </w:r>
            <w:r>
              <w:rPr>
                <w:color w:val="000000" w:themeColor="text1"/>
                <w:lang w:val="ro-RO"/>
              </w:rPr>
              <w:t>s</w:t>
            </w:r>
            <w:proofErr w:type="spellStart"/>
            <w:r>
              <w:rPr>
                <w:color w:val="000000" w:themeColor="text1"/>
                <w:lang w:val="fr-FR"/>
              </w:rPr>
              <w:t>ubcontractare</w:t>
            </w:r>
            <w:proofErr w:type="spellEnd"/>
          </w:p>
        </w:tc>
      </w:tr>
      <w:tr w:rsidR="00CC625E" w:rsidRPr="00CD23EF" w14:paraId="02A9F946" w14:textId="77777777">
        <w:trPr>
          <w:trHeight w:val="378"/>
          <w:jc w:val="center"/>
        </w:trPr>
        <w:tc>
          <w:tcPr>
            <w:tcW w:w="858" w:type="dxa"/>
            <w:vAlign w:val="center"/>
          </w:tcPr>
          <w:p w14:paraId="0822D634" w14:textId="77777777" w:rsidR="00CC625E" w:rsidRDefault="00CC625E" w:rsidP="00CC625E">
            <w:pPr>
              <w:jc w:val="center"/>
              <w:rPr>
                <w:color w:val="000000" w:themeColor="text1"/>
                <w:lang w:val="ro-RO"/>
              </w:rPr>
            </w:pPr>
            <w:r>
              <w:rPr>
                <w:color w:val="000000" w:themeColor="text1"/>
                <w:lang w:val="ro-RO"/>
              </w:rPr>
              <w:t>10</w:t>
            </w:r>
          </w:p>
        </w:tc>
        <w:tc>
          <w:tcPr>
            <w:tcW w:w="3532" w:type="dxa"/>
            <w:vAlign w:val="center"/>
          </w:tcPr>
          <w:p w14:paraId="3B803938" w14:textId="14E4C157" w:rsidR="00CC625E" w:rsidRDefault="00CC625E" w:rsidP="00CC625E">
            <w:pPr>
              <w:rPr>
                <w:color w:val="000000" w:themeColor="text1"/>
                <w:lang w:val="ro-RO"/>
              </w:rPr>
            </w:pPr>
            <w:r>
              <w:rPr>
                <w:color w:val="000000" w:themeColor="text1"/>
                <w:lang w:val="ro-RO"/>
              </w:rPr>
              <w:t>FORMULARUL 9</w:t>
            </w:r>
          </w:p>
        </w:tc>
        <w:tc>
          <w:tcPr>
            <w:tcW w:w="6323" w:type="dxa"/>
            <w:vAlign w:val="center"/>
          </w:tcPr>
          <w:p w14:paraId="411FF941" w14:textId="43BAA373" w:rsidR="00CC625E" w:rsidRPr="00CC625E" w:rsidRDefault="00CC625E" w:rsidP="00CC625E">
            <w:pPr>
              <w:pStyle w:val="DefaultText"/>
              <w:rPr>
                <w:color w:val="000000" w:themeColor="text1"/>
                <w:szCs w:val="24"/>
                <w:lang w:val="en-GB"/>
              </w:rPr>
            </w:pPr>
            <w:r>
              <w:rPr>
                <w:bCs/>
                <w:color w:val="000000" w:themeColor="text1"/>
                <w:lang w:val="ro-RO"/>
              </w:rPr>
              <w:t>Declarație</w:t>
            </w:r>
            <w:r>
              <w:rPr>
                <w:color w:val="000000" w:themeColor="text1"/>
                <w:lang w:val="ro-RO"/>
              </w:rPr>
              <w:t xml:space="preserve"> </w:t>
            </w:r>
            <w:r>
              <w:rPr>
                <w:bCs/>
                <w:color w:val="000000" w:themeColor="text1"/>
                <w:lang w:val="ro-RO"/>
              </w:rPr>
              <w:t>privind conflictul de interese</w:t>
            </w:r>
          </w:p>
        </w:tc>
      </w:tr>
      <w:tr w:rsidR="00CC625E" w:rsidRPr="00CC625E" w14:paraId="43463F3C" w14:textId="77777777">
        <w:trPr>
          <w:trHeight w:val="378"/>
          <w:jc w:val="center"/>
        </w:trPr>
        <w:tc>
          <w:tcPr>
            <w:tcW w:w="858" w:type="dxa"/>
            <w:vAlign w:val="center"/>
          </w:tcPr>
          <w:p w14:paraId="4DCCB0EB" w14:textId="77777777" w:rsidR="00CC625E" w:rsidRDefault="00CC625E" w:rsidP="00CC625E">
            <w:pPr>
              <w:jc w:val="center"/>
              <w:rPr>
                <w:color w:val="000000" w:themeColor="text1"/>
                <w:lang w:val="ro-RO"/>
              </w:rPr>
            </w:pPr>
            <w:r>
              <w:rPr>
                <w:color w:val="000000" w:themeColor="text1"/>
                <w:lang w:val="ro-RO"/>
              </w:rPr>
              <w:t>11</w:t>
            </w:r>
          </w:p>
        </w:tc>
        <w:tc>
          <w:tcPr>
            <w:tcW w:w="3532" w:type="dxa"/>
            <w:vAlign w:val="center"/>
          </w:tcPr>
          <w:p w14:paraId="40AC13F2" w14:textId="0E006FC5" w:rsidR="00CC625E" w:rsidRDefault="00CC625E" w:rsidP="00CC625E">
            <w:pPr>
              <w:rPr>
                <w:color w:val="000000" w:themeColor="text1"/>
                <w:lang w:val="ro-RO"/>
              </w:rPr>
            </w:pPr>
            <w:r>
              <w:rPr>
                <w:color w:val="000000" w:themeColor="text1"/>
                <w:lang w:val="ro-RO"/>
              </w:rPr>
              <w:t>FORMULARUL 10</w:t>
            </w:r>
          </w:p>
        </w:tc>
        <w:tc>
          <w:tcPr>
            <w:tcW w:w="6323" w:type="dxa"/>
            <w:vAlign w:val="center"/>
          </w:tcPr>
          <w:p w14:paraId="2485FCF6" w14:textId="6A1D56BB" w:rsidR="00CC625E" w:rsidRDefault="00CC625E" w:rsidP="00CC625E">
            <w:pPr>
              <w:pStyle w:val="DefaultText"/>
              <w:rPr>
                <w:color w:val="000000" w:themeColor="text1"/>
                <w:szCs w:val="24"/>
                <w:lang w:val="ro-RO"/>
              </w:rPr>
            </w:pPr>
            <w:r w:rsidRPr="00CD23EF">
              <w:rPr>
                <w:color w:val="000000" w:themeColor="text1"/>
                <w:lang w:val="it-IT"/>
              </w:rPr>
              <w:t xml:space="preserve">Declaraţie </w:t>
            </w:r>
            <w:r w:rsidRPr="00CD23EF">
              <w:rPr>
                <w:iCs/>
                <w:color w:val="000000" w:themeColor="text1"/>
                <w:lang w:val="it-IT"/>
              </w:rPr>
              <w:t>privind obligațiile referitoare la condiţiile de muncă și protecția muncii, precum și în domeniul mediului, social</w:t>
            </w:r>
          </w:p>
        </w:tc>
      </w:tr>
      <w:tr w:rsidR="00CC625E" w14:paraId="6B8EE969" w14:textId="77777777">
        <w:trPr>
          <w:trHeight w:val="75"/>
          <w:jc w:val="center"/>
        </w:trPr>
        <w:tc>
          <w:tcPr>
            <w:tcW w:w="858" w:type="dxa"/>
            <w:vAlign w:val="center"/>
          </w:tcPr>
          <w:p w14:paraId="78F4C0C7" w14:textId="77777777" w:rsidR="00CC625E" w:rsidRDefault="00CC625E" w:rsidP="00CC625E">
            <w:pPr>
              <w:jc w:val="center"/>
              <w:rPr>
                <w:color w:val="000000" w:themeColor="text1"/>
                <w:lang w:val="ro-RO"/>
              </w:rPr>
            </w:pPr>
            <w:r>
              <w:rPr>
                <w:color w:val="000000" w:themeColor="text1"/>
                <w:lang w:val="ro-RO"/>
              </w:rPr>
              <w:t>12</w:t>
            </w:r>
          </w:p>
        </w:tc>
        <w:tc>
          <w:tcPr>
            <w:tcW w:w="3532" w:type="dxa"/>
            <w:vAlign w:val="center"/>
          </w:tcPr>
          <w:p w14:paraId="60948648" w14:textId="61363BDF" w:rsidR="00CC625E" w:rsidRDefault="00CC625E" w:rsidP="00CC625E">
            <w:pPr>
              <w:rPr>
                <w:color w:val="000000" w:themeColor="text1"/>
                <w:lang w:val="ro-RO"/>
              </w:rPr>
            </w:pPr>
            <w:r>
              <w:rPr>
                <w:color w:val="000000" w:themeColor="text1"/>
                <w:lang w:val="ro-RO"/>
              </w:rPr>
              <w:t>FORMULARUL 11</w:t>
            </w:r>
          </w:p>
        </w:tc>
        <w:tc>
          <w:tcPr>
            <w:tcW w:w="6323" w:type="dxa"/>
            <w:vAlign w:val="center"/>
          </w:tcPr>
          <w:p w14:paraId="3CF058E4" w14:textId="0295299E" w:rsidR="00CC625E" w:rsidRDefault="00CC625E" w:rsidP="00CC625E">
            <w:pPr>
              <w:pStyle w:val="DefaultText"/>
              <w:rPr>
                <w:color w:val="000000" w:themeColor="text1"/>
                <w:szCs w:val="24"/>
                <w:lang w:val="ro-RO"/>
              </w:rPr>
            </w:pPr>
            <w:proofErr w:type="spellStart"/>
            <w:r>
              <w:rPr>
                <w:bCs/>
                <w:color w:val="000000" w:themeColor="text1"/>
              </w:rPr>
              <w:t>Declaraţie</w:t>
            </w:r>
            <w:proofErr w:type="spellEnd"/>
            <w:r>
              <w:rPr>
                <w:bCs/>
                <w:color w:val="000000" w:themeColor="text1"/>
              </w:rPr>
              <w:t xml:space="preserve"> de </w:t>
            </w:r>
            <w:proofErr w:type="spellStart"/>
            <w:r>
              <w:rPr>
                <w:bCs/>
                <w:color w:val="000000" w:themeColor="text1"/>
              </w:rPr>
              <w:t>acceptare</w:t>
            </w:r>
            <w:proofErr w:type="spellEnd"/>
            <w:r>
              <w:rPr>
                <w:bCs/>
                <w:color w:val="000000" w:themeColor="text1"/>
              </w:rPr>
              <w:t xml:space="preserve"> a </w:t>
            </w:r>
            <w:proofErr w:type="spellStart"/>
            <w:r>
              <w:rPr>
                <w:bCs/>
                <w:color w:val="000000" w:themeColor="text1"/>
              </w:rPr>
              <w:t>condițiilor</w:t>
            </w:r>
            <w:proofErr w:type="spellEnd"/>
            <w:r>
              <w:rPr>
                <w:bCs/>
                <w:color w:val="000000" w:themeColor="text1"/>
              </w:rPr>
              <w:t xml:space="preserve"> </w:t>
            </w:r>
            <w:proofErr w:type="spellStart"/>
            <w:r>
              <w:rPr>
                <w:bCs/>
                <w:color w:val="000000" w:themeColor="text1"/>
              </w:rPr>
              <w:t>contractuale</w:t>
            </w:r>
            <w:proofErr w:type="spellEnd"/>
          </w:p>
        </w:tc>
      </w:tr>
      <w:tr w:rsidR="00CC625E" w:rsidRPr="00CC625E" w14:paraId="3167975D" w14:textId="77777777">
        <w:trPr>
          <w:trHeight w:val="209"/>
          <w:jc w:val="center"/>
        </w:trPr>
        <w:tc>
          <w:tcPr>
            <w:tcW w:w="858" w:type="dxa"/>
            <w:vAlign w:val="center"/>
          </w:tcPr>
          <w:p w14:paraId="649D3F07" w14:textId="77777777" w:rsidR="00CC625E" w:rsidRDefault="00CC625E" w:rsidP="00CC625E">
            <w:pPr>
              <w:jc w:val="center"/>
              <w:rPr>
                <w:color w:val="000000" w:themeColor="text1"/>
                <w:lang w:val="ro-RO"/>
              </w:rPr>
            </w:pPr>
            <w:r>
              <w:rPr>
                <w:color w:val="000000" w:themeColor="text1"/>
                <w:lang w:val="ro-RO"/>
              </w:rPr>
              <w:t>13</w:t>
            </w:r>
          </w:p>
        </w:tc>
        <w:tc>
          <w:tcPr>
            <w:tcW w:w="3532" w:type="dxa"/>
            <w:vAlign w:val="center"/>
          </w:tcPr>
          <w:p w14:paraId="7F87E04E" w14:textId="3C7F3520" w:rsidR="00CC625E" w:rsidRDefault="00CC625E" w:rsidP="00CC625E">
            <w:pPr>
              <w:rPr>
                <w:color w:val="000000" w:themeColor="text1"/>
                <w:lang w:val="ro-RO"/>
              </w:rPr>
            </w:pPr>
            <w:r>
              <w:rPr>
                <w:color w:val="000000" w:themeColor="text1"/>
                <w:lang w:val="ro-RO"/>
              </w:rPr>
              <w:t>FORMULARUL 12</w:t>
            </w:r>
          </w:p>
        </w:tc>
        <w:tc>
          <w:tcPr>
            <w:tcW w:w="6323" w:type="dxa"/>
            <w:vAlign w:val="center"/>
          </w:tcPr>
          <w:p w14:paraId="1AB51EB4" w14:textId="2F6A322B" w:rsidR="00CC625E" w:rsidRPr="00CC625E" w:rsidRDefault="00CC625E" w:rsidP="00CC625E">
            <w:pPr>
              <w:keepNext/>
              <w:outlineLvl w:val="0"/>
              <w:rPr>
                <w:bCs/>
                <w:color w:val="000000" w:themeColor="text1"/>
                <w:lang w:val="ro-RO"/>
              </w:rPr>
            </w:pPr>
            <w:r>
              <w:rPr>
                <w:bCs/>
                <w:color w:val="000000" w:themeColor="text1"/>
                <w:lang w:val="ro-RO"/>
              </w:rPr>
              <w:t>Declarație pe proprie răspundere privind partea/</w:t>
            </w:r>
            <w:proofErr w:type="spellStart"/>
            <w:r>
              <w:rPr>
                <w:bCs/>
                <w:color w:val="000000" w:themeColor="text1"/>
                <w:lang w:val="ro-RO"/>
              </w:rPr>
              <w:t>părtile</w:t>
            </w:r>
            <w:proofErr w:type="spellEnd"/>
            <w:r>
              <w:rPr>
                <w:bCs/>
                <w:color w:val="000000" w:themeColor="text1"/>
                <w:lang w:val="ro-RO"/>
              </w:rPr>
              <w:t xml:space="preserve"> din propunerea tehnică și/sau din propunerea financiară declarate confidențiale, clasificate sau protejate de un drept de proprietate intelectuală</w:t>
            </w:r>
          </w:p>
        </w:tc>
      </w:tr>
      <w:tr w:rsidR="00CC625E" w:rsidRPr="00CD23EF" w14:paraId="4A6FE1F3" w14:textId="77777777">
        <w:trPr>
          <w:trHeight w:val="378"/>
          <w:jc w:val="center"/>
        </w:trPr>
        <w:tc>
          <w:tcPr>
            <w:tcW w:w="858" w:type="dxa"/>
            <w:vAlign w:val="center"/>
          </w:tcPr>
          <w:p w14:paraId="6E26988F" w14:textId="77777777" w:rsidR="00CC625E" w:rsidRDefault="00CC625E" w:rsidP="00CC625E">
            <w:pPr>
              <w:jc w:val="center"/>
              <w:rPr>
                <w:color w:val="000000" w:themeColor="text1"/>
                <w:lang w:val="ro-RO"/>
              </w:rPr>
            </w:pPr>
            <w:r>
              <w:rPr>
                <w:color w:val="000000" w:themeColor="text1"/>
                <w:lang w:val="ro-RO"/>
              </w:rPr>
              <w:t>14</w:t>
            </w:r>
          </w:p>
        </w:tc>
        <w:tc>
          <w:tcPr>
            <w:tcW w:w="3532" w:type="dxa"/>
            <w:vAlign w:val="center"/>
          </w:tcPr>
          <w:p w14:paraId="59B7949E" w14:textId="028BC5FA" w:rsidR="00CC625E" w:rsidRDefault="00CC625E" w:rsidP="00CC625E">
            <w:pPr>
              <w:rPr>
                <w:color w:val="000000" w:themeColor="text1"/>
                <w:lang w:val="ro-RO"/>
              </w:rPr>
            </w:pPr>
            <w:r>
              <w:rPr>
                <w:color w:val="000000" w:themeColor="text1"/>
                <w:lang w:val="ro-RO"/>
              </w:rPr>
              <w:t>FORMULARUL 13</w:t>
            </w:r>
          </w:p>
        </w:tc>
        <w:tc>
          <w:tcPr>
            <w:tcW w:w="6323" w:type="dxa"/>
            <w:vAlign w:val="center"/>
          </w:tcPr>
          <w:p w14:paraId="72CD562D" w14:textId="18137611" w:rsidR="00CC625E" w:rsidRDefault="00CC625E" w:rsidP="00CC625E">
            <w:pPr>
              <w:pStyle w:val="Listparagraf"/>
              <w:shd w:val="clear" w:color="auto" w:fill="FFFFFF"/>
              <w:tabs>
                <w:tab w:val="left" w:leader="dot" w:pos="6648"/>
              </w:tabs>
              <w:spacing w:after="0" w:line="240" w:lineRule="auto"/>
              <w:ind w:left="0"/>
              <w:rPr>
                <w:rFonts w:ascii="Times New Roman" w:hAnsi="Times New Roman"/>
                <w:color w:val="000000" w:themeColor="text1"/>
                <w:sz w:val="24"/>
                <w:szCs w:val="24"/>
              </w:rPr>
            </w:pPr>
            <w:proofErr w:type="spellStart"/>
            <w:r>
              <w:rPr>
                <w:bCs/>
                <w:color w:val="000000" w:themeColor="text1"/>
              </w:rPr>
              <w:t>D</w:t>
            </w:r>
            <w:r w:rsidRPr="00B57D10">
              <w:rPr>
                <w:bCs/>
                <w:color w:val="000000" w:themeColor="text1"/>
              </w:rPr>
              <w:t>eclaraţie</w:t>
            </w:r>
            <w:proofErr w:type="spellEnd"/>
            <w:r w:rsidRPr="00B57D10">
              <w:rPr>
                <w:bCs/>
                <w:color w:val="000000" w:themeColor="text1"/>
              </w:rPr>
              <w:t xml:space="preserve"> de </w:t>
            </w:r>
            <w:proofErr w:type="spellStart"/>
            <w:r w:rsidRPr="00B57D10">
              <w:rPr>
                <w:bCs/>
                <w:color w:val="000000" w:themeColor="text1"/>
              </w:rPr>
              <w:t>consimţământ</w:t>
            </w:r>
            <w:proofErr w:type="spellEnd"/>
            <w:r w:rsidRPr="00B57D10">
              <w:rPr>
                <w:bCs/>
                <w:color w:val="000000" w:themeColor="text1"/>
              </w:rPr>
              <w:t xml:space="preserve">  privind prelucrarea datelor cu caracter personal</w:t>
            </w:r>
          </w:p>
        </w:tc>
      </w:tr>
      <w:tr w:rsidR="00CC625E" w:rsidRPr="00CC625E" w14:paraId="537390D1" w14:textId="77777777">
        <w:trPr>
          <w:trHeight w:val="378"/>
          <w:jc w:val="center"/>
        </w:trPr>
        <w:tc>
          <w:tcPr>
            <w:tcW w:w="858" w:type="dxa"/>
            <w:vAlign w:val="center"/>
          </w:tcPr>
          <w:p w14:paraId="413C0CCE" w14:textId="77777777" w:rsidR="00CC625E" w:rsidRDefault="00CC625E" w:rsidP="00CC625E">
            <w:pPr>
              <w:jc w:val="center"/>
              <w:rPr>
                <w:color w:val="000000" w:themeColor="text1"/>
                <w:lang w:val="ro-RO"/>
              </w:rPr>
            </w:pPr>
            <w:r>
              <w:rPr>
                <w:color w:val="000000" w:themeColor="text1"/>
                <w:lang w:val="ro-RO"/>
              </w:rPr>
              <w:t>15</w:t>
            </w:r>
          </w:p>
        </w:tc>
        <w:tc>
          <w:tcPr>
            <w:tcW w:w="3532" w:type="dxa"/>
            <w:vAlign w:val="center"/>
          </w:tcPr>
          <w:p w14:paraId="37C41965" w14:textId="1AB918E8" w:rsidR="00CC625E" w:rsidRDefault="00CC625E" w:rsidP="00CC625E">
            <w:pPr>
              <w:rPr>
                <w:color w:val="000000" w:themeColor="text1"/>
                <w:lang w:val="ro-RO"/>
              </w:rPr>
            </w:pPr>
            <w:r>
              <w:rPr>
                <w:color w:val="000000" w:themeColor="text1"/>
                <w:lang w:val="ro-RO"/>
              </w:rPr>
              <w:t>FORMULARUL 14</w:t>
            </w:r>
          </w:p>
        </w:tc>
        <w:tc>
          <w:tcPr>
            <w:tcW w:w="6323" w:type="dxa"/>
            <w:vAlign w:val="center"/>
          </w:tcPr>
          <w:p w14:paraId="790F1A5E" w14:textId="3DA51782" w:rsidR="00CC625E" w:rsidRDefault="00CC625E" w:rsidP="00CC625E">
            <w:pPr>
              <w:widowControl w:val="0"/>
              <w:suppressAutoHyphens/>
              <w:overflowPunct w:val="0"/>
              <w:autoSpaceDE w:val="0"/>
              <w:textAlignment w:val="baseline"/>
              <w:rPr>
                <w:color w:val="000000" w:themeColor="text1"/>
                <w:lang w:val="ro-RO"/>
              </w:rPr>
            </w:pPr>
            <w:proofErr w:type="spellStart"/>
            <w:r>
              <w:rPr>
                <w:bCs/>
                <w:color w:val="000000" w:themeColor="text1"/>
              </w:rPr>
              <w:t>D</w:t>
            </w:r>
            <w:r w:rsidRPr="00547802">
              <w:rPr>
                <w:bCs/>
                <w:color w:val="000000" w:themeColor="text1"/>
              </w:rPr>
              <w:t>eclaratie</w:t>
            </w:r>
            <w:proofErr w:type="spellEnd"/>
            <w:r w:rsidRPr="00547802">
              <w:rPr>
                <w:bCs/>
                <w:color w:val="000000" w:themeColor="text1"/>
              </w:rPr>
              <w:t xml:space="preserve"> in </w:t>
            </w:r>
            <w:proofErr w:type="spellStart"/>
            <w:r w:rsidRPr="00547802">
              <w:rPr>
                <w:bCs/>
                <w:color w:val="000000" w:themeColor="text1"/>
              </w:rPr>
              <w:t>conformitate</w:t>
            </w:r>
            <w:proofErr w:type="spellEnd"/>
            <w:r w:rsidRPr="00547802">
              <w:rPr>
                <w:bCs/>
                <w:color w:val="000000" w:themeColor="text1"/>
              </w:rPr>
              <w:t xml:space="preserve"> cu </w:t>
            </w:r>
            <w:proofErr w:type="spellStart"/>
            <w:r w:rsidRPr="00547802">
              <w:rPr>
                <w:bCs/>
                <w:color w:val="000000" w:themeColor="text1"/>
              </w:rPr>
              <w:t>cerintele</w:t>
            </w:r>
            <w:proofErr w:type="spellEnd"/>
            <w:r w:rsidRPr="00547802">
              <w:rPr>
                <w:bCs/>
                <w:color w:val="000000" w:themeColor="text1"/>
              </w:rPr>
              <w:t xml:space="preserve"> oug66/2011</w:t>
            </w:r>
          </w:p>
        </w:tc>
      </w:tr>
      <w:tr w:rsidR="00CC625E" w:rsidRPr="00CD23EF" w14:paraId="52C1E6DF" w14:textId="77777777">
        <w:trPr>
          <w:trHeight w:val="378"/>
          <w:jc w:val="center"/>
        </w:trPr>
        <w:tc>
          <w:tcPr>
            <w:tcW w:w="858" w:type="dxa"/>
            <w:vAlign w:val="center"/>
          </w:tcPr>
          <w:p w14:paraId="138787C2" w14:textId="77777777" w:rsidR="00CC625E" w:rsidRDefault="00CC625E" w:rsidP="00CC625E">
            <w:pPr>
              <w:jc w:val="center"/>
              <w:rPr>
                <w:color w:val="000000" w:themeColor="text1"/>
                <w:lang w:val="ro-RO"/>
              </w:rPr>
            </w:pPr>
            <w:r>
              <w:rPr>
                <w:color w:val="000000" w:themeColor="text1"/>
                <w:lang w:val="ro-RO"/>
              </w:rPr>
              <w:t>16</w:t>
            </w:r>
          </w:p>
        </w:tc>
        <w:tc>
          <w:tcPr>
            <w:tcW w:w="3532" w:type="dxa"/>
            <w:vAlign w:val="center"/>
          </w:tcPr>
          <w:p w14:paraId="516FCB2F" w14:textId="11E44E3A" w:rsidR="00CC625E" w:rsidRDefault="00CC625E" w:rsidP="00CC625E">
            <w:pPr>
              <w:rPr>
                <w:color w:val="000000" w:themeColor="text1"/>
                <w:lang w:val="ro-RO"/>
              </w:rPr>
            </w:pPr>
            <w:r>
              <w:rPr>
                <w:color w:val="000000" w:themeColor="text1"/>
                <w:lang w:val="ro-RO"/>
              </w:rPr>
              <w:t>FORMULARUL 15</w:t>
            </w:r>
          </w:p>
        </w:tc>
        <w:tc>
          <w:tcPr>
            <w:tcW w:w="6323" w:type="dxa"/>
            <w:vAlign w:val="center"/>
          </w:tcPr>
          <w:p w14:paraId="48D29C45" w14:textId="0183ABF3" w:rsidR="00CC625E" w:rsidRDefault="00CC625E" w:rsidP="00CC625E">
            <w:pPr>
              <w:jc w:val="both"/>
              <w:rPr>
                <w:bCs/>
                <w:color w:val="000000" w:themeColor="text1"/>
                <w:lang w:val="es-ES"/>
              </w:rPr>
            </w:pPr>
            <w:proofErr w:type="spellStart"/>
            <w:r>
              <w:rPr>
                <w:rFonts w:eastAsia="Lucida Sans Unicode"/>
                <w:bCs/>
                <w:iCs/>
                <w:kern w:val="2"/>
                <w:lang w:eastAsia="hi-IN" w:bidi="hi-IN"/>
              </w:rPr>
              <w:t>Declaraţie</w:t>
            </w:r>
            <w:proofErr w:type="spellEnd"/>
            <w:r>
              <w:rPr>
                <w:rFonts w:eastAsia="Lucida Sans Unicode"/>
                <w:bCs/>
                <w:iCs/>
                <w:kern w:val="2"/>
                <w:lang w:eastAsia="hi-IN" w:bidi="hi-IN"/>
              </w:rPr>
              <w:t xml:space="preserve"> accept </w:t>
            </w:r>
            <w:proofErr w:type="spellStart"/>
            <w:r>
              <w:rPr>
                <w:rFonts w:eastAsia="Lucida Sans Unicode"/>
                <w:bCs/>
                <w:iCs/>
                <w:kern w:val="2"/>
                <w:lang w:eastAsia="hi-IN" w:bidi="hi-IN"/>
              </w:rPr>
              <w:t>mecanism</w:t>
            </w:r>
            <w:proofErr w:type="spellEnd"/>
            <w:r>
              <w:rPr>
                <w:rFonts w:eastAsia="Lucida Sans Unicode"/>
                <w:bCs/>
                <w:iCs/>
                <w:kern w:val="2"/>
                <w:lang w:eastAsia="hi-IN" w:bidi="hi-IN"/>
              </w:rPr>
              <w:t xml:space="preserve"> </w:t>
            </w:r>
            <w:proofErr w:type="spellStart"/>
            <w:r>
              <w:rPr>
                <w:rFonts w:eastAsia="Lucida Sans Unicode"/>
                <w:bCs/>
                <w:iCs/>
                <w:kern w:val="2"/>
                <w:lang w:eastAsia="hi-IN" w:bidi="hi-IN"/>
              </w:rPr>
              <w:t>ceeri</w:t>
            </w:r>
            <w:proofErr w:type="spellEnd"/>
            <w:r>
              <w:rPr>
                <w:rFonts w:eastAsia="Lucida Sans Unicode"/>
                <w:bCs/>
                <w:iCs/>
                <w:kern w:val="2"/>
                <w:lang w:eastAsia="hi-IN" w:bidi="hi-IN"/>
              </w:rPr>
              <w:t xml:space="preserve"> de </w:t>
            </w:r>
            <w:proofErr w:type="spellStart"/>
            <w:r>
              <w:rPr>
                <w:rFonts w:eastAsia="Lucida Sans Unicode"/>
                <w:bCs/>
                <w:iCs/>
                <w:kern w:val="2"/>
                <w:lang w:eastAsia="hi-IN" w:bidi="hi-IN"/>
              </w:rPr>
              <w:t>plata</w:t>
            </w:r>
            <w:proofErr w:type="spellEnd"/>
            <w:r>
              <w:rPr>
                <w:rFonts w:eastAsia="Lucida Sans Unicode"/>
                <w:bCs/>
                <w:iCs/>
                <w:kern w:val="2"/>
                <w:lang w:eastAsia="hi-IN" w:bidi="hi-IN"/>
              </w:rPr>
              <w:t xml:space="preserve"> </w:t>
            </w:r>
          </w:p>
        </w:tc>
      </w:tr>
      <w:tr w:rsidR="00CC625E" w:rsidRPr="00CC625E" w14:paraId="7310A3EB" w14:textId="77777777">
        <w:trPr>
          <w:trHeight w:val="378"/>
          <w:jc w:val="center"/>
        </w:trPr>
        <w:tc>
          <w:tcPr>
            <w:tcW w:w="858" w:type="dxa"/>
            <w:vAlign w:val="center"/>
          </w:tcPr>
          <w:p w14:paraId="73C2D0C0" w14:textId="77777777" w:rsidR="00CC625E" w:rsidRDefault="00CC625E" w:rsidP="00CC625E">
            <w:pPr>
              <w:jc w:val="center"/>
              <w:rPr>
                <w:color w:val="000000" w:themeColor="text1"/>
                <w:lang w:val="ro-RO"/>
              </w:rPr>
            </w:pPr>
            <w:r>
              <w:rPr>
                <w:color w:val="000000" w:themeColor="text1"/>
                <w:lang w:val="ro-RO"/>
              </w:rPr>
              <w:t>17</w:t>
            </w:r>
          </w:p>
        </w:tc>
        <w:tc>
          <w:tcPr>
            <w:tcW w:w="3532" w:type="dxa"/>
            <w:vAlign w:val="center"/>
          </w:tcPr>
          <w:p w14:paraId="13CF4A7E" w14:textId="6DE65861" w:rsidR="00CC625E" w:rsidRDefault="00CC625E" w:rsidP="00CC625E">
            <w:pPr>
              <w:rPr>
                <w:color w:val="000000" w:themeColor="text1"/>
                <w:lang w:val="ro-RO"/>
              </w:rPr>
            </w:pPr>
            <w:r>
              <w:rPr>
                <w:color w:val="000000" w:themeColor="text1"/>
                <w:lang w:val="ro-RO"/>
              </w:rPr>
              <w:t>FORMULARUL 16</w:t>
            </w:r>
          </w:p>
        </w:tc>
        <w:tc>
          <w:tcPr>
            <w:tcW w:w="6323" w:type="dxa"/>
            <w:vAlign w:val="center"/>
          </w:tcPr>
          <w:p w14:paraId="12697741" w14:textId="336834F6" w:rsidR="00CC625E" w:rsidRDefault="00CC625E" w:rsidP="00CC625E">
            <w:pPr>
              <w:autoSpaceDE w:val="0"/>
              <w:autoSpaceDN w:val="0"/>
              <w:adjustRightInd w:val="0"/>
              <w:jc w:val="both"/>
              <w:rPr>
                <w:color w:val="000000" w:themeColor="text1"/>
                <w:lang w:val="ro-RO"/>
              </w:rPr>
            </w:pPr>
            <w:r w:rsidRPr="002E5368">
              <w:rPr>
                <w:rFonts w:eastAsia="Lucida Sans Unicode"/>
                <w:bCs/>
                <w:iCs/>
                <w:kern w:val="2"/>
                <w:lang w:val="it-IT" w:eastAsia="hi-IN" w:bidi="hi-IN"/>
              </w:rPr>
              <w:t xml:space="preserve">DECLARAŢIE RESPECTARE PRINCIPII SI CEINTE DNSH  </w:t>
            </w:r>
          </w:p>
        </w:tc>
      </w:tr>
      <w:tr w:rsidR="001D7070" w14:paraId="1858C526" w14:textId="77777777">
        <w:trPr>
          <w:trHeight w:val="378"/>
          <w:jc w:val="center"/>
        </w:trPr>
        <w:tc>
          <w:tcPr>
            <w:tcW w:w="858" w:type="dxa"/>
            <w:vAlign w:val="center"/>
          </w:tcPr>
          <w:p w14:paraId="606D6E1F" w14:textId="4756E45D" w:rsidR="001D7070" w:rsidRDefault="001D7070" w:rsidP="001D7070">
            <w:pPr>
              <w:jc w:val="center"/>
              <w:rPr>
                <w:color w:val="000000" w:themeColor="text1"/>
                <w:lang w:val="ro-RO"/>
              </w:rPr>
            </w:pPr>
            <w:r>
              <w:rPr>
                <w:color w:val="000000" w:themeColor="text1"/>
                <w:lang w:val="ro-RO"/>
              </w:rPr>
              <w:t>18</w:t>
            </w:r>
          </w:p>
        </w:tc>
        <w:tc>
          <w:tcPr>
            <w:tcW w:w="3532" w:type="dxa"/>
            <w:vAlign w:val="center"/>
          </w:tcPr>
          <w:p w14:paraId="61268FEC" w14:textId="339ED0A9" w:rsidR="001D7070" w:rsidRDefault="001D7070" w:rsidP="001D7070">
            <w:pPr>
              <w:rPr>
                <w:color w:val="000000" w:themeColor="text1"/>
                <w:lang w:val="ro-RO"/>
              </w:rPr>
            </w:pPr>
            <w:r>
              <w:rPr>
                <w:color w:val="000000" w:themeColor="text1"/>
                <w:lang w:val="ro-RO"/>
              </w:rPr>
              <w:t>FORMULARUL 17</w:t>
            </w:r>
          </w:p>
        </w:tc>
        <w:tc>
          <w:tcPr>
            <w:tcW w:w="6323" w:type="dxa"/>
            <w:vAlign w:val="center"/>
          </w:tcPr>
          <w:p w14:paraId="1F6C49D2" w14:textId="7E77D8AA" w:rsidR="001D7070" w:rsidRDefault="001D7070" w:rsidP="001D7070">
            <w:pPr>
              <w:jc w:val="both"/>
              <w:rPr>
                <w:bCs/>
                <w:color w:val="000000" w:themeColor="text1"/>
              </w:rPr>
            </w:pPr>
            <w:r w:rsidRPr="001D7070">
              <w:rPr>
                <w:rFonts w:eastAsia="Lucida Sans Unicode"/>
                <w:bCs/>
                <w:iCs/>
                <w:kern w:val="2"/>
                <w:lang w:val="it-IT" w:eastAsia="hi-IN" w:bidi="hi-IN"/>
              </w:rPr>
              <w:t>DECLARATIE OBLIGATORIE DE ASUMARE A CONDITIILOR OBLIGATORII</w:t>
            </w:r>
          </w:p>
        </w:tc>
      </w:tr>
      <w:tr w:rsidR="00CC625E" w:rsidRPr="00CC625E" w14:paraId="7A8EBDAC" w14:textId="77777777">
        <w:trPr>
          <w:trHeight w:val="378"/>
          <w:jc w:val="center"/>
        </w:trPr>
        <w:tc>
          <w:tcPr>
            <w:tcW w:w="858" w:type="dxa"/>
            <w:vAlign w:val="center"/>
          </w:tcPr>
          <w:p w14:paraId="049565BC" w14:textId="55820D7B" w:rsidR="00CC625E" w:rsidRDefault="00CC625E" w:rsidP="00CC625E">
            <w:pPr>
              <w:jc w:val="center"/>
              <w:rPr>
                <w:color w:val="000000" w:themeColor="text1"/>
                <w:lang w:val="ro-RO"/>
              </w:rPr>
            </w:pPr>
          </w:p>
        </w:tc>
        <w:tc>
          <w:tcPr>
            <w:tcW w:w="3532" w:type="dxa"/>
            <w:vAlign w:val="center"/>
          </w:tcPr>
          <w:p w14:paraId="726C92A5" w14:textId="0761FF0B" w:rsidR="00CC625E" w:rsidRDefault="00CC625E" w:rsidP="00CC625E">
            <w:pPr>
              <w:rPr>
                <w:color w:val="000000" w:themeColor="text1"/>
                <w:lang w:val="ro-RO"/>
              </w:rPr>
            </w:pPr>
          </w:p>
        </w:tc>
        <w:tc>
          <w:tcPr>
            <w:tcW w:w="6323" w:type="dxa"/>
            <w:vAlign w:val="center"/>
          </w:tcPr>
          <w:p w14:paraId="4A42AA5E" w14:textId="6E535A49" w:rsidR="00CC625E" w:rsidRPr="00CD23EF" w:rsidRDefault="00CC625E" w:rsidP="00CC625E">
            <w:pPr>
              <w:jc w:val="both"/>
              <w:rPr>
                <w:bCs/>
                <w:color w:val="000000" w:themeColor="text1"/>
                <w:lang w:val="it-IT"/>
              </w:rPr>
            </w:pPr>
          </w:p>
        </w:tc>
      </w:tr>
      <w:tr w:rsidR="00CC625E" w:rsidRPr="00CC625E" w14:paraId="75146485" w14:textId="77777777">
        <w:trPr>
          <w:trHeight w:val="378"/>
          <w:jc w:val="center"/>
        </w:trPr>
        <w:tc>
          <w:tcPr>
            <w:tcW w:w="858" w:type="dxa"/>
            <w:vAlign w:val="center"/>
          </w:tcPr>
          <w:p w14:paraId="7E4F1BA2" w14:textId="2D350D7C" w:rsidR="00CC625E" w:rsidRDefault="00CC625E" w:rsidP="00CC625E">
            <w:pPr>
              <w:jc w:val="center"/>
              <w:rPr>
                <w:color w:val="000000" w:themeColor="text1"/>
                <w:lang w:val="ro-RO"/>
              </w:rPr>
            </w:pPr>
          </w:p>
        </w:tc>
        <w:tc>
          <w:tcPr>
            <w:tcW w:w="3532" w:type="dxa"/>
            <w:vAlign w:val="center"/>
          </w:tcPr>
          <w:p w14:paraId="3BE40918" w14:textId="61994AC9" w:rsidR="00CC625E" w:rsidRDefault="00CC625E" w:rsidP="00CC625E">
            <w:pPr>
              <w:rPr>
                <w:color w:val="000000" w:themeColor="text1"/>
                <w:lang w:val="ro-RO"/>
              </w:rPr>
            </w:pPr>
          </w:p>
        </w:tc>
        <w:tc>
          <w:tcPr>
            <w:tcW w:w="6323" w:type="dxa"/>
            <w:vAlign w:val="center"/>
          </w:tcPr>
          <w:p w14:paraId="363D9F48" w14:textId="6618D466" w:rsidR="00CC625E" w:rsidRPr="002E5368" w:rsidRDefault="00CC625E" w:rsidP="00CC625E">
            <w:pPr>
              <w:jc w:val="both"/>
              <w:rPr>
                <w:rFonts w:eastAsia="Lucida Sans Unicode"/>
                <w:bCs/>
                <w:iCs/>
                <w:kern w:val="2"/>
                <w:lang w:val="it-IT" w:eastAsia="hi-IN" w:bidi="hi-IN"/>
              </w:rPr>
            </w:pPr>
          </w:p>
        </w:tc>
      </w:tr>
    </w:tbl>
    <w:p w14:paraId="29F71D10" w14:textId="1C3B569C" w:rsidR="00350365" w:rsidRDefault="00350365">
      <w:pPr>
        <w:rPr>
          <w:color w:val="000000" w:themeColor="text1"/>
          <w:lang w:val="ro-RO"/>
        </w:rPr>
      </w:pPr>
    </w:p>
    <w:p w14:paraId="2B767298" w14:textId="7A16F57A" w:rsidR="00547802" w:rsidRDefault="00547802">
      <w:pPr>
        <w:rPr>
          <w:color w:val="000000" w:themeColor="text1"/>
          <w:lang w:val="ro-RO"/>
        </w:rPr>
      </w:pPr>
    </w:p>
    <w:p w14:paraId="5DD4355E" w14:textId="31102E4B" w:rsidR="00547802" w:rsidRDefault="00547802">
      <w:pPr>
        <w:rPr>
          <w:color w:val="000000" w:themeColor="text1"/>
          <w:lang w:val="ro-RO"/>
        </w:rPr>
      </w:pPr>
    </w:p>
    <w:p w14:paraId="54CCB03D" w14:textId="77777777" w:rsidR="00547802" w:rsidRDefault="00547802">
      <w:pPr>
        <w:rPr>
          <w:color w:val="000000" w:themeColor="text1"/>
          <w:lang w:val="ro-RO"/>
        </w:rPr>
      </w:pPr>
    </w:p>
    <w:p w14:paraId="0822ABCF" w14:textId="77777777" w:rsidR="00350365" w:rsidRDefault="00350365">
      <w:pPr>
        <w:rPr>
          <w:color w:val="000000" w:themeColor="text1"/>
          <w:lang w:val="ro-RO"/>
        </w:rPr>
      </w:pPr>
    </w:p>
    <w:p w14:paraId="3525D222" w14:textId="77777777" w:rsidR="00763C2D" w:rsidRDefault="00763C2D">
      <w:pPr>
        <w:rPr>
          <w:color w:val="000000" w:themeColor="text1"/>
          <w:lang w:val="ro-RO"/>
        </w:rPr>
      </w:pPr>
    </w:p>
    <w:p w14:paraId="06FB2318" w14:textId="77777777" w:rsidR="00350365" w:rsidRDefault="00350365">
      <w:pPr>
        <w:rPr>
          <w:color w:val="000000" w:themeColor="text1"/>
          <w:lang w:val="ro-RO"/>
        </w:rPr>
      </w:pPr>
    </w:p>
    <w:p w14:paraId="6B7E00CB" w14:textId="77777777" w:rsidR="00350365" w:rsidRDefault="00711731">
      <w:pPr>
        <w:pStyle w:val="Titlu3"/>
        <w:spacing w:before="0"/>
        <w:jc w:val="right"/>
        <w:rPr>
          <w:color w:val="000000" w:themeColor="text1"/>
          <w:szCs w:val="24"/>
          <w:lang w:val="ro-RO"/>
        </w:rPr>
      </w:pPr>
      <w:r>
        <w:rPr>
          <w:color w:val="000000" w:themeColor="text1"/>
          <w:szCs w:val="24"/>
          <w:lang w:val="ro-RO"/>
        </w:rPr>
        <w:t>FORMULARUL nr. 1</w:t>
      </w:r>
    </w:p>
    <w:p w14:paraId="5BF16AF9" w14:textId="77777777" w:rsidR="00350365" w:rsidRDefault="00711731">
      <w:pPr>
        <w:jc w:val="both"/>
        <w:rPr>
          <w:rFonts w:eastAsia="Calibri"/>
          <w:color w:val="000000" w:themeColor="text1"/>
          <w:lang w:val="ro-RO"/>
        </w:rPr>
      </w:pPr>
      <w:r>
        <w:rPr>
          <w:rFonts w:eastAsia="Calibri"/>
          <w:color w:val="000000" w:themeColor="text1"/>
          <w:lang w:val="ro-RO"/>
        </w:rPr>
        <w:t>_______________________________________</w:t>
      </w:r>
    </w:p>
    <w:p w14:paraId="57A1BCC7" w14:textId="77777777" w:rsidR="00350365" w:rsidRDefault="00711731">
      <w:pPr>
        <w:jc w:val="both"/>
        <w:rPr>
          <w:rFonts w:eastAsia="Calibri"/>
          <w:color w:val="000000" w:themeColor="text1"/>
          <w:lang w:val="ro-RO"/>
        </w:rPr>
      </w:pPr>
      <w:r>
        <w:rPr>
          <w:rFonts w:eastAsia="Calibri"/>
          <w:color w:val="000000" w:themeColor="text1"/>
          <w:lang w:val="ro-RO"/>
        </w:rPr>
        <w:t xml:space="preserve">          (denumire emitent garanție)</w:t>
      </w:r>
    </w:p>
    <w:p w14:paraId="72D414D4" w14:textId="77777777" w:rsidR="00350365" w:rsidRDefault="00350365">
      <w:pPr>
        <w:jc w:val="both"/>
        <w:rPr>
          <w:rFonts w:eastAsia="Calibri"/>
          <w:color w:val="000000" w:themeColor="text1"/>
          <w:lang w:val="ro-RO"/>
        </w:rPr>
      </w:pPr>
    </w:p>
    <w:p w14:paraId="4D2FF07E" w14:textId="77777777" w:rsidR="00350365" w:rsidRDefault="00350365">
      <w:pPr>
        <w:jc w:val="center"/>
        <w:rPr>
          <w:rFonts w:eastAsia="Calibri"/>
          <w:b/>
          <w:color w:val="000000" w:themeColor="text1"/>
          <w:lang w:val="ro-RO"/>
        </w:rPr>
      </w:pPr>
    </w:p>
    <w:p w14:paraId="4329E5C5" w14:textId="77777777" w:rsidR="00350365" w:rsidRDefault="00711731">
      <w:pPr>
        <w:jc w:val="center"/>
        <w:rPr>
          <w:rFonts w:eastAsia="Calibri"/>
          <w:b/>
          <w:color w:val="000000" w:themeColor="text1"/>
          <w:lang w:val="ro-RO"/>
        </w:rPr>
      </w:pPr>
      <w:r>
        <w:rPr>
          <w:rFonts w:eastAsia="Calibri"/>
          <w:b/>
          <w:color w:val="000000" w:themeColor="text1"/>
          <w:lang w:val="ro-RO"/>
        </w:rPr>
        <w:t>MODEL DE INSTRUMENT DE GARANTARE</w:t>
      </w:r>
    </w:p>
    <w:p w14:paraId="396081CC" w14:textId="77777777" w:rsidR="00350365" w:rsidRDefault="00711731">
      <w:pPr>
        <w:jc w:val="center"/>
        <w:rPr>
          <w:rFonts w:eastAsia="Calibri"/>
          <w:color w:val="000000" w:themeColor="text1"/>
          <w:lang w:val="ro-RO"/>
        </w:rPr>
      </w:pPr>
      <w:r>
        <w:rPr>
          <w:rFonts w:eastAsia="Calibri"/>
          <w:color w:val="000000" w:themeColor="text1"/>
          <w:lang w:val="ro-RO"/>
        </w:rPr>
        <w:t xml:space="preserve">pentru participare cu ofertă la procedura de atribuire </w:t>
      </w:r>
    </w:p>
    <w:p w14:paraId="466030AC" w14:textId="77777777" w:rsidR="00350365" w:rsidRDefault="00350365">
      <w:pPr>
        <w:jc w:val="center"/>
        <w:rPr>
          <w:rFonts w:eastAsia="Calibri"/>
          <w:color w:val="000000" w:themeColor="text1"/>
          <w:lang w:val="ro-RO"/>
        </w:rPr>
      </w:pPr>
    </w:p>
    <w:p w14:paraId="73380DD9" w14:textId="77777777" w:rsidR="00350365" w:rsidRDefault="00711731">
      <w:pPr>
        <w:jc w:val="center"/>
        <w:rPr>
          <w:rFonts w:eastAsia="Calibri"/>
          <w:color w:val="000000" w:themeColor="text1"/>
          <w:lang w:val="ro-RO"/>
        </w:rPr>
      </w:pPr>
      <w:r>
        <w:rPr>
          <w:rFonts w:eastAsia="Calibri"/>
          <w:color w:val="000000" w:themeColor="text1"/>
          <w:lang w:val="ro-RO"/>
        </w:rPr>
        <w:t>Către ___________________________________________</w:t>
      </w:r>
    </w:p>
    <w:p w14:paraId="48783617" w14:textId="77777777" w:rsidR="00350365" w:rsidRDefault="00711731">
      <w:pPr>
        <w:jc w:val="center"/>
        <w:rPr>
          <w:rFonts w:eastAsia="Calibri"/>
          <w:color w:val="000000" w:themeColor="text1"/>
          <w:lang w:val="ro-RO"/>
        </w:rPr>
      </w:pPr>
      <w:r w:rsidRPr="002E5368">
        <w:rPr>
          <w:rFonts w:eastAsia="Calibri"/>
          <w:color w:val="000000" w:themeColor="text1"/>
          <w:lang w:val="it-IT"/>
        </w:rPr>
        <w:t xml:space="preserve">         </w:t>
      </w:r>
      <w:r>
        <w:rPr>
          <w:rFonts w:eastAsia="Calibri"/>
          <w:color w:val="000000" w:themeColor="text1"/>
          <w:lang w:val="ro-RO"/>
        </w:rPr>
        <w:t>(denumirea autorității contractante și adresa completă)</w:t>
      </w:r>
    </w:p>
    <w:p w14:paraId="46BFFEBA" w14:textId="77777777" w:rsidR="00350365" w:rsidRDefault="00350365">
      <w:pPr>
        <w:jc w:val="both"/>
        <w:rPr>
          <w:rFonts w:eastAsia="Calibri"/>
          <w:color w:val="000000" w:themeColor="text1"/>
          <w:lang w:val="ro-RO"/>
        </w:rPr>
      </w:pPr>
    </w:p>
    <w:p w14:paraId="4E9BEE66" w14:textId="77777777" w:rsidR="00350365" w:rsidRDefault="00711731">
      <w:pPr>
        <w:autoSpaceDE w:val="0"/>
        <w:autoSpaceDN w:val="0"/>
        <w:adjustRightInd w:val="0"/>
        <w:ind w:firstLine="720"/>
        <w:jc w:val="both"/>
        <w:rPr>
          <w:rFonts w:eastAsia="Calibri"/>
          <w:color w:val="000000" w:themeColor="text1"/>
          <w:lang w:val="ro-RO"/>
        </w:rPr>
      </w:pPr>
      <w:r>
        <w:rPr>
          <w:rFonts w:eastAsia="Calibri"/>
          <w:color w:val="000000" w:themeColor="text1"/>
          <w:lang w:val="ro-RO"/>
        </w:rPr>
        <w:t xml:space="preserve">Având în vedere procedura pentru atribuirea </w:t>
      </w:r>
      <w:r w:rsidRPr="0019496C">
        <w:rPr>
          <w:color w:val="000000" w:themeColor="text1"/>
          <w:lang w:val="ro-RO"/>
        </w:rPr>
        <w:t xml:space="preserve">contractului de </w:t>
      </w:r>
      <w:proofErr w:type="spellStart"/>
      <w:r w:rsidRPr="0019496C">
        <w:rPr>
          <w:color w:val="000000" w:themeColor="text1"/>
          <w:lang w:val="ro-RO"/>
        </w:rPr>
        <w:t>achiziţie</w:t>
      </w:r>
      <w:proofErr w:type="spellEnd"/>
      <w:r w:rsidRPr="0019496C">
        <w:rPr>
          <w:color w:val="000000" w:themeColor="text1"/>
          <w:lang w:val="ro-RO"/>
        </w:rPr>
        <w:t xml:space="preserve"> publică având ca obiect </w:t>
      </w:r>
      <w:r w:rsidRPr="0019496C">
        <w:rPr>
          <w:color w:val="000000" w:themeColor="text1"/>
          <w:lang w:val="ro-RO" w:eastAsia="ro-RO"/>
        </w:rPr>
        <w:t>______________________________________________________</w:t>
      </w:r>
      <w:r w:rsidRPr="0019496C">
        <w:rPr>
          <w:rFonts w:eastAsia="Calibri"/>
          <w:iCs/>
          <w:color w:val="000000" w:themeColor="text1"/>
          <w:shd w:val="clear" w:color="auto" w:fill="FFFFFF"/>
          <w:lang w:val="ro-RO"/>
        </w:rPr>
        <w:t xml:space="preserve">, </w:t>
      </w:r>
      <w:r>
        <w:rPr>
          <w:rFonts w:eastAsia="Calibri"/>
          <w:color w:val="000000" w:themeColor="text1"/>
          <w:lang w:val="ro-RO"/>
        </w:rPr>
        <w:t>noi  ________________________________________ (</w:t>
      </w:r>
      <w:r>
        <w:rPr>
          <w:rFonts w:eastAsia="Calibri"/>
          <w:iCs/>
          <w:color w:val="000000" w:themeColor="text1"/>
          <w:lang w:val="ro-RO"/>
        </w:rPr>
        <w:t>denumirea emitentului),</w:t>
      </w:r>
      <w:r>
        <w:rPr>
          <w:rFonts w:eastAsia="Calibri"/>
          <w:color w:val="000000" w:themeColor="text1"/>
          <w:lang w:val="ro-RO"/>
        </w:rPr>
        <w:t xml:space="preserve"> având sediul înregistrat la _____________________________ </w:t>
      </w:r>
      <w:r>
        <w:rPr>
          <w:rFonts w:eastAsia="Calibri"/>
          <w:iCs/>
          <w:color w:val="000000" w:themeColor="text1"/>
          <w:lang w:val="ro-RO"/>
        </w:rPr>
        <w:t>(adresa emitentului</w:t>
      </w:r>
      <w:r>
        <w:rPr>
          <w:rFonts w:eastAsia="Calibri"/>
          <w:color w:val="000000" w:themeColor="text1"/>
          <w:lang w:val="ro-RO"/>
        </w:rPr>
        <w:t>), ne obligăm  în mod necondiționat și irevocabil față de  ___________________________________ (denumirea autorității contractante):</w:t>
      </w:r>
    </w:p>
    <w:p w14:paraId="4F15AE2C" w14:textId="77777777" w:rsidR="00350365" w:rsidRDefault="00350365">
      <w:pPr>
        <w:jc w:val="center"/>
        <w:rPr>
          <w:rFonts w:eastAsia="Calibri"/>
          <w:color w:val="000000" w:themeColor="text1"/>
          <w:lang w:val="ro-RO"/>
        </w:rPr>
      </w:pPr>
    </w:p>
    <w:p w14:paraId="0DC7B623" w14:textId="77777777" w:rsidR="00350365" w:rsidRDefault="00711731">
      <w:pPr>
        <w:ind w:firstLine="360"/>
        <w:jc w:val="both"/>
        <w:rPr>
          <w:rFonts w:eastAsia="Calibri"/>
          <w:color w:val="000000" w:themeColor="text1"/>
          <w:lang w:val="ro-RO"/>
        </w:rPr>
      </w:pPr>
      <w:r>
        <w:rPr>
          <w:rFonts w:eastAsia="Calibri"/>
          <w:color w:val="000000" w:themeColor="text1"/>
          <w:lang w:val="ro-RO"/>
        </w:rPr>
        <w:t xml:space="preserve">Să onorăm orice solicitare de plată din partea autorității contractante, în limita a _____ din valoarea estimată a contractului, adică suma de  ___________ RON  (în litere și în cifre) </w:t>
      </w:r>
      <w:proofErr w:type="spellStart"/>
      <w:r>
        <w:rPr>
          <w:rFonts w:eastAsia="Calibri"/>
          <w:color w:val="000000" w:themeColor="text1"/>
          <w:lang w:val="ro-RO"/>
        </w:rPr>
        <w:t>corespunzatoare</w:t>
      </w:r>
      <w:proofErr w:type="spellEnd"/>
      <w:r>
        <w:rPr>
          <w:rFonts w:eastAsia="Calibri"/>
          <w:color w:val="000000" w:themeColor="text1"/>
          <w:lang w:val="ro-RO"/>
        </w:rPr>
        <w:t xml:space="preserve"> </w:t>
      </w:r>
      <w:proofErr w:type="spellStart"/>
      <w:r>
        <w:rPr>
          <w:rFonts w:eastAsia="Calibri"/>
          <w:color w:val="000000" w:themeColor="text1"/>
          <w:lang w:val="ro-RO"/>
        </w:rPr>
        <w:t>garantiei</w:t>
      </w:r>
      <w:proofErr w:type="spellEnd"/>
      <w:r>
        <w:rPr>
          <w:rFonts w:eastAsia="Calibri"/>
          <w:color w:val="000000" w:themeColor="text1"/>
          <w:lang w:val="ro-RO"/>
        </w:rPr>
        <w:t xml:space="preserve"> pentru participare a (denumirea/numele ofertantului),   la prima sa cerere scrisă și fără ca aceasta să aibă obligația de a-și motiva cererea respectivă, în situația în care autoritatea contractantă declară că suma cerută de ea și datorată ei este cauzată de culpa ofertantului, fiind incidente una sau mai multe dintre situațiile de la literele a) – c) de mai jos (conform art.</w:t>
      </w:r>
      <w:r>
        <w:rPr>
          <w:color w:val="000000" w:themeColor="text1"/>
          <w:lang w:val="ro-RO"/>
        </w:rPr>
        <w:t xml:space="preserve"> 37  alin (1) din Anexa la H.G. nr. 395/2016, cu modificările și completările ulterioare</w:t>
      </w:r>
      <w:r>
        <w:rPr>
          <w:rFonts w:eastAsia="Calibri"/>
          <w:color w:val="000000" w:themeColor="text1"/>
          <w:lang w:val="ro-RO"/>
        </w:rPr>
        <w:t>);</w:t>
      </w:r>
    </w:p>
    <w:p w14:paraId="41A322A0" w14:textId="77777777" w:rsidR="00350365" w:rsidRDefault="00711731">
      <w:pPr>
        <w:numPr>
          <w:ilvl w:val="0"/>
          <w:numId w:val="1"/>
        </w:numPr>
        <w:jc w:val="both"/>
        <w:rPr>
          <w:color w:val="000000" w:themeColor="text1"/>
          <w:lang w:val="ro-RO"/>
        </w:rPr>
      </w:pPr>
      <w:r>
        <w:rPr>
          <w:color w:val="000000" w:themeColor="text1"/>
          <w:lang w:val="ro-RO"/>
        </w:rPr>
        <w:t xml:space="preserve">ofertantul __________________________________________ (denumirea/numele), </w:t>
      </w:r>
      <w:proofErr w:type="spellStart"/>
      <w:r>
        <w:rPr>
          <w:color w:val="000000" w:themeColor="text1"/>
          <w:lang w:val="ro-RO"/>
        </w:rPr>
        <w:t>şi</w:t>
      </w:r>
      <w:proofErr w:type="spellEnd"/>
      <w:r>
        <w:rPr>
          <w:color w:val="000000" w:themeColor="text1"/>
          <w:lang w:val="ro-RO"/>
        </w:rPr>
        <w:t>-a retras oferta în perioada de valabilitate  a acesteia;</w:t>
      </w:r>
    </w:p>
    <w:p w14:paraId="2A7419A9" w14:textId="77777777" w:rsidR="00350365" w:rsidRDefault="00711731">
      <w:pPr>
        <w:numPr>
          <w:ilvl w:val="0"/>
          <w:numId w:val="1"/>
        </w:numPr>
        <w:jc w:val="both"/>
        <w:rPr>
          <w:rFonts w:eastAsia="Calibri"/>
          <w:color w:val="000000" w:themeColor="text1"/>
          <w:lang w:val="ro-RO"/>
        </w:rPr>
      </w:pPr>
      <w:r>
        <w:rPr>
          <w:rFonts w:eastAsia="Calibri"/>
          <w:color w:val="000000" w:themeColor="text1"/>
          <w:lang w:val="ro-RO"/>
        </w:rPr>
        <w:t xml:space="preserve">oferta sa fiind stabilită </w:t>
      </w:r>
      <w:proofErr w:type="spellStart"/>
      <w:r>
        <w:rPr>
          <w:rFonts w:eastAsia="Calibri"/>
          <w:color w:val="000000" w:themeColor="text1"/>
          <w:lang w:val="ro-RO"/>
        </w:rPr>
        <w:t>câştigătoare</w:t>
      </w:r>
      <w:proofErr w:type="spellEnd"/>
      <w:r>
        <w:rPr>
          <w:rFonts w:eastAsia="Calibri"/>
          <w:color w:val="000000" w:themeColor="text1"/>
          <w:lang w:val="ro-RO"/>
        </w:rPr>
        <w:t xml:space="preserve">, ofertantul ___________________________________________ </w:t>
      </w:r>
      <w:r>
        <w:rPr>
          <w:rFonts w:eastAsia="Calibri"/>
          <w:iCs/>
          <w:color w:val="000000" w:themeColor="text1"/>
          <w:lang w:val="ro-RO"/>
        </w:rPr>
        <w:t>(denumirea/numele</w:t>
      </w:r>
      <w:r>
        <w:rPr>
          <w:rFonts w:eastAsia="Calibri"/>
          <w:color w:val="000000" w:themeColor="text1"/>
          <w:lang w:val="ro-RO"/>
        </w:rPr>
        <w:t xml:space="preserve">) nu constituie </w:t>
      </w:r>
      <w:proofErr w:type="spellStart"/>
      <w:r>
        <w:rPr>
          <w:rFonts w:eastAsia="Calibri"/>
          <w:color w:val="000000" w:themeColor="text1"/>
          <w:lang w:val="ro-RO"/>
        </w:rPr>
        <w:t>garanţia</w:t>
      </w:r>
      <w:proofErr w:type="spellEnd"/>
      <w:r>
        <w:rPr>
          <w:rFonts w:eastAsia="Calibri"/>
          <w:color w:val="000000" w:themeColor="text1"/>
          <w:lang w:val="ro-RO"/>
        </w:rPr>
        <w:t xml:space="preserve"> de bună </w:t>
      </w:r>
      <w:proofErr w:type="spellStart"/>
      <w:r>
        <w:rPr>
          <w:rFonts w:eastAsia="Calibri"/>
          <w:color w:val="000000" w:themeColor="text1"/>
          <w:lang w:val="ro-RO"/>
        </w:rPr>
        <w:t>execuţie</w:t>
      </w:r>
      <w:proofErr w:type="spellEnd"/>
      <w:r>
        <w:rPr>
          <w:rFonts w:eastAsia="Calibri"/>
          <w:color w:val="000000" w:themeColor="text1"/>
          <w:lang w:val="ro-RO"/>
        </w:rPr>
        <w:t xml:space="preserve"> în perioada de valabilitate a ofertei </w:t>
      </w:r>
      <w:proofErr w:type="spellStart"/>
      <w:r>
        <w:rPr>
          <w:rFonts w:eastAsia="Calibri"/>
          <w:color w:val="000000" w:themeColor="text1"/>
          <w:lang w:val="ro-RO"/>
        </w:rPr>
        <w:t>şi</w:t>
      </w:r>
      <w:proofErr w:type="spellEnd"/>
      <w:r>
        <w:rPr>
          <w:rFonts w:eastAsia="Calibri"/>
          <w:color w:val="000000" w:themeColor="text1"/>
          <w:lang w:val="ro-RO"/>
        </w:rPr>
        <w:t>, oricum, nu mai târziu de 5 zile  lucrătoare de la semnarea contractului;</w:t>
      </w:r>
    </w:p>
    <w:p w14:paraId="7762985B" w14:textId="7B6F80F0" w:rsidR="00CD23EF" w:rsidRDefault="00CD23EF" w:rsidP="00CD23EF">
      <w:pPr>
        <w:ind w:left="360"/>
        <w:jc w:val="both"/>
        <w:rPr>
          <w:rFonts w:eastAsia="Calibri"/>
          <w:color w:val="000000" w:themeColor="text1"/>
          <w:lang w:val="ro-RO"/>
        </w:rPr>
      </w:pPr>
      <w:r w:rsidRPr="00CD23EF">
        <w:rPr>
          <w:rFonts w:eastAsia="Calibri"/>
          <w:color w:val="000000" w:themeColor="text1"/>
          <w:lang w:val="ro-RO"/>
        </w:rPr>
        <w:t xml:space="preserve">b^1) “oferta sa fiind stabilită </w:t>
      </w:r>
      <w:proofErr w:type="spellStart"/>
      <w:r w:rsidRPr="00CD23EF">
        <w:rPr>
          <w:rFonts w:eastAsia="Calibri"/>
          <w:color w:val="000000" w:themeColor="text1"/>
          <w:lang w:val="ro-RO"/>
        </w:rPr>
        <w:t>câştigătoare</w:t>
      </w:r>
      <w:proofErr w:type="spellEnd"/>
      <w:r w:rsidRPr="00CD23EF">
        <w:rPr>
          <w:rFonts w:eastAsia="Calibri"/>
          <w:color w:val="000000" w:themeColor="text1"/>
          <w:lang w:val="ro-RO"/>
        </w:rPr>
        <w:t xml:space="preserve">, nu deschide un cont la </w:t>
      </w:r>
      <w:proofErr w:type="spellStart"/>
      <w:r w:rsidRPr="00CD23EF">
        <w:rPr>
          <w:rFonts w:eastAsia="Calibri"/>
          <w:color w:val="000000" w:themeColor="text1"/>
          <w:lang w:val="ro-RO"/>
        </w:rPr>
        <w:t>dispoziţia</w:t>
      </w:r>
      <w:proofErr w:type="spellEnd"/>
      <w:r>
        <w:rPr>
          <w:rFonts w:eastAsia="Calibri"/>
          <w:color w:val="000000" w:themeColor="text1"/>
          <w:lang w:val="ro-RO"/>
        </w:rPr>
        <w:t xml:space="preserve"> </w:t>
      </w:r>
      <w:proofErr w:type="spellStart"/>
      <w:r w:rsidRPr="00CD23EF">
        <w:rPr>
          <w:rFonts w:eastAsia="Calibri"/>
          <w:color w:val="000000" w:themeColor="text1"/>
          <w:lang w:val="ro-RO"/>
        </w:rPr>
        <w:t>autorităţii</w:t>
      </w:r>
      <w:proofErr w:type="spellEnd"/>
      <w:r w:rsidRPr="00CD23EF">
        <w:rPr>
          <w:rFonts w:eastAsia="Calibri"/>
          <w:color w:val="000000" w:themeColor="text1"/>
          <w:lang w:val="ro-RO"/>
        </w:rPr>
        <w:t xml:space="preserve"> contractante, la o </w:t>
      </w:r>
      <w:proofErr w:type="spellStart"/>
      <w:r w:rsidRPr="00CD23EF">
        <w:rPr>
          <w:rFonts w:eastAsia="Calibri"/>
          <w:color w:val="000000" w:themeColor="text1"/>
          <w:lang w:val="ro-RO"/>
        </w:rPr>
        <w:t>instituţie</w:t>
      </w:r>
      <w:proofErr w:type="spellEnd"/>
      <w:r w:rsidRPr="00CD23EF">
        <w:rPr>
          <w:rFonts w:eastAsia="Calibri"/>
          <w:color w:val="000000" w:themeColor="text1"/>
          <w:lang w:val="ro-RO"/>
        </w:rPr>
        <w:t xml:space="preserve"> de credit bancară agreată de ambele </w:t>
      </w:r>
      <w:proofErr w:type="spellStart"/>
      <w:r w:rsidRPr="00CD23EF">
        <w:rPr>
          <w:rFonts w:eastAsia="Calibri"/>
          <w:color w:val="000000" w:themeColor="text1"/>
          <w:lang w:val="ro-RO"/>
        </w:rPr>
        <w:t>părţi</w:t>
      </w:r>
      <w:proofErr w:type="spellEnd"/>
      <w:r w:rsidRPr="00CD23EF">
        <w:rPr>
          <w:rFonts w:eastAsia="Calibri"/>
          <w:color w:val="000000" w:themeColor="text1"/>
          <w:lang w:val="ro-RO"/>
        </w:rPr>
        <w:t>, în cazul</w:t>
      </w:r>
      <w:r>
        <w:rPr>
          <w:rFonts w:eastAsia="Calibri"/>
          <w:color w:val="000000" w:themeColor="text1"/>
          <w:lang w:val="ro-RO"/>
        </w:rPr>
        <w:t xml:space="preserve"> </w:t>
      </w:r>
      <w:r w:rsidRPr="00CD23EF">
        <w:rPr>
          <w:rFonts w:eastAsia="Calibri"/>
          <w:color w:val="000000" w:themeColor="text1"/>
          <w:lang w:val="ro-RO"/>
        </w:rPr>
        <w:t xml:space="preserve">în care </w:t>
      </w:r>
      <w:proofErr w:type="spellStart"/>
      <w:r w:rsidRPr="00CD23EF">
        <w:rPr>
          <w:rFonts w:eastAsia="Calibri"/>
          <w:color w:val="000000" w:themeColor="text1"/>
          <w:lang w:val="ro-RO"/>
        </w:rPr>
        <w:t>părţile</w:t>
      </w:r>
      <w:proofErr w:type="spellEnd"/>
      <w:r w:rsidRPr="00CD23EF">
        <w:rPr>
          <w:rFonts w:eastAsia="Calibri"/>
          <w:color w:val="000000" w:themeColor="text1"/>
          <w:lang w:val="ro-RO"/>
        </w:rPr>
        <w:t xml:space="preserve"> convin ca </w:t>
      </w:r>
      <w:proofErr w:type="spellStart"/>
      <w:r w:rsidRPr="00CD23EF">
        <w:rPr>
          <w:rFonts w:eastAsia="Calibri"/>
          <w:color w:val="000000" w:themeColor="text1"/>
          <w:lang w:val="ro-RO"/>
        </w:rPr>
        <w:t>garanţia</w:t>
      </w:r>
      <w:proofErr w:type="spellEnd"/>
      <w:r w:rsidRPr="00CD23EF">
        <w:rPr>
          <w:rFonts w:eastAsia="Calibri"/>
          <w:color w:val="000000" w:themeColor="text1"/>
          <w:lang w:val="ro-RO"/>
        </w:rPr>
        <w:t xml:space="preserve"> de bună </w:t>
      </w:r>
      <w:proofErr w:type="spellStart"/>
      <w:r w:rsidRPr="00CD23EF">
        <w:rPr>
          <w:rFonts w:eastAsia="Calibri"/>
          <w:color w:val="000000" w:themeColor="text1"/>
          <w:lang w:val="ro-RO"/>
        </w:rPr>
        <w:t>execuţie</w:t>
      </w:r>
      <w:proofErr w:type="spellEnd"/>
      <w:r w:rsidRPr="00CD23EF">
        <w:rPr>
          <w:rFonts w:eastAsia="Calibri"/>
          <w:color w:val="000000" w:themeColor="text1"/>
          <w:lang w:val="ro-RO"/>
        </w:rPr>
        <w:t xml:space="preserve"> să se constituie prin </w:t>
      </w:r>
      <w:proofErr w:type="spellStart"/>
      <w:r w:rsidRPr="00CD23EF">
        <w:rPr>
          <w:rFonts w:eastAsia="Calibri"/>
          <w:color w:val="000000" w:themeColor="text1"/>
          <w:lang w:val="ro-RO"/>
        </w:rPr>
        <w:t>reţineri</w:t>
      </w:r>
      <w:proofErr w:type="spellEnd"/>
      <w:r w:rsidRPr="00CD23EF">
        <w:rPr>
          <w:rFonts w:eastAsia="Calibri"/>
          <w:color w:val="000000" w:themeColor="text1"/>
          <w:lang w:val="ro-RO"/>
        </w:rPr>
        <w:t xml:space="preserve"> succesive</w:t>
      </w:r>
      <w:r>
        <w:rPr>
          <w:rFonts w:eastAsia="Calibri"/>
          <w:color w:val="000000" w:themeColor="text1"/>
          <w:lang w:val="ro-RO"/>
        </w:rPr>
        <w:t xml:space="preserve"> </w:t>
      </w:r>
      <w:r w:rsidRPr="00CD23EF">
        <w:rPr>
          <w:rFonts w:eastAsia="Calibri"/>
          <w:color w:val="000000" w:themeColor="text1"/>
          <w:lang w:val="ro-RO"/>
        </w:rPr>
        <w:t xml:space="preserve">din sumele datorate pentru facturi </w:t>
      </w:r>
      <w:proofErr w:type="spellStart"/>
      <w:r w:rsidRPr="00CD23EF">
        <w:rPr>
          <w:rFonts w:eastAsia="Calibri"/>
          <w:color w:val="000000" w:themeColor="text1"/>
          <w:lang w:val="ro-RO"/>
        </w:rPr>
        <w:t>parţiale</w:t>
      </w:r>
      <w:proofErr w:type="spellEnd"/>
    </w:p>
    <w:p w14:paraId="43093173" w14:textId="77777777" w:rsidR="00350365" w:rsidRDefault="00711731">
      <w:pPr>
        <w:numPr>
          <w:ilvl w:val="0"/>
          <w:numId w:val="1"/>
        </w:numPr>
        <w:jc w:val="both"/>
        <w:rPr>
          <w:color w:val="000000" w:themeColor="text1"/>
          <w:lang w:val="ro-RO"/>
        </w:rPr>
      </w:pPr>
      <w:r>
        <w:rPr>
          <w:color w:val="000000" w:themeColor="text1"/>
          <w:lang w:val="ro-RO"/>
        </w:rPr>
        <w:t xml:space="preserve">oferta sa fiind stabilită </w:t>
      </w:r>
      <w:proofErr w:type="spellStart"/>
      <w:r>
        <w:rPr>
          <w:color w:val="000000" w:themeColor="text1"/>
          <w:lang w:val="ro-RO"/>
        </w:rPr>
        <w:t>câştigătoare</w:t>
      </w:r>
      <w:proofErr w:type="spellEnd"/>
      <w:r>
        <w:rPr>
          <w:color w:val="000000" w:themeColor="text1"/>
          <w:lang w:val="ro-RO"/>
        </w:rPr>
        <w:t>, ofertantul ___________________________________________                                                                                                      (denumirea/numele) a refuzat să semneze contractul în perioada de valabilitate a ofertei.</w:t>
      </w:r>
    </w:p>
    <w:p w14:paraId="52BAE670" w14:textId="77777777" w:rsidR="00350365" w:rsidRDefault="00350365">
      <w:pPr>
        <w:jc w:val="both"/>
        <w:rPr>
          <w:color w:val="000000" w:themeColor="text1"/>
          <w:lang w:val="ro-RO"/>
        </w:rPr>
      </w:pPr>
    </w:p>
    <w:p w14:paraId="67273279" w14:textId="77777777" w:rsidR="00350365" w:rsidRDefault="00711731" w:rsidP="00763C2D">
      <w:pPr>
        <w:ind w:hanging="90"/>
        <w:jc w:val="both"/>
        <w:rPr>
          <w:color w:val="000000" w:themeColor="text1"/>
          <w:lang w:val="ro-RO"/>
        </w:rPr>
      </w:pPr>
      <w:r>
        <w:rPr>
          <w:color w:val="000000" w:themeColor="text1"/>
          <w:lang w:val="ro-RO"/>
        </w:rPr>
        <w:t xml:space="preserve">         Prezenta </w:t>
      </w:r>
      <w:proofErr w:type="spellStart"/>
      <w:r>
        <w:rPr>
          <w:color w:val="000000" w:themeColor="text1"/>
          <w:lang w:val="ro-RO"/>
        </w:rPr>
        <w:t>garanţie</w:t>
      </w:r>
      <w:proofErr w:type="spellEnd"/>
      <w:r>
        <w:rPr>
          <w:color w:val="000000" w:themeColor="text1"/>
          <w:lang w:val="ro-RO"/>
        </w:rPr>
        <w:t xml:space="preserve"> este valabilă până la data de ______________________.</w:t>
      </w:r>
    </w:p>
    <w:p w14:paraId="65C8395A" w14:textId="77777777" w:rsidR="00350365" w:rsidRDefault="00711731" w:rsidP="00763C2D">
      <w:pPr>
        <w:ind w:hanging="90"/>
        <w:jc w:val="both"/>
        <w:rPr>
          <w:rFonts w:eastAsia="Calibri"/>
          <w:color w:val="000000" w:themeColor="text1"/>
          <w:lang w:val="ro-RO"/>
        </w:rPr>
      </w:pPr>
      <w:r>
        <w:rPr>
          <w:color w:val="000000" w:themeColor="text1"/>
          <w:lang w:val="ro-RO"/>
        </w:rPr>
        <w:lastRenderedPageBreak/>
        <w:t xml:space="preserve">         În cazul în care </w:t>
      </w:r>
      <w:proofErr w:type="spellStart"/>
      <w:r>
        <w:rPr>
          <w:color w:val="000000" w:themeColor="text1"/>
          <w:lang w:val="ro-RO"/>
        </w:rPr>
        <w:t>părţile</w:t>
      </w:r>
      <w:proofErr w:type="spellEnd"/>
      <w:r>
        <w:rPr>
          <w:color w:val="000000" w:themeColor="text1"/>
          <w:lang w:val="ro-RO"/>
        </w:rPr>
        <w:t xml:space="preserve"> sunt de acord să prelungească perioada de valabilitate a </w:t>
      </w:r>
      <w:proofErr w:type="spellStart"/>
      <w:r>
        <w:rPr>
          <w:color w:val="000000" w:themeColor="text1"/>
          <w:lang w:val="ro-RO"/>
        </w:rPr>
        <w:t>garanţiei</w:t>
      </w:r>
      <w:proofErr w:type="spellEnd"/>
      <w:r>
        <w:rPr>
          <w:color w:val="000000" w:themeColor="text1"/>
          <w:lang w:val="ro-RO"/>
        </w:rPr>
        <w:t xml:space="preserve"> sau să modifice unele elemente ale ofertei care au efecte asupra prezentului angajament, se va </w:t>
      </w:r>
      <w:proofErr w:type="spellStart"/>
      <w:r>
        <w:rPr>
          <w:color w:val="000000" w:themeColor="text1"/>
          <w:lang w:val="ro-RO"/>
        </w:rPr>
        <w:t>obţine</w:t>
      </w:r>
      <w:proofErr w:type="spellEnd"/>
      <w:r>
        <w:rPr>
          <w:color w:val="000000" w:themeColor="text1"/>
          <w:lang w:val="ro-RO"/>
        </w:rPr>
        <w:t xml:space="preserve"> acordul nostru prealabil, în caz contrar prezenta scrisoare de </w:t>
      </w:r>
      <w:proofErr w:type="spellStart"/>
      <w:r>
        <w:rPr>
          <w:color w:val="000000" w:themeColor="text1"/>
          <w:lang w:val="ro-RO"/>
        </w:rPr>
        <w:t>garanţie</w:t>
      </w:r>
      <w:proofErr w:type="spellEnd"/>
      <w:r>
        <w:rPr>
          <w:color w:val="000000" w:themeColor="text1"/>
          <w:lang w:val="ro-RO"/>
        </w:rPr>
        <w:t xml:space="preserve"> </w:t>
      </w:r>
      <w:proofErr w:type="spellStart"/>
      <w:r>
        <w:rPr>
          <w:color w:val="000000" w:themeColor="text1"/>
          <w:lang w:val="ro-RO"/>
        </w:rPr>
        <w:t>îşi</w:t>
      </w:r>
      <w:proofErr w:type="spellEnd"/>
      <w:r>
        <w:rPr>
          <w:color w:val="000000" w:themeColor="text1"/>
          <w:lang w:val="ro-RO"/>
        </w:rPr>
        <w:t xml:space="preserve"> pierde valabilitatea.</w:t>
      </w:r>
    </w:p>
    <w:p w14:paraId="4D4D1307" w14:textId="77777777" w:rsidR="00350365" w:rsidRDefault="00711731" w:rsidP="00763C2D">
      <w:pPr>
        <w:suppressAutoHyphens/>
        <w:autoSpaceDE w:val="0"/>
        <w:jc w:val="both"/>
        <w:rPr>
          <w:rFonts w:eastAsia="Arial"/>
          <w:color w:val="000000" w:themeColor="text1"/>
          <w:lang w:val="ro-RO" w:eastAsia="ar-SA"/>
        </w:rPr>
      </w:pPr>
      <w:r>
        <w:rPr>
          <w:rFonts w:eastAsia="Arial"/>
          <w:color w:val="000000" w:themeColor="text1"/>
          <w:lang w:val="ro-RO" w:eastAsia="ar-SA"/>
        </w:rPr>
        <w:t xml:space="preserve">Legea aplicabilă prezentei </w:t>
      </w:r>
      <w:proofErr w:type="spellStart"/>
      <w:r>
        <w:rPr>
          <w:rFonts w:eastAsia="Arial"/>
          <w:color w:val="000000" w:themeColor="text1"/>
          <w:lang w:val="ro-RO" w:eastAsia="ar-SA"/>
        </w:rPr>
        <w:t>garanţii</w:t>
      </w:r>
      <w:proofErr w:type="spellEnd"/>
      <w:r>
        <w:rPr>
          <w:rFonts w:eastAsia="Arial"/>
          <w:color w:val="000000" w:themeColor="text1"/>
          <w:lang w:val="ro-RO" w:eastAsia="ar-SA"/>
        </w:rPr>
        <w:t xml:space="preserve"> de participare este legea română. </w:t>
      </w:r>
    </w:p>
    <w:p w14:paraId="20DFCB83" w14:textId="77777777" w:rsidR="00350365" w:rsidRDefault="00711731" w:rsidP="00763C2D">
      <w:pPr>
        <w:suppressAutoHyphens/>
        <w:autoSpaceDE w:val="0"/>
        <w:jc w:val="both"/>
        <w:rPr>
          <w:rFonts w:eastAsia="Arial"/>
          <w:color w:val="000000" w:themeColor="text1"/>
          <w:lang w:val="ro-RO" w:eastAsia="ar-SA"/>
        </w:rPr>
      </w:pPr>
      <w:r>
        <w:rPr>
          <w:rFonts w:eastAsia="Arial"/>
          <w:color w:val="000000" w:themeColor="text1"/>
          <w:lang w:val="ro-RO" w:eastAsia="ar-SA"/>
        </w:rPr>
        <w:t xml:space="preserve">Competente să </w:t>
      </w:r>
      <w:proofErr w:type="spellStart"/>
      <w:r>
        <w:rPr>
          <w:rFonts w:eastAsia="Arial"/>
          <w:color w:val="000000" w:themeColor="text1"/>
          <w:lang w:val="ro-RO" w:eastAsia="ar-SA"/>
        </w:rPr>
        <w:t>soluţioneze</w:t>
      </w:r>
      <w:proofErr w:type="spellEnd"/>
      <w:r>
        <w:rPr>
          <w:rFonts w:eastAsia="Arial"/>
          <w:color w:val="000000" w:themeColor="text1"/>
          <w:lang w:val="ro-RO" w:eastAsia="ar-SA"/>
        </w:rPr>
        <w:t xml:space="preserve"> orice dispută izvorâtă în legătură cu prezenta </w:t>
      </w:r>
      <w:proofErr w:type="spellStart"/>
      <w:r>
        <w:rPr>
          <w:rFonts w:eastAsia="Arial"/>
          <w:color w:val="000000" w:themeColor="text1"/>
          <w:lang w:val="ro-RO" w:eastAsia="ar-SA"/>
        </w:rPr>
        <w:t>garanţie</w:t>
      </w:r>
      <w:proofErr w:type="spellEnd"/>
      <w:r>
        <w:rPr>
          <w:rFonts w:eastAsia="Arial"/>
          <w:color w:val="000000" w:themeColor="text1"/>
          <w:lang w:val="ro-RO" w:eastAsia="ar-SA"/>
        </w:rPr>
        <w:t xml:space="preserve"> de participare sunt instanțele </w:t>
      </w:r>
      <w:proofErr w:type="spellStart"/>
      <w:r>
        <w:rPr>
          <w:rFonts w:eastAsia="Arial"/>
          <w:color w:val="000000" w:themeColor="text1"/>
          <w:lang w:val="ro-RO" w:eastAsia="ar-SA"/>
        </w:rPr>
        <w:t>judecătoreşti</w:t>
      </w:r>
      <w:proofErr w:type="spellEnd"/>
      <w:r>
        <w:rPr>
          <w:rFonts w:eastAsia="Arial"/>
          <w:color w:val="000000" w:themeColor="text1"/>
          <w:lang w:val="ro-RO" w:eastAsia="ar-SA"/>
        </w:rPr>
        <w:t xml:space="preserve"> române. </w:t>
      </w:r>
    </w:p>
    <w:p w14:paraId="448F1D82" w14:textId="77777777" w:rsidR="00350365" w:rsidRDefault="00350365" w:rsidP="00763C2D">
      <w:pPr>
        <w:suppressAutoHyphens/>
        <w:autoSpaceDE w:val="0"/>
        <w:ind w:left="90"/>
        <w:jc w:val="both"/>
        <w:rPr>
          <w:rFonts w:eastAsia="Arial"/>
          <w:color w:val="000000" w:themeColor="text1"/>
          <w:lang w:val="ro-RO" w:eastAsia="ar-SA"/>
        </w:rPr>
      </w:pPr>
    </w:p>
    <w:p w14:paraId="416BD18E" w14:textId="77777777" w:rsidR="00350365" w:rsidRPr="002E5368" w:rsidRDefault="00711731">
      <w:pPr>
        <w:jc w:val="both"/>
        <w:rPr>
          <w:rFonts w:eastAsia="SimSun"/>
          <w:color w:val="000000" w:themeColor="text1"/>
          <w:lang w:val="it-IT"/>
        </w:rPr>
      </w:pPr>
      <w:r w:rsidRPr="002E5368">
        <w:rPr>
          <w:rFonts w:eastAsia="SimSun"/>
          <w:color w:val="000000" w:themeColor="text1"/>
          <w:lang w:val="it-IT"/>
        </w:rPr>
        <w:t>Data: _______________</w:t>
      </w:r>
    </w:p>
    <w:p w14:paraId="6052F972" w14:textId="77777777" w:rsidR="00350365" w:rsidRDefault="00350365">
      <w:pPr>
        <w:jc w:val="both"/>
        <w:rPr>
          <w:rFonts w:eastAsia="SimSun"/>
          <w:color w:val="000000" w:themeColor="text1"/>
          <w:lang w:val="ro-RO"/>
        </w:rPr>
      </w:pPr>
    </w:p>
    <w:p w14:paraId="6A38617A" w14:textId="77777777" w:rsidR="00350365" w:rsidRDefault="00711731">
      <w:pPr>
        <w:suppressAutoHyphens/>
        <w:autoSpaceDE w:val="0"/>
        <w:jc w:val="both"/>
        <w:rPr>
          <w:rFonts w:eastAsia="Arial"/>
          <w:color w:val="000000" w:themeColor="text1"/>
          <w:lang w:val="ro-RO" w:eastAsia="ar-SA"/>
        </w:rPr>
      </w:pPr>
      <w:r>
        <w:rPr>
          <w:rFonts w:eastAsia="Arial"/>
          <w:color w:val="000000" w:themeColor="text1"/>
          <w:lang w:val="ro-RO" w:eastAsia="ar-SA"/>
        </w:rPr>
        <w:t xml:space="preserve">Parafată de Banca/Societate de Asigurări _____________________ în ziua _____ luna _____ anul _______ </w:t>
      </w:r>
    </w:p>
    <w:p w14:paraId="10008813" w14:textId="77777777" w:rsidR="00350365" w:rsidRDefault="00711731" w:rsidP="00763C2D">
      <w:pPr>
        <w:tabs>
          <w:tab w:val="center" w:pos="7020"/>
        </w:tabs>
        <w:spacing w:after="200" w:line="276" w:lineRule="auto"/>
        <w:jc w:val="both"/>
        <w:rPr>
          <w:rFonts w:eastAsia="Calibri"/>
          <w:color w:val="000000" w:themeColor="text1"/>
          <w:lang w:val="ro-RO"/>
        </w:rPr>
      </w:pPr>
      <w:r>
        <w:rPr>
          <w:rFonts w:eastAsia="Calibri"/>
          <w:color w:val="000000" w:themeColor="text1"/>
          <w:lang w:val="ro-RO"/>
        </w:rPr>
        <w:t xml:space="preserve">(semnătura </w:t>
      </w:r>
      <w:proofErr w:type="spellStart"/>
      <w:r>
        <w:rPr>
          <w:rFonts w:eastAsia="Calibri"/>
          <w:color w:val="000000" w:themeColor="text1"/>
          <w:lang w:val="ro-RO"/>
        </w:rPr>
        <w:t>şi</w:t>
      </w:r>
      <w:proofErr w:type="spellEnd"/>
      <w:r>
        <w:rPr>
          <w:rFonts w:eastAsia="Calibri"/>
          <w:color w:val="000000" w:themeColor="text1"/>
          <w:lang w:val="ro-RO"/>
        </w:rPr>
        <w:t xml:space="preserve"> stampila organismului care eliberează aceasta </w:t>
      </w:r>
      <w:proofErr w:type="spellStart"/>
      <w:r>
        <w:rPr>
          <w:rFonts w:eastAsia="Calibri"/>
          <w:color w:val="000000" w:themeColor="text1"/>
          <w:lang w:val="ro-RO"/>
        </w:rPr>
        <w:t>garanţie</w:t>
      </w:r>
      <w:proofErr w:type="spellEnd"/>
      <w:r>
        <w:rPr>
          <w:rFonts w:eastAsia="Calibri"/>
          <w:color w:val="000000" w:themeColor="text1"/>
          <w:lang w:val="ro-RO"/>
        </w:rPr>
        <w:t xml:space="preserve"> de participare)</w:t>
      </w:r>
    </w:p>
    <w:p w14:paraId="7F70F2F3" w14:textId="77777777" w:rsidR="00350365" w:rsidRDefault="00711731" w:rsidP="00763C2D">
      <w:pPr>
        <w:tabs>
          <w:tab w:val="center" w:pos="7020"/>
        </w:tabs>
        <w:jc w:val="both"/>
        <w:rPr>
          <w:rFonts w:eastAsia="Calibri"/>
          <w:color w:val="000000" w:themeColor="text1"/>
          <w:lang w:val="ro-RO"/>
        </w:rPr>
      </w:pPr>
      <w:r>
        <w:rPr>
          <w:rFonts w:eastAsia="Calibri"/>
          <w:color w:val="000000" w:themeColor="text1"/>
          <w:lang w:val="ro-RO"/>
        </w:rPr>
        <w:t>ATENTIE!</w:t>
      </w:r>
    </w:p>
    <w:p w14:paraId="2B25615E" w14:textId="77777777" w:rsidR="00350365" w:rsidRDefault="00711731" w:rsidP="00763C2D">
      <w:pPr>
        <w:tabs>
          <w:tab w:val="center" w:pos="7020"/>
        </w:tabs>
        <w:jc w:val="both"/>
        <w:rPr>
          <w:rFonts w:eastAsia="Calibri"/>
          <w:color w:val="000000" w:themeColor="text1"/>
          <w:lang w:val="ro-RO"/>
        </w:rPr>
      </w:pPr>
      <w:r>
        <w:rPr>
          <w:rFonts w:eastAsia="Calibri"/>
          <w:color w:val="000000" w:themeColor="text1"/>
          <w:lang w:val="ro-RO"/>
        </w:rPr>
        <w:t xml:space="preserve"> ●  În cazul unei asocieri, la </w:t>
      </w:r>
      <w:proofErr w:type="spellStart"/>
      <w:r>
        <w:rPr>
          <w:rFonts w:eastAsia="Calibri"/>
          <w:color w:val="000000" w:themeColor="text1"/>
          <w:lang w:val="ro-RO"/>
        </w:rPr>
        <w:t>condiţiile</w:t>
      </w:r>
      <w:proofErr w:type="spellEnd"/>
      <w:r>
        <w:rPr>
          <w:rFonts w:eastAsia="Calibri"/>
          <w:color w:val="000000" w:themeColor="text1"/>
          <w:lang w:val="ro-RO"/>
        </w:rPr>
        <w:t xml:space="preserve"> de executare a </w:t>
      </w:r>
      <w:proofErr w:type="spellStart"/>
      <w:r>
        <w:rPr>
          <w:rFonts w:eastAsia="Calibri"/>
          <w:color w:val="000000" w:themeColor="text1"/>
          <w:lang w:val="ro-RO"/>
        </w:rPr>
        <w:t>garanţiei</w:t>
      </w:r>
      <w:proofErr w:type="spellEnd"/>
      <w:r>
        <w:rPr>
          <w:rFonts w:eastAsia="Calibri"/>
          <w:color w:val="000000" w:themeColor="text1"/>
          <w:lang w:val="ro-RO"/>
        </w:rPr>
        <w:t xml:space="preserve"> se vor nominaliza </w:t>
      </w:r>
      <w:proofErr w:type="spellStart"/>
      <w:r>
        <w:rPr>
          <w:rFonts w:eastAsia="Calibri"/>
          <w:color w:val="000000" w:themeColor="text1"/>
          <w:lang w:val="ro-RO"/>
        </w:rPr>
        <w:t>toţi</w:t>
      </w:r>
      <w:proofErr w:type="spellEnd"/>
      <w:r>
        <w:rPr>
          <w:rFonts w:eastAsia="Calibri"/>
          <w:color w:val="000000" w:themeColor="text1"/>
          <w:lang w:val="ro-RO"/>
        </w:rPr>
        <w:t xml:space="preserve"> membrii asocierii.</w:t>
      </w:r>
    </w:p>
    <w:p w14:paraId="54152E2F" w14:textId="77777777" w:rsidR="00350365" w:rsidRPr="0019496C" w:rsidRDefault="00711731" w:rsidP="00763C2D">
      <w:pPr>
        <w:tabs>
          <w:tab w:val="center" w:pos="7020"/>
        </w:tabs>
        <w:jc w:val="both"/>
        <w:rPr>
          <w:b/>
          <w:bCs/>
          <w:i/>
          <w:color w:val="000000" w:themeColor="text1"/>
          <w:lang w:val="ro-RO"/>
        </w:rPr>
      </w:pPr>
      <w:r>
        <w:rPr>
          <w:rFonts w:eastAsia="Calibri"/>
          <w:color w:val="000000" w:themeColor="text1"/>
          <w:lang w:val="ro-RO"/>
        </w:rPr>
        <w:t xml:space="preserve"> ● Scrisoarea de </w:t>
      </w:r>
      <w:proofErr w:type="spellStart"/>
      <w:r>
        <w:rPr>
          <w:rFonts w:eastAsia="Calibri"/>
          <w:color w:val="000000" w:themeColor="text1"/>
          <w:lang w:val="ro-RO"/>
        </w:rPr>
        <w:t>garanţie</w:t>
      </w:r>
      <w:proofErr w:type="spellEnd"/>
      <w:r>
        <w:rPr>
          <w:rFonts w:eastAsia="Calibri"/>
          <w:color w:val="000000" w:themeColor="text1"/>
          <w:lang w:val="ro-RO"/>
        </w:rPr>
        <w:t xml:space="preserve"> bancară emisă doar în numele unui membru al asocierii fără a fi </w:t>
      </w:r>
      <w:proofErr w:type="spellStart"/>
      <w:r>
        <w:rPr>
          <w:rFonts w:eastAsia="Calibri"/>
          <w:color w:val="000000" w:themeColor="text1"/>
          <w:lang w:val="ro-RO"/>
        </w:rPr>
        <w:t>nominalizaţi</w:t>
      </w:r>
      <w:proofErr w:type="spellEnd"/>
      <w:r>
        <w:rPr>
          <w:rFonts w:eastAsia="Calibri"/>
          <w:color w:val="000000" w:themeColor="text1"/>
          <w:lang w:val="ro-RO"/>
        </w:rPr>
        <w:t xml:space="preserve"> </w:t>
      </w:r>
      <w:proofErr w:type="spellStart"/>
      <w:r>
        <w:rPr>
          <w:rFonts w:eastAsia="Calibri"/>
          <w:color w:val="000000" w:themeColor="text1"/>
          <w:lang w:val="ro-RO"/>
        </w:rPr>
        <w:t>toţi</w:t>
      </w:r>
      <w:proofErr w:type="spellEnd"/>
      <w:r>
        <w:rPr>
          <w:rFonts w:eastAsia="Calibri"/>
          <w:color w:val="000000" w:themeColor="text1"/>
          <w:lang w:val="ro-RO"/>
        </w:rPr>
        <w:t xml:space="preserve"> membrii asocierii la </w:t>
      </w:r>
      <w:proofErr w:type="spellStart"/>
      <w:r>
        <w:rPr>
          <w:rFonts w:eastAsia="Calibri"/>
          <w:color w:val="000000" w:themeColor="text1"/>
          <w:lang w:val="ro-RO"/>
        </w:rPr>
        <w:t>condiţiile</w:t>
      </w:r>
      <w:proofErr w:type="spellEnd"/>
      <w:r>
        <w:rPr>
          <w:rFonts w:eastAsia="Calibri"/>
          <w:color w:val="000000" w:themeColor="text1"/>
          <w:lang w:val="ro-RO"/>
        </w:rPr>
        <w:t xml:space="preserve"> de executare a </w:t>
      </w:r>
      <w:proofErr w:type="spellStart"/>
      <w:r>
        <w:rPr>
          <w:rFonts w:eastAsia="Calibri"/>
          <w:color w:val="000000" w:themeColor="text1"/>
          <w:lang w:val="ro-RO"/>
        </w:rPr>
        <w:t>garanţiei</w:t>
      </w:r>
      <w:proofErr w:type="spellEnd"/>
      <w:r>
        <w:rPr>
          <w:rFonts w:eastAsia="Calibri"/>
          <w:color w:val="000000" w:themeColor="text1"/>
          <w:lang w:val="ro-RO"/>
        </w:rPr>
        <w:t>, nu va fi luată în considerare, ducând la excluderea din procedura</w:t>
      </w:r>
      <w:r w:rsidRPr="0019496C">
        <w:rPr>
          <w:b/>
          <w:bCs/>
          <w:i/>
          <w:color w:val="000000" w:themeColor="text1"/>
          <w:lang w:val="ro-RO"/>
        </w:rPr>
        <w:t xml:space="preserve">                                            </w:t>
      </w:r>
    </w:p>
    <w:p w14:paraId="4B99B583" w14:textId="77777777" w:rsidR="00350365" w:rsidRDefault="00711731" w:rsidP="00763C2D">
      <w:pPr>
        <w:jc w:val="both"/>
        <w:rPr>
          <w:color w:val="000000" w:themeColor="text1"/>
          <w:lang w:val="ro-RO"/>
        </w:rPr>
      </w:pPr>
      <w:r>
        <w:rPr>
          <w:color w:val="000000" w:themeColor="text1"/>
          <w:lang w:val="ro-RO"/>
        </w:rPr>
        <w:t xml:space="preserve">Operator economic    ______________________________________    </w:t>
      </w:r>
    </w:p>
    <w:p w14:paraId="62D546C4" w14:textId="77777777" w:rsidR="00350365" w:rsidRDefault="00350365">
      <w:pPr>
        <w:rPr>
          <w:color w:val="000000" w:themeColor="text1"/>
          <w:lang w:val="ro-RO"/>
        </w:rPr>
      </w:pPr>
    </w:p>
    <w:p w14:paraId="2B08C7CA" w14:textId="77777777" w:rsidR="00350365" w:rsidRDefault="00350365">
      <w:pPr>
        <w:rPr>
          <w:color w:val="000000" w:themeColor="text1"/>
          <w:lang w:val="ro-RO"/>
        </w:rPr>
      </w:pPr>
    </w:p>
    <w:p w14:paraId="0AE54A28" w14:textId="77777777" w:rsidR="00350365" w:rsidRDefault="00350365">
      <w:pPr>
        <w:rPr>
          <w:color w:val="000000" w:themeColor="text1"/>
          <w:lang w:val="ro-RO"/>
        </w:rPr>
      </w:pPr>
    </w:p>
    <w:p w14:paraId="195A95BC" w14:textId="77777777" w:rsidR="00350365" w:rsidRDefault="00350365">
      <w:pPr>
        <w:rPr>
          <w:color w:val="000000" w:themeColor="text1"/>
          <w:lang w:val="ro-RO"/>
        </w:rPr>
      </w:pPr>
    </w:p>
    <w:p w14:paraId="432EFF6D" w14:textId="77777777" w:rsidR="00350365" w:rsidRDefault="00350365">
      <w:pPr>
        <w:rPr>
          <w:color w:val="000000" w:themeColor="text1"/>
          <w:lang w:val="ro-RO"/>
        </w:rPr>
      </w:pPr>
    </w:p>
    <w:p w14:paraId="7D09BFED" w14:textId="77777777" w:rsidR="00350365" w:rsidRDefault="00350365">
      <w:pPr>
        <w:rPr>
          <w:color w:val="000000" w:themeColor="text1"/>
          <w:lang w:val="ro-RO"/>
        </w:rPr>
      </w:pPr>
    </w:p>
    <w:p w14:paraId="7A14E44D" w14:textId="77777777" w:rsidR="00350365" w:rsidRDefault="00350365">
      <w:pPr>
        <w:rPr>
          <w:color w:val="000000" w:themeColor="text1"/>
          <w:lang w:val="ro-RO"/>
        </w:rPr>
      </w:pPr>
    </w:p>
    <w:p w14:paraId="0E874BE5" w14:textId="77777777" w:rsidR="00350365" w:rsidRDefault="00350365">
      <w:pPr>
        <w:rPr>
          <w:color w:val="000000" w:themeColor="text1"/>
          <w:lang w:val="ro-RO"/>
        </w:rPr>
      </w:pPr>
    </w:p>
    <w:p w14:paraId="777755A6" w14:textId="77777777" w:rsidR="00350365" w:rsidRDefault="00350365">
      <w:pPr>
        <w:rPr>
          <w:color w:val="000000" w:themeColor="text1"/>
          <w:lang w:val="ro-RO"/>
        </w:rPr>
      </w:pPr>
    </w:p>
    <w:p w14:paraId="381DA9C1" w14:textId="77777777" w:rsidR="00350365" w:rsidRDefault="00350365">
      <w:pPr>
        <w:rPr>
          <w:color w:val="000000" w:themeColor="text1"/>
          <w:lang w:val="ro-RO"/>
        </w:rPr>
      </w:pPr>
    </w:p>
    <w:p w14:paraId="6506330B" w14:textId="77777777" w:rsidR="00350365" w:rsidRDefault="00350365">
      <w:pPr>
        <w:rPr>
          <w:color w:val="000000" w:themeColor="text1"/>
          <w:lang w:val="ro-RO"/>
        </w:rPr>
      </w:pPr>
    </w:p>
    <w:p w14:paraId="39E11659" w14:textId="77777777" w:rsidR="00350365" w:rsidRDefault="00350365">
      <w:pPr>
        <w:rPr>
          <w:color w:val="000000" w:themeColor="text1"/>
          <w:lang w:val="ro-RO"/>
        </w:rPr>
      </w:pPr>
    </w:p>
    <w:p w14:paraId="0B2316A6" w14:textId="77777777" w:rsidR="00350365" w:rsidRDefault="00350365">
      <w:pPr>
        <w:rPr>
          <w:color w:val="000000" w:themeColor="text1"/>
          <w:lang w:val="ro-RO"/>
        </w:rPr>
      </w:pPr>
    </w:p>
    <w:p w14:paraId="5C288843" w14:textId="77777777" w:rsidR="00350365" w:rsidRDefault="00350365">
      <w:pPr>
        <w:rPr>
          <w:color w:val="000000" w:themeColor="text1"/>
          <w:lang w:val="ro-RO"/>
        </w:rPr>
      </w:pPr>
    </w:p>
    <w:p w14:paraId="1A0067C1" w14:textId="77777777" w:rsidR="00350365" w:rsidRDefault="00350365">
      <w:pPr>
        <w:rPr>
          <w:color w:val="000000" w:themeColor="text1"/>
          <w:lang w:val="ro-RO"/>
        </w:rPr>
      </w:pPr>
    </w:p>
    <w:p w14:paraId="1C9922CB" w14:textId="77777777" w:rsidR="00350365" w:rsidRDefault="00350365">
      <w:pPr>
        <w:rPr>
          <w:color w:val="000000" w:themeColor="text1"/>
          <w:lang w:val="ro-RO"/>
        </w:rPr>
      </w:pPr>
    </w:p>
    <w:p w14:paraId="39D88AC1" w14:textId="77777777" w:rsidR="00350365" w:rsidRDefault="00350365">
      <w:pPr>
        <w:rPr>
          <w:color w:val="000000" w:themeColor="text1"/>
          <w:lang w:val="ro-RO"/>
        </w:rPr>
      </w:pPr>
    </w:p>
    <w:p w14:paraId="434FF31E" w14:textId="77777777" w:rsidR="00350365" w:rsidRDefault="00350365">
      <w:pPr>
        <w:rPr>
          <w:color w:val="000000" w:themeColor="text1"/>
          <w:lang w:val="ro-RO"/>
        </w:rPr>
      </w:pPr>
    </w:p>
    <w:p w14:paraId="6D2E9A0A" w14:textId="77777777" w:rsidR="00350365" w:rsidRDefault="00350365">
      <w:pPr>
        <w:rPr>
          <w:color w:val="000000" w:themeColor="text1"/>
          <w:lang w:val="ro-RO"/>
        </w:rPr>
      </w:pPr>
    </w:p>
    <w:p w14:paraId="2FD87129" w14:textId="77777777" w:rsidR="00350365" w:rsidRDefault="00350365">
      <w:pPr>
        <w:rPr>
          <w:color w:val="000000" w:themeColor="text1"/>
          <w:lang w:val="ro-RO"/>
        </w:rPr>
      </w:pPr>
    </w:p>
    <w:p w14:paraId="1D7A11BB" w14:textId="77777777" w:rsidR="00350365" w:rsidRDefault="00350365">
      <w:pPr>
        <w:rPr>
          <w:color w:val="000000" w:themeColor="text1"/>
          <w:lang w:val="ro-RO"/>
        </w:rPr>
      </w:pPr>
    </w:p>
    <w:p w14:paraId="6F06F29F" w14:textId="77777777" w:rsidR="00350365" w:rsidRDefault="00350365">
      <w:pPr>
        <w:rPr>
          <w:color w:val="000000" w:themeColor="text1"/>
          <w:lang w:val="ro-RO"/>
        </w:rPr>
      </w:pPr>
    </w:p>
    <w:p w14:paraId="7896A6BC" w14:textId="77777777" w:rsidR="00350365" w:rsidRDefault="00350365">
      <w:pPr>
        <w:rPr>
          <w:color w:val="000000" w:themeColor="text1"/>
          <w:lang w:val="ro-RO"/>
        </w:rPr>
      </w:pPr>
    </w:p>
    <w:p w14:paraId="46876691" w14:textId="77777777" w:rsidR="00350365" w:rsidRDefault="00350365">
      <w:pPr>
        <w:rPr>
          <w:color w:val="000000" w:themeColor="text1"/>
          <w:lang w:val="ro-RO"/>
        </w:rPr>
      </w:pPr>
    </w:p>
    <w:p w14:paraId="5376B4A6" w14:textId="77777777" w:rsidR="00350365" w:rsidRDefault="00350365">
      <w:pPr>
        <w:rPr>
          <w:color w:val="000000" w:themeColor="text1"/>
          <w:lang w:val="ro-RO"/>
        </w:rPr>
      </w:pPr>
    </w:p>
    <w:p w14:paraId="0BFD1455" w14:textId="77777777" w:rsidR="00350365" w:rsidRDefault="00350365">
      <w:pPr>
        <w:rPr>
          <w:color w:val="000000" w:themeColor="text1"/>
          <w:lang w:val="ro-RO"/>
        </w:rPr>
      </w:pPr>
    </w:p>
    <w:p w14:paraId="0701B40F" w14:textId="77777777" w:rsidR="00350365" w:rsidRDefault="00350365">
      <w:pPr>
        <w:rPr>
          <w:color w:val="000000" w:themeColor="text1"/>
          <w:lang w:val="ro-RO"/>
        </w:rPr>
      </w:pPr>
    </w:p>
    <w:p w14:paraId="6765593F" w14:textId="77777777" w:rsidR="00350365" w:rsidRDefault="00350365">
      <w:pPr>
        <w:rPr>
          <w:color w:val="000000" w:themeColor="text1"/>
          <w:lang w:val="ro-RO"/>
        </w:rPr>
      </w:pPr>
    </w:p>
    <w:p w14:paraId="361DAFC3" w14:textId="77777777" w:rsidR="00350365" w:rsidRDefault="00350365">
      <w:pPr>
        <w:rPr>
          <w:color w:val="000000" w:themeColor="text1"/>
          <w:lang w:val="ro-RO"/>
        </w:rPr>
      </w:pPr>
    </w:p>
    <w:p w14:paraId="2BEC9891" w14:textId="77777777" w:rsidR="00350365" w:rsidRDefault="00350365">
      <w:pPr>
        <w:rPr>
          <w:color w:val="000000" w:themeColor="text1"/>
          <w:lang w:val="ro-RO"/>
        </w:rPr>
      </w:pPr>
    </w:p>
    <w:p w14:paraId="2EA5CC84" w14:textId="77777777" w:rsidR="00350365" w:rsidRDefault="00350365">
      <w:pPr>
        <w:rPr>
          <w:color w:val="000000" w:themeColor="text1"/>
          <w:lang w:val="ro-RO"/>
        </w:rPr>
      </w:pPr>
    </w:p>
    <w:p w14:paraId="54C33B35" w14:textId="77777777" w:rsidR="00350365" w:rsidRDefault="00350365">
      <w:pPr>
        <w:rPr>
          <w:color w:val="000000" w:themeColor="text1"/>
          <w:lang w:val="ro-RO"/>
        </w:rPr>
      </w:pPr>
    </w:p>
    <w:p w14:paraId="60C34122" w14:textId="77777777" w:rsidR="00350365" w:rsidRDefault="00711731">
      <w:pPr>
        <w:pStyle w:val="Titlu3"/>
        <w:spacing w:before="0"/>
        <w:jc w:val="right"/>
        <w:rPr>
          <w:color w:val="000000" w:themeColor="text1"/>
          <w:szCs w:val="24"/>
          <w:lang w:val="ro-RO"/>
        </w:rPr>
      </w:pPr>
      <w:r>
        <w:rPr>
          <w:color w:val="000000" w:themeColor="text1"/>
          <w:szCs w:val="24"/>
          <w:lang w:val="ro-RO"/>
        </w:rPr>
        <w:t>FORMULARUL nr. 2</w:t>
      </w:r>
    </w:p>
    <w:p w14:paraId="3DA6B03C" w14:textId="77777777" w:rsidR="00350365" w:rsidRPr="002E5368" w:rsidRDefault="00350365">
      <w:pPr>
        <w:spacing w:after="120"/>
        <w:rPr>
          <w:color w:val="000000" w:themeColor="text1"/>
          <w:lang w:val="it-IT"/>
        </w:rPr>
      </w:pPr>
    </w:p>
    <w:p w14:paraId="3EC3C371" w14:textId="77777777" w:rsidR="00350365" w:rsidRPr="002E5368" w:rsidRDefault="00711731">
      <w:pPr>
        <w:outlineLvl w:val="0"/>
        <w:rPr>
          <w:color w:val="000000" w:themeColor="text1"/>
          <w:lang w:val="it-IT"/>
        </w:rPr>
      </w:pPr>
      <w:r w:rsidRPr="002E5368">
        <w:rPr>
          <w:color w:val="000000" w:themeColor="text1"/>
          <w:lang w:val="it-IT"/>
        </w:rPr>
        <w:t xml:space="preserve">Nr. /dată înreg. bancă: </w:t>
      </w:r>
      <w:r w:rsidRPr="002E5368">
        <w:rPr>
          <w:caps/>
          <w:color w:val="000000" w:themeColor="text1"/>
          <w:lang w:val="it-IT"/>
        </w:rPr>
        <w:t>______</w:t>
      </w:r>
      <w:r w:rsidRPr="002E5368">
        <w:rPr>
          <w:color w:val="000000" w:themeColor="text1"/>
          <w:lang w:val="it-IT"/>
        </w:rPr>
        <w:t>/</w:t>
      </w:r>
      <w:r w:rsidRPr="002E5368">
        <w:rPr>
          <w:caps/>
          <w:color w:val="000000" w:themeColor="text1"/>
          <w:lang w:val="it-IT"/>
        </w:rPr>
        <w:t>____________________</w:t>
      </w:r>
    </w:p>
    <w:p w14:paraId="772D9120" w14:textId="77777777" w:rsidR="00350365" w:rsidRPr="002E5368" w:rsidRDefault="00350365">
      <w:pPr>
        <w:jc w:val="both"/>
        <w:rPr>
          <w:color w:val="000000" w:themeColor="text1"/>
          <w:lang w:val="it-IT"/>
        </w:rPr>
      </w:pPr>
    </w:p>
    <w:p w14:paraId="2A2578FB" w14:textId="77777777" w:rsidR="00350365" w:rsidRPr="002E5368" w:rsidRDefault="00711731">
      <w:pPr>
        <w:ind w:right="4320"/>
        <w:outlineLvl w:val="0"/>
        <w:rPr>
          <w:color w:val="000000" w:themeColor="text1"/>
          <w:lang w:val="it-IT"/>
        </w:rPr>
      </w:pPr>
      <w:r w:rsidRPr="002E5368">
        <w:rPr>
          <w:color w:val="000000" w:themeColor="text1"/>
          <w:lang w:val="it-IT"/>
        </w:rPr>
        <w:t>BANCA</w:t>
      </w:r>
    </w:p>
    <w:p w14:paraId="7A9EEE80" w14:textId="77777777" w:rsidR="00350365" w:rsidRPr="002E5368" w:rsidRDefault="00711731">
      <w:pPr>
        <w:tabs>
          <w:tab w:val="left" w:pos="601"/>
          <w:tab w:val="center" w:pos="2658"/>
        </w:tabs>
        <w:ind w:right="4320"/>
        <w:outlineLvl w:val="0"/>
        <w:rPr>
          <w:color w:val="000000" w:themeColor="text1"/>
          <w:lang w:val="it-IT"/>
        </w:rPr>
      </w:pPr>
      <w:r w:rsidRPr="002E5368">
        <w:rPr>
          <w:caps/>
          <w:color w:val="000000" w:themeColor="text1"/>
          <w:lang w:val="it-IT"/>
        </w:rPr>
        <w:t>__________________________________________</w:t>
      </w:r>
    </w:p>
    <w:p w14:paraId="3E30A2FB" w14:textId="77777777" w:rsidR="00350365" w:rsidRPr="002E5368" w:rsidRDefault="00711731">
      <w:pPr>
        <w:ind w:right="4320"/>
        <w:rPr>
          <w:i/>
          <w:color w:val="000000" w:themeColor="text1"/>
          <w:lang w:val="it-IT"/>
        </w:rPr>
      </w:pPr>
      <w:r w:rsidRPr="002E5368">
        <w:rPr>
          <w:i/>
          <w:color w:val="000000" w:themeColor="text1"/>
          <w:lang w:val="it-IT"/>
        </w:rPr>
        <w:t>(denumirea/numele băncii)</w:t>
      </w:r>
    </w:p>
    <w:p w14:paraId="6AE94209" w14:textId="77777777" w:rsidR="00350365" w:rsidRPr="002E5368" w:rsidRDefault="00350365">
      <w:pPr>
        <w:jc w:val="both"/>
        <w:rPr>
          <w:color w:val="000000" w:themeColor="text1"/>
          <w:lang w:val="it-IT"/>
        </w:rPr>
      </w:pPr>
    </w:p>
    <w:p w14:paraId="11973EB8" w14:textId="77777777" w:rsidR="00350365" w:rsidRPr="002E5368" w:rsidRDefault="00350365">
      <w:pPr>
        <w:jc w:val="both"/>
        <w:rPr>
          <w:color w:val="000000" w:themeColor="text1"/>
          <w:lang w:val="it-IT"/>
        </w:rPr>
      </w:pPr>
    </w:p>
    <w:p w14:paraId="724DDE99" w14:textId="77777777" w:rsidR="00350365" w:rsidRPr="00DC42AC" w:rsidRDefault="00350365">
      <w:pPr>
        <w:jc w:val="both"/>
        <w:rPr>
          <w:color w:val="000000" w:themeColor="text1"/>
          <w:sz w:val="20"/>
          <w:lang w:val="it-IT"/>
        </w:rPr>
      </w:pPr>
    </w:p>
    <w:p w14:paraId="306197E8" w14:textId="77777777" w:rsidR="00350365" w:rsidRPr="00DC42AC" w:rsidRDefault="00711731">
      <w:pPr>
        <w:jc w:val="center"/>
        <w:rPr>
          <w:b/>
          <w:color w:val="000000" w:themeColor="text1"/>
          <w:sz w:val="20"/>
          <w:lang w:val="it-IT"/>
        </w:rPr>
      </w:pPr>
      <w:r w:rsidRPr="00DC42AC">
        <w:rPr>
          <w:b/>
          <w:color w:val="000000" w:themeColor="text1"/>
          <w:sz w:val="20"/>
          <w:lang w:val="it-IT"/>
        </w:rPr>
        <w:t>SCRISOARE DE GARANŢIE BANCARĂ DE BUNĂ EXECUŢIE</w:t>
      </w:r>
    </w:p>
    <w:p w14:paraId="2B0D70BB" w14:textId="77777777" w:rsidR="00350365" w:rsidRPr="00DC42AC" w:rsidRDefault="00350365">
      <w:pPr>
        <w:jc w:val="center"/>
        <w:rPr>
          <w:color w:val="000000" w:themeColor="text1"/>
          <w:sz w:val="20"/>
          <w:lang w:val="it-IT"/>
        </w:rPr>
      </w:pPr>
    </w:p>
    <w:p w14:paraId="3DAA7A6B" w14:textId="77777777" w:rsidR="00350365" w:rsidRPr="00DC42AC" w:rsidRDefault="00350365">
      <w:pPr>
        <w:jc w:val="center"/>
        <w:rPr>
          <w:color w:val="000000" w:themeColor="text1"/>
          <w:sz w:val="20"/>
          <w:lang w:val="it-IT"/>
        </w:rPr>
      </w:pPr>
    </w:p>
    <w:p w14:paraId="50273575" w14:textId="77777777" w:rsidR="00350365" w:rsidRPr="00DC42AC" w:rsidRDefault="00711731">
      <w:pPr>
        <w:ind w:left="1440" w:firstLine="720"/>
        <w:jc w:val="both"/>
        <w:rPr>
          <w:caps/>
          <w:color w:val="000000" w:themeColor="text1"/>
          <w:sz w:val="20"/>
          <w:lang w:val="it-IT"/>
        </w:rPr>
      </w:pPr>
      <w:r w:rsidRPr="00DC42AC">
        <w:rPr>
          <w:color w:val="000000" w:themeColor="text1"/>
          <w:sz w:val="20"/>
          <w:lang w:val="it-IT"/>
        </w:rPr>
        <w:t>Către</w:t>
      </w:r>
      <w:r w:rsidRPr="00DC42AC">
        <w:rPr>
          <w:color w:val="000000" w:themeColor="text1"/>
          <w:sz w:val="20"/>
          <w:lang w:val="it-IT"/>
        </w:rPr>
        <w:tab/>
      </w:r>
      <w:r w:rsidRPr="00DC42AC">
        <w:rPr>
          <w:caps/>
          <w:color w:val="000000" w:themeColor="text1"/>
          <w:sz w:val="20"/>
          <w:lang w:val="it-IT"/>
        </w:rPr>
        <w:t>________________________________________________________</w:t>
      </w:r>
    </w:p>
    <w:p w14:paraId="0B3ABA80" w14:textId="77777777" w:rsidR="00350365" w:rsidRPr="00DC42AC" w:rsidRDefault="00711731">
      <w:pPr>
        <w:ind w:left="2880" w:right="2117"/>
        <w:jc w:val="center"/>
        <w:rPr>
          <w:i/>
          <w:color w:val="000000" w:themeColor="text1"/>
          <w:sz w:val="20"/>
          <w:lang w:val="it-IT"/>
        </w:rPr>
      </w:pPr>
      <w:r w:rsidRPr="00DC42AC">
        <w:rPr>
          <w:i/>
          <w:color w:val="000000" w:themeColor="text1"/>
          <w:sz w:val="20"/>
          <w:lang w:val="it-IT"/>
        </w:rPr>
        <w:t>(denumirea achizitorului)</w:t>
      </w:r>
    </w:p>
    <w:p w14:paraId="671170AD" w14:textId="77777777" w:rsidR="00350365" w:rsidRPr="00DC42AC" w:rsidRDefault="00711731">
      <w:pPr>
        <w:ind w:left="1440" w:firstLine="720"/>
        <w:jc w:val="both"/>
        <w:rPr>
          <w:color w:val="000000" w:themeColor="text1"/>
          <w:sz w:val="20"/>
          <w:lang w:val="it-IT"/>
        </w:rPr>
      </w:pPr>
      <w:r w:rsidRPr="00DC42AC">
        <w:rPr>
          <w:color w:val="000000" w:themeColor="text1"/>
          <w:sz w:val="20"/>
          <w:lang w:val="it-IT"/>
        </w:rPr>
        <w:tab/>
        <w:t>__________________________________________________</w:t>
      </w:r>
    </w:p>
    <w:p w14:paraId="231C952F" w14:textId="77777777" w:rsidR="00350365" w:rsidRPr="00DC42AC" w:rsidRDefault="00711731">
      <w:pPr>
        <w:ind w:left="2880" w:right="2117"/>
        <w:jc w:val="center"/>
        <w:rPr>
          <w:i/>
          <w:color w:val="000000" w:themeColor="text1"/>
          <w:sz w:val="20"/>
          <w:lang w:val="it-IT"/>
        </w:rPr>
      </w:pPr>
      <w:r w:rsidRPr="00DC42AC">
        <w:rPr>
          <w:i/>
          <w:color w:val="000000" w:themeColor="text1"/>
          <w:sz w:val="20"/>
          <w:lang w:val="it-IT"/>
        </w:rPr>
        <w:t>(adresa completă a achizitorului)</w:t>
      </w:r>
    </w:p>
    <w:p w14:paraId="1A93FAFA" w14:textId="77777777" w:rsidR="00350365" w:rsidRPr="00DC42AC" w:rsidRDefault="00350365">
      <w:pPr>
        <w:jc w:val="both"/>
        <w:rPr>
          <w:color w:val="000000" w:themeColor="text1"/>
          <w:sz w:val="20"/>
          <w:lang w:val="it-IT"/>
        </w:rPr>
      </w:pPr>
    </w:p>
    <w:p w14:paraId="3A100690" w14:textId="77777777" w:rsidR="00350365" w:rsidRPr="00DC42AC" w:rsidRDefault="00711731">
      <w:pPr>
        <w:ind w:firstLine="720"/>
        <w:jc w:val="both"/>
        <w:rPr>
          <w:color w:val="000000" w:themeColor="text1"/>
          <w:sz w:val="20"/>
          <w:lang w:val="it-IT"/>
        </w:rPr>
      </w:pPr>
      <w:r w:rsidRPr="00DC42AC">
        <w:rPr>
          <w:color w:val="000000" w:themeColor="text1"/>
          <w:sz w:val="20"/>
          <w:lang w:val="it-IT"/>
        </w:rPr>
        <w:t xml:space="preserve">Cu privire la contractul de achiziţie publică înregistrat cu </w:t>
      </w:r>
      <w:r w:rsidRPr="00DC42AC">
        <w:rPr>
          <w:color w:val="000000" w:themeColor="text1"/>
          <w:sz w:val="20"/>
          <w:lang w:val="it-IT" w:eastAsia="ro-RO"/>
        </w:rPr>
        <w:t xml:space="preserve">nr. </w:t>
      </w:r>
      <w:r w:rsidRPr="00DC42AC">
        <w:rPr>
          <w:caps/>
          <w:color w:val="000000" w:themeColor="text1"/>
          <w:sz w:val="20"/>
          <w:lang w:val="it-IT"/>
        </w:rPr>
        <w:t>_____</w:t>
      </w:r>
      <w:r w:rsidRPr="00DC42AC">
        <w:rPr>
          <w:color w:val="000000" w:themeColor="text1"/>
          <w:sz w:val="20"/>
          <w:lang w:val="it-IT" w:eastAsia="ro-RO"/>
        </w:rPr>
        <w:t xml:space="preserve"> din data de </w:t>
      </w:r>
      <w:r w:rsidRPr="00DC42AC">
        <w:rPr>
          <w:caps/>
          <w:color w:val="000000" w:themeColor="text1"/>
          <w:sz w:val="20"/>
          <w:lang w:val="it-IT"/>
        </w:rPr>
        <w:t xml:space="preserve">_______________- </w:t>
      </w:r>
      <w:r w:rsidRPr="00DC42AC">
        <w:rPr>
          <w:i/>
          <w:color w:val="000000" w:themeColor="text1"/>
          <w:sz w:val="20"/>
          <w:lang w:val="it-IT"/>
        </w:rPr>
        <w:t>(nr. şi data înreg. contractului de achiziţie publică)</w:t>
      </w:r>
      <w:r w:rsidRPr="00DC42AC">
        <w:rPr>
          <w:color w:val="000000" w:themeColor="text1"/>
          <w:sz w:val="20"/>
          <w:lang w:val="it-IT"/>
        </w:rPr>
        <w:t xml:space="preserve"> şi intitulat „</w:t>
      </w:r>
      <w:r w:rsidRPr="00DC42AC">
        <w:rPr>
          <w:caps/>
          <w:color w:val="000000" w:themeColor="text1"/>
          <w:sz w:val="20"/>
          <w:lang w:val="it-IT"/>
        </w:rPr>
        <w:t>_________________________________________---</w:t>
      </w:r>
      <w:r w:rsidRPr="00DC42AC">
        <w:rPr>
          <w:color w:val="000000" w:themeColor="text1"/>
          <w:sz w:val="20"/>
          <w:lang w:val="it-IT"/>
        </w:rPr>
        <w:t>”, încheiat între</w:t>
      </w:r>
      <w:r w:rsidRPr="00DC42AC">
        <w:rPr>
          <w:caps/>
          <w:color w:val="000000" w:themeColor="text1"/>
          <w:sz w:val="20"/>
          <w:lang w:val="it-IT"/>
        </w:rPr>
        <w:t xml:space="preserve"> _________________________________-</w:t>
      </w:r>
      <w:r w:rsidRPr="00DC42AC">
        <w:rPr>
          <w:color w:val="000000" w:themeColor="text1"/>
          <w:sz w:val="20"/>
          <w:lang w:val="it-IT"/>
        </w:rPr>
        <w:t>,</w:t>
      </w:r>
      <w:r w:rsidRPr="00DC42AC">
        <w:rPr>
          <w:i/>
          <w:color w:val="000000" w:themeColor="text1"/>
          <w:sz w:val="20"/>
          <w:lang w:val="it-IT"/>
        </w:rPr>
        <w:t xml:space="preserve">   (denumirea contractului de achiziţie publică)</w:t>
      </w:r>
      <w:r w:rsidRPr="00DC42AC">
        <w:rPr>
          <w:i/>
          <w:color w:val="000000" w:themeColor="text1"/>
          <w:sz w:val="20"/>
          <w:lang w:val="it-IT"/>
        </w:rPr>
        <w:tab/>
        <w:t xml:space="preserve">              (denumirea/numele contractantului)</w:t>
      </w:r>
    </w:p>
    <w:p w14:paraId="13D88F91" w14:textId="77777777" w:rsidR="00350365" w:rsidRPr="00DC42AC" w:rsidRDefault="00711731">
      <w:pPr>
        <w:overflowPunct w:val="0"/>
        <w:autoSpaceDE w:val="0"/>
        <w:autoSpaceDN w:val="0"/>
        <w:adjustRightInd w:val="0"/>
        <w:jc w:val="center"/>
        <w:textAlignment w:val="baseline"/>
        <w:rPr>
          <w:color w:val="000000" w:themeColor="text1"/>
          <w:sz w:val="20"/>
          <w:lang w:val="it-IT"/>
        </w:rPr>
      </w:pPr>
      <w:r w:rsidRPr="00DC42AC">
        <w:rPr>
          <w:color w:val="000000" w:themeColor="text1"/>
          <w:sz w:val="20"/>
          <w:lang w:val="it-IT"/>
        </w:rPr>
        <w:t xml:space="preserve">în calitate de contractant, şi </w:t>
      </w:r>
      <w:r w:rsidRPr="00DC42AC">
        <w:rPr>
          <w:caps/>
          <w:color w:val="000000" w:themeColor="text1"/>
          <w:sz w:val="20"/>
          <w:lang w:val="it-IT"/>
        </w:rPr>
        <w:t>__________________________________</w:t>
      </w:r>
      <w:r w:rsidRPr="00DC42AC">
        <w:rPr>
          <w:color w:val="000000" w:themeColor="text1"/>
          <w:sz w:val="20"/>
          <w:lang w:val="it-IT"/>
        </w:rPr>
        <w:t>, în calitate de achizitor, ne           (denumirea achizitorului)</w:t>
      </w:r>
    </w:p>
    <w:p w14:paraId="76086B90" w14:textId="77777777" w:rsidR="00350365" w:rsidRPr="00DC42AC" w:rsidRDefault="00711731">
      <w:pPr>
        <w:jc w:val="both"/>
        <w:rPr>
          <w:color w:val="000000" w:themeColor="text1"/>
          <w:sz w:val="20"/>
          <w:lang w:val="it-IT"/>
        </w:rPr>
      </w:pPr>
      <w:r w:rsidRPr="00DC42AC">
        <w:rPr>
          <w:color w:val="000000" w:themeColor="text1"/>
          <w:sz w:val="20"/>
          <w:lang w:val="it-IT"/>
        </w:rPr>
        <w:t xml:space="preserve">obligăm prin prezenta să plătim în favoarea achizitorului, până la concurenţa sumei de _________________-, reprezentând </w:t>
      </w:r>
      <w:r w:rsidRPr="00DC42AC">
        <w:rPr>
          <w:caps/>
          <w:color w:val="000000" w:themeColor="text1"/>
          <w:sz w:val="20"/>
          <w:lang w:val="it-IT"/>
        </w:rPr>
        <w:t>__________-</w:t>
      </w:r>
      <w:r w:rsidRPr="00DC42AC">
        <w:rPr>
          <w:color w:val="000000" w:themeColor="text1"/>
          <w:sz w:val="20"/>
          <w:lang w:val="it-IT"/>
        </w:rPr>
        <w:t>% din valoarea totală fără T.V.A. a acestui contract,</w:t>
      </w:r>
    </w:p>
    <w:p w14:paraId="3C1374DD" w14:textId="77777777" w:rsidR="00350365" w:rsidRPr="00DC42AC" w:rsidRDefault="00711731">
      <w:pPr>
        <w:rPr>
          <w:i/>
          <w:color w:val="000000" w:themeColor="text1"/>
          <w:sz w:val="20"/>
          <w:lang w:val="it-IT"/>
        </w:rPr>
      </w:pPr>
      <w:r w:rsidRPr="00DC42AC">
        <w:rPr>
          <w:i/>
          <w:color w:val="000000" w:themeColor="text1"/>
          <w:sz w:val="20"/>
          <w:lang w:val="it-IT"/>
        </w:rPr>
        <w:t>(suma în cifre şi în litere şi moneda)</w:t>
      </w:r>
    </w:p>
    <w:p w14:paraId="51771E5F" w14:textId="77777777" w:rsidR="00350365" w:rsidRPr="00DC42AC" w:rsidRDefault="00711731">
      <w:pPr>
        <w:jc w:val="both"/>
        <w:rPr>
          <w:color w:val="000000" w:themeColor="text1"/>
          <w:sz w:val="20"/>
          <w:lang w:val="it-IT"/>
        </w:rPr>
      </w:pPr>
      <w:r w:rsidRPr="00DC42AC">
        <w:rPr>
          <w:color w:val="000000" w:themeColor="text1"/>
          <w:sz w:val="20"/>
          <w:lang w:val="it-IT"/>
        </w:rPr>
        <w:t>orice sumă cerută de acesta printr-o cerere însoţită de o declaraţie cu privire la neîndeplinirea obligaţiilor ce revin contractantului, astfel cum sunt acestea prevăzute în contractul de achiziţie publică mai sus menţionat.</w:t>
      </w:r>
    </w:p>
    <w:p w14:paraId="61D5056A" w14:textId="77777777" w:rsidR="00350365" w:rsidRPr="00DC42AC" w:rsidRDefault="00711731">
      <w:pPr>
        <w:jc w:val="both"/>
        <w:rPr>
          <w:color w:val="000000" w:themeColor="text1"/>
          <w:sz w:val="20"/>
          <w:lang w:val="it-IT"/>
        </w:rPr>
      </w:pPr>
      <w:r w:rsidRPr="00DC42AC">
        <w:rPr>
          <w:color w:val="000000" w:themeColor="text1"/>
          <w:sz w:val="20"/>
          <w:lang w:val="it-IT"/>
        </w:rPr>
        <w:tab/>
        <w:t xml:space="preserve">Prezenta garanţie este valabilă până la data de </w:t>
      </w:r>
      <w:r w:rsidRPr="00DC42AC">
        <w:rPr>
          <w:caps/>
          <w:color w:val="000000" w:themeColor="text1"/>
          <w:sz w:val="20"/>
          <w:lang w:val="it-IT"/>
        </w:rPr>
        <w:t>____________________-</w:t>
      </w:r>
    </w:p>
    <w:p w14:paraId="443DAAB8" w14:textId="77777777" w:rsidR="00350365" w:rsidRPr="00DC42AC" w:rsidRDefault="00711731">
      <w:pPr>
        <w:jc w:val="both"/>
        <w:rPr>
          <w:color w:val="000000" w:themeColor="text1"/>
          <w:sz w:val="20"/>
          <w:lang w:val="it-IT"/>
        </w:rPr>
      </w:pPr>
      <w:r w:rsidRPr="00DC42AC">
        <w:rPr>
          <w:color w:val="000000" w:themeColor="text1"/>
          <w:sz w:val="20"/>
          <w:lang w:val="it-IT"/>
        </w:rPr>
        <w:tab/>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14:paraId="0CCB2E50" w14:textId="77777777" w:rsidR="00350365" w:rsidRPr="00DC42AC" w:rsidRDefault="00711731">
      <w:pPr>
        <w:ind w:firstLine="720"/>
        <w:jc w:val="both"/>
        <w:rPr>
          <w:color w:val="000000" w:themeColor="text1"/>
          <w:sz w:val="20"/>
          <w:lang w:val="it-IT"/>
        </w:rPr>
      </w:pPr>
      <w:r w:rsidRPr="00DC42AC">
        <w:rPr>
          <w:color w:val="000000" w:themeColor="text1"/>
          <w:sz w:val="20"/>
          <w:lang w:val="it-IT"/>
        </w:rPr>
        <w:t xml:space="preserve">Parafată de Banca </w:t>
      </w:r>
      <w:r w:rsidRPr="00DC42AC">
        <w:rPr>
          <w:caps/>
          <w:color w:val="000000" w:themeColor="text1"/>
          <w:sz w:val="20"/>
          <w:lang w:val="it-IT"/>
        </w:rPr>
        <w:t>_____________________________________</w:t>
      </w:r>
      <w:r w:rsidRPr="00DC42AC">
        <w:rPr>
          <w:color w:val="000000" w:themeColor="text1"/>
          <w:sz w:val="20"/>
          <w:lang w:val="it-IT"/>
        </w:rPr>
        <w:t xml:space="preserve"> în ziua </w:t>
      </w:r>
      <w:r w:rsidRPr="00DC42AC">
        <w:rPr>
          <w:caps/>
          <w:color w:val="000000" w:themeColor="text1"/>
          <w:sz w:val="20"/>
          <w:lang w:val="it-IT"/>
        </w:rPr>
        <w:t>_____</w:t>
      </w:r>
      <w:r w:rsidRPr="00DC42AC">
        <w:rPr>
          <w:color w:val="000000" w:themeColor="text1"/>
          <w:sz w:val="20"/>
          <w:lang w:val="it-IT"/>
        </w:rPr>
        <w:t xml:space="preserve"> luna </w:t>
      </w:r>
      <w:r w:rsidRPr="00DC42AC">
        <w:rPr>
          <w:caps/>
          <w:color w:val="000000" w:themeColor="text1"/>
          <w:sz w:val="20"/>
          <w:lang w:val="it-IT"/>
        </w:rPr>
        <w:t>___________</w:t>
      </w:r>
      <w:r w:rsidRPr="00DC42AC">
        <w:rPr>
          <w:color w:val="000000" w:themeColor="text1"/>
          <w:sz w:val="20"/>
          <w:lang w:val="it-IT"/>
        </w:rPr>
        <w:t xml:space="preserve"> anul </w:t>
      </w:r>
      <w:r w:rsidRPr="00DC42AC">
        <w:rPr>
          <w:caps/>
          <w:color w:val="000000" w:themeColor="text1"/>
          <w:sz w:val="20"/>
          <w:lang w:val="it-IT"/>
        </w:rPr>
        <w:t>_____________-</w:t>
      </w:r>
    </w:p>
    <w:p w14:paraId="69BC61E4" w14:textId="77777777" w:rsidR="00350365" w:rsidRPr="002E5368" w:rsidRDefault="00350365">
      <w:pPr>
        <w:ind w:left="2552" w:right="3025"/>
        <w:jc w:val="center"/>
        <w:rPr>
          <w:i/>
          <w:color w:val="000000" w:themeColor="text1"/>
          <w:lang w:val="it-IT"/>
        </w:rPr>
      </w:pPr>
    </w:p>
    <w:p w14:paraId="7B0455D2" w14:textId="77777777" w:rsidR="00350365" w:rsidRPr="002E5368" w:rsidRDefault="00350365">
      <w:pPr>
        <w:ind w:left="2552" w:right="3025"/>
        <w:jc w:val="center"/>
        <w:rPr>
          <w:i/>
          <w:color w:val="000000" w:themeColor="text1"/>
          <w:lang w:val="it-IT"/>
        </w:rPr>
      </w:pPr>
    </w:p>
    <w:p w14:paraId="705D4C00" w14:textId="77777777" w:rsidR="00350365" w:rsidRPr="002E5368" w:rsidRDefault="00711731">
      <w:pPr>
        <w:ind w:left="2552" w:right="3025"/>
        <w:jc w:val="center"/>
        <w:rPr>
          <w:i/>
          <w:color w:val="000000" w:themeColor="text1"/>
          <w:lang w:val="it-IT"/>
        </w:rPr>
      </w:pPr>
      <w:r w:rsidRPr="002E5368">
        <w:rPr>
          <w:i/>
          <w:color w:val="000000" w:themeColor="text1"/>
          <w:lang w:val="it-IT"/>
        </w:rPr>
        <w:t>(semnătura autorizată)</w:t>
      </w:r>
    </w:p>
    <w:p w14:paraId="46399FCC" w14:textId="08DAAA85" w:rsidR="00350365" w:rsidRDefault="00350365">
      <w:pPr>
        <w:pStyle w:val="Titlu3"/>
        <w:spacing w:before="0"/>
        <w:jc w:val="right"/>
        <w:rPr>
          <w:color w:val="000000" w:themeColor="text1"/>
          <w:szCs w:val="24"/>
          <w:lang w:val="ro-RO"/>
        </w:rPr>
      </w:pPr>
    </w:p>
    <w:p w14:paraId="47CC54E2" w14:textId="117130B9" w:rsidR="00DC42AC" w:rsidRDefault="00DC42AC" w:rsidP="00DC42AC">
      <w:pPr>
        <w:rPr>
          <w:lang w:val="ro-RO" w:eastAsia="en-US"/>
        </w:rPr>
      </w:pPr>
    </w:p>
    <w:p w14:paraId="3E66E4DA" w14:textId="3EFD0330" w:rsidR="00DC42AC" w:rsidRDefault="00DC42AC" w:rsidP="00DC42AC">
      <w:pPr>
        <w:rPr>
          <w:lang w:val="ro-RO" w:eastAsia="en-US"/>
        </w:rPr>
      </w:pPr>
    </w:p>
    <w:p w14:paraId="0B702BCC" w14:textId="58D21F8D" w:rsidR="00DC42AC" w:rsidRDefault="00DC42AC" w:rsidP="00DC42AC">
      <w:pPr>
        <w:rPr>
          <w:lang w:val="ro-RO" w:eastAsia="en-US"/>
        </w:rPr>
      </w:pPr>
    </w:p>
    <w:p w14:paraId="10115777" w14:textId="77777777" w:rsidR="00DC42AC" w:rsidRPr="00DC42AC" w:rsidRDefault="00DC42AC" w:rsidP="00DC42AC">
      <w:pPr>
        <w:rPr>
          <w:lang w:val="ro-RO" w:eastAsia="en-US"/>
        </w:rPr>
      </w:pPr>
    </w:p>
    <w:p w14:paraId="2BB4426E" w14:textId="482BE2BD" w:rsidR="00350365" w:rsidRDefault="00350365">
      <w:pPr>
        <w:pStyle w:val="Titlu3"/>
        <w:spacing w:before="0"/>
        <w:jc w:val="right"/>
        <w:rPr>
          <w:color w:val="000000" w:themeColor="text1"/>
          <w:szCs w:val="24"/>
          <w:lang w:val="ro-RO"/>
        </w:rPr>
      </w:pPr>
    </w:p>
    <w:p w14:paraId="0A560D15" w14:textId="444FD573" w:rsidR="00A33D1E" w:rsidRDefault="00A33D1E">
      <w:pPr>
        <w:jc w:val="both"/>
        <w:rPr>
          <w:b/>
          <w:bCs/>
          <w:color w:val="000000" w:themeColor="text1"/>
          <w:lang w:val="ro-RO"/>
        </w:rPr>
      </w:pPr>
    </w:p>
    <w:p w14:paraId="45BC7C89" w14:textId="77777777" w:rsidR="00A33D1E" w:rsidRPr="00CC625E" w:rsidRDefault="00A33D1E">
      <w:pPr>
        <w:jc w:val="both"/>
        <w:rPr>
          <w:b/>
          <w:bCs/>
          <w:color w:val="000000" w:themeColor="text1"/>
          <w:lang w:val="ro-RO"/>
        </w:rPr>
      </w:pPr>
    </w:p>
    <w:p w14:paraId="3FF4AF6B" w14:textId="77777777" w:rsidR="00A33D1E" w:rsidRPr="00A0147D" w:rsidRDefault="00A33D1E" w:rsidP="00A33D1E">
      <w:pPr>
        <w:pStyle w:val="Titlu3"/>
        <w:spacing w:before="0"/>
        <w:jc w:val="right"/>
        <w:rPr>
          <w:rFonts w:ascii="Cambria" w:hAnsi="Cambria"/>
          <w:color w:val="000000" w:themeColor="text1"/>
          <w:sz w:val="20"/>
          <w:lang w:val="ro-RO"/>
        </w:rPr>
      </w:pPr>
      <w:r w:rsidRPr="00A0147D">
        <w:rPr>
          <w:rFonts w:ascii="Cambria" w:hAnsi="Cambria"/>
          <w:color w:val="000000" w:themeColor="text1"/>
          <w:sz w:val="20"/>
          <w:lang w:val="ro-RO"/>
        </w:rPr>
        <w:t>FORMULARUL nr. 3</w:t>
      </w:r>
    </w:p>
    <w:p w14:paraId="28FA71BE" w14:textId="77777777" w:rsidR="00A33D1E" w:rsidRPr="00A0147D" w:rsidRDefault="00A33D1E" w:rsidP="00A33D1E">
      <w:pPr>
        <w:jc w:val="center"/>
        <w:rPr>
          <w:rFonts w:ascii="Cambria" w:hAnsi="Cambria"/>
          <w:b/>
          <w:bCs/>
          <w:color w:val="000000" w:themeColor="text1"/>
          <w:sz w:val="20"/>
          <w:szCs w:val="20"/>
          <w:lang w:val="it-IT"/>
        </w:rPr>
      </w:pPr>
    </w:p>
    <w:p w14:paraId="2AEA3FA5" w14:textId="77777777" w:rsidR="00A33D1E" w:rsidRPr="00A0147D" w:rsidRDefault="00A33D1E" w:rsidP="00A33D1E">
      <w:pPr>
        <w:jc w:val="center"/>
        <w:rPr>
          <w:rFonts w:ascii="Cambria" w:hAnsi="Cambria"/>
          <w:b/>
          <w:bCs/>
          <w:i/>
          <w:color w:val="000000" w:themeColor="text1"/>
          <w:sz w:val="20"/>
          <w:szCs w:val="20"/>
          <w:lang w:val="it-IT"/>
        </w:rPr>
      </w:pPr>
    </w:p>
    <w:p w14:paraId="77986A90" w14:textId="77777777" w:rsidR="00A33D1E" w:rsidRPr="00A0147D" w:rsidRDefault="00A33D1E" w:rsidP="00A33D1E">
      <w:pPr>
        <w:jc w:val="center"/>
        <w:rPr>
          <w:rFonts w:ascii="Cambria" w:hAnsi="Cambria"/>
          <w:bCs/>
          <w:color w:val="000000" w:themeColor="text1"/>
          <w:sz w:val="20"/>
          <w:szCs w:val="20"/>
          <w:lang w:val="it-IT"/>
        </w:rPr>
      </w:pPr>
      <w:r w:rsidRPr="00A0147D">
        <w:rPr>
          <w:rFonts w:ascii="Cambria" w:hAnsi="Cambria"/>
          <w:bCs/>
          <w:color w:val="000000" w:themeColor="text1"/>
          <w:sz w:val="20"/>
          <w:szCs w:val="20"/>
          <w:lang w:val="it-IT"/>
        </w:rPr>
        <w:t>ÎMPUTERNICIRE</w:t>
      </w:r>
    </w:p>
    <w:p w14:paraId="2D3D1D69" w14:textId="77777777" w:rsidR="00A33D1E" w:rsidRPr="00A0147D" w:rsidRDefault="00A33D1E" w:rsidP="00A33D1E">
      <w:pPr>
        <w:jc w:val="both"/>
        <w:rPr>
          <w:rFonts w:ascii="Cambria" w:hAnsi="Cambria"/>
          <w:bCs/>
          <w:color w:val="000000" w:themeColor="text1"/>
          <w:sz w:val="20"/>
          <w:szCs w:val="20"/>
          <w:lang w:val="it-IT"/>
        </w:rPr>
      </w:pPr>
    </w:p>
    <w:p w14:paraId="1C9E0BCE" w14:textId="77777777" w:rsidR="00A33D1E" w:rsidRPr="00A0147D" w:rsidRDefault="00A33D1E" w:rsidP="00A33D1E">
      <w:pPr>
        <w:autoSpaceDE w:val="0"/>
        <w:autoSpaceDN w:val="0"/>
        <w:adjustRightInd w:val="0"/>
        <w:ind w:firstLine="720"/>
        <w:jc w:val="both"/>
        <w:rPr>
          <w:rFonts w:ascii="Cambria" w:hAnsi="Cambria"/>
          <w:i/>
          <w:color w:val="000000" w:themeColor="text1"/>
          <w:sz w:val="20"/>
          <w:szCs w:val="20"/>
          <w:lang w:val="ro-RO"/>
        </w:rPr>
      </w:pPr>
      <w:r w:rsidRPr="00A0147D">
        <w:rPr>
          <w:rFonts w:ascii="Cambria" w:hAnsi="Cambria"/>
          <w:bCs/>
          <w:color w:val="000000" w:themeColor="text1"/>
          <w:sz w:val="20"/>
          <w:szCs w:val="20"/>
          <w:lang w:val="it-IT"/>
        </w:rPr>
        <w:t xml:space="preserve">Subscrisa ________________________________________________________ cu sediul în __________________________________________________, înmatriculată la Registrul Comerţului sub nr. ____________________, CUI ______________, atribut fiscal ____________, reprezentată legal prin ____________________________________________, în calitate de ______________________________, împuternicim prin prezenta pe _______________________________________________, domiciliat în _________________________________________, identificat cu B.I./C.I. seria ______, nr. ___________, CNP ____________________, eliberat de _____________________________, la data de ______________, având funcţia de ___________________________________, să ne reprezinte la </w:t>
      </w:r>
      <w:r w:rsidRPr="00A0147D">
        <w:rPr>
          <w:rFonts w:ascii="Cambria" w:hAnsi="Cambria"/>
          <w:color w:val="000000" w:themeColor="text1"/>
          <w:sz w:val="20"/>
          <w:szCs w:val="20"/>
          <w:lang w:val="it-IT"/>
        </w:rPr>
        <w:t>procedura de atribuire  cu anunțul de participare ____________________</w:t>
      </w:r>
      <w:r w:rsidRPr="00A0147D">
        <w:rPr>
          <w:rFonts w:ascii="Cambria" w:hAnsi="Cambria"/>
          <w:color w:val="000000" w:themeColor="text1"/>
          <w:sz w:val="20"/>
          <w:szCs w:val="20"/>
          <w:lang w:val="ro-RO"/>
        </w:rPr>
        <w:t xml:space="preserve"> </w:t>
      </w:r>
      <w:r w:rsidRPr="00A0147D">
        <w:rPr>
          <w:rFonts w:ascii="Cambria" w:hAnsi="Cambria"/>
          <w:color w:val="000000" w:themeColor="text1"/>
          <w:sz w:val="20"/>
          <w:szCs w:val="20"/>
          <w:lang w:val="it-IT"/>
        </w:rPr>
        <w:t xml:space="preserve">organizată de </w:t>
      </w:r>
      <w:r w:rsidRPr="00A0147D">
        <w:rPr>
          <w:rFonts w:ascii="Cambria" w:hAnsi="Cambria"/>
          <w:color w:val="000000" w:themeColor="text1"/>
          <w:sz w:val="20"/>
          <w:szCs w:val="20"/>
          <w:lang w:val="ro-RO"/>
        </w:rPr>
        <w:t>_____________________________________</w:t>
      </w:r>
      <w:r w:rsidRPr="00A0147D">
        <w:rPr>
          <w:rFonts w:ascii="Cambria" w:hAnsi="Cambria"/>
          <w:color w:val="000000" w:themeColor="text1"/>
          <w:sz w:val="20"/>
          <w:szCs w:val="20"/>
          <w:lang w:val="it-IT"/>
        </w:rPr>
        <w:t xml:space="preserve">  pentru achiziţionarea contractului având ca</w:t>
      </w:r>
      <w:r w:rsidRPr="00A0147D">
        <w:rPr>
          <w:rFonts w:ascii="Cambria" w:hAnsi="Cambria"/>
          <w:b/>
          <w:color w:val="000000" w:themeColor="text1"/>
          <w:sz w:val="20"/>
          <w:szCs w:val="20"/>
          <w:lang w:val="it-IT"/>
        </w:rPr>
        <w:t xml:space="preserve"> </w:t>
      </w:r>
      <w:r w:rsidRPr="00A0147D">
        <w:rPr>
          <w:rFonts w:ascii="Cambria" w:hAnsi="Cambria"/>
          <w:color w:val="000000" w:themeColor="text1"/>
          <w:sz w:val="20"/>
          <w:szCs w:val="20"/>
          <w:lang w:val="it-IT"/>
        </w:rPr>
        <w:t>obiect</w:t>
      </w:r>
      <w:r w:rsidRPr="00A0147D">
        <w:rPr>
          <w:rFonts w:ascii="Cambria" w:hAnsi="Cambria"/>
          <w:b/>
          <w:color w:val="000000" w:themeColor="text1"/>
          <w:sz w:val="20"/>
          <w:szCs w:val="20"/>
          <w:lang w:val="it-IT"/>
        </w:rPr>
        <w:t xml:space="preserve"> </w:t>
      </w:r>
      <w:r w:rsidRPr="00A0147D">
        <w:rPr>
          <w:rFonts w:ascii="Cambria" w:hAnsi="Cambria"/>
          <w:color w:val="000000" w:themeColor="text1"/>
          <w:sz w:val="20"/>
          <w:szCs w:val="20"/>
          <w:lang w:val="ro-RO"/>
        </w:rPr>
        <w:t>____________________________________________ în cadrul proiectului _______________________________________________________________________.</w:t>
      </w:r>
    </w:p>
    <w:p w14:paraId="76379C53" w14:textId="77777777" w:rsidR="00A33D1E" w:rsidRPr="00A0147D" w:rsidRDefault="00A33D1E" w:rsidP="00A33D1E">
      <w:pPr>
        <w:autoSpaceDE w:val="0"/>
        <w:autoSpaceDN w:val="0"/>
        <w:adjustRightInd w:val="0"/>
        <w:jc w:val="both"/>
        <w:rPr>
          <w:rFonts w:ascii="Cambria" w:hAnsi="Cambria"/>
          <w:i/>
          <w:color w:val="000000" w:themeColor="text1"/>
          <w:sz w:val="20"/>
          <w:szCs w:val="20"/>
          <w:lang w:val="ro-RO"/>
        </w:rPr>
      </w:pPr>
    </w:p>
    <w:p w14:paraId="4E7508B9" w14:textId="77777777" w:rsidR="00A33D1E" w:rsidRPr="00A0147D" w:rsidRDefault="00A33D1E" w:rsidP="00A33D1E">
      <w:pPr>
        <w:autoSpaceDE w:val="0"/>
        <w:autoSpaceDN w:val="0"/>
        <w:adjustRightInd w:val="0"/>
        <w:jc w:val="both"/>
        <w:rPr>
          <w:rFonts w:ascii="Cambria" w:hAnsi="Cambria"/>
          <w:bCs/>
          <w:color w:val="000000" w:themeColor="text1"/>
          <w:sz w:val="20"/>
          <w:szCs w:val="20"/>
          <w:lang w:val="ro-RO"/>
        </w:rPr>
      </w:pPr>
      <w:r w:rsidRPr="00A0147D">
        <w:rPr>
          <w:rFonts w:ascii="Cambria" w:hAnsi="Cambria"/>
          <w:bCs/>
          <w:color w:val="000000" w:themeColor="text1"/>
          <w:sz w:val="20"/>
          <w:szCs w:val="20"/>
          <w:lang w:val="ro-RO"/>
        </w:rPr>
        <w:t xml:space="preserve">În îndeplinirea mandatului său, împuternicitul va avea următoarele drepturi </w:t>
      </w:r>
      <w:proofErr w:type="spellStart"/>
      <w:r w:rsidRPr="00A0147D">
        <w:rPr>
          <w:rFonts w:ascii="Cambria" w:hAnsi="Cambria"/>
          <w:bCs/>
          <w:color w:val="000000" w:themeColor="text1"/>
          <w:sz w:val="20"/>
          <w:szCs w:val="20"/>
          <w:lang w:val="ro-RO"/>
        </w:rPr>
        <w:t>şi</w:t>
      </w:r>
      <w:proofErr w:type="spellEnd"/>
      <w:r w:rsidRPr="00A0147D">
        <w:rPr>
          <w:rFonts w:ascii="Cambria" w:hAnsi="Cambria"/>
          <w:bCs/>
          <w:color w:val="000000" w:themeColor="text1"/>
          <w:sz w:val="20"/>
          <w:szCs w:val="20"/>
          <w:lang w:val="ro-RO"/>
        </w:rPr>
        <w:t xml:space="preserve"> </w:t>
      </w:r>
      <w:proofErr w:type="spellStart"/>
      <w:r w:rsidRPr="00A0147D">
        <w:rPr>
          <w:rFonts w:ascii="Cambria" w:hAnsi="Cambria"/>
          <w:bCs/>
          <w:color w:val="000000" w:themeColor="text1"/>
          <w:sz w:val="20"/>
          <w:szCs w:val="20"/>
          <w:lang w:val="ro-RO"/>
        </w:rPr>
        <w:t>obligaţii</w:t>
      </w:r>
      <w:proofErr w:type="spellEnd"/>
      <w:r w:rsidRPr="00A0147D">
        <w:rPr>
          <w:rFonts w:ascii="Cambria" w:hAnsi="Cambria"/>
          <w:bCs/>
          <w:color w:val="000000" w:themeColor="text1"/>
          <w:sz w:val="20"/>
          <w:szCs w:val="20"/>
          <w:lang w:val="ro-RO"/>
        </w:rPr>
        <w:t>:</w:t>
      </w:r>
    </w:p>
    <w:p w14:paraId="7ADC82AF" w14:textId="77777777" w:rsidR="00A33D1E" w:rsidRPr="00A0147D" w:rsidRDefault="00A33D1E" w:rsidP="00A33D1E">
      <w:pPr>
        <w:jc w:val="both"/>
        <w:rPr>
          <w:rFonts w:ascii="Cambria" w:hAnsi="Cambria"/>
          <w:bCs/>
          <w:color w:val="000000" w:themeColor="text1"/>
          <w:sz w:val="20"/>
          <w:szCs w:val="20"/>
          <w:lang w:val="it-IT"/>
        </w:rPr>
      </w:pPr>
      <w:r w:rsidRPr="00A0147D">
        <w:rPr>
          <w:rFonts w:ascii="Cambria" w:hAnsi="Cambria"/>
          <w:bCs/>
          <w:color w:val="000000" w:themeColor="text1"/>
          <w:sz w:val="20"/>
          <w:szCs w:val="20"/>
          <w:lang w:val="it-IT"/>
        </w:rPr>
        <w:t>1. Să semneze toate actele şi documentele care emană de la subscrisa în legătură cu participarea la prezenta procedură;</w:t>
      </w:r>
    </w:p>
    <w:p w14:paraId="788E7FD6" w14:textId="77777777" w:rsidR="00A33D1E" w:rsidRPr="00A0147D" w:rsidRDefault="00A33D1E" w:rsidP="00A33D1E">
      <w:pPr>
        <w:jc w:val="both"/>
        <w:rPr>
          <w:rFonts w:ascii="Cambria" w:hAnsi="Cambria"/>
          <w:bCs/>
          <w:color w:val="000000" w:themeColor="text1"/>
          <w:sz w:val="20"/>
          <w:szCs w:val="20"/>
          <w:lang w:val="it-IT"/>
        </w:rPr>
      </w:pPr>
      <w:r w:rsidRPr="00A0147D">
        <w:rPr>
          <w:rFonts w:ascii="Cambria" w:hAnsi="Cambria"/>
          <w:bCs/>
          <w:color w:val="000000" w:themeColor="text1"/>
          <w:sz w:val="20"/>
          <w:szCs w:val="20"/>
          <w:lang w:val="it-IT"/>
        </w:rPr>
        <w:t>2. Să participe în numele subscrisei la procedură şi să semneze toate documentele rezultate pe parcursul şi/sau în urma desfăşurării procedurii.</w:t>
      </w:r>
    </w:p>
    <w:p w14:paraId="0DCB3626" w14:textId="77777777" w:rsidR="00A33D1E" w:rsidRPr="00A0147D" w:rsidRDefault="00A33D1E" w:rsidP="00A33D1E">
      <w:pPr>
        <w:jc w:val="both"/>
        <w:rPr>
          <w:rFonts w:ascii="Cambria" w:hAnsi="Cambria"/>
          <w:bCs/>
          <w:color w:val="000000" w:themeColor="text1"/>
          <w:sz w:val="20"/>
          <w:szCs w:val="20"/>
          <w:lang w:val="it-IT"/>
        </w:rPr>
      </w:pPr>
      <w:r w:rsidRPr="00A0147D">
        <w:rPr>
          <w:rFonts w:ascii="Cambria" w:hAnsi="Cambria"/>
          <w:bCs/>
          <w:color w:val="000000" w:themeColor="text1"/>
          <w:sz w:val="20"/>
          <w:szCs w:val="20"/>
          <w:lang w:val="it-IT"/>
        </w:rPr>
        <w:t>3. Să răspundă solicitărilor de clarificare formulate de către comisia de evaluare în timpul desfăşurării procedurii.</w:t>
      </w:r>
    </w:p>
    <w:p w14:paraId="47E8F797" w14:textId="77777777" w:rsidR="00A33D1E" w:rsidRPr="00A0147D" w:rsidRDefault="00A33D1E" w:rsidP="00A33D1E">
      <w:pPr>
        <w:jc w:val="both"/>
        <w:rPr>
          <w:rFonts w:ascii="Cambria" w:hAnsi="Cambria"/>
          <w:bCs/>
          <w:color w:val="000000" w:themeColor="text1"/>
          <w:sz w:val="20"/>
          <w:szCs w:val="20"/>
          <w:lang w:val="it-IT"/>
        </w:rPr>
      </w:pPr>
      <w:r w:rsidRPr="00A0147D">
        <w:rPr>
          <w:rFonts w:ascii="Cambria" w:hAnsi="Cambria"/>
          <w:bCs/>
          <w:color w:val="000000" w:themeColor="text1"/>
          <w:sz w:val="20"/>
          <w:szCs w:val="20"/>
          <w:lang w:val="it-IT"/>
        </w:rPr>
        <w:t>4. Să depună în numele subscrisei contestaţiile cu privire la procedură.</w:t>
      </w:r>
    </w:p>
    <w:p w14:paraId="4F6F4701" w14:textId="77777777" w:rsidR="00A33D1E" w:rsidRPr="00A0147D" w:rsidRDefault="00A33D1E" w:rsidP="00A33D1E">
      <w:pPr>
        <w:jc w:val="both"/>
        <w:rPr>
          <w:rFonts w:ascii="Cambria" w:hAnsi="Cambria"/>
          <w:bCs/>
          <w:color w:val="000000" w:themeColor="text1"/>
          <w:sz w:val="20"/>
          <w:szCs w:val="20"/>
          <w:lang w:val="it-IT"/>
        </w:rPr>
      </w:pPr>
    </w:p>
    <w:p w14:paraId="7B03C175" w14:textId="77777777" w:rsidR="00A33D1E" w:rsidRPr="00A0147D" w:rsidRDefault="00A33D1E" w:rsidP="00A33D1E">
      <w:pPr>
        <w:ind w:firstLine="720"/>
        <w:jc w:val="both"/>
        <w:rPr>
          <w:rFonts w:ascii="Cambria" w:hAnsi="Cambria"/>
          <w:bCs/>
          <w:color w:val="000000" w:themeColor="text1"/>
          <w:sz w:val="20"/>
          <w:szCs w:val="20"/>
          <w:lang w:val="it-IT"/>
        </w:rPr>
      </w:pPr>
      <w:r w:rsidRPr="00A0147D">
        <w:rPr>
          <w:rFonts w:ascii="Cambria" w:hAnsi="Cambria"/>
          <w:bCs/>
          <w:color w:val="000000" w:themeColor="text1"/>
          <w:sz w:val="20"/>
          <w:szCs w:val="20"/>
          <w:lang w:val="it-IT"/>
        </w:rPr>
        <w:t>Prin prezenta, împuternicitul nostru este pe deplin autorizat să angajeze răspunderea subscrisei cu privire la toate actele şi faptele ce decurg din participarea la procedură.</w:t>
      </w:r>
    </w:p>
    <w:p w14:paraId="5A21AC60" w14:textId="77777777" w:rsidR="00A33D1E" w:rsidRPr="00A0147D" w:rsidRDefault="00A33D1E" w:rsidP="00A33D1E">
      <w:pPr>
        <w:suppressAutoHyphens/>
        <w:overflowPunct w:val="0"/>
        <w:autoSpaceDE w:val="0"/>
        <w:jc w:val="both"/>
        <w:rPr>
          <w:rFonts w:ascii="Cambria" w:hAnsi="Cambria"/>
          <w:color w:val="000000" w:themeColor="text1"/>
          <w:kern w:val="1"/>
          <w:sz w:val="20"/>
          <w:szCs w:val="20"/>
          <w:lang w:val="ro-RO" w:eastAsia="ar-SA"/>
        </w:rPr>
      </w:pPr>
      <w:r w:rsidRPr="00A0147D">
        <w:rPr>
          <w:rFonts w:ascii="Cambria" w:hAnsi="Cambria"/>
          <w:color w:val="000000" w:themeColor="text1"/>
          <w:kern w:val="1"/>
          <w:sz w:val="20"/>
          <w:szCs w:val="20"/>
          <w:lang w:val="ro-RO" w:eastAsia="ar-SA"/>
        </w:rPr>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pentru atribuirea contractelor de achiziție publica.</w:t>
      </w:r>
    </w:p>
    <w:p w14:paraId="58DEB6EA" w14:textId="77777777" w:rsidR="00A33D1E" w:rsidRPr="00A0147D" w:rsidRDefault="00A33D1E" w:rsidP="00A33D1E">
      <w:pPr>
        <w:jc w:val="both"/>
        <w:rPr>
          <w:rFonts w:ascii="Cambria" w:hAnsi="Cambria"/>
          <w:i/>
          <w:color w:val="000000" w:themeColor="text1"/>
          <w:sz w:val="20"/>
          <w:szCs w:val="20"/>
          <w:lang w:val="ro-RO"/>
        </w:rPr>
      </w:pPr>
    </w:p>
    <w:p w14:paraId="731C1941" w14:textId="77777777" w:rsidR="00A33D1E" w:rsidRPr="00A0147D" w:rsidRDefault="00A33D1E" w:rsidP="00A33D1E">
      <w:pPr>
        <w:jc w:val="both"/>
        <w:rPr>
          <w:rFonts w:ascii="Cambria" w:eastAsia="Calibri" w:hAnsi="Cambria"/>
          <w:color w:val="000000" w:themeColor="text1"/>
          <w:sz w:val="20"/>
          <w:szCs w:val="20"/>
          <w:lang w:val="it-IT"/>
        </w:rPr>
      </w:pPr>
      <w:r w:rsidRPr="00A0147D">
        <w:rPr>
          <w:rFonts w:ascii="Cambria" w:eastAsia="Calibri" w:hAnsi="Cambria"/>
          <w:color w:val="000000" w:themeColor="text1"/>
          <w:sz w:val="20"/>
          <w:szCs w:val="20"/>
          <w:lang w:val="it-IT"/>
        </w:rPr>
        <w:t>Data completării _____________________</w:t>
      </w:r>
    </w:p>
    <w:p w14:paraId="1801C22F" w14:textId="77777777" w:rsidR="00A33D1E" w:rsidRPr="00A0147D" w:rsidRDefault="00A33D1E" w:rsidP="00A33D1E">
      <w:pPr>
        <w:jc w:val="center"/>
        <w:rPr>
          <w:rFonts w:ascii="Cambria" w:eastAsia="MS Mincho" w:hAnsi="Cambria"/>
          <w:color w:val="000000" w:themeColor="text1"/>
          <w:sz w:val="20"/>
          <w:szCs w:val="20"/>
          <w:lang w:val="it-IT"/>
        </w:rPr>
      </w:pPr>
      <w:r w:rsidRPr="00A0147D">
        <w:rPr>
          <w:rFonts w:ascii="Cambria" w:eastAsia="MS Mincho" w:hAnsi="Cambria"/>
          <w:color w:val="000000" w:themeColor="text1"/>
          <w:sz w:val="20"/>
          <w:szCs w:val="20"/>
          <w:lang w:val="it-IT"/>
        </w:rPr>
        <w:t>Ofertant,</w:t>
      </w:r>
    </w:p>
    <w:p w14:paraId="16834A63" w14:textId="77777777" w:rsidR="00A33D1E" w:rsidRPr="00A0147D" w:rsidRDefault="00A33D1E" w:rsidP="00A33D1E">
      <w:pPr>
        <w:jc w:val="center"/>
        <w:rPr>
          <w:rFonts w:ascii="Cambria" w:eastAsia="Calibri" w:hAnsi="Cambria"/>
          <w:color w:val="000000" w:themeColor="text1"/>
          <w:sz w:val="20"/>
          <w:szCs w:val="20"/>
          <w:lang w:val="it-IT"/>
        </w:rPr>
      </w:pPr>
      <w:r w:rsidRPr="00A0147D">
        <w:rPr>
          <w:rFonts w:ascii="Cambria" w:eastAsia="Calibri" w:hAnsi="Cambria"/>
          <w:color w:val="000000" w:themeColor="text1"/>
          <w:sz w:val="20"/>
          <w:szCs w:val="20"/>
          <w:lang w:val="it-IT"/>
        </w:rPr>
        <w:t>______________________________________-</w:t>
      </w:r>
    </w:p>
    <w:p w14:paraId="45C96C1D" w14:textId="77777777" w:rsidR="00A33D1E" w:rsidRPr="00A0147D" w:rsidRDefault="00A33D1E" w:rsidP="00A33D1E">
      <w:pPr>
        <w:jc w:val="center"/>
        <w:rPr>
          <w:rFonts w:ascii="Cambria" w:eastAsia="Calibri" w:hAnsi="Cambria"/>
          <w:color w:val="000000" w:themeColor="text1"/>
          <w:sz w:val="20"/>
          <w:szCs w:val="20"/>
          <w:lang w:val="it-IT"/>
        </w:rPr>
      </w:pPr>
      <w:r w:rsidRPr="00A0147D">
        <w:rPr>
          <w:rFonts w:ascii="Cambria" w:eastAsia="Calibri" w:hAnsi="Cambria"/>
          <w:color w:val="000000" w:themeColor="text1"/>
          <w:sz w:val="20"/>
          <w:szCs w:val="20"/>
          <w:lang w:val="it-IT"/>
        </w:rPr>
        <w:t>(denumire)</w:t>
      </w:r>
    </w:p>
    <w:p w14:paraId="5B457E8F" w14:textId="77777777" w:rsidR="00A33D1E" w:rsidRPr="00A0147D" w:rsidRDefault="00A33D1E" w:rsidP="00A33D1E">
      <w:pPr>
        <w:rPr>
          <w:rFonts w:ascii="Cambria" w:eastAsia="Calibri" w:hAnsi="Cambria"/>
          <w:color w:val="000000" w:themeColor="text1"/>
          <w:sz w:val="20"/>
          <w:szCs w:val="20"/>
          <w:lang w:val="it-IT"/>
        </w:rPr>
      </w:pPr>
    </w:p>
    <w:p w14:paraId="14150E9E" w14:textId="77777777" w:rsidR="00A33D1E" w:rsidRPr="00A0147D" w:rsidRDefault="00A33D1E" w:rsidP="00A33D1E">
      <w:pPr>
        <w:widowControl w:val="0"/>
        <w:suppressAutoHyphens/>
        <w:autoSpaceDE w:val="0"/>
        <w:jc w:val="center"/>
        <w:rPr>
          <w:rFonts w:ascii="Cambria" w:eastAsia="SimSun" w:hAnsi="Cambria"/>
          <w:color w:val="000000" w:themeColor="text1"/>
          <w:kern w:val="1"/>
          <w:sz w:val="20"/>
          <w:szCs w:val="20"/>
          <w:lang w:val="it-IT" w:eastAsia="hi-IN" w:bidi="hi-IN"/>
        </w:rPr>
      </w:pPr>
      <w:r w:rsidRPr="00A0147D">
        <w:rPr>
          <w:rFonts w:ascii="Cambria" w:eastAsia="TTE23DB998t00" w:hAnsi="Cambria"/>
          <w:color w:val="000000" w:themeColor="text1"/>
          <w:kern w:val="1"/>
          <w:sz w:val="20"/>
          <w:szCs w:val="20"/>
          <w:lang w:val="it-IT" w:eastAsia="hi-IN" w:bidi="hi-IN"/>
        </w:rPr>
        <w:t>reprezentată legal prin____________________</w:t>
      </w:r>
    </w:p>
    <w:p w14:paraId="06DE6EA3" w14:textId="77777777" w:rsidR="00A33D1E" w:rsidRPr="00A0147D" w:rsidRDefault="00A33D1E" w:rsidP="00A33D1E">
      <w:pPr>
        <w:jc w:val="center"/>
        <w:rPr>
          <w:rFonts w:ascii="Cambria" w:eastAsia="Calibri" w:hAnsi="Cambria"/>
          <w:color w:val="000000" w:themeColor="text1"/>
          <w:sz w:val="20"/>
          <w:szCs w:val="20"/>
          <w:lang w:val="it-IT"/>
        </w:rPr>
      </w:pPr>
      <w:r w:rsidRPr="00A0147D">
        <w:rPr>
          <w:rFonts w:ascii="Cambria" w:eastAsia="Calibri" w:hAnsi="Cambria"/>
          <w:color w:val="000000" w:themeColor="text1"/>
          <w:sz w:val="20"/>
          <w:szCs w:val="20"/>
          <w:lang w:val="it-IT"/>
        </w:rPr>
        <w:t>(nume si prenume, semnatura autorizată și ștampila)</w:t>
      </w:r>
    </w:p>
    <w:p w14:paraId="1E470F46" w14:textId="77777777" w:rsidR="00A33D1E" w:rsidRPr="00A0147D" w:rsidRDefault="00A33D1E" w:rsidP="00A33D1E">
      <w:pPr>
        <w:jc w:val="center"/>
        <w:rPr>
          <w:rFonts w:ascii="Cambria" w:eastAsia="Calibri" w:hAnsi="Cambria"/>
          <w:color w:val="000000" w:themeColor="text1"/>
          <w:sz w:val="20"/>
          <w:szCs w:val="20"/>
          <w:lang w:val="it-IT"/>
        </w:rPr>
      </w:pPr>
    </w:p>
    <w:p w14:paraId="2721C2C7" w14:textId="77777777" w:rsidR="00A33D1E" w:rsidRPr="00A0147D" w:rsidRDefault="00A33D1E" w:rsidP="00A33D1E">
      <w:pPr>
        <w:widowControl w:val="0"/>
        <w:pBdr>
          <w:bottom w:val="single" w:sz="12" w:space="1" w:color="auto"/>
        </w:pBdr>
        <w:suppressAutoHyphens/>
        <w:autoSpaceDE w:val="0"/>
        <w:jc w:val="both"/>
        <w:rPr>
          <w:rFonts w:ascii="Cambria" w:eastAsia="TTE23DB998t00" w:hAnsi="Cambria"/>
          <w:color w:val="000000" w:themeColor="text1"/>
          <w:kern w:val="1"/>
          <w:sz w:val="20"/>
          <w:szCs w:val="20"/>
          <w:lang w:val="it-IT" w:eastAsia="hi-IN" w:bidi="hi-IN"/>
        </w:rPr>
      </w:pPr>
    </w:p>
    <w:p w14:paraId="553A17AB" w14:textId="77777777" w:rsidR="00A33D1E" w:rsidRPr="00A0147D" w:rsidRDefault="00A33D1E" w:rsidP="00A33D1E">
      <w:pPr>
        <w:widowControl w:val="0"/>
        <w:tabs>
          <w:tab w:val="left" w:pos="3600"/>
        </w:tabs>
        <w:suppressAutoHyphens/>
        <w:jc w:val="both"/>
        <w:rPr>
          <w:rFonts w:ascii="Cambria" w:eastAsia="TTE23DB998t00" w:hAnsi="Cambria"/>
          <w:color w:val="000000" w:themeColor="text1"/>
          <w:kern w:val="1"/>
          <w:sz w:val="20"/>
          <w:szCs w:val="20"/>
          <w:lang w:val="it-IT" w:eastAsia="hi-IN" w:bidi="hi-IN"/>
        </w:rPr>
      </w:pPr>
      <w:r w:rsidRPr="00A0147D">
        <w:rPr>
          <w:rFonts w:ascii="Cambria" w:eastAsia="TTE23DB998t00" w:hAnsi="Cambria"/>
          <w:color w:val="000000" w:themeColor="text1"/>
          <w:kern w:val="1"/>
          <w:sz w:val="20"/>
          <w:szCs w:val="20"/>
          <w:lang w:val="it-IT" w:eastAsia="hi-IN" w:bidi="hi-IN"/>
        </w:rPr>
        <w:tab/>
      </w:r>
    </w:p>
    <w:p w14:paraId="30AAF0FC" w14:textId="77777777" w:rsidR="00A33D1E" w:rsidRPr="00A0147D" w:rsidRDefault="00A33D1E" w:rsidP="00A33D1E">
      <w:pPr>
        <w:widowControl w:val="0"/>
        <w:suppressAutoHyphens/>
        <w:jc w:val="center"/>
        <w:rPr>
          <w:rFonts w:ascii="Cambria" w:eastAsia="SimSun" w:hAnsi="Cambria"/>
          <w:color w:val="000000" w:themeColor="text1"/>
          <w:kern w:val="1"/>
          <w:sz w:val="20"/>
          <w:szCs w:val="20"/>
          <w:lang w:val="it-IT" w:eastAsia="hi-IN" w:bidi="hi-IN"/>
        </w:rPr>
      </w:pPr>
      <w:r w:rsidRPr="00A0147D">
        <w:rPr>
          <w:rFonts w:ascii="Cambria" w:eastAsia="SimSun" w:hAnsi="Cambria"/>
          <w:color w:val="000000" w:themeColor="text1"/>
          <w:kern w:val="1"/>
          <w:sz w:val="20"/>
          <w:szCs w:val="20"/>
          <w:lang w:val="it-IT" w:eastAsia="hi-IN" w:bidi="hi-IN"/>
        </w:rPr>
        <w:t>(Specimenul de semnătură al</w:t>
      </w:r>
      <w:r w:rsidRPr="00A0147D">
        <w:rPr>
          <w:rFonts w:ascii="Cambria" w:eastAsia="TTE23DB998t00" w:hAnsi="Cambria"/>
          <w:color w:val="000000" w:themeColor="text1"/>
          <w:kern w:val="1"/>
          <w:sz w:val="20"/>
          <w:szCs w:val="20"/>
          <w:lang w:val="it-IT" w:eastAsia="hi-IN" w:bidi="hi-IN"/>
        </w:rPr>
        <w:t xml:space="preserve"> persoanei împuternicite)</w:t>
      </w:r>
    </w:p>
    <w:p w14:paraId="77981321" w14:textId="544A4E0F" w:rsidR="00A33D1E" w:rsidRPr="00A0147D" w:rsidRDefault="00A33D1E" w:rsidP="00A33D1E">
      <w:pPr>
        <w:widowControl w:val="0"/>
        <w:suppressAutoHyphens/>
        <w:autoSpaceDE w:val="0"/>
        <w:jc w:val="center"/>
        <w:rPr>
          <w:rFonts w:ascii="Cambria" w:eastAsia="TTE23DB998t00" w:hAnsi="Cambria"/>
          <w:color w:val="000000" w:themeColor="text1"/>
          <w:kern w:val="1"/>
          <w:sz w:val="20"/>
          <w:szCs w:val="20"/>
          <w:lang w:val="it-IT" w:eastAsia="hi-IN" w:bidi="hi-IN"/>
        </w:rPr>
      </w:pPr>
      <w:r w:rsidRPr="00A0147D">
        <w:rPr>
          <w:rFonts w:ascii="Cambria" w:eastAsia="TTE23DB998t00" w:hAnsi="Cambria"/>
          <w:color w:val="000000" w:themeColor="text1"/>
          <w:kern w:val="1"/>
          <w:sz w:val="20"/>
          <w:szCs w:val="20"/>
          <w:lang w:val="it-IT" w:eastAsia="hi-IN" w:bidi="hi-IN"/>
        </w:rPr>
        <w:t>____________________________________________</w:t>
      </w:r>
    </w:p>
    <w:p w14:paraId="7035C9AF" w14:textId="3A5D98F7" w:rsidR="00A33D1E" w:rsidRPr="00A0147D" w:rsidRDefault="00A33D1E" w:rsidP="00A33D1E">
      <w:pPr>
        <w:jc w:val="both"/>
        <w:rPr>
          <w:rFonts w:ascii="Cambria" w:hAnsi="Cambria"/>
          <w:b/>
          <w:bCs/>
          <w:color w:val="000000" w:themeColor="text1"/>
          <w:sz w:val="20"/>
          <w:szCs w:val="20"/>
          <w:lang w:val="it-IT"/>
        </w:rPr>
      </w:pPr>
      <w:r w:rsidRPr="00A0147D">
        <w:rPr>
          <w:rFonts w:ascii="Cambria" w:hAnsi="Cambria"/>
          <w:b/>
          <w:bCs/>
          <w:color w:val="000000" w:themeColor="text1"/>
          <w:sz w:val="20"/>
          <w:szCs w:val="20"/>
          <w:lang w:val="it-IT"/>
        </w:rPr>
        <w:t xml:space="preserve">Notă: </w:t>
      </w:r>
      <w:r w:rsidRPr="00A0147D">
        <w:rPr>
          <w:rFonts w:ascii="Cambria" w:hAnsi="Cambria"/>
          <w:b/>
          <w:bCs/>
          <w:i/>
          <w:iCs/>
          <w:color w:val="000000" w:themeColor="text1"/>
          <w:sz w:val="20"/>
          <w:szCs w:val="20"/>
          <w:lang w:val="it-IT"/>
        </w:rPr>
        <w:t>Împuternicirea va fi însoţită de o copie după actul de identitate al persoanei împuternicite (buletin de identitate, carte de identitate, paşaport</w:t>
      </w:r>
      <w:r w:rsidRPr="00A0147D">
        <w:rPr>
          <w:rFonts w:ascii="Cambria" w:hAnsi="Cambria"/>
          <w:b/>
          <w:bCs/>
          <w:color w:val="000000" w:themeColor="text1"/>
          <w:sz w:val="20"/>
          <w:szCs w:val="20"/>
          <w:lang w:val="it-IT"/>
        </w:rPr>
        <w:t>).</w:t>
      </w:r>
    </w:p>
    <w:p w14:paraId="5A87437F" w14:textId="77777777" w:rsidR="00A33D1E" w:rsidRPr="00A0147D" w:rsidRDefault="00A33D1E" w:rsidP="00A33D1E">
      <w:pPr>
        <w:jc w:val="both"/>
        <w:rPr>
          <w:rFonts w:ascii="Cambria" w:eastAsia="SimSun" w:hAnsi="Cambria"/>
          <w:i/>
          <w:color w:val="000000" w:themeColor="text1"/>
          <w:sz w:val="20"/>
          <w:szCs w:val="20"/>
          <w:lang w:val="ro-RO"/>
        </w:rPr>
      </w:pPr>
      <w:r w:rsidRPr="00A0147D">
        <w:rPr>
          <w:rFonts w:ascii="Cambria" w:eastAsia="SimSun" w:hAnsi="Cambria"/>
          <w:i/>
          <w:color w:val="000000" w:themeColor="text1"/>
          <w:sz w:val="20"/>
          <w:szCs w:val="20"/>
          <w:lang w:val="ro-RO"/>
        </w:rPr>
        <w:t xml:space="preserve">Oferta trebuie sa fie însoțită de o împuternicire scrisa, prin care persoana care a semnat oferta este autorizata sa angajeze operatorul economic in procedura de atribuire a contractului de achiziție publica. Împuternicirea trebuie sa fie </w:t>
      </w:r>
      <w:proofErr w:type="spellStart"/>
      <w:r w:rsidRPr="00A0147D">
        <w:rPr>
          <w:rFonts w:ascii="Cambria" w:eastAsia="SimSun" w:hAnsi="Cambria"/>
          <w:i/>
          <w:color w:val="000000" w:themeColor="text1"/>
          <w:sz w:val="20"/>
          <w:szCs w:val="20"/>
          <w:lang w:val="ro-RO"/>
        </w:rPr>
        <w:t>intr</w:t>
      </w:r>
      <w:proofErr w:type="spellEnd"/>
      <w:r w:rsidRPr="00A0147D">
        <w:rPr>
          <w:rFonts w:ascii="Cambria" w:eastAsia="SimSun" w:hAnsi="Cambria"/>
          <w:i/>
          <w:color w:val="000000" w:themeColor="text1"/>
          <w:sz w:val="20"/>
          <w:szCs w:val="20"/>
          <w:lang w:val="ro-RO"/>
        </w:rPr>
        <w:t>-un format juridic, in conformitate cu formatul tarii in care ofertantul este înregistrat și trebuie sa poarte atât semnătura celui care împuternicește cat și semnătura celui împuternicit. O traducere autorizata in limba romana va însoți orice împuternicire într-o alta limba.</w:t>
      </w:r>
    </w:p>
    <w:p w14:paraId="1BAE276F" w14:textId="2C51A98F" w:rsidR="00350365" w:rsidRPr="00A33D1E" w:rsidRDefault="00A33D1E" w:rsidP="00A33D1E">
      <w:pPr>
        <w:widowControl w:val="0"/>
        <w:suppressAutoHyphens/>
        <w:jc w:val="both"/>
        <w:rPr>
          <w:rFonts w:ascii="Cambria" w:eastAsia="SimSun" w:hAnsi="Cambria"/>
          <w:i/>
          <w:color w:val="000000" w:themeColor="text1"/>
          <w:kern w:val="1"/>
          <w:sz w:val="20"/>
          <w:szCs w:val="20"/>
          <w:lang w:val="ro-RO" w:eastAsia="hi-IN" w:bidi="hi-IN"/>
        </w:rPr>
      </w:pPr>
      <w:r w:rsidRPr="00A0147D">
        <w:rPr>
          <w:rFonts w:ascii="Cambria" w:eastAsia="SimSun" w:hAnsi="Cambria"/>
          <w:i/>
          <w:color w:val="000000" w:themeColor="text1"/>
          <w:kern w:val="1"/>
          <w:sz w:val="20"/>
          <w:szCs w:val="20"/>
          <w:lang w:val="ro-RO" w:eastAsia="hi-IN" w:bidi="hi-IN"/>
        </w:rPr>
        <w:t xml:space="preserve">In cazul unei asocieri, persoana care a semnat oferta, autorizata sa angajeze operatorul economic, trebuie confirmata de către toți membrii asocierii, prin înaintarea împuternicirilor semnate de toți reprezentanții cu </w:t>
      </w:r>
      <w:r>
        <w:rPr>
          <w:rFonts w:ascii="Cambria" w:eastAsia="SimSun" w:hAnsi="Cambria"/>
          <w:i/>
          <w:color w:val="000000" w:themeColor="text1"/>
          <w:kern w:val="1"/>
          <w:sz w:val="20"/>
          <w:szCs w:val="20"/>
          <w:lang w:val="ro-RO" w:eastAsia="hi-IN" w:bidi="hi-IN"/>
        </w:rPr>
        <w:t>drept de semnătura ai acestora</w:t>
      </w:r>
    </w:p>
    <w:p w14:paraId="20BC4C49" w14:textId="77777777" w:rsidR="00350365" w:rsidRPr="00A33D1E" w:rsidRDefault="00350365">
      <w:pPr>
        <w:jc w:val="both"/>
        <w:rPr>
          <w:rFonts w:ascii="Cambria" w:hAnsi="Cambria"/>
          <w:b/>
          <w:bCs/>
          <w:color w:val="000000" w:themeColor="text1"/>
          <w:sz w:val="20"/>
          <w:lang w:val="ro-RO"/>
        </w:rPr>
      </w:pPr>
    </w:p>
    <w:p w14:paraId="72C761DC" w14:textId="77777777" w:rsidR="00350365" w:rsidRPr="00A33D1E" w:rsidRDefault="00711731">
      <w:pPr>
        <w:spacing w:after="160" w:line="259" w:lineRule="auto"/>
        <w:jc w:val="right"/>
        <w:rPr>
          <w:rFonts w:ascii="Cambria" w:eastAsia="Calibri" w:hAnsi="Cambria"/>
          <w:b/>
          <w:color w:val="000000" w:themeColor="text1"/>
          <w:sz w:val="20"/>
          <w:lang w:val="ro-RO"/>
        </w:rPr>
      </w:pPr>
      <w:r w:rsidRPr="00A33D1E">
        <w:rPr>
          <w:rFonts w:ascii="Cambria" w:eastAsia="Calibri" w:hAnsi="Cambria"/>
          <w:b/>
          <w:color w:val="000000" w:themeColor="text1"/>
          <w:sz w:val="20"/>
          <w:lang w:val="ro-RO"/>
        </w:rPr>
        <w:t xml:space="preserve">FORMULARUL </w:t>
      </w:r>
      <w:r w:rsidRPr="00A33D1E">
        <w:rPr>
          <w:rFonts w:ascii="Cambria" w:hAnsi="Cambria"/>
          <w:b/>
          <w:color w:val="000000" w:themeColor="text1"/>
          <w:sz w:val="20"/>
          <w:lang w:val="ro-RO"/>
        </w:rPr>
        <w:t xml:space="preserve">nr. </w:t>
      </w:r>
      <w:r w:rsidRPr="00A33D1E">
        <w:rPr>
          <w:rFonts w:ascii="Cambria" w:eastAsia="Calibri" w:hAnsi="Cambria"/>
          <w:b/>
          <w:color w:val="000000" w:themeColor="text1"/>
          <w:sz w:val="20"/>
          <w:lang w:val="ro-RO"/>
        </w:rPr>
        <w:t xml:space="preserve"> 4</w:t>
      </w:r>
    </w:p>
    <w:p w14:paraId="0EB6DFF1" w14:textId="77777777" w:rsidR="00B57D10" w:rsidRPr="00A33D1E" w:rsidRDefault="00B57D10" w:rsidP="00B57D10">
      <w:pPr>
        <w:rPr>
          <w:rFonts w:ascii="Cambria" w:hAnsi="Cambria"/>
          <w:bCs/>
          <w:i/>
          <w:sz w:val="20"/>
          <w:lang w:val="it-IT"/>
        </w:rPr>
      </w:pPr>
      <w:r w:rsidRPr="00A33D1E">
        <w:rPr>
          <w:rFonts w:ascii="Cambria" w:hAnsi="Cambria"/>
          <w:bCs/>
          <w:sz w:val="20"/>
          <w:lang w:val="it-IT"/>
        </w:rPr>
        <w:t xml:space="preserve">Numele Ofertantului/Numele legal al Partenerilor în Asociere: </w:t>
      </w:r>
      <w:r w:rsidRPr="00A33D1E">
        <w:rPr>
          <w:rFonts w:ascii="Cambria" w:hAnsi="Cambria"/>
          <w:bCs/>
          <w:i/>
          <w:color w:val="FF0000"/>
          <w:sz w:val="20"/>
          <w:lang w:val="it-IT"/>
        </w:rPr>
        <w:t>[introduceți denumirea completă]</w:t>
      </w:r>
    </w:p>
    <w:p w14:paraId="18B9DBD2" w14:textId="77777777" w:rsidR="00B57D10" w:rsidRPr="00A33D1E" w:rsidRDefault="00B57D10" w:rsidP="00B57D10">
      <w:pPr>
        <w:rPr>
          <w:rFonts w:ascii="Cambria" w:hAnsi="Cambria"/>
          <w:bCs/>
          <w:i/>
          <w:sz w:val="20"/>
          <w:lang w:val="it-IT"/>
        </w:rPr>
      </w:pPr>
    </w:p>
    <w:p w14:paraId="2D32D4C4" w14:textId="77777777" w:rsidR="00B57D10" w:rsidRPr="00A33D1E" w:rsidRDefault="00B57D10" w:rsidP="00B57D10">
      <w:pPr>
        <w:shd w:val="clear" w:color="auto" w:fill="FFFFFF"/>
        <w:jc w:val="center"/>
        <w:rPr>
          <w:rStyle w:val="Robust"/>
          <w:rFonts w:ascii="Cambria" w:hAnsi="Cambria"/>
          <w:sz w:val="20"/>
          <w:lang w:val="it-IT"/>
        </w:rPr>
      </w:pPr>
      <w:r w:rsidRPr="00A33D1E">
        <w:rPr>
          <w:rStyle w:val="Robust"/>
          <w:rFonts w:ascii="Cambria" w:hAnsi="Cambria"/>
          <w:sz w:val="20"/>
          <w:lang w:val="it-IT"/>
        </w:rPr>
        <w:t>Formular de Ofertă</w:t>
      </w:r>
    </w:p>
    <w:p w14:paraId="12193601" w14:textId="77777777" w:rsidR="00B57D10" w:rsidRPr="00A33D1E" w:rsidRDefault="00B57D10" w:rsidP="00B57D10">
      <w:pPr>
        <w:rPr>
          <w:rFonts w:ascii="Cambria" w:hAnsi="Cambria"/>
          <w:i/>
          <w:spacing w:val="-2"/>
          <w:sz w:val="20"/>
          <w:lang w:val="it-IT"/>
        </w:rPr>
      </w:pPr>
      <w:r w:rsidRPr="00A33D1E">
        <w:rPr>
          <w:rFonts w:ascii="Cambria" w:hAnsi="Cambria"/>
          <w:spacing w:val="-2"/>
          <w:sz w:val="20"/>
          <w:lang w:val="it-IT"/>
        </w:rPr>
        <w:t xml:space="preserve">Data: </w:t>
      </w:r>
      <w:r w:rsidRPr="00A33D1E">
        <w:rPr>
          <w:rFonts w:ascii="Cambria" w:hAnsi="Cambria"/>
          <w:i/>
          <w:color w:val="FF0000"/>
          <w:spacing w:val="-2"/>
          <w:sz w:val="20"/>
          <w:lang w:val="it-IT"/>
        </w:rPr>
        <w:t xml:space="preserve">[introduceți </w:t>
      </w:r>
      <w:r w:rsidRPr="00A33D1E">
        <w:rPr>
          <w:rFonts w:ascii="Cambria" w:hAnsi="Cambria"/>
          <w:bCs/>
          <w:i/>
          <w:color w:val="FF0000"/>
          <w:sz w:val="20"/>
          <w:lang w:val="it-IT"/>
        </w:rPr>
        <w:t>ziua, luna, anul</w:t>
      </w:r>
      <w:r w:rsidRPr="00A33D1E">
        <w:rPr>
          <w:rFonts w:ascii="Cambria" w:hAnsi="Cambria"/>
          <w:i/>
          <w:color w:val="FF0000"/>
          <w:spacing w:val="-2"/>
          <w:sz w:val="20"/>
          <w:lang w:val="it-IT"/>
        </w:rPr>
        <w:t>]</w:t>
      </w:r>
    </w:p>
    <w:p w14:paraId="6C396CD2" w14:textId="77777777" w:rsidR="00B57D10" w:rsidRPr="00A33D1E" w:rsidRDefault="00B57D10" w:rsidP="00B57D10">
      <w:pPr>
        <w:rPr>
          <w:rFonts w:ascii="Cambria" w:hAnsi="Cambria"/>
          <w:bCs/>
          <w:i/>
          <w:sz w:val="20"/>
          <w:lang w:val="it-IT"/>
        </w:rPr>
      </w:pPr>
      <w:r w:rsidRPr="00A33D1E">
        <w:rPr>
          <w:rFonts w:ascii="Cambria" w:hAnsi="Cambria"/>
          <w:bCs/>
          <w:sz w:val="20"/>
          <w:lang w:val="it-IT"/>
        </w:rPr>
        <w:t xml:space="preserve">Anunț de participare: </w:t>
      </w:r>
      <w:r w:rsidRPr="00A33D1E">
        <w:rPr>
          <w:rFonts w:ascii="Cambria" w:hAnsi="Cambria"/>
          <w:bCs/>
          <w:i/>
          <w:color w:val="FF0000"/>
          <w:sz w:val="20"/>
          <w:lang w:val="it-IT"/>
        </w:rPr>
        <w:t>[introduceți numărul anunțului de participare]</w:t>
      </w:r>
    </w:p>
    <w:p w14:paraId="7210B7C9" w14:textId="77777777" w:rsidR="00B57D10" w:rsidRPr="00A33D1E" w:rsidRDefault="00B57D10" w:rsidP="00B57D10">
      <w:pPr>
        <w:rPr>
          <w:rFonts w:ascii="Cambria" w:hAnsi="Cambria"/>
          <w:bCs/>
          <w:i/>
          <w:iCs/>
          <w:sz w:val="20"/>
          <w:lang w:val="it-IT"/>
        </w:rPr>
      </w:pPr>
      <w:r w:rsidRPr="00A33D1E">
        <w:rPr>
          <w:rFonts w:ascii="Cambria" w:hAnsi="Cambria"/>
          <w:bCs/>
          <w:sz w:val="20"/>
          <w:lang w:val="it-IT"/>
        </w:rPr>
        <w:t xml:space="preserve">Obiectul contractului: </w:t>
      </w:r>
      <w:r w:rsidRPr="00A33D1E">
        <w:rPr>
          <w:rFonts w:ascii="Cambria" w:hAnsi="Cambria"/>
          <w:bCs/>
          <w:i/>
          <w:color w:val="FF0000"/>
          <w:sz w:val="20"/>
          <w:lang w:val="it-IT"/>
        </w:rPr>
        <w:t>[introduceți obiectul contractului din anunțul de participare]</w:t>
      </w:r>
      <w:r w:rsidRPr="00A33D1E">
        <w:rPr>
          <w:rFonts w:ascii="Cambria" w:hAnsi="Cambria"/>
          <w:bCs/>
          <w:i/>
          <w:sz w:val="20"/>
          <w:lang w:val="it-IT"/>
        </w:rPr>
        <w:t xml:space="preserve"> </w:t>
      </w:r>
    </w:p>
    <w:p w14:paraId="066791D5" w14:textId="77777777" w:rsidR="00B57D10" w:rsidRPr="00A33D1E" w:rsidRDefault="00B57D10" w:rsidP="00B57D10">
      <w:pPr>
        <w:pStyle w:val="Style11"/>
        <w:spacing w:line="240" w:lineRule="auto"/>
        <w:rPr>
          <w:rFonts w:ascii="Cambria" w:hAnsi="Cambria"/>
          <w:b/>
          <w:bCs/>
          <w:sz w:val="20"/>
          <w:lang w:val="ro-RO"/>
        </w:rPr>
      </w:pPr>
    </w:p>
    <w:p w14:paraId="4E525CF0" w14:textId="77777777" w:rsidR="00B57D10" w:rsidRPr="00A33D1E" w:rsidRDefault="00B57D10" w:rsidP="00B57D10">
      <w:pPr>
        <w:pStyle w:val="Style11"/>
        <w:spacing w:line="240" w:lineRule="auto"/>
        <w:rPr>
          <w:rFonts w:ascii="Cambria" w:hAnsi="Cambria"/>
          <w:b/>
          <w:bCs/>
          <w:iCs/>
          <w:sz w:val="20"/>
          <w:lang w:val="ro-RO"/>
        </w:rPr>
      </w:pPr>
      <w:r w:rsidRPr="00A33D1E">
        <w:rPr>
          <w:rFonts w:ascii="Cambria" w:hAnsi="Cambria"/>
          <w:b/>
          <w:bCs/>
          <w:sz w:val="20"/>
          <w:lang w:val="ro-RO"/>
        </w:rPr>
        <w:t xml:space="preserve">Către: Autoritatea Contractantă </w:t>
      </w:r>
      <w:r w:rsidRPr="00A33D1E">
        <w:rPr>
          <w:rFonts w:ascii="Cambria" w:hAnsi="Cambria"/>
          <w:bCs/>
          <w:i/>
          <w:color w:val="FF0000"/>
          <w:sz w:val="20"/>
          <w:lang w:val="ro-RO"/>
        </w:rPr>
        <w:t>[a se introduce denumirea]</w:t>
      </w:r>
      <w:r w:rsidRPr="00A33D1E">
        <w:rPr>
          <w:rFonts w:ascii="Cambria" w:hAnsi="Cambria"/>
          <w:b/>
          <w:bCs/>
          <w:color w:val="FF0000"/>
          <w:sz w:val="20"/>
          <w:lang w:val="ro-RO"/>
        </w:rPr>
        <w:t xml:space="preserve"> </w:t>
      </w:r>
      <w:r w:rsidRPr="00A33D1E">
        <w:rPr>
          <w:rFonts w:ascii="Cambria" w:hAnsi="Cambria"/>
          <w:b/>
          <w:bCs/>
          <w:sz w:val="20"/>
          <w:lang w:val="ro-RO"/>
        </w:rPr>
        <w:t xml:space="preserve"> </w:t>
      </w:r>
    </w:p>
    <w:p w14:paraId="48C444BE" w14:textId="77777777" w:rsidR="00B57D10" w:rsidRPr="00A33D1E" w:rsidRDefault="00B57D10" w:rsidP="00B57D10">
      <w:pPr>
        <w:jc w:val="both"/>
        <w:rPr>
          <w:rFonts w:ascii="Cambria" w:hAnsi="Cambria"/>
          <w:sz w:val="20"/>
          <w:lang w:val="it-IT"/>
        </w:rPr>
      </w:pPr>
    </w:p>
    <w:p w14:paraId="2C8E19E5" w14:textId="77777777" w:rsidR="00B57D10" w:rsidRPr="00A33D1E" w:rsidRDefault="00B57D10" w:rsidP="00B57D10">
      <w:pPr>
        <w:jc w:val="both"/>
        <w:rPr>
          <w:rFonts w:ascii="Cambria" w:hAnsi="Cambria"/>
          <w:sz w:val="20"/>
          <w:lang w:val="it-IT"/>
        </w:rPr>
      </w:pPr>
      <w:r w:rsidRPr="00A33D1E">
        <w:rPr>
          <w:rFonts w:ascii="Cambria" w:hAnsi="Cambria"/>
          <w:sz w:val="20"/>
          <w:lang w:val="it-IT"/>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62843D1B" w14:textId="77777777" w:rsidR="00B57D10" w:rsidRPr="00A33D1E" w:rsidRDefault="00B57D10" w:rsidP="00B57D10">
      <w:pPr>
        <w:jc w:val="both"/>
        <w:rPr>
          <w:rFonts w:ascii="Cambria" w:hAnsi="Cambria"/>
          <w:sz w:val="20"/>
          <w:lang w:val="it-IT"/>
        </w:rPr>
      </w:pPr>
    </w:p>
    <w:p w14:paraId="062929A0" w14:textId="77777777" w:rsidR="00B57D10" w:rsidRPr="00A33D1E" w:rsidRDefault="00B57D10" w:rsidP="00B57D10">
      <w:pPr>
        <w:jc w:val="both"/>
        <w:rPr>
          <w:rFonts w:ascii="Cambria" w:hAnsi="Cambria"/>
          <w:sz w:val="20"/>
          <w:lang w:val="it-IT"/>
        </w:rPr>
      </w:pPr>
      <w:r w:rsidRPr="00A33D1E">
        <w:rPr>
          <w:rFonts w:ascii="Cambria" w:hAnsi="Cambria"/>
          <w:sz w:val="20"/>
          <w:lang w:val="it-IT"/>
        </w:rPr>
        <w:t>În concordanță cu Propunerea noastră Tehnică și Financiară  și pe baza informațiilor furnizate de Autoritatea Contractantă până la momentul depunerii Ofertei:</w:t>
      </w:r>
    </w:p>
    <w:p w14:paraId="742E996B" w14:textId="77777777" w:rsidR="00B57D10" w:rsidRPr="00A33D1E" w:rsidRDefault="00B57D10" w:rsidP="00B57D10">
      <w:pPr>
        <w:pStyle w:val="Listparagraf"/>
        <w:numPr>
          <w:ilvl w:val="0"/>
          <w:numId w:val="11"/>
        </w:numPr>
        <w:spacing w:after="0" w:line="240" w:lineRule="auto"/>
        <w:ind w:left="360"/>
        <w:jc w:val="both"/>
        <w:rPr>
          <w:rFonts w:ascii="Cambria" w:hAnsi="Cambria"/>
          <w:spacing w:val="-2"/>
          <w:sz w:val="20"/>
          <w:szCs w:val="24"/>
          <w:lang w:val="it-IT"/>
        </w:rPr>
      </w:pPr>
      <w:r w:rsidRPr="00A33D1E">
        <w:rPr>
          <w:rFonts w:ascii="Cambria" w:hAnsi="Cambria"/>
          <w:sz w:val="20"/>
          <w:szCs w:val="24"/>
        </w:rPr>
        <w:t xml:space="preserve">ofertăm prețul total de ______ </w:t>
      </w:r>
      <w:r w:rsidRPr="00A33D1E">
        <w:rPr>
          <w:rFonts w:ascii="Cambria" w:hAnsi="Cambria"/>
          <w:bCs/>
          <w:i/>
          <w:iCs/>
          <w:sz w:val="20"/>
          <w:szCs w:val="24"/>
        </w:rPr>
        <w:t xml:space="preserve">[Autoritatea Contractantă introduce moneda procedurii] </w:t>
      </w:r>
      <w:r w:rsidRPr="00A33D1E">
        <w:rPr>
          <w:rFonts w:ascii="Cambria" w:hAnsi="Cambria"/>
          <w:bCs/>
          <w:i/>
          <w:iCs/>
          <w:color w:val="FF0000"/>
          <w:sz w:val="20"/>
          <w:szCs w:val="24"/>
        </w:rPr>
        <w:t>[introduceți suma în cifre și litere din Propunerea Financiară]</w:t>
      </w:r>
      <w:r w:rsidRPr="00A33D1E">
        <w:rPr>
          <w:rFonts w:ascii="Cambria" w:hAnsi="Cambria"/>
          <w:bCs/>
          <w:i/>
          <w:iCs/>
          <w:sz w:val="20"/>
          <w:szCs w:val="24"/>
        </w:rPr>
        <w:t>,</w:t>
      </w:r>
      <w:r w:rsidRPr="00A33D1E">
        <w:rPr>
          <w:rFonts w:ascii="Cambria" w:hAnsi="Cambria"/>
          <w:sz w:val="20"/>
          <w:szCs w:val="24"/>
        </w:rPr>
        <w:t xml:space="preserve"> fără TVA, la care se adaugă TVA de ______</w:t>
      </w:r>
      <w:r w:rsidRPr="00A33D1E">
        <w:rPr>
          <w:rFonts w:ascii="Cambria" w:hAnsi="Cambria"/>
          <w:bCs/>
          <w:i/>
          <w:iCs/>
          <w:sz w:val="20"/>
          <w:szCs w:val="24"/>
        </w:rPr>
        <w:t xml:space="preserve"> </w:t>
      </w:r>
      <w:r w:rsidRPr="00A33D1E">
        <w:rPr>
          <w:rFonts w:ascii="Cambria" w:hAnsi="Cambria"/>
          <w:bCs/>
          <w:i/>
          <w:iCs/>
          <w:color w:val="FF0000"/>
          <w:sz w:val="20"/>
          <w:szCs w:val="24"/>
        </w:rPr>
        <w:t xml:space="preserve">[introduceți suma în cifre și litere] </w:t>
      </w:r>
      <w:r w:rsidRPr="00A33D1E">
        <w:rPr>
          <w:rFonts w:ascii="Cambria" w:hAnsi="Cambria"/>
          <w:bCs/>
          <w:iCs/>
          <w:sz w:val="20"/>
          <w:szCs w:val="24"/>
        </w:rPr>
        <w:t>detaliați în Anexa 1</w:t>
      </w:r>
      <w:r w:rsidRPr="00A33D1E">
        <w:rPr>
          <w:rFonts w:ascii="Cambria" w:hAnsi="Cambria"/>
          <w:bCs/>
          <w:i/>
          <w:iCs/>
          <w:sz w:val="20"/>
          <w:szCs w:val="24"/>
        </w:rPr>
        <w:t xml:space="preserve">. </w:t>
      </w:r>
    </w:p>
    <w:p w14:paraId="3AC083D9" w14:textId="77777777" w:rsidR="00B57D10" w:rsidRPr="00A33D1E" w:rsidRDefault="00B57D10" w:rsidP="00B57D10">
      <w:pPr>
        <w:tabs>
          <w:tab w:val="num" w:pos="0"/>
          <w:tab w:val="left" w:pos="540"/>
        </w:tabs>
        <w:jc w:val="both"/>
        <w:rPr>
          <w:rFonts w:ascii="Cambria" w:hAnsi="Cambria"/>
          <w:sz w:val="20"/>
        </w:rPr>
      </w:pPr>
      <w:r w:rsidRPr="00A33D1E">
        <w:rPr>
          <w:rFonts w:ascii="Cambria" w:hAnsi="Cambria"/>
          <w:sz w:val="20"/>
        </w:rPr>
        <w:t xml:space="preserve">Subsemnatul, </w:t>
      </w:r>
      <w:proofErr w:type="spellStart"/>
      <w:r w:rsidRPr="00A33D1E">
        <w:rPr>
          <w:rFonts w:ascii="Cambria" w:hAnsi="Cambria"/>
          <w:sz w:val="20"/>
        </w:rPr>
        <w:t>prin</w:t>
      </w:r>
      <w:proofErr w:type="spellEnd"/>
      <w:r w:rsidRPr="00A33D1E">
        <w:rPr>
          <w:rFonts w:ascii="Cambria" w:hAnsi="Cambria"/>
          <w:sz w:val="20"/>
        </w:rPr>
        <w:t xml:space="preserve"> </w:t>
      </w:r>
      <w:proofErr w:type="spellStart"/>
      <w:r w:rsidRPr="00A33D1E">
        <w:rPr>
          <w:rFonts w:ascii="Cambria" w:hAnsi="Cambria"/>
          <w:sz w:val="20"/>
        </w:rPr>
        <w:t>semnarea</w:t>
      </w:r>
      <w:proofErr w:type="spellEnd"/>
      <w:r w:rsidRPr="00A33D1E">
        <w:rPr>
          <w:rFonts w:ascii="Cambria" w:hAnsi="Cambria"/>
          <w:sz w:val="20"/>
        </w:rPr>
        <w:t xml:space="preserve"> </w:t>
      </w:r>
      <w:proofErr w:type="spellStart"/>
      <w:r w:rsidRPr="00A33D1E">
        <w:rPr>
          <w:rFonts w:ascii="Cambria" w:hAnsi="Cambria"/>
          <w:sz w:val="20"/>
        </w:rPr>
        <w:t>acestei</w:t>
      </w:r>
      <w:proofErr w:type="spellEnd"/>
      <w:r w:rsidRPr="00A33D1E">
        <w:rPr>
          <w:rFonts w:ascii="Cambria" w:hAnsi="Cambria"/>
          <w:sz w:val="20"/>
        </w:rPr>
        <w:t xml:space="preserve"> </w:t>
      </w:r>
      <w:proofErr w:type="spellStart"/>
      <w:r w:rsidRPr="00A33D1E">
        <w:rPr>
          <w:rFonts w:ascii="Cambria" w:hAnsi="Cambria"/>
          <w:sz w:val="20"/>
        </w:rPr>
        <w:t>Oferte</w:t>
      </w:r>
      <w:proofErr w:type="spellEnd"/>
      <w:r w:rsidRPr="00A33D1E">
        <w:rPr>
          <w:rFonts w:ascii="Cambria" w:hAnsi="Cambria"/>
          <w:sz w:val="20"/>
        </w:rPr>
        <w:t xml:space="preserve"> </w:t>
      </w:r>
      <w:proofErr w:type="spellStart"/>
      <w:r w:rsidRPr="00A33D1E">
        <w:rPr>
          <w:rFonts w:ascii="Cambria" w:hAnsi="Cambria"/>
          <w:sz w:val="20"/>
        </w:rPr>
        <w:t>declar</w:t>
      </w:r>
      <w:proofErr w:type="spellEnd"/>
      <w:r w:rsidRPr="00A33D1E">
        <w:rPr>
          <w:rFonts w:ascii="Cambria" w:hAnsi="Cambria"/>
          <w:sz w:val="20"/>
        </w:rPr>
        <w:t xml:space="preserve"> </w:t>
      </w:r>
      <w:proofErr w:type="spellStart"/>
      <w:r w:rsidRPr="00A33D1E">
        <w:rPr>
          <w:rFonts w:ascii="Cambria" w:hAnsi="Cambria"/>
          <w:sz w:val="20"/>
        </w:rPr>
        <w:t>că</w:t>
      </w:r>
      <w:proofErr w:type="spellEnd"/>
      <w:r w:rsidRPr="00A33D1E">
        <w:rPr>
          <w:rFonts w:ascii="Cambria" w:hAnsi="Cambria"/>
          <w:sz w:val="20"/>
        </w:rPr>
        <w:t>:</w:t>
      </w:r>
    </w:p>
    <w:p w14:paraId="4881A547" w14:textId="764BB96E" w:rsidR="00CD23EF" w:rsidRPr="00A33D1E" w:rsidRDefault="00CD23EF" w:rsidP="00B57D10">
      <w:pPr>
        <w:widowControl w:val="0"/>
        <w:numPr>
          <w:ilvl w:val="1"/>
          <w:numId w:val="10"/>
        </w:numPr>
        <w:tabs>
          <w:tab w:val="clear" w:pos="1548"/>
        </w:tabs>
        <w:autoSpaceDE w:val="0"/>
        <w:autoSpaceDN w:val="0"/>
        <w:ind w:left="709" w:hanging="349"/>
        <w:jc w:val="both"/>
        <w:rPr>
          <w:rFonts w:ascii="Cambria" w:hAnsi="Cambria"/>
          <w:sz w:val="20"/>
          <w:lang w:val="it-IT"/>
        </w:rPr>
      </w:pPr>
      <w:r w:rsidRPr="00A33D1E">
        <w:rPr>
          <w:rFonts w:ascii="Cambria" w:hAnsi="Cambria"/>
          <w:sz w:val="20"/>
          <w:lang w:val="it-IT"/>
        </w:rPr>
        <w:t>am inclus in pretul ofertat toate costurile vce rezulta din obligatiile asumate prin oferta tehnica si pe baza caietului de sarcini: livrare bunuri, montaj statie de incarcare electrica, testare si punere in functiune, testare/instruire personal/transportul/mentenanță în perioada de garanție/etc, costurile mentenanței preventive, etc</w:t>
      </w:r>
    </w:p>
    <w:p w14:paraId="068EFDEB" w14:textId="382A440E" w:rsidR="00B57D10" w:rsidRPr="00A33D1E" w:rsidRDefault="00B57D10" w:rsidP="00B57D10">
      <w:pPr>
        <w:widowControl w:val="0"/>
        <w:numPr>
          <w:ilvl w:val="1"/>
          <w:numId w:val="10"/>
        </w:numPr>
        <w:tabs>
          <w:tab w:val="clear" w:pos="1548"/>
        </w:tabs>
        <w:autoSpaceDE w:val="0"/>
        <w:autoSpaceDN w:val="0"/>
        <w:ind w:left="709" w:hanging="349"/>
        <w:jc w:val="both"/>
        <w:rPr>
          <w:rFonts w:ascii="Cambria" w:hAnsi="Cambria"/>
          <w:sz w:val="20"/>
          <w:lang w:val="it-IT"/>
        </w:rPr>
      </w:pPr>
      <w:r w:rsidRPr="00A33D1E">
        <w:rPr>
          <w:rFonts w:ascii="Cambria" w:hAnsi="Cambria"/>
          <w:sz w:val="20"/>
          <w:lang w:val="it-IT"/>
        </w:rPr>
        <w:t xml:space="preserve">am examinat conținutul Documentației de Atribuire, inclusiv amendamentul (ele) nr. ____ </w:t>
      </w:r>
      <w:r w:rsidRPr="00A33D1E">
        <w:rPr>
          <w:rFonts w:ascii="Cambria" w:hAnsi="Cambria"/>
          <w:i/>
          <w:color w:val="FF0000"/>
          <w:sz w:val="20"/>
          <w:lang w:val="it-IT"/>
        </w:rPr>
        <w:t>[introduceți detalii],</w:t>
      </w:r>
      <w:r w:rsidRPr="00A33D1E">
        <w:rPr>
          <w:rFonts w:ascii="Cambria" w:hAnsi="Cambria"/>
          <w:i/>
          <w:sz w:val="20"/>
          <w:lang w:val="it-IT"/>
        </w:rPr>
        <w:t xml:space="preserve"> </w:t>
      </w:r>
      <w:r w:rsidRPr="00A33D1E">
        <w:rPr>
          <w:rFonts w:ascii="Cambria" w:hAnsi="Cambria"/>
          <w:sz w:val="20"/>
          <w:lang w:val="it-IT"/>
        </w:rPr>
        <w:t xml:space="preserve">comunicate până la data depunerii Ofertelor pentru </w:t>
      </w:r>
      <w:r w:rsidRPr="00A33D1E">
        <w:rPr>
          <w:rFonts w:ascii="Cambria" w:hAnsi="Cambria"/>
          <w:i/>
          <w:color w:val="FF0000"/>
          <w:sz w:val="20"/>
          <w:lang w:val="it-IT"/>
        </w:rPr>
        <w:t>[introduceți numărul procedurii de atribuire]</w:t>
      </w:r>
      <w:r w:rsidRPr="00A33D1E">
        <w:rPr>
          <w:rFonts w:ascii="Cambria" w:hAnsi="Cambria"/>
          <w:sz w:val="20"/>
          <w:lang w:val="it-IT"/>
        </w:rPr>
        <w:t xml:space="preserve"> și răspunsurile la solicitările de clarificări publicate de Autoritatea Contractantă ce reprezintă documentele achiziției comunicate de Autoritatea Contractantă în legătură cu procedura la care depunem Oferta;</w:t>
      </w:r>
    </w:p>
    <w:p w14:paraId="36AFCAEE" w14:textId="77777777" w:rsidR="00B57D10" w:rsidRPr="00A33D1E" w:rsidRDefault="00B57D10" w:rsidP="00B57D10">
      <w:pPr>
        <w:widowControl w:val="0"/>
        <w:numPr>
          <w:ilvl w:val="1"/>
          <w:numId w:val="10"/>
        </w:numPr>
        <w:tabs>
          <w:tab w:val="clear" w:pos="1548"/>
        </w:tabs>
        <w:autoSpaceDE w:val="0"/>
        <w:autoSpaceDN w:val="0"/>
        <w:ind w:left="709" w:hanging="349"/>
        <w:jc w:val="both"/>
        <w:rPr>
          <w:rFonts w:ascii="Cambria" w:hAnsi="Cambria"/>
          <w:sz w:val="20"/>
          <w:lang w:val="it-IT"/>
        </w:rPr>
      </w:pPr>
      <w:r w:rsidRPr="00A33D1E">
        <w:rPr>
          <w:rFonts w:ascii="Cambria" w:hAnsi="Cambria"/>
          <w:sz w:val="20"/>
          <w:lang w:val="it-IT"/>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1108ECE6" w14:textId="77777777" w:rsidR="00B57D10" w:rsidRPr="00A33D1E" w:rsidRDefault="00B57D10" w:rsidP="00B57D10">
      <w:pPr>
        <w:widowControl w:val="0"/>
        <w:numPr>
          <w:ilvl w:val="1"/>
          <w:numId w:val="10"/>
        </w:numPr>
        <w:tabs>
          <w:tab w:val="clear" w:pos="1548"/>
        </w:tabs>
        <w:autoSpaceDE w:val="0"/>
        <w:autoSpaceDN w:val="0"/>
        <w:ind w:left="709" w:hanging="349"/>
        <w:jc w:val="both"/>
        <w:rPr>
          <w:rFonts w:ascii="Cambria" w:hAnsi="Cambria"/>
          <w:sz w:val="20"/>
          <w:lang w:val="it-IT"/>
        </w:rPr>
      </w:pPr>
      <w:r w:rsidRPr="00A33D1E">
        <w:rPr>
          <w:rFonts w:ascii="Cambria" w:hAnsi="Cambria"/>
          <w:sz w:val="20"/>
          <w:lang w:val="it-IT"/>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1E74DE44" w14:textId="77777777" w:rsidR="00B57D10" w:rsidRPr="00A33D1E" w:rsidRDefault="00B57D10" w:rsidP="00B57D10">
      <w:pPr>
        <w:widowControl w:val="0"/>
        <w:numPr>
          <w:ilvl w:val="1"/>
          <w:numId w:val="10"/>
        </w:numPr>
        <w:tabs>
          <w:tab w:val="clear" w:pos="1548"/>
        </w:tabs>
        <w:autoSpaceDE w:val="0"/>
        <w:autoSpaceDN w:val="0"/>
        <w:ind w:left="709" w:hanging="349"/>
        <w:jc w:val="both"/>
        <w:rPr>
          <w:rFonts w:ascii="Cambria" w:hAnsi="Cambria"/>
          <w:sz w:val="20"/>
          <w:lang w:val="it-IT"/>
        </w:rPr>
      </w:pPr>
      <w:r w:rsidRPr="00A33D1E">
        <w:rPr>
          <w:rFonts w:ascii="Cambria" w:hAnsi="Cambria"/>
          <w:sz w:val="20"/>
          <w:lang w:val="it-IT"/>
        </w:rPr>
        <w:t>după ce am examinat cu atenție documentele achiziției și avem o înțelegere completă asupra acestora ne declarăm mulțumiți de calitatea, cantitatea și gradul de detaliere a acestor documente;</w:t>
      </w:r>
    </w:p>
    <w:p w14:paraId="047F9EB7" w14:textId="77777777" w:rsidR="00B57D10" w:rsidRPr="00A33D1E" w:rsidRDefault="00B57D10" w:rsidP="00B57D10">
      <w:pPr>
        <w:widowControl w:val="0"/>
        <w:numPr>
          <w:ilvl w:val="1"/>
          <w:numId w:val="10"/>
        </w:numPr>
        <w:tabs>
          <w:tab w:val="clear" w:pos="1548"/>
        </w:tabs>
        <w:autoSpaceDE w:val="0"/>
        <w:autoSpaceDN w:val="0"/>
        <w:ind w:left="709" w:hanging="349"/>
        <w:jc w:val="both"/>
        <w:rPr>
          <w:rFonts w:ascii="Cambria" w:hAnsi="Cambria"/>
          <w:sz w:val="20"/>
          <w:lang w:val="it-IT"/>
        </w:rPr>
      </w:pPr>
      <w:r w:rsidRPr="00A33D1E">
        <w:rPr>
          <w:rFonts w:ascii="Cambria" w:hAnsi="Cambria"/>
          <w:sz w:val="20"/>
          <w:lang w:val="it-IT"/>
        </w:rPr>
        <w:t>documentele achiziției au fost suficiente și adecvate pentru pregătirea unei Oferte exacte și Oferta noastră a fost pregătită luând în considerare toate acestea;</w:t>
      </w:r>
    </w:p>
    <w:p w14:paraId="2EF874F3" w14:textId="77777777" w:rsidR="00B57D10" w:rsidRPr="00A33D1E" w:rsidRDefault="00B57D10" w:rsidP="00B57D10">
      <w:pPr>
        <w:widowControl w:val="0"/>
        <w:numPr>
          <w:ilvl w:val="1"/>
          <w:numId w:val="10"/>
        </w:numPr>
        <w:tabs>
          <w:tab w:val="clear" w:pos="1548"/>
        </w:tabs>
        <w:autoSpaceDE w:val="0"/>
        <w:autoSpaceDN w:val="0"/>
        <w:ind w:left="709" w:hanging="349"/>
        <w:jc w:val="both"/>
        <w:rPr>
          <w:rFonts w:ascii="Cambria" w:hAnsi="Cambria"/>
          <w:sz w:val="20"/>
          <w:szCs w:val="20"/>
          <w:lang w:val="it-IT"/>
        </w:rPr>
      </w:pPr>
      <w:r w:rsidRPr="00A33D1E">
        <w:rPr>
          <w:rFonts w:ascii="Cambria" w:hAnsi="Cambria"/>
          <w:sz w:val="20"/>
          <w:lang w:val="it-IT"/>
        </w:rPr>
        <w:t xml:space="preserve">am înțeles că am avut obligația de a identifica și semnaliza Autorității Contractante, pe perioada </w:t>
      </w:r>
      <w:r w:rsidRPr="00A33D1E">
        <w:rPr>
          <w:rFonts w:ascii="Cambria" w:hAnsi="Cambria"/>
          <w:sz w:val="20"/>
          <w:szCs w:val="20"/>
          <w:lang w:val="it-IT"/>
        </w:rPr>
        <w:t xml:space="preserve">pregătirii Ofertei, până în data limită de depunere a acesteia, orice omisiuni, neconcordanțe în legătură cu și pentru realizarea activităților în cadrul contractului; </w:t>
      </w:r>
    </w:p>
    <w:p w14:paraId="0CAB5709" w14:textId="77777777" w:rsidR="00B57D10" w:rsidRPr="00A33D1E" w:rsidRDefault="00B57D10" w:rsidP="00B57D10">
      <w:pPr>
        <w:widowControl w:val="0"/>
        <w:numPr>
          <w:ilvl w:val="1"/>
          <w:numId w:val="10"/>
        </w:numPr>
        <w:tabs>
          <w:tab w:val="clear" w:pos="1548"/>
        </w:tabs>
        <w:autoSpaceDE w:val="0"/>
        <w:autoSpaceDN w:val="0"/>
        <w:ind w:left="709" w:hanging="349"/>
        <w:jc w:val="both"/>
        <w:rPr>
          <w:rFonts w:ascii="Cambria" w:hAnsi="Cambria"/>
          <w:sz w:val="20"/>
          <w:szCs w:val="20"/>
          <w:lang w:val="it-IT"/>
        </w:rPr>
      </w:pPr>
      <w:r w:rsidRPr="00A33D1E">
        <w:rPr>
          <w:rFonts w:ascii="Cambria" w:hAnsi="Cambria"/>
          <w:sz w:val="20"/>
          <w:szCs w:val="20"/>
          <w:lang w:val="it-IT"/>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2436B60F" w14:textId="77777777" w:rsidR="00B57D10" w:rsidRPr="00A33D1E" w:rsidRDefault="00B57D10" w:rsidP="00B57D10">
      <w:pPr>
        <w:widowControl w:val="0"/>
        <w:numPr>
          <w:ilvl w:val="1"/>
          <w:numId w:val="10"/>
        </w:numPr>
        <w:tabs>
          <w:tab w:val="clear" w:pos="1548"/>
        </w:tabs>
        <w:autoSpaceDE w:val="0"/>
        <w:autoSpaceDN w:val="0"/>
        <w:ind w:left="709" w:hanging="349"/>
        <w:jc w:val="both"/>
        <w:rPr>
          <w:rFonts w:ascii="Cambria" w:hAnsi="Cambria"/>
          <w:color w:val="FF0000"/>
          <w:sz w:val="20"/>
          <w:szCs w:val="20"/>
          <w:lang w:val="it-IT"/>
        </w:rPr>
      </w:pPr>
      <w:r w:rsidRPr="00A33D1E">
        <w:rPr>
          <w:rFonts w:ascii="Cambria" w:hAnsi="Cambria"/>
          <w:sz w:val="20"/>
          <w:szCs w:val="20"/>
          <w:lang w:val="it-IT"/>
        </w:rPr>
        <w:t>am citit, am înțeles pe deplin, acceptăm și suntem de acord cu aplicarea indicatorilor de performanță incluși în Contract ca bază pentru emiterea documentelor constatatoare, finalizarea activităților și obținerea rezultatelor</w:t>
      </w:r>
      <w:r w:rsidRPr="00A33D1E">
        <w:rPr>
          <w:rFonts w:ascii="Cambria" w:hAnsi="Cambria"/>
          <w:color w:val="FF0000"/>
          <w:sz w:val="20"/>
          <w:szCs w:val="20"/>
          <w:lang w:val="it-IT"/>
        </w:rPr>
        <w:t>.</w:t>
      </w:r>
    </w:p>
    <w:p w14:paraId="61F3235B" w14:textId="77777777" w:rsidR="00B57D10" w:rsidRPr="00A33D1E" w:rsidRDefault="00B57D10" w:rsidP="00B57D10">
      <w:pPr>
        <w:jc w:val="both"/>
        <w:rPr>
          <w:rFonts w:ascii="Cambria" w:hAnsi="Cambria"/>
          <w:sz w:val="20"/>
          <w:szCs w:val="20"/>
          <w:lang w:val="it-IT"/>
        </w:rPr>
      </w:pPr>
    </w:p>
    <w:p w14:paraId="47A045F5" w14:textId="77777777" w:rsidR="00B57D10" w:rsidRPr="00A33D1E" w:rsidRDefault="00B57D10" w:rsidP="00B57D10">
      <w:pPr>
        <w:jc w:val="both"/>
        <w:rPr>
          <w:rFonts w:ascii="Cambria" w:hAnsi="Cambria"/>
          <w:sz w:val="20"/>
          <w:szCs w:val="20"/>
          <w:lang w:val="it-IT"/>
        </w:rPr>
      </w:pPr>
      <w:r w:rsidRPr="00A33D1E">
        <w:rPr>
          <w:rFonts w:ascii="Cambria" w:hAnsi="Cambria"/>
          <w:sz w:val="20"/>
          <w:szCs w:val="20"/>
          <w:lang w:val="it-IT"/>
        </w:rPr>
        <w:t xml:space="preserve">Suntem de acord ca Oferta noastră să rămână valabilă pentru o perioada de ________ </w:t>
      </w:r>
      <w:r w:rsidRPr="00A33D1E">
        <w:rPr>
          <w:rFonts w:ascii="Cambria" w:hAnsi="Cambria"/>
          <w:i/>
          <w:color w:val="FF0000"/>
          <w:sz w:val="20"/>
          <w:szCs w:val="20"/>
          <w:lang w:val="it-IT"/>
        </w:rPr>
        <w:t>[introduceți numărul]</w:t>
      </w:r>
      <w:r w:rsidRPr="00A33D1E">
        <w:rPr>
          <w:rFonts w:ascii="Cambria" w:hAnsi="Cambria"/>
          <w:sz w:val="20"/>
          <w:szCs w:val="20"/>
          <w:lang w:val="it-IT"/>
        </w:rPr>
        <w:t xml:space="preserve"> zile de la data depunerii Ofertelor și că transmiterea acestei Oferte ne va ține răspunzători. Suntem de acord că aceasta poate fi acceptată în orice moment înainte de expirarea perioadei menționate. </w:t>
      </w:r>
    </w:p>
    <w:p w14:paraId="6AA8910F" w14:textId="77777777" w:rsidR="00B57D10" w:rsidRPr="00A33D1E" w:rsidRDefault="00B57D10" w:rsidP="00B57D10">
      <w:pPr>
        <w:pStyle w:val="Listparagraf"/>
        <w:spacing w:after="0" w:line="240" w:lineRule="auto"/>
        <w:rPr>
          <w:rFonts w:ascii="Cambria" w:hAnsi="Cambria"/>
          <w:sz w:val="20"/>
          <w:szCs w:val="20"/>
        </w:rPr>
      </w:pPr>
    </w:p>
    <w:p w14:paraId="5FD1CA1C" w14:textId="77777777" w:rsidR="00B57D10" w:rsidRPr="00A33D1E" w:rsidRDefault="00B57D10" w:rsidP="00B57D10">
      <w:pPr>
        <w:jc w:val="both"/>
        <w:rPr>
          <w:rFonts w:ascii="Cambria" w:hAnsi="Cambria"/>
          <w:sz w:val="20"/>
          <w:szCs w:val="20"/>
        </w:rPr>
      </w:pPr>
      <w:r w:rsidRPr="00A33D1E">
        <w:rPr>
          <w:rFonts w:ascii="Cambria" w:hAnsi="Cambria"/>
          <w:sz w:val="20"/>
          <w:szCs w:val="20"/>
        </w:rPr>
        <w:lastRenderedPageBreak/>
        <w:t xml:space="preserve">Subsemnatul, </w:t>
      </w:r>
      <w:proofErr w:type="spellStart"/>
      <w:r w:rsidRPr="00A33D1E">
        <w:rPr>
          <w:rFonts w:ascii="Cambria" w:hAnsi="Cambria"/>
          <w:sz w:val="20"/>
          <w:szCs w:val="20"/>
        </w:rPr>
        <w:t>în</w:t>
      </w:r>
      <w:proofErr w:type="spellEnd"/>
      <w:r w:rsidRPr="00A33D1E">
        <w:rPr>
          <w:rFonts w:ascii="Cambria" w:hAnsi="Cambria"/>
          <w:sz w:val="20"/>
          <w:szCs w:val="20"/>
        </w:rPr>
        <w:t xml:space="preserve"> </w:t>
      </w:r>
      <w:proofErr w:type="spellStart"/>
      <w:r w:rsidRPr="00A33D1E">
        <w:rPr>
          <w:rFonts w:ascii="Cambria" w:hAnsi="Cambria"/>
          <w:sz w:val="20"/>
          <w:szCs w:val="20"/>
        </w:rPr>
        <w:t>calitate</w:t>
      </w:r>
      <w:proofErr w:type="spellEnd"/>
      <w:r w:rsidRPr="00A33D1E">
        <w:rPr>
          <w:rFonts w:ascii="Cambria" w:hAnsi="Cambria"/>
          <w:sz w:val="20"/>
          <w:szCs w:val="20"/>
        </w:rPr>
        <w:t xml:space="preserve"> de </w:t>
      </w:r>
      <w:proofErr w:type="spellStart"/>
      <w:r w:rsidRPr="00A33D1E">
        <w:rPr>
          <w:rFonts w:ascii="Cambria" w:hAnsi="Cambria"/>
          <w:sz w:val="20"/>
          <w:szCs w:val="20"/>
        </w:rPr>
        <w:t>reprezentant</w:t>
      </w:r>
      <w:proofErr w:type="spellEnd"/>
      <w:r w:rsidRPr="00A33D1E">
        <w:rPr>
          <w:rFonts w:ascii="Cambria" w:hAnsi="Cambria"/>
          <w:sz w:val="20"/>
          <w:szCs w:val="20"/>
        </w:rPr>
        <w:t xml:space="preserve"> al </w:t>
      </w:r>
      <w:proofErr w:type="spellStart"/>
      <w:r w:rsidRPr="00A33D1E">
        <w:rPr>
          <w:rFonts w:ascii="Cambria" w:hAnsi="Cambria"/>
          <w:sz w:val="20"/>
          <w:szCs w:val="20"/>
        </w:rPr>
        <w:t>Ofertantului</w:t>
      </w:r>
      <w:proofErr w:type="spellEnd"/>
      <w:r w:rsidRPr="00A33D1E">
        <w:rPr>
          <w:rFonts w:ascii="Cambria" w:hAnsi="Cambria"/>
          <w:sz w:val="20"/>
          <w:szCs w:val="20"/>
        </w:rPr>
        <w:t xml:space="preserve"> </w:t>
      </w:r>
      <w:r w:rsidRPr="00A33D1E">
        <w:rPr>
          <w:rFonts w:ascii="Cambria" w:hAnsi="Cambria"/>
          <w:bCs/>
          <w:i/>
          <w:color w:val="FF0000"/>
          <w:sz w:val="20"/>
          <w:szCs w:val="20"/>
        </w:rPr>
        <w:t>[</w:t>
      </w:r>
      <w:proofErr w:type="spellStart"/>
      <w:r w:rsidRPr="00A33D1E">
        <w:rPr>
          <w:rFonts w:ascii="Cambria" w:hAnsi="Cambria"/>
          <w:bCs/>
          <w:i/>
          <w:color w:val="FF0000"/>
          <w:sz w:val="20"/>
          <w:szCs w:val="20"/>
        </w:rPr>
        <w:t>introduceți</w:t>
      </w:r>
      <w:proofErr w:type="spellEnd"/>
      <w:r w:rsidRPr="00A33D1E">
        <w:rPr>
          <w:rFonts w:ascii="Cambria" w:hAnsi="Cambria"/>
          <w:bCs/>
          <w:i/>
          <w:color w:val="FF0000"/>
          <w:sz w:val="20"/>
          <w:szCs w:val="20"/>
        </w:rPr>
        <w:t xml:space="preserve"> </w:t>
      </w:r>
      <w:proofErr w:type="spellStart"/>
      <w:r w:rsidRPr="00A33D1E">
        <w:rPr>
          <w:rFonts w:ascii="Cambria" w:hAnsi="Cambria"/>
          <w:bCs/>
          <w:i/>
          <w:color w:val="FF0000"/>
          <w:sz w:val="20"/>
          <w:szCs w:val="20"/>
        </w:rPr>
        <w:t>denumirea</w:t>
      </w:r>
      <w:proofErr w:type="spellEnd"/>
      <w:r w:rsidRPr="00A33D1E">
        <w:rPr>
          <w:rFonts w:ascii="Cambria" w:hAnsi="Cambria"/>
          <w:bCs/>
          <w:i/>
          <w:color w:val="FF0000"/>
          <w:sz w:val="20"/>
          <w:szCs w:val="20"/>
        </w:rPr>
        <w:t xml:space="preserve"> </w:t>
      </w:r>
      <w:proofErr w:type="spellStart"/>
      <w:r w:rsidRPr="00A33D1E">
        <w:rPr>
          <w:rFonts w:ascii="Cambria" w:hAnsi="Cambria"/>
          <w:bCs/>
          <w:i/>
          <w:color w:val="FF0000"/>
          <w:sz w:val="20"/>
          <w:szCs w:val="20"/>
        </w:rPr>
        <w:t>completă</w:t>
      </w:r>
      <w:proofErr w:type="spellEnd"/>
      <w:r w:rsidRPr="00A33D1E">
        <w:rPr>
          <w:rFonts w:ascii="Cambria" w:hAnsi="Cambria"/>
          <w:bCs/>
          <w:i/>
          <w:color w:val="FF0000"/>
          <w:sz w:val="20"/>
          <w:szCs w:val="20"/>
        </w:rPr>
        <w:t>]</w:t>
      </w:r>
      <w:r w:rsidRPr="00A33D1E">
        <w:rPr>
          <w:rFonts w:ascii="Cambria" w:hAnsi="Cambria"/>
          <w:bCs/>
          <w:i/>
          <w:sz w:val="20"/>
          <w:szCs w:val="20"/>
        </w:rPr>
        <w:t xml:space="preserve"> </w:t>
      </w:r>
      <w:proofErr w:type="spellStart"/>
      <w:r w:rsidRPr="00A33D1E">
        <w:rPr>
          <w:rFonts w:ascii="Cambria" w:hAnsi="Cambria"/>
          <w:sz w:val="20"/>
          <w:szCs w:val="20"/>
        </w:rPr>
        <w:t>în</w:t>
      </w:r>
      <w:proofErr w:type="spellEnd"/>
      <w:r w:rsidRPr="00A33D1E">
        <w:rPr>
          <w:rFonts w:ascii="Cambria" w:hAnsi="Cambria"/>
          <w:sz w:val="20"/>
          <w:szCs w:val="20"/>
        </w:rPr>
        <w:t xml:space="preserve"> </w:t>
      </w:r>
      <w:proofErr w:type="spellStart"/>
      <w:r w:rsidRPr="00A33D1E">
        <w:rPr>
          <w:rFonts w:ascii="Cambria" w:hAnsi="Cambria"/>
          <w:sz w:val="20"/>
          <w:szCs w:val="20"/>
        </w:rPr>
        <w:t>această</w:t>
      </w:r>
      <w:proofErr w:type="spellEnd"/>
      <w:r w:rsidRPr="00A33D1E">
        <w:rPr>
          <w:rFonts w:ascii="Cambria" w:hAnsi="Cambria"/>
          <w:sz w:val="20"/>
          <w:szCs w:val="20"/>
        </w:rPr>
        <w:t xml:space="preserve"> </w:t>
      </w:r>
      <w:proofErr w:type="spellStart"/>
      <w:r w:rsidRPr="00A33D1E">
        <w:rPr>
          <w:rFonts w:ascii="Cambria" w:hAnsi="Cambria"/>
          <w:sz w:val="20"/>
          <w:szCs w:val="20"/>
        </w:rPr>
        <w:t>procedură</w:t>
      </w:r>
      <w:proofErr w:type="spellEnd"/>
      <w:r w:rsidRPr="00A33D1E">
        <w:rPr>
          <w:rFonts w:ascii="Cambria" w:hAnsi="Cambria"/>
          <w:sz w:val="20"/>
          <w:szCs w:val="20"/>
        </w:rPr>
        <w:t xml:space="preserve"> </w:t>
      </w:r>
      <w:proofErr w:type="spellStart"/>
      <w:r w:rsidRPr="00A33D1E">
        <w:rPr>
          <w:rFonts w:ascii="Cambria" w:hAnsi="Cambria"/>
          <w:sz w:val="20"/>
          <w:szCs w:val="20"/>
        </w:rPr>
        <w:t>declar</w:t>
      </w:r>
      <w:proofErr w:type="spellEnd"/>
      <w:r w:rsidRPr="00A33D1E">
        <w:rPr>
          <w:rFonts w:ascii="Cambria" w:hAnsi="Cambria"/>
          <w:sz w:val="20"/>
          <w:szCs w:val="20"/>
        </w:rPr>
        <w:t xml:space="preserve"> </w:t>
      </w:r>
      <w:proofErr w:type="spellStart"/>
      <w:r w:rsidRPr="00A33D1E">
        <w:rPr>
          <w:rFonts w:ascii="Cambria" w:hAnsi="Cambria"/>
          <w:sz w:val="20"/>
          <w:szCs w:val="20"/>
        </w:rPr>
        <w:t>că</w:t>
      </w:r>
      <w:proofErr w:type="spellEnd"/>
      <w:r w:rsidRPr="00A33D1E">
        <w:rPr>
          <w:rFonts w:ascii="Cambria" w:hAnsi="Cambria"/>
          <w:sz w:val="20"/>
          <w:szCs w:val="20"/>
        </w:rPr>
        <w:t>:</w:t>
      </w:r>
    </w:p>
    <w:p w14:paraId="0E436FF6" w14:textId="77777777" w:rsidR="00B57D10" w:rsidRPr="00A33D1E" w:rsidRDefault="00B57D10" w:rsidP="00B57D10">
      <w:pPr>
        <w:pStyle w:val="Listparagraf"/>
        <w:numPr>
          <w:ilvl w:val="0"/>
          <w:numId w:val="2"/>
        </w:numPr>
        <w:spacing w:after="0" w:line="240" w:lineRule="auto"/>
        <w:jc w:val="both"/>
        <w:rPr>
          <w:rFonts w:ascii="Cambria" w:hAnsi="Cambria"/>
          <w:sz w:val="20"/>
          <w:szCs w:val="20"/>
        </w:rPr>
      </w:pPr>
      <w:r w:rsidRPr="00A33D1E">
        <w:rPr>
          <w:rFonts w:ascii="Cambria" w:hAnsi="Cambria"/>
          <w:sz w:val="20"/>
          <w:szCs w:val="20"/>
        </w:rPr>
        <w:t>nu am făcut și nu vom face nicio încercare de a induce în eroare alți operatori economici pentru a depune sau nu o Ofertă cu scopul de a distorsiona competiția</w:t>
      </w:r>
    </w:p>
    <w:p w14:paraId="4C2AF766" w14:textId="77777777" w:rsidR="00B57D10" w:rsidRPr="00A33D1E" w:rsidRDefault="00B57D10" w:rsidP="00B57D10">
      <w:pPr>
        <w:pStyle w:val="Listparagraf"/>
        <w:numPr>
          <w:ilvl w:val="0"/>
          <w:numId w:val="2"/>
        </w:numPr>
        <w:spacing w:after="0" w:line="240" w:lineRule="auto"/>
        <w:jc w:val="both"/>
        <w:rPr>
          <w:rFonts w:ascii="Cambria" w:hAnsi="Cambria"/>
          <w:sz w:val="20"/>
          <w:szCs w:val="20"/>
        </w:rPr>
      </w:pPr>
      <w:r w:rsidRPr="00A33D1E">
        <w:rPr>
          <w:rFonts w:ascii="Cambria" w:hAnsi="Cambria"/>
          <w:sz w:val="20"/>
          <w:szCs w:val="20"/>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2761E563" w14:textId="77777777" w:rsidR="00B57D10" w:rsidRPr="00A33D1E" w:rsidRDefault="00B57D10" w:rsidP="00B57D10">
      <w:pPr>
        <w:pStyle w:val="Listparagraf"/>
        <w:numPr>
          <w:ilvl w:val="0"/>
          <w:numId w:val="2"/>
        </w:numPr>
        <w:spacing w:after="0" w:line="240" w:lineRule="auto"/>
        <w:jc w:val="both"/>
        <w:rPr>
          <w:rFonts w:ascii="Cambria" w:hAnsi="Cambria"/>
          <w:sz w:val="20"/>
          <w:szCs w:val="20"/>
        </w:rPr>
      </w:pPr>
      <w:r w:rsidRPr="00A33D1E">
        <w:rPr>
          <w:rFonts w:ascii="Cambria" w:hAnsi="Cambria"/>
          <w:sz w:val="20"/>
          <w:szCs w:val="20"/>
        </w:rPr>
        <w:t xml:space="preserve">noi, împreună cu subcontractanții propuși </w:t>
      </w:r>
      <w:r w:rsidRPr="00A33D1E">
        <w:rPr>
          <w:rFonts w:ascii="Cambria" w:hAnsi="Cambria"/>
          <w:bCs/>
          <w:i/>
          <w:color w:val="FF0000"/>
          <w:sz w:val="20"/>
          <w:szCs w:val="20"/>
        </w:rPr>
        <w:t>[introduceți, dacă este aplicabil, denumirea completă a subcontractanților pentru care a fost prezentat DUAE și ale căror capacități au fost utilizate pentru îndeplinirea criteriilor de calificare]</w:t>
      </w:r>
      <w:r w:rsidRPr="00A33D1E">
        <w:rPr>
          <w:rFonts w:ascii="Cambria" w:hAnsi="Cambria"/>
          <w:sz w:val="20"/>
          <w:szCs w:val="20"/>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71A9DEEE" w14:textId="77777777" w:rsidR="00B57D10" w:rsidRPr="00A33D1E" w:rsidRDefault="00B57D10" w:rsidP="00B57D10">
      <w:pPr>
        <w:pStyle w:val="Listparagraf"/>
        <w:numPr>
          <w:ilvl w:val="0"/>
          <w:numId w:val="2"/>
        </w:numPr>
        <w:spacing w:after="0" w:line="240" w:lineRule="auto"/>
        <w:jc w:val="both"/>
        <w:rPr>
          <w:rFonts w:ascii="Cambria" w:hAnsi="Cambria"/>
          <w:sz w:val="20"/>
          <w:szCs w:val="20"/>
        </w:rPr>
      </w:pPr>
      <w:r w:rsidRPr="00A33D1E">
        <w:rPr>
          <w:rFonts w:ascii="Cambria" w:hAnsi="Cambria"/>
          <w:sz w:val="20"/>
          <w:szCs w:val="20"/>
        </w:rPr>
        <w:t xml:space="preserve">noi, împreună cu terțul/terții susținători </w:t>
      </w:r>
      <w:r w:rsidRPr="00A33D1E">
        <w:rPr>
          <w:rFonts w:ascii="Cambria" w:hAnsi="Cambria"/>
          <w:bCs/>
          <w:i/>
          <w:color w:val="FF0000"/>
          <w:sz w:val="20"/>
          <w:szCs w:val="20"/>
        </w:rPr>
        <w:t>[introduceți, dacă este aplicabil, numele terților susținători pentru care a fost prezentat DUAE și ale căror capacități au fost utilizate pentru îndeplinirea criteriilor de calificare]</w:t>
      </w:r>
      <w:r w:rsidRPr="00A33D1E">
        <w:rPr>
          <w:rFonts w:ascii="Cambria" w:hAnsi="Cambria"/>
          <w:sz w:val="20"/>
          <w:szCs w:val="20"/>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1CDA33BE" w14:textId="77777777" w:rsidR="00B57D10" w:rsidRPr="00A33D1E" w:rsidRDefault="00B57D10" w:rsidP="00B57D10">
      <w:pPr>
        <w:pStyle w:val="Listparagraf"/>
        <w:numPr>
          <w:ilvl w:val="0"/>
          <w:numId w:val="2"/>
        </w:numPr>
        <w:spacing w:after="0" w:line="240" w:lineRule="auto"/>
        <w:jc w:val="both"/>
        <w:rPr>
          <w:rFonts w:ascii="Cambria" w:hAnsi="Cambria"/>
          <w:sz w:val="20"/>
          <w:szCs w:val="20"/>
        </w:rPr>
      </w:pPr>
      <w:r w:rsidRPr="00A33D1E">
        <w:rPr>
          <w:rFonts w:ascii="Cambria" w:hAnsi="Cambria"/>
          <w:sz w:val="20"/>
          <w:szCs w:val="20"/>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A33D1E">
        <w:rPr>
          <w:rFonts w:ascii="Cambria" w:hAnsi="Cambria"/>
          <w:b/>
          <w:sz w:val="20"/>
          <w:szCs w:val="20"/>
        </w:rPr>
        <w:t xml:space="preserve"> </w:t>
      </w:r>
      <w:r w:rsidRPr="00A33D1E">
        <w:rPr>
          <w:rFonts w:ascii="Cambria" w:hAnsi="Cambria"/>
          <w:sz w:val="20"/>
          <w:szCs w:val="20"/>
        </w:rPr>
        <w:t>efectele lor juridice.</w:t>
      </w:r>
    </w:p>
    <w:p w14:paraId="79FFCD6C" w14:textId="77777777" w:rsidR="00B57D10" w:rsidRPr="00A33D1E" w:rsidRDefault="00B57D10" w:rsidP="00B57D10">
      <w:pPr>
        <w:pStyle w:val="Listparagraf"/>
        <w:numPr>
          <w:ilvl w:val="0"/>
          <w:numId w:val="2"/>
        </w:numPr>
        <w:spacing w:after="0" w:line="240" w:lineRule="auto"/>
        <w:jc w:val="both"/>
        <w:rPr>
          <w:rFonts w:ascii="Cambria" w:hAnsi="Cambria"/>
          <w:sz w:val="20"/>
          <w:szCs w:val="20"/>
        </w:rPr>
      </w:pPr>
      <w:r w:rsidRPr="00A33D1E">
        <w:rPr>
          <w:rFonts w:ascii="Cambria" w:hAnsi="Cambria"/>
          <w:sz w:val="20"/>
          <w:szCs w:val="20"/>
        </w:rPr>
        <w:t xml:space="preserve">până la încheierea și semnarea contractului de achiziție publică această Ofertă, împreună cu comunicarea transmisă de Autoritatea Contractantă </w:t>
      </w:r>
      <w:r w:rsidRPr="00A33D1E">
        <w:rPr>
          <w:rFonts w:ascii="Cambria" w:hAnsi="Cambria"/>
          <w:i/>
          <w:color w:val="FF0000"/>
          <w:sz w:val="20"/>
          <w:szCs w:val="20"/>
        </w:rPr>
        <w:t>[introduceți denumirea Autorității Contractante]</w:t>
      </w:r>
      <w:r w:rsidRPr="00A33D1E">
        <w:rPr>
          <w:rFonts w:ascii="Cambria" w:hAnsi="Cambria"/>
          <w:sz w:val="20"/>
          <w:szCs w:val="20"/>
        </w:rPr>
        <w:t>, prin care Oferta noastră este stabilită câștigătoare, vor constitui un angajament ferm pentru noi.</w:t>
      </w:r>
    </w:p>
    <w:p w14:paraId="65789A6C" w14:textId="77777777" w:rsidR="00B57D10" w:rsidRPr="00A33D1E" w:rsidRDefault="00B57D10" w:rsidP="00B57D10">
      <w:pPr>
        <w:pStyle w:val="Listparagraf"/>
        <w:numPr>
          <w:ilvl w:val="0"/>
          <w:numId w:val="2"/>
        </w:numPr>
        <w:spacing w:after="0" w:line="240" w:lineRule="auto"/>
        <w:jc w:val="both"/>
        <w:rPr>
          <w:rFonts w:ascii="Cambria" w:hAnsi="Cambria"/>
          <w:sz w:val="20"/>
          <w:szCs w:val="20"/>
        </w:rPr>
      </w:pPr>
      <w:r w:rsidRPr="00A33D1E">
        <w:rPr>
          <w:rFonts w:ascii="Cambria" w:hAnsi="Cambria"/>
          <w:sz w:val="20"/>
          <w:szCs w:val="20"/>
        </w:rPr>
        <w:t>Precizăm că nu depunem Ofertă Alternativă.</w:t>
      </w:r>
    </w:p>
    <w:p w14:paraId="5EC91A8B" w14:textId="77777777" w:rsidR="00B57D10" w:rsidRPr="00A33D1E" w:rsidRDefault="00B57D10" w:rsidP="00B57D10">
      <w:pPr>
        <w:pStyle w:val="Listparagraf"/>
        <w:numPr>
          <w:ilvl w:val="0"/>
          <w:numId w:val="2"/>
        </w:numPr>
        <w:spacing w:after="0" w:line="240" w:lineRule="auto"/>
        <w:jc w:val="both"/>
        <w:rPr>
          <w:rFonts w:ascii="Cambria" w:hAnsi="Cambria"/>
          <w:sz w:val="20"/>
          <w:szCs w:val="20"/>
        </w:rPr>
      </w:pPr>
      <w:r w:rsidRPr="00A33D1E">
        <w:rPr>
          <w:rFonts w:ascii="Cambria" w:hAnsi="Cambria"/>
          <w:sz w:val="20"/>
          <w:szCs w:val="20"/>
        </w:rPr>
        <w:t xml:space="preserve">Înțelegem că Autoritatea Contractantă </w:t>
      </w:r>
    </w:p>
    <w:p w14:paraId="640C2341" w14:textId="77777777" w:rsidR="00B57D10" w:rsidRPr="00A33D1E" w:rsidRDefault="00B57D10" w:rsidP="00B57D10">
      <w:pPr>
        <w:pStyle w:val="Listparagraf"/>
        <w:numPr>
          <w:ilvl w:val="1"/>
          <w:numId w:val="2"/>
        </w:numPr>
        <w:spacing w:after="0" w:line="240" w:lineRule="auto"/>
        <w:jc w:val="both"/>
        <w:rPr>
          <w:rFonts w:ascii="Cambria" w:hAnsi="Cambria"/>
          <w:sz w:val="20"/>
          <w:szCs w:val="20"/>
        </w:rPr>
      </w:pPr>
      <w:r w:rsidRPr="00A33D1E">
        <w:rPr>
          <w:rFonts w:ascii="Cambria" w:hAnsi="Cambria"/>
          <w:sz w:val="20"/>
          <w:szCs w:val="20"/>
        </w:rPr>
        <w:t>nu este obligată să continue această procedură de atribuire și că își rezervă dreptul de a anula procedura de licitație deschisă în orice moment ca urmare a întrunirii condițiilor stabilite la art. 212 și 213 din Legea nr. 98/2016.</w:t>
      </w:r>
    </w:p>
    <w:p w14:paraId="40B16FDF" w14:textId="77777777" w:rsidR="00B57D10" w:rsidRPr="00A33D1E" w:rsidRDefault="00B57D10" w:rsidP="00B57D10">
      <w:pPr>
        <w:pStyle w:val="Listparagraf"/>
        <w:numPr>
          <w:ilvl w:val="1"/>
          <w:numId w:val="2"/>
        </w:numPr>
        <w:spacing w:after="0" w:line="240" w:lineRule="auto"/>
        <w:jc w:val="both"/>
        <w:rPr>
          <w:rFonts w:ascii="Cambria" w:hAnsi="Cambria"/>
          <w:sz w:val="20"/>
          <w:szCs w:val="20"/>
        </w:rPr>
      </w:pPr>
      <w:r w:rsidRPr="00A33D1E">
        <w:rPr>
          <w:rFonts w:ascii="Cambria" w:hAnsi="Cambria"/>
          <w:sz w:val="20"/>
          <w:szCs w:val="20"/>
        </w:rPr>
        <w:t>nu este obligată să accepte Oferta cu cel mai scăzut preț sau orice altă Ofertă pe care o poate primi.</w:t>
      </w:r>
    </w:p>
    <w:p w14:paraId="721D9021" w14:textId="77777777" w:rsidR="00B57D10" w:rsidRPr="00A33D1E" w:rsidRDefault="00B57D10" w:rsidP="00B57D10">
      <w:pPr>
        <w:pStyle w:val="Listparagraf"/>
        <w:numPr>
          <w:ilvl w:val="1"/>
          <w:numId w:val="2"/>
        </w:numPr>
        <w:spacing w:after="0" w:line="240" w:lineRule="auto"/>
        <w:jc w:val="both"/>
        <w:rPr>
          <w:rFonts w:ascii="Cambria" w:hAnsi="Cambria"/>
          <w:sz w:val="20"/>
          <w:szCs w:val="20"/>
        </w:rPr>
      </w:pPr>
      <w:r w:rsidRPr="00A33D1E">
        <w:rPr>
          <w:rFonts w:ascii="Cambria" w:hAnsi="Cambria"/>
          <w:sz w:val="20"/>
          <w:szCs w:val="20"/>
        </w:rPr>
        <w:t>în niciun caz nu va fi răspunzătoare pentru eventuale prejudicii determinate de situațiile menționate anterior si garantăm că nu vom ține Autoritatea Contractantă răspunzătoare într-o astfel de situație.</w:t>
      </w:r>
    </w:p>
    <w:p w14:paraId="732F452F" w14:textId="77777777" w:rsidR="00B57D10" w:rsidRPr="00A33D1E" w:rsidRDefault="00B57D10" w:rsidP="00B57D10">
      <w:pPr>
        <w:pStyle w:val="Listparagraf"/>
        <w:numPr>
          <w:ilvl w:val="0"/>
          <w:numId w:val="2"/>
        </w:numPr>
        <w:spacing w:after="0" w:line="240" w:lineRule="auto"/>
        <w:jc w:val="both"/>
        <w:rPr>
          <w:rFonts w:ascii="Cambria" w:hAnsi="Cambria"/>
          <w:sz w:val="20"/>
          <w:szCs w:val="20"/>
        </w:rPr>
      </w:pPr>
      <w:r w:rsidRPr="00A33D1E">
        <w:rPr>
          <w:rFonts w:ascii="Cambria" w:hAnsi="Cambria"/>
          <w:sz w:val="20"/>
          <w:szCs w:val="20"/>
        </w:rPr>
        <w:t xml:space="preserve">Dacă Oferta noastră va fi acceptată, ne angajăm să asigurăm o garanție de bună execuție de ___ </w:t>
      </w:r>
      <w:r w:rsidRPr="00A33D1E">
        <w:rPr>
          <w:rFonts w:ascii="Cambria" w:hAnsi="Cambria"/>
          <w:i/>
          <w:color w:val="FF0000"/>
          <w:sz w:val="20"/>
          <w:szCs w:val="20"/>
        </w:rPr>
        <w:t>[introduceți procentul stabilit în Fișa de date a achiziției]</w:t>
      </w:r>
      <w:r w:rsidRPr="00A33D1E">
        <w:rPr>
          <w:rFonts w:ascii="Cambria" w:hAnsi="Cambria"/>
          <w:sz w:val="20"/>
          <w:szCs w:val="20"/>
        </w:rPr>
        <w:t xml:space="preserve"> din prețul Contractului.</w:t>
      </w:r>
    </w:p>
    <w:p w14:paraId="777E1E5F" w14:textId="77777777" w:rsidR="00B57D10" w:rsidRPr="00A33D1E" w:rsidRDefault="00B57D10" w:rsidP="00B57D10">
      <w:pPr>
        <w:pStyle w:val="Listparagraf"/>
        <w:numPr>
          <w:ilvl w:val="0"/>
          <w:numId w:val="2"/>
        </w:numPr>
        <w:spacing w:after="0" w:line="240" w:lineRule="auto"/>
        <w:jc w:val="both"/>
        <w:rPr>
          <w:rFonts w:ascii="Cambria" w:hAnsi="Cambria"/>
          <w:sz w:val="20"/>
          <w:szCs w:val="20"/>
        </w:rPr>
      </w:pPr>
      <w:r w:rsidRPr="00A33D1E">
        <w:rPr>
          <w:rFonts w:ascii="Cambria" w:hAnsi="Cambria"/>
          <w:sz w:val="20"/>
          <w:szCs w:val="20"/>
        </w:rPr>
        <w:t>Confirmăm că nu participăm în cadrul acestei proceduri pentru atribuirea Contractului pentru care transmitem această Ofertă în nicio altă Ofertă indiferent sub ce formă (individual, ca membru într-o asociere, în calitate de subcontractant).</w:t>
      </w:r>
    </w:p>
    <w:p w14:paraId="3C601DEB" w14:textId="77777777" w:rsidR="00B57D10" w:rsidRPr="00A33D1E" w:rsidRDefault="00B57D10" w:rsidP="00B57D10">
      <w:pPr>
        <w:pStyle w:val="Listparagraf"/>
        <w:numPr>
          <w:ilvl w:val="0"/>
          <w:numId w:val="2"/>
        </w:numPr>
        <w:spacing w:after="0" w:line="240" w:lineRule="auto"/>
        <w:jc w:val="both"/>
        <w:rPr>
          <w:rFonts w:ascii="Cambria" w:hAnsi="Cambria"/>
          <w:sz w:val="20"/>
          <w:szCs w:val="20"/>
        </w:rPr>
      </w:pPr>
      <w:r w:rsidRPr="00A33D1E">
        <w:rPr>
          <w:rFonts w:ascii="Cambria" w:hAnsi="Cambria"/>
          <w:sz w:val="20"/>
          <w:szCs w:val="20"/>
        </w:rPr>
        <w:t>Văzând prevederile art. 57, alin. (1), art. 217, alin. (5) și alin. (6) din Legea nr. 98/2016, art. 123, alin. (1) din HG nr. 395/2016 și art. 19, alin. (1) și alin. (3) din Legea nr. 101/2016 precizăm că părțile/informațiile din Propunerea Financiară prezentate mai jos au caracter confidențial pentru a nu prejudicia interesele noastre legitime în ceea ce privește secretul comercial și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57D10" w:rsidRPr="00A33D1E" w14:paraId="4E3EBFB0" w14:textId="77777777" w:rsidTr="00CA086F">
        <w:tc>
          <w:tcPr>
            <w:tcW w:w="1276" w:type="dxa"/>
          </w:tcPr>
          <w:p w14:paraId="4E68A081" w14:textId="77777777" w:rsidR="00B57D10" w:rsidRPr="00A33D1E" w:rsidRDefault="00B57D10" w:rsidP="00B57D10">
            <w:pPr>
              <w:numPr>
                <w:ilvl w:val="1"/>
                <w:numId w:val="0"/>
              </w:numPr>
              <w:tabs>
                <w:tab w:val="num" w:pos="360"/>
              </w:tabs>
              <w:jc w:val="both"/>
              <w:rPr>
                <w:rFonts w:ascii="Cambria" w:hAnsi="Cambria"/>
                <w:sz w:val="20"/>
                <w:szCs w:val="20"/>
              </w:rPr>
            </w:pPr>
            <w:r w:rsidRPr="00A33D1E">
              <w:rPr>
                <w:rFonts w:ascii="Cambria" w:hAnsi="Cambria"/>
                <w:sz w:val="20"/>
                <w:szCs w:val="20"/>
              </w:rPr>
              <w:t xml:space="preserve">Nr. </w:t>
            </w:r>
            <w:proofErr w:type="spellStart"/>
            <w:r w:rsidRPr="00A33D1E">
              <w:rPr>
                <w:rFonts w:ascii="Cambria" w:hAnsi="Cambria"/>
                <w:sz w:val="20"/>
                <w:szCs w:val="20"/>
              </w:rPr>
              <w:t>Crt</w:t>
            </w:r>
            <w:proofErr w:type="spellEnd"/>
            <w:r w:rsidRPr="00A33D1E">
              <w:rPr>
                <w:rFonts w:ascii="Cambria" w:hAnsi="Cambria"/>
                <w:sz w:val="20"/>
                <w:szCs w:val="20"/>
              </w:rPr>
              <w:t xml:space="preserve">. </w:t>
            </w:r>
          </w:p>
        </w:tc>
        <w:tc>
          <w:tcPr>
            <w:tcW w:w="7053" w:type="dxa"/>
          </w:tcPr>
          <w:p w14:paraId="1EE2506E" w14:textId="77777777" w:rsidR="00B57D10" w:rsidRPr="00A33D1E" w:rsidRDefault="00B57D10" w:rsidP="00B57D10">
            <w:pPr>
              <w:numPr>
                <w:ilvl w:val="1"/>
                <w:numId w:val="0"/>
              </w:numPr>
              <w:tabs>
                <w:tab w:val="num" w:pos="360"/>
              </w:tabs>
              <w:jc w:val="center"/>
              <w:rPr>
                <w:rFonts w:ascii="Cambria" w:hAnsi="Cambria"/>
                <w:sz w:val="20"/>
                <w:szCs w:val="20"/>
                <w:lang w:val="it-IT"/>
              </w:rPr>
            </w:pPr>
            <w:r w:rsidRPr="00A33D1E">
              <w:rPr>
                <w:rFonts w:ascii="Cambria" w:hAnsi="Cambria"/>
                <w:sz w:val="20"/>
                <w:szCs w:val="20"/>
                <w:lang w:val="it-IT"/>
              </w:rPr>
              <w:t>Referința din Propunerea Financiară</w:t>
            </w:r>
          </w:p>
          <w:p w14:paraId="6B343E16" w14:textId="77777777" w:rsidR="00B57D10" w:rsidRPr="00A33D1E" w:rsidRDefault="00B57D10" w:rsidP="00B57D10">
            <w:pPr>
              <w:numPr>
                <w:ilvl w:val="1"/>
                <w:numId w:val="0"/>
              </w:numPr>
              <w:tabs>
                <w:tab w:val="num" w:pos="360"/>
              </w:tabs>
              <w:jc w:val="center"/>
              <w:rPr>
                <w:rFonts w:ascii="Cambria" w:hAnsi="Cambria"/>
                <w:sz w:val="20"/>
                <w:szCs w:val="20"/>
                <w:lang w:val="it-IT"/>
              </w:rPr>
            </w:pPr>
            <w:r w:rsidRPr="00A33D1E">
              <w:rPr>
                <w:rFonts w:ascii="Cambria" w:hAnsi="Cambria"/>
                <w:i/>
                <w:color w:val="FF0000"/>
                <w:sz w:val="20"/>
                <w:szCs w:val="20"/>
                <w:lang w:val="it-IT" w:eastAsia="de-DE"/>
              </w:rPr>
              <w:t>[introduceți numărul paginii, de la paragraful nr. ... la paragraful nr. ...]</w:t>
            </w:r>
          </w:p>
        </w:tc>
      </w:tr>
      <w:tr w:rsidR="00B57D10" w:rsidRPr="00A33D1E" w14:paraId="5A33047E" w14:textId="77777777" w:rsidTr="00CA086F">
        <w:tc>
          <w:tcPr>
            <w:tcW w:w="1276" w:type="dxa"/>
          </w:tcPr>
          <w:p w14:paraId="584C99C7" w14:textId="77777777" w:rsidR="00B57D10" w:rsidRPr="00A33D1E" w:rsidRDefault="00B57D10" w:rsidP="00B57D10">
            <w:pPr>
              <w:numPr>
                <w:ilvl w:val="1"/>
                <w:numId w:val="0"/>
              </w:numPr>
              <w:tabs>
                <w:tab w:val="num" w:pos="360"/>
              </w:tabs>
              <w:jc w:val="both"/>
              <w:rPr>
                <w:rFonts w:ascii="Cambria" w:hAnsi="Cambria"/>
                <w:sz w:val="20"/>
                <w:szCs w:val="20"/>
              </w:rPr>
            </w:pPr>
            <w:r w:rsidRPr="00A33D1E">
              <w:rPr>
                <w:rFonts w:ascii="Cambria" w:hAnsi="Cambria"/>
                <w:sz w:val="20"/>
                <w:szCs w:val="20"/>
              </w:rPr>
              <w:t xml:space="preserve">1. </w:t>
            </w:r>
          </w:p>
        </w:tc>
        <w:tc>
          <w:tcPr>
            <w:tcW w:w="7053" w:type="dxa"/>
          </w:tcPr>
          <w:p w14:paraId="0DB45524" w14:textId="77777777" w:rsidR="00B57D10" w:rsidRPr="00A33D1E" w:rsidRDefault="00B57D10" w:rsidP="00B57D10">
            <w:pPr>
              <w:numPr>
                <w:ilvl w:val="1"/>
                <w:numId w:val="0"/>
              </w:numPr>
              <w:tabs>
                <w:tab w:val="num" w:pos="360"/>
              </w:tabs>
              <w:jc w:val="center"/>
              <w:rPr>
                <w:rFonts w:ascii="Cambria" w:hAnsi="Cambria"/>
                <w:sz w:val="20"/>
                <w:szCs w:val="20"/>
              </w:rPr>
            </w:pPr>
            <w:r w:rsidRPr="00A33D1E">
              <w:rPr>
                <w:rFonts w:ascii="Cambria" w:hAnsi="Cambria"/>
                <w:sz w:val="20"/>
                <w:szCs w:val="20"/>
              </w:rPr>
              <w:t xml:space="preserve">.... </w:t>
            </w:r>
            <w:r w:rsidRPr="00A33D1E">
              <w:rPr>
                <w:rFonts w:ascii="Cambria" w:hAnsi="Cambria"/>
                <w:i/>
                <w:color w:val="FF0000"/>
                <w:sz w:val="20"/>
                <w:szCs w:val="20"/>
                <w:lang w:eastAsia="de-DE"/>
              </w:rPr>
              <w:t>[</w:t>
            </w:r>
            <w:proofErr w:type="spellStart"/>
            <w:r w:rsidRPr="00A33D1E">
              <w:rPr>
                <w:rFonts w:ascii="Cambria" w:hAnsi="Cambria"/>
                <w:i/>
                <w:color w:val="FF0000"/>
                <w:sz w:val="20"/>
                <w:szCs w:val="20"/>
                <w:lang w:eastAsia="de-DE"/>
              </w:rPr>
              <w:t>introduceți</w:t>
            </w:r>
            <w:proofErr w:type="spellEnd"/>
            <w:r w:rsidRPr="00A33D1E">
              <w:rPr>
                <w:rFonts w:ascii="Cambria" w:hAnsi="Cambria"/>
                <w:i/>
                <w:color w:val="FF0000"/>
                <w:sz w:val="20"/>
                <w:szCs w:val="20"/>
                <w:lang w:eastAsia="de-DE"/>
              </w:rPr>
              <w:t xml:space="preserve"> </w:t>
            </w:r>
            <w:proofErr w:type="spellStart"/>
            <w:r w:rsidRPr="00A33D1E">
              <w:rPr>
                <w:rFonts w:ascii="Cambria" w:hAnsi="Cambria"/>
                <w:i/>
                <w:color w:val="FF0000"/>
                <w:sz w:val="20"/>
                <w:szCs w:val="20"/>
                <w:lang w:eastAsia="de-DE"/>
              </w:rPr>
              <w:t>informația</w:t>
            </w:r>
            <w:proofErr w:type="spellEnd"/>
            <w:r w:rsidRPr="00A33D1E">
              <w:rPr>
                <w:rFonts w:ascii="Cambria" w:hAnsi="Cambria"/>
                <w:i/>
                <w:color w:val="FF0000"/>
                <w:sz w:val="20"/>
                <w:szCs w:val="20"/>
                <w:lang w:eastAsia="de-DE"/>
              </w:rPr>
              <w:t>]</w:t>
            </w:r>
          </w:p>
        </w:tc>
      </w:tr>
      <w:tr w:rsidR="00B57D10" w:rsidRPr="00A33D1E" w14:paraId="25B2C90E" w14:textId="77777777" w:rsidTr="00CA086F">
        <w:tc>
          <w:tcPr>
            <w:tcW w:w="1276" w:type="dxa"/>
          </w:tcPr>
          <w:p w14:paraId="72403B60" w14:textId="77777777" w:rsidR="00B57D10" w:rsidRPr="00A33D1E" w:rsidRDefault="00B57D10" w:rsidP="00B57D10">
            <w:pPr>
              <w:numPr>
                <w:ilvl w:val="1"/>
                <w:numId w:val="0"/>
              </w:numPr>
              <w:tabs>
                <w:tab w:val="num" w:pos="360"/>
              </w:tabs>
              <w:jc w:val="both"/>
              <w:rPr>
                <w:rFonts w:ascii="Cambria" w:hAnsi="Cambria"/>
                <w:sz w:val="20"/>
                <w:szCs w:val="20"/>
              </w:rPr>
            </w:pPr>
            <w:r w:rsidRPr="00A33D1E">
              <w:rPr>
                <w:rFonts w:ascii="Cambria" w:hAnsi="Cambria"/>
                <w:sz w:val="20"/>
                <w:szCs w:val="20"/>
              </w:rPr>
              <w:t xml:space="preserve">2. </w:t>
            </w:r>
          </w:p>
        </w:tc>
        <w:tc>
          <w:tcPr>
            <w:tcW w:w="7053" w:type="dxa"/>
          </w:tcPr>
          <w:p w14:paraId="2532B768" w14:textId="77777777" w:rsidR="00B57D10" w:rsidRPr="00A33D1E" w:rsidRDefault="00B57D10" w:rsidP="00B57D10">
            <w:pPr>
              <w:numPr>
                <w:ilvl w:val="1"/>
                <w:numId w:val="0"/>
              </w:numPr>
              <w:tabs>
                <w:tab w:val="num" w:pos="360"/>
              </w:tabs>
              <w:jc w:val="center"/>
              <w:rPr>
                <w:rFonts w:ascii="Cambria" w:hAnsi="Cambria"/>
                <w:sz w:val="20"/>
                <w:szCs w:val="20"/>
              </w:rPr>
            </w:pPr>
            <w:r w:rsidRPr="00A33D1E">
              <w:rPr>
                <w:rFonts w:ascii="Cambria" w:hAnsi="Cambria"/>
                <w:sz w:val="20"/>
                <w:szCs w:val="20"/>
              </w:rPr>
              <w:t xml:space="preserve">.... </w:t>
            </w:r>
            <w:r w:rsidRPr="00A33D1E">
              <w:rPr>
                <w:rFonts w:ascii="Cambria" w:hAnsi="Cambria"/>
                <w:i/>
                <w:color w:val="FF0000"/>
                <w:sz w:val="20"/>
                <w:szCs w:val="20"/>
                <w:lang w:eastAsia="de-DE"/>
              </w:rPr>
              <w:t>[</w:t>
            </w:r>
            <w:proofErr w:type="spellStart"/>
            <w:r w:rsidRPr="00A33D1E">
              <w:rPr>
                <w:rFonts w:ascii="Cambria" w:hAnsi="Cambria"/>
                <w:i/>
                <w:color w:val="FF0000"/>
                <w:sz w:val="20"/>
                <w:szCs w:val="20"/>
                <w:lang w:eastAsia="de-DE"/>
              </w:rPr>
              <w:t>introduceți</w:t>
            </w:r>
            <w:proofErr w:type="spellEnd"/>
            <w:r w:rsidRPr="00A33D1E">
              <w:rPr>
                <w:rFonts w:ascii="Cambria" w:hAnsi="Cambria"/>
                <w:i/>
                <w:color w:val="FF0000"/>
                <w:sz w:val="20"/>
                <w:szCs w:val="20"/>
                <w:lang w:eastAsia="de-DE"/>
              </w:rPr>
              <w:t xml:space="preserve"> </w:t>
            </w:r>
            <w:proofErr w:type="spellStart"/>
            <w:r w:rsidRPr="00A33D1E">
              <w:rPr>
                <w:rFonts w:ascii="Cambria" w:hAnsi="Cambria"/>
                <w:i/>
                <w:color w:val="FF0000"/>
                <w:sz w:val="20"/>
                <w:szCs w:val="20"/>
                <w:lang w:eastAsia="de-DE"/>
              </w:rPr>
              <w:t>informația</w:t>
            </w:r>
            <w:proofErr w:type="spellEnd"/>
            <w:r w:rsidRPr="00A33D1E">
              <w:rPr>
                <w:rFonts w:ascii="Cambria" w:hAnsi="Cambria"/>
                <w:i/>
                <w:color w:val="FF0000"/>
                <w:sz w:val="20"/>
                <w:szCs w:val="20"/>
                <w:lang w:eastAsia="de-DE"/>
              </w:rPr>
              <w:t>]</w:t>
            </w:r>
          </w:p>
        </w:tc>
      </w:tr>
    </w:tbl>
    <w:p w14:paraId="56D7E15F" w14:textId="77777777" w:rsidR="00B57D10" w:rsidRPr="00A33D1E" w:rsidRDefault="00B57D10" w:rsidP="00B57D10">
      <w:pPr>
        <w:numPr>
          <w:ilvl w:val="1"/>
          <w:numId w:val="0"/>
        </w:numPr>
        <w:tabs>
          <w:tab w:val="num" w:pos="360"/>
        </w:tabs>
        <w:ind w:left="851"/>
        <w:jc w:val="both"/>
        <w:rPr>
          <w:rFonts w:ascii="Cambria" w:hAnsi="Cambria"/>
          <w:sz w:val="20"/>
          <w:szCs w:val="20"/>
        </w:rPr>
      </w:pPr>
      <w:r w:rsidRPr="00A33D1E">
        <w:rPr>
          <w:rFonts w:ascii="Cambria" w:hAnsi="Cambria"/>
          <w:sz w:val="20"/>
          <w:szCs w:val="20"/>
        </w:rPr>
        <w:t xml:space="preserve">De </w:t>
      </w:r>
      <w:proofErr w:type="spellStart"/>
      <w:r w:rsidRPr="00A33D1E">
        <w:rPr>
          <w:rFonts w:ascii="Cambria" w:hAnsi="Cambria"/>
          <w:sz w:val="20"/>
          <w:szCs w:val="20"/>
        </w:rPr>
        <w:t>asemenea</w:t>
      </w:r>
      <w:proofErr w:type="spellEnd"/>
      <w:r w:rsidRPr="00A33D1E">
        <w:rPr>
          <w:rFonts w:ascii="Cambria" w:hAnsi="Cambria"/>
          <w:sz w:val="20"/>
          <w:szCs w:val="20"/>
        </w:rPr>
        <w:t xml:space="preserve">, </w:t>
      </w:r>
      <w:proofErr w:type="spellStart"/>
      <w:r w:rsidRPr="00A33D1E">
        <w:rPr>
          <w:rFonts w:ascii="Cambria" w:hAnsi="Cambria"/>
          <w:sz w:val="20"/>
          <w:szCs w:val="20"/>
        </w:rPr>
        <w:t>în</w:t>
      </w:r>
      <w:proofErr w:type="spellEnd"/>
      <w:r w:rsidRPr="00A33D1E">
        <w:rPr>
          <w:rFonts w:ascii="Cambria" w:hAnsi="Cambria"/>
          <w:sz w:val="20"/>
          <w:szCs w:val="20"/>
        </w:rPr>
        <w:t xml:space="preserve"> </w:t>
      </w:r>
      <w:proofErr w:type="spellStart"/>
      <w:r w:rsidRPr="00A33D1E">
        <w:rPr>
          <w:rFonts w:ascii="Cambria" w:hAnsi="Cambria"/>
          <w:sz w:val="20"/>
          <w:szCs w:val="20"/>
        </w:rPr>
        <w:t>virtutea</w:t>
      </w:r>
      <w:proofErr w:type="spellEnd"/>
      <w:r w:rsidRPr="00A33D1E">
        <w:rPr>
          <w:rFonts w:ascii="Cambria" w:hAnsi="Cambria"/>
          <w:sz w:val="20"/>
          <w:szCs w:val="20"/>
        </w:rPr>
        <w:t xml:space="preserve"> art. 123 </w:t>
      </w:r>
      <w:proofErr w:type="spellStart"/>
      <w:r w:rsidRPr="00A33D1E">
        <w:rPr>
          <w:rFonts w:ascii="Cambria" w:hAnsi="Cambria"/>
          <w:sz w:val="20"/>
          <w:szCs w:val="20"/>
        </w:rPr>
        <w:t>alin</w:t>
      </w:r>
      <w:proofErr w:type="spellEnd"/>
      <w:r w:rsidRPr="00A33D1E">
        <w:rPr>
          <w:rFonts w:ascii="Cambria" w:hAnsi="Cambria"/>
          <w:sz w:val="20"/>
          <w:szCs w:val="20"/>
        </w:rPr>
        <w:t xml:space="preserve">. (1) din HG nr. 395/2016, </w:t>
      </w:r>
      <w:proofErr w:type="spellStart"/>
      <w:r w:rsidRPr="00A33D1E">
        <w:rPr>
          <w:rFonts w:ascii="Cambria" w:hAnsi="Cambria"/>
          <w:sz w:val="20"/>
          <w:szCs w:val="20"/>
        </w:rPr>
        <w:t>precizăm</w:t>
      </w:r>
      <w:proofErr w:type="spellEnd"/>
      <w:r w:rsidRPr="00A33D1E">
        <w:rPr>
          <w:rFonts w:ascii="Cambria" w:hAnsi="Cambria"/>
          <w:sz w:val="20"/>
          <w:szCs w:val="20"/>
        </w:rPr>
        <w:t xml:space="preserve"> </w:t>
      </w:r>
      <w:proofErr w:type="spellStart"/>
      <w:r w:rsidRPr="00A33D1E">
        <w:rPr>
          <w:rFonts w:ascii="Cambria" w:hAnsi="Cambria"/>
          <w:sz w:val="20"/>
          <w:szCs w:val="20"/>
        </w:rPr>
        <w:t>că</w:t>
      </w:r>
      <w:proofErr w:type="spellEnd"/>
      <w:r w:rsidRPr="00A33D1E">
        <w:rPr>
          <w:rFonts w:ascii="Cambria" w:hAnsi="Cambria"/>
          <w:sz w:val="20"/>
          <w:szCs w:val="20"/>
        </w:rPr>
        <w:t xml:space="preserve"> </w:t>
      </w:r>
      <w:proofErr w:type="spellStart"/>
      <w:r w:rsidRPr="00A33D1E">
        <w:rPr>
          <w:rFonts w:ascii="Cambria" w:hAnsi="Cambria"/>
          <w:sz w:val="20"/>
          <w:szCs w:val="20"/>
        </w:rPr>
        <w:t>motivele</w:t>
      </w:r>
      <w:proofErr w:type="spellEnd"/>
      <w:r w:rsidRPr="00A33D1E">
        <w:rPr>
          <w:rFonts w:ascii="Cambria" w:hAnsi="Cambria"/>
          <w:sz w:val="20"/>
          <w:szCs w:val="20"/>
        </w:rPr>
        <w:t xml:space="preserve"> </w:t>
      </w:r>
      <w:proofErr w:type="spellStart"/>
      <w:r w:rsidRPr="00A33D1E">
        <w:rPr>
          <w:rFonts w:ascii="Cambria" w:hAnsi="Cambria"/>
          <w:sz w:val="20"/>
          <w:szCs w:val="20"/>
        </w:rPr>
        <w:t>pentru</w:t>
      </w:r>
      <w:proofErr w:type="spellEnd"/>
      <w:r w:rsidRPr="00A33D1E">
        <w:rPr>
          <w:rFonts w:ascii="Cambria" w:hAnsi="Cambria"/>
          <w:sz w:val="20"/>
          <w:szCs w:val="20"/>
        </w:rPr>
        <w:t xml:space="preserve"> care </w:t>
      </w:r>
      <w:proofErr w:type="spellStart"/>
      <w:r w:rsidRPr="00A33D1E">
        <w:rPr>
          <w:rFonts w:ascii="Cambria" w:hAnsi="Cambria"/>
          <w:sz w:val="20"/>
          <w:szCs w:val="20"/>
        </w:rPr>
        <w:t>părțile</w:t>
      </w:r>
      <w:proofErr w:type="spellEnd"/>
      <w:r w:rsidRPr="00A33D1E">
        <w:rPr>
          <w:rFonts w:ascii="Cambria" w:hAnsi="Cambria"/>
          <w:sz w:val="20"/>
          <w:szCs w:val="20"/>
        </w:rPr>
        <w:t>/</w:t>
      </w:r>
      <w:proofErr w:type="spellStart"/>
      <w:r w:rsidRPr="00A33D1E">
        <w:rPr>
          <w:rFonts w:ascii="Cambria" w:hAnsi="Cambria"/>
          <w:sz w:val="20"/>
          <w:szCs w:val="20"/>
        </w:rPr>
        <w:t>informațiile</w:t>
      </w:r>
      <w:proofErr w:type="spellEnd"/>
      <w:r w:rsidRPr="00A33D1E">
        <w:rPr>
          <w:rFonts w:ascii="Cambria" w:hAnsi="Cambria"/>
          <w:sz w:val="20"/>
          <w:szCs w:val="20"/>
        </w:rPr>
        <w:t xml:space="preserve"> </w:t>
      </w:r>
      <w:proofErr w:type="spellStart"/>
      <w:r w:rsidRPr="00A33D1E">
        <w:rPr>
          <w:rFonts w:ascii="Cambria" w:hAnsi="Cambria"/>
          <w:sz w:val="20"/>
          <w:szCs w:val="20"/>
        </w:rPr>
        <w:t>mai</w:t>
      </w:r>
      <w:proofErr w:type="spellEnd"/>
      <w:r w:rsidRPr="00A33D1E">
        <w:rPr>
          <w:rFonts w:ascii="Cambria" w:hAnsi="Cambria"/>
          <w:sz w:val="20"/>
          <w:szCs w:val="20"/>
        </w:rPr>
        <w:t xml:space="preserve"> sus </w:t>
      </w:r>
      <w:proofErr w:type="spellStart"/>
      <w:r w:rsidRPr="00A33D1E">
        <w:rPr>
          <w:rFonts w:ascii="Cambria" w:hAnsi="Cambria"/>
          <w:sz w:val="20"/>
          <w:szCs w:val="20"/>
        </w:rPr>
        <w:t>menționate</w:t>
      </w:r>
      <w:proofErr w:type="spellEnd"/>
      <w:r w:rsidRPr="00A33D1E">
        <w:rPr>
          <w:rFonts w:ascii="Cambria" w:hAnsi="Cambria"/>
          <w:sz w:val="20"/>
          <w:szCs w:val="20"/>
        </w:rPr>
        <w:t xml:space="preserve"> din </w:t>
      </w:r>
      <w:proofErr w:type="spellStart"/>
      <w:r w:rsidRPr="00A33D1E">
        <w:rPr>
          <w:rFonts w:ascii="Cambria" w:hAnsi="Cambria"/>
          <w:sz w:val="20"/>
          <w:szCs w:val="20"/>
        </w:rPr>
        <w:t>Propunerea</w:t>
      </w:r>
      <w:proofErr w:type="spellEnd"/>
      <w:r w:rsidRPr="00A33D1E">
        <w:rPr>
          <w:rFonts w:ascii="Cambria" w:hAnsi="Cambria"/>
          <w:sz w:val="20"/>
          <w:szCs w:val="20"/>
        </w:rPr>
        <w:t xml:space="preserve"> </w:t>
      </w:r>
      <w:proofErr w:type="spellStart"/>
      <w:r w:rsidRPr="00A33D1E">
        <w:rPr>
          <w:rFonts w:ascii="Cambria" w:hAnsi="Cambria"/>
          <w:sz w:val="20"/>
          <w:szCs w:val="20"/>
        </w:rPr>
        <w:t>Financiară</w:t>
      </w:r>
      <w:proofErr w:type="spellEnd"/>
      <w:r w:rsidRPr="00A33D1E">
        <w:rPr>
          <w:rFonts w:ascii="Cambria" w:hAnsi="Cambria"/>
          <w:sz w:val="20"/>
          <w:szCs w:val="20"/>
        </w:rPr>
        <w:t xml:space="preserve"> sunt </w:t>
      </w:r>
      <w:proofErr w:type="spellStart"/>
      <w:r w:rsidRPr="00A33D1E">
        <w:rPr>
          <w:rFonts w:ascii="Cambria" w:hAnsi="Cambria"/>
          <w:sz w:val="20"/>
          <w:szCs w:val="20"/>
        </w:rPr>
        <w:t>confidențiale</w:t>
      </w:r>
      <w:proofErr w:type="spellEnd"/>
      <w:r w:rsidRPr="00A33D1E">
        <w:rPr>
          <w:rFonts w:ascii="Cambria" w:hAnsi="Cambria"/>
          <w:sz w:val="20"/>
          <w:szCs w:val="20"/>
        </w:rPr>
        <w:t xml:space="preserve"> sunt </w:t>
      </w:r>
      <w:proofErr w:type="spellStart"/>
      <w:r w:rsidRPr="00A33D1E">
        <w:rPr>
          <w:rFonts w:ascii="Cambria" w:hAnsi="Cambria"/>
          <w:sz w:val="20"/>
          <w:szCs w:val="20"/>
        </w:rPr>
        <w:t>următoarele</w:t>
      </w:r>
      <w:proofErr w:type="spellEnd"/>
      <w:r w:rsidRPr="00A33D1E">
        <w:rPr>
          <w:rFonts w:ascii="Cambria" w:hAnsi="Cambria"/>
          <w:sz w:val="20"/>
          <w:szCs w:val="20"/>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57D10" w:rsidRPr="00A33D1E" w14:paraId="55B2EE32" w14:textId="77777777" w:rsidTr="00CA086F">
        <w:tc>
          <w:tcPr>
            <w:tcW w:w="1276" w:type="dxa"/>
          </w:tcPr>
          <w:p w14:paraId="32EDD7B3" w14:textId="77777777" w:rsidR="00B57D10" w:rsidRPr="00A33D1E" w:rsidRDefault="00B57D10" w:rsidP="00B57D10">
            <w:pPr>
              <w:numPr>
                <w:ilvl w:val="1"/>
                <w:numId w:val="0"/>
              </w:numPr>
              <w:tabs>
                <w:tab w:val="num" w:pos="360"/>
              </w:tabs>
              <w:jc w:val="both"/>
              <w:rPr>
                <w:rFonts w:ascii="Cambria" w:hAnsi="Cambria"/>
                <w:sz w:val="20"/>
                <w:szCs w:val="20"/>
              </w:rPr>
            </w:pPr>
            <w:r w:rsidRPr="00A33D1E">
              <w:rPr>
                <w:rFonts w:ascii="Cambria" w:hAnsi="Cambria"/>
                <w:sz w:val="20"/>
                <w:szCs w:val="20"/>
              </w:rPr>
              <w:lastRenderedPageBreak/>
              <w:t xml:space="preserve">Nr. </w:t>
            </w:r>
            <w:proofErr w:type="spellStart"/>
            <w:r w:rsidRPr="00A33D1E">
              <w:rPr>
                <w:rFonts w:ascii="Cambria" w:hAnsi="Cambria"/>
                <w:sz w:val="20"/>
                <w:szCs w:val="20"/>
              </w:rPr>
              <w:t>Crt</w:t>
            </w:r>
            <w:proofErr w:type="spellEnd"/>
            <w:r w:rsidRPr="00A33D1E">
              <w:rPr>
                <w:rFonts w:ascii="Cambria" w:hAnsi="Cambria"/>
                <w:sz w:val="20"/>
                <w:szCs w:val="20"/>
              </w:rPr>
              <w:t xml:space="preserve">. </w:t>
            </w:r>
          </w:p>
        </w:tc>
        <w:tc>
          <w:tcPr>
            <w:tcW w:w="7053" w:type="dxa"/>
          </w:tcPr>
          <w:p w14:paraId="6978ADDD" w14:textId="77777777" w:rsidR="00B57D10" w:rsidRPr="00A33D1E" w:rsidRDefault="00B57D10" w:rsidP="00B57D10">
            <w:pPr>
              <w:numPr>
                <w:ilvl w:val="1"/>
                <w:numId w:val="0"/>
              </w:numPr>
              <w:tabs>
                <w:tab w:val="num" w:pos="360"/>
              </w:tabs>
              <w:jc w:val="center"/>
              <w:rPr>
                <w:rFonts w:ascii="Cambria" w:hAnsi="Cambria"/>
                <w:sz w:val="20"/>
                <w:szCs w:val="20"/>
                <w:lang w:val="en-US"/>
              </w:rPr>
            </w:pPr>
            <w:r w:rsidRPr="00A33D1E">
              <w:rPr>
                <w:rFonts w:ascii="Cambria" w:hAnsi="Cambria"/>
                <w:sz w:val="20"/>
                <w:szCs w:val="20"/>
                <w:lang w:val="en-US"/>
              </w:rPr>
              <w:t xml:space="preserve">Motivele </w:t>
            </w:r>
            <w:proofErr w:type="spellStart"/>
            <w:r w:rsidRPr="00A33D1E">
              <w:rPr>
                <w:rFonts w:ascii="Cambria" w:hAnsi="Cambria"/>
                <w:sz w:val="20"/>
                <w:szCs w:val="20"/>
                <w:lang w:val="en-US"/>
              </w:rPr>
              <w:t>pentru</w:t>
            </w:r>
            <w:proofErr w:type="spellEnd"/>
            <w:r w:rsidRPr="00A33D1E">
              <w:rPr>
                <w:rFonts w:ascii="Cambria" w:hAnsi="Cambria"/>
                <w:sz w:val="20"/>
                <w:szCs w:val="20"/>
                <w:lang w:val="en-US"/>
              </w:rPr>
              <w:t xml:space="preserve"> care </w:t>
            </w:r>
            <w:proofErr w:type="spellStart"/>
            <w:r w:rsidRPr="00A33D1E">
              <w:rPr>
                <w:rFonts w:ascii="Cambria" w:hAnsi="Cambria"/>
                <w:sz w:val="20"/>
                <w:szCs w:val="20"/>
                <w:lang w:val="en-US"/>
              </w:rPr>
              <w:t>părțile</w:t>
            </w:r>
            <w:proofErr w:type="spellEnd"/>
            <w:r w:rsidRPr="00A33D1E">
              <w:rPr>
                <w:rFonts w:ascii="Cambria" w:hAnsi="Cambria"/>
                <w:sz w:val="20"/>
                <w:szCs w:val="20"/>
                <w:lang w:val="en-US"/>
              </w:rPr>
              <w:t>/</w:t>
            </w:r>
            <w:proofErr w:type="spellStart"/>
            <w:r w:rsidRPr="00A33D1E">
              <w:rPr>
                <w:rFonts w:ascii="Cambria" w:hAnsi="Cambria"/>
                <w:sz w:val="20"/>
                <w:szCs w:val="20"/>
                <w:lang w:val="en-US"/>
              </w:rPr>
              <w:t>informațiile</w:t>
            </w:r>
            <w:proofErr w:type="spellEnd"/>
            <w:r w:rsidRPr="00A33D1E">
              <w:rPr>
                <w:rFonts w:ascii="Cambria" w:hAnsi="Cambria"/>
                <w:sz w:val="20"/>
                <w:szCs w:val="20"/>
                <w:lang w:val="en-US"/>
              </w:rPr>
              <w:t xml:space="preserve"> </w:t>
            </w:r>
            <w:proofErr w:type="spellStart"/>
            <w:r w:rsidRPr="00A33D1E">
              <w:rPr>
                <w:rFonts w:ascii="Cambria" w:hAnsi="Cambria"/>
                <w:sz w:val="20"/>
                <w:szCs w:val="20"/>
                <w:lang w:val="en-US"/>
              </w:rPr>
              <w:t>mai</w:t>
            </w:r>
            <w:proofErr w:type="spellEnd"/>
            <w:r w:rsidRPr="00A33D1E">
              <w:rPr>
                <w:rFonts w:ascii="Cambria" w:hAnsi="Cambria"/>
                <w:sz w:val="20"/>
                <w:szCs w:val="20"/>
                <w:lang w:val="en-US"/>
              </w:rPr>
              <w:t xml:space="preserve"> sus </w:t>
            </w:r>
            <w:proofErr w:type="spellStart"/>
            <w:r w:rsidRPr="00A33D1E">
              <w:rPr>
                <w:rFonts w:ascii="Cambria" w:hAnsi="Cambria"/>
                <w:sz w:val="20"/>
                <w:szCs w:val="20"/>
                <w:lang w:val="en-US"/>
              </w:rPr>
              <w:t>menționate</w:t>
            </w:r>
            <w:proofErr w:type="spellEnd"/>
            <w:r w:rsidRPr="00A33D1E">
              <w:rPr>
                <w:rFonts w:ascii="Cambria" w:hAnsi="Cambria"/>
                <w:sz w:val="20"/>
                <w:szCs w:val="20"/>
                <w:lang w:val="en-US"/>
              </w:rPr>
              <w:t xml:space="preserve"> din </w:t>
            </w:r>
            <w:proofErr w:type="spellStart"/>
            <w:r w:rsidRPr="00A33D1E">
              <w:rPr>
                <w:rFonts w:ascii="Cambria" w:hAnsi="Cambria"/>
                <w:sz w:val="20"/>
                <w:szCs w:val="20"/>
                <w:lang w:val="en-US"/>
              </w:rPr>
              <w:t>Propunerea</w:t>
            </w:r>
            <w:proofErr w:type="spellEnd"/>
            <w:r w:rsidRPr="00A33D1E">
              <w:rPr>
                <w:rFonts w:ascii="Cambria" w:hAnsi="Cambria"/>
                <w:sz w:val="20"/>
                <w:szCs w:val="20"/>
                <w:lang w:val="en-US"/>
              </w:rPr>
              <w:t xml:space="preserve"> </w:t>
            </w:r>
            <w:proofErr w:type="spellStart"/>
            <w:r w:rsidRPr="00A33D1E">
              <w:rPr>
                <w:rFonts w:ascii="Cambria" w:hAnsi="Cambria"/>
                <w:sz w:val="20"/>
                <w:szCs w:val="20"/>
                <w:lang w:val="en-US"/>
              </w:rPr>
              <w:t>Tehnică</w:t>
            </w:r>
            <w:proofErr w:type="spellEnd"/>
            <w:r w:rsidRPr="00A33D1E">
              <w:rPr>
                <w:rFonts w:ascii="Cambria" w:hAnsi="Cambria"/>
                <w:sz w:val="20"/>
                <w:szCs w:val="20"/>
                <w:lang w:val="en-US"/>
              </w:rPr>
              <w:t xml:space="preserve"> </w:t>
            </w:r>
            <w:proofErr w:type="spellStart"/>
            <w:r w:rsidRPr="00A33D1E">
              <w:rPr>
                <w:rFonts w:ascii="Cambria" w:hAnsi="Cambria"/>
                <w:sz w:val="20"/>
                <w:szCs w:val="20"/>
                <w:lang w:val="en-US"/>
              </w:rPr>
              <w:t>și</w:t>
            </w:r>
            <w:proofErr w:type="spellEnd"/>
            <w:r w:rsidRPr="00A33D1E">
              <w:rPr>
                <w:rFonts w:ascii="Cambria" w:hAnsi="Cambria"/>
                <w:sz w:val="20"/>
                <w:szCs w:val="20"/>
                <w:lang w:val="en-US"/>
              </w:rPr>
              <w:t xml:space="preserve"> din </w:t>
            </w:r>
            <w:proofErr w:type="spellStart"/>
            <w:r w:rsidRPr="00A33D1E">
              <w:rPr>
                <w:rFonts w:ascii="Cambria" w:hAnsi="Cambria"/>
                <w:sz w:val="20"/>
                <w:szCs w:val="20"/>
                <w:lang w:val="en-US"/>
              </w:rPr>
              <w:t>Propunerea</w:t>
            </w:r>
            <w:proofErr w:type="spellEnd"/>
            <w:r w:rsidRPr="00A33D1E">
              <w:rPr>
                <w:rFonts w:ascii="Cambria" w:hAnsi="Cambria"/>
                <w:sz w:val="20"/>
                <w:szCs w:val="20"/>
                <w:lang w:val="en-US"/>
              </w:rPr>
              <w:t xml:space="preserve"> </w:t>
            </w:r>
            <w:proofErr w:type="spellStart"/>
            <w:r w:rsidRPr="00A33D1E">
              <w:rPr>
                <w:rFonts w:ascii="Cambria" w:hAnsi="Cambria"/>
                <w:sz w:val="20"/>
                <w:szCs w:val="20"/>
                <w:lang w:val="en-US"/>
              </w:rPr>
              <w:t>Financiară</w:t>
            </w:r>
            <w:proofErr w:type="spellEnd"/>
            <w:r w:rsidRPr="00A33D1E">
              <w:rPr>
                <w:rFonts w:ascii="Cambria" w:hAnsi="Cambria"/>
                <w:sz w:val="20"/>
                <w:szCs w:val="20"/>
                <w:lang w:val="en-US"/>
              </w:rPr>
              <w:t xml:space="preserve"> sunt </w:t>
            </w:r>
            <w:proofErr w:type="spellStart"/>
            <w:r w:rsidRPr="00A33D1E">
              <w:rPr>
                <w:rFonts w:ascii="Cambria" w:hAnsi="Cambria"/>
                <w:sz w:val="20"/>
                <w:szCs w:val="20"/>
                <w:lang w:val="en-US"/>
              </w:rPr>
              <w:t>confidențiale</w:t>
            </w:r>
            <w:proofErr w:type="spellEnd"/>
          </w:p>
        </w:tc>
      </w:tr>
      <w:tr w:rsidR="00B57D10" w:rsidRPr="00A33D1E" w14:paraId="1315DFE7" w14:textId="77777777" w:rsidTr="00CA086F">
        <w:tc>
          <w:tcPr>
            <w:tcW w:w="1276" w:type="dxa"/>
          </w:tcPr>
          <w:p w14:paraId="4C68D81E" w14:textId="77777777" w:rsidR="00B57D10" w:rsidRPr="00A33D1E" w:rsidRDefault="00B57D10" w:rsidP="00B57D10">
            <w:pPr>
              <w:numPr>
                <w:ilvl w:val="1"/>
                <w:numId w:val="0"/>
              </w:numPr>
              <w:tabs>
                <w:tab w:val="num" w:pos="360"/>
              </w:tabs>
              <w:jc w:val="both"/>
              <w:rPr>
                <w:rFonts w:ascii="Cambria" w:hAnsi="Cambria"/>
                <w:sz w:val="20"/>
                <w:szCs w:val="20"/>
              </w:rPr>
            </w:pPr>
            <w:r w:rsidRPr="00A33D1E">
              <w:rPr>
                <w:rFonts w:ascii="Cambria" w:hAnsi="Cambria"/>
                <w:sz w:val="20"/>
                <w:szCs w:val="20"/>
              </w:rPr>
              <w:t xml:space="preserve">1. </w:t>
            </w:r>
          </w:p>
        </w:tc>
        <w:tc>
          <w:tcPr>
            <w:tcW w:w="7053" w:type="dxa"/>
          </w:tcPr>
          <w:p w14:paraId="6D37DC93" w14:textId="77777777" w:rsidR="00B57D10" w:rsidRPr="00A33D1E" w:rsidRDefault="00B57D10" w:rsidP="00B57D10">
            <w:pPr>
              <w:numPr>
                <w:ilvl w:val="1"/>
                <w:numId w:val="0"/>
              </w:numPr>
              <w:tabs>
                <w:tab w:val="num" w:pos="360"/>
              </w:tabs>
              <w:jc w:val="center"/>
              <w:rPr>
                <w:rFonts w:ascii="Cambria" w:hAnsi="Cambria"/>
                <w:sz w:val="20"/>
                <w:szCs w:val="20"/>
              </w:rPr>
            </w:pPr>
            <w:r w:rsidRPr="00A33D1E">
              <w:rPr>
                <w:rFonts w:ascii="Cambria" w:hAnsi="Cambria"/>
                <w:sz w:val="20"/>
                <w:szCs w:val="20"/>
              </w:rPr>
              <w:t xml:space="preserve">.... </w:t>
            </w:r>
            <w:r w:rsidRPr="00A33D1E">
              <w:rPr>
                <w:rFonts w:ascii="Cambria" w:hAnsi="Cambria"/>
                <w:i/>
                <w:color w:val="FF0000"/>
                <w:sz w:val="20"/>
                <w:szCs w:val="20"/>
                <w:lang w:eastAsia="de-DE"/>
              </w:rPr>
              <w:t>[</w:t>
            </w:r>
            <w:proofErr w:type="spellStart"/>
            <w:r w:rsidRPr="00A33D1E">
              <w:rPr>
                <w:rFonts w:ascii="Cambria" w:hAnsi="Cambria"/>
                <w:i/>
                <w:color w:val="FF0000"/>
                <w:sz w:val="20"/>
                <w:szCs w:val="20"/>
                <w:lang w:eastAsia="de-DE"/>
              </w:rPr>
              <w:t>prezentați</w:t>
            </w:r>
            <w:proofErr w:type="spellEnd"/>
            <w:r w:rsidRPr="00A33D1E">
              <w:rPr>
                <w:rFonts w:ascii="Cambria" w:hAnsi="Cambria"/>
                <w:i/>
                <w:color w:val="FF0000"/>
                <w:sz w:val="20"/>
                <w:szCs w:val="20"/>
                <w:lang w:eastAsia="de-DE"/>
              </w:rPr>
              <w:t xml:space="preserve"> </w:t>
            </w:r>
            <w:proofErr w:type="spellStart"/>
            <w:r w:rsidRPr="00A33D1E">
              <w:rPr>
                <w:rFonts w:ascii="Cambria" w:hAnsi="Cambria"/>
                <w:i/>
                <w:color w:val="FF0000"/>
                <w:sz w:val="20"/>
                <w:szCs w:val="20"/>
                <w:lang w:eastAsia="de-DE"/>
              </w:rPr>
              <w:t>motivul</w:t>
            </w:r>
            <w:proofErr w:type="spellEnd"/>
            <w:r w:rsidRPr="00A33D1E">
              <w:rPr>
                <w:rFonts w:ascii="Cambria" w:hAnsi="Cambria"/>
                <w:i/>
                <w:color w:val="FF0000"/>
                <w:sz w:val="20"/>
                <w:szCs w:val="20"/>
                <w:lang w:eastAsia="de-DE"/>
              </w:rPr>
              <w:t>]</w:t>
            </w:r>
          </w:p>
        </w:tc>
      </w:tr>
      <w:tr w:rsidR="00B57D10" w:rsidRPr="00A33D1E" w14:paraId="0546B04E" w14:textId="77777777" w:rsidTr="00CA086F">
        <w:tc>
          <w:tcPr>
            <w:tcW w:w="1276" w:type="dxa"/>
          </w:tcPr>
          <w:p w14:paraId="493B54FE" w14:textId="77777777" w:rsidR="00B57D10" w:rsidRPr="00A33D1E" w:rsidRDefault="00B57D10" w:rsidP="00B57D10">
            <w:pPr>
              <w:numPr>
                <w:ilvl w:val="1"/>
                <w:numId w:val="0"/>
              </w:numPr>
              <w:tabs>
                <w:tab w:val="num" w:pos="360"/>
              </w:tabs>
              <w:jc w:val="both"/>
              <w:rPr>
                <w:rFonts w:ascii="Cambria" w:hAnsi="Cambria"/>
                <w:sz w:val="20"/>
                <w:szCs w:val="20"/>
              </w:rPr>
            </w:pPr>
            <w:r w:rsidRPr="00A33D1E">
              <w:rPr>
                <w:rFonts w:ascii="Cambria" w:hAnsi="Cambria"/>
                <w:sz w:val="20"/>
                <w:szCs w:val="20"/>
              </w:rPr>
              <w:t xml:space="preserve">2. </w:t>
            </w:r>
          </w:p>
        </w:tc>
        <w:tc>
          <w:tcPr>
            <w:tcW w:w="7053" w:type="dxa"/>
          </w:tcPr>
          <w:p w14:paraId="04387755" w14:textId="77777777" w:rsidR="00B57D10" w:rsidRPr="00A33D1E" w:rsidRDefault="00B57D10" w:rsidP="00B57D10">
            <w:pPr>
              <w:numPr>
                <w:ilvl w:val="1"/>
                <w:numId w:val="0"/>
              </w:numPr>
              <w:tabs>
                <w:tab w:val="num" w:pos="360"/>
              </w:tabs>
              <w:jc w:val="center"/>
              <w:rPr>
                <w:rFonts w:ascii="Cambria" w:hAnsi="Cambria"/>
                <w:sz w:val="20"/>
                <w:szCs w:val="20"/>
              </w:rPr>
            </w:pPr>
            <w:r w:rsidRPr="00A33D1E">
              <w:rPr>
                <w:rFonts w:ascii="Cambria" w:hAnsi="Cambria"/>
                <w:sz w:val="20"/>
                <w:szCs w:val="20"/>
              </w:rPr>
              <w:t xml:space="preserve">.... </w:t>
            </w:r>
            <w:r w:rsidRPr="00A33D1E">
              <w:rPr>
                <w:rFonts w:ascii="Cambria" w:hAnsi="Cambria"/>
                <w:i/>
                <w:color w:val="FF0000"/>
                <w:sz w:val="20"/>
                <w:szCs w:val="20"/>
                <w:lang w:eastAsia="de-DE"/>
              </w:rPr>
              <w:t>[</w:t>
            </w:r>
            <w:proofErr w:type="spellStart"/>
            <w:r w:rsidRPr="00A33D1E">
              <w:rPr>
                <w:rFonts w:ascii="Cambria" w:hAnsi="Cambria"/>
                <w:i/>
                <w:color w:val="FF0000"/>
                <w:sz w:val="20"/>
                <w:szCs w:val="20"/>
                <w:lang w:eastAsia="de-DE"/>
              </w:rPr>
              <w:t>prezentați</w:t>
            </w:r>
            <w:proofErr w:type="spellEnd"/>
            <w:r w:rsidRPr="00A33D1E">
              <w:rPr>
                <w:rFonts w:ascii="Cambria" w:hAnsi="Cambria"/>
                <w:i/>
                <w:color w:val="FF0000"/>
                <w:sz w:val="20"/>
                <w:szCs w:val="20"/>
                <w:lang w:eastAsia="de-DE"/>
              </w:rPr>
              <w:t xml:space="preserve"> </w:t>
            </w:r>
            <w:proofErr w:type="spellStart"/>
            <w:r w:rsidRPr="00A33D1E">
              <w:rPr>
                <w:rFonts w:ascii="Cambria" w:hAnsi="Cambria"/>
                <w:i/>
                <w:color w:val="FF0000"/>
                <w:sz w:val="20"/>
                <w:szCs w:val="20"/>
                <w:lang w:eastAsia="de-DE"/>
              </w:rPr>
              <w:t>motivul</w:t>
            </w:r>
            <w:proofErr w:type="spellEnd"/>
            <w:r w:rsidRPr="00A33D1E">
              <w:rPr>
                <w:rFonts w:ascii="Cambria" w:hAnsi="Cambria"/>
                <w:i/>
                <w:color w:val="FF0000"/>
                <w:sz w:val="20"/>
                <w:szCs w:val="20"/>
                <w:lang w:eastAsia="de-DE"/>
              </w:rPr>
              <w:t>]</w:t>
            </w:r>
          </w:p>
        </w:tc>
      </w:tr>
    </w:tbl>
    <w:p w14:paraId="03E64B33" w14:textId="77777777" w:rsidR="00B57D10" w:rsidRPr="00A33D1E" w:rsidRDefault="00B57D10" w:rsidP="00B57D10">
      <w:pPr>
        <w:numPr>
          <w:ilvl w:val="1"/>
          <w:numId w:val="0"/>
        </w:numPr>
        <w:tabs>
          <w:tab w:val="num" w:pos="360"/>
        </w:tabs>
        <w:ind w:left="851"/>
        <w:jc w:val="both"/>
        <w:rPr>
          <w:rFonts w:ascii="Cambria" w:hAnsi="Cambria"/>
          <w:sz w:val="20"/>
          <w:szCs w:val="20"/>
        </w:rPr>
      </w:pPr>
    </w:p>
    <w:p w14:paraId="34DF931C" w14:textId="77777777" w:rsidR="00B57D10" w:rsidRPr="00A33D1E" w:rsidRDefault="00B57D10" w:rsidP="00B57D10">
      <w:pPr>
        <w:numPr>
          <w:ilvl w:val="1"/>
          <w:numId w:val="0"/>
        </w:numPr>
        <w:tabs>
          <w:tab w:val="num" w:pos="360"/>
        </w:tabs>
        <w:jc w:val="both"/>
        <w:rPr>
          <w:rFonts w:ascii="Cambria" w:hAnsi="Cambria"/>
          <w:sz w:val="20"/>
          <w:szCs w:val="20"/>
        </w:rPr>
      </w:pPr>
    </w:p>
    <w:tbl>
      <w:tblPr>
        <w:tblW w:w="9835" w:type="dxa"/>
        <w:tblLayout w:type="fixed"/>
        <w:tblLook w:val="01E0" w:firstRow="1" w:lastRow="1" w:firstColumn="1" w:lastColumn="1" w:noHBand="0" w:noVBand="0"/>
      </w:tblPr>
      <w:tblGrid>
        <w:gridCol w:w="5070"/>
        <w:gridCol w:w="4765"/>
      </w:tblGrid>
      <w:tr w:rsidR="00B57D10" w:rsidRPr="00A33D1E" w14:paraId="62D6AC13" w14:textId="77777777" w:rsidTr="00CA086F">
        <w:tc>
          <w:tcPr>
            <w:tcW w:w="5070" w:type="dxa"/>
          </w:tcPr>
          <w:p w14:paraId="001B59C4" w14:textId="77777777" w:rsidR="00B57D10" w:rsidRPr="00A33D1E" w:rsidRDefault="00B57D10" w:rsidP="00B57D10">
            <w:pPr>
              <w:rPr>
                <w:rFonts w:ascii="Cambria" w:hAnsi="Cambria"/>
                <w:sz w:val="20"/>
                <w:szCs w:val="20"/>
                <w:lang w:val="it-IT"/>
              </w:rPr>
            </w:pPr>
            <w:r w:rsidRPr="00A33D1E">
              <w:rPr>
                <w:rFonts w:ascii="Cambria" w:hAnsi="Cambria"/>
                <w:sz w:val="20"/>
                <w:szCs w:val="20"/>
                <w:lang w:val="it-IT"/>
              </w:rPr>
              <w:t xml:space="preserve">Semnătura (electronică extinsă, bazată pe certificat calificat, eliberat de un furnizor de servicii de certificare acreditat în condițiile legii) a reprezentantului Ofertantului, </w:t>
            </w:r>
          </w:p>
        </w:tc>
        <w:tc>
          <w:tcPr>
            <w:tcW w:w="4765" w:type="dxa"/>
          </w:tcPr>
          <w:p w14:paraId="344F5758" w14:textId="77777777" w:rsidR="00B57D10" w:rsidRPr="00A33D1E" w:rsidRDefault="00B57D10" w:rsidP="00B57D10">
            <w:pPr>
              <w:jc w:val="center"/>
              <w:rPr>
                <w:rFonts w:ascii="Cambria" w:hAnsi="Cambria"/>
                <w:sz w:val="20"/>
                <w:szCs w:val="20"/>
              </w:rPr>
            </w:pPr>
            <w:r w:rsidRPr="00A33D1E">
              <w:rPr>
                <w:rFonts w:ascii="Cambria" w:hAnsi="Cambria"/>
                <w:sz w:val="20"/>
                <w:szCs w:val="20"/>
              </w:rPr>
              <w:t>......................................................................</w:t>
            </w:r>
          </w:p>
        </w:tc>
      </w:tr>
      <w:tr w:rsidR="00B57D10" w:rsidRPr="00A33D1E" w14:paraId="7476FA51" w14:textId="77777777" w:rsidTr="00CA086F">
        <w:tc>
          <w:tcPr>
            <w:tcW w:w="5070" w:type="dxa"/>
          </w:tcPr>
          <w:p w14:paraId="60944CB6" w14:textId="77777777" w:rsidR="00B57D10" w:rsidRPr="00A33D1E" w:rsidRDefault="00B57D10" w:rsidP="00B57D10">
            <w:pPr>
              <w:rPr>
                <w:rFonts w:ascii="Cambria" w:hAnsi="Cambria"/>
                <w:sz w:val="20"/>
                <w:szCs w:val="20"/>
                <w:lang w:val="it-IT"/>
              </w:rPr>
            </w:pPr>
            <w:r w:rsidRPr="00A33D1E">
              <w:rPr>
                <w:rFonts w:ascii="Cambria" w:hAnsi="Cambria"/>
                <w:sz w:val="20"/>
                <w:szCs w:val="20"/>
                <w:lang w:val="it-IT"/>
              </w:rPr>
              <w:t>Numele semnatarului, așa cum este acesta identificat în DUAE la rubrica „Informații privind reprezentanții operatorului economic”</w:t>
            </w:r>
          </w:p>
        </w:tc>
        <w:tc>
          <w:tcPr>
            <w:tcW w:w="4765" w:type="dxa"/>
          </w:tcPr>
          <w:p w14:paraId="344FCCF7" w14:textId="77777777" w:rsidR="00B57D10" w:rsidRPr="00A33D1E" w:rsidRDefault="00B57D10" w:rsidP="00B57D10">
            <w:pPr>
              <w:jc w:val="center"/>
              <w:rPr>
                <w:rFonts w:ascii="Cambria" w:hAnsi="Cambria"/>
                <w:sz w:val="20"/>
                <w:szCs w:val="20"/>
              </w:rPr>
            </w:pPr>
            <w:r w:rsidRPr="00A33D1E">
              <w:rPr>
                <w:rFonts w:ascii="Cambria" w:hAnsi="Cambria"/>
                <w:sz w:val="20"/>
                <w:szCs w:val="20"/>
              </w:rPr>
              <w:t>......................................................................</w:t>
            </w:r>
          </w:p>
        </w:tc>
      </w:tr>
      <w:tr w:rsidR="00B57D10" w:rsidRPr="00A33D1E" w14:paraId="3BCB4D7B" w14:textId="77777777" w:rsidTr="00CA086F">
        <w:tc>
          <w:tcPr>
            <w:tcW w:w="5070" w:type="dxa"/>
          </w:tcPr>
          <w:p w14:paraId="136DE66C" w14:textId="77777777" w:rsidR="00B57D10" w:rsidRPr="00A33D1E" w:rsidRDefault="00B57D10" w:rsidP="00B57D10">
            <w:pPr>
              <w:rPr>
                <w:rFonts w:ascii="Cambria" w:hAnsi="Cambria"/>
                <w:sz w:val="20"/>
                <w:szCs w:val="20"/>
              </w:rPr>
            </w:pPr>
            <w:proofErr w:type="spellStart"/>
            <w:r w:rsidRPr="00A33D1E">
              <w:rPr>
                <w:rFonts w:ascii="Cambria" w:hAnsi="Cambria"/>
                <w:sz w:val="20"/>
                <w:szCs w:val="20"/>
              </w:rPr>
              <w:t>Capacitatea</w:t>
            </w:r>
            <w:proofErr w:type="spellEnd"/>
            <w:r w:rsidRPr="00A33D1E">
              <w:rPr>
                <w:rFonts w:ascii="Cambria" w:hAnsi="Cambria"/>
                <w:sz w:val="20"/>
                <w:szCs w:val="20"/>
              </w:rPr>
              <w:t>/</w:t>
            </w:r>
            <w:proofErr w:type="spellStart"/>
            <w:r w:rsidRPr="00A33D1E">
              <w:rPr>
                <w:rFonts w:ascii="Cambria" w:hAnsi="Cambria"/>
                <w:sz w:val="20"/>
                <w:szCs w:val="20"/>
              </w:rPr>
              <w:t>calitatea</w:t>
            </w:r>
            <w:proofErr w:type="spellEnd"/>
            <w:r w:rsidRPr="00A33D1E">
              <w:rPr>
                <w:rFonts w:ascii="Cambria" w:hAnsi="Cambria"/>
                <w:sz w:val="20"/>
                <w:szCs w:val="20"/>
              </w:rPr>
              <w:t xml:space="preserve"> </w:t>
            </w:r>
            <w:proofErr w:type="spellStart"/>
            <w:r w:rsidRPr="00A33D1E">
              <w:rPr>
                <w:rFonts w:ascii="Cambria" w:hAnsi="Cambria"/>
                <w:sz w:val="20"/>
                <w:szCs w:val="20"/>
              </w:rPr>
              <w:t>semnatarului</w:t>
            </w:r>
            <w:proofErr w:type="spellEnd"/>
            <w:r w:rsidRPr="00A33D1E">
              <w:rPr>
                <w:rFonts w:ascii="Cambria" w:hAnsi="Cambria"/>
                <w:sz w:val="20"/>
                <w:szCs w:val="20"/>
              </w:rPr>
              <w:t xml:space="preserve"> </w:t>
            </w:r>
            <w:proofErr w:type="spellStart"/>
            <w:r w:rsidRPr="00A33D1E">
              <w:rPr>
                <w:rFonts w:ascii="Cambria" w:hAnsi="Cambria"/>
                <w:sz w:val="20"/>
                <w:szCs w:val="20"/>
              </w:rPr>
              <w:t>Ofertei</w:t>
            </w:r>
            <w:proofErr w:type="spellEnd"/>
            <w:r w:rsidRPr="00A33D1E">
              <w:rPr>
                <w:rFonts w:ascii="Cambria" w:hAnsi="Cambria"/>
                <w:sz w:val="20"/>
                <w:szCs w:val="20"/>
              </w:rPr>
              <w:t xml:space="preserve"> </w:t>
            </w:r>
          </w:p>
        </w:tc>
        <w:tc>
          <w:tcPr>
            <w:tcW w:w="4765" w:type="dxa"/>
          </w:tcPr>
          <w:p w14:paraId="7A2D6D69" w14:textId="77777777" w:rsidR="00B57D10" w:rsidRPr="00A33D1E" w:rsidRDefault="00B57D10" w:rsidP="00B57D10">
            <w:pPr>
              <w:jc w:val="center"/>
              <w:rPr>
                <w:rFonts w:ascii="Cambria" w:hAnsi="Cambria"/>
                <w:sz w:val="20"/>
                <w:szCs w:val="20"/>
              </w:rPr>
            </w:pPr>
            <w:r w:rsidRPr="00A33D1E">
              <w:rPr>
                <w:rFonts w:ascii="Cambria" w:hAnsi="Cambria"/>
                <w:sz w:val="20"/>
                <w:szCs w:val="20"/>
              </w:rPr>
              <w:t>......................................................................</w:t>
            </w:r>
          </w:p>
        </w:tc>
      </w:tr>
    </w:tbl>
    <w:p w14:paraId="016836BD" w14:textId="77777777" w:rsidR="00B57D10" w:rsidRPr="00A33D1E" w:rsidRDefault="00B57D10" w:rsidP="00B57D10">
      <w:pPr>
        <w:ind w:left="4236" w:right="72" w:firstLine="706"/>
        <w:rPr>
          <w:rFonts w:ascii="Cambria" w:hAnsi="Cambria"/>
          <w:bCs/>
          <w:sz w:val="20"/>
          <w:szCs w:val="20"/>
        </w:rPr>
      </w:pPr>
    </w:p>
    <w:p w14:paraId="660230DA" w14:textId="160895FA" w:rsidR="00350365" w:rsidRPr="00A33D1E" w:rsidRDefault="00B57D10" w:rsidP="00B57D10">
      <w:pPr>
        <w:autoSpaceDE w:val="0"/>
        <w:autoSpaceDN w:val="0"/>
        <w:adjustRightInd w:val="0"/>
        <w:jc w:val="both"/>
        <w:rPr>
          <w:rFonts w:ascii="Cambria" w:eastAsia="Calibri" w:hAnsi="Cambria"/>
          <w:color w:val="000000" w:themeColor="text1"/>
          <w:sz w:val="20"/>
          <w:szCs w:val="20"/>
        </w:rPr>
      </w:pPr>
      <w:r w:rsidRPr="00A33D1E">
        <w:rPr>
          <w:rFonts w:ascii="Cambria" w:hAnsi="Cambria"/>
          <w:sz w:val="20"/>
          <w:szCs w:val="20"/>
          <w:lang w:val="ro-RO"/>
        </w:rPr>
        <w:br w:type="page"/>
      </w:r>
    </w:p>
    <w:p w14:paraId="2D9EF0A0" w14:textId="16C9A49D" w:rsidR="00350365" w:rsidRDefault="00350365" w:rsidP="00A33D1E">
      <w:pPr>
        <w:tabs>
          <w:tab w:val="left" w:pos="5860"/>
          <w:tab w:val="right" w:pos="10733"/>
        </w:tabs>
        <w:jc w:val="both"/>
        <w:rPr>
          <w:b/>
          <w:color w:val="000000" w:themeColor="text1"/>
        </w:rPr>
      </w:pPr>
    </w:p>
    <w:p w14:paraId="45820311" w14:textId="77777777" w:rsidR="00350365" w:rsidRDefault="00350365">
      <w:pPr>
        <w:tabs>
          <w:tab w:val="left" w:pos="5860"/>
          <w:tab w:val="right" w:pos="10733"/>
        </w:tabs>
        <w:jc w:val="both"/>
        <w:rPr>
          <w:b/>
          <w:color w:val="000000" w:themeColor="text1"/>
        </w:rPr>
      </w:pPr>
    </w:p>
    <w:p w14:paraId="27BC6DF5" w14:textId="1EBBCD0F" w:rsidR="00350365" w:rsidRDefault="00711731">
      <w:pPr>
        <w:tabs>
          <w:tab w:val="left" w:pos="5860"/>
          <w:tab w:val="right" w:pos="10733"/>
        </w:tabs>
        <w:jc w:val="right"/>
        <w:rPr>
          <w:b/>
          <w:color w:val="000000" w:themeColor="text1"/>
          <w:lang w:val="es-ES"/>
        </w:rPr>
      </w:pPr>
      <w:r>
        <w:rPr>
          <w:b/>
          <w:color w:val="000000" w:themeColor="text1"/>
        </w:rPr>
        <w:t xml:space="preserve">          </w:t>
      </w:r>
      <w:r>
        <w:rPr>
          <w:b/>
          <w:color w:val="000000" w:themeColor="text1"/>
          <w:lang w:val="ro-RO"/>
        </w:rPr>
        <w:t>Anexa</w:t>
      </w:r>
      <w:r>
        <w:rPr>
          <w:b/>
          <w:color w:val="000000" w:themeColor="text1"/>
        </w:rPr>
        <w:t xml:space="preserve"> </w:t>
      </w:r>
      <w:r w:rsidR="00B57D10">
        <w:rPr>
          <w:b/>
          <w:color w:val="000000" w:themeColor="text1"/>
        </w:rPr>
        <w:t>1</w:t>
      </w:r>
      <w:r>
        <w:rPr>
          <w:b/>
          <w:color w:val="000000" w:themeColor="text1"/>
        </w:rPr>
        <w:t xml:space="preserve"> la </w:t>
      </w:r>
      <w:r>
        <w:rPr>
          <w:b/>
          <w:color w:val="000000" w:themeColor="text1"/>
          <w:lang w:val="ro-RO"/>
        </w:rPr>
        <w:t xml:space="preserve">FORMULARUL nr. </w:t>
      </w:r>
      <w:r>
        <w:rPr>
          <w:b/>
          <w:color w:val="000000" w:themeColor="text1"/>
        </w:rPr>
        <w:t>4</w:t>
      </w:r>
    </w:p>
    <w:p w14:paraId="02D30E20" w14:textId="79B8BF68" w:rsidR="00350365" w:rsidRDefault="00711731">
      <w:pPr>
        <w:pStyle w:val="Titlu1"/>
        <w:rPr>
          <w:rFonts w:ascii="Times New Roman" w:hAnsi="Times New Roman" w:cs="Times New Roman"/>
          <w:bCs/>
          <w:color w:val="000000" w:themeColor="text1"/>
          <w:sz w:val="24"/>
          <w:szCs w:val="24"/>
        </w:rPr>
      </w:pPr>
      <w:proofErr w:type="spellStart"/>
      <w:r>
        <w:rPr>
          <w:rFonts w:ascii="Times New Roman" w:hAnsi="Times New Roman" w:cs="Times New Roman"/>
          <w:bCs/>
          <w:color w:val="000000" w:themeColor="text1"/>
          <w:sz w:val="24"/>
          <w:szCs w:val="24"/>
        </w:rPr>
        <w:t>Ofertant</w:t>
      </w:r>
      <w:proofErr w:type="spellEnd"/>
      <w:r>
        <w:rPr>
          <w:rFonts w:ascii="Times New Roman" w:hAnsi="Times New Roman" w:cs="Times New Roman"/>
          <w:bCs/>
          <w:color w:val="000000" w:themeColor="text1"/>
          <w:sz w:val="24"/>
          <w:szCs w:val="24"/>
        </w:rPr>
        <w:t>:</w:t>
      </w:r>
      <w:r w:rsidR="00D9199C" w:rsidRPr="00D9199C">
        <w:rPr>
          <w:rFonts w:ascii="Calibri" w:hAnsi="Calibri" w:cs="Calibri"/>
          <w:color w:val="000000"/>
          <w:sz w:val="22"/>
          <w:szCs w:val="22"/>
        </w:rPr>
        <w:t xml:space="preserve"> </w:t>
      </w:r>
      <w:r w:rsidR="00D9199C" w:rsidRPr="00E24051">
        <w:rPr>
          <w:rFonts w:ascii="Calibri" w:hAnsi="Calibri" w:cs="Calibri"/>
          <w:color w:val="000000"/>
          <w:sz w:val="22"/>
          <w:szCs w:val="22"/>
        </w:rPr>
        <w:t>1</w:t>
      </w:r>
    </w:p>
    <w:p w14:paraId="75D184FD" w14:textId="77777777" w:rsidR="00350365" w:rsidRDefault="00711731">
      <w:pPr>
        <w:rPr>
          <w:color w:val="000000" w:themeColor="text1"/>
        </w:rPr>
      </w:pPr>
      <w:r>
        <w:rPr>
          <w:color w:val="000000" w:themeColor="text1"/>
        </w:rPr>
        <w:t>_______________________________</w:t>
      </w:r>
    </w:p>
    <w:p w14:paraId="01E7D3EE" w14:textId="77777777" w:rsidR="00350365" w:rsidRDefault="00711731">
      <w:pPr>
        <w:rPr>
          <w:color w:val="000000" w:themeColor="text1"/>
        </w:rPr>
      </w:pPr>
      <w:r>
        <w:rPr>
          <w:color w:val="000000" w:themeColor="text1"/>
        </w:rPr>
        <w:t>(</w:t>
      </w:r>
      <w:proofErr w:type="spellStart"/>
      <w:r>
        <w:rPr>
          <w:i/>
          <w:color w:val="000000" w:themeColor="text1"/>
        </w:rPr>
        <w:t>denumirea</w:t>
      </w:r>
      <w:proofErr w:type="spellEnd"/>
      <w:r>
        <w:rPr>
          <w:i/>
          <w:color w:val="000000" w:themeColor="text1"/>
        </w:rPr>
        <w:t>/</w:t>
      </w:r>
      <w:proofErr w:type="spellStart"/>
      <w:r>
        <w:rPr>
          <w:i/>
          <w:color w:val="000000" w:themeColor="text1"/>
        </w:rPr>
        <w:t>numele</w:t>
      </w:r>
      <w:proofErr w:type="spellEnd"/>
      <w:r>
        <w:rPr>
          <w:color w:val="000000" w:themeColor="text1"/>
        </w:rPr>
        <w:t>)</w:t>
      </w:r>
    </w:p>
    <w:p w14:paraId="35B9F8CD" w14:textId="77777777" w:rsidR="00350365" w:rsidRDefault="00350365">
      <w:pPr>
        <w:rPr>
          <w:color w:val="000000" w:themeColor="text1"/>
        </w:rPr>
      </w:pPr>
    </w:p>
    <w:p w14:paraId="3A8A91D0" w14:textId="49F535C4" w:rsidR="00350365" w:rsidRPr="00CA086F" w:rsidRDefault="00CD23EF" w:rsidP="00CA086F">
      <w:pPr>
        <w:autoSpaceDE w:val="0"/>
        <w:autoSpaceDN w:val="0"/>
        <w:adjustRightInd w:val="0"/>
        <w:jc w:val="both"/>
        <w:rPr>
          <w:b/>
          <w:color w:val="000000" w:themeColor="text1"/>
          <w:sz w:val="22"/>
          <w:lang w:val="es-ES"/>
        </w:rPr>
      </w:pPr>
      <w:r w:rsidRPr="00CA086F">
        <w:rPr>
          <w:b/>
          <w:color w:val="000000" w:themeColor="text1"/>
          <w:sz w:val="22"/>
          <w:lang w:val="es-ES"/>
        </w:rPr>
        <w:t>ANEXA LA OFERTA FINANCIARA</w:t>
      </w:r>
      <w:r w:rsidR="00CC625E" w:rsidRPr="00CA086F">
        <w:rPr>
          <w:b/>
          <w:color w:val="000000" w:themeColor="text1"/>
          <w:sz w:val="22"/>
          <w:lang w:val="es-ES"/>
        </w:rPr>
        <w:t xml:space="preserve"> -</w:t>
      </w:r>
      <w:r w:rsidR="00CA086F" w:rsidRPr="00CA086F">
        <w:rPr>
          <w:rFonts w:ascii="Cambria" w:hAnsi="Cambria"/>
          <w:b/>
          <w:bCs/>
          <w:i/>
          <w:color w:val="000000"/>
          <w:u w:val="single"/>
          <w:lang w:val="it-IT" w:eastAsia="en-US"/>
        </w:rPr>
        <w:t xml:space="preserve"> </w:t>
      </w:r>
      <w:r w:rsidR="00CA086F" w:rsidRPr="00CA086F">
        <w:rPr>
          <w:b/>
          <w:bCs/>
          <w:i/>
          <w:color w:val="000000" w:themeColor="text1"/>
          <w:sz w:val="22"/>
          <w:u w:val="single"/>
          <w:lang w:val="it-IT"/>
        </w:rPr>
        <w:t>ACHIZITIE DE ECHIPAMENTE</w:t>
      </w:r>
      <w:r w:rsidR="00940CD2">
        <w:rPr>
          <w:b/>
          <w:bCs/>
          <w:i/>
          <w:color w:val="000000" w:themeColor="text1"/>
          <w:sz w:val="22"/>
          <w:u w:val="single"/>
          <w:lang w:val="it-IT"/>
        </w:rPr>
        <w:t xml:space="preserve"> IT&amp;C</w:t>
      </w:r>
    </w:p>
    <w:p w14:paraId="7108B206" w14:textId="77777777" w:rsidR="00350365" w:rsidRPr="00CC625E" w:rsidRDefault="00350365">
      <w:pPr>
        <w:rPr>
          <w:color w:val="000000" w:themeColor="text1"/>
          <w:lang w:val="it-IT"/>
        </w:rPr>
      </w:pPr>
    </w:p>
    <w:tbl>
      <w:tblPr>
        <w:tblW w:w="4422" w:type="pct"/>
        <w:tblInd w:w="805" w:type="dxa"/>
        <w:tblLook w:val="04A0" w:firstRow="1" w:lastRow="0" w:firstColumn="1" w:lastColumn="0" w:noHBand="0" w:noVBand="1"/>
      </w:tblPr>
      <w:tblGrid>
        <w:gridCol w:w="766"/>
        <w:gridCol w:w="3129"/>
        <w:gridCol w:w="956"/>
        <w:gridCol w:w="1351"/>
        <w:gridCol w:w="2067"/>
      </w:tblGrid>
      <w:tr w:rsidR="00940CD2" w:rsidRPr="00E24051" w14:paraId="35B550C2" w14:textId="77777777" w:rsidTr="00940CD2">
        <w:trPr>
          <w:trHeight w:val="593"/>
        </w:trPr>
        <w:tc>
          <w:tcPr>
            <w:tcW w:w="463"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1AB09468" w14:textId="77777777" w:rsidR="00940CD2" w:rsidRPr="00E24051" w:rsidRDefault="00940CD2" w:rsidP="00940CD2">
            <w:pPr>
              <w:rPr>
                <w:rFonts w:ascii="Cambria" w:hAnsi="Cambria" w:cs="Calibri"/>
                <w:b/>
                <w:bCs/>
                <w:color w:val="000000"/>
                <w:sz w:val="20"/>
                <w:szCs w:val="20"/>
              </w:rPr>
            </w:pPr>
            <w:r w:rsidRPr="00E24051">
              <w:rPr>
                <w:rFonts w:ascii="Cambria" w:hAnsi="Cambria" w:cs="Calibri"/>
                <w:b/>
                <w:bCs/>
                <w:color w:val="000000"/>
                <w:sz w:val="20"/>
                <w:szCs w:val="20"/>
              </w:rPr>
              <w:t xml:space="preserve">Nr. </w:t>
            </w:r>
            <w:proofErr w:type="spellStart"/>
            <w:r w:rsidRPr="00E24051">
              <w:rPr>
                <w:rFonts w:ascii="Cambria" w:hAnsi="Cambria" w:cs="Calibri"/>
                <w:b/>
                <w:bCs/>
                <w:color w:val="000000"/>
                <w:sz w:val="20"/>
                <w:szCs w:val="20"/>
              </w:rPr>
              <w:t>Crt</w:t>
            </w:r>
            <w:proofErr w:type="spellEnd"/>
          </w:p>
        </w:tc>
        <w:tc>
          <w:tcPr>
            <w:tcW w:w="1892" w:type="pct"/>
            <w:tcBorders>
              <w:top w:val="single" w:sz="4" w:space="0" w:color="auto"/>
              <w:left w:val="nil"/>
              <w:bottom w:val="single" w:sz="4" w:space="0" w:color="auto"/>
              <w:right w:val="single" w:sz="4" w:space="0" w:color="auto"/>
            </w:tcBorders>
            <w:shd w:val="clear" w:color="000000" w:fill="BFBFBF"/>
            <w:vAlign w:val="center"/>
            <w:hideMark/>
          </w:tcPr>
          <w:p w14:paraId="033A11E8" w14:textId="77777777" w:rsidR="00940CD2" w:rsidRPr="00E24051" w:rsidRDefault="00940CD2" w:rsidP="00940CD2">
            <w:pPr>
              <w:jc w:val="center"/>
              <w:rPr>
                <w:rFonts w:ascii="Cambria" w:hAnsi="Cambria" w:cs="Calibri"/>
                <w:b/>
                <w:bCs/>
                <w:color w:val="000000"/>
                <w:sz w:val="22"/>
                <w:szCs w:val="22"/>
              </w:rPr>
            </w:pPr>
            <w:proofErr w:type="spellStart"/>
            <w:r w:rsidRPr="00E24051">
              <w:rPr>
                <w:rFonts w:ascii="Cambria" w:hAnsi="Cambria" w:cs="Calibri"/>
                <w:b/>
                <w:bCs/>
                <w:color w:val="000000"/>
                <w:sz w:val="22"/>
                <w:szCs w:val="22"/>
              </w:rPr>
              <w:t>Denumire</w:t>
            </w:r>
            <w:proofErr w:type="spellEnd"/>
          </w:p>
        </w:tc>
        <w:tc>
          <w:tcPr>
            <w:tcW w:w="578" w:type="pct"/>
            <w:tcBorders>
              <w:top w:val="single" w:sz="4" w:space="0" w:color="auto"/>
              <w:left w:val="nil"/>
              <w:bottom w:val="single" w:sz="4" w:space="0" w:color="auto"/>
              <w:right w:val="single" w:sz="4" w:space="0" w:color="auto"/>
            </w:tcBorders>
            <w:shd w:val="clear" w:color="000000" w:fill="BFBFBF"/>
            <w:vAlign w:val="center"/>
            <w:hideMark/>
          </w:tcPr>
          <w:p w14:paraId="65CDA6A1" w14:textId="77777777" w:rsidR="00940CD2" w:rsidRPr="00E24051" w:rsidRDefault="00940CD2" w:rsidP="00940CD2">
            <w:pPr>
              <w:jc w:val="center"/>
              <w:rPr>
                <w:rFonts w:ascii="Cambria" w:hAnsi="Cambria" w:cs="Calibri"/>
                <w:b/>
                <w:bCs/>
                <w:color w:val="000000"/>
                <w:sz w:val="22"/>
                <w:szCs w:val="22"/>
              </w:rPr>
            </w:pPr>
            <w:r w:rsidRPr="00E24051">
              <w:rPr>
                <w:rFonts w:ascii="Cambria" w:hAnsi="Cambria" w:cs="Calibri"/>
                <w:b/>
                <w:bCs/>
                <w:color w:val="000000"/>
                <w:sz w:val="22"/>
                <w:szCs w:val="22"/>
              </w:rPr>
              <w:t>Cant</w:t>
            </w:r>
          </w:p>
        </w:tc>
        <w:tc>
          <w:tcPr>
            <w:tcW w:w="817" w:type="pct"/>
            <w:tcBorders>
              <w:top w:val="single" w:sz="4" w:space="0" w:color="auto"/>
              <w:left w:val="nil"/>
              <w:bottom w:val="single" w:sz="4" w:space="0" w:color="auto"/>
              <w:right w:val="single" w:sz="4" w:space="0" w:color="auto"/>
            </w:tcBorders>
            <w:shd w:val="clear" w:color="000000" w:fill="BFBFBF"/>
          </w:tcPr>
          <w:p w14:paraId="1D7E54EC" w14:textId="77777777" w:rsidR="00940CD2" w:rsidRPr="003D0B9B" w:rsidRDefault="00940CD2" w:rsidP="00940CD2">
            <w:pPr>
              <w:jc w:val="center"/>
              <w:rPr>
                <w:rFonts w:ascii="Cambria" w:hAnsi="Cambria" w:cs="Calibri"/>
                <w:b/>
                <w:bCs/>
                <w:color w:val="000000"/>
                <w:sz w:val="22"/>
                <w:szCs w:val="22"/>
              </w:rPr>
            </w:pPr>
            <w:r w:rsidRPr="003D0B9B">
              <w:rPr>
                <w:rFonts w:ascii="Cambria" w:hAnsi="Cambria"/>
                <w:b/>
                <w:sz w:val="22"/>
                <w:szCs w:val="22"/>
              </w:rPr>
              <w:t xml:space="preserve">Pret </w:t>
            </w:r>
            <w:proofErr w:type="spellStart"/>
            <w:r w:rsidRPr="003D0B9B">
              <w:rPr>
                <w:rFonts w:ascii="Cambria" w:hAnsi="Cambria"/>
                <w:b/>
                <w:sz w:val="22"/>
                <w:szCs w:val="22"/>
              </w:rPr>
              <w:t>unitar</w:t>
            </w:r>
            <w:proofErr w:type="spellEnd"/>
          </w:p>
        </w:tc>
        <w:tc>
          <w:tcPr>
            <w:tcW w:w="1250" w:type="pct"/>
            <w:tcBorders>
              <w:top w:val="single" w:sz="4" w:space="0" w:color="auto"/>
              <w:left w:val="nil"/>
              <w:bottom w:val="single" w:sz="4" w:space="0" w:color="auto"/>
              <w:right w:val="single" w:sz="4" w:space="0" w:color="auto"/>
            </w:tcBorders>
            <w:shd w:val="clear" w:color="000000" w:fill="BFBFBF"/>
          </w:tcPr>
          <w:p w14:paraId="128C9178" w14:textId="77777777" w:rsidR="00940CD2" w:rsidRPr="003D0B9B" w:rsidRDefault="00940CD2" w:rsidP="00940CD2">
            <w:pPr>
              <w:jc w:val="center"/>
              <w:rPr>
                <w:rFonts w:ascii="Cambria" w:hAnsi="Cambria" w:cs="Calibri"/>
                <w:b/>
                <w:bCs/>
                <w:color w:val="000000"/>
                <w:sz w:val="22"/>
                <w:szCs w:val="22"/>
              </w:rPr>
            </w:pPr>
            <w:proofErr w:type="spellStart"/>
            <w:r w:rsidRPr="003D0B9B">
              <w:rPr>
                <w:rFonts w:ascii="Cambria" w:hAnsi="Cambria"/>
                <w:b/>
                <w:sz w:val="22"/>
                <w:szCs w:val="22"/>
              </w:rPr>
              <w:t>Valoare</w:t>
            </w:r>
            <w:proofErr w:type="spellEnd"/>
            <w:r w:rsidRPr="003D0B9B">
              <w:rPr>
                <w:rFonts w:ascii="Cambria" w:hAnsi="Cambria"/>
                <w:b/>
                <w:sz w:val="22"/>
                <w:szCs w:val="22"/>
              </w:rPr>
              <w:t xml:space="preserve"> </w:t>
            </w:r>
            <w:proofErr w:type="spellStart"/>
            <w:r w:rsidRPr="003D0B9B">
              <w:rPr>
                <w:rFonts w:ascii="Cambria" w:hAnsi="Cambria"/>
                <w:b/>
                <w:sz w:val="22"/>
                <w:szCs w:val="22"/>
              </w:rPr>
              <w:t>fara</w:t>
            </w:r>
            <w:proofErr w:type="spellEnd"/>
            <w:r w:rsidRPr="003D0B9B">
              <w:rPr>
                <w:rFonts w:ascii="Cambria" w:hAnsi="Cambria"/>
                <w:b/>
                <w:sz w:val="22"/>
                <w:szCs w:val="22"/>
              </w:rPr>
              <w:t xml:space="preserve"> TVA</w:t>
            </w:r>
          </w:p>
        </w:tc>
      </w:tr>
      <w:tr w:rsidR="00940CD2" w:rsidRPr="00E24051" w14:paraId="59744EAE" w14:textId="77777777" w:rsidTr="00940CD2">
        <w:trPr>
          <w:trHeight w:val="558"/>
        </w:trPr>
        <w:tc>
          <w:tcPr>
            <w:tcW w:w="463" w:type="pct"/>
            <w:tcBorders>
              <w:top w:val="nil"/>
              <w:left w:val="single" w:sz="4" w:space="0" w:color="auto"/>
              <w:bottom w:val="single" w:sz="4" w:space="0" w:color="auto"/>
              <w:right w:val="single" w:sz="4" w:space="0" w:color="auto"/>
            </w:tcBorders>
            <w:vAlign w:val="center"/>
            <w:hideMark/>
          </w:tcPr>
          <w:p w14:paraId="07E7E3BE" w14:textId="77777777" w:rsidR="00940CD2" w:rsidRPr="00E24051" w:rsidRDefault="00940CD2" w:rsidP="00940CD2">
            <w:pPr>
              <w:rPr>
                <w:rFonts w:ascii="Cambria" w:hAnsi="Cambria" w:cs="Calibri"/>
                <w:color w:val="000000"/>
                <w:sz w:val="20"/>
                <w:szCs w:val="20"/>
              </w:rPr>
            </w:pPr>
            <w:r w:rsidRPr="00E24051">
              <w:rPr>
                <w:rFonts w:ascii="Cambria" w:hAnsi="Cambria" w:cs="Calibri"/>
                <w:color w:val="000000"/>
                <w:sz w:val="20"/>
                <w:szCs w:val="20"/>
              </w:rPr>
              <w:t>1</w:t>
            </w:r>
          </w:p>
        </w:tc>
        <w:tc>
          <w:tcPr>
            <w:tcW w:w="1892" w:type="pct"/>
            <w:tcBorders>
              <w:top w:val="nil"/>
              <w:left w:val="nil"/>
              <w:bottom w:val="single" w:sz="4" w:space="0" w:color="auto"/>
              <w:right w:val="single" w:sz="4" w:space="0" w:color="auto"/>
            </w:tcBorders>
            <w:vAlign w:val="bottom"/>
          </w:tcPr>
          <w:p w14:paraId="6618AB84" w14:textId="5DB91910" w:rsidR="00940CD2" w:rsidRPr="00E24051" w:rsidRDefault="00D9199C" w:rsidP="00940CD2">
            <w:pPr>
              <w:rPr>
                <w:rFonts w:ascii="Cambria" w:hAnsi="Cambria" w:cstheme="minorHAnsi"/>
                <w:color w:val="000000"/>
              </w:rPr>
            </w:pPr>
            <w:proofErr w:type="spellStart"/>
            <w:r>
              <w:rPr>
                <w:rFonts w:ascii="Cambria" w:hAnsi="Cambria" w:cstheme="minorHAnsi"/>
                <w:color w:val="000000"/>
              </w:rPr>
              <w:t>Pubele</w:t>
            </w:r>
            <w:proofErr w:type="spellEnd"/>
          </w:p>
        </w:tc>
        <w:tc>
          <w:tcPr>
            <w:tcW w:w="578" w:type="pct"/>
            <w:tcBorders>
              <w:top w:val="nil"/>
              <w:left w:val="nil"/>
              <w:bottom w:val="single" w:sz="4" w:space="0" w:color="auto"/>
              <w:right w:val="single" w:sz="4" w:space="0" w:color="auto"/>
            </w:tcBorders>
            <w:vAlign w:val="bottom"/>
          </w:tcPr>
          <w:p w14:paraId="5B78C955" w14:textId="66462864" w:rsidR="00940CD2" w:rsidRPr="00E24051" w:rsidRDefault="00D9199C" w:rsidP="00940CD2">
            <w:pPr>
              <w:jc w:val="center"/>
              <w:rPr>
                <w:rFonts w:ascii="Cambria" w:hAnsi="Cambria" w:cs="Calibri"/>
                <w:color w:val="000000"/>
                <w:sz w:val="20"/>
                <w:szCs w:val="20"/>
              </w:rPr>
            </w:pPr>
            <w:r>
              <w:rPr>
                <w:rFonts w:ascii="Cambria" w:hAnsi="Cambria" w:cs="Calibri"/>
                <w:color w:val="000000"/>
                <w:sz w:val="20"/>
                <w:szCs w:val="20"/>
              </w:rPr>
              <w:t>40</w:t>
            </w:r>
          </w:p>
        </w:tc>
        <w:tc>
          <w:tcPr>
            <w:tcW w:w="817" w:type="pct"/>
            <w:tcBorders>
              <w:top w:val="nil"/>
              <w:left w:val="nil"/>
              <w:bottom w:val="single" w:sz="4" w:space="0" w:color="auto"/>
              <w:right w:val="single" w:sz="4" w:space="0" w:color="auto"/>
            </w:tcBorders>
          </w:tcPr>
          <w:p w14:paraId="43D0AEAD" w14:textId="6A4A2A59" w:rsidR="00940CD2" w:rsidRPr="00E24051" w:rsidRDefault="00940CD2" w:rsidP="00940CD2">
            <w:pPr>
              <w:rPr>
                <w:rFonts w:ascii="Calibri" w:hAnsi="Calibri" w:cs="Calibri"/>
                <w:color w:val="000000"/>
                <w:sz w:val="22"/>
                <w:szCs w:val="22"/>
              </w:rPr>
            </w:pPr>
          </w:p>
        </w:tc>
        <w:tc>
          <w:tcPr>
            <w:tcW w:w="1250" w:type="pct"/>
            <w:tcBorders>
              <w:top w:val="nil"/>
              <w:left w:val="nil"/>
              <w:bottom w:val="single" w:sz="4" w:space="0" w:color="auto"/>
              <w:right w:val="single" w:sz="4" w:space="0" w:color="auto"/>
            </w:tcBorders>
          </w:tcPr>
          <w:p w14:paraId="37C9F2CC" w14:textId="2BCCC910" w:rsidR="00940CD2" w:rsidRPr="00E24051" w:rsidRDefault="00940CD2" w:rsidP="00940CD2">
            <w:pPr>
              <w:rPr>
                <w:rFonts w:ascii="Calibri" w:hAnsi="Calibri" w:cs="Calibri"/>
                <w:color w:val="000000"/>
                <w:sz w:val="22"/>
                <w:szCs w:val="22"/>
              </w:rPr>
            </w:pPr>
          </w:p>
        </w:tc>
      </w:tr>
    </w:tbl>
    <w:p w14:paraId="18BE7BC1" w14:textId="77777777" w:rsidR="004F7F40" w:rsidRDefault="004F7F40" w:rsidP="004F7F40"/>
    <w:p w14:paraId="75EC5BD6" w14:textId="77777777" w:rsidR="00350365" w:rsidRDefault="00350365" w:rsidP="004F7F40">
      <w:pPr>
        <w:rPr>
          <w:color w:val="000000" w:themeColor="text1"/>
        </w:rPr>
      </w:pPr>
    </w:p>
    <w:p w14:paraId="078C1389" w14:textId="77777777" w:rsidR="00350365" w:rsidRDefault="00711731">
      <w:pPr>
        <w:ind w:firstLine="708"/>
        <w:jc w:val="both"/>
        <w:rPr>
          <w:color w:val="000000" w:themeColor="text1"/>
        </w:rPr>
      </w:pPr>
      <w:r>
        <w:rPr>
          <w:color w:val="000000" w:themeColor="text1"/>
        </w:rPr>
        <w:t xml:space="preserve">Data </w:t>
      </w:r>
      <w:proofErr w:type="spellStart"/>
      <w:r>
        <w:rPr>
          <w:color w:val="000000" w:themeColor="text1"/>
        </w:rPr>
        <w:t>completării</w:t>
      </w:r>
      <w:proofErr w:type="spellEnd"/>
      <w:r>
        <w:rPr>
          <w:color w:val="000000" w:themeColor="text1"/>
        </w:rPr>
        <w:t>: ________________</w:t>
      </w:r>
    </w:p>
    <w:p w14:paraId="23D62CBD" w14:textId="77777777" w:rsidR="00350365" w:rsidRDefault="00350365">
      <w:pPr>
        <w:jc w:val="center"/>
        <w:rPr>
          <w:color w:val="000000" w:themeColor="text1"/>
        </w:rPr>
      </w:pPr>
    </w:p>
    <w:p w14:paraId="6A7F0A73" w14:textId="77777777" w:rsidR="00350365" w:rsidRDefault="00711731">
      <w:pPr>
        <w:jc w:val="center"/>
        <w:rPr>
          <w:color w:val="000000" w:themeColor="text1"/>
        </w:rPr>
      </w:pPr>
      <w:r>
        <w:rPr>
          <w:color w:val="000000" w:themeColor="text1"/>
        </w:rPr>
        <w:t>Operator economic,</w:t>
      </w:r>
    </w:p>
    <w:p w14:paraId="26C0DC09" w14:textId="77777777" w:rsidR="00350365" w:rsidRDefault="00711731">
      <w:pPr>
        <w:jc w:val="center"/>
        <w:rPr>
          <w:color w:val="000000" w:themeColor="text1"/>
        </w:rPr>
      </w:pPr>
      <w:r>
        <w:rPr>
          <w:color w:val="000000" w:themeColor="text1"/>
        </w:rPr>
        <w:t>_____________________________________________</w:t>
      </w:r>
    </w:p>
    <w:p w14:paraId="4FC5FB38" w14:textId="77777777" w:rsidR="00350365" w:rsidRDefault="00711731">
      <w:pPr>
        <w:jc w:val="center"/>
        <w:rPr>
          <w:rFonts w:eastAsia="SimSun"/>
          <w:i/>
          <w:color w:val="000000" w:themeColor="text1"/>
        </w:rPr>
      </w:pPr>
      <w:r>
        <w:rPr>
          <w:color w:val="000000" w:themeColor="text1"/>
        </w:rPr>
        <w:t>(</w:t>
      </w:r>
      <w:proofErr w:type="spellStart"/>
      <w:r>
        <w:rPr>
          <w:i/>
          <w:color w:val="000000" w:themeColor="text1"/>
        </w:rPr>
        <w:t>semnătură</w:t>
      </w:r>
      <w:proofErr w:type="spellEnd"/>
      <w:r>
        <w:rPr>
          <w:i/>
          <w:color w:val="000000" w:themeColor="text1"/>
        </w:rPr>
        <w:t xml:space="preserve"> </w:t>
      </w:r>
      <w:proofErr w:type="spellStart"/>
      <w:r>
        <w:rPr>
          <w:i/>
          <w:color w:val="000000" w:themeColor="text1"/>
        </w:rPr>
        <w:t>autorizată</w:t>
      </w:r>
      <w:proofErr w:type="spellEnd"/>
      <w:r>
        <w:rPr>
          <w:color w:val="000000" w:themeColor="text1"/>
        </w:rPr>
        <w:t>)</w:t>
      </w:r>
    </w:p>
    <w:p w14:paraId="794364CA" w14:textId="77777777" w:rsidR="00350365" w:rsidRDefault="00350365">
      <w:pPr>
        <w:rPr>
          <w:color w:val="000000" w:themeColor="text1"/>
        </w:rPr>
      </w:pPr>
    </w:p>
    <w:p w14:paraId="297E843B" w14:textId="77777777" w:rsidR="00350365" w:rsidRDefault="00350365">
      <w:pPr>
        <w:spacing w:after="160" w:line="259" w:lineRule="auto"/>
        <w:jc w:val="right"/>
        <w:rPr>
          <w:rFonts w:eastAsia="Calibri"/>
          <w:b/>
          <w:color w:val="000000" w:themeColor="text1"/>
          <w:lang w:val="ro-RO"/>
        </w:rPr>
      </w:pPr>
    </w:p>
    <w:p w14:paraId="75A3A62B" w14:textId="77777777" w:rsidR="00350365" w:rsidRDefault="00350365">
      <w:pPr>
        <w:spacing w:after="160" w:line="259" w:lineRule="auto"/>
        <w:jc w:val="right"/>
        <w:rPr>
          <w:rFonts w:eastAsia="Calibri"/>
          <w:b/>
          <w:color w:val="000000" w:themeColor="text1"/>
          <w:lang w:val="ro-RO"/>
        </w:rPr>
      </w:pPr>
    </w:p>
    <w:p w14:paraId="222ABE8D" w14:textId="77777777" w:rsidR="00350365" w:rsidRDefault="00350365">
      <w:pPr>
        <w:spacing w:after="160" w:line="259" w:lineRule="auto"/>
        <w:jc w:val="right"/>
        <w:rPr>
          <w:rFonts w:eastAsia="Calibri"/>
          <w:b/>
          <w:color w:val="000000" w:themeColor="text1"/>
          <w:lang w:val="ro-RO"/>
        </w:rPr>
      </w:pPr>
    </w:p>
    <w:p w14:paraId="58C7E52B" w14:textId="77777777" w:rsidR="00CC625E" w:rsidRPr="00CD23EF" w:rsidRDefault="00CC625E" w:rsidP="00CC625E">
      <w:pPr>
        <w:jc w:val="both"/>
        <w:rPr>
          <w:i/>
          <w:color w:val="000000" w:themeColor="text1"/>
          <w:lang w:val="it-IT"/>
        </w:rPr>
      </w:pPr>
      <w:r w:rsidRPr="00CD23EF">
        <w:rPr>
          <w:i/>
          <w:color w:val="000000" w:themeColor="text1"/>
          <w:lang w:val="it-IT"/>
        </w:rPr>
        <w:t>*preturile ofertate vor contine toate serviciile conexe (transport, informare, etc.)</w:t>
      </w:r>
    </w:p>
    <w:p w14:paraId="5CDCF5AC" w14:textId="77777777" w:rsidR="00350365" w:rsidRDefault="00350365">
      <w:pPr>
        <w:spacing w:after="160" w:line="259" w:lineRule="auto"/>
        <w:jc w:val="right"/>
        <w:rPr>
          <w:rFonts w:eastAsia="Calibri"/>
          <w:b/>
          <w:color w:val="000000" w:themeColor="text1"/>
          <w:lang w:val="ro-RO"/>
        </w:rPr>
      </w:pPr>
    </w:p>
    <w:p w14:paraId="23C9A825" w14:textId="77777777" w:rsidR="00350365" w:rsidRDefault="00350365">
      <w:pPr>
        <w:spacing w:after="160" w:line="259" w:lineRule="auto"/>
        <w:jc w:val="right"/>
        <w:rPr>
          <w:rFonts w:eastAsia="Calibri"/>
          <w:b/>
          <w:color w:val="000000" w:themeColor="text1"/>
          <w:lang w:val="ro-RO"/>
        </w:rPr>
      </w:pPr>
    </w:p>
    <w:p w14:paraId="205CF173" w14:textId="77777777" w:rsidR="00350365" w:rsidRDefault="00350365">
      <w:pPr>
        <w:spacing w:after="160" w:line="259" w:lineRule="auto"/>
        <w:jc w:val="right"/>
        <w:rPr>
          <w:rFonts w:eastAsia="Calibri"/>
          <w:b/>
          <w:color w:val="000000" w:themeColor="text1"/>
          <w:lang w:val="ro-RO"/>
        </w:rPr>
      </w:pPr>
    </w:p>
    <w:p w14:paraId="6E712538" w14:textId="344104FF" w:rsidR="00CC625E" w:rsidRDefault="00CC625E">
      <w:pPr>
        <w:spacing w:after="160" w:line="259" w:lineRule="auto"/>
        <w:jc w:val="both"/>
        <w:rPr>
          <w:rFonts w:eastAsia="Calibri"/>
          <w:b/>
          <w:color w:val="000000" w:themeColor="text1"/>
          <w:lang w:val="ro-RO"/>
        </w:rPr>
      </w:pPr>
    </w:p>
    <w:p w14:paraId="3D696827" w14:textId="73020FA8" w:rsidR="00407992" w:rsidRDefault="00407992">
      <w:pPr>
        <w:spacing w:after="160" w:line="259" w:lineRule="auto"/>
        <w:jc w:val="both"/>
        <w:rPr>
          <w:rFonts w:eastAsia="Calibri"/>
          <w:b/>
          <w:color w:val="000000" w:themeColor="text1"/>
          <w:lang w:val="ro-RO"/>
        </w:rPr>
      </w:pPr>
    </w:p>
    <w:p w14:paraId="311F9200" w14:textId="39BA5687" w:rsidR="00407992" w:rsidRDefault="00407992">
      <w:pPr>
        <w:spacing w:after="160" w:line="259" w:lineRule="auto"/>
        <w:jc w:val="both"/>
        <w:rPr>
          <w:rFonts w:eastAsia="Calibri"/>
          <w:b/>
          <w:color w:val="000000" w:themeColor="text1"/>
          <w:lang w:val="ro-RO"/>
        </w:rPr>
      </w:pPr>
    </w:p>
    <w:p w14:paraId="3C965E6C" w14:textId="68C42509" w:rsidR="00407992" w:rsidRDefault="00407992">
      <w:pPr>
        <w:spacing w:after="160" w:line="259" w:lineRule="auto"/>
        <w:jc w:val="both"/>
        <w:rPr>
          <w:rFonts w:eastAsia="Calibri"/>
          <w:b/>
          <w:color w:val="000000" w:themeColor="text1"/>
          <w:lang w:val="ro-RO"/>
        </w:rPr>
      </w:pPr>
    </w:p>
    <w:p w14:paraId="47CDBAA9" w14:textId="50FA4375" w:rsidR="00407992" w:rsidRDefault="00407992">
      <w:pPr>
        <w:spacing w:after="160" w:line="259" w:lineRule="auto"/>
        <w:jc w:val="both"/>
        <w:rPr>
          <w:rFonts w:eastAsia="Calibri"/>
          <w:b/>
          <w:color w:val="000000" w:themeColor="text1"/>
          <w:lang w:val="ro-RO"/>
        </w:rPr>
      </w:pPr>
    </w:p>
    <w:p w14:paraId="2BFAC34F" w14:textId="5B7395F8" w:rsidR="00407992" w:rsidRDefault="00407992">
      <w:pPr>
        <w:spacing w:after="160" w:line="259" w:lineRule="auto"/>
        <w:jc w:val="both"/>
        <w:rPr>
          <w:rFonts w:eastAsia="Calibri"/>
          <w:b/>
          <w:color w:val="000000" w:themeColor="text1"/>
          <w:lang w:val="ro-RO"/>
        </w:rPr>
      </w:pPr>
    </w:p>
    <w:p w14:paraId="7C4D3351" w14:textId="685F212C" w:rsidR="00407992" w:rsidRDefault="00407992">
      <w:pPr>
        <w:spacing w:after="160" w:line="259" w:lineRule="auto"/>
        <w:jc w:val="both"/>
        <w:rPr>
          <w:rFonts w:eastAsia="Calibri"/>
          <w:b/>
          <w:color w:val="000000" w:themeColor="text1"/>
          <w:lang w:val="ro-RO"/>
        </w:rPr>
      </w:pPr>
    </w:p>
    <w:p w14:paraId="248883E1" w14:textId="6137321A" w:rsidR="00407992" w:rsidRDefault="00407992">
      <w:pPr>
        <w:spacing w:after="160" w:line="259" w:lineRule="auto"/>
        <w:jc w:val="both"/>
        <w:rPr>
          <w:rFonts w:eastAsia="Calibri"/>
          <w:b/>
          <w:color w:val="000000" w:themeColor="text1"/>
          <w:lang w:val="ro-RO"/>
        </w:rPr>
      </w:pPr>
    </w:p>
    <w:p w14:paraId="1D89FAD2" w14:textId="7D22FBAD" w:rsidR="00407992" w:rsidRDefault="00407992">
      <w:pPr>
        <w:spacing w:after="160" w:line="259" w:lineRule="auto"/>
        <w:jc w:val="both"/>
        <w:rPr>
          <w:rFonts w:eastAsia="Calibri"/>
          <w:b/>
          <w:color w:val="000000" w:themeColor="text1"/>
          <w:lang w:val="ro-RO"/>
        </w:rPr>
      </w:pPr>
    </w:p>
    <w:p w14:paraId="421E11E6" w14:textId="28B4B3FB" w:rsidR="00407992" w:rsidRDefault="00407992">
      <w:pPr>
        <w:spacing w:after="160" w:line="259" w:lineRule="auto"/>
        <w:jc w:val="both"/>
        <w:rPr>
          <w:rFonts w:eastAsia="Calibri"/>
          <w:b/>
          <w:color w:val="000000" w:themeColor="text1"/>
          <w:lang w:val="ro-RO"/>
        </w:rPr>
      </w:pPr>
    </w:p>
    <w:p w14:paraId="37696812" w14:textId="77777777" w:rsidR="00407992" w:rsidRDefault="00407992">
      <w:pPr>
        <w:spacing w:after="160" w:line="259" w:lineRule="auto"/>
        <w:jc w:val="both"/>
        <w:rPr>
          <w:rFonts w:eastAsia="Calibri"/>
          <w:b/>
          <w:color w:val="000000" w:themeColor="text1"/>
          <w:lang w:val="ro-RO"/>
        </w:rPr>
      </w:pPr>
    </w:p>
    <w:p w14:paraId="05CEF9F6" w14:textId="4A99B142" w:rsidR="00CC625E" w:rsidRDefault="00CC625E">
      <w:pPr>
        <w:spacing w:after="160" w:line="259" w:lineRule="auto"/>
        <w:jc w:val="both"/>
        <w:rPr>
          <w:rFonts w:eastAsia="Calibri"/>
          <w:b/>
          <w:color w:val="000000" w:themeColor="text1"/>
          <w:lang w:val="ro-RO"/>
        </w:rPr>
      </w:pPr>
    </w:p>
    <w:p w14:paraId="05322079" w14:textId="56CFF9C3" w:rsidR="00940CD2" w:rsidRDefault="00940CD2">
      <w:pPr>
        <w:spacing w:after="160" w:line="259" w:lineRule="auto"/>
        <w:jc w:val="both"/>
        <w:rPr>
          <w:rFonts w:eastAsia="Calibri"/>
          <w:b/>
          <w:color w:val="000000" w:themeColor="text1"/>
          <w:lang w:val="ro-RO"/>
        </w:rPr>
      </w:pPr>
    </w:p>
    <w:p w14:paraId="03AD9AB7" w14:textId="3A3ACD53" w:rsidR="00940CD2" w:rsidRDefault="00940CD2">
      <w:pPr>
        <w:spacing w:after="160" w:line="259" w:lineRule="auto"/>
        <w:jc w:val="both"/>
        <w:rPr>
          <w:rFonts w:eastAsia="Calibri"/>
          <w:b/>
          <w:color w:val="000000" w:themeColor="text1"/>
          <w:lang w:val="ro-RO"/>
        </w:rPr>
      </w:pPr>
    </w:p>
    <w:p w14:paraId="7CE3B6B3" w14:textId="32D57F4D" w:rsidR="00940CD2" w:rsidRDefault="00940CD2">
      <w:pPr>
        <w:spacing w:after="160" w:line="259" w:lineRule="auto"/>
        <w:jc w:val="both"/>
        <w:rPr>
          <w:rFonts w:eastAsia="Calibri"/>
          <w:b/>
          <w:color w:val="000000" w:themeColor="text1"/>
          <w:lang w:val="ro-RO"/>
        </w:rPr>
      </w:pPr>
    </w:p>
    <w:p w14:paraId="438170DC" w14:textId="12463DF8" w:rsidR="00940CD2" w:rsidRDefault="00940CD2">
      <w:pPr>
        <w:spacing w:after="160" w:line="259" w:lineRule="auto"/>
        <w:jc w:val="both"/>
        <w:rPr>
          <w:rFonts w:eastAsia="Calibri"/>
          <w:b/>
          <w:color w:val="000000" w:themeColor="text1"/>
          <w:lang w:val="ro-RO"/>
        </w:rPr>
      </w:pPr>
    </w:p>
    <w:p w14:paraId="2BC40A51" w14:textId="3E1EDAC0" w:rsidR="00940CD2" w:rsidRDefault="00940CD2">
      <w:pPr>
        <w:spacing w:after="160" w:line="259" w:lineRule="auto"/>
        <w:jc w:val="both"/>
        <w:rPr>
          <w:rFonts w:eastAsia="Calibri"/>
          <w:b/>
          <w:color w:val="000000" w:themeColor="text1"/>
          <w:lang w:val="ro-RO"/>
        </w:rPr>
      </w:pPr>
    </w:p>
    <w:p w14:paraId="40BACA2C" w14:textId="064190A4" w:rsidR="00940CD2" w:rsidRDefault="00940CD2">
      <w:pPr>
        <w:spacing w:after="160" w:line="259" w:lineRule="auto"/>
        <w:jc w:val="both"/>
        <w:rPr>
          <w:rFonts w:eastAsia="Calibri"/>
          <w:b/>
          <w:color w:val="000000" w:themeColor="text1"/>
          <w:lang w:val="ro-RO"/>
        </w:rPr>
      </w:pPr>
    </w:p>
    <w:p w14:paraId="1C56902A" w14:textId="1C708FF8" w:rsidR="00940CD2" w:rsidRDefault="00940CD2">
      <w:pPr>
        <w:spacing w:after="160" w:line="259" w:lineRule="auto"/>
        <w:jc w:val="both"/>
        <w:rPr>
          <w:rFonts w:eastAsia="Calibri"/>
          <w:b/>
          <w:color w:val="000000" w:themeColor="text1"/>
          <w:lang w:val="ro-RO"/>
        </w:rPr>
      </w:pPr>
    </w:p>
    <w:p w14:paraId="254FCBB3" w14:textId="784EC21A" w:rsidR="00940CD2" w:rsidRDefault="00940CD2">
      <w:pPr>
        <w:spacing w:after="160" w:line="259" w:lineRule="auto"/>
        <w:jc w:val="both"/>
        <w:rPr>
          <w:rFonts w:eastAsia="Calibri"/>
          <w:b/>
          <w:color w:val="000000" w:themeColor="text1"/>
          <w:lang w:val="ro-RO"/>
        </w:rPr>
      </w:pPr>
    </w:p>
    <w:p w14:paraId="00795456" w14:textId="59ABA264" w:rsidR="00940CD2" w:rsidRDefault="00940CD2">
      <w:pPr>
        <w:spacing w:after="160" w:line="259" w:lineRule="auto"/>
        <w:jc w:val="both"/>
        <w:rPr>
          <w:rFonts w:eastAsia="Calibri"/>
          <w:b/>
          <w:color w:val="000000" w:themeColor="text1"/>
          <w:lang w:val="ro-RO"/>
        </w:rPr>
      </w:pPr>
    </w:p>
    <w:p w14:paraId="2FEBD758" w14:textId="37C16084" w:rsidR="00940CD2" w:rsidRDefault="00940CD2">
      <w:pPr>
        <w:spacing w:after="160" w:line="259" w:lineRule="auto"/>
        <w:jc w:val="both"/>
        <w:rPr>
          <w:rFonts w:eastAsia="Calibri"/>
          <w:b/>
          <w:color w:val="000000" w:themeColor="text1"/>
          <w:lang w:val="ro-RO"/>
        </w:rPr>
      </w:pPr>
    </w:p>
    <w:p w14:paraId="40D888AB" w14:textId="0EB62C9E" w:rsidR="00350365" w:rsidRPr="001A00EA" w:rsidRDefault="00CC625E" w:rsidP="00CC625E">
      <w:pPr>
        <w:rPr>
          <w:rFonts w:ascii="Cambria" w:hAnsi="Cambria"/>
          <w:b/>
          <w:iCs/>
          <w:color w:val="000000" w:themeColor="text1"/>
          <w:spacing w:val="-2"/>
          <w:sz w:val="20"/>
          <w:lang w:val="ro-RO"/>
        </w:rPr>
      </w:pPr>
      <w:r w:rsidRPr="001A00EA">
        <w:rPr>
          <w:rFonts w:ascii="Cambria" w:eastAsia="Calibri" w:hAnsi="Cambria"/>
          <w:b/>
          <w:color w:val="000000" w:themeColor="text1"/>
          <w:sz w:val="20"/>
          <w:lang w:val="ro-RO"/>
        </w:rPr>
        <w:t xml:space="preserve"> </w:t>
      </w:r>
      <w:r w:rsidRPr="001A00EA">
        <w:rPr>
          <w:rFonts w:ascii="Cambria" w:hAnsi="Cambria"/>
          <w:i/>
          <w:color w:val="000000" w:themeColor="text1"/>
          <w:sz w:val="20"/>
          <w:lang w:val="it-IT" w:eastAsia="ro-RO"/>
        </w:rPr>
        <w:t xml:space="preserve">    </w:t>
      </w:r>
      <w:r w:rsidRPr="001A00EA">
        <w:rPr>
          <w:rFonts w:ascii="Cambria" w:hAnsi="Cambria"/>
          <w:i/>
          <w:color w:val="000000" w:themeColor="text1"/>
          <w:sz w:val="20"/>
        </w:rPr>
        <w:t xml:space="preserve"> </w:t>
      </w:r>
      <w:r w:rsidR="00711731" w:rsidRPr="001A00EA">
        <w:rPr>
          <w:rFonts w:ascii="Cambria" w:hAnsi="Cambria"/>
          <w:b/>
          <w:iCs/>
          <w:color w:val="000000" w:themeColor="text1"/>
          <w:spacing w:val="-2"/>
          <w:sz w:val="20"/>
          <w:lang w:val="ro-RO"/>
        </w:rPr>
        <w:t>FORMULARUL</w:t>
      </w:r>
      <w:r w:rsidR="00711731" w:rsidRPr="001A00EA">
        <w:rPr>
          <w:rFonts w:ascii="Cambria" w:hAnsi="Cambria"/>
          <w:b/>
          <w:color w:val="000000" w:themeColor="text1"/>
          <w:sz w:val="20"/>
          <w:lang w:val="ro-RO"/>
        </w:rPr>
        <w:t xml:space="preserve"> nr.</w:t>
      </w:r>
      <w:r w:rsidRPr="001A00EA">
        <w:rPr>
          <w:rFonts w:ascii="Cambria" w:hAnsi="Cambria"/>
          <w:b/>
          <w:iCs/>
          <w:color w:val="000000" w:themeColor="text1"/>
          <w:spacing w:val="-2"/>
          <w:sz w:val="20"/>
          <w:lang w:val="ro-RO"/>
        </w:rPr>
        <w:t xml:space="preserve"> 5</w:t>
      </w:r>
    </w:p>
    <w:p w14:paraId="4DFFED80" w14:textId="77777777" w:rsidR="00350365" w:rsidRPr="001A00EA" w:rsidRDefault="00711731">
      <w:pPr>
        <w:shd w:val="clear" w:color="auto" w:fill="FFFFFF"/>
        <w:jc w:val="right"/>
        <w:rPr>
          <w:rFonts w:ascii="Cambria" w:hAnsi="Cambria"/>
          <w:b/>
          <w:bCs/>
          <w:color w:val="000000" w:themeColor="text1"/>
          <w:spacing w:val="-2"/>
          <w:sz w:val="20"/>
        </w:rPr>
      </w:pPr>
      <w:r w:rsidRPr="001A00EA">
        <w:rPr>
          <w:rFonts w:ascii="Cambria" w:hAnsi="Cambria"/>
          <w:b/>
          <w:bCs/>
          <w:color w:val="000000" w:themeColor="text1"/>
          <w:spacing w:val="-2"/>
          <w:sz w:val="20"/>
        </w:rPr>
        <w:t xml:space="preserve">                                </w:t>
      </w:r>
      <w:bookmarkStart w:id="0" w:name="__RefHeading__37_424471158"/>
      <w:bookmarkEnd w:id="0"/>
    </w:p>
    <w:p w14:paraId="6E47181F" w14:textId="77777777" w:rsidR="00350365" w:rsidRPr="001A00EA" w:rsidRDefault="00711731">
      <w:pPr>
        <w:keepNext/>
        <w:jc w:val="both"/>
        <w:outlineLvl w:val="0"/>
        <w:rPr>
          <w:rFonts w:ascii="Cambria" w:hAnsi="Cambria"/>
          <w:bCs/>
          <w:i/>
          <w:color w:val="000000" w:themeColor="text1"/>
          <w:sz w:val="20"/>
          <w:lang w:eastAsia="ro-RO"/>
        </w:rPr>
      </w:pPr>
      <w:proofErr w:type="spellStart"/>
      <w:r w:rsidRPr="001A00EA">
        <w:rPr>
          <w:rFonts w:ascii="Cambria" w:hAnsi="Cambria"/>
          <w:bCs/>
          <w:i/>
          <w:color w:val="000000" w:themeColor="text1"/>
          <w:spacing w:val="-2"/>
          <w:sz w:val="20"/>
          <w:lang w:eastAsia="ro-RO"/>
        </w:rPr>
        <w:t>Terţ</w:t>
      </w:r>
      <w:proofErr w:type="spellEnd"/>
      <w:r w:rsidRPr="001A00EA">
        <w:rPr>
          <w:rFonts w:ascii="Cambria" w:hAnsi="Cambria"/>
          <w:bCs/>
          <w:i/>
          <w:color w:val="000000" w:themeColor="text1"/>
          <w:spacing w:val="-2"/>
          <w:sz w:val="20"/>
          <w:lang w:eastAsia="ro-RO"/>
        </w:rPr>
        <w:t xml:space="preserve"> </w:t>
      </w:r>
      <w:proofErr w:type="spellStart"/>
      <w:r w:rsidRPr="001A00EA">
        <w:rPr>
          <w:rFonts w:ascii="Cambria" w:hAnsi="Cambria"/>
          <w:bCs/>
          <w:i/>
          <w:color w:val="000000" w:themeColor="text1"/>
          <w:spacing w:val="-2"/>
          <w:sz w:val="20"/>
          <w:lang w:eastAsia="ro-RO"/>
        </w:rPr>
        <w:t>susţinător</w:t>
      </w:r>
      <w:proofErr w:type="spellEnd"/>
      <w:r w:rsidRPr="001A00EA">
        <w:rPr>
          <w:rFonts w:ascii="Cambria" w:hAnsi="Cambria"/>
          <w:bCs/>
          <w:i/>
          <w:color w:val="000000" w:themeColor="text1"/>
          <w:spacing w:val="-2"/>
          <w:sz w:val="20"/>
          <w:lang w:eastAsia="ro-RO"/>
        </w:rPr>
        <w:t xml:space="preserve"> </w:t>
      </w:r>
      <w:proofErr w:type="spellStart"/>
      <w:r w:rsidRPr="001A00EA">
        <w:rPr>
          <w:rFonts w:ascii="Cambria" w:hAnsi="Cambria"/>
          <w:bCs/>
          <w:i/>
          <w:color w:val="000000" w:themeColor="text1"/>
          <w:spacing w:val="-2"/>
          <w:sz w:val="20"/>
          <w:lang w:eastAsia="ro-RO"/>
        </w:rPr>
        <w:t>tehnic</w:t>
      </w:r>
      <w:proofErr w:type="spellEnd"/>
      <w:r w:rsidRPr="001A00EA">
        <w:rPr>
          <w:rFonts w:ascii="Cambria" w:hAnsi="Cambria"/>
          <w:bCs/>
          <w:i/>
          <w:color w:val="000000" w:themeColor="text1"/>
          <w:spacing w:val="-2"/>
          <w:sz w:val="20"/>
          <w:lang w:eastAsia="ro-RO"/>
        </w:rPr>
        <w:t xml:space="preserve"> </w:t>
      </w:r>
    </w:p>
    <w:p w14:paraId="3875482F" w14:textId="77777777" w:rsidR="00350365" w:rsidRPr="001A00EA" w:rsidRDefault="00711731">
      <w:pPr>
        <w:shd w:val="clear" w:color="auto" w:fill="FFFFFF"/>
        <w:rPr>
          <w:rFonts w:ascii="Cambria" w:hAnsi="Cambria"/>
          <w:i/>
          <w:color w:val="000000" w:themeColor="text1"/>
          <w:sz w:val="20"/>
        </w:rPr>
      </w:pPr>
      <w:r w:rsidRPr="001A00EA">
        <w:rPr>
          <w:rFonts w:ascii="Cambria" w:hAnsi="Cambria"/>
          <w:i/>
          <w:color w:val="000000" w:themeColor="text1"/>
          <w:spacing w:val="-2"/>
          <w:sz w:val="20"/>
        </w:rPr>
        <w:t>___________________________________</w:t>
      </w:r>
    </w:p>
    <w:p w14:paraId="065F14B6" w14:textId="77777777" w:rsidR="00350365" w:rsidRPr="001A00EA" w:rsidRDefault="00711731">
      <w:pPr>
        <w:shd w:val="clear" w:color="auto" w:fill="FFFFFF"/>
        <w:rPr>
          <w:rFonts w:ascii="Cambria" w:hAnsi="Cambria"/>
          <w:i/>
          <w:color w:val="000000" w:themeColor="text1"/>
          <w:sz w:val="20"/>
        </w:rPr>
      </w:pPr>
      <w:r w:rsidRPr="001A00EA">
        <w:rPr>
          <w:rFonts w:ascii="Cambria" w:hAnsi="Cambria"/>
          <w:i/>
          <w:color w:val="000000" w:themeColor="text1"/>
          <w:sz w:val="20"/>
        </w:rPr>
        <w:t>(</w:t>
      </w:r>
      <w:proofErr w:type="spellStart"/>
      <w:r w:rsidRPr="001A00EA">
        <w:rPr>
          <w:rFonts w:ascii="Cambria" w:hAnsi="Cambria"/>
          <w:i/>
          <w:color w:val="000000" w:themeColor="text1"/>
          <w:sz w:val="20"/>
        </w:rPr>
        <w:t>denumirea</w:t>
      </w:r>
      <w:proofErr w:type="spellEnd"/>
      <w:r w:rsidRPr="001A00EA">
        <w:rPr>
          <w:rFonts w:ascii="Cambria" w:hAnsi="Cambria"/>
          <w:i/>
          <w:color w:val="000000" w:themeColor="text1"/>
          <w:sz w:val="20"/>
        </w:rPr>
        <w:t>)</w:t>
      </w:r>
    </w:p>
    <w:p w14:paraId="08AA313C" w14:textId="77777777" w:rsidR="00350365" w:rsidRPr="001A00EA" w:rsidRDefault="00350365">
      <w:pPr>
        <w:shd w:val="clear" w:color="auto" w:fill="FFFFFF"/>
        <w:rPr>
          <w:rFonts w:ascii="Cambria" w:hAnsi="Cambria"/>
          <w:i/>
          <w:color w:val="000000" w:themeColor="text1"/>
          <w:sz w:val="20"/>
        </w:rPr>
      </w:pPr>
    </w:p>
    <w:p w14:paraId="042F773C" w14:textId="77777777" w:rsidR="00350365" w:rsidRPr="001A00EA" w:rsidRDefault="00711731">
      <w:pPr>
        <w:keepNext/>
        <w:jc w:val="center"/>
        <w:outlineLvl w:val="0"/>
        <w:rPr>
          <w:rFonts w:ascii="Cambria" w:hAnsi="Cambria"/>
          <w:b/>
          <w:bCs/>
          <w:color w:val="000000" w:themeColor="text1"/>
          <w:sz w:val="20"/>
        </w:rPr>
      </w:pPr>
      <w:proofErr w:type="spellStart"/>
      <w:r w:rsidRPr="001A00EA">
        <w:rPr>
          <w:rFonts w:ascii="Cambria" w:hAnsi="Cambria"/>
          <w:b/>
          <w:bCs/>
          <w:color w:val="000000" w:themeColor="text1"/>
          <w:sz w:val="20"/>
        </w:rPr>
        <w:t>Angajament</w:t>
      </w:r>
      <w:proofErr w:type="spellEnd"/>
      <w:r w:rsidRPr="001A00EA">
        <w:rPr>
          <w:rFonts w:ascii="Cambria" w:hAnsi="Cambria"/>
          <w:b/>
          <w:bCs/>
          <w:color w:val="000000" w:themeColor="text1"/>
          <w:sz w:val="20"/>
        </w:rPr>
        <w:t xml:space="preserve"> </w:t>
      </w:r>
      <w:proofErr w:type="spellStart"/>
      <w:r w:rsidRPr="001A00EA">
        <w:rPr>
          <w:rFonts w:ascii="Cambria" w:hAnsi="Cambria"/>
          <w:b/>
          <w:bCs/>
          <w:color w:val="000000" w:themeColor="text1"/>
          <w:sz w:val="20"/>
        </w:rPr>
        <w:t>ferm</w:t>
      </w:r>
      <w:proofErr w:type="spellEnd"/>
    </w:p>
    <w:p w14:paraId="2BFDE142" w14:textId="77777777" w:rsidR="00350365" w:rsidRPr="001A00EA" w:rsidRDefault="00711731">
      <w:pPr>
        <w:keepNext/>
        <w:jc w:val="center"/>
        <w:outlineLvl w:val="0"/>
        <w:rPr>
          <w:rFonts w:ascii="Cambria" w:hAnsi="Cambria"/>
          <w:b/>
          <w:bCs/>
          <w:color w:val="000000" w:themeColor="text1"/>
          <w:sz w:val="20"/>
        </w:rPr>
      </w:pPr>
      <w:proofErr w:type="spellStart"/>
      <w:r w:rsidRPr="001A00EA">
        <w:rPr>
          <w:rFonts w:ascii="Cambria" w:hAnsi="Cambria"/>
          <w:b/>
          <w:bCs/>
          <w:color w:val="000000" w:themeColor="text1"/>
          <w:sz w:val="20"/>
        </w:rPr>
        <w:t>privind</w:t>
      </w:r>
      <w:proofErr w:type="spellEnd"/>
      <w:r w:rsidRPr="001A00EA">
        <w:rPr>
          <w:rFonts w:ascii="Cambria" w:hAnsi="Cambria"/>
          <w:b/>
          <w:bCs/>
          <w:color w:val="000000" w:themeColor="text1"/>
          <w:sz w:val="20"/>
        </w:rPr>
        <w:t xml:space="preserve"> </w:t>
      </w:r>
      <w:proofErr w:type="spellStart"/>
      <w:r w:rsidRPr="001A00EA">
        <w:rPr>
          <w:rFonts w:ascii="Cambria" w:hAnsi="Cambria"/>
          <w:b/>
          <w:bCs/>
          <w:color w:val="000000" w:themeColor="text1"/>
          <w:sz w:val="20"/>
        </w:rPr>
        <w:t>susţinerea</w:t>
      </w:r>
      <w:proofErr w:type="spellEnd"/>
      <w:r w:rsidRPr="001A00EA">
        <w:rPr>
          <w:rFonts w:ascii="Cambria" w:hAnsi="Cambria"/>
          <w:b/>
          <w:bCs/>
          <w:color w:val="000000" w:themeColor="text1"/>
          <w:sz w:val="20"/>
        </w:rPr>
        <w:t xml:space="preserve"> </w:t>
      </w:r>
      <w:proofErr w:type="spellStart"/>
      <w:r w:rsidRPr="001A00EA">
        <w:rPr>
          <w:rFonts w:ascii="Cambria" w:hAnsi="Cambria"/>
          <w:b/>
          <w:bCs/>
          <w:color w:val="000000" w:themeColor="text1"/>
          <w:sz w:val="20"/>
        </w:rPr>
        <w:t>tehnică</w:t>
      </w:r>
      <w:proofErr w:type="spellEnd"/>
      <w:r w:rsidRPr="001A00EA">
        <w:rPr>
          <w:rFonts w:ascii="Cambria" w:hAnsi="Cambria"/>
          <w:b/>
          <w:bCs/>
          <w:color w:val="000000" w:themeColor="text1"/>
          <w:sz w:val="20"/>
        </w:rPr>
        <w:t xml:space="preserve"> a </w:t>
      </w:r>
      <w:proofErr w:type="spellStart"/>
      <w:r w:rsidRPr="001A00EA">
        <w:rPr>
          <w:rFonts w:ascii="Cambria" w:hAnsi="Cambria"/>
          <w:b/>
          <w:bCs/>
          <w:color w:val="000000" w:themeColor="text1"/>
          <w:sz w:val="20"/>
        </w:rPr>
        <w:t>ofertantului</w:t>
      </w:r>
      <w:proofErr w:type="spellEnd"/>
    </w:p>
    <w:p w14:paraId="45B77E1D" w14:textId="77777777" w:rsidR="00350365" w:rsidRPr="001A00EA" w:rsidRDefault="00711731">
      <w:pPr>
        <w:overflowPunct w:val="0"/>
        <w:autoSpaceDE w:val="0"/>
        <w:autoSpaceDN w:val="0"/>
        <w:adjustRightInd w:val="0"/>
        <w:jc w:val="center"/>
        <w:textAlignment w:val="baseline"/>
        <w:rPr>
          <w:rFonts w:ascii="Cambria" w:hAnsi="Cambria"/>
          <w:color w:val="000000" w:themeColor="text1"/>
          <w:sz w:val="20"/>
        </w:rPr>
      </w:pPr>
      <w:r w:rsidRPr="001A00EA">
        <w:rPr>
          <w:rFonts w:ascii="Cambria" w:hAnsi="Cambria"/>
          <w:color w:val="000000" w:themeColor="text1"/>
          <w:sz w:val="20"/>
        </w:rPr>
        <w:t>___________________________________________________________</w:t>
      </w:r>
    </w:p>
    <w:p w14:paraId="2B6DEFE9" w14:textId="77777777" w:rsidR="00350365" w:rsidRPr="001A00EA" w:rsidRDefault="00350365">
      <w:pPr>
        <w:shd w:val="clear" w:color="auto" w:fill="FFFFFF"/>
        <w:rPr>
          <w:rFonts w:ascii="Cambria" w:hAnsi="Cambria"/>
          <w:color w:val="000000" w:themeColor="text1"/>
          <w:spacing w:val="-3"/>
          <w:sz w:val="20"/>
        </w:rPr>
      </w:pPr>
    </w:p>
    <w:p w14:paraId="33997B29" w14:textId="77777777" w:rsidR="00350365" w:rsidRPr="001A00EA" w:rsidRDefault="00711731">
      <w:pPr>
        <w:shd w:val="clear" w:color="auto" w:fill="FFFFFF"/>
        <w:rPr>
          <w:rFonts w:ascii="Cambria" w:hAnsi="Cambria"/>
          <w:color w:val="000000" w:themeColor="text1"/>
          <w:spacing w:val="-3"/>
          <w:sz w:val="20"/>
          <w:lang w:val="it-IT"/>
        </w:rPr>
      </w:pPr>
      <w:r w:rsidRPr="001A00EA">
        <w:rPr>
          <w:rFonts w:ascii="Cambria" w:hAnsi="Cambria"/>
          <w:color w:val="000000" w:themeColor="text1"/>
          <w:spacing w:val="-3"/>
          <w:sz w:val="20"/>
          <w:lang w:val="it-IT"/>
        </w:rPr>
        <w:t>Către, ____________________________________________________________</w:t>
      </w:r>
    </w:p>
    <w:p w14:paraId="2216B29B" w14:textId="77777777" w:rsidR="00350365" w:rsidRPr="001A00EA" w:rsidRDefault="00711731">
      <w:pPr>
        <w:shd w:val="clear" w:color="auto" w:fill="FFFFFF"/>
        <w:tabs>
          <w:tab w:val="left" w:leader="dot" w:pos="7181"/>
        </w:tabs>
        <w:rPr>
          <w:rFonts w:ascii="Cambria" w:hAnsi="Cambria"/>
          <w:i/>
          <w:color w:val="000000" w:themeColor="text1"/>
          <w:sz w:val="20"/>
          <w:lang w:val="it-IT"/>
        </w:rPr>
      </w:pPr>
      <w:r w:rsidRPr="001A00EA">
        <w:rPr>
          <w:rFonts w:ascii="Cambria" w:hAnsi="Cambria"/>
          <w:i/>
          <w:color w:val="000000" w:themeColor="text1"/>
          <w:sz w:val="20"/>
          <w:lang w:val="it-IT"/>
        </w:rPr>
        <w:t>(denumirea autorităţii contractante şi adresa completă)</w:t>
      </w:r>
    </w:p>
    <w:p w14:paraId="5BCEAE90" w14:textId="77777777" w:rsidR="00350365" w:rsidRPr="001A00EA" w:rsidRDefault="00350365">
      <w:pPr>
        <w:shd w:val="clear" w:color="auto" w:fill="FFFFFF"/>
        <w:tabs>
          <w:tab w:val="left" w:leader="dot" w:pos="7181"/>
        </w:tabs>
        <w:ind w:firstLine="1080"/>
        <w:rPr>
          <w:rFonts w:ascii="Cambria" w:hAnsi="Cambria"/>
          <w:color w:val="000000" w:themeColor="text1"/>
          <w:sz w:val="20"/>
          <w:lang w:val="it-IT"/>
        </w:rPr>
      </w:pPr>
    </w:p>
    <w:p w14:paraId="230BA461" w14:textId="77777777" w:rsidR="00350365" w:rsidRPr="001A00EA" w:rsidRDefault="00711731">
      <w:pPr>
        <w:shd w:val="clear" w:color="auto" w:fill="FFFFFF"/>
        <w:tabs>
          <w:tab w:val="left" w:leader="dot" w:pos="7166"/>
        </w:tabs>
        <w:ind w:firstLine="1134"/>
        <w:jc w:val="both"/>
        <w:rPr>
          <w:rFonts w:ascii="Cambria" w:hAnsi="Cambria"/>
          <w:color w:val="000000" w:themeColor="text1"/>
          <w:sz w:val="20"/>
          <w:lang w:val="it-IT"/>
        </w:rPr>
      </w:pPr>
      <w:r w:rsidRPr="001A00EA">
        <w:rPr>
          <w:rFonts w:ascii="Cambria" w:hAnsi="Cambria"/>
          <w:color w:val="000000" w:themeColor="text1"/>
          <w:sz w:val="20"/>
          <w:lang w:val="it-IT"/>
        </w:rPr>
        <w:t xml:space="preserve">Cu privire la procedura pentru atribuirea contractului __________________ </w:t>
      </w:r>
      <w:r w:rsidRPr="001A00EA">
        <w:rPr>
          <w:rFonts w:ascii="Cambria" w:hAnsi="Cambria"/>
          <w:i/>
          <w:color w:val="000000" w:themeColor="text1"/>
          <w:sz w:val="20"/>
          <w:lang w:val="it-IT"/>
        </w:rPr>
        <w:t>(denumirea contractului de achiziţie publică),</w:t>
      </w:r>
      <w:r w:rsidRPr="001A00EA">
        <w:rPr>
          <w:rFonts w:ascii="Cambria" w:hAnsi="Cambria"/>
          <w:color w:val="000000" w:themeColor="text1"/>
          <w:sz w:val="20"/>
          <w:lang w:val="it-IT"/>
        </w:rPr>
        <w:t xml:space="preserve"> noi ______________________________ (</w:t>
      </w:r>
      <w:r w:rsidRPr="001A00EA">
        <w:rPr>
          <w:rFonts w:ascii="Cambria" w:hAnsi="Cambria"/>
          <w:i/>
          <w:color w:val="000000" w:themeColor="text1"/>
          <w:sz w:val="20"/>
          <w:lang w:val="it-IT"/>
        </w:rPr>
        <w:t>denumirea terţului susţinător)</w:t>
      </w:r>
      <w:r w:rsidRPr="001A00EA">
        <w:rPr>
          <w:rFonts w:ascii="Cambria" w:hAnsi="Cambria"/>
          <w:color w:val="000000" w:themeColor="text1"/>
          <w:sz w:val="20"/>
          <w:lang w:val="it-IT"/>
        </w:rPr>
        <w:t xml:space="preserve">, având sediul înregistrat </w:t>
      </w:r>
      <w:r w:rsidRPr="001A00EA">
        <w:rPr>
          <w:rFonts w:ascii="Cambria" w:hAnsi="Cambria"/>
          <w:color w:val="000000" w:themeColor="text1"/>
          <w:spacing w:val="-7"/>
          <w:sz w:val="20"/>
          <w:lang w:val="it-IT"/>
        </w:rPr>
        <w:t xml:space="preserve">la ____________ </w:t>
      </w:r>
      <w:r w:rsidRPr="001A00EA">
        <w:rPr>
          <w:rFonts w:ascii="Cambria" w:hAnsi="Cambria"/>
          <w:color w:val="000000" w:themeColor="text1"/>
          <w:sz w:val="20"/>
          <w:lang w:val="it-IT"/>
        </w:rPr>
        <w:t>(</w:t>
      </w:r>
      <w:r w:rsidRPr="001A00EA">
        <w:rPr>
          <w:rFonts w:ascii="Cambria" w:hAnsi="Cambria"/>
          <w:i/>
          <w:color w:val="000000" w:themeColor="text1"/>
          <w:sz w:val="20"/>
          <w:lang w:val="it-IT"/>
        </w:rPr>
        <w:t>adresa terţului</w:t>
      </w:r>
      <w:r w:rsidRPr="001A00EA">
        <w:rPr>
          <w:rFonts w:ascii="Cambria" w:hAnsi="Cambria"/>
          <w:color w:val="000000" w:themeColor="text1"/>
          <w:sz w:val="20"/>
          <w:lang w:val="it-IT"/>
        </w:rPr>
        <w:t xml:space="preserve"> </w:t>
      </w:r>
      <w:r w:rsidRPr="001A00EA">
        <w:rPr>
          <w:rFonts w:ascii="Cambria" w:hAnsi="Cambria"/>
          <w:i/>
          <w:color w:val="000000" w:themeColor="text1"/>
          <w:sz w:val="20"/>
          <w:lang w:val="it-IT"/>
        </w:rPr>
        <w:t>susţinător)</w:t>
      </w:r>
      <w:r w:rsidRPr="001A00EA">
        <w:rPr>
          <w:rFonts w:ascii="Cambria" w:hAnsi="Cambria"/>
          <w:color w:val="000000" w:themeColor="text1"/>
          <w:sz w:val="20"/>
          <w:lang w:val="it-IT"/>
        </w:rPr>
        <w:t xml:space="preserve">, ne obligăm, </w:t>
      </w:r>
      <w:r w:rsidRPr="001A00EA">
        <w:rPr>
          <w:rFonts w:ascii="Cambria" w:hAnsi="Cambria"/>
          <w:b/>
          <w:color w:val="000000" w:themeColor="text1"/>
          <w:sz w:val="20"/>
          <w:lang w:val="it-IT"/>
        </w:rPr>
        <w:t>în mod ferm, necondiţionat şi irevocabil,</w:t>
      </w:r>
      <w:r w:rsidRPr="001A00EA">
        <w:rPr>
          <w:rFonts w:ascii="Cambria" w:hAnsi="Cambria"/>
          <w:color w:val="000000" w:themeColor="text1"/>
          <w:sz w:val="20"/>
          <w:lang w:val="it-IT"/>
        </w:rPr>
        <w:t xml:space="preserve"> următoarele:</w:t>
      </w:r>
    </w:p>
    <w:p w14:paraId="10ADDD74" w14:textId="77777777" w:rsidR="00350365" w:rsidRPr="001A00EA" w:rsidRDefault="00350365">
      <w:pPr>
        <w:shd w:val="clear" w:color="auto" w:fill="FFFFFF"/>
        <w:tabs>
          <w:tab w:val="left" w:leader="dot" w:pos="7166"/>
        </w:tabs>
        <w:ind w:firstLine="1134"/>
        <w:jc w:val="both"/>
        <w:rPr>
          <w:rFonts w:ascii="Cambria" w:hAnsi="Cambria"/>
          <w:color w:val="000000" w:themeColor="text1"/>
          <w:sz w:val="20"/>
          <w:lang w:val="it-IT"/>
        </w:rPr>
      </w:pPr>
    </w:p>
    <w:p w14:paraId="7915782A" w14:textId="77777777" w:rsidR="00350365" w:rsidRPr="001A00EA" w:rsidRDefault="00711731">
      <w:pPr>
        <w:pStyle w:val="Listparagraf"/>
        <w:numPr>
          <w:ilvl w:val="0"/>
          <w:numId w:val="3"/>
        </w:numPr>
        <w:shd w:val="clear" w:color="auto" w:fill="FFFFFF"/>
        <w:tabs>
          <w:tab w:val="left" w:leader="dot" w:pos="7166"/>
        </w:tabs>
        <w:spacing w:after="0" w:line="276" w:lineRule="auto"/>
        <w:ind w:left="0" w:hanging="284"/>
        <w:jc w:val="both"/>
        <w:rPr>
          <w:rFonts w:ascii="Cambria" w:eastAsia="Times New Roman" w:hAnsi="Cambria"/>
          <w:color w:val="000000" w:themeColor="text1"/>
          <w:sz w:val="20"/>
          <w:szCs w:val="24"/>
        </w:rPr>
      </w:pPr>
      <w:r w:rsidRPr="001A00EA">
        <w:rPr>
          <w:rFonts w:ascii="Cambria" w:eastAsia="Times New Roman" w:hAnsi="Cambria"/>
          <w:color w:val="000000" w:themeColor="text1"/>
          <w:sz w:val="20"/>
          <w:szCs w:val="24"/>
        </w:rPr>
        <w:t xml:space="preserve">Să punem la </w:t>
      </w:r>
      <w:proofErr w:type="spellStart"/>
      <w:r w:rsidRPr="001A00EA">
        <w:rPr>
          <w:rFonts w:ascii="Cambria" w:eastAsia="Times New Roman" w:hAnsi="Cambria"/>
          <w:color w:val="000000" w:themeColor="text1"/>
          <w:sz w:val="20"/>
          <w:szCs w:val="24"/>
        </w:rPr>
        <w:t>dispoziţia</w:t>
      </w:r>
      <w:proofErr w:type="spellEnd"/>
      <w:r w:rsidRPr="001A00EA">
        <w:rPr>
          <w:rFonts w:ascii="Cambria" w:eastAsia="Times New Roman" w:hAnsi="Cambria"/>
          <w:color w:val="000000" w:themeColor="text1"/>
          <w:sz w:val="20"/>
          <w:szCs w:val="24"/>
        </w:rPr>
        <w:t xml:space="preserve"> _______________________ (</w:t>
      </w:r>
      <w:r w:rsidRPr="001A00EA">
        <w:rPr>
          <w:rFonts w:ascii="Cambria" w:eastAsia="Times New Roman" w:hAnsi="Cambria"/>
          <w:i/>
          <w:color w:val="000000" w:themeColor="text1"/>
          <w:sz w:val="20"/>
          <w:szCs w:val="24"/>
        </w:rPr>
        <w:t>denumirea</w:t>
      </w:r>
      <w:r w:rsidRPr="001A00EA">
        <w:rPr>
          <w:rFonts w:ascii="Cambria" w:eastAsia="Times New Roman" w:hAnsi="Cambria"/>
          <w:color w:val="000000" w:themeColor="text1"/>
          <w:sz w:val="20"/>
          <w:szCs w:val="24"/>
        </w:rPr>
        <w:t xml:space="preserve"> </w:t>
      </w:r>
      <w:r w:rsidRPr="001A00EA">
        <w:rPr>
          <w:rFonts w:ascii="Cambria" w:eastAsia="Times New Roman" w:hAnsi="Cambria"/>
          <w:i/>
          <w:color w:val="000000" w:themeColor="text1"/>
          <w:sz w:val="20"/>
          <w:szCs w:val="24"/>
        </w:rPr>
        <w:t>ofertantului/grupului de operatori</w:t>
      </w:r>
      <w:r w:rsidRPr="001A00EA">
        <w:rPr>
          <w:rFonts w:ascii="Cambria" w:eastAsia="Times New Roman" w:hAnsi="Cambria"/>
          <w:color w:val="000000" w:themeColor="text1"/>
          <w:sz w:val="20"/>
          <w:szCs w:val="24"/>
        </w:rPr>
        <w:t xml:space="preserve"> </w:t>
      </w:r>
      <w:r w:rsidRPr="001A00EA">
        <w:rPr>
          <w:rFonts w:ascii="Cambria" w:eastAsia="Times New Roman" w:hAnsi="Cambria"/>
          <w:i/>
          <w:color w:val="000000" w:themeColor="text1"/>
          <w:sz w:val="20"/>
          <w:szCs w:val="24"/>
        </w:rPr>
        <w:t>economici</w:t>
      </w:r>
      <w:r w:rsidRPr="001A00EA">
        <w:rPr>
          <w:rFonts w:ascii="Cambria" w:eastAsia="Times New Roman" w:hAnsi="Cambria"/>
          <w:color w:val="000000" w:themeColor="text1"/>
          <w:sz w:val="20"/>
          <w:szCs w:val="24"/>
        </w:rPr>
        <w:t>) resursele tehnice (după caz) pentru îndeplinirea contractului de achiziție, prezentate în Anexa la prezentul angajament.</w:t>
      </w:r>
    </w:p>
    <w:p w14:paraId="47AFD8F8" w14:textId="77777777" w:rsidR="00350365" w:rsidRPr="001A00EA" w:rsidRDefault="00711731">
      <w:pPr>
        <w:pStyle w:val="Listparagraf"/>
        <w:numPr>
          <w:ilvl w:val="0"/>
          <w:numId w:val="3"/>
        </w:numPr>
        <w:shd w:val="clear" w:color="auto" w:fill="FFFFFF"/>
        <w:tabs>
          <w:tab w:val="left" w:leader="dot" w:pos="7166"/>
        </w:tabs>
        <w:spacing w:after="0" w:line="276" w:lineRule="auto"/>
        <w:ind w:left="0" w:hanging="284"/>
        <w:jc w:val="both"/>
        <w:rPr>
          <w:rFonts w:ascii="Cambria" w:eastAsia="Times New Roman" w:hAnsi="Cambria"/>
          <w:color w:val="000000" w:themeColor="text1"/>
          <w:sz w:val="20"/>
          <w:szCs w:val="24"/>
        </w:rPr>
      </w:pPr>
      <w:r w:rsidRPr="001A00EA">
        <w:rPr>
          <w:rFonts w:ascii="Cambria" w:hAnsi="Cambria"/>
          <w:color w:val="000000" w:themeColor="text1"/>
          <w:sz w:val="20"/>
          <w:szCs w:val="24"/>
        </w:rPr>
        <w:t xml:space="preserve">Să răspundem </w:t>
      </w:r>
      <w:proofErr w:type="spellStart"/>
      <w:r w:rsidRPr="001A00EA">
        <w:rPr>
          <w:rFonts w:ascii="Cambria" w:hAnsi="Cambria"/>
          <w:color w:val="000000" w:themeColor="text1"/>
          <w:sz w:val="20"/>
          <w:szCs w:val="24"/>
        </w:rPr>
        <w:t>faţă</w:t>
      </w:r>
      <w:proofErr w:type="spellEnd"/>
      <w:r w:rsidRPr="001A00EA">
        <w:rPr>
          <w:rFonts w:ascii="Cambria" w:hAnsi="Cambria"/>
          <w:color w:val="000000" w:themeColor="text1"/>
          <w:sz w:val="20"/>
          <w:szCs w:val="24"/>
        </w:rPr>
        <w:t xml:space="preserve"> de autoritatea contractantă  în legătură cu susținerea </w:t>
      </w:r>
      <w:r w:rsidRPr="001A00EA">
        <w:rPr>
          <w:rFonts w:ascii="Cambria" w:hAnsi="Cambria"/>
          <w:b/>
          <w:color w:val="000000" w:themeColor="text1"/>
          <w:sz w:val="20"/>
          <w:szCs w:val="24"/>
        </w:rPr>
        <w:t>experienței similare</w:t>
      </w:r>
      <w:r w:rsidRPr="001A00EA">
        <w:rPr>
          <w:rFonts w:ascii="Cambria" w:hAnsi="Cambria"/>
          <w:color w:val="000000" w:themeColor="text1"/>
          <w:sz w:val="20"/>
          <w:szCs w:val="24"/>
        </w:rPr>
        <w:t xml:space="preserve"> care rezultă din documentul Anexat prezentului Angajament, asigurând mobilizarea resurselor tehnice prin punerea acestora la dispoziția ofertantului, descrisă concret în documentele Anexate la prezentul angajament (prin precizarea modului în care vom interveni, pentru a duce la îndeplinire respectivele activități pentru care acordăm susținerea)</w:t>
      </w:r>
    </w:p>
    <w:p w14:paraId="402389B8" w14:textId="77777777" w:rsidR="00350365" w:rsidRPr="001A00EA" w:rsidRDefault="00350365">
      <w:pPr>
        <w:pStyle w:val="Listparagraf"/>
        <w:shd w:val="clear" w:color="auto" w:fill="FFFFFF"/>
        <w:tabs>
          <w:tab w:val="left" w:leader="dot" w:pos="7166"/>
        </w:tabs>
        <w:spacing w:after="0" w:line="276" w:lineRule="auto"/>
        <w:ind w:left="0"/>
        <w:jc w:val="both"/>
        <w:rPr>
          <w:rFonts w:ascii="Cambria" w:eastAsia="Times New Roman" w:hAnsi="Cambria"/>
          <w:color w:val="000000" w:themeColor="text1"/>
          <w:sz w:val="20"/>
          <w:szCs w:val="24"/>
        </w:rPr>
      </w:pPr>
    </w:p>
    <w:p w14:paraId="2E6739B4" w14:textId="77777777" w:rsidR="00350365" w:rsidRPr="001A00EA" w:rsidRDefault="00711731">
      <w:pPr>
        <w:shd w:val="clear" w:color="auto" w:fill="FFFFFF"/>
        <w:ind w:firstLine="708"/>
        <w:jc w:val="both"/>
        <w:rPr>
          <w:rFonts w:ascii="Cambria" w:hAnsi="Cambria"/>
          <w:color w:val="000000" w:themeColor="text1"/>
          <w:sz w:val="20"/>
          <w:lang w:val="ro-RO"/>
        </w:rPr>
      </w:pPr>
      <w:r w:rsidRPr="001A00EA">
        <w:rPr>
          <w:rFonts w:ascii="Cambria" w:hAnsi="Cambria"/>
          <w:color w:val="000000" w:themeColor="text1"/>
          <w:sz w:val="20"/>
          <w:lang w:val="ro-RO"/>
        </w:rPr>
        <w:lastRenderedPageBreak/>
        <w:t xml:space="preserve">Acordarea </w:t>
      </w:r>
      <w:proofErr w:type="spellStart"/>
      <w:r w:rsidRPr="001A00EA">
        <w:rPr>
          <w:rFonts w:ascii="Cambria" w:hAnsi="Cambria"/>
          <w:color w:val="000000" w:themeColor="text1"/>
          <w:sz w:val="20"/>
          <w:lang w:val="ro-RO"/>
        </w:rPr>
        <w:t>susţinerii</w:t>
      </w:r>
      <w:proofErr w:type="spellEnd"/>
      <w:r w:rsidRPr="001A00EA">
        <w:rPr>
          <w:rFonts w:ascii="Cambria" w:hAnsi="Cambria"/>
          <w:color w:val="000000" w:themeColor="text1"/>
          <w:sz w:val="20"/>
          <w:lang w:val="ro-RO"/>
        </w:rPr>
        <w:t xml:space="preserve"> tehnice nu implică alte costuri pentru achizitor, cu </w:t>
      </w:r>
      <w:proofErr w:type="spellStart"/>
      <w:r w:rsidRPr="001A00EA">
        <w:rPr>
          <w:rFonts w:ascii="Cambria" w:hAnsi="Cambria"/>
          <w:color w:val="000000" w:themeColor="text1"/>
          <w:sz w:val="20"/>
          <w:lang w:val="ro-RO"/>
        </w:rPr>
        <w:t>excepţia</w:t>
      </w:r>
      <w:proofErr w:type="spellEnd"/>
      <w:r w:rsidRPr="001A00EA">
        <w:rPr>
          <w:rFonts w:ascii="Cambria" w:hAnsi="Cambria"/>
          <w:color w:val="000000" w:themeColor="text1"/>
          <w:sz w:val="20"/>
          <w:lang w:val="ro-RO"/>
        </w:rPr>
        <w:t xml:space="preserve"> celor care au fost incluse în propunerea financiară.</w:t>
      </w:r>
    </w:p>
    <w:p w14:paraId="491D6A68" w14:textId="77777777" w:rsidR="00350365" w:rsidRPr="001A00EA" w:rsidRDefault="00711731">
      <w:pPr>
        <w:shd w:val="clear" w:color="auto" w:fill="FFFFFF"/>
        <w:ind w:firstLine="708"/>
        <w:jc w:val="both"/>
        <w:rPr>
          <w:rFonts w:ascii="Cambria" w:hAnsi="Cambria"/>
          <w:color w:val="000000" w:themeColor="text1"/>
          <w:sz w:val="20"/>
          <w:lang w:val="ro-RO"/>
        </w:rPr>
      </w:pPr>
      <w:r w:rsidRPr="001A00EA">
        <w:rPr>
          <w:rFonts w:ascii="Cambria" w:hAnsi="Cambria"/>
          <w:color w:val="000000" w:themeColor="text1"/>
          <w:sz w:val="20"/>
          <w:lang w:val="ro-RO"/>
        </w:rPr>
        <w:t xml:space="preserve">Noi, ____________________________- </w:t>
      </w:r>
      <w:r w:rsidRPr="001A00EA">
        <w:rPr>
          <w:rFonts w:ascii="Cambria" w:hAnsi="Cambria"/>
          <w:i/>
          <w:color w:val="000000" w:themeColor="text1"/>
          <w:sz w:val="20"/>
          <w:lang w:val="ro-RO"/>
        </w:rPr>
        <w:t xml:space="preserve">(denumirea </w:t>
      </w:r>
      <w:proofErr w:type="spellStart"/>
      <w:r w:rsidRPr="001A00EA">
        <w:rPr>
          <w:rFonts w:ascii="Cambria" w:hAnsi="Cambria"/>
          <w:i/>
          <w:color w:val="000000" w:themeColor="text1"/>
          <w:sz w:val="20"/>
          <w:lang w:val="ro-RO"/>
        </w:rPr>
        <w:t>terţului</w:t>
      </w:r>
      <w:proofErr w:type="spellEnd"/>
      <w:r w:rsidRPr="001A00EA">
        <w:rPr>
          <w:rFonts w:ascii="Cambria" w:hAnsi="Cambria"/>
          <w:i/>
          <w:color w:val="000000" w:themeColor="text1"/>
          <w:sz w:val="20"/>
          <w:lang w:val="ro-RO"/>
        </w:rPr>
        <w:t xml:space="preserve"> </w:t>
      </w:r>
      <w:proofErr w:type="spellStart"/>
      <w:r w:rsidRPr="001A00EA">
        <w:rPr>
          <w:rFonts w:ascii="Cambria" w:hAnsi="Cambria"/>
          <w:i/>
          <w:color w:val="000000" w:themeColor="text1"/>
          <w:sz w:val="20"/>
          <w:lang w:val="ro-RO"/>
        </w:rPr>
        <w:t>susţinător</w:t>
      </w:r>
      <w:proofErr w:type="spellEnd"/>
      <w:r w:rsidRPr="001A00EA">
        <w:rPr>
          <w:rFonts w:ascii="Cambria" w:hAnsi="Cambria"/>
          <w:i/>
          <w:color w:val="000000" w:themeColor="text1"/>
          <w:sz w:val="20"/>
          <w:lang w:val="ro-RO"/>
        </w:rPr>
        <w:t>)</w:t>
      </w:r>
      <w:r w:rsidRPr="001A00EA">
        <w:rPr>
          <w:rFonts w:ascii="Cambria" w:hAnsi="Cambria"/>
          <w:color w:val="000000" w:themeColor="text1"/>
          <w:sz w:val="20"/>
          <w:lang w:val="ro-RO"/>
        </w:rPr>
        <w:t xml:space="preserve">, declarăm că </w:t>
      </w:r>
      <w:proofErr w:type="spellStart"/>
      <w:r w:rsidRPr="001A00EA">
        <w:rPr>
          <w:rFonts w:ascii="Cambria" w:hAnsi="Cambria"/>
          <w:color w:val="000000" w:themeColor="text1"/>
          <w:sz w:val="20"/>
          <w:lang w:val="ro-RO"/>
        </w:rPr>
        <w:t>înţelegem</w:t>
      </w:r>
      <w:proofErr w:type="spellEnd"/>
      <w:r w:rsidRPr="001A00EA">
        <w:rPr>
          <w:rFonts w:ascii="Cambria" w:hAnsi="Cambria"/>
          <w:color w:val="000000" w:themeColor="text1"/>
          <w:sz w:val="20"/>
          <w:lang w:val="ro-RO"/>
        </w:rPr>
        <w:t xml:space="preserve"> să </w:t>
      </w:r>
      <w:proofErr w:type="spellStart"/>
      <w:r w:rsidRPr="001A00EA">
        <w:rPr>
          <w:rFonts w:ascii="Cambria" w:hAnsi="Cambria"/>
          <w:color w:val="000000" w:themeColor="text1"/>
          <w:sz w:val="20"/>
          <w:lang w:val="ro-RO"/>
        </w:rPr>
        <w:t>renunţam</w:t>
      </w:r>
      <w:proofErr w:type="spellEnd"/>
      <w:r w:rsidRPr="001A00EA">
        <w:rPr>
          <w:rFonts w:ascii="Cambria" w:hAnsi="Cambria"/>
          <w:color w:val="000000" w:themeColor="text1"/>
          <w:sz w:val="20"/>
          <w:lang w:val="ro-RO"/>
        </w:rPr>
        <w:t xml:space="preserve"> definitiv </w:t>
      </w:r>
      <w:proofErr w:type="spellStart"/>
      <w:r w:rsidRPr="001A00EA">
        <w:rPr>
          <w:rFonts w:ascii="Cambria" w:hAnsi="Cambria"/>
          <w:color w:val="000000" w:themeColor="text1"/>
          <w:sz w:val="20"/>
          <w:lang w:val="ro-RO"/>
        </w:rPr>
        <w:t>şi</w:t>
      </w:r>
      <w:proofErr w:type="spellEnd"/>
      <w:r w:rsidRPr="001A00EA">
        <w:rPr>
          <w:rFonts w:ascii="Cambria" w:hAnsi="Cambria"/>
          <w:color w:val="000000" w:themeColor="text1"/>
          <w:sz w:val="20"/>
          <w:lang w:val="ro-RO"/>
        </w:rPr>
        <w:t xml:space="preserve"> irevocabil la dreptul de a invoca orice </w:t>
      </w:r>
      <w:proofErr w:type="spellStart"/>
      <w:r w:rsidRPr="001A00EA">
        <w:rPr>
          <w:rFonts w:ascii="Cambria" w:hAnsi="Cambria"/>
          <w:color w:val="000000" w:themeColor="text1"/>
          <w:sz w:val="20"/>
          <w:lang w:val="ro-RO"/>
        </w:rPr>
        <w:t>excepţie</w:t>
      </w:r>
      <w:proofErr w:type="spellEnd"/>
      <w:r w:rsidRPr="001A00EA">
        <w:rPr>
          <w:rFonts w:ascii="Cambria" w:hAnsi="Cambria"/>
          <w:color w:val="000000" w:themeColor="text1"/>
          <w:sz w:val="20"/>
          <w:lang w:val="ro-RO"/>
        </w:rPr>
        <w:t xml:space="preserve"> de neexecutare, atât </w:t>
      </w:r>
      <w:proofErr w:type="spellStart"/>
      <w:r w:rsidRPr="001A00EA">
        <w:rPr>
          <w:rFonts w:ascii="Cambria" w:hAnsi="Cambria"/>
          <w:color w:val="000000" w:themeColor="text1"/>
          <w:sz w:val="20"/>
          <w:lang w:val="ro-RO"/>
        </w:rPr>
        <w:t>faţă</w:t>
      </w:r>
      <w:proofErr w:type="spellEnd"/>
      <w:r w:rsidRPr="001A00EA">
        <w:rPr>
          <w:rFonts w:ascii="Cambria" w:hAnsi="Cambria"/>
          <w:color w:val="000000" w:themeColor="text1"/>
          <w:sz w:val="20"/>
          <w:lang w:val="ro-RO"/>
        </w:rPr>
        <w:t xml:space="preserve"> de autoritatea contractantă, cât </w:t>
      </w:r>
      <w:proofErr w:type="spellStart"/>
      <w:r w:rsidRPr="001A00EA">
        <w:rPr>
          <w:rFonts w:ascii="Cambria" w:hAnsi="Cambria"/>
          <w:color w:val="000000" w:themeColor="text1"/>
          <w:sz w:val="20"/>
          <w:lang w:val="ro-RO"/>
        </w:rPr>
        <w:t>şi</w:t>
      </w:r>
      <w:proofErr w:type="spellEnd"/>
      <w:r w:rsidRPr="001A00EA">
        <w:rPr>
          <w:rFonts w:ascii="Cambria" w:hAnsi="Cambria"/>
          <w:color w:val="000000" w:themeColor="text1"/>
          <w:sz w:val="20"/>
          <w:lang w:val="ro-RO"/>
        </w:rPr>
        <w:t xml:space="preserve"> </w:t>
      </w:r>
      <w:proofErr w:type="spellStart"/>
      <w:r w:rsidRPr="001A00EA">
        <w:rPr>
          <w:rFonts w:ascii="Cambria" w:hAnsi="Cambria"/>
          <w:color w:val="000000" w:themeColor="text1"/>
          <w:sz w:val="20"/>
          <w:lang w:val="ro-RO"/>
        </w:rPr>
        <w:t>faţă</w:t>
      </w:r>
      <w:proofErr w:type="spellEnd"/>
      <w:r w:rsidRPr="001A00EA">
        <w:rPr>
          <w:rFonts w:ascii="Cambria" w:hAnsi="Cambria"/>
          <w:color w:val="000000" w:themeColor="text1"/>
          <w:sz w:val="20"/>
          <w:lang w:val="ro-RO"/>
        </w:rPr>
        <w:t xml:space="preserve"> de __________________________________________ (</w:t>
      </w:r>
      <w:r w:rsidRPr="001A00EA">
        <w:rPr>
          <w:rFonts w:ascii="Cambria" w:hAnsi="Cambria"/>
          <w:i/>
          <w:color w:val="000000" w:themeColor="text1"/>
          <w:sz w:val="20"/>
          <w:lang w:val="ro-RO"/>
        </w:rPr>
        <w:t xml:space="preserve">denumire ofertant/candidat/grupul de </w:t>
      </w:r>
      <w:proofErr w:type="spellStart"/>
      <w:r w:rsidRPr="001A00EA">
        <w:rPr>
          <w:rFonts w:ascii="Cambria" w:hAnsi="Cambria"/>
          <w:i/>
          <w:color w:val="000000" w:themeColor="text1"/>
          <w:sz w:val="20"/>
          <w:lang w:val="ro-RO"/>
        </w:rPr>
        <w:t>ofertanţi</w:t>
      </w:r>
      <w:proofErr w:type="spellEnd"/>
      <w:r w:rsidRPr="001A00EA">
        <w:rPr>
          <w:rFonts w:ascii="Cambria" w:hAnsi="Cambria"/>
          <w:i/>
          <w:color w:val="000000" w:themeColor="text1"/>
          <w:sz w:val="20"/>
          <w:lang w:val="ro-RO"/>
        </w:rPr>
        <w:t>),</w:t>
      </w:r>
      <w:r w:rsidRPr="001A00EA">
        <w:rPr>
          <w:rFonts w:ascii="Cambria" w:hAnsi="Cambria"/>
          <w:color w:val="000000" w:themeColor="text1"/>
          <w:sz w:val="20"/>
          <w:lang w:val="ro-RO"/>
        </w:rPr>
        <w:t xml:space="preserve"> care ar putea conduce la neexecutarea, </w:t>
      </w:r>
      <w:proofErr w:type="spellStart"/>
      <w:r w:rsidRPr="001A00EA">
        <w:rPr>
          <w:rFonts w:ascii="Cambria" w:hAnsi="Cambria"/>
          <w:color w:val="000000" w:themeColor="text1"/>
          <w:sz w:val="20"/>
          <w:lang w:val="ro-RO"/>
        </w:rPr>
        <w:t>parţială</w:t>
      </w:r>
      <w:proofErr w:type="spellEnd"/>
      <w:r w:rsidRPr="001A00EA">
        <w:rPr>
          <w:rFonts w:ascii="Cambria" w:hAnsi="Cambria"/>
          <w:color w:val="000000" w:themeColor="text1"/>
          <w:sz w:val="20"/>
          <w:lang w:val="ro-RO"/>
        </w:rPr>
        <w:t xml:space="preserve"> sau totală, sau la executarea cu întârziere sau în mod necorespunzător a </w:t>
      </w:r>
      <w:proofErr w:type="spellStart"/>
      <w:r w:rsidRPr="001A00EA">
        <w:rPr>
          <w:rFonts w:ascii="Cambria" w:hAnsi="Cambria"/>
          <w:color w:val="000000" w:themeColor="text1"/>
          <w:sz w:val="20"/>
          <w:lang w:val="ro-RO"/>
        </w:rPr>
        <w:t>obligaţiilor</w:t>
      </w:r>
      <w:proofErr w:type="spellEnd"/>
      <w:r w:rsidRPr="001A00EA">
        <w:rPr>
          <w:rFonts w:ascii="Cambria" w:hAnsi="Cambria"/>
          <w:color w:val="000000" w:themeColor="text1"/>
          <w:sz w:val="20"/>
          <w:lang w:val="ro-RO"/>
        </w:rPr>
        <w:t xml:space="preserve"> asumate de noi prin prezentul angajament.</w:t>
      </w:r>
    </w:p>
    <w:p w14:paraId="08880495" w14:textId="77777777" w:rsidR="00350365" w:rsidRPr="001A00EA" w:rsidRDefault="00711731">
      <w:pPr>
        <w:autoSpaceDE w:val="0"/>
        <w:autoSpaceDN w:val="0"/>
        <w:adjustRightInd w:val="0"/>
        <w:jc w:val="both"/>
        <w:rPr>
          <w:rFonts w:ascii="Cambria" w:hAnsi="Cambria"/>
          <w:color w:val="000000" w:themeColor="text1"/>
          <w:sz w:val="20"/>
          <w:lang w:val="ro-RO"/>
        </w:rPr>
      </w:pPr>
      <w:r w:rsidRPr="001A00EA">
        <w:rPr>
          <w:rFonts w:ascii="Cambria" w:hAnsi="Cambria"/>
          <w:color w:val="000000" w:themeColor="text1"/>
          <w:sz w:val="20"/>
          <w:lang w:val="ro-RO"/>
        </w:rPr>
        <w:tab/>
      </w:r>
    </w:p>
    <w:p w14:paraId="652471B6" w14:textId="77777777" w:rsidR="00350365" w:rsidRPr="001A00EA" w:rsidRDefault="00711731">
      <w:pPr>
        <w:autoSpaceDE w:val="0"/>
        <w:autoSpaceDN w:val="0"/>
        <w:adjustRightInd w:val="0"/>
        <w:ind w:firstLine="708"/>
        <w:jc w:val="both"/>
        <w:rPr>
          <w:rFonts w:ascii="Cambria" w:hAnsi="Cambria"/>
          <w:color w:val="000000" w:themeColor="text1"/>
          <w:sz w:val="20"/>
          <w:lang w:val="ro-RO"/>
        </w:rPr>
      </w:pPr>
      <w:r w:rsidRPr="001A00EA">
        <w:rPr>
          <w:rFonts w:ascii="Cambria" w:hAnsi="Cambria"/>
          <w:color w:val="000000" w:themeColor="text1"/>
          <w:sz w:val="20"/>
          <w:lang w:val="ro-RO" w:eastAsia="ro-RO"/>
        </w:rPr>
        <w:t>Totodată, conform prevederilor art. 184 din Legea nr.  98/2016, prin angajamentul ferm, ne angajăm</w:t>
      </w:r>
      <w:r w:rsidRPr="001A00EA">
        <w:rPr>
          <w:rFonts w:ascii="Cambria" w:hAnsi="Cambria"/>
          <w:color w:val="000000" w:themeColor="text1"/>
          <w:sz w:val="20"/>
          <w:lang w:val="ro-RO"/>
        </w:rPr>
        <w:t xml:space="preserve"> să răspundem în mod solidar cu ofertantul pentru executarea contractului de </w:t>
      </w:r>
      <w:proofErr w:type="spellStart"/>
      <w:r w:rsidRPr="001A00EA">
        <w:rPr>
          <w:rFonts w:ascii="Cambria" w:hAnsi="Cambria"/>
          <w:color w:val="000000" w:themeColor="text1"/>
          <w:sz w:val="20"/>
          <w:lang w:val="ro-RO"/>
        </w:rPr>
        <w:t>achiziţie</w:t>
      </w:r>
      <w:proofErr w:type="spellEnd"/>
      <w:r w:rsidRPr="001A00EA">
        <w:rPr>
          <w:rFonts w:ascii="Cambria" w:hAnsi="Cambria"/>
          <w:color w:val="000000" w:themeColor="text1"/>
          <w:sz w:val="20"/>
          <w:lang w:val="ro-RO"/>
        </w:rPr>
        <w:t xml:space="preserve"> publică. Răspunderea solidară a terțului/terților susținător/susținători se va angaja sub condiția neîndeplinirii de către acesta/aceștia a obligațiilor de susținere asumate prin angajament.</w:t>
      </w:r>
    </w:p>
    <w:p w14:paraId="422B4C0D" w14:textId="77777777" w:rsidR="00350365" w:rsidRPr="001A00EA" w:rsidRDefault="00350365">
      <w:pPr>
        <w:shd w:val="clear" w:color="auto" w:fill="FFFFFF"/>
        <w:tabs>
          <w:tab w:val="left" w:leader="dot" w:pos="6648"/>
        </w:tabs>
        <w:jc w:val="both"/>
        <w:rPr>
          <w:rFonts w:ascii="Cambria" w:hAnsi="Cambria"/>
          <w:color w:val="000000" w:themeColor="text1"/>
          <w:sz w:val="20"/>
          <w:lang w:val="ro-RO"/>
        </w:rPr>
      </w:pPr>
    </w:p>
    <w:p w14:paraId="12116F02" w14:textId="77777777" w:rsidR="00350365" w:rsidRPr="001A00EA" w:rsidRDefault="00711731">
      <w:pPr>
        <w:ind w:firstLine="708"/>
        <w:jc w:val="both"/>
        <w:rPr>
          <w:rFonts w:ascii="Cambria" w:hAnsi="Cambria"/>
          <w:color w:val="000000" w:themeColor="text1"/>
          <w:sz w:val="20"/>
          <w:lang w:val="ro-RO"/>
        </w:rPr>
      </w:pPr>
      <w:r w:rsidRPr="001A00EA">
        <w:rPr>
          <w:rFonts w:ascii="Cambria" w:hAnsi="Cambria"/>
          <w:color w:val="000000" w:themeColor="text1"/>
          <w:sz w:val="20"/>
          <w:lang w:val="ro-RO"/>
        </w:rPr>
        <w:t xml:space="preserve">Declarăm că </w:t>
      </w:r>
      <w:proofErr w:type="spellStart"/>
      <w:r w:rsidRPr="001A00EA">
        <w:rPr>
          <w:rFonts w:ascii="Cambria" w:hAnsi="Cambria"/>
          <w:color w:val="000000" w:themeColor="text1"/>
          <w:sz w:val="20"/>
          <w:lang w:val="ro-RO"/>
        </w:rPr>
        <w:t>informaţiile</w:t>
      </w:r>
      <w:proofErr w:type="spellEnd"/>
      <w:r w:rsidRPr="001A00EA">
        <w:rPr>
          <w:rFonts w:ascii="Cambria" w:hAnsi="Cambria"/>
          <w:color w:val="000000" w:themeColor="text1"/>
          <w:sz w:val="20"/>
          <w:lang w:val="ro-RO"/>
        </w:rPr>
        <w:t xml:space="preserve"> furnizate sunt complete </w:t>
      </w:r>
      <w:proofErr w:type="spellStart"/>
      <w:r w:rsidRPr="001A00EA">
        <w:rPr>
          <w:rFonts w:ascii="Cambria" w:hAnsi="Cambria"/>
          <w:color w:val="000000" w:themeColor="text1"/>
          <w:sz w:val="20"/>
          <w:lang w:val="ro-RO"/>
        </w:rPr>
        <w:t>şi</w:t>
      </w:r>
      <w:proofErr w:type="spellEnd"/>
      <w:r w:rsidRPr="001A00EA">
        <w:rPr>
          <w:rFonts w:ascii="Cambria" w:hAnsi="Cambria"/>
          <w:color w:val="000000" w:themeColor="text1"/>
          <w:sz w:val="20"/>
          <w:lang w:val="ro-RO"/>
        </w:rPr>
        <w:t xml:space="preserve"> corecte în fiecare detaliu </w:t>
      </w:r>
      <w:proofErr w:type="spellStart"/>
      <w:r w:rsidRPr="001A00EA">
        <w:rPr>
          <w:rFonts w:ascii="Cambria" w:hAnsi="Cambria"/>
          <w:color w:val="000000" w:themeColor="text1"/>
          <w:sz w:val="20"/>
          <w:lang w:val="ro-RO"/>
        </w:rPr>
        <w:t>şi</w:t>
      </w:r>
      <w:proofErr w:type="spellEnd"/>
      <w:r w:rsidRPr="001A00EA">
        <w:rPr>
          <w:rFonts w:ascii="Cambria" w:hAnsi="Cambria"/>
          <w:color w:val="000000" w:themeColor="text1"/>
          <w:sz w:val="20"/>
          <w:lang w:val="ro-RO"/>
        </w:rPr>
        <w:t xml:space="preserve"> </w:t>
      </w:r>
      <w:proofErr w:type="spellStart"/>
      <w:r w:rsidRPr="001A00EA">
        <w:rPr>
          <w:rFonts w:ascii="Cambria" w:hAnsi="Cambria"/>
          <w:color w:val="000000" w:themeColor="text1"/>
          <w:sz w:val="20"/>
          <w:lang w:val="ro-RO"/>
        </w:rPr>
        <w:t>înţeleg</w:t>
      </w:r>
      <w:proofErr w:type="spellEnd"/>
      <w:r w:rsidRPr="001A00EA">
        <w:rPr>
          <w:rFonts w:ascii="Cambria" w:hAnsi="Cambria"/>
          <w:color w:val="000000" w:themeColor="text1"/>
          <w:sz w:val="20"/>
          <w:lang w:val="ro-RO"/>
        </w:rPr>
        <w:t xml:space="preserve"> că autoritatea contractantă are dreptul de a solicita, în scopul verificării </w:t>
      </w:r>
      <w:proofErr w:type="spellStart"/>
      <w:r w:rsidRPr="001A00EA">
        <w:rPr>
          <w:rFonts w:ascii="Cambria" w:hAnsi="Cambria"/>
          <w:color w:val="000000" w:themeColor="text1"/>
          <w:sz w:val="20"/>
          <w:lang w:val="ro-RO"/>
        </w:rPr>
        <w:t>şi</w:t>
      </w:r>
      <w:proofErr w:type="spellEnd"/>
      <w:r w:rsidRPr="001A00EA">
        <w:rPr>
          <w:rFonts w:ascii="Cambria" w:hAnsi="Cambria"/>
          <w:color w:val="000000" w:themeColor="text1"/>
          <w:sz w:val="20"/>
          <w:lang w:val="ro-RO"/>
        </w:rPr>
        <w:t xml:space="preserve"> confirmării </w:t>
      </w:r>
      <w:proofErr w:type="spellStart"/>
      <w:r w:rsidRPr="001A00EA">
        <w:rPr>
          <w:rFonts w:ascii="Cambria" w:hAnsi="Cambria"/>
          <w:color w:val="000000" w:themeColor="text1"/>
          <w:sz w:val="20"/>
          <w:lang w:val="ro-RO"/>
        </w:rPr>
        <w:t>declaraţiilor</w:t>
      </w:r>
      <w:proofErr w:type="spellEnd"/>
      <w:r w:rsidRPr="001A00EA">
        <w:rPr>
          <w:rFonts w:ascii="Cambria" w:hAnsi="Cambria"/>
          <w:color w:val="000000" w:themeColor="text1"/>
          <w:sz w:val="20"/>
          <w:lang w:val="ro-RO"/>
        </w:rPr>
        <w:t xml:space="preserve">, </w:t>
      </w:r>
      <w:proofErr w:type="spellStart"/>
      <w:r w:rsidRPr="001A00EA">
        <w:rPr>
          <w:rFonts w:ascii="Cambria" w:hAnsi="Cambria"/>
          <w:color w:val="000000" w:themeColor="text1"/>
          <w:sz w:val="20"/>
          <w:lang w:val="ro-RO"/>
        </w:rPr>
        <w:t>situaţiilor</w:t>
      </w:r>
      <w:proofErr w:type="spellEnd"/>
      <w:r w:rsidRPr="001A00EA">
        <w:rPr>
          <w:rFonts w:ascii="Cambria" w:hAnsi="Cambria"/>
          <w:color w:val="000000" w:themeColor="text1"/>
          <w:sz w:val="20"/>
          <w:lang w:val="ro-RO"/>
        </w:rPr>
        <w:t xml:space="preserve"> </w:t>
      </w:r>
      <w:proofErr w:type="spellStart"/>
      <w:r w:rsidRPr="001A00EA">
        <w:rPr>
          <w:rFonts w:ascii="Cambria" w:hAnsi="Cambria"/>
          <w:color w:val="000000" w:themeColor="text1"/>
          <w:sz w:val="20"/>
          <w:lang w:val="ro-RO"/>
        </w:rPr>
        <w:t>şi</w:t>
      </w:r>
      <w:proofErr w:type="spellEnd"/>
      <w:r w:rsidRPr="001A00EA">
        <w:rPr>
          <w:rFonts w:ascii="Cambria" w:hAnsi="Cambria"/>
          <w:color w:val="000000" w:themeColor="text1"/>
          <w:sz w:val="20"/>
          <w:lang w:val="ro-RO"/>
        </w:rPr>
        <w:t xml:space="preserve"> documentelor care </w:t>
      </w:r>
      <w:proofErr w:type="spellStart"/>
      <w:r w:rsidRPr="001A00EA">
        <w:rPr>
          <w:rFonts w:ascii="Cambria" w:hAnsi="Cambria"/>
          <w:color w:val="000000" w:themeColor="text1"/>
          <w:sz w:val="20"/>
          <w:lang w:val="ro-RO"/>
        </w:rPr>
        <w:t>însoţesc</w:t>
      </w:r>
      <w:proofErr w:type="spellEnd"/>
      <w:r w:rsidRPr="001A00EA">
        <w:rPr>
          <w:rFonts w:ascii="Cambria" w:hAnsi="Cambria"/>
          <w:color w:val="000000" w:themeColor="text1"/>
          <w:sz w:val="20"/>
          <w:lang w:val="ro-RO"/>
        </w:rPr>
        <w:t xml:space="preserve"> oferta, orice </w:t>
      </w:r>
      <w:proofErr w:type="spellStart"/>
      <w:r w:rsidRPr="001A00EA">
        <w:rPr>
          <w:rFonts w:ascii="Cambria" w:hAnsi="Cambria"/>
          <w:color w:val="000000" w:themeColor="text1"/>
          <w:sz w:val="20"/>
          <w:lang w:val="ro-RO"/>
        </w:rPr>
        <w:t>informaţii</w:t>
      </w:r>
      <w:proofErr w:type="spellEnd"/>
      <w:r w:rsidRPr="001A00EA">
        <w:rPr>
          <w:rFonts w:ascii="Cambria" w:hAnsi="Cambria"/>
          <w:color w:val="000000" w:themeColor="text1"/>
          <w:sz w:val="20"/>
          <w:lang w:val="ro-RO"/>
        </w:rPr>
        <w:t xml:space="preserve"> suplimentare în scopul verificării datelor din prezenta </w:t>
      </w:r>
      <w:proofErr w:type="spellStart"/>
      <w:r w:rsidRPr="001A00EA">
        <w:rPr>
          <w:rFonts w:ascii="Cambria" w:hAnsi="Cambria"/>
          <w:color w:val="000000" w:themeColor="text1"/>
          <w:sz w:val="20"/>
          <w:lang w:val="ro-RO"/>
        </w:rPr>
        <w:t>declaraţie</w:t>
      </w:r>
      <w:proofErr w:type="spellEnd"/>
      <w:r w:rsidRPr="001A00EA">
        <w:rPr>
          <w:rFonts w:ascii="Cambria" w:hAnsi="Cambria"/>
          <w:color w:val="000000" w:themeColor="text1"/>
          <w:sz w:val="20"/>
          <w:lang w:val="ro-RO"/>
        </w:rPr>
        <w:t>.</w:t>
      </w:r>
    </w:p>
    <w:p w14:paraId="41DC62DD" w14:textId="77777777" w:rsidR="00350365" w:rsidRPr="001A00EA" w:rsidRDefault="00711731">
      <w:pPr>
        <w:shd w:val="clear" w:color="auto" w:fill="FFFFFF"/>
        <w:spacing w:before="120" w:after="120"/>
        <w:ind w:firstLine="708"/>
        <w:jc w:val="both"/>
        <w:rPr>
          <w:rFonts w:ascii="Cambria" w:hAnsi="Cambria"/>
          <w:i/>
          <w:color w:val="000000" w:themeColor="text1"/>
          <w:sz w:val="20"/>
          <w:szCs w:val="20"/>
          <w:lang w:val="it-IT"/>
        </w:rPr>
      </w:pPr>
      <w:r w:rsidRPr="001A00EA">
        <w:rPr>
          <w:rFonts w:ascii="Cambria" w:hAnsi="Cambria"/>
          <w:color w:val="000000" w:themeColor="text1"/>
          <w:spacing w:val="-1"/>
          <w:sz w:val="20"/>
          <w:szCs w:val="20"/>
          <w:lang w:val="it-IT"/>
        </w:rPr>
        <w:t>Prezentul reprezintă angajamentul nostru ferm încheiat în conformitate cu prevederile art. 182, alin. (4) - (5) din Legea nr. 98/2016 cu modificările şi completările ulterioare, care dă dreptul autorităţii contractante de a solicita, în mod legitim, îndeplinirea de către noi a anumitor obligaţii care decurg din susţinerea tehnică acordată ________________________</w:t>
      </w:r>
      <w:r w:rsidRPr="001A00EA">
        <w:rPr>
          <w:rFonts w:ascii="Cambria" w:hAnsi="Cambria"/>
          <w:color w:val="000000" w:themeColor="text1"/>
          <w:sz w:val="20"/>
          <w:szCs w:val="20"/>
          <w:lang w:val="it-IT"/>
        </w:rPr>
        <w:t xml:space="preserve"> (</w:t>
      </w:r>
      <w:r w:rsidRPr="001A00EA">
        <w:rPr>
          <w:rFonts w:ascii="Cambria" w:hAnsi="Cambria"/>
          <w:i/>
          <w:color w:val="000000" w:themeColor="text1"/>
          <w:sz w:val="20"/>
          <w:szCs w:val="20"/>
          <w:lang w:val="it-IT"/>
        </w:rPr>
        <w:t>denumirea</w:t>
      </w:r>
      <w:r w:rsidRPr="001A00EA">
        <w:rPr>
          <w:rFonts w:ascii="Cambria" w:hAnsi="Cambria"/>
          <w:color w:val="000000" w:themeColor="text1"/>
          <w:sz w:val="20"/>
          <w:szCs w:val="20"/>
          <w:lang w:val="it-IT"/>
        </w:rPr>
        <w:t xml:space="preserve"> </w:t>
      </w:r>
      <w:r w:rsidRPr="001A00EA">
        <w:rPr>
          <w:rFonts w:ascii="Cambria" w:hAnsi="Cambria"/>
          <w:i/>
          <w:color w:val="000000" w:themeColor="text1"/>
          <w:sz w:val="20"/>
          <w:szCs w:val="20"/>
          <w:lang w:val="it-IT"/>
        </w:rPr>
        <w:t>ofertantului).</w:t>
      </w:r>
    </w:p>
    <w:p w14:paraId="3EC98889" w14:textId="77777777" w:rsidR="00350365" w:rsidRPr="001A00EA" w:rsidRDefault="00711731">
      <w:pPr>
        <w:shd w:val="clear" w:color="auto" w:fill="FFFFFF"/>
        <w:spacing w:before="120" w:after="120"/>
        <w:ind w:firstLine="708"/>
        <w:jc w:val="both"/>
        <w:rPr>
          <w:rFonts w:ascii="Cambria" w:hAnsi="Cambria"/>
          <w:i/>
          <w:color w:val="000000" w:themeColor="text1"/>
          <w:sz w:val="20"/>
          <w:szCs w:val="20"/>
          <w:lang w:val="it-IT"/>
        </w:rPr>
      </w:pPr>
      <w:r w:rsidRPr="001A00EA">
        <w:rPr>
          <w:rFonts w:ascii="Cambria" w:hAnsi="Cambria"/>
          <w:color w:val="000000" w:themeColor="text1"/>
          <w:spacing w:val="-1"/>
          <w:sz w:val="20"/>
          <w:szCs w:val="20"/>
          <w:lang w:val="it-IT"/>
        </w:rPr>
        <w:t>Noi, _________________________________</w:t>
      </w:r>
      <w:r w:rsidRPr="001A00EA">
        <w:rPr>
          <w:rFonts w:ascii="Cambria" w:hAnsi="Cambria"/>
          <w:i/>
          <w:color w:val="000000" w:themeColor="text1"/>
          <w:sz w:val="20"/>
          <w:szCs w:val="20"/>
          <w:lang w:val="it-IT"/>
        </w:rPr>
        <w:t xml:space="preserve"> (denumirea terţului susţinător),</w:t>
      </w:r>
      <w:r w:rsidRPr="001A00EA">
        <w:rPr>
          <w:rFonts w:ascii="Cambria" w:hAnsi="Cambria"/>
          <w:color w:val="000000" w:themeColor="text1"/>
          <w:sz w:val="20"/>
          <w:szCs w:val="20"/>
          <w:lang w:val="it-IT"/>
        </w:rPr>
        <w:t xml:space="preserve"> declarăm că înţelegem să răspundem pentru prejudiciile cauzate autorităţii contractante ca urmare a nerespectării obligaţiilor prevăzute în angajament.</w:t>
      </w:r>
    </w:p>
    <w:p w14:paraId="5487B7DA" w14:textId="77777777" w:rsidR="00350365" w:rsidRPr="001A00EA" w:rsidRDefault="00711731">
      <w:pPr>
        <w:shd w:val="clear" w:color="auto" w:fill="FFFFFF"/>
        <w:spacing w:before="120" w:after="120"/>
        <w:ind w:firstLine="708"/>
        <w:jc w:val="both"/>
        <w:rPr>
          <w:rFonts w:ascii="Cambria" w:hAnsi="Cambria"/>
          <w:i/>
          <w:color w:val="000000" w:themeColor="text1"/>
          <w:sz w:val="20"/>
          <w:szCs w:val="20"/>
          <w:lang w:val="it-IT"/>
        </w:rPr>
      </w:pPr>
      <w:r w:rsidRPr="001A00EA">
        <w:rPr>
          <w:rFonts w:ascii="Cambria" w:hAnsi="Cambria"/>
          <w:color w:val="000000" w:themeColor="text1"/>
          <w:spacing w:val="-1"/>
          <w:sz w:val="20"/>
          <w:szCs w:val="20"/>
          <w:lang w:val="it-IT"/>
        </w:rPr>
        <w:t>Noi, __________________________________</w:t>
      </w:r>
      <w:r w:rsidRPr="001A00EA">
        <w:rPr>
          <w:rFonts w:ascii="Cambria" w:hAnsi="Cambria"/>
          <w:i/>
          <w:color w:val="000000" w:themeColor="text1"/>
          <w:sz w:val="20"/>
          <w:szCs w:val="20"/>
          <w:lang w:val="it-IT"/>
        </w:rPr>
        <w:t xml:space="preserve"> (denumirea terţului susţinător) </w:t>
      </w:r>
      <w:r w:rsidRPr="001A00EA">
        <w:rPr>
          <w:rFonts w:ascii="Cambria" w:hAnsi="Cambria"/>
          <w:color w:val="000000" w:themeColor="text1"/>
          <w:sz w:val="20"/>
          <w:szCs w:val="20"/>
          <w:lang w:val="it-IT"/>
        </w:rPr>
        <w:t xml:space="preserve">declarăm pe propria răspundere, sub sancţiunile aplicabile faptei de fals în acte publice, că datele prezentate în anexe privind resursele care urmează a fi efectiv puse la dispoziţia ofertantului pentru îndeplinirea contractului de achiziţie publică </w:t>
      </w:r>
      <w:r w:rsidRPr="001A00EA">
        <w:rPr>
          <w:rFonts w:ascii="Cambria" w:hAnsi="Cambria"/>
          <w:i/>
          <w:color w:val="000000" w:themeColor="text1"/>
          <w:sz w:val="20"/>
          <w:szCs w:val="20"/>
          <w:lang w:val="it-IT"/>
        </w:rPr>
        <w:t>_______________________ (denumirea contractului)</w:t>
      </w:r>
      <w:r w:rsidRPr="001A00EA">
        <w:rPr>
          <w:rFonts w:ascii="Cambria" w:hAnsi="Cambria"/>
          <w:color w:val="000000" w:themeColor="text1"/>
          <w:sz w:val="20"/>
          <w:szCs w:val="20"/>
          <w:lang w:val="it-IT"/>
        </w:rPr>
        <w:t xml:space="preserve"> sunt reale.</w:t>
      </w:r>
    </w:p>
    <w:p w14:paraId="75A4F5FE" w14:textId="77777777" w:rsidR="00350365" w:rsidRPr="001A00EA" w:rsidRDefault="00350365">
      <w:pPr>
        <w:shd w:val="clear" w:color="auto" w:fill="FFFFFF"/>
        <w:spacing w:before="120" w:after="120"/>
        <w:ind w:firstLine="708"/>
        <w:jc w:val="both"/>
        <w:rPr>
          <w:rFonts w:ascii="Cambria" w:hAnsi="Cambria"/>
          <w:i/>
          <w:color w:val="000000" w:themeColor="text1"/>
          <w:sz w:val="20"/>
          <w:szCs w:val="20"/>
          <w:lang w:val="it-IT"/>
        </w:rPr>
      </w:pPr>
    </w:p>
    <w:p w14:paraId="547DFC45" w14:textId="77777777" w:rsidR="00350365" w:rsidRPr="001A00EA" w:rsidRDefault="00711731">
      <w:pPr>
        <w:shd w:val="clear" w:color="auto" w:fill="FFFFFF"/>
        <w:spacing w:before="120" w:after="120"/>
        <w:ind w:firstLine="708"/>
        <w:jc w:val="both"/>
        <w:rPr>
          <w:rFonts w:ascii="Cambria" w:hAnsi="Cambria"/>
          <w:i/>
          <w:color w:val="000000" w:themeColor="text1"/>
          <w:sz w:val="20"/>
          <w:szCs w:val="20"/>
          <w:lang w:val="it-IT"/>
        </w:rPr>
      </w:pPr>
      <w:r w:rsidRPr="001A00EA">
        <w:rPr>
          <w:rFonts w:ascii="Cambria" w:hAnsi="Cambria"/>
          <w:color w:val="000000" w:themeColor="text1"/>
          <w:sz w:val="20"/>
          <w:szCs w:val="20"/>
          <w:lang w:val="it-IT"/>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0043CB98" w14:textId="77777777" w:rsidR="00350365" w:rsidRPr="001A00EA" w:rsidRDefault="00350365">
      <w:pPr>
        <w:ind w:left="28"/>
        <w:rPr>
          <w:rFonts w:ascii="Cambria" w:hAnsi="Cambria"/>
          <w:color w:val="000000" w:themeColor="text1"/>
          <w:sz w:val="20"/>
          <w:szCs w:val="20"/>
          <w:lang w:val="it-IT"/>
        </w:rPr>
      </w:pPr>
    </w:p>
    <w:p w14:paraId="43E6489B" w14:textId="77777777" w:rsidR="00350365" w:rsidRPr="001A00EA" w:rsidRDefault="00350365">
      <w:pPr>
        <w:ind w:left="348"/>
        <w:rPr>
          <w:rFonts w:ascii="Cambria" w:hAnsi="Cambria"/>
          <w:iCs/>
          <w:color w:val="000000" w:themeColor="text1"/>
          <w:sz w:val="20"/>
          <w:szCs w:val="20"/>
          <w:lang w:val="it-IT"/>
        </w:rPr>
      </w:pPr>
    </w:p>
    <w:p w14:paraId="747C3999" w14:textId="77777777" w:rsidR="00350365" w:rsidRPr="001A00EA" w:rsidRDefault="00350365">
      <w:pPr>
        <w:rPr>
          <w:rFonts w:ascii="Cambria" w:hAnsi="Cambria"/>
          <w:iCs/>
          <w:color w:val="000000" w:themeColor="text1"/>
          <w:sz w:val="20"/>
          <w:szCs w:val="20"/>
          <w:lang w:val="it-IT"/>
        </w:rPr>
      </w:pPr>
    </w:p>
    <w:p w14:paraId="5CBAA242" w14:textId="77777777" w:rsidR="00350365" w:rsidRPr="001A00EA" w:rsidRDefault="00350365">
      <w:pPr>
        <w:ind w:left="348"/>
        <w:rPr>
          <w:rFonts w:ascii="Cambria" w:hAnsi="Cambria"/>
          <w:iCs/>
          <w:color w:val="000000" w:themeColor="text1"/>
          <w:sz w:val="20"/>
          <w:szCs w:val="20"/>
          <w:lang w:val="it-IT"/>
        </w:rPr>
      </w:pPr>
    </w:p>
    <w:p w14:paraId="7EEFAB98" w14:textId="77777777" w:rsidR="00350365" w:rsidRPr="001A00EA" w:rsidRDefault="00711731">
      <w:pPr>
        <w:ind w:left="348"/>
        <w:rPr>
          <w:rFonts w:ascii="Cambria" w:hAnsi="Cambria"/>
          <w:i/>
          <w:iCs/>
          <w:color w:val="000000" w:themeColor="text1"/>
          <w:sz w:val="20"/>
          <w:szCs w:val="20"/>
          <w:lang w:val="it-IT"/>
        </w:rPr>
      </w:pPr>
      <w:r w:rsidRPr="001A00EA">
        <w:rPr>
          <w:rFonts w:ascii="Cambria" w:hAnsi="Cambria"/>
          <w:iCs/>
          <w:color w:val="000000" w:themeColor="text1"/>
          <w:sz w:val="20"/>
          <w:szCs w:val="20"/>
          <w:lang w:val="it-IT"/>
        </w:rPr>
        <w:t xml:space="preserve">Data </w:t>
      </w:r>
      <w:r w:rsidRPr="001A00EA">
        <w:rPr>
          <w:rFonts w:ascii="Cambria" w:hAnsi="Cambria"/>
          <w:i/>
          <w:iCs/>
          <w:color w:val="000000" w:themeColor="text1"/>
          <w:sz w:val="20"/>
          <w:szCs w:val="20"/>
          <w:lang w:val="it-IT"/>
        </w:rPr>
        <w:t xml:space="preserve">____________    </w:t>
      </w:r>
      <w:r w:rsidRPr="001A00EA">
        <w:rPr>
          <w:rFonts w:ascii="Cambria" w:hAnsi="Cambria"/>
          <w:i/>
          <w:iCs/>
          <w:color w:val="000000" w:themeColor="text1"/>
          <w:sz w:val="20"/>
          <w:szCs w:val="20"/>
          <w:lang w:val="it-IT"/>
        </w:rPr>
        <w:tab/>
      </w:r>
      <w:r w:rsidRPr="001A00EA">
        <w:rPr>
          <w:rFonts w:ascii="Cambria" w:hAnsi="Cambria"/>
          <w:i/>
          <w:iCs/>
          <w:color w:val="000000" w:themeColor="text1"/>
          <w:sz w:val="20"/>
          <w:szCs w:val="20"/>
          <w:lang w:val="it-IT"/>
        </w:rPr>
        <w:tab/>
      </w:r>
      <w:r w:rsidRPr="001A00EA">
        <w:rPr>
          <w:rFonts w:ascii="Cambria" w:hAnsi="Cambria"/>
          <w:i/>
          <w:iCs/>
          <w:color w:val="000000" w:themeColor="text1"/>
          <w:sz w:val="20"/>
          <w:szCs w:val="20"/>
          <w:lang w:val="it-IT"/>
        </w:rPr>
        <w:tab/>
      </w:r>
      <w:r w:rsidRPr="001A00EA">
        <w:rPr>
          <w:rFonts w:ascii="Cambria" w:hAnsi="Cambria"/>
          <w:i/>
          <w:iCs/>
          <w:color w:val="000000" w:themeColor="text1"/>
          <w:sz w:val="20"/>
          <w:szCs w:val="20"/>
          <w:lang w:val="it-IT"/>
        </w:rPr>
        <w:tab/>
      </w:r>
    </w:p>
    <w:p w14:paraId="4B96DC75" w14:textId="77777777" w:rsidR="00350365" w:rsidRPr="001A00EA" w:rsidRDefault="00711731">
      <w:pPr>
        <w:ind w:left="348"/>
        <w:jc w:val="center"/>
        <w:rPr>
          <w:rFonts w:ascii="Cambria" w:hAnsi="Cambria"/>
          <w:i/>
          <w:iCs/>
          <w:color w:val="000000" w:themeColor="text1"/>
          <w:sz w:val="20"/>
          <w:szCs w:val="20"/>
          <w:lang w:val="it-IT"/>
        </w:rPr>
      </w:pPr>
      <w:r w:rsidRPr="001A00EA">
        <w:rPr>
          <w:rFonts w:ascii="Cambria" w:hAnsi="Cambria"/>
          <w:i/>
          <w:iCs/>
          <w:color w:val="000000" w:themeColor="text1"/>
          <w:sz w:val="20"/>
          <w:szCs w:val="20"/>
          <w:lang w:val="it-IT"/>
        </w:rPr>
        <w:t>Terţ susţinător,</w:t>
      </w:r>
    </w:p>
    <w:p w14:paraId="75944041" w14:textId="77777777" w:rsidR="00350365" w:rsidRPr="001A00EA" w:rsidRDefault="00711731">
      <w:pPr>
        <w:ind w:left="348"/>
        <w:jc w:val="center"/>
        <w:rPr>
          <w:rFonts w:ascii="Cambria" w:hAnsi="Cambria"/>
          <w:iCs/>
          <w:color w:val="000000" w:themeColor="text1"/>
          <w:sz w:val="20"/>
          <w:szCs w:val="20"/>
          <w:lang w:val="it-IT"/>
        </w:rPr>
      </w:pPr>
      <w:r w:rsidRPr="001A00EA">
        <w:rPr>
          <w:rFonts w:ascii="Cambria" w:hAnsi="Cambria"/>
          <w:i/>
          <w:iCs/>
          <w:color w:val="000000" w:themeColor="text1"/>
          <w:sz w:val="20"/>
          <w:szCs w:val="20"/>
          <w:lang w:val="it-IT"/>
        </w:rPr>
        <w:t>___________________________________</w:t>
      </w:r>
    </w:p>
    <w:p w14:paraId="5371EFF4" w14:textId="77777777" w:rsidR="00350365" w:rsidRPr="001A00EA" w:rsidRDefault="00711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iCs/>
          <w:color w:val="000000" w:themeColor="text1"/>
          <w:sz w:val="20"/>
          <w:szCs w:val="20"/>
          <w:lang w:val="it-IT"/>
        </w:rPr>
      </w:pPr>
      <w:r w:rsidRPr="001A00EA">
        <w:rPr>
          <w:rFonts w:ascii="Cambria" w:hAnsi="Cambria"/>
          <w:iCs/>
          <w:color w:val="000000" w:themeColor="text1"/>
          <w:sz w:val="20"/>
          <w:szCs w:val="20"/>
          <w:lang w:val="it-IT"/>
        </w:rPr>
        <w:t>(</w:t>
      </w:r>
      <w:r w:rsidRPr="001A00EA">
        <w:rPr>
          <w:rFonts w:ascii="Cambria" w:hAnsi="Cambria"/>
          <w:i/>
          <w:iCs/>
          <w:color w:val="000000" w:themeColor="text1"/>
          <w:sz w:val="20"/>
          <w:szCs w:val="20"/>
          <w:lang w:val="it-IT"/>
        </w:rPr>
        <w:t>semnătura autorizat</w:t>
      </w:r>
      <w:r w:rsidRPr="001A00EA">
        <w:rPr>
          <w:rFonts w:ascii="Cambria" w:hAnsi="Cambria"/>
          <w:i/>
          <w:iCs/>
          <w:color w:val="000000" w:themeColor="text1"/>
          <w:sz w:val="20"/>
          <w:szCs w:val="20"/>
          <w:lang w:val="ro-RO"/>
        </w:rPr>
        <w:t>ă</w:t>
      </w:r>
      <w:r w:rsidRPr="001A00EA">
        <w:rPr>
          <w:rFonts w:ascii="Cambria" w:hAnsi="Cambria"/>
          <w:iCs/>
          <w:color w:val="000000" w:themeColor="text1"/>
          <w:sz w:val="20"/>
          <w:szCs w:val="20"/>
          <w:lang w:val="it-IT"/>
        </w:rPr>
        <w:t>)</w:t>
      </w:r>
    </w:p>
    <w:p w14:paraId="550F44AC" w14:textId="77777777" w:rsidR="00350365" w:rsidRPr="001A00EA" w:rsidRDefault="00350365">
      <w:pPr>
        <w:shd w:val="clear" w:color="auto" w:fill="FFFFFF"/>
        <w:tabs>
          <w:tab w:val="left" w:leader="dot" w:pos="6648"/>
        </w:tabs>
        <w:jc w:val="both"/>
        <w:rPr>
          <w:rFonts w:ascii="Cambria" w:hAnsi="Cambria"/>
          <w:i/>
          <w:color w:val="000000" w:themeColor="text1"/>
          <w:sz w:val="20"/>
          <w:szCs w:val="20"/>
          <w:lang w:val="it-IT"/>
        </w:rPr>
      </w:pPr>
    </w:p>
    <w:p w14:paraId="45CA5CF1" w14:textId="77777777" w:rsidR="00350365" w:rsidRPr="001A00EA" w:rsidRDefault="00350365">
      <w:pPr>
        <w:shd w:val="clear" w:color="auto" w:fill="FFFFFF"/>
        <w:tabs>
          <w:tab w:val="left" w:leader="dot" w:pos="6648"/>
        </w:tabs>
        <w:jc w:val="both"/>
        <w:rPr>
          <w:rFonts w:ascii="Cambria" w:hAnsi="Cambria"/>
          <w:i/>
          <w:color w:val="000000" w:themeColor="text1"/>
          <w:sz w:val="20"/>
          <w:szCs w:val="20"/>
          <w:lang w:val="it-IT"/>
        </w:rPr>
      </w:pPr>
    </w:p>
    <w:p w14:paraId="7F5C56F3" w14:textId="77777777" w:rsidR="00350365" w:rsidRDefault="00350365">
      <w:pPr>
        <w:rPr>
          <w:color w:val="000000" w:themeColor="text1"/>
          <w:lang w:val="ro-RO"/>
        </w:rPr>
      </w:pPr>
    </w:p>
    <w:p w14:paraId="14809A79" w14:textId="77777777" w:rsidR="00350365" w:rsidRDefault="00350365">
      <w:pPr>
        <w:rPr>
          <w:color w:val="000000" w:themeColor="text1"/>
          <w:lang w:val="ro-RO"/>
        </w:rPr>
      </w:pPr>
    </w:p>
    <w:p w14:paraId="24B2C08B" w14:textId="77777777" w:rsidR="00350365" w:rsidRDefault="00350365">
      <w:pPr>
        <w:rPr>
          <w:color w:val="000000" w:themeColor="text1"/>
          <w:lang w:val="ro-RO"/>
        </w:rPr>
      </w:pPr>
    </w:p>
    <w:p w14:paraId="78914AE4" w14:textId="77777777" w:rsidR="00350365" w:rsidRDefault="00350365">
      <w:pPr>
        <w:rPr>
          <w:color w:val="000000" w:themeColor="text1"/>
          <w:lang w:val="ro-RO"/>
        </w:rPr>
      </w:pPr>
    </w:p>
    <w:p w14:paraId="78F30815" w14:textId="77777777" w:rsidR="00350365" w:rsidRDefault="00350365">
      <w:pPr>
        <w:rPr>
          <w:color w:val="000000" w:themeColor="text1"/>
          <w:lang w:val="ro-RO"/>
        </w:rPr>
      </w:pPr>
    </w:p>
    <w:p w14:paraId="1E8A0631" w14:textId="77777777" w:rsidR="00350365" w:rsidRDefault="00350365">
      <w:pPr>
        <w:rPr>
          <w:color w:val="000000" w:themeColor="text1"/>
          <w:lang w:val="ro-RO"/>
        </w:rPr>
      </w:pPr>
    </w:p>
    <w:p w14:paraId="301C4351" w14:textId="77777777" w:rsidR="00350365" w:rsidRDefault="00350365">
      <w:pPr>
        <w:rPr>
          <w:color w:val="000000" w:themeColor="text1"/>
          <w:lang w:val="ro-RO"/>
        </w:rPr>
      </w:pPr>
    </w:p>
    <w:p w14:paraId="474F5923" w14:textId="77777777" w:rsidR="00350365" w:rsidRDefault="00350365">
      <w:pPr>
        <w:rPr>
          <w:color w:val="000000" w:themeColor="text1"/>
          <w:lang w:val="ro-RO"/>
        </w:rPr>
      </w:pPr>
    </w:p>
    <w:p w14:paraId="4A1B5DF8" w14:textId="77777777" w:rsidR="00350365" w:rsidRDefault="00350365">
      <w:pPr>
        <w:rPr>
          <w:color w:val="000000" w:themeColor="text1"/>
          <w:lang w:val="ro-RO"/>
        </w:rPr>
      </w:pPr>
    </w:p>
    <w:p w14:paraId="16F0CD29" w14:textId="77777777" w:rsidR="00350365" w:rsidRDefault="00350365">
      <w:pPr>
        <w:rPr>
          <w:color w:val="000000" w:themeColor="text1"/>
          <w:lang w:val="ro-RO"/>
        </w:rPr>
      </w:pPr>
    </w:p>
    <w:p w14:paraId="2EFB5E1C" w14:textId="77777777" w:rsidR="00350365" w:rsidRDefault="00350365">
      <w:pPr>
        <w:rPr>
          <w:color w:val="000000" w:themeColor="text1"/>
          <w:lang w:val="ro-RO"/>
        </w:rPr>
      </w:pPr>
    </w:p>
    <w:p w14:paraId="7C562532" w14:textId="77777777" w:rsidR="00350365" w:rsidRDefault="00350365">
      <w:pPr>
        <w:rPr>
          <w:color w:val="000000" w:themeColor="text1"/>
          <w:lang w:val="ro-RO"/>
        </w:rPr>
      </w:pPr>
    </w:p>
    <w:p w14:paraId="0FDDE4E1" w14:textId="77777777" w:rsidR="00350365" w:rsidRDefault="00350365">
      <w:pPr>
        <w:rPr>
          <w:color w:val="000000" w:themeColor="text1"/>
          <w:lang w:val="ro-RO"/>
        </w:rPr>
      </w:pPr>
    </w:p>
    <w:p w14:paraId="4EA24D00" w14:textId="77777777" w:rsidR="00350365" w:rsidRDefault="00350365">
      <w:pPr>
        <w:rPr>
          <w:color w:val="000000" w:themeColor="text1"/>
          <w:lang w:val="ro-RO"/>
        </w:rPr>
      </w:pPr>
    </w:p>
    <w:p w14:paraId="4370DADB" w14:textId="77777777" w:rsidR="00350365" w:rsidRDefault="00350365">
      <w:pPr>
        <w:rPr>
          <w:color w:val="000000" w:themeColor="text1"/>
          <w:lang w:val="ro-RO"/>
        </w:rPr>
      </w:pPr>
    </w:p>
    <w:p w14:paraId="5B88E5F0" w14:textId="77777777" w:rsidR="00350365" w:rsidRDefault="00350365">
      <w:pPr>
        <w:rPr>
          <w:color w:val="000000" w:themeColor="text1"/>
          <w:lang w:val="ro-RO"/>
        </w:rPr>
      </w:pPr>
    </w:p>
    <w:p w14:paraId="2DEA14FC" w14:textId="77777777" w:rsidR="00350365" w:rsidRDefault="00350365">
      <w:pPr>
        <w:rPr>
          <w:color w:val="000000" w:themeColor="text1"/>
          <w:lang w:val="ro-RO"/>
        </w:rPr>
        <w:sectPr w:rsidR="00350365">
          <w:footerReference w:type="default" r:id="rId9"/>
          <w:pgSz w:w="12240" w:h="15840"/>
          <w:pgMar w:top="1440" w:right="1440" w:bottom="1440" w:left="1440" w:header="720" w:footer="720" w:gutter="0"/>
          <w:cols w:space="720"/>
          <w:docGrid w:linePitch="360"/>
        </w:sectPr>
      </w:pPr>
    </w:p>
    <w:p w14:paraId="0833D780" w14:textId="77777777" w:rsidR="00350365" w:rsidRDefault="00350365">
      <w:pPr>
        <w:rPr>
          <w:color w:val="000000" w:themeColor="text1"/>
          <w:lang w:val="ro-RO"/>
        </w:rPr>
      </w:pPr>
    </w:p>
    <w:p w14:paraId="47DEF5B5" w14:textId="3F51B637" w:rsidR="00350365" w:rsidRDefault="00711731">
      <w:pPr>
        <w:pBdr>
          <w:bottom w:val="single" w:sz="6" w:space="1" w:color="auto"/>
        </w:pBdr>
        <w:shd w:val="clear" w:color="auto" w:fill="FFFFFF"/>
        <w:jc w:val="right"/>
        <w:rPr>
          <w:color w:val="000000" w:themeColor="text1"/>
          <w:lang w:val="ro-RO"/>
        </w:rPr>
      </w:pPr>
      <w:r>
        <w:rPr>
          <w:b/>
          <w:color w:val="000000" w:themeColor="text1"/>
          <w:lang w:val="ro-RO"/>
        </w:rPr>
        <w:t>FORMULARUL  nr.</w:t>
      </w:r>
      <w:r w:rsidRPr="002E5368">
        <w:rPr>
          <w:b/>
          <w:color w:val="000000" w:themeColor="text1"/>
          <w:lang w:val="it-IT"/>
        </w:rPr>
        <w:t xml:space="preserve"> </w:t>
      </w:r>
      <w:r w:rsidR="00CC625E">
        <w:rPr>
          <w:b/>
          <w:color w:val="000000" w:themeColor="text1"/>
          <w:lang w:val="ro-RO"/>
        </w:rPr>
        <w:t>6</w:t>
      </w:r>
    </w:p>
    <w:p w14:paraId="4F850109" w14:textId="69E1F2A5" w:rsidR="00350365" w:rsidRPr="002E5368" w:rsidRDefault="00711731">
      <w:pPr>
        <w:pStyle w:val="Listparagraf"/>
        <w:shd w:val="clear" w:color="auto" w:fill="FFFFFF"/>
        <w:tabs>
          <w:tab w:val="left" w:leader="dot" w:pos="6648"/>
        </w:tabs>
        <w:spacing w:after="0" w:line="276" w:lineRule="auto"/>
        <w:ind w:left="0"/>
        <w:jc w:val="center"/>
        <w:rPr>
          <w:rFonts w:ascii="Times New Roman" w:eastAsia="Times New Roman" w:hAnsi="Times New Roman"/>
          <w:b/>
          <w:color w:val="000000" w:themeColor="text1"/>
          <w:sz w:val="24"/>
          <w:szCs w:val="24"/>
          <w:lang w:val="it-IT"/>
        </w:rPr>
      </w:pPr>
      <w:r w:rsidRPr="002E5368">
        <w:rPr>
          <w:rFonts w:ascii="Times New Roman" w:eastAsia="Times New Roman" w:hAnsi="Times New Roman"/>
          <w:b/>
          <w:color w:val="000000" w:themeColor="text1"/>
          <w:sz w:val="24"/>
          <w:szCs w:val="24"/>
          <w:lang w:val="it-IT"/>
        </w:rPr>
        <w:t>Experiență livrare de produse similare în ultimii 3 ani</w:t>
      </w:r>
      <w:r w:rsidR="00CC625E">
        <w:rPr>
          <w:rFonts w:ascii="Times New Roman" w:eastAsia="Times New Roman" w:hAnsi="Times New Roman"/>
          <w:b/>
          <w:color w:val="000000" w:themeColor="text1"/>
          <w:sz w:val="24"/>
          <w:szCs w:val="24"/>
          <w:lang w:val="it-IT"/>
        </w:rPr>
        <w:t xml:space="preserve"> </w:t>
      </w:r>
    </w:p>
    <w:p w14:paraId="3C859FC5" w14:textId="77777777" w:rsidR="00350365" w:rsidRDefault="00350365">
      <w:pPr>
        <w:pStyle w:val="Listparagraf"/>
        <w:shd w:val="clear" w:color="auto" w:fill="FFFFFF"/>
        <w:tabs>
          <w:tab w:val="left" w:leader="dot" w:pos="6648"/>
        </w:tabs>
        <w:spacing w:after="0" w:line="276" w:lineRule="auto"/>
        <w:rPr>
          <w:rFonts w:ascii="Times New Roman" w:eastAsia="Times New Roman" w:hAnsi="Times New Roman"/>
          <w:b/>
          <w:color w:val="000000" w:themeColor="text1"/>
          <w:sz w:val="24"/>
          <w:szCs w:val="24"/>
        </w:rPr>
      </w:pPr>
    </w:p>
    <w:p w14:paraId="6D4F18D0" w14:textId="77777777" w:rsidR="00350365" w:rsidRPr="002E5368" w:rsidRDefault="00350365">
      <w:pPr>
        <w:shd w:val="clear" w:color="auto" w:fill="FFFFFF"/>
        <w:rPr>
          <w:color w:val="000000" w:themeColor="text1"/>
          <w:lang w:val="it-IT"/>
        </w:rPr>
      </w:pPr>
    </w:p>
    <w:tbl>
      <w:tblPr>
        <w:tblW w:w="14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1079"/>
        <w:gridCol w:w="1332"/>
        <w:gridCol w:w="1014"/>
        <w:gridCol w:w="1342"/>
        <w:gridCol w:w="1070"/>
        <w:gridCol w:w="1187"/>
        <w:gridCol w:w="1398"/>
        <w:gridCol w:w="1404"/>
        <w:gridCol w:w="1404"/>
        <w:gridCol w:w="1165"/>
        <w:gridCol w:w="1101"/>
      </w:tblGrid>
      <w:tr w:rsidR="00350365" w14:paraId="40FE8FF8" w14:textId="77777777">
        <w:trPr>
          <w:trHeight w:val="1703"/>
          <w:jc w:val="center"/>
        </w:trPr>
        <w:tc>
          <w:tcPr>
            <w:tcW w:w="641" w:type="dxa"/>
            <w:shd w:val="clear" w:color="auto" w:fill="CCCCCC"/>
            <w:vAlign w:val="center"/>
          </w:tcPr>
          <w:p w14:paraId="0E77D203" w14:textId="77777777" w:rsidR="00350365" w:rsidRPr="002E5368" w:rsidRDefault="00350365">
            <w:pPr>
              <w:jc w:val="center"/>
              <w:rPr>
                <w:color w:val="000000" w:themeColor="text1"/>
                <w:sz w:val="22"/>
                <w:szCs w:val="22"/>
                <w:lang w:val="it-IT"/>
              </w:rPr>
            </w:pPr>
          </w:p>
          <w:p w14:paraId="25C066AD" w14:textId="77777777" w:rsidR="00350365" w:rsidRPr="004A33D8" w:rsidRDefault="00711731">
            <w:pPr>
              <w:jc w:val="center"/>
              <w:rPr>
                <w:color w:val="000000" w:themeColor="text1"/>
                <w:sz w:val="22"/>
                <w:szCs w:val="22"/>
              </w:rPr>
            </w:pPr>
            <w:r w:rsidRPr="004A33D8">
              <w:rPr>
                <w:color w:val="000000" w:themeColor="text1"/>
                <w:sz w:val="22"/>
                <w:szCs w:val="22"/>
              </w:rPr>
              <w:t xml:space="preserve">Nr. </w:t>
            </w:r>
            <w:proofErr w:type="spellStart"/>
            <w:r w:rsidRPr="004A33D8">
              <w:rPr>
                <w:color w:val="000000" w:themeColor="text1"/>
                <w:sz w:val="22"/>
                <w:szCs w:val="22"/>
              </w:rPr>
              <w:t>Crt</w:t>
            </w:r>
            <w:proofErr w:type="spellEnd"/>
            <w:r w:rsidRPr="004A33D8">
              <w:rPr>
                <w:color w:val="000000" w:themeColor="text1"/>
                <w:sz w:val="22"/>
                <w:szCs w:val="22"/>
              </w:rPr>
              <w:t>.</w:t>
            </w:r>
          </w:p>
          <w:p w14:paraId="612FCD6B" w14:textId="77777777" w:rsidR="00350365" w:rsidRPr="004A33D8" w:rsidRDefault="00350365">
            <w:pPr>
              <w:jc w:val="center"/>
              <w:rPr>
                <w:color w:val="000000" w:themeColor="text1"/>
                <w:sz w:val="22"/>
                <w:szCs w:val="22"/>
              </w:rPr>
            </w:pPr>
          </w:p>
          <w:p w14:paraId="01E86228" w14:textId="77777777" w:rsidR="00350365" w:rsidRPr="004A33D8" w:rsidRDefault="00350365">
            <w:pPr>
              <w:jc w:val="center"/>
              <w:rPr>
                <w:color w:val="000000" w:themeColor="text1"/>
                <w:sz w:val="22"/>
                <w:szCs w:val="22"/>
              </w:rPr>
            </w:pPr>
          </w:p>
          <w:p w14:paraId="4B0A5BAB" w14:textId="77777777" w:rsidR="00350365" w:rsidRPr="004A33D8" w:rsidRDefault="00350365">
            <w:pPr>
              <w:jc w:val="center"/>
              <w:rPr>
                <w:color w:val="000000" w:themeColor="text1"/>
                <w:sz w:val="22"/>
                <w:szCs w:val="22"/>
              </w:rPr>
            </w:pPr>
          </w:p>
        </w:tc>
        <w:tc>
          <w:tcPr>
            <w:tcW w:w="1079" w:type="dxa"/>
            <w:shd w:val="clear" w:color="auto" w:fill="CCCCCC"/>
            <w:vAlign w:val="center"/>
          </w:tcPr>
          <w:p w14:paraId="676B7F5F" w14:textId="77777777" w:rsidR="00350365" w:rsidRPr="004A33D8" w:rsidRDefault="00350365">
            <w:pPr>
              <w:jc w:val="center"/>
              <w:rPr>
                <w:color w:val="000000" w:themeColor="text1"/>
                <w:sz w:val="22"/>
                <w:szCs w:val="22"/>
              </w:rPr>
            </w:pPr>
          </w:p>
          <w:p w14:paraId="22023E99" w14:textId="77777777" w:rsidR="00350365" w:rsidRPr="004A33D8" w:rsidRDefault="00711731">
            <w:pPr>
              <w:jc w:val="center"/>
              <w:rPr>
                <w:color w:val="000000" w:themeColor="text1"/>
                <w:sz w:val="22"/>
                <w:szCs w:val="22"/>
              </w:rPr>
            </w:pPr>
            <w:proofErr w:type="spellStart"/>
            <w:r w:rsidRPr="004A33D8">
              <w:rPr>
                <w:color w:val="000000" w:themeColor="text1"/>
                <w:sz w:val="22"/>
                <w:szCs w:val="22"/>
              </w:rPr>
              <w:t>Obiect</w:t>
            </w:r>
            <w:proofErr w:type="spellEnd"/>
            <w:r w:rsidRPr="004A33D8">
              <w:rPr>
                <w:color w:val="000000" w:themeColor="text1"/>
                <w:sz w:val="22"/>
                <w:szCs w:val="22"/>
              </w:rPr>
              <w:t xml:space="preserve"> contract</w:t>
            </w:r>
          </w:p>
          <w:p w14:paraId="4B283A50" w14:textId="77777777" w:rsidR="00350365" w:rsidRPr="004A33D8" w:rsidRDefault="00350365">
            <w:pPr>
              <w:jc w:val="center"/>
              <w:rPr>
                <w:color w:val="000000" w:themeColor="text1"/>
                <w:sz w:val="22"/>
                <w:szCs w:val="22"/>
              </w:rPr>
            </w:pPr>
          </w:p>
        </w:tc>
        <w:tc>
          <w:tcPr>
            <w:tcW w:w="1332" w:type="dxa"/>
            <w:shd w:val="clear" w:color="auto" w:fill="CCCCCC"/>
            <w:vAlign w:val="center"/>
          </w:tcPr>
          <w:p w14:paraId="6151FAE2" w14:textId="77777777" w:rsidR="00350365" w:rsidRPr="004A33D8" w:rsidRDefault="00350365">
            <w:pPr>
              <w:jc w:val="center"/>
              <w:rPr>
                <w:color w:val="000000" w:themeColor="text1"/>
                <w:sz w:val="22"/>
                <w:szCs w:val="22"/>
              </w:rPr>
            </w:pPr>
          </w:p>
          <w:p w14:paraId="2112988E" w14:textId="77777777" w:rsidR="00350365" w:rsidRPr="004A33D8" w:rsidRDefault="00711731">
            <w:pPr>
              <w:jc w:val="center"/>
              <w:rPr>
                <w:color w:val="000000" w:themeColor="text1"/>
                <w:sz w:val="22"/>
                <w:szCs w:val="22"/>
              </w:rPr>
            </w:pPr>
            <w:proofErr w:type="spellStart"/>
            <w:r w:rsidRPr="004A33D8">
              <w:rPr>
                <w:color w:val="000000" w:themeColor="text1"/>
                <w:sz w:val="22"/>
                <w:szCs w:val="22"/>
              </w:rPr>
              <w:t>Valoarea</w:t>
            </w:r>
            <w:proofErr w:type="spellEnd"/>
            <w:r w:rsidRPr="004A33D8">
              <w:rPr>
                <w:color w:val="000000" w:themeColor="text1"/>
                <w:sz w:val="22"/>
                <w:szCs w:val="22"/>
              </w:rPr>
              <w:t xml:space="preserve"> </w:t>
            </w:r>
            <w:proofErr w:type="spellStart"/>
            <w:r w:rsidRPr="004A33D8">
              <w:rPr>
                <w:color w:val="000000" w:themeColor="text1"/>
                <w:sz w:val="22"/>
                <w:szCs w:val="22"/>
              </w:rPr>
              <w:t>contractului</w:t>
            </w:r>
            <w:proofErr w:type="spellEnd"/>
            <w:r w:rsidRPr="004A33D8">
              <w:rPr>
                <w:color w:val="000000" w:themeColor="text1"/>
                <w:sz w:val="22"/>
                <w:szCs w:val="22"/>
              </w:rPr>
              <w:t xml:space="preserve"> (</w:t>
            </w:r>
            <w:proofErr w:type="spellStart"/>
            <w:r w:rsidRPr="004A33D8">
              <w:rPr>
                <w:color w:val="000000" w:themeColor="text1"/>
                <w:sz w:val="22"/>
                <w:szCs w:val="22"/>
              </w:rPr>
              <w:t>fara</w:t>
            </w:r>
            <w:proofErr w:type="spellEnd"/>
            <w:r w:rsidRPr="004A33D8">
              <w:rPr>
                <w:color w:val="000000" w:themeColor="text1"/>
                <w:sz w:val="22"/>
                <w:szCs w:val="22"/>
              </w:rPr>
              <w:t xml:space="preserve"> TVA)</w:t>
            </w:r>
          </w:p>
        </w:tc>
        <w:tc>
          <w:tcPr>
            <w:tcW w:w="1014" w:type="dxa"/>
            <w:shd w:val="clear" w:color="auto" w:fill="CCCCCC"/>
            <w:vAlign w:val="center"/>
          </w:tcPr>
          <w:p w14:paraId="61733B01" w14:textId="77777777" w:rsidR="00350365" w:rsidRPr="004A33D8" w:rsidRDefault="00711731">
            <w:pPr>
              <w:jc w:val="both"/>
              <w:rPr>
                <w:color w:val="000000" w:themeColor="text1"/>
                <w:sz w:val="22"/>
                <w:szCs w:val="22"/>
              </w:rPr>
            </w:pPr>
            <w:r w:rsidRPr="004A33D8">
              <w:rPr>
                <w:color w:val="000000" w:themeColor="text1"/>
                <w:sz w:val="22"/>
                <w:szCs w:val="22"/>
              </w:rPr>
              <w:t>Moneda</w:t>
            </w:r>
          </w:p>
        </w:tc>
        <w:tc>
          <w:tcPr>
            <w:tcW w:w="1342" w:type="dxa"/>
            <w:shd w:val="clear" w:color="auto" w:fill="CCCCCC"/>
            <w:vAlign w:val="center"/>
          </w:tcPr>
          <w:p w14:paraId="1CAB70C7" w14:textId="77777777" w:rsidR="00350365" w:rsidRPr="004A33D8" w:rsidRDefault="00711731">
            <w:pPr>
              <w:jc w:val="center"/>
              <w:rPr>
                <w:color w:val="000000" w:themeColor="text1"/>
                <w:sz w:val="22"/>
                <w:szCs w:val="22"/>
              </w:rPr>
            </w:pPr>
            <w:proofErr w:type="spellStart"/>
            <w:r w:rsidRPr="004A33D8">
              <w:rPr>
                <w:color w:val="000000" w:themeColor="text1"/>
                <w:sz w:val="22"/>
                <w:szCs w:val="22"/>
              </w:rPr>
              <w:t>Beneficiarul</w:t>
            </w:r>
            <w:proofErr w:type="spellEnd"/>
          </w:p>
        </w:tc>
        <w:tc>
          <w:tcPr>
            <w:tcW w:w="1070" w:type="dxa"/>
            <w:shd w:val="clear" w:color="auto" w:fill="CCCCCC"/>
            <w:vAlign w:val="center"/>
          </w:tcPr>
          <w:p w14:paraId="78124CD8" w14:textId="77777777" w:rsidR="00350365" w:rsidRPr="004A33D8" w:rsidRDefault="00711731">
            <w:pPr>
              <w:jc w:val="center"/>
              <w:rPr>
                <w:color w:val="000000" w:themeColor="text1"/>
                <w:sz w:val="22"/>
                <w:szCs w:val="22"/>
              </w:rPr>
            </w:pPr>
            <w:proofErr w:type="spellStart"/>
            <w:r w:rsidRPr="004A33D8">
              <w:rPr>
                <w:color w:val="000000" w:themeColor="text1"/>
                <w:sz w:val="22"/>
                <w:szCs w:val="22"/>
              </w:rPr>
              <w:t>Perioadă</w:t>
            </w:r>
            <w:proofErr w:type="spellEnd"/>
            <w:r w:rsidRPr="004A33D8">
              <w:rPr>
                <w:color w:val="000000" w:themeColor="text1"/>
                <w:sz w:val="22"/>
                <w:szCs w:val="22"/>
              </w:rPr>
              <w:t xml:space="preserve"> </w:t>
            </w:r>
            <w:proofErr w:type="spellStart"/>
            <w:r w:rsidRPr="004A33D8">
              <w:rPr>
                <w:color w:val="000000" w:themeColor="text1"/>
                <w:sz w:val="22"/>
                <w:szCs w:val="22"/>
              </w:rPr>
              <w:t>derulare</w:t>
            </w:r>
            <w:proofErr w:type="spellEnd"/>
            <w:r w:rsidRPr="004A33D8">
              <w:rPr>
                <w:color w:val="000000" w:themeColor="text1"/>
                <w:sz w:val="22"/>
                <w:szCs w:val="22"/>
              </w:rPr>
              <w:t xml:space="preserve"> contract </w:t>
            </w:r>
            <w:r w:rsidRPr="004A33D8">
              <w:rPr>
                <w:color w:val="000000" w:themeColor="text1"/>
                <w:sz w:val="22"/>
                <w:szCs w:val="22"/>
                <w:vertAlign w:val="superscript"/>
              </w:rPr>
              <w:footnoteReference w:customMarkFollows="1" w:id="1"/>
              <w:t>**)</w:t>
            </w:r>
          </w:p>
        </w:tc>
        <w:tc>
          <w:tcPr>
            <w:tcW w:w="1187" w:type="dxa"/>
            <w:shd w:val="clear" w:color="auto" w:fill="CCCCCC"/>
            <w:vAlign w:val="center"/>
          </w:tcPr>
          <w:p w14:paraId="711AF067" w14:textId="77777777" w:rsidR="00350365" w:rsidRPr="002E5368" w:rsidRDefault="00711731">
            <w:pPr>
              <w:jc w:val="center"/>
              <w:rPr>
                <w:color w:val="000000" w:themeColor="text1"/>
                <w:sz w:val="22"/>
                <w:szCs w:val="22"/>
                <w:lang w:val="it-IT"/>
              </w:rPr>
            </w:pPr>
            <w:r w:rsidRPr="002E5368">
              <w:rPr>
                <w:color w:val="000000" w:themeColor="text1"/>
                <w:sz w:val="22"/>
                <w:szCs w:val="22"/>
                <w:lang w:val="it-IT"/>
              </w:rPr>
              <w:t>Data și numărul documentului de recepție</w:t>
            </w:r>
          </w:p>
        </w:tc>
        <w:tc>
          <w:tcPr>
            <w:tcW w:w="1398" w:type="dxa"/>
            <w:shd w:val="clear" w:color="auto" w:fill="CCCCCC"/>
            <w:vAlign w:val="center"/>
          </w:tcPr>
          <w:p w14:paraId="31859C06" w14:textId="77777777" w:rsidR="00350365" w:rsidRPr="002E5368" w:rsidRDefault="00350365">
            <w:pPr>
              <w:jc w:val="center"/>
              <w:rPr>
                <w:color w:val="000000" w:themeColor="text1"/>
                <w:sz w:val="22"/>
                <w:szCs w:val="22"/>
                <w:lang w:val="it-IT"/>
              </w:rPr>
            </w:pPr>
          </w:p>
          <w:p w14:paraId="6DBF6EB7" w14:textId="77777777" w:rsidR="00350365" w:rsidRPr="002E5368" w:rsidRDefault="00711731">
            <w:pPr>
              <w:jc w:val="center"/>
              <w:rPr>
                <w:color w:val="000000" w:themeColor="text1"/>
                <w:sz w:val="22"/>
                <w:szCs w:val="22"/>
                <w:lang w:val="it-IT"/>
              </w:rPr>
            </w:pPr>
            <w:r w:rsidRPr="002E5368">
              <w:rPr>
                <w:rFonts w:eastAsia="Calibri"/>
                <w:iCs/>
                <w:color w:val="000000" w:themeColor="text1"/>
                <w:sz w:val="22"/>
                <w:szCs w:val="22"/>
                <w:lang w:val="it-IT" w:eastAsia="zh-CN"/>
              </w:rPr>
              <w:t>Ponderea și sau activitățile de care au fost responsabili la îndeplinirea contractului</w:t>
            </w:r>
          </w:p>
        </w:tc>
        <w:tc>
          <w:tcPr>
            <w:tcW w:w="1404" w:type="dxa"/>
            <w:shd w:val="clear" w:color="auto" w:fill="CCCCCC"/>
            <w:vAlign w:val="center"/>
          </w:tcPr>
          <w:p w14:paraId="640748D5" w14:textId="77777777" w:rsidR="00350365" w:rsidRPr="004A33D8" w:rsidRDefault="00711731">
            <w:pPr>
              <w:jc w:val="center"/>
              <w:rPr>
                <w:color w:val="000000" w:themeColor="text1"/>
                <w:sz w:val="22"/>
                <w:szCs w:val="22"/>
              </w:rPr>
            </w:pPr>
            <w:r w:rsidRPr="004A33D8">
              <w:rPr>
                <w:rFonts w:eastAsia="Calibri"/>
                <w:iCs/>
                <w:color w:val="000000" w:themeColor="text1"/>
                <w:sz w:val="22"/>
                <w:szCs w:val="22"/>
                <w:lang w:eastAsia="zh-CN"/>
              </w:rPr>
              <w:t xml:space="preserve">Data de </w:t>
            </w:r>
            <w:proofErr w:type="spellStart"/>
            <w:r w:rsidRPr="004A33D8">
              <w:rPr>
                <w:rFonts w:eastAsia="Calibri"/>
                <w:iCs/>
                <w:color w:val="000000" w:themeColor="text1"/>
                <w:sz w:val="22"/>
                <w:szCs w:val="22"/>
                <w:lang w:eastAsia="zh-CN"/>
              </w:rPr>
              <w:t>început</w:t>
            </w:r>
            <w:proofErr w:type="spellEnd"/>
            <w:r w:rsidRPr="004A33D8">
              <w:rPr>
                <w:rFonts w:eastAsia="Calibri"/>
                <w:iCs/>
                <w:color w:val="000000" w:themeColor="text1"/>
                <w:sz w:val="22"/>
                <w:szCs w:val="22"/>
                <w:lang w:eastAsia="zh-CN"/>
              </w:rPr>
              <w:t xml:space="preserve"> a </w:t>
            </w:r>
            <w:proofErr w:type="spellStart"/>
            <w:r w:rsidRPr="004A33D8">
              <w:rPr>
                <w:rFonts w:eastAsia="Calibri"/>
                <w:iCs/>
                <w:color w:val="000000" w:themeColor="text1"/>
                <w:sz w:val="22"/>
                <w:szCs w:val="22"/>
                <w:lang w:eastAsia="zh-CN"/>
              </w:rPr>
              <w:t>contractului</w:t>
            </w:r>
            <w:proofErr w:type="spellEnd"/>
          </w:p>
        </w:tc>
        <w:tc>
          <w:tcPr>
            <w:tcW w:w="1404" w:type="dxa"/>
            <w:shd w:val="clear" w:color="auto" w:fill="CCCCCC"/>
            <w:vAlign w:val="center"/>
          </w:tcPr>
          <w:p w14:paraId="0681F204" w14:textId="77777777" w:rsidR="00350365" w:rsidRPr="004A33D8" w:rsidRDefault="00711731">
            <w:pPr>
              <w:jc w:val="center"/>
              <w:rPr>
                <w:color w:val="000000" w:themeColor="text1"/>
                <w:sz w:val="22"/>
                <w:szCs w:val="22"/>
              </w:rPr>
            </w:pPr>
            <w:r w:rsidRPr="004A33D8">
              <w:rPr>
                <w:rFonts w:eastAsia="Calibri"/>
                <w:iCs/>
                <w:color w:val="000000" w:themeColor="text1"/>
                <w:sz w:val="22"/>
                <w:szCs w:val="22"/>
                <w:lang w:eastAsia="zh-CN"/>
              </w:rPr>
              <w:t xml:space="preserve">Data de </w:t>
            </w:r>
            <w:proofErr w:type="spellStart"/>
            <w:r w:rsidRPr="004A33D8">
              <w:rPr>
                <w:rFonts w:eastAsia="Calibri"/>
                <w:iCs/>
                <w:color w:val="000000" w:themeColor="text1"/>
                <w:sz w:val="22"/>
                <w:szCs w:val="22"/>
                <w:lang w:eastAsia="zh-CN"/>
              </w:rPr>
              <w:t>încetare</w:t>
            </w:r>
            <w:proofErr w:type="spellEnd"/>
            <w:r w:rsidRPr="004A33D8">
              <w:rPr>
                <w:rFonts w:eastAsia="Calibri"/>
                <w:iCs/>
                <w:color w:val="000000" w:themeColor="text1"/>
                <w:sz w:val="22"/>
                <w:szCs w:val="22"/>
                <w:lang w:eastAsia="zh-CN"/>
              </w:rPr>
              <w:t xml:space="preserve"> a </w:t>
            </w:r>
            <w:proofErr w:type="spellStart"/>
            <w:r w:rsidRPr="004A33D8">
              <w:rPr>
                <w:rFonts w:eastAsia="Calibri"/>
                <w:iCs/>
                <w:color w:val="000000" w:themeColor="text1"/>
                <w:sz w:val="22"/>
                <w:szCs w:val="22"/>
                <w:lang w:eastAsia="zh-CN"/>
              </w:rPr>
              <w:t>contractului</w:t>
            </w:r>
            <w:proofErr w:type="spellEnd"/>
          </w:p>
          <w:p w14:paraId="422E46BD" w14:textId="77777777" w:rsidR="00350365" w:rsidRPr="004A33D8" w:rsidRDefault="00350365">
            <w:pPr>
              <w:jc w:val="center"/>
              <w:rPr>
                <w:color w:val="000000" w:themeColor="text1"/>
                <w:sz w:val="22"/>
                <w:szCs w:val="22"/>
              </w:rPr>
            </w:pPr>
          </w:p>
        </w:tc>
        <w:tc>
          <w:tcPr>
            <w:tcW w:w="1165" w:type="dxa"/>
            <w:shd w:val="clear" w:color="auto" w:fill="CCCCCC"/>
            <w:vAlign w:val="center"/>
          </w:tcPr>
          <w:p w14:paraId="045C9ED9" w14:textId="77777777" w:rsidR="00350365" w:rsidRPr="004A33D8" w:rsidRDefault="00350365">
            <w:pPr>
              <w:jc w:val="center"/>
              <w:rPr>
                <w:color w:val="000000" w:themeColor="text1"/>
                <w:sz w:val="22"/>
                <w:szCs w:val="22"/>
              </w:rPr>
            </w:pPr>
          </w:p>
          <w:p w14:paraId="7046AAAB" w14:textId="77777777" w:rsidR="00350365" w:rsidRPr="004A33D8" w:rsidRDefault="00711731">
            <w:pPr>
              <w:jc w:val="center"/>
              <w:rPr>
                <w:color w:val="000000" w:themeColor="text1"/>
                <w:sz w:val="22"/>
                <w:szCs w:val="22"/>
              </w:rPr>
            </w:pPr>
            <w:proofErr w:type="spellStart"/>
            <w:r w:rsidRPr="004A33D8">
              <w:rPr>
                <w:color w:val="000000" w:themeColor="text1"/>
                <w:sz w:val="22"/>
                <w:szCs w:val="22"/>
              </w:rPr>
              <w:t>Calitatea</w:t>
            </w:r>
            <w:proofErr w:type="spellEnd"/>
            <w:r w:rsidRPr="004A33D8">
              <w:rPr>
                <w:color w:val="000000" w:themeColor="text1"/>
                <w:sz w:val="22"/>
                <w:szCs w:val="22"/>
                <w:vertAlign w:val="superscript"/>
              </w:rPr>
              <w:footnoteReference w:customMarkFollows="1" w:id="2"/>
              <w:t>*</w:t>
            </w:r>
          </w:p>
        </w:tc>
        <w:tc>
          <w:tcPr>
            <w:tcW w:w="1101" w:type="dxa"/>
            <w:shd w:val="clear" w:color="auto" w:fill="CCCCCC"/>
            <w:vAlign w:val="center"/>
          </w:tcPr>
          <w:p w14:paraId="620E5908" w14:textId="77777777" w:rsidR="00350365" w:rsidRPr="004A33D8" w:rsidRDefault="00350365">
            <w:pPr>
              <w:jc w:val="center"/>
              <w:rPr>
                <w:color w:val="000000" w:themeColor="text1"/>
                <w:sz w:val="22"/>
                <w:szCs w:val="22"/>
              </w:rPr>
            </w:pPr>
          </w:p>
          <w:p w14:paraId="5B7A6BEF" w14:textId="77777777" w:rsidR="00350365" w:rsidRPr="004A33D8" w:rsidRDefault="00711731">
            <w:pPr>
              <w:jc w:val="center"/>
              <w:rPr>
                <w:color w:val="000000" w:themeColor="text1"/>
                <w:sz w:val="22"/>
                <w:szCs w:val="22"/>
              </w:rPr>
            </w:pPr>
            <w:proofErr w:type="spellStart"/>
            <w:r w:rsidRPr="004A33D8">
              <w:rPr>
                <w:color w:val="000000" w:themeColor="text1"/>
                <w:sz w:val="22"/>
                <w:szCs w:val="22"/>
              </w:rPr>
              <w:t>Procent</w:t>
            </w:r>
            <w:proofErr w:type="spellEnd"/>
            <w:r w:rsidRPr="004A33D8">
              <w:rPr>
                <w:color w:val="000000" w:themeColor="text1"/>
                <w:sz w:val="22"/>
                <w:szCs w:val="22"/>
              </w:rPr>
              <w:t xml:space="preserve"> </w:t>
            </w:r>
            <w:proofErr w:type="spellStart"/>
            <w:r w:rsidRPr="004A33D8">
              <w:rPr>
                <w:color w:val="000000" w:themeColor="text1"/>
                <w:sz w:val="22"/>
                <w:szCs w:val="22"/>
              </w:rPr>
              <w:t>îndeplinit</w:t>
            </w:r>
            <w:proofErr w:type="spellEnd"/>
            <w:r w:rsidRPr="004A33D8">
              <w:rPr>
                <w:color w:val="000000" w:themeColor="text1"/>
                <w:sz w:val="22"/>
                <w:szCs w:val="22"/>
              </w:rPr>
              <w:t xml:space="preserve"> de </w:t>
            </w:r>
            <w:proofErr w:type="spellStart"/>
            <w:r w:rsidRPr="004A33D8">
              <w:rPr>
                <w:color w:val="000000" w:themeColor="text1"/>
                <w:sz w:val="22"/>
                <w:szCs w:val="22"/>
              </w:rPr>
              <w:t>furnizor</w:t>
            </w:r>
            <w:proofErr w:type="spellEnd"/>
          </w:p>
          <w:p w14:paraId="028B9C79" w14:textId="77777777" w:rsidR="00350365" w:rsidRPr="004A33D8" w:rsidRDefault="00711731">
            <w:pPr>
              <w:jc w:val="center"/>
              <w:rPr>
                <w:color w:val="000000" w:themeColor="text1"/>
                <w:sz w:val="22"/>
                <w:szCs w:val="22"/>
                <w:vertAlign w:val="superscript"/>
                <w:lang w:eastAsia="ro-RO"/>
              </w:rPr>
            </w:pPr>
            <w:r w:rsidRPr="004A33D8">
              <w:rPr>
                <w:color w:val="000000" w:themeColor="text1"/>
                <w:sz w:val="22"/>
                <w:szCs w:val="22"/>
              </w:rPr>
              <w:t>%</w:t>
            </w:r>
          </w:p>
        </w:tc>
      </w:tr>
      <w:tr w:rsidR="00350365" w14:paraId="2042E294" w14:textId="77777777">
        <w:trPr>
          <w:trHeight w:val="542"/>
          <w:jc w:val="center"/>
        </w:trPr>
        <w:tc>
          <w:tcPr>
            <w:tcW w:w="641" w:type="dxa"/>
          </w:tcPr>
          <w:p w14:paraId="00E5F7EA" w14:textId="77777777" w:rsidR="00350365" w:rsidRDefault="00711731">
            <w:pPr>
              <w:rPr>
                <w:color w:val="000000" w:themeColor="text1"/>
                <w:lang w:eastAsia="ro-RO"/>
              </w:rPr>
            </w:pPr>
            <w:r>
              <w:rPr>
                <w:color w:val="000000" w:themeColor="text1"/>
                <w:lang w:eastAsia="ro-RO"/>
              </w:rPr>
              <w:t>1</w:t>
            </w:r>
          </w:p>
        </w:tc>
        <w:tc>
          <w:tcPr>
            <w:tcW w:w="1079" w:type="dxa"/>
          </w:tcPr>
          <w:p w14:paraId="116475D2" w14:textId="77777777" w:rsidR="00350365" w:rsidRDefault="00350365">
            <w:pPr>
              <w:rPr>
                <w:color w:val="000000" w:themeColor="text1"/>
                <w:lang w:eastAsia="ro-RO"/>
              </w:rPr>
            </w:pPr>
          </w:p>
        </w:tc>
        <w:tc>
          <w:tcPr>
            <w:tcW w:w="1332" w:type="dxa"/>
          </w:tcPr>
          <w:p w14:paraId="5608BA67" w14:textId="77777777" w:rsidR="00350365" w:rsidRDefault="00350365">
            <w:pPr>
              <w:rPr>
                <w:color w:val="000000" w:themeColor="text1"/>
                <w:lang w:eastAsia="ro-RO"/>
              </w:rPr>
            </w:pPr>
          </w:p>
        </w:tc>
        <w:tc>
          <w:tcPr>
            <w:tcW w:w="1014" w:type="dxa"/>
          </w:tcPr>
          <w:p w14:paraId="27E3E0D7" w14:textId="77777777" w:rsidR="00350365" w:rsidRDefault="00350365">
            <w:pPr>
              <w:rPr>
                <w:color w:val="000000" w:themeColor="text1"/>
                <w:lang w:eastAsia="ro-RO"/>
              </w:rPr>
            </w:pPr>
          </w:p>
        </w:tc>
        <w:tc>
          <w:tcPr>
            <w:tcW w:w="1342" w:type="dxa"/>
          </w:tcPr>
          <w:p w14:paraId="6C356AF9" w14:textId="77777777" w:rsidR="00350365" w:rsidRDefault="00350365">
            <w:pPr>
              <w:rPr>
                <w:color w:val="000000" w:themeColor="text1"/>
                <w:lang w:eastAsia="ro-RO"/>
              </w:rPr>
            </w:pPr>
          </w:p>
        </w:tc>
        <w:tc>
          <w:tcPr>
            <w:tcW w:w="1070" w:type="dxa"/>
          </w:tcPr>
          <w:p w14:paraId="5855CE9D" w14:textId="77777777" w:rsidR="00350365" w:rsidRDefault="00350365">
            <w:pPr>
              <w:rPr>
                <w:color w:val="000000" w:themeColor="text1"/>
                <w:lang w:eastAsia="ro-RO"/>
              </w:rPr>
            </w:pPr>
          </w:p>
        </w:tc>
        <w:tc>
          <w:tcPr>
            <w:tcW w:w="1187" w:type="dxa"/>
          </w:tcPr>
          <w:p w14:paraId="6EE4361F" w14:textId="77777777" w:rsidR="00350365" w:rsidRDefault="00350365">
            <w:pPr>
              <w:rPr>
                <w:color w:val="000000" w:themeColor="text1"/>
                <w:lang w:eastAsia="ro-RO"/>
              </w:rPr>
            </w:pPr>
          </w:p>
        </w:tc>
        <w:tc>
          <w:tcPr>
            <w:tcW w:w="1398" w:type="dxa"/>
          </w:tcPr>
          <w:p w14:paraId="43FD4257" w14:textId="77777777" w:rsidR="00350365" w:rsidRDefault="00350365">
            <w:pPr>
              <w:rPr>
                <w:color w:val="000000" w:themeColor="text1"/>
                <w:lang w:eastAsia="ro-RO"/>
              </w:rPr>
            </w:pPr>
          </w:p>
        </w:tc>
        <w:tc>
          <w:tcPr>
            <w:tcW w:w="1404" w:type="dxa"/>
          </w:tcPr>
          <w:p w14:paraId="65E6DFD7" w14:textId="77777777" w:rsidR="00350365" w:rsidRDefault="00350365">
            <w:pPr>
              <w:rPr>
                <w:color w:val="000000" w:themeColor="text1"/>
                <w:lang w:eastAsia="ro-RO"/>
              </w:rPr>
            </w:pPr>
          </w:p>
        </w:tc>
        <w:tc>
          <w:tcPr>
            <w:tcW w:w="1404" w:type="dxa"/>
          </w:tcPr>
          <w:p w14:paraId="65262BF2" w14:textId="77777777" w:rsidR="00350365" w:rsidRDefault="00350365">
            <w:pPr>
              <w:rPr>
                <w:color w:val="000000" w:themeColor="text1"/>
                <w:lang w:eastAsia="ro-RO"/>
              </w:rPr>
            </w:pPr>
          </w:p>
        </w:tc>
        <w:tc>
          <w:tcPr>
            <w:tcW w:w="1165" w:type="dxa"/>
          </w:tcPr>
          <w:p w14:paraId="0470D1E3" w14:textId="77777777" w:rsidR="00350365" w:rsidRDefault="00350365">
            <w:pPr>
              <w:rPr>
                <w:color w:val="000000" w:themeColor="text1"/>
                <w:lang w:eastAsia="ro-RO"/>
              </w:rPr>
            </w:pPr>
          </w:p>
        </w:tc>
        <w:tc>
          <w:tcPr>
            <w:tcW w:w="1101" w:type="dxa"/>
          </w:tcPr>
          <w:p w14:paraId="7730A550" w14:textId="77777777" w:rsidR="00350365" w:rsidRDefault="00350365">
            <w:pPr>
              <w:rPr>
                <w:color w:val="000000" w:themeColor="text1"/>
                <w:lang w:eastAsia="ro-RO"/>
              </w:rPr>
            </w:pPr>
          </w:p>
        </w:tc>
      </w:tr>
    </w:tbl>
    <w:p w14:paraId="40FB0CA0" w14:textId="77777777" w:rsidR="00350365" w:rsidRDefault="00350365">
      <w:pPr>
        <w:shd w:val="clear" w:color="auto" w:fill="FFFFFF"/>
        <w:rPr>
          <w:color w:val="000000" w:themeColor="text1"/>
        </w:rPr>
      </w:pPr>
    </w:p>
    <w:p w14:paraId="7A202D30" w14:textId="77777777" w:rsidR="00350365" w:rsidRDefault="00350365">
      <w:pPr>
        <w:jc w:val="both"/>
        <w:rPr>
          <w:color w:val="000000" w:themeColor="text1"/>
        </w:rPr>
      </w:pPr>
    </w:p>
    <w:p w14:paraId="3F728D30" w14:textId="77777777" w:rsidR="00350365" w:rsidRDefault="00350365">
      <w:pPr>
        <w:jc w:val="both"/>
        <w:rPr>
          <w:color w:val="000000" w:themeColor="text1"/>
        </w:rPr>
        <w:sectPr w:rsidR="00350365">
          <w:pgSz w:w="15840" w:h="12240" w:orient="landscape"/>
          <w:pgMar w:top="1440" w:right="1440" w:bottom="1440" w:left="1440" w:header="720" w:footer="720" w:gutter="0"/>
          <w:cols w:space="720"/>
          <w:docGrid w:linePitch="360"/>
        </w:sectPr>
      </w:pPr>
    </w:p>
    <w:p w14:paraId="289F42EE" w14:textId="7ECDE683" w:rsidR="00350365" w:rsidRPr="001A00EA" w:rsidRDefault="00711731">
      <w:pPr>
        <w:widowControl w:val="0"/>
        <w:suppressAutoHyphens/>
        <w:overflowPunct w:val="0"/>
        <w:autoSpaceDE w:val="0"/>
        <w:ind w:left="5760" w:firstLine="720"/>
        <w:jc w:val="right"/>
        <w:textAlignment w:val="baseline"/>
        <w:rPr>
          <w:rFonts w:ascii="Cambria" w:hAnsi="Cambria"/>
          <w:color w:val="000000" w:themeColor="text1"/>
          <w:sz w:val="20"/>
          <w:szCs w:val="20"/>
          <w:lang w:val="ro-RO"/>
        </w:rPr>
      </w:pPr>
      <w:r w:rsidRPr="001A00EA">
        <w:rPr>
          <w:rFonts w:ascii="Cambria" w:hAnsi="Cambria"/>
          <w:b/>
          <w:color w:val="000000" w:themeColor="text1"/>
          <w:sz w:val="20"/>
          <w:szCs w:val="20"/>
          <w:lang w:val="ro-RO" w:eastAsia="zh-CN"/>
        </w:rPr>
        <w:lastRenderedPageBreak/>
        <w:t>FORMULARUL</w:t>
      </w:r>
      <w:r w:rsidRPr="001A00EA">
        <w:rPr>
          <w:rFonts w:ascii="Cambria" w:hAnsi="Cambria"/>
          <w:b/>
          <w:color w:val="000000" w:themeColor="text1"/>
          <w:sz w:val="20"/>
          <w:szCs w:val="20"/>
          <w:lang w:val="ro-RO"/>
        </w:rPr>
        <w:t xml:space="preserve"> nr</w:t>
      </w:r>
      <w:r w:rsidR="00CC625E" w:rsidRPr="001A00EA">
        <w:rPr>
          <w:rFonts w:ascii="Cambria" w:hAnsi="Cambria"/>
          <w:b/>
          <w:color w:val="000000" w:themeColor="text1"/>
          <w:sz w:val="20"/>
          <w:szCs w:val="20"/>
          <w:lang w:val="ro-RO"/>
        </w:rPr>
        <w:t xml:space="preserve"> 7</w:t>
      </w:r>
    </w:p>
    <w:p w14:paraId="00D76BCC" w14:textId="77777777" w:rsidR="00350365" w:rsidRPr="001A00EA" w:rsidRDefault="00711731">
      <w:pPr>
        <w:widowControl w:val="0"/>
        <w:suppressAutoHyphens/>
        <w:overflowPunct w:val="0"/>
        <w:autoSpaceDE w:val="0"/>
        <w:jc w:val="center"/>
        <w:textAlignment w:val="baseline"/>
        <w:rPr>
          <w:rFonts w:ascii="Cambria" w:hAnsi="Cambria"/>
          <w:b/>
          <w:color w:val="000000" w:themeColor="text1"/>
          <w:sz w:val="20"/>
          <w:szCs w:val="20"/>
          <w:lang w:val="ro-RO"/>
        </w:rPr>
      </w:pPr>
      <w:r w:rsidRPr="001A00EA">
        <w:rPr>
          <w:rFonts w:ascii="Cambria" w:hAnsi="Cambria"/>
          <w:b/>
          <w:color w:val="000000" w:themeColor="text1"/>
          <w:sz w:val="20"/>
          <w:szCs w:val="20"/>
          <w:lang w:val="ro-RO"/>
        </w:rPr>
        <w:t>MODEL</w:t>
      </w:r>
    </w:p>
    <w:p w14:paraId="634F2196" w14:textId="77777777" w:rsidR="00350365" w:rsidRPr="001A00EA" w:rsidRDefault="00711731">
      <w:pPr>
        <w:widowControl w:val="0"/>
        <w:suppressAutoHyphens/>
        <w:overflowPunct w:val="0"/>
        <w:autoSpaceDE w:val="0"/>
        <w:jc w:val="center"/>
        <w:textAlignment w:val="baseline"/>
        <w:rPr>
          <w:rFonts w:ascii="Cambria" w:hAnsi="Cambria"/>
          <w:b/>
          <w:color w:val="000000" w:themeColor="text1"/>
          <w:sz w:val="20"/>
          <w:szCs w:val="20"/>
          <w:lang w:val="fr-FR" w:eastAsia="zh-CN"/>
        </w:rPr>
      </w:pPr>
      <w:r w:rsidRPr="001A00EA">
        <w:rPr>
          <w:rFonts w:ascii="Cambria" w:hAnsi="Cambria"/>
          <w:b/>
          <w:color w:val="000000" w:themeColor="text1"/>
          <w:sz w:val="20"/>
          <w:szCs w:val="20"/>
          <w:lang w:eastAsia="zh-CN"/>
        </w:rPr>
        <w:t>ACORD DE ASOCIERE</w:t>
      </w:r>
    </w:p>
    <w:p w14:paraId="6DC86556" w14:textId="77777777" w:rsidR="00350365" w:rsidRPr="001A00EA" w:rsidRDefault="00711731">
      <w:pPr>
        <w:widowControl w:val="0"/>
        <w:suppressAutoHyphens/>
        <w:overflowPunct w:val="0"/>
        <w:autoSpaceDE w:val="0"/>
        <w:jc w:val="center"/>
        <w:textAlignment w:val="baseline"/>
        <w:rPr>
          <w:rFonts w:ascii="Cambria" w:hAnsi="Cambria"/>
          <w:b/>
          <w:color w:val="000000" w:themeColor="text1"/>
          <w:sz w:val="20"/>
          <w:szCs w:val="20"/>
          <w:lang w:val="fr-FR" w:eastAsia="zh-CN"/>
        </w:rPr>
      </w:pPr>
      <w:proofErr w:type="spellStart"/>
      <w:r w:rsidRPr="001A00EA">
        <w:rPr>
          <w:rFonts w:ascii="Cambria" w:hAnsi="Cambria"/>
          <w:b/>
          <w:color w:val="000000" w:themeColor="text1"/>
          <w:sz w:val="20"/>
          <w:szCs w:val="20"/>
          <w:lang w:val="fr-FR" w:eastAsia="zh-CN"/>
        </w:rPr>
        <w:t>în</w:t>
      </w:r>
      <w:proofErr w:type="spellEnd"/>
      <w:r w:rsidRPr="001A00EA">
        <w:rPr>
          <w:rFonts w:ascii="Cambria" w:hAnsi="Cambria"/>
          <w:b/>
          <w:color w:val="000000" w:themeColor="text1"/>
          <w:sz w:val="20"/>
          <w:szCs w:val="20"/>
          <w:lang w:val="fr-FR" w:eastAsia="zh-CN"/>
        </w:rPr>
        <w:t xml:space="preserve"> </w:t>
      </w:r>
      <w:proofErr w:type="spellStart"/>
      <w:r w:rsidRPr="001A00EA">
        <w:rPr>
          <w:rFonts w:ascii="Cambria" w:hAnsi="Cambria"/>
          <w:b/>
          <w:color w:val="000000" w:themeColor="text1"/>
          <w:sz w:val="20"/>
          <w:szCs w:val="20"/>
          <w:lang w:val="fr-FR" w:eastAsia="zh-CN"/>
        </w:rPr>
        <w:t>vederea</w:t>
      </w:r>
      <w:proofErr w:type="spellEnd"/>
      <w:r w:rsidRPr="001A00EA">
        <w:rPr>
          <w:rFonts w:ascii="Cambria" w:hAnsi="Cambria"/>
          <w:b/>
          <w:color w:val="000000" w:themeColor="text1"/>
          <w:sz w:val="20"/>
          <w:szCs w:val="20"/>
          <w:lang w:val="fr-FR" w:eastAsia="zh-CN"/>
        </w:rPr>
        <w:t xml:space="preserve"> </w:t>
      </w:r>
      <w:proofErr w:type="spellStart"/>
      <w:r w:rsidRPr="001A00EA">
        <w:rPr>
          <w:rFonts w:ascii="Cambria" w:hAnsi="Cambria"/>
          <w:b/>
          <w:color w:val="000000" w:themeColor="text1"/>
          <w:sz w:val="20"/>
          <w:szCs w:val="20"/>
          <w:lang w:val="fr-FR" w:eastAsia="zh-CN"/>
        </w:rPr>
        <w:t>participării</w:t>
      </w:r>
      <w:proofErr w:type="spellEnd"/>
      <w:r w:rsidRPr="001A00EA">
        <w:rPr>
          <w:rFonts w:ascii="Cambria" w:hAnsi="Cambria"/>
          <w:b/>
          <w:color w:val="000000" w:themeColor="text1"/>
          <w:sz w:val="20"/>
          <w:szCs w:val="20"/>
          <w:lang w:val="fr-FR" w:eastAsia="zh-CN"/>
        </w:rPr>
        <w:t xml:space="preserve"> la </w:t>
      </w:r>
      <w:proofErr w:type="spellStart"/>
      <w:r w:rsidRPr="001A00EA">
        <w:rPr>
          <w:rFonts w:ascii="Cambria" w:hAnsi="Cambria"/>
          <w:b/>
          <w:color w:val="000000" w:themeColor="text1"/>
          <w:sz w:val="20"/>
          <w:szCs w:val="20"/>
          <w:lang w:val="fr-FR" w:eastAsia="zh-CN"/>
        </w:rPr>
        <w:t>procedura</w:t>
      </w:r>
      <w:proofErr w:type="spellEnd"/>
      <w:r w:rsidRPr="001A00EA">
        <w:rPr>
          <w:rFonts w:ascii="Cambria" w:hAnsi="Cambria"/>
          <w:b/>
          <w:color w:val="000000" w:themeColor="text1"/>
          <w:sz w:val="20"/>
          <w:szCs w:val="20"/>
          <w:lang w:val="fr-FR" w:eastAsia="zh-CN"/>
        </w:rPr>
        <w:t xml:space="preserve"> de </w:t>
      </w:r>
      <w:proofErr w:type="spellStart"/>
      <w:r w:rsidRPr="001A00EA">
        <w:rPr>
          <w:rFonts w:ascii="Cambria" w:hAnsi="Cambria"/>
          <w:b/>
          <w:color w:val="000000" w:themeColor="text1"/>
          <w:sz w:val="20"/>
          <w:szCs w:val="20"/>
          <w:lang w:val="fr-FR" w:eastAsia="zh-CN"/>
        </w:rPr>
        <w:t>atribuire</w:t>
      </w:r>
      <w:proofErr w:type="spellEnd"/>
      <w:r w:rsidRPr="001A00EA">
        <w:rPr>
          <w:rFonts w:ascii="Cambria" w:hAnsi="Cambria"/>
          <w:b/>
          <w:color w:val="000000" w:themeColor="text1"/>
          <w:sz w:val="20"/>
          <w:szCs w:val="20"/>
          <w:lang w:val="fr-FR" w:eastAsia="zh-CN"/>
        </w:rPr>
        <w:t xml:space="preserve"> a </w:t>
      </w:r>
      <w:proofErr w:type="spellStart"/>
      <w:r w:rsidRPr="001A00EA">
        <w:rPr>
          <w:rFonts w:ascii="Cambria" w:hAnsi="Cambria"/>
          <w:b/>
          <w:color w:val="000000" w:themeColor="text1"/>
          <w:sz w:val="20"/>
          <w:szCs w:val="20"/>
          <w:lang w:val="fr-FR" w:eastAsia="zh-CN"/>
        </w:rPr>
        <w:t>contractului</w:t>
      </w:r>
      <w:proofErr w:type="spellEnd"/>
      <w:r w:rsidRPr="001A00EA">
        <w:rPr>
          <w:rFonts w:ascii="Cambria" w:hAnsi="Cambria"/>
          <w:b/>
          <w:color w:val="000000" w:themeColor="text1"/>
          <w:sz w:val="20"/>
          <w:szCs w:val="20"/>
          <w:lang w:val="fr-FR" w:eastAsia="zh-CN"/>
        </w:rPr>
        <w:t xml:space="preserve"> de </w:t>
      </w:r>
      <w:proofErr w:type="spellStart"/>
      <w:r w:rsidRPr="001A00EA">
        <w:rPr>
          <w:rFonts w:ascii="Cambria" w:hAnsi="Cambria"/>
          <w:b/>
          <w:color w:val="000000" w:themeColor="text1"/>
          <w:sz w:val="20"/>
          <w:szCs w:val="20"/>
          <w:lang w:val="fr-FR" w:eastAsia="zh-CN"/>
        </w:rPr>
        <w:t>achiziţie</w:t>
      </w:r>
      <w:proofErr w:type="spellEnd"/>
      <w:r w:rsidRPr="001A00EA">
        <w:rPr>
          <w:rFonts w:ascii="Cambria" w:hAnsi="Cambria"/>
          <w:b/>
          <w:color w:val="000000" w:themeColor="text1"/>
          <w:sz w:val="20"/>
          <w:szCs w:val="20"/>
          <w:lang w:val="fr-FR" w:eastAsia="zh-CN"/>
        </w:rPr>
        <w:t xml:space="preserve"> </w:t>
      </w:r>
      <w:proofErr w:type="spellStart"/>
      <w:r w:rsidRPr="001A00EA">
        <w:rPr>
          <w:rFonts w:ascii="Cambria" w:hAnsi="Cambria"/>
          <w:b/>
          <w:color w:val="000000" w:themeColor="text1"/>
          <w:sz w:val="20"/>
          <w:szCs w:val="20"/>
          <w:lang w:val="fr-FR" w:eastAsia="zh-CN"/>
        </w:rPr>
        <w:t>publică</w:t>
      </w:r>
      <w:proofErr w:type="spellEnd"/>
      <w:r w:rsidRPr="001A00EA">
        <w:rPr>
          <w:rFonts w:ascii="Cambria" w:hAnsi="Cambria"/>
          <w:b/>
          <w:color w:val="000000" w:themeColor="text1"/>
          <w:sz w:val="20"/>
          <w:szCs w:val="20"/>
          <w:lang w:val="fr-FR" w:eastAsia="zh-CN"/>
        </w:rPr>
        <w:t>/</w:t>
      </w:r>
      <w:proofErr w:type="spellStart"/>
      <w:r w:rsidRPr="001A00EA">
        <w:rPr>
          <w:rFonts w:ascii="Cambria" w:hAnsi="Cambria"/>
          <w:b/>
          <w:color w:val="000000" w:themeColor="text1"/>
          <w:sz w:val="20"/>
          <w:szCs w:val="20"/>
          <w:lang w:val="fr-FR" w:eastAsia="zh-CN"/>
        </w:rPr>
        <w:t>realizarea</w:t>
      </w:r>
      <w:proofErr w:type="spellEnd"/>
      <w:r w:rsidRPr="001A00EA">
        <w:rPr>
          <w:rFonts w:ascii="Cambria" w:hAnsi="Cambria"/>
          <w:b/>
          <w:color w:val="000000" w:themeColor="text1"/>
          <w:sz w:val="20"/>
          <w:szCs w:val="20"/>
          <w:lang w:val="fr-FR" w:eastAsia="zh-CN"/>
        </w:rPr>
        <w:t xml:space="preserve"> </w:t>
      </w:r>
      <w:proofErr w:type="spellStart"/>
      <w:r w:rsidRPr="001A00EA">
        <w:rPr>
          <w:rFonts w:ascii="Cambria" w:hAnsi="Cambria"/>
          <w:b/>
          <w:color w:val="000000" w:themeColor="text1"/>
          <w:sz w:val="20"/>
          <w:szCs w:val="20"/>
          <w:lang w:val="fr-FR" w:eastAsia="zh-CN"/>
        </w:rPr>
        <w:t>contractului</w:t>
      </w:r>
      <w:proofErr w:type="spellEnd"/>
      <w:r w:rsidRPr="001A00EA">
        <w:rPr>
          <w:rFonts w:ascii="Cambria" w:hAnsi="Cambria"/>
          <w:b/>
          <w:color w:val="000000" w:themeColor="text1"/>
          <w:sz w:val="20"/>
          <w:szCs w:val="20"/>
          <w:lang w:val="fr-FR" w:eastAsia="zh-CN"/>
        </w:rPr>
        <w:t xml:space="preserve"> de </w:t>
      </w:r>
      <w:proofErr w:type="spellStart"/>
      <w:r w:rsidRPr="001A00EA">
        <w:rPr>
          <w:rFonts w:ascii="Cambria" w:hAnsi="Cambria"/>
          <w:b/>
          <w:color w:val="000000" w:themeColor="text1"/>
          <w:sz w:val="20"/>
          <w:szCs w:val="20"/>
          <w:lang w:val="fr-FR" w:eastAsia="zh-CN"/>
        </w:rPr>
        <w:t>achiziție</w:t>
      </w:r>
      <w:proofErr w:type="spellEnd"/>
      <w:r w:rsidRPr="001A00EA">
        <w:rPr>
          <w:rFonts w:ascii="Cambria" w:hAnsi="Cambria"/>
          <w:b/>
          <w:color w:val="000000" w:themeColor="text1"/>
          <w:sz w:val="20"/>
          <w:szCs w:val="20"/>
          <w:lang w:val="fr-FR" w:eastAsia="zh-CN"/>
        </w:rPr>
        <w:t xml:space="preserve"> </w:t>
      </w:r>
      <w:proofErr w:type="spellStart"/>
      <w:r w:rsidRPr="001A00EA">
        <w:rPr>
          <w:rFonts w:ascii="Cambria" w:hAnsi="Cambria"/>
          <w:b/>
          <w:color w:val="000000" w:themeColor="text1"/>
          <w:sz w:val="20"/>
          <w:szCs w:val="20"/>
          <w:lang w:val="fr-FR" w:eastAsia="zh-CN"/>
        </w:rPr>
        <w:t>publică</w:t>
      </w:r>
      <w:proofErr w:type="spellEnd"/>
    </w:p>
    <w:p w14:paraId="3BE4847C" w14:textId="77777777" w:rsidR="00350365" w:rsidRPr="001A00EA" w:rsidRDefault="00350365">
      <w:pPr>
        <w:widowControl w:val="0"/>
        <w:suppressAutoHyphens/>
        <w:overflowPunct w:val="0"/>
        <w:autoSpaceDE w:val="0"/>
        <w:jc w:val="center"/>
        <w:textAlignment w:val="baseline"/>
        <w:rPr>
          <w:rFonts w:ascii="Cambria" w:hAnsi="Cambria"/>
          <w:b/>
          <w:color w:val="000000" w:themeColor="text1"/>
          <w:sz w:val="20"/>
          <w:szCs w:val="20"/>
          <w:lang w:val="fr-FR" w:eastAsia="zh-CN"/>
        </w:rPr>
      </w:pPr>
    </w:p>
    <w:p w14:paraId="48BB66C8" w14:textId="77777777" w:rsidR="00350365" w:rsidRPr="001A00EA" w:rsidRDefault="00711731">
      <w:pPr>
        <w:widowControl w:val="0"/>
        <w:suppressAutoHyphens/>
        <w:overflowPunct w:val="0"/>
        <w:autoSpaceDE w:val="0"/>
        <w:autoSpaceDN w:val="0"/>
        <w:adjustRightInd w:val="0"/>
        <w:ind w:firstLine="360"/>
        <w:jc w:val="both"/>
        <w:textAlignment w:val="baseline"/>
        <w:rPr>
          <w:rFonts w:ascii="Cambria" w:hAnsi="Cambria"/>
          <w:color w:val="000000" w:themeColor="text1"/>
          <w:sz w:val="20"/>
          <w:szCs w:val="20"/>
          <w:lang w:val="fr-FR" w:eastAsia="zh-CN"/>
        </w:rPr>
      </w:pPr>
      <w:proofErr w:type="spellStart"/>
      <w:r w:rsidRPr="001A00EA">
        <w:rPr>
          <w:rFonts w:ascii="Cambria" w:hAnsi="Cambria"/>
          <w:color w:val="000000" w:themeColor="text1"/>
          <w:sz w:val="20"/>
          <w:szCs w:val="20"/>
          <w:lang w:val="fr-FR" w:eastAsia="zh-CN"/>
        </w:rPr>
        <w:t>Prezentul</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acord</w:t>
      </w:r>
      <w:proofErr w:type="spellEnd"/>
      <w:r w:rsidRPr="001A00EA">
        <w:rPr>
          <w:rFonts w:ascii="Cambria" w:hAnsi="Cambria"/>
          <w:color w:val="000000" w:themeColor="text1"/>
          <w:sz w:val="20"/>
          <w:szCs w:val="20"/>
          <w:lang w:val="fr-FR" w:eastAsia="zh-CN"/>
        </w:rPr>
        <w:t xml:space="preserve"> de </w:t>
      </w:r>
      <w:proofErr w:type="spellStart"/>
      <w:r w:rsidRPr="001A00EA">
        <w:rPr>
          <w:rFonts w:ascii="Cambria" w:hAnsi="Cambria"/>
          <w:color w:val="000000" w:themeColor="text1"/>
          <w:sz w:val="20"/>
          <w:szCs w:val="20"/>
          <w:lang w:val="fr-FR" w:eastAsia="zh-CN"/>
        </w:rPr>
        <w:t>asociere</w:t>
      </w:r>
      <w:proofErr w:type="spellEnd"/>
      <w:r w:rsidRPr="001A00EA">
        <w:rPr>
          <w:rFonts w:ascii="Cambria" w:hAnsi="Cambria"/>
          <w:color w:val="000000" w:themeColor="text1"/>
          <w:sz w:val="20"/>
          <w:szCs w:val="20"/>
          <w:lang w:val="fr-FR" w:eastAsia="zh-CN"/>
        </w:rPr>
        <w:t xml:space="preserve"> are ca </w:t>
      </w:r>
      <w:proofErr w:type="spellStart"/>
      <w:r w:rsidRPr="001A00EA">
        <w:rPr>
          <w:rFonts w:ascii="Cambria" w:hAnsi="Cambria"/>
          <w:color w:val="000000" w:themeColor="text1"/>
          <w:sz w:val="20"/>
          <w:szCs w:val="20"/>
          <w:lang w:val="fr-FR" w:eastAsia="zh-CN"/>
        </w:rPr>
        <w:t>temei</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legal</w:t>
      </w:r>
      <w:proofErr w:type="spellEnd"/>
      <w:r w:rsidRPr="001A00EA">
        <w:rPr>
          <w:rFonts w:ascii="Cambria" w:hAnsi="Cambria"/>
          <w:color w:val="000000" w:themeColor="text1"/>
          <w:sz w:val="20"/>
          <w:szCs w:val="20"/>
          <w:lang w:val="fr-FR" w:eastAsia="zh-CN"/>
        </w:rPr>
        <w:t xml:space="preserve"> art. 53 </w:t>
      </w:r>
      <w:proofErr w:type="spellStart"/>
      <w:r w:rsidRPr="001A00EA">
        <w:rPr>
          <w:rFonts w:ascii="Cambria" w:hAnsi="Cambria"/>
          <w:color w:val="000000" w:themeColor="text1"/>
          <w:sz w:val="20"/>
          <w:szCs w:val="20"/>
          <w:lang w:val="fr-FR" w:eastAsia="zh-CN"/>
        </w:rPr>
        <w:t>din</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Legea</w:t>
      </w:r>
      <w:proofErr w:type="spellEnd"/>
      <w:r w:rsidRPr="001A00EA">
        <w:rPr>
          <w:rFonts w:ascii="Cambria" w:hAnsi="Cambria"/>
          <w:color w:val="000000" w:themeColor="text1"/>
          <w:sz w:val="20"/>
          <w:szCs w:val="20"/>
          <w:lang w:val="fr-FR" w:eastAsia="zh-CN"/>
        </w:rPr>
        <w:t xml:space="preserve"> nr. 98/2016, </w:t>
      </w:r>
      <w:proofErr w:type="spellStart"/>
      <w:r w:rsidRPr="001A00EA">
        <w:rPr>
          <w:rFonts w:ascii="Cambria" w:hAnsi="Cambria"/>
          <w:color w:val="000000" w:themeColor="text1"/>
          <w:sz w:val="20"/>
          <w:szCs w:val="20"/>
          <w:lang w:val="fr-FR" w:eastAsia="zh-CN"/>
        </w:rPr>
        <w:t>cu</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modificările</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și</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completările</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ulterioare</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precum</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şi</w:t>
      </w:r>
      <w:proofErr w:type="spellEnd"/>
      <w:r w:rsidRPr="001A00EA">
        <w:rPr>
          <w:rFonts w:ascii="Cambria" w:hAnsi="Cambria"/>
          <w:color w:val="000000" w:themeColor="text1"/>
          <w:sz w:val="20"/>
          <w:szCs w:val="20"/>
          <w:lang w:val="fr-FR" w:eastAsia="zh-CN"/>
        </w:rPr>
        <w:t xml:space="preserve"> art. 147 </w:t>
      </w:r>
      <w:proofErr w:type="spellStart"/>
      <w:r w:rsidRPr="001A00EA">
        <w:rPr>
          <w:rFonts w:ascii="Cambria" w:hAnsi="Cambria"/>
          <w:color w:val="000000" w:themeColor="text1"/>
          <w:sz w:val="20"/>
          <w:szCs w:val="20"/>
          <w:lang w:val="fr-FR" w:eastAsia="zh-CN"/>
        </w:rPr>
        <w:t>din</w:t>
      </w:r>
      <w:proofErr w:type="spellEnd"/>
      <w:r w:rsidRPr="001A00EA">
        <w:rPr>
          <w:rFonts w:ascii="Cambria" w:hAnsi="Cambria"/>
          <w:color w:val="000000" w:themeColor="text1"/>
          <w:sz w:val="20"/>
          <w:szCs w:val="20"/>
          <w:lang w:val="fr-FR" w:eastAsia="zh-CN"/>
        </w:rPr>
        <w:t xml:space="preserve"> </w:t>
      </w:r>
      <w:r w:rsidRPr="001A00EA">
        <w:rPr>
          <w:rFonts w:ascii="Cambria" w:hAnsi="Cambria"/>
          <w:color w:val="000000" w:themeColor="text1"/>
          <w:sz w:val="20"/>
          <w:szCs w:val="20"/>
          <w:lang w:val="es-ES" w:eastAsia="zh-CN"/>
        </w:rPr>
        <w:t xml:space="preserve">Normele metodologice de aplicare a prevederilor referitoare la atribuirea contractului de achiziţie publică/acordului-cadru din Legea nr. 98/2016 privind achiziţiile publice, </w:t>
      </w:r>
      <w:proofErr w:type="spellStart"/>
      <w:r w:rsidRPr="001A00EA">
        <w:rPr>
          <w:rFonts w:ascii="Cambria" w:hAnsi="Cambria"/>
          <w:color w:val="000000" w:themeColor="text1"/>
          <w:sz w:val="20"/>
          <w:szCs w:val="20"/>
          <w:lang w:val="fr-FR" w:eastAsia="zh-CN"/>
        </w:rPr>
        <w:t>aprobate</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prin</w:t>
      </w:r>
      <w:proofErr w:type="spellEnd"/>
      <w:r w:rsidRPr="001A00EA">
        <w:rPr>
          <w:rFonts w:ascii="Cambria" w:hAnsi="Cambria"/>
          <w:color w:val="000000" w:themeColor="text1"/>
          <w:sz w:val="20"/>
          <w:szCs w:val="20"/>
          <w:lang w:val="fr-FR" w:eastAsia="zh-CN"/>
        </w:rPr>
        <w:t xml:space="preserve"> H.G. nr. 395/2016, </w:t>
      </w:r>
      <w:r w:rsidRPr="001A00EA">
        <w:rPr>
          <w:rFonts w:ascii="Cambria" w:hAnsi="Cambria"/>
          <w:color w:val="000000" w:themeColor="text1"/>
          <w:sz w:val="20"/>
          <w:szCs w:val="20"/>
          <w:lang w:val="es-ES" w:eastAsia="zh-CN"/>
        </w:rPr>
        <w:t>cu modificările și completările ulterioare</w:t>
      </w:r>
      <w:r w:rsidRPr="001A00EA">
        <w:rPr>
          <w:rFonts w:ascii="Cambria" w:hAnsi="Cambria"/>
          <w:color w:val="000000" w:themeColor="text1"/>
          <w:sz w:val="20"/>
          <w:szCs w:val="20"/>
          <w:lang w:val="fr-FR" w:eastAsia="zh-CN"/>
        </w:rPr>
        <w:t>.</w:t>
      </w:r>
    </w:p>
    <w:p w14:paraId="5862E969" w14:textId="77777777" w:rsidR="00350365" w:rsidRPr="001A00EA" w:rsidRDefault="00711731">
      <w:pPr>
        <w:widowControl w:val="0"/>
        <w:suppressAutoHyphens/>
        <w:overflowPunct w:val="0"/>
        <w:autoSpaceDE w:val="0"/>
        <w:jc w:val="both"/>
        <w:textAlignment w:val="baseline"/>
        <w:rPr>
          <w:rFonts w:ascii="Cambria" w:hAnsi="Cambria"/>
          <w:b/>
          <w:color w:val="000000" w:themeColor="text1"/>
          <w:sz w:val="20"/>
          <w:szCs w:val="20"/>
          <w:lang w:val="fr-FR" w:eastAsia="zh-CN"/>
        </w:rPr>
      </w:pPr>
      <w:r w:rsidRPr="001A00EA">
        <w:rPr>
          <w:rFonts w:ascii="Cambria" w:hAnsi="Cambria"/>
          <w:color w:val="000000" w:themeColor="text1"/>
          <w:sz w:val="20"/>
          <w:szCs w:val="20"/>
          <w:lang w:val="fr-FR" w:eastAsia="zh-CN"/>
        </w:rPr>
        <w:tab/>
      </w:r>
      <w:r w:rsidRPr="001A00EA">
        <w:rPr>
          <w:rFonts w:ascii="Cambria" w:hAnsi="Cambria"/>
          <w:color w:val="000000" w:themeColor="text1"/>
          <w:sz w:val="20"/>
          <w:szCs w:val="20"/>
          <w:lang w:val="fr-FR" w:eastAsia="zh-CN"/>
        </w:rPr>
        <w:tab/>
      </w:r>
      <w:r w:rsidRPr="001A00EA">
        <w:rPr>
          <w:rFonts w:ascii="Cambria" w:hAnsi="Cambria"/>
          <w:color w:val="000000" w:themeColor="text1"/>
          <w:sz w:val="20"/>
          <w:szCs w:val="20"/>
          <w:lang w:val="fr-FR" w:eastAsia="zh-CN"/>
        </w:rPr>
        <w:tab/>
      </w:r>
    </w:p>
    <w:p w14:paraId="65A14A6B" w14:textId="77777777" w:rsidR="00350365" w:rsidRPr="001A00EA" w:rsidRDefault="00711731">
      <w:pPr>
        <w:widowControl w:val="0"/>
        <w:numPr>
          <w:ilvl w:val="0"/>
          <w:numId w:val="4"/>
        </w:numPr>
        <w:suppressAutoHyphens/>
        <w:overflowPunct w:val="0"/>
        <w:autoSpaceDE w:val="0"/>
        <w:jc w:val="both"/>
        <w:textAlignment w:val="baseline"/>
        <w:rPr>
          <w:rFonts w:ascii="Cambria" w:hAnsi="Cambria"/>
          <w:color w:val="000000" w:themeColor="text1"/>
          <w:sz w:val="20"/>
          <w:szCs w:val="20"/>
          <w:lang w:val="fr-FR" w:eastAsia="zh-CN"/>
        </w:rPr>
      </w:pPr>
      <w:proofErr w:type="spellStart"/>
      <w:r w:rsidRPr="001A00EA">
        <w:rPr>
          <w:rFonts w:ascii="Cambria" w:hAnsi="Cambria"/>
          <w:b/>
          <w:color w:val="000000" w:themeColor="text1"/>
          <w:sz w:val="20"/>
          <w:szCs w:val="20"/>
          <w:lang w:eastAsia="zh-CN"/>
        </w:rPr>
        <w:t>Părţile</w:t>
      </w:r>
      <w:proofErr w:type="spellEnd"/>
      <w:r w:rsidRPr="001A00EA">
        <w:rPr>
          <w:rFonts w:ascii="Cambria" w:hAnsi="Cambria"/>
          <w:b/>
          <w:color w:val="000000" w:themeColor="text1"/>
          <w:sz w:val="20"/>
          <w:szCs w:val="20"/>
          <w:lang w:eastAsia="zh-CN"/>
        </w:rPr>
        <w:t xml:space="preserve"> </w:t>
      </w:r>
      <w:proofErr w:type="spellStart"/>
      <w:r w:rsidRPr="001A00EA">
        <w:rPr>
          <w:rFonts w:ascii="Cambria" w:hAnsi="Cambria"/>
          <w:b/>
          <w:color w:val="000000" w:themeColor="text1"/>
          <w:sz w:val="20"/>
          <w:szCs w:val="20"/>
          <w:lang w:eastAsia="zh-CN"/>
        </w:rPr>
        <w:t>acordului</w:t>
      </w:r>
      <w:proofErr w:type="spellEnd"/>
      <w:r w:rsidRPr="001A00EA">
        <w:rPr>
          <w:rFonts w:ascii="Cambria" w:hAnsi="Cambria"/>
          <w:color w:val="000000" w:themeColor="text1"/>
          <w:sz w:val="20"/>
          <w:szCs w:val="20"/>
          <w:lang w:eastAsia="zh-CN"/>
        </w:rPr>
        <w:t>:</w:t>
      </w:r>
    </w:p>
    <w:p w14:paraId="77B0CC93" w14:textId="77777777" w:rsidR="00350365" w:rsidRPr="001A00EA" w:rsidRDefault="00711731">
      <w:pPr>
        <w:widowControl w:val="0"/>
        <w:suppressAutoHyphens/>
        <w:overflowPunct w:val="0"/>
        <w:autoSpaceDE w:val="0"/>
        <w:ind w:left="360"/>
        <w:jc w:val="both"/>
        <w:textAlignment w:val="baseline"/>
        <w:rPr>
          <w:rFonts w:ascii="Cambria" w:hAnsi="Cambria"/>
          <w:i/>
          <w:color w:val="000000" w:themeColor="text1"/>
          <w:sz w:val="20"/>
          <w:szCs w:val="20"/>
          <w:lang w:val="fr-FR" w:eastAsia="zh-CN"/>
        </w:rPr>
      </w:pPr>
      <w:r w:rsidRPr="001A00EA">
        <w:rPr>
          <w:rFonts w:ascii="Cambria" w:hAnsi="Cambria"/>
          <w:color w:val="000000" w:themeColor="text1"/>
          <w:sz w:val="20"/>
          <w:szCs w:val="20"/>
          <w:lang w:val="fr-FR" w:eastAsia="zh-CN"/>
        </w:rPr>
        <w:t xml:space="preserve">____________________________, </w:t>
      </w:r>
      <w:proofErr w:type="spellStart"/>
      <w:r w:rsidRPr="001A00EA">
        <w:rPr>
          <w:rFonts w:ascii="Cambria" w:hAnsi="Cambria"/>
          <w:color w:val="000000" w:themeColor="text1"/>
          <w:sz w:val="20"/>
          <w:szCs w:val="20"/>
          <w:lang w:val="fr-FR" w:eastAsia="zh-CN"/>
        </w:rPr>
        <w:t>reprezentată</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prin</w:t>
      </w:r>
      <w:proofErr w:type="spellEnd"/>
      <w:r w:rsidRPr="001A00EA">
        <w:rPr>
          <w:rFonts w:ascii="Cambria" w:hAnsi="Cambria"/>
          <w:color w:val="000000" w:themeColor="text1"/>
          <w:sz w:val="20"/>
          <w:szCs w:val="20"/>
          <w:lang w:val="fr-FR" w:eastAsia="zh-CN"/>
        </w:rPr>
        <w:t xml:space="preserve"> __________________________, </w:t>
      </w:r>
      <w:proofErr w:type="spellStart"/>
      <w:r w:rsidRPr="001A00EA">
        <w:rPr>
          <w:rFonts w:ascii="Cambria" w:hAnsi="Cambria"/>
          <w:color w:val="000000" w:themeColor="text1"/>
          <w:sz w:val="20"/>
          <w:szCs w:val="20"/>
          <w:lang w:val="fr-FR" w:eastAsia="zh-CN"/>
        </w:rPr>
        <w:t>în</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calitate</w:t>
      </w:r>
      <w:proofErr w:type="spellEnd"/>
      <w:r w:rsidRPr="001A00EA">
        <w:rPr>
          <w:rFonts w:ascii="Cambria" w:hAnsi="Cambria"/>
          <w:color w:val="000000" w:themeColor="text1"/>
          <w:sz w:val="20"/>
          <w:szCs w:val="20"/>
          <w:lang w:val="fr-FR" w:eastAsia="zh-CN"/>
        </w:rPr>
        <w:t xml:space="preserve"> de __________________</w:t>
      </w:r>
    </w:p>
    <w:p w14:paraId="54A51E35" w14:textId="77777777" w:rsidR="00350365" w:rsidRPr="001A00EA" w:rsidRDefault="00711731">
      <w:pPr>
        <w:widowControl w:val="0"/>
        <w:suppressAutoHyphens/>
        <w:overflowPunct w:val="0"/>
        <w:autoSpaceDE w:val="0"/>
        <w:jc w:val="both"/>
        <w:textAlignment w:val="baseline"/>
        <w:rPr>
          <w:rFonts w:ascii="Cambria" w:hAnsi="Cambria"/>
          <w:b/>
          <w:i/>
          <w:color w:val="000000" w:themeColor="text1"/>
          <w:sz w:val="20"/>
          <w:szCs w:val="20"/>
          <w:lang w:val="fr-FR" w:eastAsia="zh-CN"/>
        </w:rPr>
      </w:pPr>
      <w:r w:rsidRPr="001A00EA">
        <w:rPr>
          <w:rFonts w:ascii="Cambria" w:hAnsi="Cambria"/>
          <w:i/>
          <w:color w:val="000000" w:themeColor="text1"/>
          <w:sz w:val="20"/>
          <w:szCs w:val="20"/>
          <w:lang w:val="fr-FR" w:eastAsia="zh-CN"/>
        </w:rPr>
        <w:t xml:space="preserve">  </w:t>
      </w:r>
      <w:r w:rsidRPr="001A00EA">
        <w:rPr>
          <w:rFonts w:ascii="Cambria" w:hAnsi="Cambria"/>
          <w:i/>
          <w:color w:val="000000" w:themeColor="text1"/>
          <w:sz w:val="20"/>
          <w:szCs w:val="20"/>
          <w:lang w:val="es-ES" w:eastAsia="zh-CN"/>
        </w:rPr>
        <w:t>(denumire operator economic, sediu, telefon)</w:t>
      </w:r>
    </w:p>
    <w:p w14:paraId="5D84CC5E" w14:textId="77777777" w:rsidR="00350365" w:rsidRPr="001A00EA" w:rsidRDefault="00711731">
      <w:pPr>
        <w:widowControl w:val="0"/>
        <w:suppressAutoHyphens/>
        <w:overflowPunct w:val="0"/>
        <w:autoSpaceDE w:val="0"/>
        <w:jc w:val="both"/>
        <w:textAlignment w:val="baseline"/>
        <w:rPr>
          <w:rFonts w:ascii="Cambria" w:hAnsi="Cambria"/>
          <w:color w:val="000000" w:themeColor="text1"/>
          <w:sz w:val="20"/>
          <w:szCs w:val="20"/>
          <w:lang w:val="fr-FR" w:eastAsia="zh-CN"/>
        </w:rPr>
      </w:pPr>
      <w:proofErr w:type="spellStart"/>
      <w:r w:rsidRPr="001A00EA">
        <w:rPr>
          <w:rFonts w:ascii="Cambria" w:hAnsi="Cambria"/>
          <w:b/>
          <w:i/>
          <w:color w:val="000000" w:themeColor="text1"/>
          <w:sz w:val="20"/>
          <w:szCs w:val="20"/>
          <w:lang w:val="fr-FR" w:eastAsia="zh-CN"/>
        </w:rPr>
        <w:t>şi</w:t>
      </w:r>
      <w:proofErr w:type="spellEnd"/>
    </w:p>
    <w:p w14:paraId="4AA10851" w14:textId="77777777" w:rsidR="00350365" w:rsidRPr="001A00EA" w:rsidRDefault="00711731">
      <w:pPr>
        <w:widowControl w:val="0"/>
        <w:suppressAutoHyphens/>
        <w:overflowPunct w:val="0"/>
        <w:autoSpaceDE w:val="0"/>
        <w:jc w:val="both"/>
        <w:textAlignment w:val="baseline"/>
        <w:rPr>
          <w:rFonts w:ascii="Cambria" w:hAnsi="Cambria"/>
          <w:i/>
          <w:color w:val="000000" w:themeColor="text1"/>
          <w:sz w:val="20"/>
          <w:szCs w:val="20"/>
          <w:lang w:val="fr-FR" w:eastAsia="zh-CN"/>
        </w:rPr>
      </w:pPr>
      <w:r w:rsidRPr="001A00EA">
        <w:rPr>
          <w:rFonts w:ascii="Cambria" w:hAnsi="Cambria"/>
          <w:color w:val="000000" w:themeColor="text1"/>
          <w:sz w:val="20"/>
          <w:szCs w:val="20"/>
          <w:lang w:val="fr-FR" w:eastAsia="zh-CN"/>
        </w:rPr>
        <w:t xml:space="preserve">  ________________________ </w:t>
      </w:r>
      <w:proofErr w:type="spellStart"/>
      <w:r w:rsidRPr="001A00EA">
        <w:rPr>
          <w:rFonts w:ascii="Cambria" w:hAnsi="Cambria"/>
          <w:color w:val="000000" w:themeColor="text1"/>
          <w:sz w:val="20"/>
          <w:szCs w:val="20"/>
          <w:lang w:val="fr-FR" w:eastAsia="zh-CN"/>
        </w:rPr>
        <w:t>reprezentată</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prin</w:t>
      </w:r>
      <w:proofErr w:type="spellEnd"/>
      <w:r w:rsidRPr="001A00EA">
        <w:rPr>
          <w:rFonts w:ascii="Cambria" w:hAnsi="Cambria"/>
          <w:color w:val="000000" w:themeColor="text1"/>
          <w:sz w:val="20"/>
          <w:szCs w:val="20"/>
          <w:lang w:val="fr-FR" w:eastAsia="zh-CN"/>
        </w:rPr>
        <w:t xml:space="preserve"> _______________________________, </w:t>
      </w:r>
      <w:proofErr w:type="spellStart"/>
      <w:r w:rsidRPr="001A00EA">
        <w:rPr>
          <w:rFonts w:ascii="Cambria" w:hAnsi="Cambria"/>
          <w:color w:val="000000" w:themeColor="text1"/>
          <w:sz w:val="20"/>
          <w:szCs w:val="20"/>
          <w:lang w:val="fr-FR" w:eastAsia="zh-CN"/>
        </w:rPr>
        <w:t>în</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calitate</w:t>
      </w:r>
      <w:proofErr w:type="spellEnd"/>
      <w:r w:rsidRPr="001A00EA">
        <w:rPr>
          <w:rFonts w:ascii="Cambria" w:hAnsi="Cambria"/>
          <w:color w:val="000000" w:themeColor="text1"/>
          <w:sz w:val="20"/>
          <w:szCs w:val="20"/>
          <w:lang w:val="fr-FR" w:eastAsia="zh-CN"/>
        </w:rPr>
        <w:t xml:space="preserve"> de ____________________</w:t>
      </w:r>
    </w:p>
    <w:p w14:paraId="1EC8E0EC" w14:textId="77777777" w:rsidR="00350365" w:rsidRPr="001A00EA" w:rsidRDefault="00711731">
      <w:pPr>
        <w:widowControl w:val="0"/>
        <w:suppressAutoHyphens/>
        <w:overflowPunct w:val="0"/>
        <w:autoSpaceDE w:val="0"/>
        <w:jc w:val="both"/>
        <w:textAlignment w:val="baseline"/>
        <w:rPr>
          <w:rFonts w:ascii="Cambria" w:hAnsi="Cambria"/>
          <w:i/>
          <w:color w:val="000000" w:themeColor="text1"/>
          <w:sz w:val="20"/>
          <w:szCs w:val="20"/>
          <w:lang w:val="es-ES" w:eastAsia="zh-CN"/>
        </w:rPr>
      </w:pPr>
      <w:r w:rsidRPr="001A00EA">
        <w:rPr>
          <w:rFonts w:ascii="Cambria" w:hAnsi="Cambria"/>
          <w:i/>
          <w:color w:val="000000" w:themeColor="text1"/>
          <w:sz w:val="20"/>
          <w:szCs w:val="20"/>
          <w:lang w:val="fr-FR" w:eastAsia="zh-CN"/>
        </w:rPr>
        <w:t xml:space="preserve">  </w:t>
      </w:r>
      <w:r w:rsidRPr="001A00EA">
        <w:rPr>
          <w:rFonts w:ascii="Cambria" w:hAnsi="Cambria"/>
          <w:i/>
          <w:color w:val="000000" w:themeColor="text1"/>
          <w:sz w:val="20"/>
          <w:szCs w:val="20"/>
          <w:lang w:val="es-ES" w:eastAsia="zh-CN"/>
        </w:rPr>
        <w:t>(denumire operator economic, sediu, telefon)</w:t>
      </w:r>
    </w:p>
    <w:p w14:paraId="1B697AE1" w14:textId="77777777" w:rsidR="00350365" w:rsidRPr="001A00EA" w:rsidRDefault="00711731">
      <w:pPr>
        <w:widowControl w:val="0"/>
        <w:suppressAutoHyphens/>
        <w:overflowPunct w:val="0"/>
        <w:autoSpaceDE w:val="0"/>
        <w:jc w:val="both"/>
        <w:textAlignment w:val="baseline"/>
        <w:rPr>
          <w:rFonts w:ascii="Cambria" w:hAnsi="Cambria"/>
          <w:i/>
          <w:color w:val="000000" w:themeColor="text1"/>
          <w:sz w:val="20"/>
          <w:szCs w:val="20"/>
          <w:lang w:val="es-ES" w:eastAsia="zh-CN"/>
        </w:rPr>
      </w:pPr>
      <w:r w:rsidRPr="001A00EA">
        <w:rPr>
          <w:rFonts w:ascii="Cambria" w:hAnsi="Cambria"/>
          <w:i/>
          <w:color w:val="000000" w:themeColor="text1"/>
          <w:sz w:val="20"/>
          <w:szCs w:val="20"/>
          <w:lang w:val="es-ES" w:eastAsia="zh-CN"/>
        </w:rPr>
        <w:t>______________________________________________________________________________</w:t>
      </w:r>
    </w:p>
    <w:p w14:paraId="389BC59B" w14:textId="77777777" w:rsidR="00350365" w:rsidRPr="001A00EA" w:rsidRDefault="00711731">
      <w:pPr>
        <w:widowControl w:val="0"/>
        <w:suppressAutoHyphens/>
        <w:overflowPunct w:val="0"/>
        <w:autoSpaceDE w:val="0"/>
        <w:ind w:firstLine="360"/>
        <w:jc w:val="both"/>
        <w:textAlignment w:val="baseline"/>
        <w:rPr>
          <w:rFonts w:ascii="Cambria" w:hAnsi="Cambria"/>
          <w:color w:val="000000" w:themeColor="text1"/>
          <w:sz w:val="20"/>
          <w:szCs w:val="20"/>
          <w:lang w:val="fr-FR" w:eastAsia="zh-CN"/>
        </w:rPr>
      </w:pPr>
      <w:r w:rsidRPr="001A00EA">
        <w:rPr>
          <w:rFonts w:ascii="Cambria" w:hAnsi="Cambria"/>
          <w:b/>
          <w:color w:val="000000" w:themeColor="text1"/>
          <w:sz w:val="20"/>
          <w:szCs w:val="20"/>
          <w:lang w:val="es-ES" w:eastAsia="zh-CN"/>
        </w:rPr>
        <w:t>2</w:t>
      </w:r>
      <w:r w:rsidRPr="001A00EA">
        <w:rPr>
          <w:rFonts w:ascii="Cambria" w:hAnsi="Cambria"/>
          <w:color w:val="000000" w:themeColor="text1"/>
          <w:sz w:val="20"/>
          <w:szCs w:val="20"/>
          <w:lang w:val="es-ES" w:eastAsia="zh-CN"/>
        </w:rPr>
        <w:t xml:space="preserve">. </w:t>
      </w:r>
      <w:r w:rsidRPr="001A00EA">
        <w:rPr>
          <w:rFonts w:ascii="Cambria" w:hAnsi="Cambria"/>
          <w:b/>
          <w:color w:val="000000" w:themeColor="text1"/>
          <w:sz w:val="20"/>
          <w:szCs w:val="20"/>
          <w:lang w:val="es-ES" w:eastAsia="zh-CN"/>
        </w:rPr>
        <w:t>Obiectul acordului</w:t>
      </w:r>
      <w:r w:rsidRPr="001A00EA">
        <w:rPr>
          <w:rFonts w:ascii="Cambria" w:hAnsi="Cambria"/>
          <w:color w:val="000000" w:themeColor="text1"/>
          <w:sz w:val="20"/>
          <w:szCs w:val="20"/>
          <w:lang w:val="es-ES" w:eastAsia="zh-CN"/>
        </w:rPr>
        <w:t>:</w:t>
      </w:r>
    </w:p>
    <w:p w14:paraId="4AF8AA2B" w14:textId="77777777" w:rsidR="00350365" w:rsidRPr="001A00EA" w:rsidRDefault="00711731">
      <w:pPr>
        <w:widowControl w:val="0"/>
        <w:suppressAutoHyphens/>
        <w:overflowPunct w:val="0"/>
        <w:autoSpaceDE w:val="0"/>
        <w:jc w:val="both"/>
        <w:textAlignment w:val="baseline"/>
        <w:rPr>
          <w:rFonts w:ascii="Cambria" w:hAnsi="Cambria"/>
          <w:color w:val="000000" w:themeColor="text1"/>
          <w:sz w:val="20"/>
          <w:szCs w:val="20"/>
          <w:lang w:val="fr-FR" w:eastAsia="zh-CN"/>
        </w:rPr>
      </w:pPr>
      <w:r w:rsidRPr="001A00EA">
        <w:rPr>
          <w:rFonts w:ascii="Cambria" w:hAnsi="Cambria"/>
          <w:color w:val="000000" w:themeColor="text1"/>
          <w:sz w:val="20"/>
          <w:szCs w:val="20"/>
          <w:lang w:val="fr-FR" w:eastAsia="zh-CN"/>
        </w:rPr>
        <w:t xml:space="preserve">2.1 </w:t>
      </w:r>
      <w:proofErr w:type="spellStart"/>
      <w:r w:rsidRPr="001A00EA">
        <w:rPr>
          <w:rFonts w:ascii="Cambria" w:hAnsi="Cambria"/>
          <w:color w:val="000000" w:themeColor="text1"/>
          <w:sz w:val="20"/>
          <w:szCs w:val="20"/>
          <w:lang w:val="fr-FR" w:eastAsia="zh-CN"/>
        </w:rPr>
        <w:t>Asociaţii</w:t>
      </w:r>
      <w:proofErr w:type="spellEnd"/>
      <w:r w:rsidRPr="001A00EA">
        <w:rPr>
          <w:rFonts w:ascii="Cambria" w:hAnsi="Cambria"/>
          <w:color w:val="000000" w:themeColor="text1"/>
          <w:sz w:val="20"/>
          <w:szCs w:val="20"/>
          <w:lang w:val="fr-FR" w:eastAsia="zh-CN"/>
        </w:rPr>
        <w:t xml:space="preserve"> au </w:t>
      </w:r>
      <w:proofErr w:type="spellStart"/>
      <w:r w:rsidRPr="001A00EA">
        <w:rPr>
          <w:rFonts w:ascii="Cambria" w:hAnsi="Cambria"/>
          <w:color w:val="000000" w:themeColor="text1"/>
          <w:sz w:val="20"/>
          <w:szCs w:val="20"/>
          <w:lang w:val="fr-FR" w:eastAsia="zh-CN"/>
        </w:rPr>
        <w:t>convenit</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să</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desfăşoare</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în</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comun</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următoarele</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activităţi</w:t>
      </w:r>
      <w:proofErr w:type="spellEnd"/>
      <w:r w:rsidRPr="001A00EA">
        <w:rPr>
          <w:rFonts w:ascii="Cambria" w:hAnsi="Cambria"/>
          <w:color w:val="000000" w:themeColor="text1"/>
          <w:sz w:val="20"/>
          <w:szCs w:val="20"/>
          <w:lang w:val="fr-FR" w:eastAsia="zh-CN"/>
        </w:rPr>
        <w:t>:</w:t>
      </w:r>
    </w:p>
    <w:p w14:paraId="40A50BD0" w14:textId="77777777" w:rsidR="00350365" w:rsidRPr="001A00EA" w:rsidRDefault="00711731">
      <w:pPr>
        <w:widowControl w:val="0"/>
        <w:suppressAutoHyphens/>
        <w:overflowPunct w:val="0"/>
        <w:autoSpaceDE w:val="0"/>
        <w:textAlignment w:val="baseline"/>
        <w:rPr>
          <w:rFonts w:ascii="Cambria" w:hAnsi="Cambria"/>
          <w:color w:val="000000" w:themeColor="text1"/>
          <w:sz w:val="20"/>
          <w:szCs w:val="20"/>
          <w:lang w:val="fr-FR" w:eastAsia="zh-CN"/>
        </w:rPr>
      </w:pPr>
      <w:r w:rsidRPr="001A00EA">
        <w:rPr>
          <w:rFonts w:ascii="Cambria" w:hAnsi="Cambria"/>
          <w:color w:val="000000" w:themeColor="text1"/>
          <w:sz w:val="20"/>
          <w:szCs w:val="20"/>
          <w:lang w:val="fr-FR" w:eastAsia="zh-CN"/>
        </w:rPr>
        <w:t xml:space="preserve">a) </w:t>
      </w:r>
      <w:proofErr w:type="spellStart"/>
      <w:r w:rsidRPr="001A00EA">
        <w:rPr>
          <w:rFonts w:ascii="Cambria" w:hAnsi="Cambria"/>
          <w:color w:val="000000" w:themeColor="text1"/>
          <w:sz w:val="20"/>
          <w:szCs w:val="20"/>
          <w:lang w:val="fr-FR" w:eastAsia="zh-CN"/>
        </w:rPr>
        <w:t>participarea</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cu</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ofertă</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comună</w:t>
      </w:r>
      <w:proofErr w:type="spellEnd"/>
      <w:r w:rsidRPr="001A00EA">
        <w:rPr>
          <w:rFonts w:ascii="Cambria" w:hAnsi="Cambria"/>
          <w:color w:val="000000" w:themeColor="text1"/>
          <w:sz w:val="20"/>
          <w:szCs w:val="20"/>
          <w:lang w:val="fr-FR" w:eastAsia="zh-CN"/>
        </w:rPr>
        <w:t xml:space="preserve"> la </w:t>
      </w:r>
      <w:proofErr w:type="spellStart"/>
      <w:r w:rsidRPr="001A00EA">
        <w:rPr>
          <w:rFonts w:ascii="Cambria" w:hAnsi="Cambria"/>
          <w:color w:val="000000" w:themeColor="text1"/>
          <w:sz w:val="20"/>
          <w:szCs w:val="20"/>
          <w:lang w:val="fr-FR" w:eastAsia="zh-CN"/>
        </w:rPr>
        <w:t>procedura</w:t>
      </w:r>
      <w:proofErr w:type="spellEnd"/>
      <w:r w:rsidRPr="001A00EA">
        <w:rPr>
          <w:rFonts w:ascii="Cambria" w:hAnsi="Cambria"/>
          <w:color w:val="000000" w:themeColor="text1"/>
          <w:sz w:val="20"/>
          <w:szCs w:val="20"/>
          <w:lang w:val="fr-FR" w:eastAsia="zh-CN"/>
        </w:rPr>
        <w:t xml:space="preserve"> de </w:t>
      </w:r>
      <w:proofErr w:type="spellStart"/>
      <w:r w:rsidRPr="001A00EA">
        <w:rPr>
          <w:rFonts w:ascii="Cambria" w:hAnsi="Cambria"/>
          <w:color w:val="000000" w:themeColor="text1"/>
          <w:sz w:val="20"/>
          <w:szCs w:val="20"/>
          <w:lang w:val="fr-FR" w:eastAsia="zh-CN"/>
        </w:rPr>
        <w:t>achiziţie</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publică</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organizată</w:t>
      </w:r>
      <w:proofErr w:type="spellEnd"/>
      <w:r w:rsidRPr="001A00EA">
        <w:rPr>
          <w:rFonts w:ascii="Cambria" w:hAnsi="Cambria"/>
          <w:color w:val="000000" w:themeColor="text1"/>
          <w:sz w:val="20"/>
          <w:szCs w:val="20"/>
          <w:lang w:val="fr-FR" w:eastAsia="zh-CN"/>
        </w:rPr>
        <w:t xml:space="preserve"> de ________________________________________________________</w:t>
      </w:r>
      <w:r w:rsidRPr="001A00EA">
        <w:rPr>
          <w:rFonts w:ascii="Cambria" w:hAnsi="Cambria"/>
          <w:i/>
          <w:color w:val="000000" w:themeColor="text1"/>
          <w:sz w:val="20"/>
          <w:szCs w:val="20"/>
          <w:lang w:val="fr-FR" w:eastAsia="zh-CN"/>
        </w:rPr>
        <w:t xml:space="preserve">(denumire </w:t>
      </w:r>
      <w:proofErr w:type="spellStart"/>
      <w:r w:rsidRPr="001A00EA">
        <w:rPr>
          <w:rFonts w:ascii="Cambria" w:hAnsi="Cambria"/>
          <w:i/>
          <w:color w:val="000000" w:themeColor="text1"/>
          <w:sz w:val="20"/>
          <w:szCs w:val="20"/>
          <w:lang w:val="fr-FR" w:eastAsia="zh-CN"/>
        </w:rPr>
        <w:t>autoritate</w:t>
      </w:r>
      <w:proofErr w:type="spellEnd"/>
      <w:r w:rsidRPr="001A00EA">
        <w:rPr>
          <w:rFonts w:ascii="Cambria" w:hAnsi="Cambria"/>
          <w:i/>
          <w:color w:val="000000" w:themeColor="text1"/>
          <w:sz w:val="20"/>
          <w:szCs w:val="20"/>
          <w:lang w:val="fr-FR" w:eastAsia="zh-CN"/>
        </w:rPr>
        <w:t xml:space="preserve"> </w:t>
      </w:r>
      <w:proofErr w:type="spellStart"/>
      <w:r w:rsidRPr="001A00EA">
        <w:rPr>
          <w:rFonts w:ascii="Cambria" w:hAnsi="Cambria"/>
          <w:i/>
          <w:color w:val="000000" w:themeColor="text1"/>
          <w:sz w:val="20"/>
          <w:szCs w:val="20"/>
          <w:lang w:val="fr-FR" w:eastAsia="zh-CN"/>
        </w:rPr>
        <w:t>contractantă</w:t>
      </w:r>
      <w:proofErr w:type="spellEnd"/>
      <w:r w:rsidRPr="001A00EA">
        <w:rPr>
          <w:rFonts w:ascii="Cambria" w:hAnsi="Cambria"/>
          <w:i/>
          <w:color w:val="000000" w:themeColor="text1"/>
          <w:sz w:val="20"/>
          <w:szCs w:val="20"/>
          <w:lang w:val="fr-FR" w:eastAsia="zh-CN"/>
        </w:rPr>
        <w:t>)</w:t>
      </w:r>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pentru</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atribuirea</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contractului</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acordului</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cadru</w:t>
      </w:r>
      <w:proofErr w:type="spellEnd"/>
      <w:r w:rsidRPr="001A00EA">
        <w:rPr>
          <w:rFonts w:ascii="Cambria" w:hAnsi="Cambria"/>
          <w:color w:val="000000" w:themeColor="text1"/>
          <w:sz w:val="20"/>
          <w:szCs w:val="20"/>
          <w:lang w:val="fr-FR" w:eastAsia="zh-CN"/>
        </w:rPr>
        <w:t xml:space="preserve"> _________________________________________________________________ (</w:t>
      </w:r>
      <w:proofErr w:type="spellStart"/>
      <w:r w:rsidRPr="001A00EA">
        <w:rPr>
          <w:rFonts w:ascii="Cambria" w:hAnsi="Cambria"/>
          <w:i/>
          <w:color w:val="000000" w:themeColor="text1"/>
          <w:sz w:val="20"/>
          <w:szCs w:val="20"/>
          <w:lang w:val="fr-FR" w:eastAsia="zh-CN"/>
        </w:rPr>
        <w:t>obiectul</w:t>
      </w:r>
      <w:proofErr w:type="spellEnd"/>
      <w:r w:rsidRPr="001A00EA">
        <w:rPr>
          <w:rFonts w:ascii="Cambria" w:hAnsi="Cambria"/>
          <w:i/>
          <w:color w:val="000000" w:themeColor="text1"/>
          <w:sz w:val="20"/>
          <w:szCs w:val="20"/>
          <w:lang w:val="fr-FR" w:eastAsia="zh-CN"/>
        </w:rPr>
        <w:t xml:space="preserve"> </w:t>
      </w:r>
      <w:proofErr w:type="spellStart"/>
      <w:r w:rsidRPr="001A00EA">
        <w:rPr>
          <w:rFonts w:ascii="Cambria" w:hAnsi="Cambria"/>
          <w:i/>
          <w:color w:val="000000" w:themeColor="text1"/>
          <w:sz w:val="20"/>
          <w:szCs w:val="20"/>
          <w:lang w:val="fr-FR" w:eastAsia="zh-CN"/>
        </w:rPr>
        <w:t>contractului</w:t>
      </w:r>
      <w:proofErr w:type="spellEnd"/>
      <w:r w:rsidRPr="001A00EA">
        <w:rPr>
          <w:rFonts w:ascii="Cambria" w:hAnsi="Cambria"/>
          <w:i/>
          <w:color w:val="000000" w:themeColor="text1"/>
          <w:sz w:val="20"/>
          <w:szCs w:val="20"/>
          <w:lang w:val="fr-FR" w:eastAsia="zh-CN"/>
        </w:rPr>
        <w:t>/</w:t>
      </w:r>
      <w:proofErr w:type="spellStart"/>
      <w:r w:rsidRPr="001A00EA">
        <w:rPr>
          <w:rFonts w:ascii="Cambria" w:hAnsi="Cambria"/>
          <w:i/>
          <w:color w:val="000000" w:themeColor="text1"/>
          <w:sz w:val="20"/>
          <w:szCs w:val="20"/>
          <w:lang w:val="fr-FR" w:eastAsia="zh-CN"/>
        </w:rPr>
        <w:t>acordului-cadru</w:t>
      </w:r>
      <w:proofErr w:type="spellEnd"/>
      <w:r w:rsidRPr="001A00EA">
        <w:rPr>
          <w:rFonts w:ascii="Cambria" w:hAnsi="Cambria"/>
          <w:i/>
          <w:color w:val="000000" w:themeColor="text1"/>
          <w:sz w:val="20"/>
          <w:szCs w:val="20"/>
          <w:lang w:val="fr-FR" w:eastAsia="zh-CN"/>
        </w:rPr>
        <w:t>)</w:t>
      </w:r>
    </w:p>
    <w:p w14:paraId="16C2FC63" w14:textId="77777777" w:rsidR="00350365" w:rsidRPr="001A00EA" w:rsidRDefault="00711731">
      <w:pPr>
        <w:widowControl w:val="0"/>
        <w:suppressAutoHyphens/>
        <w:overflowPunct w:val="0"/>
        <w:autoSpaceDE w:val="0"/>
        <w:jc w:val="both"/>
        <w:textAlignment w:val="baseline"/>
        <w:rPr>
          <w:rFonts w:ascii="Cambria" w:hAnsi="Cambria"/>
          <w:i/>
          <w:color w:val="000000" w:themeColor="text1"/>
          <w:sz w:val="20"/>
          <w:szCs w:val="20"/>
          <w:lang w:val="fr-FR" w:eastAsia="zh-CN"/>
        </w:rPr>
      </w:pPr>
      <w:r w:rsidRPr="001A00EA">
        <w:rPr>
          <w:rFonts w:ascii="Cambria" w:hAnsi="Cambria"/>
          <w:color w:val="000000" w:themeColor="text1"/>
          <w:sz w:val="20"/>
          <w:szCs w:val="20"/>
          <w:lang w:val="fr-FR" w:eastAsia="zh-CN"/>
        </w:rPr>
        <w:t xml:space="preserve"> b) </w:t>
      </w:r>
      <w:proofErr w:type="spellStart"/>
      <w:r w:rsidRPr="001A00EA">
        <w:rPr>
          <w:rFonts w:ascii="Cambria" w:hAnsi="Cambria"/>
          <w:color w:val="000000" w:themeColor="text1"/>
          <w:sz w:val="20"/>
          <w:szCs w:val="20"/>
          <w:lang w:val="fr-FR" w:eastAsia="zh-CN"/>
        </w:rPr>
        <w:t>derularea</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în</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comun</w:t>
      </w:r>
      <w:proofErr w:type="spellEnd"/>
      <w:r w:rsidRPr="001A00EA">
        <w:rPr>
          <w:rFonts w:ascii="Cambria" w:hAnsi="Cambria"/>
          <w:color w:val="000000" w:themeColor="text1"/>
          <w:sz w:val="20"/>
          <w:szCs w:val="20"/>
          <w:lang w:val="fr-FR" w:eastAsia="zh-CN"/>
        </w:rPr>
        <w:t xml:space="preserve"> a </w:t>
      </w:r>
      <w:proofErr w:type="spellStart"/>
      <w:r w:rsidRPr="001A00EA">
        <w:rPr>
          <w:rFonts w:ascii="Cambria" w:hAnsi="Cambria"/>
          <w:color w:val="000000" w:themeColor="text1"/>
          <w:sz w:val="20"/>
          <w:szCs w:val="20"/>
          <w:lang w:val="fr-FR" w:eastAsia="zh-CN"/>
        </w:rPr>
        <w:t>contractului</w:t>
      </w:r>
      <w:proofErr w:type="spellEnd"/>
      <w:r w:rsidRPr="001A00EA">
        <w:rPr>
          <w:rFonts w:ascii="Cambria" w:hAnsi="Cambria"/>
          <w:color w:val="000000" w:themeColor="text1"/>
          <w:sz w:val="20"/>
          <w:szCs w:val="20"/>
          <w:lang w:val="fr-FR" w:eastAsia="zh-CN"/>
        </w:rPr>
        <w:t xml:space="preserve"> de </w:t>
      </w:r>
      <w:proofErr w:type="spellStart"/>
      <w:r w:rsidRPr="001A00EA">
        <w:rPr>
          <w:rFonts w:ascii="Cambria" w:hAnsi="Cambria"/>
          <w:color w:val="000000" w:themeColor="text1"/>
          <w:sz w:val="20"/>
          <w:szCs w:val="20"/>
          <w:lang w:val="fr-FR" w:eastAsia="zh-CN"/>
        </w:rPr>
        <w:t>achiziţie</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publică</w:t>
      </w:r>
      <w:proofErr w:type="spellEnd"/>
      <w:r w:rsidRPr="001A00EA">
        <w:rPr>
          <w:rFonts w:ascii="Cambria" w:hAnsi="Cambria"/>
          <w:color w:val="000000" w:themeColor="text1"/>
          <w:sz w:val="20"/>
          <w:szCs w:val="20"/>
          <w:lang w:val="fr-FR" w:eastAsia="zh-CN"/>
        </w:rPr>
        <w:t xml:space="preserve"> _____________________ </w:t>
      </w:r>
      <w:proofErr w:type="spellStart"/>
      <w:r w:rsidRPr="001A00EA">
        <w:rPr>
          <w:rFonts w:ascii="Cambria" w:hAnsi="Cambria"/>
          <w:i/>
          <w:color w:val="000000" w:themeColor="text1"/>
          <w:sz w:val="20"/>
          <w:szCs w:val="20"/>
          <w:lang w:val="fr-FR" w:eastAsia="zh-CN"/>
        </w:rPr>
        <w:t>în</w:t>
      </w:r>
      <w:proofErr w:type="spellEnd"/>
      <w:r w:rsidRPr="001A00EA">
        <w:rPr>
          <w:rFonts w:ascii="Cambria" w:hAnsi="Cambria"/>
          <w:i/>
          <w:color w:val="000000" w:themeColor="text1"/>
          <w:sz w:val="20"/>
          <w:szCs w:val="20"/>
          <w:lang w:val="fr-FR" w:eastAsia="zh-CN"/>
        </w:rPr>
        <w:t xml:space="preserve"> </w:t>
      </w:r>
      <w:proofErr w:type="spellStart"/>
      <w:r w:rsidRPr="001A00EA">
        <w:rPr>
          <w:rFonts w:ascii="Cambria" w:hAnsi="Cambria"/>
          <w:i/>
          <w:color w:val="000000" w:themeColor="text1"/>
          <w:sz w:val="20"/>
          <w:szCs w:val="20"/>
          <w:lang w:val="fr-FR" w:eastAsia="zh-CN"/>
        </w:rPr>
        <w:t>cazul</w:t>
      </w:r>
      <w:proofErr w:type="spellEnd"/>
      <w:r w:rsidRPr="001A00EA">
        <w:rPr>
          <w:rFonts w:ascii="Cambria" w:hAnsi="Cambria"/>
          <w:i/>
          <w:color w:val="000000" w:themeColor="text1"/>
          <w:sz w:val="20"/>
          <w:szCs w:val="20"/>
          <w:lang w:val="fr-FR" w:eastAsia="zh-CN"/>
        </w:rPr>
        <w:t xml:space="preserve"> </w:t>
      </w:r>
      <w:proofErr w:type="spellStart"/>
      <w:r w:rsidRPr="001A00EA">
        <w:rPr>
          <w:rFonts w:ascii="Cambria" w:hAnsi="Cambria"/>
          <w:i/>
          <w:color w:val="000000" w:themeColor="text1"/>
          <w:sz w:val="20"/>
          <w:szCs w:val="20"/>
          <w:lang w:val="fr-FR" w:eastAsia="zh-CN"/>
        </w:rPr>
        <w:t>desemnării</w:t>
      </w:r>
      <w:proofErr w:type="spellEnd"/>
      <w:r w:rsidRPr="001A00EA">
        <w:rPr>
          <w:rFonts w:ascii="Cambria" w:hAnsi="Cambria"/>
          <w:i/>
          <w:color w:val="000000" w:themeColor="text1"/>
          <w:sz w:val="20"/>
          <w:szCs w:val="20"/>
          <w:lang w:val="fr-FR" w:eastAsia="zh-CN"/>
        </w:rPr>
        <w:t xml:space="preserve"> </w:t>
      </w:r>
      <w:proofErr w:type="spellStart"/>
      <w:r w:rsidRPr="001A00EA">
        <w:rPr>
          <w:rFonts w:ascii="Cambria" w:hAnsi="Cambria"/>
          <w:i/>
          <w:color w:val="000000" w:themeColor="text1"/>
          <w:sz w:val="20"/>
          <w:szCs w:val="20"/>
          <w:lang w:val="fr-FR" w:eastAsia="zh-CN"/>
        </w:rPr>
        <w:t>ofertei</w:t>
      </w:r>
      <w:proofErr w:type="spellEnd"/>
      <w:r w:rsidRPr="001A00EA">
        <w:rPr>
          <w:rFonts w:ascii="Cambria" w:hAnsi="Cambria"/>
          <w:i/>
          <w:color w:val="000000" w:themeColor="text1"/>
          <w:sz w:val="20"/>
          <w:szCs w:val="20"/>
          <w:lang w:val="fr-FR" w:eastAsia="zh-CN"/>
        </w:rPr>
        <w:t xml:space="preserve"> </w:t>
      </w:r>
      <w:proofErr w:type="spellStart"/>
      <w:r w:rsidRPr="001A00EA">
        <w:rPr>
          <w:rFonts w:ascii="Cambria" w:hAnsi="Cambria"/>
          <w:i/>
          <w:color w:val="000000" w:themeColor="text1"/>
          <w:sz w:val="20"/>
          <w:szCs w:val="20"/>
          <w:lang w:val="fr-FR" w:eastAsia="zh-CN"/>
        </w:rPr>
        <w:t>comune</w:t>
      </w:r>
      <w:proofErr w:type="spellEnd"/>
      <w:r w:rsidRPr="001A00EA">
        <w:rPr>
          <w:rFonts w:ascii="Cambria" w:hAnsi="Cambria"/>
          <w:i/>
          <w:color w:val="000000" w:themeColor="text1"/>
          <w:sz w:val="20"/>
          <w:szCs w:val="20"/>
          <w:lang w:val="fr-FR" w:eastAsia="zh-CN"/>
        </w:rPr>
        <w:t xml:space="preserve"> ca </w:t>
      </w:r>
      <w:proofErr w:type="spellStart"/>
      <w:r w:rsidRPr="001A00EA">
        <w:rPr>
          <w:rFonts w:ascii="Cambria" w:hAnsi="Cambria"/>
          <w:i/>
          <w:color w:val="000000" w:themeColor="text1"/>
          <w:sz w:val="20"/>
          <w:szCs w:val="20"/>
          <w:lang w:val="fr-FR" w:eastAsia="zh-CN"/>
        </w:rPr>
        <w:t>fiind</w:t>
      </w:r>
      <w:proofErr w:type="spellEnd"/>
      <w:r w:rsidRPr="001A00EA">
        <w:rPr>
          <w:rFonts w:ascii="Cambria" w:hAnsi="Cambria"/>
          <w:i/>
          <w:color w:val="000000" w:themeColor="text1"/>
          <w:sz w:val="20"/>
          <w:szCs w:val="20"/>
          <w:lang w:val="fr-FR" w:eastAsia="zh-CN"/>
        </w:rPr>
        <w:t xml:space="preserve"> </w:t>
      </w:r>
      <w:proofErr w:type="spellStart"/>
      <w:r w:rsidRPr="001A00EA">
        <w:rPr>
          <w:rFonts w:ascii="Cambria" w:hAnsi="Cambria"/>
          <w:i/>
          <w:color w:val="000000" w:themeColor="text1"/>
          <w:sz w:val="20"/>
          <w:szCs w:val="20"/>
          <w:lang w:val="fr-FR" w:eastAsia="zh-CN"/>
        </w:rPr>
        <w:t>câştigătoare</w:t>
      </w:r>
      <w:proofErr w:type="spellEnd"/>
      <w:r w:rsidRPr="001A00EA">
        <w:rPr>
          <w:rFonts w:ascii="Cambria" w:hAnsi="Cambria"/>
          <w:i/>
          <w:color w:val="000000" w:themeColor="text1"/>
          <w:sz w:val="20"/>
          <w:szCs w:val="20"/>
          <w:lang w:val="fr-FR" w:eastAsia="zh-CN"/>
        </w:rPr>
        <w:t xml:space="preserve">. </w:t>
      </w:r>
    </w:p>
    <w:p w14:paraId="515922ED" w14:textId="77777777" w:rsidR="00350365" w:rsidRPr="001A00EA" w:rsidRDefault="00711731">
      <w:pPr>
        <w:widowControl w:val="0"/>
        <w:suppressAutoHyphens/>
        <w:overflowPunct w:val="0"/>
        <w:autoSpaceDE w:val="0"/>
        <w:jc w:val="both"/>
        <w:textAlignment w:val="baseline"/>
        <w:rPr>
          <w:rFonts w:ascii="Cambria" w:hAnsi="Cambria"/>
          <w:color w:val="000000" w:themeColor="text1"/>
          <w:sz w:val="20"/>
          <w:szCs w:val="20"/>
          <w:lang w:val="fr-FR" w:eastAsia="zh-CN"/>
        </w:rPr>
      </w:pPr>
      <w:r w:rsidRPr="001A00EA">
        <w:rPr>
          <w:rFonts w:ascii="Cambria" w:hAnsi="Cambria"/>
          <w:i/>
          <w:color w:val="000000" w:themeColor="text1"/>
          <w:sz w:val="20"/>
          <w:szCs w:val="20"/>
          <w:lang w:val="fr-FR" w:eastAsia="zh-CN"/>
        </w:rPr>
        <w:t xml:space="preserve">                 </w:t>
      </w:r>
    </w:p>
    <w:p w14:paraId="639DCA71" w14:textId="77777777" w:rsidR="00350365" w:rsidRPr="001A00EA" w:rsidRDefault="00711731">
      <w:pPr>
        <w:widowControl w:val="0"/>
        <w:suppressAutoHyphens/>
        <w:overflowPunct w:val="0"/>
        <w:autoSpaceDE w:val="0"/>
        <w:jc w:val="both"/>
        <w:textAlignment w:val="baseline"/>
        <w:rPr>
          <w:rFonts w:ascii="Cambria" w:hAnsi="Cambria"/>
          <w:color w:val="000000" w:themeColor="text1"/>
          <w:sz w:val="20"/>
          <w:szCs w:val="20"/>
          <w:lang w:val="es-ES" w:eastAsia="zh-CN"/>
        </w:rPr>
      </w:pPr>
      <w:r w:rsidRPr="001A00EA">
        <w:rPr>
          <w:rFonts w:ascii="Cambria" w:hAnsi="Cambria"/>
          <w:color w:val="000000" w:themeColor="text1"/>
          <w:sz w:val="20"/>
          <w:szCs w:val="20"/>
          <w:lang w:val="fr-FR" w:eastAsia="zh-CN"/>
        </w:rPr>
        <w:t xml:space="preserve">2.2 Alte </w:t>
      </w:r>
      <w:proofErr w:type="spellStart"/>
      <w:r w:rsidRPr="001A00EA">
        <w:rPr>
          <w:rFonts w:ascii="Cambria" w:hAnsi="Cambria"/>
          <w:color w:val="000000" w:themeColor="text1"/>
          <w:sz w:val="20"/>
          <w:szCs w:val="20"/>
          <w:lang w:val="fr-FR" w:eastAsia="zh-CN"/>
        </w:rPr>
        <w:t>activităţi</w:t>
      </w:r>
      <w:proofErr w:type="spellEnd"/>
      <w:r w:rsidRPr="001A00EA">
        <w:rPr>
          <w:rFonts w:ascii="Cambria" w:hAnsi="Cambria"/>
          <w:color w:val="000000" w:themeColor="text1"/>
          <w:sz w:val="20"/>
          <w:szCs w:val="20"/>
          <w:lang w:val="fr-FR" w:eastAsia="zh-CN"/>
        </w:rPr>
        <w:t xml:space="preserve"> ce se vor </w:t>
      </w:r>
      <w:proofErr w:type="spellStart"/>
      <w:r w:rsidRPr="001A00EA">
        <w:rPr>
          <w:rFonts w:ascii="Cambria" w:hAnsi="Cambria"/>
          <w:color w:val="000000" w:themeColor="text1"/>
          <w:sz w:val="20"/>
          <w:szCs w:val="20"/>
          <w:lang w:val="fr-FR" w:eastAsia="zh-CN"/>
        </w:rPr>
        <w:t>realiza</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în</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comun</w:t>
      </w:r>
      <w:proofErr w:type="spellEnd"/>
      <w:r w:rsidRPr="001A00EA">
        <w:rPr>
          <w:rFonts w:ascii="Cambria" w:hAnsi="Cambria"/>
          <w:color w:val="000000" w:themeColor="text1"/>
          <w:sz w:val="20"/>
          <w:szCs w:val="20"/>
          <w:lang w:val="fr-FR" w:eastAsia="zh-CN"/>
        </w:rPr>
        <w:t xml:space="preserve">: </w:t>
      </w:r>
    </w:p>
    <w:p w14:paraId="376C43EB" w14:textId="77777777" w:rsidR="00350365" w:rsidRPr="001A00EA" w:rsidRDefault="00711731">
      <w:pPr>
        <w:widowControl w:val="0"/>
        <w:suppressAutoHyphens/>
        <w:overflowPunct w:val="0"/>
        <w:autoSpaceDE w:val="0"/>
        <w:ind w:firstLine="720"/>
        <w:jc w:val="both"/>
        <w:textAlignment w:val="baseline"/>
        <w:rPr>
          <w:rFonts w:ascii="Cambria" w:hAnsi="Cambria"/>
          <w:color w:val="000000" w:themeColor="text1"/>
          <w:sz w:val="20"/>
          <w:szCs w:val="20"/>
          <w:lang w:val="es-ES" w:eastAsia="zh-CN"/>
        </w:rPr>
      </w:pPr>
      <w:r w:rsidRPr="001A00EA">
        <w:rPr>
          <w:rFonts w:ascii="Cambria" w:hAnsi="Cambria"/>
          <w:color w:val="000000" w:themeColor="text1"/>
          <w:sz w:val="20"/>
          <w:szCs w:val="20"/>
          <w:lang w:val="es-ES" w:eastAsia="zh-CN"/>
        </w:rPr>
        <w:t>1. ___________________________________</w:t>
      </w:r>
    </w:p>
    <w:p w14:paraId="4F76534E" w14:textId="77777777" w:rsidR="00350365" w:rsidRPr="001A00EA" w:rsidRDefault="00711731">
      <w:pPr>
        <w:widowControl w:val="0"/>
        <w:suppressAutoHyphens/>
        <w:overflowPunct w:val="0"/>
        <w:autoSpaceDE w:val="0"/>
        <w:ind w:firstLine="720"/>
        <w:jc w:val="both"/>
        <w:textAlignment w:val="baseline"/>
        <w:rPr>
          <w:rFonts w:ascii="Cambria" w:hAnsi="Cambria"/>
          <w:color w:val="000000" w:themeColor="text1"/>
          <w:sz w:val="20"/>
          <w:szCs w:val="20"/>
          <w:lang w:val="es-ES" w:eastAsia="zh-CN"/>
        </w:rPr>
      </w:pPr>
      <w:r w:rsidRPr="001A00EA">
        <w:rPr>
          <w:rFonts w:ascii="Cambria" w:hAnsi="Cambria"/>
          <w:color w:val="000000" w:themeColor="text1"/>
          <w:sz w:val="20"/>
          <w:szCs w:val="20"/>
          <w:lang w:val="es-ES" w:eastAsia="zh-CN"/>
        </w:rPr>
        <w:t>2. ___________________________________</w:t>
      </w:r>
    </w:p>
    <w:p w14:paraId="0966B560" w14:textId="77777777" w:rsidR="00350365" w:rsidRPr="001A00EA" w:rsidRDefault="00711731">
      <w:pPr>
        <w:widowControl w:val="0"/>
        <w:suppressAutoHyphens/>
        <w:overflowPunct w:val="0"/>
        <w:autoSpaceDE w:val="0"/>
        <w:ind w:firstLine="720"/>
        <w:jc w:val="both"/>
        <w:textAlignment w:val="baseline"/>
        <w:rPr>
          <w:rFonts w:ascii="Cambria" w:hAnsi="Cambria"/>
          <w:color w:val="000000" w:themeColor="text1"/>
          <w:sz w:val="20"/>
          <w:szCs w:val="20"/>
          <w:lang w:val="es-ES" w:eastAsia="zh-CN"/>
        </w:rPr>
      </w:pPr>
      <w:r w:rsidRPr="001A00EA">
        <w:rPr>
          <w:rFonts w:ascii="Cambria" w:hAnsi="Cambria"/>
          <w:color w:val="000000" w:themeColor="text1"/>
          <w:sz w:val="20"/>
          <w:szCs w:val="20"/>
          <w:lang w:val="es-ES" w:eastAsia="zh-CN"/>
        </w:rPr>
        <w:t>… ___________________________________</w:t>
      </w:r>
    </w:p>
    <w:p w14:paraId="4448D5C7" w14:textId="77777777" w:rsidR="00350365" w:rsidRPr="001A00EA" w:rsidRDefault="00711731">
      <w:pPr>
        <w:widowControl w:val="0"/>
        <w:suppressAutoHyphens/>
        <w:overflowPunct w:val="0"/>
        <w:autoSpaceDE w:val="0"/>
        <w:jc w:val="both"/>
        <w:textAlignment w:val="baseline"/>
        <w:rPr>
          <w:rFonts w:ascii="Cambria" w:hAnsi="Cambria"/>
          <w:color w:val="000000" w:themeColor="text1"/>
          <w:sz w:val="20"/>
          <w:szCs w:val="20"/>
          <w:lang w:val="es-ES" w:eastAsia="zh-CN"/>
        </w:rPr>
      </w:pPr>
      <w:r w:rsidRPr="001A00EA">
        <w:rPr>
          <w:rFonts w:ascii="Cambria" w:hAnsi="Cambria"/>
          <w:color w:val="000000" w:themeColor="text1"/>
          <w:sz w:val="20"/>
          <w:szCs w:val="20"/>
          <w:lang w:val="es-ES" w:eastAsia="zh-CN"/>
        </w:rPr>
        <w:t>2.3 Activități realízate de Asociat 1:</w:t>
      </w:r>
    </w:p>
    <w:p w14:paraId="393E0C15" w14:textId="77777777" w:rsidR="00350365" w:rsidRPr="001A00EA" w:rsidRDefault="00711731">
      <w:pPr>
        <w:widowControl w:val="0"/>
        <w:suppressAutoHyphens/>
        <w:overflowPunct w:val="0"/>
        <w:autoSpaceDE w:val="0"/>
        <w:ind w:firstLine="720"/>
        <w:jc w:val="both"/>
        <w:textAlignment w:val="baseline"/>
        <w:rPr>
          <w:rFonts w:ascii="Cambria" w:hAnsi="Cambria"/>
          <w:color w:val="000000" w:themeColor="text1"/>
          <w:sz w:val="20"/>
          <w:szCs w:val="20"/>
          <w:lang w:val="es-ES" w:eastAsia="zh-CN"/>
        </w:rPr>
      </w:pPr>
      <w:r w:rsidRPr="001A00EA">
        <w:rPr>
          <w:rFonts w:ascii="Cambria" w:hAnsi="Cambria"/>
          <w:color w:val="000000" w:themeColor="text1"/>
          <w:sz w:val="20"/>
          <w:szCs w:val="20"/>
          <w:lang w:val="es-ES" w:eastAsia="zh-CN"/>
        </w:rPr>
        <w:t>1. ___________________________________</w:t>
      </w:r>
    </w:p>
    <w:p w14:paraId="1C6264D6" w14:textId="77777777" w:rsidR="00350365" w:rsidRPr="001A00EA" w:rsidRDefault="00711731">
      <w:pPr>
        <w:widowControl w:val="0"/>
        <w:suppressAutoHyphens/>
        <w:overflowPunct w:val="0"/>
        <w:autoSpaceDE w:val="0"/>
        <w:ind w:firstLine="720"/>
        <w:jc w:val="both"/>
        <w:textAlignment w:val="baseline"/>
        <w:rPr>
          <w:rFonts w:ascii="Cambria" w:hAnsi="Cambria"/>
          <w:color w:val="000000" w:themeColor="text1"/>
          <w:sz w:val="20"/>
          <w:szCs w:val="20"/>
          <w:lang w:val="es-ES" w:eastAsia="zh-CN"/>
        </w:rPr>
      </w:pPr>
      <w:r w:rsidRPr="001A00EA">
        <w:rPr>
          <w:rFonts w:ascii="Cambria" w:hAnsi="Cambria"/>
          <w:color w:val="000000" w:themeColor="text1"/>
          <w:sz w:val="20"/>
          <w:szCs w:val="20"/>
          <w:lang w:val="es-ES" w:eastAsia="zh-CN"/>
        </w:rPr>
        <w:t>2. ___________________________________</w:t>
      </w:r>
    </w:p>
    <w:p w14:paraId="05C32C1B" w14:textId="77777777" w:rsidR="00350365" w:rsidRPr="001A00EA" w:rsidRDefault="00711731">
      <w:pPr>
        <w:widowControl w:val="0"/>
        <w:suppressAutoHyphens/>
        <w:overflowPunct w:val="0"/>
        <w:autoSpaceDE w:val="0"/>
        <w:ind w:firstLine="720"/>
        <w:jc w:val="both"/>
        <w:textAlignment w:val="baseline"/>
        <w:rPr>
          <w:rFonts w:ascii="Cambria" w:hAnsi="Cambria"/>
          <w:color w:val="000000" w:themeColor="text1"/>
          <w:sz w:val="20"/>
          <w:szCs w:val="20"/>
          <w:lang w:val="es-ES" w:eastAsia="zh-CN"/>
        </w:rPr>
      </w:pPr>
      <w:r w:rsidRPr="001A00EA">
        <w:rPr>
          <w:rFonts w:ascii="Cambria" w:hAnsi="Cambria"/>
          <w:color w:val="000000" w:themeColor="text1"/>
          <w:sz w:val="20"/>
          <w:szCs w:val="20"/>
          <w:lang w:val="es-ES" w:eastAsia="zh-CN"/>
        </w:rPr>
        <w:t>… ___________________________________</w:t>
      </w:r>
    </w:p>
    <w:p w14:paraId="2B7FAA6D" w14:textId="77777777" w:rsidR="00350365" w:rsidRPr="001A00EA" w:rsidRDefault="00711731">
      <w:pPr>
        <w:widowControl w:val="0"/>
        <w:suppressAutoHyphens/>
        <w:overflowPunct w:val="0"/>
        <w:autoSpaceDE w:val="0"/>
        <w:jc w:val="both"/>
        <w:textAlignment w:val="baseline"/>
        <w:rPr>
          <w:rFonts w:ascii="Cambria" w:hAnsi="Cambria"/>
          <w:color w:val="000000" w:themeColor="text1"/>
          <w:sz w:val="20"/>
          <w:szCs w:val="20"/>
          <w:lang w:val="es-ES" w:eastAsia="zh-CN"/>
        </w:rPr>
      </w:pPr>
      <w:r w:rsidRPr="001A00EA">
        <w:rPr>
          <w:rFonts w:ascii="Cambria" w:hAnsi="Cambria"/>
          <w:color w:val="000000" w:themeColor="text1"/>
          <w:sz w:val="20"/>
          <w:szCs w:val="20"/>
          <w:lang w:val="es-ES" w:eastAsia="zh-CN"/>
        </w:rPr>
        <w:t xml:space="preserve">     Activități realízate de Asociat 2:</w:t>
      </w:r>
    </w:p>
    <w:p w14:paraId="5BB9EE4A" w14:textId="77777777" w:rsidR="00350365" w:rsidRPr="001A00EA" w:rsidRDefault="00711731">
      <w:pPr>
        <w:widowControl w:val="0"/>
        <w:suppressAutoHyphens/>
        <w:overflowPunct w:val="0"/>
        <w:autoSpaceDE w:val="0"/>
        <w:ind w:firstLine="720"/>
        <w:jc w:val="both"/>
        <w:textAlignment w:val="baseline"/>
        <w:rPr>
          <w:rFonts w:ascii="Cambria" w:hAnsi="Cambria"/>
          <w:color w:val="000000" w:themeColor="text1"/>
          <w:sz w:val="20"/>
          <w:szCs w:val="20"/>
          <w:lang w:val="es-ES" w:eastAsia="zh-CN"/>
        </w:rPr>
      </w:pPr>
      <w:r w:rsidRPr="001A00EA">
        <w:rPr>
          <w:rFonts w:ascii="Cambria" w:hAnsi="Cambria"/>
          <w:color w:val="000000" w:themeColor="text1"/>
          <w:sz w:val="20"/>
          <w:szCs w:val="20"/>
          <w:lang w:val="es-ES" w:eastAsia="zh-CN"/>
        </w:rPr>
        <w:t>1. ___________________________________</w:t>
      </w:r>
    </w:p>
    <w:p w14:paraId="06F76CCB" w14:textId="77777777" w:rsidR="00350365" w:rsidRPr="001A00EA" w:rsidRDefault="00711731">
      <w:pPr>
        <w:widowControl w:val="0"/>
        <w:suppressAutoHyphens/>
        <w:overflowPunct w:val="0"/>
        <w:autoSpaceDE w:val="0"/>
        <w:ind w:firstLine="720"/>
        <w:jc w:val="both"/>
        <w:textAlignment w:val="baseline"/>
        <w:rPr>
          <w:rFonts w:ascii="Cambria" w:hAnsi="Cambria"/>
          <w:color w:val="000000" w:themeColor="text1"/>
          <w:sz w:val="20"/>
          <w:szCs w:val="20"/>
          <w:lang w:val="es-ES" w:eastAsia="zh-CN"/>
        </w:rPr>
      </w:pPr>
      <w:r w:rsidRPr="001A00EA">
        <w:rPr>
          <w:rFonts w:ascii="Cambria" w:hAnsi="Cambria"/>
          <w:color w:val="000000" w:themeColor="text1"/>
          <w:sz w:val="20"/>
          <w:szCs w:val="20"/>
          <w:lang w:val="es-ES" w:eastAsia="zh-CN"/>
        </w:rPr>
        <w:t>2. ___________________________________</w:t>
      </w:r>
    </w:p>
    <w:p w14:paraId="5D156E67" w14:textId="77777777" w:rsidR="00350365" w:rsidRPr="001A00EA" w:rsidRDefault="00711731">
      <w:pPr>
        <w:widowControl w:val="0"/>
        <w:suppressAutoHyphens/>
        <w:overflowPunct w:val="0"/>
        <w:autoSpaceDE w:val="0"/>
        <w:ind w:firstLine="720"/>
        <w:jc w:val="both"/>
        <w:textAlignment w:val="baseline"/>
        <w:rPr>
          <w:rFonts w:ascii="Cambria" w:hAnsi="Cambria"/>
          <w:color w:val="000000" w:themeColor="text1"/>
          <w:sz w:val="20"/>
          <w:szCs w:val="20"/>
          <w:lang w:val="es-ES" w:eastAsia="zh-CN"/>
        </w:rPr>
      </w:pPr>
      <w:r w:rsidRPr="001A00EA">
        <w:rPr>
          <w:rFonts w:ascii="Cambria" w:hAnsi="Cambria"/>
          <w:color w:val="000000" w:themeColor="text1"/>
          <w:sz w:val="20"/>
          <w:szCs w:val="20"/>
          <w:lang w:val="es-ES" w:eastAsia="zh-CN"/>
        </w:rPr>
        <w:t>… ___________________________________</w:t>
      </w:r>
    </w:p>
    <w:p w14:paraId="1A394A46" w14:textId="77777777" w:rsidR="00350365" w:rsidRPr="001A00EA" w:rsidRDefault="00350365">
      <w:pPr>
        <w:widowControl w:val="0"/>
        <w:suppressAutoHyphens/>
        <w:overflowPunct w:val="0"/>
        <w:autoSpaceDE w:val="0"/>
        <w:jc w:val="both"/>
        <w:textAlignment w:val="baseline"/>
        <w:rPr>
          <w:rFonts w:ascii="Cambria" w:hAnsi="Cambria"/>
          <w:color w:val="000000" w:themeColor="text1"/>
          <w:sz w:val="20"/>
          <w:szCs w:val="20"/>
          <w:lang w:val="ro-RO" w:eastAsia="zh-CN"/>
        </w:rPr>
      </w:pPr>
    </w:p>
    <w:p w14:paraId="22E325A4" w14:textId="77777777" w:rsidR="00350365" w:rsidRPr="001A00EA" w:rsidRDefault="00350365">
      <w:pPr>
        <w:widowControl w:val="0"/>
        <w:suppressAutoHyphens/>
        <w:overflowPunct w:val="0"/>
        <w:autoSpaceDE w:val="0"/>
        <w:jc w:val="both"/>
        <w:textAlignment w:val="baseline"/>
        <w:rPr>
          <w:rFonts w:ascii="Cambria" w:hAnsi="Cambria"/>
          <w:color w:val="000000" w:themeColor="text1"/>
          <w:sz w:val="20"/>
          <w:szCs w:val="20"/>
          <w:lang w:val="ro-RO" w:eastAsia="zh-CN"/>
        </w:rPr>
      </w:pPr>
    </w:p>
    <w:p w14:paraId="7F27BF9E" w14:textId="77777777" w:rsidR="00350365" w:rsidRPr="001A00EA" w:rsidRDefault="00350365">
      <w:pPr>
        <w:widowControl w:val="0"/>
        <w:suppressAutoHyphens/>
        <w:overflowPunct w:val="0"/>
        <w:autoSpaceDE w:val="0"/>
        <w:jc w:val="both"/>
        <w:textAlignment w:val="baseline"/>
        <w:rPr>
          <w:rFonts w:ascii="Cambria" w:hAnsi="Cambria"/>
          <w:color w:val="000000" w:themeColor="text1"/>
          <w:sz w:val="20"/>
          <w:szCs w:val="20"/>
          <w:lang w:val="ro-RO" w:eastAsia="zh-CN"/>
        </w:rPr>
      </w:pPr>
    </w:p>
    <w:p w14:paraId="32EF15B2" w14:textId="77777777" w:rsidR="00350365" w:rsidRPr="001A00EA" w:rsidRDefault="00711731">
      <w:pPr>
        <w:widowControl w:val="0"/>
        <w:suppressAutoHyphens/>
        <w:overflowPunct w:val="0"/>
        <w:autoSpaceDE w:val="0"/>
        <w:jc w:val="both"/>
        <w:textAlignment w:val="baseline"/>
        <w:rPr>
          <w:rFonts w:ascii="Cambria" w:hAnsi="Cambria"/>
          <w:color w:val="000000" w:themeColor="text1"/>
          <w:sz w:val="20"/>
          <w:szCs w:val="20"/>
          <w:lang w:val="fr-FR" w:eastAsia="zh-CN"/>
        </w:rPr>
      </w:pPr>
      <w:r w:rsidRPr="001A00EA">
        <w:rPr>
          <w:rFonts w:ascii="Cambria" w:hAnsi="Cambria"/>
          <w:color w:val="000000" w:themeColor="text1"/>
          <w:sz w:val="20"/>
          <w:szCs w:val="20"/>
          <w:lang w:val="fr-FR" w:eastAsia="zh-CN"/>
        </w:rPr>
        <w:t xml:space="preserve">2.4 </w:t>
      </w:r>
      <w:proofErr w:type="spellStart"/>
      <w:r w:rsidRPr="001A00EA">
        <w:rPr>
          <w:rFonts w:ascii="Cambria" w:hAnsi="Cambria"/>
          <w:color w:val="000000" w:themeColor="text1"/>
          <w:sz w:val="20"/>
          <w:szCs w:val="20"/>
          <w:lang w:val="fr-FR" w:eastAsia="zh-CN"/>
        </w:rPr>
        <w:t>Contribuţia</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financiară</w:t>
      </w:r>
      <w:proofErr w:type="spellEnd"/>
      <w:r w:rsidRPr="001A00EA">
        <w:rPr>
          <w:rFonts w:ascii="Cambria" w:hAnsi="Cambria"/>
          <w:color w:val="000000" w:themeColor="text1"/>
          <w:sz w:val="20"/>
          <w:szCs w:val="20"/>
          <w:lang w:val="fr-FR" w:eastAsia="zh-CN"/>
        </w:rPr>
        <w:t>/</w:t>
      </w:r>
      <w:proofErr w:type="spellStart"/>
      <w:r w:rsidRPr="001A00EA">
        <w:rPr>
          <w:rFonts w:ascii="Cambria" w:hAnsi="Cambria"/>
          <w:color w:val="000000" w:themeColor="text1"/>
          <w:sz w:val="20"/>
          <w:szCs w:val="20"/>
          <w:lang w:val="fr-FR" w:eastAsia="zh-CN"/>
        </w:rPr>
        <w:t>tehnică</w:t>
      </w:r>
      <w:proofErr w:type="spellEnd"/>
      <w:r w:rsidRPr="001A00EA">
        <w:rPr>
          <w:rFonts w:ascii="Cambria" w:hAnsi="Cambria"/>
          <w:color w:val="000000" w:themeColor="text1"/>
          <w:sz w:val="20"/>
          <w:szCs w:val="20"/>
          <w:lang w:val="fr-FR" w:eastAsia="zh-CN"/>
        </w:rPr>
        <w:t>/</w:t>
      </w:r>
      <w:proofErr w:type="spellStart"/>
      <w:r w:rsidRPr="001A00EA">
        <w:rPr>
          <w:rFonts w:ascii="Cambria" w:hAnsi="Cambria"/>
          <w:color w:val="000000" w:themeColor="text1"/>
          <w:sz w:val="20"/>
          <w:szCs w:val="20"/>
          <w:lang w:val="fr-FR" w:eastAsia="zh-CN"/>
        </w:rPr>
        <w:t>profesională</w:t>
      </w:r>
      <w:proofErr w:type="spellEnd"/>
      <w:r w:rsidRPr="001A00EA">
        <w:rPr>
          <w:rFonts w:ascii="Cambria" w:hAnsi="Cambria"/>
          <w:color w:val="000000" w:themeColor="text1"/>
          <w:sz w:val="20"/>
          <w:szCs w:val="20"/>
          <w:lang w:val="fr-FR" w:eastAsia="zh-CN"/>
        </w:rPr>
        <w:t xml:space="preserve"> a </w:t>
      </w:r>
      <w:proofErr w:type="spellStart"/>
      <w:r w:rsidRPr="001A00EA">
        <w:rPr>
          <w:rFonts w:ascii="Cambria" w:hAnsi="Cambria"/>
          <w:color w:val="000000" w:themeColor="text1"/>
          <w:sz w:val="20"/>
          <w:szCs w:val="20"/>
          <w:lang w:val="fr-FR" w:eastAsia="zh-CN"/>
        </w:rPr>
        <w:t>fiecarei</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părţi</w:t>
      </w:r>
      <w:proofErr w:type="spellEnd"/>
      <w:r w:rsidRPr="001A00EA">
        <w:rPr>
          <w:rFonts w:ascii="Cambria" w:hAnsi="Cambria"/>
          <w:color w:val="000000" w:themeColor="text1"/>
          <w:sz w:val="20"/>
          <w:szCs w:val="20"/>
          <w:lang w:val="fr-FR" w:eastAsia="zh-CN"/>
        </w:rPr>
        <w:t xml:space="preserve"> la </w:t>
      </w:r>
      <w:proofErr w:type="spellStart"/>
      <w:r w:rsidRPr="001A00EA">
        <w:rPr>
          <w:rFonts w:ascii="Cambria" w:hAnsi="Cambria"/>
          <w:color w:val="000000" w:themeColor="text1"/>
          <w:sz w:val="20"/>
          <w:szCs w:val="20"/>
          <w:lang w:val="fr-FR" w:eastAsia="zh-CN"/>
        </w:rPr>
        <w:t>îndeplinirea</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contractului</w:t>
      </w:r>
      <w:proofErr w:type="spellEnd"/>
      <w:r w:rsidRPr="001A00EA">
        <w:rPr>
          <w:rFonts w:ascii="Cambria" w:hAnsi="Cambria"/>
          <w:color w:val="000000" w:themeColor="text1"/>
          <w:sz w:val="20"/>
          <w:szCs w:val="20"/>
          <w:lang w:val="fr-FR" w:eastAsia="zh-CN"/>
        </w:rPr>
        <w:t xml:space="preserve"> de </w:t>
      </w:r>
      <w:proofErr w:type="spellStart"/>
      <w:r w:rsidRPr="001A00EA">
        <w:rPr>
          <w:rFonts w:ascii="Cambria" w:hAnsi="Cambria"/>
          <w:color w:val="000000" w:themeColor="text1"/>
          <w:sz w:val="20"/>
          <w:szCs w:val="20"/>
          <w:lang w:val="fr-FR" w:eastAsia="zh-CN"/>
        </w:rPr>
        <w:t>achiziţie</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publică</w:t>
      </w:r>
      <w:proofErr w:type="spellEnd"/>
      <w:r w:rsidRPr="001A00EA">
        <w:rPr>
          <w:rFonts w:ascii="Cambria" w:hAnsi="Cambria"/>
          <w:color w:val="000000" w:themeColor="text1"/>
          <w:sz w:val="20"/>
          <w:szCs w:val="20"/>
          <w:lang w:val="fr-FR" w:eastAsia="zh-CN"/>
        </w:rPr>
        <w:t xml:space="preserve"> este:</w:t>
      </w:r>
    </w:p>
    <w:p w14:paraId="19202CE7" w14:textId="77777777" w:rsidR="00350365" w:rsidRPr="001A00EA" w:rsidRDefault="00350365">
      <w:pPr>
        <w:widowControl w:val="0"/>
        <w:suppressAutoHyphens/>
        <w:overflowPunct w:val="0"/>
        <w:autoSpaceDE w:val="0"/>
        <w:jc w:val="both"/>
        <w:textAlignment w:val="baseline"/>
        <w:rPr>
          <w:rFonts w:ascii="Cambria" w:hAnsi="Cambria"/>
          <w:color w:val="000000" w:themeColor="text1"/>
          <w:sz w:val="20"/>
          <w:szCs w:val="20"/>
          <w:lang w:val="fr-FR" w:eastAsia="zh-CN"/>
        </w:rPr>
      </w:pPr>
    </w:p>
    <w:p w14:paraId="0267483A" w14:textId="77777777" w:rsidR="00350365" w:rsidRPr="001A00EA" w:rsidRDefault="00711731">
      <w:pPr>
        <w:widowControl w:val="0"/>
        <w:suppressAutoHyphens/>
        <w:overflowPunct w:val="0"/>
        <w:autoSpaceDE w:val="0"/>
        <w:ind w:firstLine="720"/>
        <w:jc w:val="both"/>
        <w:textAlignment w:val="baseline"/>
        <w:rPr>
          <w:rFonts w:ascii="Cambria" w:hAnsi="Cambria"/>
          <w:color w:val="000000" w:themeColor="text1"/>
          <w:sz w:val="20"/>
          <w:szCs w:val="20"/>
          <w:lang w:val="es-ES" w:eastAsia="zh-CN"/>
        </w:rPr>
      </w:pPr>
      <w:r w:rsidRPr="001A00EA">
        <w:rPr>
          <w:rFonts w:ascii="Cambria" w:hAnsi="Cambria"/>
          <w:color w:val="000000" w:themeColor="text1"/>
          <w:sz w:val="20"/>
          <w:szCs w:val="20"/>
          <w:lang w:val="es-ES" w:eastAsia="zh-CN"/>
        </w:rPr>
        <w:t>1._______ % S.C. ___________________________</w:t>
      </w:r>
    </w:p>
    <w:p w14:paraId="4F4A9649" w14:textId="77777777" w:rsidR="00350365" w:rsidRPr="001A00EA" w:rsidRDefault="00711731">
      <w:pPr>
        <w:widowControl w:val="0"/>
        <w:suppressAutoHyphens/>
        <w:overflowPunct w:val="0"/>
        <w:autoSpaceDE w:val="0"/>
        <w:ind w:firstLine="720"/>
        <w:jc w:val="both"/>
        <w:textAlignment w:val="baseline"/>
        <w:rPr>
          <w:rFonts w:ascii="Cambria" w:hAnsi="Cambria"/>
          <w:color w:val="000000" w:themeColor="text1"/>
          <w:sz w:val="20"/>
          <w:szCs w:val="20"/>
          <w:lang w:val="fr-FR" w:eastAsia="zh-CN"/>
        </w:rPr>
      </w:pPr>
      <w:r w:rsidRPr="001A00EA">
        <w:rPr>
          <w:rFonts w:ascii="Cambria" w:hAnsi="Cambria"/>
          <w:color w:val="000000" w:themeColor="text1"/>
          <w:sz w:val="20"/>
          <w:szCs w:val="20"/>
          <w:lang w:val="es-ES" w:eastAsia="zh-CN"/>
        </w:rPr>
        <w:t>2._______ % S.C. ___________________________</w:t>
      </w:r>
    </w:p>
    <w:p w14:paraId="7B7457B8" w14:textId="77777777" w:rsidR="00350365" w:rsidRPr="001A00EA" w:rsidRDefault="00711731">
      <w:pPr>
        <w:widowControl w:val="0"/>
        <w:suppressAutoHyphens/>
        <w:overflowPunct w:val="0"/>
        <w:autoSpaceDE w:val="0"/>
        <w:jc w:val="both"/>
        <w:textAlignment w:val="baseline"/>
        <w:rPr>
          <w:rFonts w:ascii="Cambria" w:hAnsi="Cambria"/>
          <w:color w:val="000000" w:themeColor="text1"/>
          <w:sz w:val="20"/>
          <w:szCs w:val="20"/>
          <w:lang w:val="fr-FR" w:eastAsia="zh-CN"/>
        </w:rPr>
      </w:pPr>
      <w:r w:rsidRPr="001A00EA">
        <w:rPr>
          <w:rFonts w:ascii="Cambria" w:hAnsi="Cambria"/>
          <w:color w:val="000000" w:themeColor="text1"/>
          <w:sz w:val="20"/>
          <w:szCs w:val="20"/>
          <w:lang w:val="fr-FR" w:eastAsia="zh-CN"/>
        </w:rPr>
        <w:t xml:space="preserve">2.5 </w:t>
      </w:r>
      <w:proofErr w:type="spellStart"/>
      <w:r w:rsidRPr="001A00EA">
        <w:rPr>
          <w:rFonts w:ascii="Cambria" w:hAnsi="Cambria"/>
          <w:color w:val="000000" w:themeColor="text1"/>
          <w:sz w:val="20"/>
          <w:szCs w:val="20"/>
          <w:lang w:val="fr-FR" w:eastAsia="zh-CN"/>
        </w:rPr>
        <w:t>Repartizarea</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beneficiilor</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sau</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pierderilor</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rezultate</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din</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activităţile</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comune</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desfăşurate</w:t>
      </w:r>
      <w:proofErr w:type="spellEnd"/>
      <w:r w:rsidRPr="001A00EA">
        <w:rPr>
          <w:rFonts w:ascii="Cambria" w:hAnsi="Cambria"/>
          <w:color w:val="000000" w:themeColor="text1"/>
          <w:sz w:val="20"/>
          <w:szCs w:val="20"/>
          <w:lang w:val="fr-FR" w:eastAsia="zh-CN"/>
        </w:rPr>
        <w:t xml:space="preserve"> de </w:t>
      </w:r>
      <w:proofErr w:type="spellStart"/>
      <w:r w:rsidRPr="001A00EA">
        <w:rPr>
          <w:rFonts w:ascii="Cambria" w:hAnsi="Cambria"/>
          <w:color w:val="000000" w:themeColor="text1"/>
          <w:sz w:val="20"/>
          <w:szCs w:val="20"/>
          <w:lang w:val="fr-FR" w:eastAsia="zh-CN"/>
        </w:rPr>
        <w:t>asociaţi</w:t>
      </w:r>
      <w:proofErr w:type="spellEnd"/>
      <w:r w:rsidRPr="001A00EA">
        <w:rPr>
          <w:rFonts w:ascii="Cambria" w:hAnsi="Cambria"/>
          <w:color w:val="000000" w:themeColor="text1"/>
          <w:sz w:val="20"/>
          <w:szCs w:val="20"/>
          <w:lang w:val="fr-FR" w:eastAsia="zh-CN"/>
        </w:rPr>
        <w:t xml:space="preserve"> se va </w:t>
      </w:r>
      <w:proofErr w:type="spellStart"/>
      <w:r w:rsidRPr="001A00EA">
        <w:rPr>
          <w:rFonts w:ascii="Cambria" w:hAnsi="Cambria"/>
          <w:color w:val="000000" w:themeColor="text1"/>
          <w:sz w:val="20"/>
          <w:szCs w:val="20"/>
          <w:lang w:val="fr-FR" w:eastAsia="zh-CN"/>
        </w:rPr>
        <w:t>efectua</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proporţional</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cu</w:t>
      </w:r>
      <w:proofErr w:type="spellEnd"/>
      <w:r w:rsidRPr="001A00EA">
        <w:rPr>
          <w:rFonts w:ascii="Cambria" w:hAnsi="Cambria"/>
          <w:color w:val="000000" w:themeColor="text1"/>
          <w:sz w:val="20"/>
          <w:szCs w:val="20"/>
          <w:lang w:val="fr-FR" w:eastAsia="zh-CN"/>
        </w:rPr>
        <w:t xml:space="preserve"> cota de </w:t>
      </w:r>
      <w:proofErr w:type="spellStart"/>
      <w:r w:rsidRPr="001A00EA">
        <w:rPr>
          <w:rFonts w:ascii="Cambria" w:hAnsi="Cambria"/>
          <w:color w:val="000000" w:themeColor="text1"/>
          <w:sz w:val="20"/>
          <w:szCs w:val="20"/>
          <w:lang w:val="fr-FR" w:eastAsia="zh-CN"/>
        </w:rPr>
        <w:t>participare</w:t>
      </w:r>
      <w:proofErr w:type="spellEnd"/>
      <w:r w:rsidRPr="001A00EA">
        <w:rPr>
          <w:rFonts w:ascii="Cambria" w:hAnsi="Cambria"/>
          <w:color w:val="000000" w:themeColor="text1"/>
          <w:sz w:val="20"/>
          <w:szCs w:val="20"/>
          <w:lang w:val="fr-FR" w:eastAsia="zh-CN"/>
        </w:rPr>
        <w:t xml:space="preserve"> a </w:t>
      </w:r>
      <w:proofErr w:type="spellStart"/>
      <w:r w:rsidRPr="001A00EA">
        <w:rPr>
          <w:rFonts w:ascii="Cambria" w:hAnsi="Cambria"/>
          <w:color w:val="000000" w:themeColor="text1"/>
          <w:sz w:val="20"/>
          <w:szCs w:val="20"/>
          <w:lang w:val="fr-FR" w:eastAsia="zh-CN"/>
        </w:rPr>
        <w:t>fiecărui</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asociat</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respectiv</w:t>
      </w:r>
      <w:proofErr w:type="spellEnd"/>
      <w:r w:rsidRPr="001A00EA">
        <w:rPr>
          <w:rFonts w:ascii="Cambria" w:hAnsi="Cambria"/>
          <w:color w:val="000000" w:themeColor="text1"/>
          <w:sz w:val="20"/>
          <w:szCs w:val="20"/>
          <w:lang w:val="fr-FR" w:eastAsia="zh-CN"/>
        </w:rPr>
        <w:t>:</w:t>
      </w:r>
    </w:p>
    <w:p w14:paraId="39561F96" w14:textId="77777777" w:rsidR="00350365" w:rsidRPr="001A00EA" w:rsidRDefault="00711731">
      <w:pPr>
        <w:widowControl w:val="0"/>
        <w:suppressAutoHyphens/>
        <w:overflowPunct w:val="0"/>
        <w:autoSpaceDE w:val="0"/>
        <w:ind w:firstLine="720"/>
        <w:jc w:val="both"/>
        <w:textAlignment w:val="baseline"/>
        <w:rPr>
          <w:rFonts w:ascii="Cambria" w:hAnsi="Cambria"/>
          <w:color w:val="000000" w:themeColor="text1"/>
          <w:sz w:val="20"/>
          <w:szCs w:val="20"/>
          <w:lang w:val="fr-FR" w:eastAsia="zh-CN"/>
        </w:rPr>
      </w:pPr>
      <w:r w:rsidRPr="001A00EA">
        <w:rPr>
          <w:rFonts w:ascii="Cambria" w:hAnsi="Cambria"/>
          <w:color w:val="000000" w:themeColor="text1"/>
          <w:sz w:val="20"/>
          <w:szCs w:val="20"/>
          <w:lang w:val="fr-FR" w:eastAsia="zh-CN"/>
        </w:rPr>
        <w:t>1._______ % S.C. ___________________________</w:t>
      </w:r>
    </w:p>
    <w:p w14:paraId="38068D24" w14:textId="77777777" w:rsidR="00350365" w:rsidRPr="001A00EA" w:rsidRDefault="00711731">
      <w:pPr>
        <w:widowControl w:val="0"/>
        <w:suppressAutoHyphens/>
        <w:overflowPunct w:val="0"/>
        <w:autoSpaceDE w:val="0"/>
        <w:ind w:firstLine="720"/>
        <w:jc w:val="both"/>
        <w:textAlignment w:val="baseline"/>
        <w:rPr>
          <w:rFonts w:ascii="Cambria" w:hAnsi="Cambria"/>
          <w:color w:val="000000" w:themeColor="text1"/>
          <w:sz w:val="20"/>
          <w:szCs w:val="20"/>
          <w:lang w:val="fr-FR" w:eastAsia="zh-CN"/>
        </w:rPr>
      </w:pPr>
      <w:r w:rsidRPr="001A00EA">
        <w:rPr>
          <w:rFonts w:ascii="Cambria" w:hAnsi="Cambria"/>
          <w:color w:val="000000" w:themeColor="text1"/>
          <w:sz w:val="20"/>
          <w:szCs w:val="20"/>
          <w:lang w:val="fr-FR" w:eastAsia="zh-CN"/>
        </w:rPr>
        <w:t>2._______ % S.C. ___________________________</w:t>
      </w:r>
    </w:p>
    <w:p w14:paraId="6E617B23" w14:textId="77777777" w:rsidR="00350365" w:rsidRPr="001A00EA" w:rsidRDefault="00350365">
      <w:pPr>
        <w:widowControl w:val="0"/>
        <w:suppressAutoHyphens/>
        <w:overflowPunct w:val="0"/>
        <w:autoSpaceDE w:val="0"/>
        <w:jc w:val="both"/>
        <w:textAlignment w:val="baseline"/>
        <w:rPr>
          <w:rFonts w:ascii="Cambria" w:hAnsi="Cambria"/>
          <w:b/>
          <w:color w:val="000000" w:themeColor="text1"/>
          <w:sz w:val="20"/>
          <w:szCs w:val="20"/>
          <w:lang w:val="fr-FR" w:eastAsia="zh-CN"/>
        </w:rPr>
      </w:pPr>
    </w:p>
    <w:p w14:paraId="2CBDDE7C" w14:textId="77777777" w:rsidR="00350365" w:rsidRPr="001A00EA" w:rsidRDefault="00711731">
      <w:pPr>
        <w:widowControl w:val="0"/>
        <w:suppressAutoHyphens/>
        <w:overflowPunct w:val="0"/>
        <w:autoSpaceDE w:val="0"/>
        <w:jc w:val="both"/>
        <w:textAlignment w:val="baseline"/>
        <w:rPr>
          <w:rFonts w:ascii="Cambria" w:hAnsi="Cambria"/>
          <w:color w:val="000000" w:themeColor="text1"/>
          <w:sz w:val="20"/>
          <w:szCs w:val="20"/>
          <w:lang w:val="fr-FR" w:eastAsia="zh-CN"/>
        </w:rPr>
      </w:pPr>
      <w:r w:rsidRPr="001A00EA">
        <w:rPr>
          <w:rFonts w:ascii="Cambria" w:hAnsi="Cambria"/>
          <w:b/>
          <w:color w:val="000000" w:themeColor="text1"/>
          <w:sz w:val="20"/>
          <w:szCs w:val="20"/>
          <w:lang w:val="fr-FR" w:eastAsia="zh-CN"/>
        </w:rPr>
        <w:t xml:space="preserve">3. </w:t>
      </w:r>
      <w:proofErr w:type="spellStart"/>
      <w:r w:rsidRPr="001A00EA">
        <w:rPr>
          <w:rFonts w:ascii="Cambria" w:hAnsi="Cambria"/>
          <w:b/>
          <w:color w:val="000000" w:themeColor="text1"/>
          <w:sz w:val="20"/>
          <w:szCs w:val="20"/>
          <w:lang w:val="fr-FR" w:eastAsia="zh-CN"/>
        </w:rPr>
        <w:t>Durata</w:t>
      </w:r>
      <w:proofErr w:type="spellEnd"/>
      <w:r w:rsidRPr="001A00EA">
        <w:rPr>
          <w:rFonts w:ascii="Cambria" w:hAnsi="Cambria"/>
          <w:b/>
          <w:color w:val="000000" w:themeColor="text1"/>
          <w:sz w:val="20"/>
          <w:szCs w:val="20"/>
          <w:lang w:val="fr-FR" w:eastAsia="zh-CN"/>
        </w:rPr>
        <w:t xml:space="preserve"> </w:t>
      </w:r>
      <w:proofErr w:type="spellStart"/>
      <w:r w:rsidRPr="001A00EA">
        <w:rPr>
          <w:rFonts w:ascii="Cambria" w:hAnsi="Cambria"/>
          <w:b/>
          <w:color w:val="000000" w:themeColor="text1"/>
          <w:sz w:val="20"/>
          <w:szCs w:val="20"/>
          <w:lang w:val="fr-FR" w:eastAsia="zh-CN"/>
        </w:rPr>
        <w:t>asocierii</w:t>
      </w:r>
      <w:proofErr w:type="spellEnd"/>
    </w:p>
    <w:p w14:paraId="0B0CFCC3" w14:textId="77777777" w:rsidR="00350365" w:rsidRPr="001A00EA" w:rsidRDefault="00711731">
      <w:pPr>
        <w:widowControl w:val="0"/>
        <w:suppressAutoHyphens/>
        <w:overflowPunct w:val="0"/>
        <w:autoSpaceDE w:val="0"/>
        <w:jc w:val="both"/>
        <w:textAlignment w:val="baseline"/>
        <w:rPr>
          <w:rFonts w:ascii="Cambria" w:hAnsi="Cambria"/>
          <w:color w:val="000000" w:themeColor="text1"/>
          <w:sz w:val="20"/>
          <w:szCs w:val="20"/>
          <w:lang w:val="ro-RO" w:eastAsia="zh-CN"/>
        </w:rPr>
      </w:pPr>
      <w:r w:rsidRPr="001A00EA">
        <w:rPr>
          <w:rFonts w:ascii="Cambria" w:hAnsi="Cambria"/>
          <w:color w:val="000000" w:themeColor="text1"/>
          <w:sz w:val="20"/>
          <w:szCs w:val="20"/>
          <w:lang w:val="fr-FR" w:eastAsia="zh-CN"/>
        </w:rPr>
        <w:t xml:space="preserve">3.1 </w:t>
      </w:r>
      <w:proofErr w:type="spellStart"/>
      <w:r w:rsidRPr="001A00EA">
        <w:rPr>
          <w:rFonts w:ascii="Cambria" w:hAnsi="Cambria"/>
          <w:color w:val="000000" w:themeColor="text1"/>
          <w:sz w:val="20"/>
          <w:szCs w:val="20"/>
          <w:lang w:val="fr-FR" w:eastAsia="zh-CN"/>
        </w:rPr>
        <w:t>Durata</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asocierii</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constituite</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în</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baza</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prezentului</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acord</w:t>
      </w:r>
      <w:proofErr w:type="spellEnd"/>
      <w:r w:rsidRPr="001A00EA">
        <w:rPr>
          <w:rFonts w:ascii="Cambria" w:hAnsi="Cambria"/>
          <w:color w:val="000000" w:themeColor="text1"/>
          <w:sz w:val="20"/>
          <w:szCs w:val="20"/>
          <w:lang w:val="fr-FR" w:eastAsia="zh-CN"/>
        </w:rPr>
        <w:t xml:space="preserve"> este </w:t>
      </w:r>
      <w:proofErr w:type="spellStart"/>
      <w:r w:rsidRPr="001A00EA">
        <w:rPr>
          <w:rFonts w:ascii="Cambria" w:hAnsi="Cambria"/>
          <w:color w:val="000000" w:themeColor="text1"/>
          <w:sz w:val="20"/>
          <w:szCs w:val="20"/>
          <w:lang w:val="fr-FR" w:eastAsia="zh-CN"/>
        </w:rPr>
        <w:t>egală</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cu</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perioada</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derulării</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procedurii</w:t>
      </w:r>
      <w:proofErr w:type="spellEnd"/>
      <w:r w:rsidRPr="001A00EA">
        <w:rPr>
          <w:rFonts w:ascii="Cambria" w:hAnsi="Cambria"/>
          <w:color w:val="000000" w:themeColor="text1"/>
          <w:sz w:val="20"/>
          <w:szCs w:val="20"/>
          <w:lang w:val="fr-FR" w:eastAsia="zh-CN"/>
        </w:rPr>
        <w:t xml:space="preserve"> de </w:t>
      </w:r>
      <w:proofErr w:type="spellStart"/>
      <w:r w:rsidRPr="001A00EA">
        <w:rPr>
          <w:rFonts w:ascii="Cambria" w:hAnsi="Cambria"/>
          <w:color w:val="000000" w:themeColor="text1"/>
          <w:sz w:val="20"/>
          <w:szCs w:val="20"/>
          <w:lang w:val="fr-FR" w:eastAsia="zh-CN"/>
        </w:rPr>
        <w:t>atribuire</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şi</w:t>
      </w:r>
      <w:proofErr w:type="spellEnd"/>
      <w:r w:rsidRPr="001A00EA">
        <w:rPr>
          <w:rFonts w:ascii="Cambria" w:hAnsi="Cambria"/>
          <w:color w:val="000000" w:themeColor="text1"/>
          <w:sz w:val="20"/>
          <w:szCs w:val="20"/>
          <w:lang w:val="fr-FR" w:eastAsia="zh-CN"/>
        </w:rPr>
        <w:t xml:space="preserve"> se </w:t>
      </w:r>
      <w:proofErr w:type="spellStart"/>
      <w:r w:rsidRPr="001A00EA">
        <w:rPr>
          <w:rFonts w:ascii="Cambria" w:hAnsi="Cambria"/>
          <w:color w:val="000000" w:themeColor="text1"/>
          <w:sz w:val="20"/>
          <w:szCs w:val="20"/>
          <w:lang w:val="fr-FR" w:eastAsia="zh-CN"/>
        </w:rPr>
        <w:t>prelungeşte</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corespunzător</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cu</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perioada</w:t>
      </w:r>
      <w:proofErr w:type="spellEnd"/>
      <w:r w:rsidRPr="001A00EA">
        <w:rPr>
          <w:rFonts w:ascii="Cambria" w:hAnsi="Cambria"/>
          <w:color w:val="000000" w:themeColor="text1"/>
          <w:sz w:val="20"/>
          <w:szCs w:val="20"/>
          <w:lang w:val="fr-FR" w:eastAsia="zh-CN"/>
        </w:rPr>
        <w:t xml:space="preserve"> de </w:t>
      </w:r>
      <w:proofErr w:type="spellStart"/>
      <w:r w:rsidRPr="001A00EA">
        <w:rPr>
          <w:rFonts w:ascii="Cambria" w:hAnsi="Cambria"/>
          <w:color w:val="000000" w:themeColor="text1"/>
          <w:sz w:val="20"/>
          <w:szCs w:val="20"/>
          <w:lang w:val="fr-FR" w:eastAsia="zh-CN"/>
        </w:rPr>
        <w:t>îndeplinire</w:t>
      </w:r>
      <w:proofErr w:type="spellEnd"/>
      <w:r w:rsidRPr="001A00EA">
        <w:rPr>
          <w:rFonts w:ascii="Cambria" w:hAnsi="Cambria"/>
          <w:color w:val="000000" w:themeColor="text1"/>
          <w:sz w:val="20"/>
          <w:szCs w:val="20"/>
          <w:lang w:val="fr-FR" w:eastAsia="zh-CN"/>
        </w:rPr>
        <w:t xml:space="preserve"> a </w:t>
      </w:r>
      <w:proofErr w:type="spellStart"/>
      <w:r w:rsidRPr="001A00EA">
        <w:rPr>
          <w:rFonts w:ascii="Cambria" w:hAnsi="Cambria"/>
          <w:color w:val="000000" w:themeColor="text1"/>
          <w:sz w:val="20"/>
          <w:szCs w:val="20"/>
          <w:lang w:val="fr-FR" w:eastAsia="zh-CN"/>
        </w:rPr>
        <w:t>contractului</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i/>
          <w:color w:val="000000" w:themeColor="text1"/>
          <w:sz w:val="20"/>
          <w:szCs w:val="20"/>
          <w:lang w:val="fr-FR" w:eastAsia="zh-CN"/>
        </w:rPr>
        <w:t>în</w:t>
      </w:r>
      <w:proofErr w:type="spellEnd"/>
      <w:r w:rsidRPr="001A00EA">
        <w:rPr>
          <w:rFonts w:ascii="Cambria" w:hAnsi="Cambria"/>
          <w:i/>
          <w:color w:val="000000" w:themeColor="text1"/>
          <w:sz w:val="20"/>
          <w:szCs w:val="20"/>
          <w:lang w:val="fr-FR" w:eastAsia="zh-CN"/>
        </w:rPr>
        <w:t xml:space="preserve"> </w:t>
      </w:r>
      <w:proofErr w:type="spellStart"/>
      <w:r w:rsidRPr="001A00EA">
        <w:rPr>
          <w:rFonts w:ascii="Cambria" w:hAnsi="Cambria"/>
          <w:i/>
          <w:color w:val="000000" w:themeColor="text1"/>
          <w:sz w:val="20"/>
          <w:szCs w:val="20"/>
          <w:lang w:val="fr-FR" w:eastAsia="zh-CN"/>
        </w:rPr>
        <w:t>cazul</w:t>
      </w:r>
      <w:proofErr w:type="spellEnd"/>
      <w:r w:rsidRPr="001A00EA">
        <w:rPr>
          <w:rFonts w:ascii="Cambria" w:hAnsi="Cambria"/>
          <w:i/>
          <w:color w:val="000000" w:themeColor="text1"/>
          <w:sz w:val="20"/>
          <w:szCs w:val="20"/>
          <w:lang w:val="fr-FR" w:eastAsia="zh-CN"/>
        </w:rPr>
        <w:t xml:space="preserve"> </w:t>
      </w:r>
      <w:proofErr w:type="spellStart"/>
      <w:r w:rsidRPr="001A00EA">
        <w:rPr>
          <w:rFonts w:ascii="Cambria" w:hAnsi="Cambria"/>
          <w:i/>
          <w:color w:val="000000" w:themeColor="text1"/>
          <w:sz w:val="20"/>
          <w:szCs w:val="20"/>
          <w:lang w:val="fr-FR" w:eastAsia="zh-CN"/>
        </w:rPr>
        <w:t>desemnării</w:t>
      </w:r>
      <w:proofErr w:type="spellEnd"/>
      <w:r w:rsidRPr="001A00EA">
        <w:rPr>
          <w:rFonts w:ascii="Cambria" w:hAnsi="Cambria"/>
          <w:i/>
          <w:color w:val="000000" w:themeColor="text1"/>
          <w:sz w:val="20"/>
          <w:szCs w:val="20"/>
          <w:lang w:val="fr-FR" w:eastAsia="zh-CN"/>
        </w:rPr>
        <w:t xml:space="preserve"> </w:t>
      </w:r>
      <w:proofErr w:type="spellStart"/>
      <w:r w:rsidRPr="001A00EA">
        <w:rPr>
          <w:rFonts w:ascii="Cambria" w:hAnsi="Cambria"/>
          <w:i/>
          <w:color w:val="000000" w:themeColor="text1"/>
          <w:sz w:val="20"/>
          <w:szCs w:val="20"/>
          <w:lang w:val="fr-FR" w:eastAsia="zh-CN"/>
        </w:rPr>
        <w:lastRenderedPageBreak/>
        <w:t>asocierii</w:t>
      </w:r>
      <w:proofErr w:type="spellEnd"/>
      <w:r w:rsidRPr="001A00EA">
        <w:rPr>
          <w:rFonts w:ascii="Cambria" w:hAnsi="Cambria"/>
          <w:i/>
          <w:color w:val="000000" w:themeColor="text1"/>
          <w:sz w:val="20"/>
          <w:szCs w:val="20"/>
          <w:lang w:val="fr-FR" w:eastAsia="zh-CN"/>
        </w:rPr>
        <w:t xml:space="preserve"> ca </w:t>
      </w:r>
      <w:proofErr w:type="spellStart"/>
      <w:r w:rsidRPr="001A00EA">
        <w:rPr>
          <w:rFonts w:ascii="Cambria" w:hAnsi="Cambria"/>
          <w:i/>
          <w:color w:val="000000" w:themeColor="text1"/>
          <w:sz w:val="20"/>
          <w:szCs w:val="20"/>
          <w:lang w:val="fr-FR" w:eastAsia="zh-CN"/>
        </w:rPr>
        <w:t>fiind</w:t>
      </w:r>
      <w:proofErr w:type="spellEnd"/>
      <w:r w:rsidRPr="001A00EA">
        <w:rPr>
          <w:rFonts w:ascii="Cambria" w:hAnsi="Cambria"/>
          <w:i/>
          <w:color w:val="000000" w:themeColor="text1"/>
          <w:sz w:val="20"/>
          <w:szCs w:val="20"/>
          <w:lang w:val="fr-FR" w:eastAsia="zh-CN"/>
        </w:rPr>
        <w:t xml:space="preserve"> </w:t>
      </w:r>
      <w:proofErr w:type="spellStart"/>
      <w:r w:rsidRPr="001A00EA">
        <w:rPr>
          <w:rFonts w:ascii="Cambria" w:hAnsi="Cambria"/>
          <w:i/>
          <w:color w:val="000000" w:themeColor="text1"/>
          <w:sz w:val="20"/>
          <w:szCs w:val="20"/>
          <w:lang w:val="fr-FR" w:eastAsia="zh-CN"/>
        </w:rPr>
        <w:t>câştigătoare</w:t>
      </w:r>
      <w:proofErr w:type="spellEnd"/>
      <w:r w:rsidRPr="001A00EA">
        <w:rPr>
          <w:rFonts w:ascii="Cambria" w:hAnsi="Cambria"/>
          <w:i/>
          <w:color w:val="000000" w:themeColor="text1"/>
          <w:sz w:val="20"/>
          <w:szCs w:val="20"/>
          <w:lang w:val="fr-FR" w:eastAsia="zh-CN"/>
        </w:rPr>
        <w:t xml:space="preserve"> a </w:t>
      </w:r>
      <w:proofErr w:type="spellStart"/>
      <w:r w:rsidRPr="001A00EA">
        <w:rPr>
          <w:rFonts w:ascii="Cambria" w:hAnsi="Cambria"/>
          <w:i/>
          <w:color w:val="000000" w:themeColor="text1"/>
          <w:sz w:val="20"/>
          <w:szCs w:val="20"/>
          <w:lang w:val="fr-FR" w:eastAsia="zh-CN"/>
        </w:rPr>
        <w:t>procedurii</w:t>
      </w:r>
      <w:proofErr w:type="spellEnd"/>
      <w:r w:rsidRPr="001A00EA">
        <w:rPr>
          <w:rFonts w:ascii="Cambria" w:hAnsi="Cambria"/>
          <w:i/>
          <w:color w:val="000000" w:themeColor="text1"/>
          <w:sz w:val="20"/>
          <w:szCs w:val="20"/>
          <w:lang w:val="fr-FR" w:eastAsia="zh-CN"/>
        </w:rPr>
        <w:t xml:space="preserve"> de </w:t>
      </w:r>
      <w:proofErr w:type="spellStart"/>
      <w:r w:rsidRPr="001A00EA">
        <w:rPr>
          <w:rFonts w:ascii="Cambria" w:hAnsi="Cambria"/>
          <w:i/>
          <w:color w:val="000000" w:themeColor="text1"/>
          <w:sz w:val="20"/>
          <w:szCs w:val="20"/>
          <w:lang w:val="fr-FR" w:eastAsia="zh-CN"/>
        </w:rPr>
        <w:t>achiziţie</w:t>
      </w:r>
      <w:proofErr w:type="spellEnd"/>
      <w:r w:rsidRPr="001A00EA">
        <w:rPr>
          <w:rFonts w:ascii="Cambria" w:hAnsi="Cambria"/>
          <w:i/>
          <w:color w:val="000000" w:themeColor="text1"/>
          <w:sz w:val="20"/>
          <w:szCs w:val="20"/>
          <w:lang w:val="fr-FR" w:eastAsia="zh-CN"/>
        </w:rPr>
        <w:t>)</w:t>
      </w:r>
      <w:r w:rsidRPr="001A00EA">
        <w:rPr>
          <w:rFonts w:ascii="Cambria" w:hAnsi="Cambria"/>
          <w:i/>
          <w:color w:val="000000" w:themeColor="text1"/>
          <w:sz w:val="20"/>
          <w:szCs w:val="20"/>
          <w:lang w:val="ro-RO" w:eastAsia="zh-CN"/>
        </w:rPr>
        <w:t xml:space="preserve">, </w:t>
      </w:r>
      <w:r w:rsidRPr="001A00EA">
        <w:rPr>
          <w:rFonts w:ascii="Cambria" w:hAnsi="Cambria"/>
          <w:color w:val="000000" w:themeColor="text1"/>
          <w:sz w:val="20"/>
          <w:szCs w:val="20"/>
          <w:lang w:val="ro-RO" w:eastAsia="zh-CN"/>
        </w:rPr>
        <w:t xml:space="preserve">respectiv până la stingerea tuturor </w:t>
      </w:r>
      <w:proofErr w:type="spellStart"/>
      <w:r w:rsidRPr="001A00EA">
        <w:rPr>
          <w:rFonts w:ascii="Cambria" w:hAnsi="Cambria"/>
          <w:color w:val="000000" w:themeColor="text1"/>
          <w:sz w:val="20"/>
          <w:szCs w:val="20"/>
          <w:lang w:val="ro-RO" w:eastAsia="zh-CN"/>
        </w:rPr>
        <w:t>obligaţiilor</w:t>
      </w:r>
      <w:proofErr w:type="spellEnd"/>
      <w:r w:rsidRPr="001A00EA">
        <w:rPr>
          <w:rFonts w:ascii="Cambria" w:hAnsi="Cambria"/>
          <w:color w:val="000000" w:themeColor="text1"/>
          <w:sz w:val="20"/>
          <w:szCs w:val="20"/>
          <w:lang w:val="ro-RO" w:eastAsia="zh-CN"/>
        </w:rPr>
        <w:t xml:space="preserve"> ce decurg din acesta.</w:t>
      </w:r>
    </w:p>
    <w:p w14:paraId="0C4983C8" w14:textId="77777777" w:rsidR="00350365" w:rsidRPr="001A00EA" w:rsidRDefault="00350365">
      <w:pPr>
        <w:widowControl w:val="0"/>
        <w:suppressAutoHyphens/>
        <w:overflowPunct w:val="0"/>
        <w:autoSpaceDE w:val="0"/>
        <w:jc w:val="both"/>
        <w:textAlignment w:val="baseline"/>
        <w:rPr>
          <w:rFonts w:ascii="Cambria" w:hAnsi="Cambria"/>
          <w:color w:val="000000" w:themeColor="text1"/>
          <w:sz w:val="20"/>
          <w:szCs w:val="20"/>
          <w:lang w:val="ro-RO" w:eastAsia="zh-CN"/>
        </w:rPr>
      </w:pPr>
    </w:p>
    <w:p w14:paraId="7B51594F" w14:textId="77777777" w:rsidR="00350365" w:rsidRPr="001A00EA" w:rsidRDefault="00711731">
      <w:pPr>
        <w:widowControl w:val="0"/>
        <w:suppressAutoHyphens/>
        <w:overflowPunct w:val="0"/>
        <w:autoSpaceDE w:val="0"/>
        <w:jc w:val="both"/>
        <w:textAlignment w:val="baseline"/>
        <w:rPr>
          <w:rFonts w:ascii="Cambria" w:hAnsi="Cambria"/>
          <w:color w:val="000000" w:themeColor="text1"/>
          <w:sz w:val="20"/>
          <w:szCs w:val="20"/>
          <w:lang w:val="es-ES" w:eastAsia="zh-CN"/>
        </w:rPr>
      </w:pPr>
      <w:r w:rsidRPr="001A00EA">
        <w:rPr>
          <w:rFonts w:ascii="Cambria" w:hAnsi="Cambria"/>
          <w:b/>
          <w:color w:val="000000" w:themeColor="text1"/>
          <w:sz w:val="20"/>
          <w:szCs w:val="20"/>
          <w:lang w:val="es-ES" w:eastAsia="zh-CN"/>
        </w:rPr>
        <w:t>4. Condiţiile de administrare şi conducere a asociaţiei:</w:t>
      </w:r>
    </w:p>
    <w:p w14:paraId="7ADC1ABD" w14:textId="77777777" w:rsidR="00350365" w:rsidRPr="001A00EA" w:rsidRDefault="00711731">
      <w:pPr>
        <w:widowControl w:val="0"/>
        <w:suppressAutoHyphens/>
        <w:overflowPunct w:val="0"/>
        <w:autoSpaceDE w:val="0"/>
        <w:jc w:val="both"/>
        <w:textAlignment w:val="baseline"/>
        <w:rPr>
          <w:rFonts w:ascii="Cambria" w:hAnsi="Cambria"/>
          <w:color w:val="000000" w:themeColor="text1"/>
          <w:sz w:val="20"/>
          <w:szCs w:val="20"/>
          <w:lang w:val="es-ES" w:eastAsia="zh-CN"/>
        </w:rPr>
      </w:pPr>
      <w:r w:rsidRPr="001A00EA">
        <w:rPr>
          <w:rFonts w:ascii="Cambria" w:hAnsi="Cambria"/>
          <w:color w:val="000000" w:themeColor="text1"/>
          <w:sz w:val="20"/>
          <w:szCs w:val="20"/>
          <w:lang w:val="es-ES" w:eastAsia="zh-CN"/>
        </w:rPr>
        <w:t xml:space="preserve">4.1 Se împuterniceşte SC _________________________________, având calitatea de lider al asocierii pentru întocmirea ofertei comune, semnarea şi depunerea acesteia în numele şi pentru asocierea constituită prin prezentul acord. </w:t>
      </w:r>
    </w:p>
    <w:p w14:paraId="68FACC5A" w14:textId="77777777" w:rsidR="00350365" w:rsidRPr="001A00EA" w:rsidRDefault="00711731">
      <w:pPr>
        <w:widowControl w:val="0"/>
        <w:suppressAutoHyphens/>
        <w:overflowPunct w:val="0"/>
        <w:autoSpaceDE w:val="0"/>
        <w:jc w:val="both"/>
        <w:textAlignment w:val="baseline"/>
        <w:rPr>
          <w:rFonts w:ascii="Cambria" w:hAnsi="Cambria"/>
          <w:i/>
          <w:color w:val="000000" w:themeColor="text1"/>
          <w:sz w:val="20"/>
          <w:szCs w:val="20"/>
          <w:lang w:val="es-ES" w:eastAsia="zh-CN"/>
        </w:rPr>
      </w:pPr>
      <w:r w:rsidRPr="001A00EA">
        <w:rPr>
          <w:rFonts w:ascii="Cambria" w:hAnsi="Cambria"/>
          <w:color w:val="000000" w:themeColor="text1"/>
          <w:sz w:val="20"/>
          <w:szCs w:val="20"/>
          <w:lang w:val="es-ES" w:eastAsia="zh-CN"/>
        </w:rPr>
        <w:t xml:space="preserve">4.2 Se împuterniceşte SC __________________________________, având calitatea de lider al asocierii pentru semnarea contractului de achiziţie publică în numele şi pentru asocierea constituită prin prezentul acord, </w:t>
      </w:r>
      <w:r w:rsidRPr="001A00EA">
        <w:rPr>
          <w:rFonts w:ascii="Cambria" w:hAnsi="Cambria"/>
          <w:i/>
          <w:color w:val="000000" w:themeColor="text1"/>
          <w:sz w:val="20"/>
          <w:szCs w:val="20"/>
          <w:lang w:val="es-ES" w:eastAsia="zh-CN"/>
        </w:rPr>
        <w:t>în cazul desemnării asocierii ca fiind câştigătoare a procedurii de achiziţie).</w:t>
      </w:r>
    </w:p>
    <w:p w14:paraId="787E9719" w14:textId="77777777" w:rsidR="00350365" w:rsidRPr="001A00EA" w:rsidRDefault="00711731">
      <w:pPr>
        <w:widowControl w:val="0"/>
        <w:suppressAutoHyphens/>
        <w:overflowPunct w:val="0"/>
        <w:autoSpaceDE w:val="0"/>
        <w:jc w:val="both"/>
        <w:textAlignment w:val="baseline"/>
        <w:rPr>
          <w:rFonts w:ascii="Cambria" w:hAnsi="Cambria"/>
          <w:bCs/>
          <w:color w:val="000000" w:themeColor="text1"/>
          <w:sz w:val="20"/>
          <w:szCs w:val="20"/>
          <w:lang w:val="ro-RO" w:eastAsia="zh-CN"/>
        </w:rPr>
      </w:pPr>
      <w:r w:rsidRPr="001A00EA">
        <w:rPr>
          <w:rFonts w:ascii="Cambria" w:hAnsi="Cambria"/>
          <w:color w:val="000000" w:themeColor="text1"/>
          <w:sz w:val="20"/>
          <w:szCs w:val="20"/>
          <w:lang w:val="es-ES" w:eastAsia="zh-CN"/>
        </w:rPr>
        <w:t xml:space="preserve">4.3 Se împuterniceşte SC ___________________________________, având calitatea de lider al asocierii </w:t>
      </w:r>
      <w:r w:rsidRPr="001A00EA">
        <w:rPr>
          <w:rFonts w:ascii="Cambria" w:hAnsi="Cambria"/>
          <w:bCs/>
          <w:color w:val="000000" w:themeColor="text1"/>
          <w:sz w:val="20"/>
          <w:szCs w:val="20"/>
          <w:lang w:val="ro-RO" w:eastAsia="zh-CN"/>
        </w:rPr>
        <w:t xml:space="preserve">să primească </w:t>
      </w:r>
      <w:proofErr w:type="spellStart"/>
      <w:r w:rsidRPr="001A00EA">
        <w:rPr>
          <w:rFonts w:ascii="Cambria" w:hAnsi="Cambria"/>
          <w:bCs/>
          <w:color w:val="000000" w:themeColor="text1"/>
          <w:sz w:val="20"/>
          <w:szCs w:val="20"/>
          <w:lang w:val="ro-RO" w:eastAsia="zh-CN"/>
        </w:rPr>
        <w:t>instrucţiuni</w:t>
      </w:r>
      <w:proofErr w:type="spellEnd"/>
      <w:r w:rsidRPr="001A00EA">
        <w:rPr>
          <w:rFonts w:ascii="Cambria" w:hAnsi="Cambria"/>
          <w:bCs/>
          <w:color w:val="000000" w:themeColor="text1"/>
          <w:sz w:val="20"/>
          <w:szCs w:val="20"/>
          <w:lang w:val="ro-RO" w:eastAsia="zh-CN"/>
        </w:rPr>
        <w:t xml:space="preserve"> pentru </w:t>
      </w:r>
      <w:proofErr w:type="spellStart"/>
      <w:r w:rsidRPr="001A00EA">
        <w:rPr>
          <w:rFonts w:ascii="Cambria" w:hAnsi="Cambria"/>
          <w:bCs/>
          <w:color w:val="000000" w:themeColor="text1"/>
          <w:sz w:val="20"/>
          <w:szCs w:val="20"/>
          <w:lang w:val="ro-RO" w:eastAsia="zh-CN"/>
        </w:rPr>
        <w:t>şi</w:t>
      </w:r>
      <w:proofErr w:type="spellEnd"/>
      <w:r w:rsidRPr="001A00EA">
        <w:rPr>
          <w:rFonts w:ascii="Cambria" w:hAnsi="Cambria"/>
          <w:bCs/>
          <w:color w:val="000000" w:themeColor="text1"/>
          <w:sz w:val="20"/>
          <w:szCs w:val="20"/>
          <w:lang w:val="ro-RO" w:eastAsia="zh-CN"/>
        </w:rPr>
        <w:t xml:space="preserve"> în numele oricăruia </w:t>
      </w:r>
      <w:proofErr w:type="spellStart"/>
      <w:r w:rsidRPr="001A00EA">
        <w:rPr>
          <w:rFonts w:ascii="Cambria" w:hAnsi="Cambria"/>
          <w:bCs/>
          <w:color w:val="000000" w:themeColor="text1"/>
          <w:sz w:val="20"/>
          <w:szCs w:val="20"/>
          <w:lang w:val="ro-RO" w:eastAsia="zh-CN"/>
        </w:rPr>
        <w:t>şi</w:t>
      </w:r>
      <w:proofErr w:type="spellEnd"/>
      <w:r w:rsidRPr="001A00EA">
        <w:rPr>
          <w:rFonts w:ascii="Cambria" w:hAnsi="Cambria"/>
          <w:bCs/>
          <w:color w:val="000000" w:themeColor="text1"/>
          <w:sz w:val="20"/>
          <w:szCs w:val="20"/>
          <w:lang w:val="ro-RO" w:eastAsia="zh-CN"/>
        </w:rPr>
        <w:t xml:space="preserve"> tuturor membrilor asocierii. </w:t>
      </w:r>
    </w:p>
    <w:p w14:paraId="2B778455" w14:textId="77777777" w:rsidR="00350365" w:rsidRPr="001A00EA" w:rsidRDefault="00711731">
      <w:pPr>
        <w:widowControl w:val="0"/>
        <w:suppressAutoHyphens/>
        <w:overflowPunct w:val="0"/>
        <w:autoSpaceDE w:val="0"/>
        <w:jc w:val="both"/>
        <w:textAlignment w:val="baseline"/>
        <w:rPr>
          <w:rFonts w:ascii="Cambria" w:hAnsi="Cambria"/>
          <w:bCs/>
          <w:color w:val="000000" w:themeColor="text1"/>
          <w:sz w:val="20"/>
          <w:szCs w:val="20"/>
          <w:lang w:val="ro-RO" w:eastAsia="zh-CN"/>
        </w:rPr>
      </w:pPr>
      <w:r w:rsidRPr="001A00EA">
        <w:rPr>
          <w:rFonts w:ascii="Cambria" w:hAnsi="Cambria"/>
          <w:bCs/>
          <w:color w:val="000000" w:themeColor="text1"/>
          <w:sz w:val="20"/>
          <w:szCs w:val="20"/>
          <w:lang w:val="ro-RO" w:eastAsia="zh-CN"/>
        </w:rPr>
        <w:t xml:space="preserve">4.4 </w:t>
      </w:r>
      <w:proofErr w:type="spellStart"/>
      <w:r w:rsidRPr="001A00EA">
        <w:rPr>
          <w:rFonts w:ascii="Cambria" w:hAnsi="Cambria"/>
          <w:bCs/>
          <w:color w:val="000000" w:themeColor="text1"/>
          <w:sz w:val="20"/>
          <w:szCs w:val="20"/>
          <w:lang w:val="ro-RO" w:eastAsia="zh-CN"/>
        </w:rPr>
        <w:t>Garanţia</w:t>
      </w:r>
      <w:proofErr w:type="spellEnd"/>
      <w:r w:rsidRPr="001A00EA">
        <w:rPr>
          <w:rFonts w:ascii="Cambria" w:hAnsi="Cambria"/>
          <w:bCs/>
          <w:color w:val="000000" w:themeColor="text1"/>
          <w:sz w:val="20"/>
          <w:szCs w:val="20"/>
          <w:lang w:val="ro-RO" w:eastAsia="zh-CN"/>
        </w:rPr>
        <w:t xml:space="preserve"> de participare solicitată de autoritatea contractantă va fi/a fost constituită în numele asocierii de către ___________________________(denumirea operatorului economic) _________________________ </w:t>
      </w:r>
      <w:proofErr w:type="spellStart"/>
      <w:r w:rsidRPr="001A00EA">
        <w:rPr>
          <w:rFonts w:ascii="Cambria" w:hAnsi="Cambria"/>
          <w:bCs/>
          <w:color w:val="000000" w:themeColor="text1"/>
          <w:sz w:val="20"/>
          <w:szCs w:val="20"/>
          <w:lang w:val="ro-RO" w:eastAsia="zh-CN"/>
        </w:rPr>
        <w:t>şi</w:t>
      </w:r>
      <w:proofErr w:type="spellEnd"/>
      <w:r w:rsidRPr="001A00EA">
        <w:rPr>
          <w:rFonts w:ascii="Cambria" w:hAnsi="Cambria"/>
          <w:bCs/>
          <w:color w:val="000000" w:themeColor="text1"/>
          <w:sz w:val="20"/>
          <w:szCs w:val="20"/>
          <w:lang w:val="ro-RO" w:eastAsia="zh-CN"/>
        </w:rPr>
        <w:t xml:space="preserve"> acoperă în mod solidar pe </w:t>
      </w:r>
      <w:proofErr w:type="spellStart"/>
      <w:r w:rsidRPr="001A00EA">
        <w:rPr>
          <w:rFonts w:ascii="Cambria" w:hAnsi="Cambria"/>
          <w:bCs/>
          <w:color w:val="000000" w:themeColor="text1"/>
          <w:sz w:val="20"/>
          <w:szCs w:val="20"/>
          <w:lang w:val="ro-RO" w:eastAsia="zh-CN"/>
        </w:rPr>
        <w:t>toţi</w:t>
      </w:r>
      <w:proofErr w:type="spellEnd"/>
      <w:r w:rsidRPr="001A00EA">
        <w:rPr>
          <w:rFonts w:ascii="Cambria" w:hAnsi="Cambria"/>
          <w:bCs/>
          <w:color w:val="000000" w:themeColor="text1"/>
          <w:sz w:val="20"/>
          <w:szCs w:val="20"/>
          <w:lang w:val="ro-RO" w:eastAsia="zh-CN"/>
        </w:rPr>
        <w:t xml:space="preserve"> membrii asocierii.</w:t>
      </w:r>
      <w:r w:rsidRPr="001A00EA">
        <w:rPr>
          <w:rFonts w:ascii="Cambria" w:hAnsi="Cambria"/>
          <w:bCs/>
          <w:color w:val="000000" w:themeColor="text1"/>
          <w:sz w:val="20"/>
          <w:szCs w:val="20"/>
          <w:lang w:val="ro-RO" w:eastAsia="zh-CN"/>
        </w:rPr>
        <w:tab/>
      </w:r>
    </w:p>
    <w:p w14:paraId="231C7A3C" w14:textId="77777777" w:rsidR="00350365" w:rsidRPr="001A00EA" w:rsidRDefault="00711731">
      <w:pPr>
        <w:widowControl w:val="0"/>
        <w:suppressAutoHyphens/>
        <w:overflowPunct w:val="0"/>
        <w:autoSpaceDE w:val="0"/>
        <w:jc w:val="both"/>
        <w:textAlignment w:val="baseline"/>
        <w:rPr>
          <w:rFonts w:ascii="Cambria" w:hAnsi="Cambria"/>
          <w:bCs/>
          <w:color w:val="000000" w:themeColor="text1"/>
          <w:sz w:val="20"/>
          <w:szCs w:val="20"/>
          <w:lang w:val="ro-RO" w:eastAsia="zh-CN"/>
        </w:rPr>
      </w:pPr>
      <w:r w:rsidRPr="001A00EA">
        <w:rPr>
          <w:rFonts w:ascii="Cambria" w:hAnsi="Cambria"/>
          <w:bCs/>
          <w:color w:val="000000" w:themeColor="text1"/>
          <w:sz w:val="20"/>
          <w:szCs w:val="20"/>
          <w:lang w:val="ro-RO" w:eastAsia="zh-CN"/>
        </w:rPr>
        <w:t xml:space="preserve">4.5 Membrii asocierii vor răspunde solidar </w:t>
      </w:r>
      <w:proofErr w:type="spellStart"/>
      <w:r w:rsidRPr="001A00EA">
        <w:rPr>
          <w:rFonts w:ascii="Cambria" w:hAnsi="Cambria"/>
          <w:bCs/>
          <w:color w:val="000000" w:themeColor="text1"/>
          <w:sz w:val="20"/>
          <w:szCs w:val="20"/>
          <w:lang w:val="ro-RO" w:eastAsia="zh-CN"/>
        </w:rPr>
        <w:t>şi</w:t>
      </w:r>
      <w:proofErr w:type="spellEnd"/>
      <w:r w:rsidRPr="001A00EA">
        <w:rPr>
          <w:rFonts w:ascii="Cambria" w:hAnsi="Cambria"/>
          <w:bCs/>
          <w:color w:val="000000" w:themeColor="text1"/>
          <w:sz w:val="20"/>
          <w:szCs w:val="20"/>
          <w:lang w:val="ro-RO" w:eastAsia="zh-CN"/>
        </w:rPr>
        <w:t xml:space="preserve"> individual în </w:t>
      </w:r>
      <w:proofErr w:type="spellStart"/>
      <w:r w:rsidRPr="001A00EA">
        <w:rPr>
          <w:rFonts w:ascii="Cambria" w:hAnsi="Cambria"/>
          <w:bCs/>
          <w:color w:val="000000" w:themeColor="text1"/>
          <w:sz w:val="20"/>
          <w:szCs w:val="20"/>
          <w:lang w:val="ro-RO" w:eastAsia="zh-CN"/>
        </w:rPr>
        <w:t>faţa</w:t>
      </w:r>
      <w:proofErr w:type="spellEnd"/>
      <w:r w:rsidRPr="001A00EA">
        <w:rPr>
          <w:rFonts w:ascii="Cambria" w:hAnsi="Cambria"/>
          <w:bCs/>
          <w:color w:val="000000" w:themeColor="text1"/>
          <w:sz w:val="20"/>
          <w:szCs w:val="20"/>
          <w:lang w:val="ro-RO" w:eastAsia="zh-CN"/>
        </w:rPr>
        <w:t xml:space="preserve"> </w:t>
      </w:r>
      <w:proofErr w:type="spellStart"/>
      <w:r w:rsidRPr="001A00EA">
        <w:rPr>
          <w:rFonts w:ascii="Cambria" w:hAnsi="Cambria"/>
          <w:bCs/>
          <w:color w:val="000000" w:themeColor="text1"/>
          <w:sz w:val="20"/>
          <w:szCs w:val="20"/>
          <w:lang w:val="ro-RO" w:eastAsia="zh-CN"/>
        </w:rPr>
        <w:t>autorităţii</w:t>
      </w:r>
      <w:proofErr w:type="spellEnd"/>
      <w:r w:rsidRPr="001A00EA">
        <w:rPr>
          <w:rFonts w:ascii="Cambria" w:hAnsi="Cambria"/>
          <w:bCs/>
          <w:color w:val="000000" w:themeColor="text1"/>
          <w:sz w:val="20"/>
          <w:szCs w:val="20"/>
          <w:lang w:val="ro-RO" w:eastAsia="zh-CN"/>
        </w:rPr>
        <w:t xml:space="preserve"> contractante în ceea ce </w:t>
      </w:r>
      <w:proofErr w:type="spellStart"/>
      <w:r w:rsidRPr="001A00EA">
        <w:rPr>
          <w:rFonts w:ascii="Cambria" w:hAnsi="Cambria"/>
          <w:bCs/>
          <w:color w:val="000000" w:themeColor="text1"/>
          <w:sz w:val="20"/>
          <w:szCs w:val="20"/>
          <w:lang w:val="ro-RO" w:eastAsia="zh-CN"/>
        </w:rPr>
        <w:t>priveşte</w:t>
      </w:r>
      <w:proofErr w:type="spellEnd"/>
      <w:r w:rsidRPr="001A00EA">
        <w:rPr>
          <w:rFonts w:ascii="Cambria" w:hAnsi="Cambria"/>
          <w:bCs/>
          <w:color w:val="000000" w:themeColor="text1"/>
          <w:sz w:val="20"/>
          <w:szCs w:val="20"/>
          <w:lang w:val="ro-RO" w:eastAsia="zh-CN"/>
        </w:rPr>
        <w:t xml:space="preserve"> toate </w:t>
      </w:r>
      <w:proofErr w:type="spellStart"/>
      <w:r w:rsidRPr="001A00EA">
        <w:rPr>
          <w:rFonts w:ascii="Cambria" w:hAnsi="Cambria"/>
          <w:bCs/>
          <w:color w:val="000000" w:themeColor="text1"/>
          <w:sz w:val="20"/>
          <w:szCs w:val="20"/>
          <w:lang w:val="ro-RO" w:eastAsia="zh-CN"/>
        </w:rPr>
        <w:t>obligaţiile</w:t>
      </w:r>
      <w:proofErr w:type="spellEnd"/>
      <w:r w:rsidRPr="001A00EA">
        <w:rPr>
          <w:rFonts w:ascii="Cambria" w:hAnsi="Cambria"/>
          <w:bCs/>
          <w:color w:val="000000" w:themeColor="text1"/>
          <w:sz w:val="20"/>
          <w:szCs w:val="20"/>
          <w:lang w:val="ro-RO" w:eastAsia="zh-CN"/>
        </w:rPr>
        <w:t xml:space="preserve"> </w:t>
      </w:r>
      <w:proofErr w:type="spellStart"/>
      <w:r w:rsidRPr="001A00EA">
        <w:rPr>
          <w:rFonts w:ascii="Cambria" w:hAnsi="Cambria"/>
          <w:bCs/>
          <w:color w:val="000000" w:themeColor="text1"/>
          <w:sz w:val="20"/>
          <w:szCs w:val="20"/>
          <w:lang w:val="ro-RO" w:eastAsia="zh-CN"/>
        </w:rPr>
        <w:t>şi</w:t>
      </w:r>
      <w:proofErr w:type="spellEnd"/>
      <w:r w:rsidRPr="001A00EA">
        <w:rPr>
          <w:rFonts w:ascii="Cambria" w:hAnsi="Cambria"/>
          <w:bCs/>
          <w:color w:val="000000" w:themeColor="text1"/>
          <w:sz w:val="20"/>
          <w:szCs w:val="20"/>
          <w:lang w:val="ro-RO" w:eastAsia="zh-CN"/>
        </w:rPr>
        <w:t xml:space="preserve"> </w:t>
      </w:r>
      <w:proofErr w:type="spellStart"/>
      <w:r w:rsidRPr="001A00EA">
        <w:rPr>
          <w:rFonts w:ascii="Cambria" w:hAnsi="Cambria"/>
          <w:bCs/>
          <w:color w:val="000000" w:themeColor="text1"/>
          <w:sz w:val="20"/>
          <w:szCs w:val="20"/>
          <w:lang w:val="ro-RO" w:eastAsia="zh-CN"/>
        </w:rPr>
        <w:t>responsabilităţile</w:t>
      </w:r>
      <w:proofErr w:type="spellEnd"/>
      <w:r w:rsidRPr="001A00EA">
        <w:rPr>
          <w:rFonts w:ascii="Cambria" w:hAnsi="Cambria"/>
          <w:bCs/>
          <w:color w:val="000000" w:themeColor="text1"/>
          <w:sz w:val="20"/>
          <w:szCs w:val="20"/>
          <w:lang w:val="ro-RO" w:eastAsia="zh-CN"/>
        </w:rPr>
        <w:t xml:space="preserve"> ce decurg din sau în legătură cu executarea contractului.</w:t>
      </w:r>
    </w:p>
    <w:p w14:paraId="168A22F8" w14:textId="77777777" w:rsidR="00350365" w:rsidRPr="001A00EA" w:rsidRDefault="00711731">
      <w:pPr>
        <w:widowControl w:val="0"/>
        <w:suppressAutoHyphens/>
        <w:overflowPunct w:val="0"/>
        <w:autoSpaceDE w:val="0"/>
        <w:jc w:val="both"/>
        <w:textAlignment w:val="baseline"/>
        <w:rPr>
          <w:rFonts w:ascii="Cambria" w:hAnsi="Cambria"/>
          <w:bCs/>
          <w:color w:val="000000" w:themeColor="text1"/>
          <w:sz w:val="20"/>
          <w:szCs w:val="20"/>
          <w:lang w:val="ro-RO" w:eastAsia="zh-CN"/>
        </w:rPr>
      </w:pPr>
      <w:r w:rsidRPr="001A00EA">
        <w:rPr>
          <w:rFonts w:ascii="Cambria" w:hAnsi="Cambria"/>
          <w:bCs/>
          <w:color w:val="000000" w:themeColor="text1"/>
          <w:sz w:val="20"/>
          <w:szCs w:val="20"/>
          <w:lang w:val="ro-RO" w:eastAsia="zh-CN"/>
        </w:rPr>
        <w:t xml:space="preserve">4.6 </w:t>
      </w:r>
      <w:proofErr w:type="spellStart"/>
      <w:r w:rsidRPr="001A00EA">
        <w:rPr>
          <w:rFonts w:ascii="Cambria" w:hAnsi="Cambria"/>
          <w:bCs/>
          <w:color w:val="000000" w:themeColor="text1"/>
          <w:sz w:val="20"/>
          <w:szCs w:val="20"/>
          <w:lang w:val="ro-RO" w:eastAsia="zh-CN"/>
        </w:rPr>
        <w:t>Asociaţii</w:t>
      </w:r>
      <w:proofErr w:type="spellEnd"/>
      <w:r w:rsidRPr="001A00EA">
        <w:rPr>
          <w:rFonts w:ascii="Cambria" w:hAnsi="Cambria"/>
          <w:bCs/>
          <w:color w:val="000000" w:themeColor="text1"/>
          <w:sz w:val="20"/>
          <w:szCs w:val="20"/>
          <w:lang w:val="ro-RO" w:eastAsia="zh-CN"/>
        </w:rPr>
        <w:t xml:space="preserve"> convin să se </w:t>
      </w:r>
      <w:proofErr w:type="spellStart"/>
      <w:r w:rsidRPr="001A00EA">
        <w:rPr>
          <w:rFonts w:ascii="Cambria" w:hAnsi="Cambria"/>
          <w:bCs/>
          <w:color w:val="000000" w:themeColor="text1"/>
          <w:sz w:val="20"/>
          <w:szCs w:val="20"/>
          <w:lang w:val="ro-RO" w:eastAsia="zh-CN"/>
        </w:rPr>
        <w:t>susţină</w:t>
      </w:r>
      <w:proofErr w:type="spellEnd"/>
      <w:r w:rsidRPr="001A00EA">
        <w:rPr>
          <w:rFonts w:ascii="Cambria" w:hAnsi="Cambria"/>
          <w:bCs/>
          <w:color w:val="000000" w:themeColor="text1"/>
          <w:sz w:val="20"/>
          <w:szCs w:val="20"/>
          <w:lang w:val="ro-RO" w:eastAsia="zh-CN"/>
        </w:rPr>
        <w:t xml:space="preserve"> ori de câte ori va fi nevoie pe tot parcursul executării contractului,  </w:t>
      </w:r>
      <w:proofErr w:type="spellStart"/>
      <w:r w:rsidRPr="001A00EA">
        <w:rPr>
          <w:rFonts w:ascii="Cambria" w:hAnsi="Cambria"/>
          <w:bCs/>
          <w:color w:val="000000" w:themeColor="text1"/>
          <w:sz w:val="20"/>
          <w:szCs w:val="20"/>
          <w:lang w:val="ro-RO" w:eastAsia="zh-CN"/>
        </w:rPr>
        <w:t>acordându-şi</w:t>
      </w:r>
      <w:proofErr w:type="spellEnd"/>
      <w:r w:rsidRPr="001A00EA">
        <w:rPr>
          <w:rFonts w:ascii="Cambria" w:hAnsi="Cambria"/>
          <w:bCs/>
          <w:color w:val="000000" w:themeColor="text1"/>
          <w:sz w:val="20"/>
          <w:szCs w:val="20"/>
          <w:lang w:val="ro-RO" w:eastAsia="zh-CN"/>
        </w:rPr>
        <w:t xml:space="preserve"> sprijin de natură tehnică, managerială </w:t>
      </w:r>
      <w:proofErr w:type="spellStart"/>
      <w:r w:rsidRPr="001A00EA">
        <w:rPr>
          <w:rFonts w:ascii="Cambria" w:hAnsi="Cambria"/>
          <w:bCs/>
          <w:color w:val="000000" w:themeColor="text1"/>
          <w:sz w:val="20"/>
          <w:szCs w:val="20"/>
          <w:lang w:val="ro-RO" w:eastAsia="zh-CN"/>
        </w:rPr>
        <w:t>şi</w:t>
      </w:r>
      <w:proofErr w:type="spellEnd"/>
      <w:r w:rsidRPr="001A00EA">
        <w:rPr>
          <w:rFonts w:ascii="Cambria" w:hAnsi="Cambria"/>
          <w:bCs/>
          <w:color w:val="000000" w:themeColor="text1"/>
          <w:sz w:val="20"/>
          <w:szCs w:val="20"/>
          <w:lang w:val="ro-RO" w:eastAsia="zh-CN"/>
        </w:rPr>
        <w:t xml:space="preserve">/sau logistică, ori de câte ori </w:t>
      </w:r>
      <w:proofErr w:type="spellStart"/>
      <w:r w:rsidRPr="001A00EA">
        <w:rPr>
          <w:rFonts w:ascii="Cambria" w:hAnsi="Cambria"/>
          <w:bCs/>
          <w:color w:val="000000" w:themeColor="text1"/>
          <w:sz w:val="20"/>
          <w:szCs w:val="20"/>
          <w:lang w:val="ro-RO" w:eastAsia="zh-CN"/>
        </w:rPr>
        <w:t>situaţia</w:t>
      </w:r>
      <w:proofErr w:type="spellEnd"/>
      <w:r w:rsidRPr="001A00EA">
        <w:rPr>
          <w:rFonts w:ascii="Cambria" w:hAnsi="Cambria"/>
          <w:bCs/>
          <w:color w:val="000000" w:themeColor="text1"/>
          <w:sz w:val="20"/>
          <w:szCs w:val="20"/>
          <w:lang w:val="ro-RO" w:eastAsia="zh-CN"/>
        </w:rPr>
        <w:t xml:space="preserve"> o va cere.</w:t>
      </w:r>
    </w:p>
    <w:p w14:paraId="4C6C4F65" w14:textId="77777777" w:rsidR="00350365" w:rsidRPr="001A00EA" w:rsidRDefault="00711731">
      <w:pPr>
        <w:widowControl w:val="0"/>
        <w:suppressAutoHyphens/>
        <w:overflowPunct w:val="0"/>
        <w:autoSpaceDE w:val="0"/>
        <w:jc w:val="both"/>
        <w:textAlignment w:val="baseline"/>
        <w:rPr>
          <w:rFonts w:ascii="Cambria" w:hAnsi="Cambria"/>
          <w:bCs/>
          <w:color w:val="000000" w:themeColor="text1"/>
          <w:sz w:val="20"/>
          <w:szCs w:val="20"/>
          <w:lang w:val="ro-RO" w:eastAsia="zh-CN"/>
        </w:rPr>
      </w:pPr>
      <w:r w:rsidRPr="001A00EA">
        <w:rPr>
          <w:rFonts w:ascii="Cambria" w:hAnsi="Cambria"/>
          <w:bCs/>
          <w:color w:val="000000" w:themeColor="text1"/>
          <w:sz w:val="20"/>
          <w:szCs w:val="20"/>
          <w:lang w:val="ro-RO" w:eastAsia="zh-CN"/>
        </w:rPr>
        <w:t xml:space="preserve">4.7 Niciunul dintre membrii asocierii nu va fi </w:t>
      </w:r>
      <w:proofErr w:type="spellStart"/>
      <w:r w:rsidRPr="001A00EA">
        <w:rPr>
          <w:rFonts w:ascii="Cambria" w:hAnsi="Cambria"/>
          <w:bCs/>
          <w:color w:val="000000" w:themeColor="text1"/>
          <w:sz w:val="20"/>
          <w:szCs w:val="20"/>
          <w:lang w:val="ro-RO" w:eastAsia="zh-CN"/>
        </w:rPr>
        <w:t>îndreptăţit</w:t>
      </w:r>
      <w:proofErr w:type="spellEnd"/>
      <w:r w:rsidRPr="001A00EA">
        <w:rPr>
          <w:rFonts w:ascii="Cambria" w:hAnsi="Cambria"/>
          <w:bCs/>
          <w:color w:val="000000" w:themeColor="text1"/>
          <w:sz w:val="20"/>
          <w:szCs w:val="20"/>
          <w:lang w:val="ro-RO" w:eastAsia="zh-CN"/>
        </w:rPr>
        <w:t xml:space="preserve"> să vândă, să cesioneze sau în orice altă modalitate să greveze ori să transmită cota sa de participare sau parte din aceasta, altfel decât prin efectul legii </w:t>
      </w:r>
      <w:proofErr w:type="spellStart"/>
      <w:r w:rsidRPr="001A00EA">
        <w:rPr>
          <w:rFonts w:ascii="Cambria" w:hAnsi="Cambria"/>
          <w:bCs/>
          <w:color w:val="000000" w:themeColor="text1"/>
          <w:sz w:val="20"/>
          <w:szCs w:val="20"/>
          <w:lang w:val="ro-RO" w:eastAsia="zh-CN"/>
        </w:rPr>
        <w:t>şi</w:t>
      </w:r>
      <w:proofErr w:type="spellEnd"/>
      <w:r w:rsidRPr="001A00EA">
        <w:rPr>
          <w:rFonts w:ascii="Cambria" w:hAnsi="Cambria"/>
          <w:bCs/>
          <w:color w:val="000000" w:themeColor="text1"/>
          <w:sz w:val="20"/>
          <w:szCs w:val="20"/>
          <w:lang w:val="ro-RO" w:eastAsia="zh-CN"/>
        </w:rPr>
        <w:t xml:space="preserve"> prin </w:t>
      </w:r>
      <w:proofErr w:type="spellStart"/>
      <w:r w:rsidRPr="001A00EA">
        <w:rPr>
          <w:rFonts w:ascii="Cambria" w:hAnsi="Cambria"/>
          <w:bCs/>
          <w:color w:val="000000" w:themeColor="text1"/>
          <w:sz w:val="20"/>
          <w:szCs w:val="20"/>
          <w:lang w:val="ro-RO" w:eastAsia="zh-CN"/>
        </w:rPr>
        <w:t>obţinerea</w:t>
      </w:r>
      <w:proofErr w:type="spellEnd"/>
      <w:r w:rsidRPr="001A00EA">
        <w:rPr>
          <w:rFonts w:ascii="Cambria" w:hAnsi="Cambria"/>
          <w:bCs/>
          <w:color w:val="000000" w:themeColor="text1"/>
          <w:sz w:val="20"/>
          <w:szCs w:val="20"/>
          <w:lang w:val="ro-RO" w:eastAsia="zh-CN"/>
        </w:rPr>
        <w:t xml:space="preserve"> </w:t>
      </w:r>
      <w:proofErr w:type="spellStart"/>
      <w:r w:rsidRPr="001A00EA">
        <w:rPr>
          <w:rFonts w:ascii="Cambria" w:hAnsi="Cambria"/>
          <w:bCs/>
          <w:color w:val="000000" w:themeColor="text1"/>
          <w:sz w:val="20"/>
          <w:szCs w:val="20"/>
          <w:lang w:val="ro-RO" w:eastAsia="zh-CN"/>
        </w:rPr>
        <w:t>consimţământului</w:t>
      </w:r>
      <w:proofErr w:type="spellEnd"/>
      <w:r w:rsidRPr="001A00EA">
        <w:rPr>
          <w:rFonts w:ascii="Cambria" w:hAnsi="Cambria"/>
          <w:bCs/>
          <w:color w:val="000000" w:themeColor="text1"/>
          <w:sz w:val="20"/>
          <w:szCs w:val="20"/>
          <w:lang w:val="ro-RO" w:eastAsia="zh-CN"/>
        </w:rPr>
        <w:t xml:space="preserve"> prealabil, în scris, atât al </w:t>
      </w:r>
      <w:proofErr w:type="spellStart"/>
      <w:r w:rsidRPr="001A00EA">
        <w:rPr>
          <w:rFonts w:ascii="Cambria" w:hAnsi="Cambria"/>
          <w:bCs/>
          <w:color w:val="000000" w:themeColor="text1"/>
          <w:sz w:val="20"/>
          <w:szCs w:val="20"/>
          <w:lang w:val="ro-RO" w:eastAsia="zh-CN"/>
        </w:rPr>
        <w:t>celorlalţi</w:t>
      </w:r>
      <w:proofErr w:type="spellEnd"/>
      <w:r w:rsidRPr="001A00EA">
        <w:rPr>
          <w:rFonts w:ascii="Cambria" w:hAnsi="Cambria"/>
          <w:bCs/>
          <w:color w:val="000000" w:themeColor="text1"/>
          <w:sz w:val="20"/>
          <w:szCs w:val="20"/>
          <w:lang w:val="ro-RO" w:eastAsia="zh-CN"/>
        </w:rPr>
        <w:t xml:space="preserve"> membri </w:t>
      </w:r>
      <w:proofErr w:type="spellStart"/>
      <w:r w:rsidRPr="001A00EA">
        <w:rPr>
          <w:rFonts w:ascii="Cambria" w:hAnsi="Cambria"/>
          <w:bCs/>
          <w:color w:val="000000" w:themeColor="text1"/>
          <w:sz w:val="20"/>
          <w:szCs w:val="20"/>
          <w:lang w:val="ro-RO" w:eastAsia="zh-CN"/>
        </w:rPr>
        <w:t>asociaţi</w:t>
      </w:r>
      <w:proofErr w:type="spellEnd"/>
      <w:r w:rsidRPr="001A00EA">
        <w:rPr>
          <w:rFonts w:ascii="Cambria" w:hAnsi="Cambria"/>
          <w:bCs/>
          <w:color w:val="000000" w:themeColor="text1"/>
          <w:sz w:val="20"/>
          <w:szCs w:val="20"/>
          <w:lang w:val="ro-RO" w:eastAsia="zh-CN"/>
        </w:rPr>
        <w:t xml:space="preserve">, cât </w:t>
      </w:r>
      <w:proofErr w:type="spellStart"/>
      <w:r w:rsidRPr="001A00EA">
        <w:rPr>
          <w:rFonts w:ascii="Cambria" w:hAnsi="Cambria"/>
          <w:bCs/>
          <w:color w:val="000000" w:themeColor="text1"/>
          <w:sz w:val="20"/>
          <w:szCs w:val="20"/>
          <w:lang w:val="ro-RO" w:eastAsia="zh-CN"/>
        </w:rPr>
        <w:t>şi</w:t>
      </w:r>
      <w:proofErr w:type="spellEnd"/>
      <w:r w:rsidRPr="001A00EA">
        <w:rPr>
          <w:rFonts w:ascii="Cambria" w:hAnsi="Cambria"/>
          <w:bCs/>
          <w:color w:val="000000" w:themeColor="text1"/>
          <w:sz w:val="20"/>
          <w:szCs w:val="20"/>
          <w:lang w:val="ro-RO" w:eastAsia="zh-CN"/>
        </w:rPr>
        <w:t xml:space="preserve"> al </w:t>
      </w:r>
      <w:proofErr w:type="spellStart"/>
      <w:r w:rsidRPr="001A00EA">
        <w:rPr>
          <w:rFonts w:ascii="Cambria" w:hAnsi="Cambria"/>
          <w:bCs/>
          <w:color w:val="000000" w:themeColor="text1"/>
          <w:sz w:val="20"/>
          <w:szCs w:val="20"/>
          <w:lang w:val="ro-RO" w:eastAsia="zh-CN"/>
        </w:rPr>
        <w:t>autorităţii</w:t>
      </w:r>
      <w:proofErr w:type="spellEnd"/>
      <w:r w:rsidRPr="001A00EA">
        <w:rPr>
          <w:rFonts w:ascii="Cambria" w:hAnsi="Cambria"/>
          <w:bCs/>
          <w:color w:val="000000" w:themeColor="text1"/>
          <w:sz w:val="20"/>
          <w:szCs w:val="20"/>
          <w:lang w:val="ro-RO" w:eastAsia="zh-CN"/>
        </w:rPr>
        <w:t xml:space="preserve"> contractante.</w:t>
      </w:r>
    </w:p>
    <w:p w14:paraId="722EC495" w14:textId="77777777" w:rsidR="00350365" w:rsidRPr="001A00EA" w:rsidRDefault="00350365">
      <w:pPr>
        <w:widowControl w:val="0"/>
        <w:suppressAutoHyphens/>
        <w:overflowPunct w:val="0"/>
        <w:autoSpaceDE w:val="0"/>
        <w:jc w:val="both"/>
        <w:textAlignment w:val="baseline"/>
        <w:rPr>
          <w:rFonts w:ascii="Cambria" w:hAnsi="Cambria"/>
          <w:color w:val="000000" w:themeColor="text1"/>
          <w:sz w:val="20"/>
          <w:szCs w:val="20"/>
          <w:lang w:val="es-ES" w:eastAsia="zh-CN"/>
        </w:rPr>
      </w:pPr>
    </w:p>
    <w:p w14:paraId="073881BE" w14:textId="77777777" w:rsidR="00350365" w:rsidRPr="001A00EA" w:rsidRDefault="00711731">
      <w:pPr>
        <w:widowControl w:val="0"/>
        <w:suppressAutoHyphens/>
        <w:overflowPunct w:val="0"/>
        <w:autoSpaceDE w:val="0"/>
        <w:jc w:val="both"/>
        <w:textAlignment w:val="baseline"/>
        <w:rPr>
          <w:rFonts w:ascii="Cambria" w:hAnsi="Cambria"/>
          <w:color w:val="000000" w:themeColor="text1"/>
          <w:sz w:val="20"/>
          <w:szCs w:val="20"/>
          <w:lang w:val="es-ES" w:eastAsia="zh-CN"/>
        </w:rPr>
      </w:pPr>
      <w:r w:rsidRPr="001A00EA">
        <w:rPr>
          <w:rFonts w:ascii="Cambria" w:hAnsi="Cambria"/>
          <w:color w:val="000000" w:themeColor="text1"/>
          <w:sz w:val="20"/>
          <w:szCs w:val="20"/>
          <w:lang w:val="es-ES" w:eastAsia="zh-CN"/>
        </w:rPr>
        <w:t xml:space="preserve">5. </w:t>
      </w:r>
      <w:r w:rsidRPr="001A00EA">
        <w:rPr>
          <w:rFonts w:ascii="Cambria" w:hAnsi="Cambria"/>
          <w:b/>
          <w:color w:val="000000" w:themeColor="text1"/>
          <w:sz w:val="20"/>
          <w:szCs w:val="20"/>
          <w:lang w:val="es-ES" w:eastAsia="zh-CN"/>
        </w:rPr>
        <w:t>Încetarea acordului de asociere</w:t>
      </w:r>
    </w:p>
    <w:p w14:paraId="1DD60202" w14:textId="77777777" w:rsidR="00350365" w:rsidRPr="001A00EA" w:rsidRDefault="00711731">
      <w:pPr>
        <w:widowControl w:val="0"/>
        <w:suppressAutoHyphens/>
        <w:overflowPunct w:val="0"/>
        <w:autoSpaceDE w:val="0"/>
        <w:jc w:val="both"/>
        <w:textAlignment w:val="baseline"/>
        <w:rPr>
          <w:rFonts w:ascii="Cambria" w:hAnsi="Cambria"/>
          <w:color w:val="000000" w:themeColor="text1"/>
          <w:sz w:val="20"/>
          <w:szCs w:val="20"/>
          <w:lang w:val="es-ES" w:eastAsia="zh-CN"/>
        </w:rPr>
      </w:pPr>
      <w:r w:rsidRPr="001A00EA">
        <w:rPr>
          <w:rFonts w:ascii="Cambria" w:hAnsi="Cambria"/>
          <w:color w:val="000000" w:themeColor="text1"/>
          <w:sz w:val="20"/>
          <w:szCs w:val="20"/>
          <w:lang w:val="es-ES" w:eastAsia="zh-CN"/>
        </w:rPr>
        <w:t>5.1 Asocierea îşi încetează activitatea ca urmare a următoarelor cauze:</w:t>
      </w:r>
    </w:p>
    <w:p w14:paraId="3617D21B" w14:textId="77777777" w:rsidR="00350365" w:rsidRPr="001A00EA" w:rsidRDefault="00711731">
      <w:pPr>
        <w:widowControl w:val="0"/>
        <w:numPr>
          <w:ilvl w:val="0"/>
          <w:numId w:val="5"/>
        </w:numPr>
        <w:suppressAutoHyphens/>
        <w:overflowPunct w:val="0"/>
        <w:autoSpaceDE w:val="0"/>
        <w:jc w:val="both"/>
        <w:textAlignment w:val="baseline"/>
        <w:rPr>
          <w:rFonts w:ascii="Cambria" w:hAnsi="Cambria"/>
          <w:color w:val="000000" w:themeColor="text1"/>
          <w:sz w:val="20"/>
          <w:szCs w:val="20"/>
          <w:lang w:eastAsia="zh-CN"/>
        </w:rPr>
      </w:pPr>
      <w:proofErr w:type="spellStart"/>
      <w:r w:rsidRPr="001A00EA">
        <w:rPr>
          <w:rFonts w:ascii="Cambria" w:hAnsi="Cambria"/>
          <w:color w:val="000000" w:themeColor="text1"/>
          <w:sz w:val="20"/>
          <w:szCs w:val="20"/>
          <w:lang w:eastAsia="zh-CN"/>
        </w:rPr>
        <w:t>expirarea</w:t>
      </w:r>
      <w:proofErr w:type="spellEnd"/>
      <w:r w:rsidRPr="001A00EA">
        <w:rPr>
          <w:rFonts w:ascii="Cambria" w:hAnsi="Cambria"/>
          <w:color w:val="000000" w:themeColor="text1"/>
          <w:sz w:val="20"/>
          <w:szCs w:val="20"/>
          <w:lang w:eastAsia="zh-CN"/>
        </w:rPr>
        <w:t xml:space="preserve"> </w:t>
      </w:r>
      <w:proofErr w:type="spellStart"/>
      <w:r w:rsidRPr="001A00EA">
        <w:rPr>
          <w:rFonts w:ascii="Cambria" w:hAnsi="Cambria"/>
          <w:color w:val="000000" w:themeColor="text1"/>
          <w:sz w:val="20"/>
          <w:szCs w:val="20"/>
          <w:lang w:eastAsia="zh-CN"/>
        </w:rPr>
        <w:t>duratei</w:t>
      </w:r>
      <w:proofErr w:type="spellEnd"/>
      <w:r w:rsidRPr="001A00EA">
        <w:rPr>
          <w:rFonts w:ascii="Cambria" w:hAnsi="Cambria"/>
          <w:color w:val="000000" w:themeColor="text1"/>
          <w:sz w:val="20"/>
          <w:szCs w:val="20"/>
          <w:lang w:eastAsia="zh-CN"/>
        </w:rPr>
        <w:t xml:space="preserve"> </w:t>
      </w:r>
      <w:proofErr w:type="spellStart"/>
      <w:r w:rsidRPr="001A00EA">
        <w:rPr>
          <w:rFonts w:ascii="Cambria" w:hAnsi="Cambria"/>
          <w:color w:val="000000" w:themeColor="text1"/>
          <w:sz w:val="20"/>
          <w:szCs w:val="20"/>
          <w:lang w:eastAsia="zh-CN"/>
        </w:rPr>
        <w:t>pentru</w:t>
      </w:r>
      <w:proofErr w:type="spellEnd"/>
      <w:r w:rsidRPr="001A00EA">
        <w:rPr>
          <w:rFonts w:ascii="Cambria" w:hAnsi="Cambria"/>
          <w:color w:val="000000" w:themeColor="text1"/>
          <w:sz w:val="20"/>
          <w:szCs w:val="20"/>
          <w:lang w:eastAsia="zh-CN"/>
        </w:rPr>
        <w:t xml:space="preserve"> care s-a </w:t>
      </w:r>
      <w:proofErr w:type="spellStart"/>
      <w:r w:rsidRPr="001A00EA">
        <w:rPr>
          <w:rFonts w:ascii="Cambria" w:hAnsi="Cambria"/>
          <w:color w:val="000000" w:themeColor="text1"/>
          <w:sz w:val="20"/>
          <w:szCs w:val="20"/>
          <w:lang w:eastAsia="zh-CN"/>
        </w:rPr>
        <w:t>încheiat</w:t>
      </w:r>
      <w:proofErr w:type="spellEnd"/>
      <w:r w:rsidRPr="001A00EA">
        <w:rPr>
          <w:rFonts w:ascii="Cambria" w:hAnsi="Cambria"/>
          <w:color w:val="000000" w:themeColor="text1"/>
          <w:sz w:val="20"/>
          <w:szCs w:val="20"/>
          <w:lang w:eastAsia="zh-CN"/>
        </w:rPr>
        <w:t xml:space="preserve"> </w:t>
      </w:r>
      <w:proofErr w:type="spellStart"/>
      <w:r w:rsidRPr="001A00EA">
        <w:rPr>
          <w:rFonts w:ascii="Cambria" w:hAnsi="Cambria"/>
          <w:color w:val="000000" w:themeColor="text1"/>
          <w:sz w:val="20"/>
          <w:szCs w:val="20"/>
          <w:lang w:eastAsia="zh-CN"/>
        </w:rPr>
        <w:t>acordul</w:t>
      </w:r>
      <w:proofErr w:type="spellEnd"/>
      <w:r w:rsidRPr="001A00EA">
        <w:rPr>
          <w:rFonts w:ascii="Cambria" w:hAnsi="Cambria"/>
          <w:color w:val="000000" w:themeColor="text1"/>
          <w:sz w:val="20"/>
          <w:szCs w:val="20"/>
          <w:lang w:eastAsia="zh-CN"/>
        </w:rPr>
        <w:t>;</w:t>
      </w:r>
    </w:p>
    <w:p w14:paraId="4AE4254F" w14:textId="77777777" w:rsidR="00350365" w:rsidRPr="001A00EA" w:rsidRDefault="00711731">
      <w:pPr>
        <w:widowControl w:val="0"/>
        <w:numPr>
          <w:ilvl w:val="0"/>
          <w:numId w:val="5"/>
        </w:numPr>
        <w:suppressAutoHyphens/>
        <w:overflowPunct w:val="0"/>
        <w:autoSpaceDE w:val="0"/>
        <w:jc w:val="both"/>
        <w:textAlignment w:val="baseline"/>
        <w:rPr>
          <w:rFonts w:ascii="Cambria" w:hAnsi="Cambria"/>
          <w:color w:val="000000" w:themeColor="text1"/>
          <w:sz w:val="20"/>
          <w:szCs w:val="20"/>
          <w:lang w:val="fr-FR" w:eastAsia="zh-CN"/>
        </w:rPr>
      </w:pPr>
      <w:r w:rsidRPr="001A00EA">
        <w:rPr>
          <w:rFonts w:ascii="Cambria" w:hAnsi="Cambria"/>
          <w:color w:val="000000" w:themeColor="text1"/>
          <w:sz w:val="20"/>
          <w:szCs w:val="20"/>
          <w:lang w:val="es-ES" w:eastAsia="zh-CN"/>
        </w:rPr>
        <w:t>neîndeplinirea sau îndeplinirea necorespunzătoare a activităţilor prevăzute la art. 2 din acord;</w:t>
      </w:r>
    </w:p>
    <w:p w14:paraId="2D7816D3" w14:textId="77777777" w:rsidR="00350365" w:rsidRPr="001A00EA" w:rsidRDefault="00711731">
      <w:pPr>
        <w:widowControl w:val="0"/>
        <w:numPr>
          <w:ilvl w:val="0"/>
          <w:numId w:val="5"/>
        </w:numPr>
        <w:suppressAutoHyphens/>
        <w:overflowPunct w:val="0"/>
        <w:autoSpaceDE w:val="0"/>
        <w:jc w:val="both"/>
        <w:textAlignment w:val="baseline"/>
        <w:rPr>
          <w:rFonts w:ascii="Cambria" w:hAnsi="Cambria"/>
          <w:b/>
          <w:color w:val="000000" w:themeColor="text1"/>
          <w:sz w:val="20"/>
          <w:szCs w:val="20"/>
          <w:lang w:val="es-ES" w:eastAsia="zh-CN"/>
        </w:rPr>
      </w:pPr>
      <w:proofErr w:type="spellStart"/>
      <w:r w:rsidRPr="001A00EA">
        <w:rPr>
          <w:rFonts w:ascii="Cambria" w:hAnsi="Cambria"/>
          <w:color w:val="000000" w:themeColor="text1"/>
          <w:sz w:val="20"/>
          <w:szCs w:val="20"/>
          <w:lang w:val="fr-FR" w:eastAsia="zh-CN"/>
        </w:rPr>
        <w:t>alte</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cauze</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prevăzute</w:t>
      </w:r>
      <w:proofErr w:type="spellEnd"/>
      <w:r w:rsidRPr="001A00EA">
        <w:rPr>
          <w:rFonts w:ascii="Cambria" w:hAnsi="Cambria"/>
          <w:color w:val="000000" w:themeColor="text1"/>
          <w:sz w:val="20"/>
          <w:szCs w:val="20"/>
          <w:lang w:val="fr-FR" w:eastAsia="zh-CN"/>
        </w:rPr>
        <w:t xml:space="preserve"> de lege.</w:t>
      </w:r>
    </w:p>
    <w:p w14:paraId="73106F4C" w14:textId="77777777" w:rsidR="00350365" w:rsidRPr="001A00EA" w:rsidRDefault="00350365">
      <w:pPr>
        <w:widowControl w:val="0"/>
        <w:suppressAutoHyphens/>
        <w:overflowPunct w:val="0"/>
        <w:autoSpaceDE w:val="0"/>
        <w:ind w:left="340"/>
        <w:jc w:val="both"/>
        <w:textAlignment w:val="baseline"/>
        <w:rPr>
          <w:rFonts w:ascii="Cambria" w:hAnsi="Cambria"/>
          <w:b/>
          <w:color w:val="000000" w:themeColor="text1"/>
          <w:sz w:val="20"/>
          <w:szCs w:val="20"/>
          <w:lang w:val="es-ES" w:eastAsia="zh-CN"/>
        </w:rPr>
      </w:pPr>
    </w:p>
    <w:p w14:paraId="588A9DDC" w14:textId="77777777" w:rsidR="00350365" w:rsidRPr="001A00EA" w:rsidRDefault="00711731">
      <w:pPr>
        <w:widowControl w:val="0"/>
        <w:suppressAutoHyphens/>
        <w:overflowPunct w:val="0"/>
        <w:autoSpaceDE w:val="0"/>
        <w:jc w:val="both"/>
        <w:textAlignment w:val="baseline"/>
        <w:rPr>
          <w:rFonts w:ascii="Cambria" w:hAnsi="Cambria"/>
          <w:color w:val="000000" w:themeColor="text1"/>
          <w:sz w:val="20"/>
          <w:szCs w:val="20"/>
          <w:lang w:val="fr-FR" w:eastAsia="zh-CN"/>
        </w:rPr>
      </w:pPr>
      <w:r w:rsidRPr="001A00EA">
        <w:rPr>
          <w:rFonts w:ascii="Cambria" w:hAnsi="Cambria"/>
          <w:b/>
          <w:color w:val="000000" w:themeColor="text1"/>
          <w:sz w:val="20"/>
          <w:szCs w:val="20"/>
          <w:lang w:val="es-ES" w:eastAsia="zh-CN"/>
        </w:rPr>
        <w:t>6. Comunicări</w:t>
      </w:r>
    </w:p>
    <w:p w14:paraId="58D6E673" w14:textId="77777777" w:rsidR="00350365" w:rsidRPr="001A00EA" w:rsidRDefault="00711731">
      <w:pPr>
        <w:widowControl w:val="0"/>
        <w:suppressAutoHyphens/>
        <w:overflowPunct w:val="0"/>
        <w:autoSpaceDE w:val="0"/>
        <w:jc w:val="both"/>
        <w:textAlignment w:val="baseline"/>
        <w:rPr>
          <w:rFonts w:ascii="Cambria" w:hAnsi="Cambria"/>
          <w:color w:val="000000" w:themeColor="text1"/>
          <w:sz w:val="20"/>
          <w:szCs w:val="20"/>
          <w:lang w:val="fr-FR" w:eastAsia="zh-CN"/>
        </w:rPr>
      </w:pPr>
      <w:r w:rsidRPr="001A00EA">
        <w:rPr>
          <w:rFonts w:ascii="Cambria" w:hAnsi="Cambria"/>
          <w:color w:val="000000" w:themeColor="text1"/>
          <w:sz w:val="20"/>
          <w:szCs w:val="20"/>
          <w:lang w:val="fr-FR" w:eastAsia="zh-CN"/>
        </w:rPr>
        <w:t xml:space="preserve">6.1 Orice </w:t>
      </w:r>
      <w:proofErr w:type="spellStart"/>
      <w:r w:rsidRPr="001A00EA">
        <w:rPr>
          <w:rFonts w:ascii="Cambria" w:hAnsi="Cambria"/>
          <w:color w:val="000000" w:themeColor="text1"/>
          <w:sz w:val="20"/>
          <w:szCs w:val="20"/>
          <w:lang w:val="fr-FR" w:eastAsia="zh-CN"/>
        </w:rPr>
        <w:t>comunicare</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între</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părţi</w:t>
      </w:r>
      <w:proofErr w:type="spellEnd"/>
      <w:r w:rsidRPr="001A00EA">
        <w:rPr>
          <w:rFonts w:ascii="Cambria" w:hAnsi="Cambria"/>
          <w:color w:val="000000" w:themeColor="text1"/>
          <w:sz w:val="20"/>
          <w:szCs w:val="20"/>
          <w:lang w:val="fr-FR" w:eastAsia="zh-CN"/>
        </w:rPr>
        <w:t xml:space="preserve"> este </w:t>
      </w:r>
      <w:proofErr w:type="spellStart"/>
      <w:r w:rsidRPr="001A00EA">
        <w:rPr>
          <w:rFonts w:ascii="Cambria" w:hAnsi="Cambria"/>
          <w:color w:val="000000" w:themeColor="text1"/>
          <w:sz w:val="20"/>
          <w:szCs w:val="20"/>
          <w:lang w:val="fr-FR" w:eastAsia="zh-CN"/>
        </w:rPr>
        <w:t>valabil</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îndeplinită</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dacă</w:t>
      </w:r>
      <w:proofErr w:type="spellEnd"/>
      <w:r w:rsidRPr="001A00EA">
        <w:rPr>
          <w:rFonts w:ascii="Cambria" w:hAnsi="Cambria"/>
          <w:color w:val="000000" w:themeColor="text1"/>
          <w:sz w:val="20"/>
          <w:szCs w:val="20"/>
          <w:lang w:val="fr-FR" w:eastAsia="zh-CN"/>
        </w:rPr>
        <w:t xml:space="preserve"> se va face </w:t>
      </w:r>
      <w:proofErr w:type="spellStart"/>
      <w:r w:rsidRPr="001A00EA">
        <w:rPr>
          <w:rFonts w:ascii="Cambria" w:hAnsi="Cambria"/>
          <w:color w:val="000000" w:themeColor="text1"/>
          <w:sz w:val="20"/>
          <w:szCs w:val="20"/>
          <w:lang w:val="fr-FR" w:eastAsia="zh-CN"/>
        </w:rPr>
        <w:t>în</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scris</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şi</w:t>
      </w:r>
      <w:proofErr w:type="spellEnd"/>
      <w:r w:rsidRPr="001A00EA">
        <w:rPr>
          <w:rFonts w:ascii="Cambria" w:hAnsi="Cambria"/>
          <w:color w:val="000000" w:themeColor="text1"/>
          <w:sz w:val="20"/>
          <w:szCs w:val="20"/>
          <w:lang w:val="fr-FR" w:eastAsia="zh-CN"/>
        </w:rPr>
        <w:t xml:space="preserve"> va fi </w:t>
      </w:r>
      <w:proofErr w:type="spellStart"/>
      <w:r w:rsidRPr="001A00EA">
        <w:rPr>
          <w:rFonts w:ascii="Cambria" w:hAnsi="Cambria"/>
          <w:color w:val="000000" w:themeColor="text1"/>
          <w:sz w:val="20"/>
          <w:szCs w:val="20"/>
          <w:lang w:val="fr-FR" w:eastAsia="zh-CN"/>
        </w:rPr>
        <w:t>transmisă</w:t>
      </w:r>
      <w:proofErr w:type="spellEnd"/>
      <w:r w:rsidRPr="001A00EA">
        <w:rPr>
          <w:rFonts w:ascii="Cambria" w:hAnsi="Cambria"/>
          <w:color w:val="000000" w:themeColor="text1"/>
          <w:sz w:val="20"/>
          <w:szCs w:val="20"/>
          <w:lang w:val="fr-FR" w:eastAsia="zh-CN"/>
        </w:rPr>
        <w:t xml:space="preserve"> la </w:t>
      </w:r>
      <w:proofErr w:type="spellStart"/>
      <w:r w:rsidRPr="001A00EA">
        <w:rPr>
          <w:rFonts w:ascii="Cambria" w:hAnsi="Cambria"/>
          <w:color w:val="000000" w:themeColor="text1"/>
          <w:sz w:val="20"/>
          <w:szCs w:val="20"/>
          <w:lang w:val="fr-FR" w:eastAsia="zh-CN"/>
        </w:rPr>
        <w:t>adresa</w:t>
      </w:r>
      <w:proofErr w:type="spellEnd"/>
      <w:r w:rsidRPr="001A00EA">
        <w:rPr>
          <w:rFonts w:ascii="Cambria" w:hAnsi="Cambria"/>
          <w:color w:val="000000" w:themeColor="text1"/>
          <w:sz w:val="20"/>
          <w:szCs w:val="20"/>
          <w:lang w:val="fr-FR" w:eastAsia="zh-CN"/>
        </w:rPr>
        <w:t>/</w:t>
      </w:r>
      <w:proofErr w:type="spellStart"/>
      <w:r w:rsidRPr="001A00EA">
        <w:rPr>
          <w:rFonts w:ascii="Cambria" w:hAnsi="Cambria"/>
          <w:color w:val="000000" w:themeColor="text1"/>
          <w:sz w:val="20"/>
          <w:szCs w:val="20"/>
          <w:lang w:val="fr-FR" w:eastAsia="zh-CN"/>
        </w:rPr>
        <w:t>adresele</w:t>
      </w:r>
      <w:proofErr w:type="spellEnd"/>
      <w:r w:rsidRPr="001A00EA">
        <w:rPr>
          <w:rFonts w:ascii="Cambria" w:hAnsi="Cambria"/>
          <w:color w:val="000000" w:themeColor="text1"/>
          <w:sz w:val="20"/>
          <w:szCs w:val="20"/>
          <w:lang w:val="fr-FR" w:eastAsia="zh-CN"/>
        </w:rPr>
        <w:t xml:space="preserve"> __________________________, </w:t>
      </w:r>
      <w:proofErr w:type="spellStart"/>
      <w:r w:rsidRPr="001A00EA">
        <w:rPr>
          <w:rFonts w:ascii="Cambria" w:hAnsi="Cambria"/>
          <w:color w:val="000000" w:themeColor="text1"/>
          <w:sz w:val="20"/>
          <w:szCs w:val="20"/>
          <w:lang w:val="fr-FR" w:eastAsia="zh-CN"/>
        </w:rPr>
        <w:t>prevăzute</w:t>
      </w:r>
      <w:proofErr w:type="spellEnd"/>
      <w:r w:rsidRPr="001A00EA">
        <w:rPr>
          <w:rFonts w:ascii="Cambria" w:hAnsi="Cambria"/>
          <w:color w:val="000000" w:themeColor="text1"/>
          <w:sz w:val="20"/>
          <w:szCs w:val="20"/>
          <w:lang w:val="fr-FR" w:eastAsia="zh-CN"/>
        </w:rPr>
        <w:t xml:space="preserve"> la art. ______ .</w:t>
      </w:r>
    </w:p>
    <w:p w14:paraId="4753A856" w14:textId="77777777" w:rsidR="00350365" w:rsidRPr="001A00EA" w:rsidRDefault="00711731">
      <w:pPr>
        <w:widowControl w:val="0"/>
        <w:suppressAutoHyphens/>
        <w:overflowPunct w:val="0"/>
        <w:autoSpaceDE w:val="0"/>
        <w:jc w:val="both"/>
        <w:textAlignment w:val="baseline"/>
        <w:rPr>
          <w:rFonts w:ascii="Cambria" w:hAnsi="Cambria"/>
          <w:b/>
          <w:color w:val="000000" w:themeColor="text1"/>
          <w:sz w:val="20"/>
          <w:szCs w:val="20"/>
          <w:lang w:val="fr-FR" w:eastAsia="zh-CN"/>
        </w:rPr>
      </w:pPr>
      <w:r w:rsidRPr="001A00EA">
        <w:rPr>
          <w:rFonts w:ascii="Cambria" w:hAnsi="Cambria"/>
          <w:color w:val="000000" w:themeColor="text1"/>
          <w:sz w:val="20"/>
          <w:szCs w:val="20"/>
          <w:lang w:val="fr-FR" w:eastAsia="zh-CN"/>
        </w:rPr>
        <w:t xml:space="preserve">6.2 De </w:t>
      </w:r>
      <w:proofErr w:type="spellStart"/>
      <w:r w:rsidRPr="001A00EA">
        <w:rPr>
          <w:rFonts w:ascii="Cambria" w:hAnsi="Cambria"/>
          <w:color w:val="000000" w:themeColor="text1"/>
          <w:sz w:val="20"/>
          <w:szCs w:val="20"/>
          <w:lang w:val="fr-FR" w:eastAsia="zh-CN"/>
        </w:rPr>
        <w:t>comun</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acord</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asociaţii</w:t>
      </w:r>
      <w:proofErr w:type="spellEnd"/>
      <w:r w:rsidRPr="001A00EA">
        <w:rPr>
          <w:rFonts w:ascii="Cambria" w:hAnsi="Cambria"/>
          <w:color w:val="000000" w:themeColor="text1"/>
          <w:sz w:val="20"/>
          <w:szCs w:val="20"/>
          <w:lang w:val="fr-FR" w:eastAsia="zh-CN"/>
        </w:rPr>
        <w:t xml:space="preserve"> pot </w:t>
      </w:r>
      <w:proofErr w:type="spellStart"/>
      <w:r w:rsidRPr="001A00EA">
        <w:rPr>
          <w:rFonts w:ascii="Cambria" w:hAnsi="Cambria"/>
          <w:color w:val="000000" w:themeColor="text1"/>
          <w:sz w:val="20"/>
          <w:szCs w:val="20"/>
          <w:lang w:val="fr-FR" w:eastAsia="zh-CN"/>
        </w:rPr>
        <w:t>stabili</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şi</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alte</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modalităţi</w:t>
      </w:r>
      <w:proofErr w:type="spellEnd"/>
      <w:r w:rsidRPr="001A00EA">
        <w:rPr>
          <w:rFonts w:ascii="Cambria" w:hAnsi="Cambria"/>
          <w:color w:val="000000" w:themeColor="text1"/>
          <w:sz w:val="20"/>
          <w:szCs w:val="20"/>
          <w:lang w:val="fr-FR" w:eastAsia="zh-CN"/>
        </w:rPr>
        <w:t xml:space="preserve"> de </w:t>
      </w:r>
      <w:proofErr w:type="spellStart"/>
      <w:r w:rsidRPr="001A00EA">
        <w:rPr>
          <w:rFonts w:ascii="Cambria" w:hAnsi="Cambria"/>
          <w:color w:val="000000" w:themeColor="text1"/>
          <w:sz w:val="20"/>
          <w:szCs w:val="20"/>
          <w:lang w:val="fr-FR" w:eastAsia="zh-CN"/>
        </w:rPr>
        <w:t>comunicare</w:t>
      </w:r>
      <w:proofErr w:type="spellEnd"/>
      <w:r w:rsidRPr="001A00EA">
        <w:rPr>
          <w:rFonts w:ascii="Cambria" w:hAnsi="Cambria"/>
          <w:color w:val="000000" w:themeColor="text1"/>
          <w:sz w:val="20"/>
          <w:szCs w:val="20"/>
          <w:lang w:val="fr-FR" w:eastAsia="zh-CN"/>
        </w:rPr>
        <w:t>.</w:t>
      </w:r>
    </w:p>
    <w:p w14:paraId="6F6DCDEC" w14:textId="77777777" w:rsidR="00350365" w:rsidRPr="001A00EA" w:rsidRDefault="00711731">
      <w:pPr>
        <w:widowControl w:val="0"/>
        <w:suppressAutoHyphens/>
        <w:overflowPunct w:val="0"/>
        <w:autoSpaceDE w:val="0"/>
        <w:jc w:val="both"/>
        <w:textAlignment w:val="baseline"/>
        <w:rPr>
          <w:rFonts w:ascii="Cambria" w:hAnsi="Cambria"/>
          <w:color w:val="000000" w:themeColor="text1"/>
          <w:sz w:val="20"/>
          <w:szCs w:val="20"/>
          <w:lang w:val="fr-FR" w:eastAsia="zh-CN"/>
        </w:rPr>
      </w:pPr>
      <w:r w:rsidRPr="001A00EA">
        <w:rPr>
          <w:rFonts w:ascii="Cambria" w:hAnsi="Cambria"/>
          <w:b/>
          <w:color w:val="000000" w:themeColor="text1"/>
          <w:sz w:val="20"/>
          <w:szCs w:val="20"/>
          <w:lang w:val="fr-FR" w:eastAsia="zh-CN"/>
        </w:rPr>
        <w:t xml:space="preserve">7 </w:t>
      </w:r>
      <w:proofErr w:type="spellStart"/>
      <w:r w:rsidRPr="001A00EA">
        <w:rPr>
          <w:rFonts w:ascii="Cambria" w:hAnsi="Cambria"/>
          <w:b/>
          <w:color w:val="000000" w:themeColor="text1"/>
          <w:sz w:val="20"/>
          <w:szCs w:val="20"/>
          <w:lang w:val="fr-FR" w:eastAsia="zh-CN"/>
        </w:rPr>
        <w:t>Litigii</w:t>
      </w:r>
      <w:proofErr w:type="spellEnd"/>
    </w:p>
    <w:p w14:paraId="6281B90A" w14:textId="77777777" w:rsidR="00350365" w:rsidRPr="001A00EA" w:rsidRDefault="00711731">
      <w:pPr>
        <w:widowControl w:val="0"/>
        <w:suppressAutoHyphens/>
        <w:overflowPunct w:val="0"/>
        <w:autoSpaceDE w:val="0"/>
        <w:jc w:val="both"/>
        <w:textAlignment w:val="baseline"/>
        <w:rPr>
          <w:rFonts w:ascii="Cambria" w:hAnsi="Cambria"/>
          <w:color w:val="000000" w:themeColor="text1"/>
          <w:sz w:val="20"/>
          <w:szCs w:val="20"/>
          <w:lang w:val="fr-FR" w:eastAsia="zh-CN"/>
        </w:rPr>
      </w:pPr>
      <w:r w:rsidRPr="001A00EA">
        <w:rPr>
          <w:rFonts w:ascii="Cambria" w:hAnsi="Cambria"/>
          <w:color w:val="000000" w:themeColor="text1"/>
          <w:sz w:val="20"/>
          <w:szCs w:val="20"/>
          <w:lang w:val="fr-FR" w:eastAsia="zh-CN"/>
        </w:rPr>
        <w:t xml:space="preserve">7.1 </w:t>
      </w:r>
      <w:proofErr w:type="spellStart"/>
      <w:r w:rsidRPr="001A00EA">
        <w:rPr>
          <w:rFonts w:ascii="Cambria" w:hAnsi="Cambria"/>
          <w:color w:val="000000" w:themeColor="text1"/>
          <w:sz w:val="20"/>
          <w:szCs w:val="20"/>
          <w:lang w:val="fr-FR" w:eastAsia="zh-CN"/>
        </w:rPr>
        <w:t>Litigiile</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intervenite</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între</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părţi</w:t>
      </w:r>
      <w:proofErr w:type="spellEnd"/>
      <w:r w:rsidRPr="001A00EA">
        <w:rPr>
          <w:rFonts w:ascii="Cambria" w:hAnsi="Cambria"/>
          <w:color w:val="000000" w:themeColor="text1"/>
          <w:sz w:val="20"/>
          <w:szCs w:val="20"/>
          <w:lang w:val="fr-FR" w:eastAsia="zh-CN"/>
        </w:rPr>
        <w:t xml:space="preserve"> se vor </w:t>
      </w:r>
      <w:proofErr w:type="spellStart"/>
      <w:r w:rsidRPr="001A00EA">
        <w:rPr>
          <w:rFonts w:ascii="Cambria" w:hAnsi="Cambria"/>
          <w:color w:val="000000" w:themeColor="text1"/>
          <w:sz w:val="20"/>
          <w:szCs w:val="20"/>
          <w:lang w:val="fr-FR" w:eastAsia="zh-CN"/>
        </w:rPr>
        <w:t>soluţiona</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pe</w:t>
      </w:r>
      <w:proofErr w:type="spellEnd"/>
      <w:r w:rsidRPr="001A00EA">
        <w:rPr>
          <w:rFonts w:ascii="Cambria" w:hAnsi="Cambria"/>
          <w:color w:val="000000" w:themeColor="text1"/>
          <w:sz w:val="20"/>
          <w:szCs w:val="20"/>
          <w:lang w:val="fr-FR" w:eastAsia="zh-CN"/>
        </w:rPr>
        <w:t xml:space="preserve"> cale </w:t>
      </w:r>
      <w:proofErr w:type="spellStart"/>
      <w:r w:rsidRPr="001A00EA">
        <w:rPr>
          <w:rFonts w:ascii="Cambria" w:hAnsi="Cambria"/>
          <w:color w:val="000000" w:themeColor="text1"/>
          <w:sz w:val="20"/>
          <w:szCs w:val="20"/>
          <w:lang w:val="fr-FR" w:eastAsia="zh-CN"/>
        </w:rPr>
        <w:t>amiabilă</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iar</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în</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caz</w:t>
      </w:r>
      <w:proofErr w:type="spellEnd"/>
      <w:r w:rsidRPr="001A00EA">
        <w:rPr>
          <w:rFonts w:ascii="Cambria" w:hAnsi="Cambria"/>
          <w:color w:val="000000" w:themeColor="text1"/>
          <w:sz w:val="20"/>
          <w:szCs w:val="20"/>
          <w:lang w:val="fr-FR" w:eastAsia="zh-CN"/>
        </w:rPr>
        <w:t xml:space="preserve"> de </w:t>
      </w:r>
      <w:proofErr w:type="spellStart"/>
      <w:r w:rsidRPr="001A00EA">
        <w:rPr>
          <w:rFonts w:ascii="Cambria" w:hAnsi="Cambria"/>
          <w:color w:val="000000" w:themeColor="text1"/>
          <w:sz w:val="20"/>
          <w:szCs w:val="20"/>
          <w:lang w:val="fr-FR" w:eastAsia="zh-CN"/>
        </w:rPr>
        <w:t>nerezolvare</w:t>
      </w:r>
      <w:proofErr w:type="spellEnd"/>
      <w:r w:rsidRPr="001A00EA">
        <w:rPr>
          <w:rFonts w:ascii="Cambria" w:hAnsi="Cambria"/>
          <w:color w:val="000000" w:themeColor="text1"/>
          <w:sz w:val="20"/>
          <w:szCs w:val="20"/>
          <w:lang w:val="fr-FR" w:eastAsia="zh-CN"/>
        </w:rPr>
        <w:t xml:space="preserve"> vor fi </w:t>
      </w:r>
      <w:proofErr w:type="spellStart"/>
      <w:r w:rsidRPr="001A00EA">
        <w:rPr>
          <w:rFonts w:ascii="Cambria" w:hAnsi="Cambria"/>
          <w:color w:val="000000" w:themeColor="text1"/>
          <w:sz w:val="20"/>
          <w:szCs w:val="20"/>
          <w:lang w:val="fr-FR" w:eastAsia="zh-CN"/>
        </w:rPr>
        <w:t>soluţionate</w:t>
      </w:r>
      <w:proofErr w:type="spellEnd"/>
      <w:r w:rsidRPr="001A00EA">
        <w:rPr>
          <w:rFonts w:ascii="Cambria" w:hAnsi="Cambria"/>
          <w:color w:val="000000" w:themeColor="text1"/>
          <w:sz w:val="20"/>
          <w:szCs w:val="20"/>
          <w:lang w:val="fr-FR" w:eastAsia="zh-CN"/>
        </w:rPr>
        <w:t xml:space="preserve"> de </w:t>
      </w:r>
      <w:proofErr w:type="spellStart"/>
      <w:r w:rsidRPr="001A00EA">
        <w:rPr>
          <w:rFonts w:ascii="Cambria" w:hAnsi="Cambria"/>
          <w:color w:val="000000" w:themeColor="text1"/>
          <w:sz w:val="20"/>
          <w:szCs w:val="20"/>
          <w:lang w:val="fr-FR" w:eastAsia="zh-CN"/>
        </w:rPr>
        <w:t>către</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instanţa</w:t>
      </w:r>
      <w:proofErr w:type="spellEnd"/>
      <w:r w:rsidRPr="001A00EA">
        <w:rPr>
          <w:rFonts w:ascii="Cambria" w:hAnsi="Cambria"/>
          <w:color w:val="000000" w:themeColor="text1"/>
          <w:sz w:val="20"/>
          <w:szCs w:val="20"/>
          <w:lang w:val="fr-FR" w:eastAsia="zh-CN"/>
        </w:rPr>
        <w:t xml:space="preserve"> de </w:t>
      </w:r>
      <w:proofErr w:type="spellStart"/>
      <w:r w:rsidRPr="001A00EA">
        <w:rPr>
          <w:rFonts w:ascii="Cambria" w:hAnsi="Cambria"/>
          <w:color w:val="000000" w:themeColor="text1"/>
          <w:sz w:val="20"/>
          <w:szCs w:val="20"/>
          <w:lang w:val="fr-FR" w:eastAsia="zh-CN"/>
        </w:rPr>
        <w:t>judecată</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competentă</w:t>
      </w:r>
      <w:proofErr w:type="spellEnd"/>
      <w:r w:rsidRPr="001A00EA">
        <w:rPr>
          <w:rFonts w:ascii="Cambria" w:hAnsi="Cambria"/>
          <w:color w:val="000000" w:themeColor="text1"/>
          <w:sz w:val="20"/>
          <w:szCs w:val="20"/>
          <w:lang w:val="fr-FR" w:eastAsia="zh-CN"/>
        </w:rPr>
        <w:t>.</w:t>
      </w:r>
    </w:p>
    <w:p w14:paraId="25A49A76" w14:textId="77777777" w:rsidR="00350365" w:rsidRPr="001A00EA" w:rsidRDefault="00711731">
      <w:pPr>
        <w:widowControl w:val="0"/>
        <w:suppressAutoHyphens/>
        <w:overflowPunct w:val="0"/>
        <w:autoSpaceDE w:val="0"/>
        <w:jc w:val="both"/>
        <w:textAlignment w:val="baseline"/>
        <w:rPr>
          <w:rFonts w:ascii="Cambria" w:hAnsi="Cambria"/>
          <w:color w:val="000000" w:themeColor="text1"/>
          <w:sz w:val="20"/>
          <w:szCs w:val="20"/>
          <w:lang w:val="fr-FR" w:eastAsia="zh-CN"/>
        </w:rPr>
      </w:pPr>
      <w:r w:rsidRPr="001A00EA">
        <w:rPr>
          <w:rFonts w:ascii="Cambria" w:hAnsi="Cambria"/>
          <w:color w:val="000000" w:themeColor="text1"/>
          <w:sz w:val="20"/>
          <w:szCs w:val="20"/>
          <w:lang w:val="fr-FR" w:eastAsia="zh-CN"/>
        </w:rPr>
        <w:t xml:space="preserve">8. </w:t>
      </w:r>
      <w:r w:rsidRPr="001A00EA">
        <w:rPr>
          <w:rFonts w:ascii="Cambria" w:hAnsi="Cambria"/>
          <w:b/>
          <w:color w:val="000000" w:themeColor="text1"/>
          <w:sz w:val="20"/>
          <w:szCs w:val="20"/>
          <w:lang w:val="fr-FR" w:eastAsia="zh-CN"/>
        </w:rPr>
        <w:t xml:space="preserve">Alte </w:t>
      </w:r>
      <w:proofErr w:type="spellStart"/>
      <w:r w:rsidRPr="001A00EA">
        <w:rPr>
          <w:rFonts w:ascii="Cambria" w:hAnsi="Cambria"/>
          <w:b/>
          <w:color w:val="000000" w:themeColor="text1"/>
          <w:sz w:val="20"/>
          <w:szCs w:val="20"/>
          <w:lang w:val="fr-FR" w:eastAsia="zh-CN"/>
        </w:rPr>
        <w:t>clauze</w:t>
      </w:r>
      <w:proofErr w:type="spellEnd"/>
      <w:r w:rsidRPr="001A00EA">
        <w:rPr>
          <w:rFonts w:ascii="Cambria" w:hAnsi="Cambria"/>
          <w:color w:val="000000" w:themeColor="text1"/>
          <w:sz w:val="20"/>
          <w:szCs w:val="20"/>
          <w:lang w:val="fr-FR" w:eastAsia="zh-CN"/>
        </w:rPr>
        <w:t>:____________________________________________</w:t>
      </w:r>
    </w:p>
    <w:p w14:paraId="36C674F0" w14:textId="77777777" w:rsidR="00350365" w:rsidRPr="001A00EA" w:rsidRDefault="00711731">
      <w:pPr>
        <w:widowControl w:val="0"/>
        <w:suppressAutoHyphens/>
        <w:overflowPunct w:val="0"/>
        <w:autoSpaceDE w:val="0"/>
        <w:jc w:val="both"/>
        <w:textAlignment w:val="baseline"/>
        <w:rPr>
          <w:rFonts w:ascii="Cambria" w:hAnsi="Cambria"/>
          <w:color w:val="000000" w:themeColor="text1"/>
          <w:sz w:val="20"/>
          <w:szCs w:val="20"/>
          <w:lang w:val="fr-FR" w:eastAsia="zh-CN"/>
        </w:rPr>
      </w:pPr>
      <w:proofErr w:type="spellStart"/>
      <w:r w:rsidRPr="001A00EA">
        <w:rPr>
          <w:rFonts w:ascii="Cambria" w:hAnsi="Cambria"/>
          <w:color w:val="000000" w:themeColor="text1"/>
          <w:sz w:val="20"/>
          <w:szCs w:val="20"/>
          <w:lang w:val="fr-FR" w:eastAsia="zh-CN"/>
        </w:rPr>
        <w:t>În</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cazul</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în</w:t>
      </w:r>
      <w:proofErr w:type="spellEnd"/>
      <w:r w:rsidRPr="001A00EA">
        <w:rPr>
          <w:rFonts w:ascii="Cambria" w:hAnsi="Cambria"/>
          <w:color w:val="000000" w:themeColor="text1"/>
          <w:sz w:val="20"/>
          <w:szCs w:val="20"/>
          <w:lang w:val="fr-FR" w:eastAsia="zh-CN"/>
        </w:rPr>
        <w:t xml:space="preserve"> care </w:t>
      </w:r>
      <w:proofErr w:type="spellStart"/>
      <w:r w:rsidRPr="001A00EA">
        <w:rPr>
          <w:rFonts w:ascii="Cambria" w:hAnsi="Cambria"/>
          <w:color w:val="000000" w:themeColor="text1"/>
          <w:sz w:val="20"/>
          <w:szCs w:val="20"/>
          <w:lang w:val="fr-FR" w:eastAsia="zh-CN"/>
        </w:rPr>
        <w:t>oferta</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Asocierii</w:t>
      </w:r>
      <w:proofErr w:type="spellEnd"/>
      <w:r w:rsidRPr="001A00EA">
        <w:rPr>
          <w:rFonts w:ascii="Cambria" w:hAnsi="Cambria"/>
          <w:color w:val="000000" w:themeColor="text1"/>
          <w:sz w:val="20"/>
          <w:szCs w:val="20"/>
          <w:lang w:val="fr-FR" w:eastAsia="zh-CN"/>
        </w:rPr>
        <w:t xml:space="preserve"> va fi </w:t>
      </w:r>
      <w:proofErr w:type="spellStart"/>
      <w:r w:rsidRPr="001A00EA">
        <w:rPr>
          <w:rFonts w:ascii="Cambria" w:hAnsi="Cambria"/>
          <w:color w:val="000000" w:themeColor="text1"/>
          <w:sz w:val="20"/>
          <w:szCs w:val="20"/>
          <w:lang w:val="fr-FR" w:eastAsia="zh-CN"/>
        </w:rPr>
        <w:t>declarată</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câștigătoare</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vom</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legaliza</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asocierea</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iar</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contractul</w:t>
      </w:r>
      <w:proofErr w:type="spellEnd"/>
      <w:r w:rsidRPr="001A00EA">
        <w:rPr>
          <w:rFonts w:ascii="Cambria" w:hAnsi="Cambria"/>
          <w:color w:val="000000" w:themeColor="text1"/>
          <w:sz w:val="20"/>
          <w:szCs w:val="20"/>
          <w:lang w:val="fr-FR" w:eastAsia="zh-CN"/>
        </w:rPr>
        <w:t xml:space="preserve"> de </w:t>
      </w:r>
      <w:proofErr w:type="spellStart"/>
      <w:r w:rsidRPr="001A00EA">
        <w:rPr>
          <w:rFonts w:ascii="Cambria" w:hAnsi="Cambria"/>
          <w:color w:val="000000" w:themeColor="text1"/>
          <w:sz w:val="20"/>
          <w:szCs w:val="20"/>
          <w:lang w:val="fr-FR" w:eastAsia="zh-CN"/>
        </w:rPr>
        <w:t>asociere</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îl</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vom</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prezenta</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Autorității</w:t>
      </w:r>
      <w:proofErr w:type="spellEnd"/>
      <w:r w:rsidRPr="001A00EA">
        <w:rPr>
          <w:rFonts w:ascii="Cambria" w:hAnsi="Cambria"/>
          <w:color w:val="000000" w:themeColor="text1"/>
          <w:sz w:val="20"/>
          <w:szCs w:val="20"/>
          <w:lang w:val="fr-FR" w:eastAsia="zh-CN"/>
        </w:rPr>
        <w:t xml:space="preserve"> contractante </w:t>
      </w:r>
      <w:proofErr w:type="spellStart"/>
      <w:r w:rsidRPr="001A00EA">
        <w:rPr>
          <w:rFonts w:ascii="Cambria" w:hAnsi="Cambria"/>
          <w:color w:val="000000" w:themeColor="text1"/>
          <w:sz w:val="20"/>
          <w:szCs w:val="20"/>
          <w:lang w:val="fr-FR" w:eastAsia="zh-CN"/>
        </w:rPr>
        <w:t>înainte</w:t>
      </w:r>
      <w:proofErr w:type="spellEnd"/>
      <w:r w:rsidRPr="001A00EA">
        <w:rPr>
          <w:rFonts w:ascii="Cambria" w:hAnsi="Cambria"/>
          <w:color w:val="000000" w:themeColor="text1"/>
          <w:sz w:val="20"/>
          <w:szCs w:val="20"/>
          <w:lang w:val="fr-FR" w:eastAsia="zh-CN"/>
        </w:rPr>
        <w:t xml:space="preserve"> de data </w:t>
      </w:r>
      <w:proofErr w:type="spellStart"/>
      <w:r w:rsidRPr="001A00EA">
        <w:rPr>
          <w:rFonts w:ascii="Cambria" w:hAnsi="Cambria"/>
          <w:color w:val="000000" w:themeColor="text1"/>
          <w:sz w:val="20"/>
          <w:szCs w:val="20"/>
          <w:lang w:val="fr-FR" w:eastAsia="zh-CN"/>
        </w:rPr>
        <w:t>semnării</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contractului</w:t>
      </w:r>
      <w:proofErr w:type="spellEnd"/>
      <w:r w:rsidRPr="001A00EA">
        <w:rPr>
          <w:rFonts w:ascii="Cambria" w:hAnsi="Cambria"/>
          <w:color w:val="000000" w:themeColor="text1"/>
          <w:sz w:val="20"/>
          <w:szCs w:val="20"/>
          <w:lang w:val="fr-FR" w:eastAsia="zh-CN"/>
        </w:rPr>
        <w:t xml:space="preserve"> de </w:t>
      </w:r>
      <w:proofErr w:type="spellStart"/>
      <w:r w:rsidRPr="001A00EA">
        <w:rPr>
          <w:rFonts w:ascii="Cambria" w:hAnsi="Cambria"/>
          <w:color w:val="000000" w:themeColor="text1"/>
          <w:sz w:val="20"/>
          <w:szCs w:val="20"/>
          <w:lang w:val="fr-FR" w:eastAsia="zh-CN"/>
        </w:rPr>
        <w:t>achizitie</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publică</w:t>
      </w:r>
      <w:proofErr w:type="spellEnd"/>
      <w:r w:rsidRPr="001A00EA">
        <w:rPr>
          <w:rFonts w:ascii="Cambria" w:hAnsi="Cambria"/>
          <w:color w:val="000000" w:themeColor="text1"/>
          <w:sz w:val="20"/>
          <w:szCs w:val="20"/>
          <w:lang w:val="fr-FR" w:eastAsia="zh-CN"/>
        </w:rPr>
        <w:t>.</w:t>
      </w:r>
    </w:p>
    <w:p w14:paraId="7680ED61" w14:textId="77777777" w:rsidR="00350365" w:rsidRPr="001A00EA" w:rsidRDefault="00711731">
      <w:pPr>
        <w:widowControl w:val="0"/>
        <w:suppressAutoHyphens/>
        <w:overflowPunct w:val="0"/>
        <w:autoSpaceDE w:val="0"/>
        <w:jc w:val="both"/>
        <w:textAlignment w:val="baseline"/>
        <w:rPr>
          <w:rFonts w:ascii="Cambria" w:hAnsi="Cambria"/>
          <w:color w:val="000000" w:themeColor="text1"/>
          <w:sz w:val="20"/>
          <w:szCs w:val="20"/>
          <w:lang w:val="fr-FR" w:eastAsia="zh-CN"/>
        </w:rPr>
      </w:pPr>
      <w:proofErr w:type="spellStart"/>
      <w:r w:rsidRPr="001A00EA">
        <w:rPr>
          <w:rFonts w:ascii="Cambria" w:hAnsi="Cambria"/>
          <w:color w:val="000000" w:themeColor="text1"/>
          <w:sz w:val="20"/>
          <w:szCs w:val="20"/>
          <w:lang w:val="fr-FR" w:eastAsia="zh-CN"/>
        </w:rPr>
        <w:t>Prezentul</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acord</w:t>
      </w:r>
      <w:proofErr w:type="spellEnd"/>
      <w:r w:rsidRPr="001A00EA">
        <w:rPr>
          <w:rFonts w:ascii="Cambria" w:hAnsi="Cambria"/>
          <w:color w:val="000000" w:themeColor="text1"/>
          <w:sz w:val="20"/>
          <w:szCs w:val="20"/>
          <w:lang w:val="fr-FR" w:eastAsia="zh-CN"/>
        </w:rPr>
        <w:t xml:space="preserve"> a </w:t>
      </w:r>
      <w:proofErr w:type="spellStart"/>
      <w:r w:rsidRPr="001A00EA">
        <w:rPr>
          <w:rFonts w:ascii="Cambria" w:hAnsi="Cambria"/>
          <w:color w:val="000000" w:themeColor="text1"/>
          <w:sz w:val="20"/>
          <w:szCs w:val="20"/>
          <w:lang w:val="fr-FR" w:eastAsia="zh-CN"/>
        </w:rPr>
        <w:t>fost</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încheiat</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într</w:t>
      </w:r>
      <w:proofErr w:type="spellEnd"/>
      <w:r w:rsidRPr="001A00EA">
        <w:rPr>
          <w:rFonts w:ascii="Cambria" w:hAnsi="Cambria"/>
          <w:color w:val="000000" w:themeColor="text1"/>
          <w:sz w:val="20"/>
          <w:szCs w:val="20"/>
          <w:lang w:val="fr-FR" w:eastAsia="zh-CN"/>
        </w:rPr>
        <w:t xml:space="preserve">-un </w:t>
      </w:r>
      <w:proofErr w:type="spellStart"/>
      <w:r w:rsidRPr="001A00EA">
        <w:rPr>
          <w:rFonts w:ascii="Cambria" w:hAnsi="Cambria"/>
          <w:color w:val="000000" w:themeColor="text1"/>
          <w:sz w:val="20"/>
          <w:szCs w:val="20"/>
          <w:lang w:val="fr-FR" w:eastAsia="zh-CN"/>
        </w:rPr>
        <w:t>număr</w:t>
      </w:r>
      <w:proofErr w:type="spellEnd"/>
      <w:r w:rsidRPr="001A00EA">
        <w:rPr>
          <w:rFonts w:ascii="Cambria" w:hAnsi="Cambria"/>
          <w:color w:val="000000" w:themeColor="text1"/>
          <w:sz w:val="20"/>
          <w:szCs w:val="20"/>
          <w:lang w:val="fr-FR" w:eastAsia="zh-CN"/>
        </w:rPr>
        <w:t xml:space="preserve"> de _______ </w:t>
      </w:r>
      <w:proofErr w:type="spellStart"/>
      <w:r w:rsidRPr="001A00EA">
        <w:rPr>
          <w:rFonts w:ascii="Cambria" w:hAnsi="Cambria"/>
          <w:color w:val="000000" w:themeColor="text1"/>
          <w:sz w:val="20"/>
          <w:szCs w:val="20"/>
          <w:lang w:val="fr-FR" w:eastAsia="zh-CN"/>
        </w:rPr>
        <w:t>exemplare</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câte</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unul</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pentru</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fiecare</w:t>
      </w:r>
      <w:proofErr w:type="spellEnd"/>
      <w:r w:rsidRPr="001A00EA">
        <w:rPr>
          <w:rFonts w:ascii="Cambria" w:hAnsi="Cambria"/>
          <w:color w:val="000000" w:themeColor="text1"/>
          <w:sz w:val="20"/>
          <w:szCs w:val="20"/>
          <w:lang w:val="fr-FR" w:eastAsia="zh-CN"/>
        </w:rPr>
        <w:t xml:space="preserve"> parte, </w:t>
      </w:r>
      <w:proofErr w:type="spellStart"/>
      <w:r w:rsidRPr="001A00EA">
        <w:rPr>
          <w:rFonts w:ascii="Cambria" w:hAnsi="Cambria"/>
          <w:color w:val="000000" w:themeColor="text1"/>
          <w:sz w:val="20"/>
          <w:szCs w:val="20"/>
          <w:lang w:val="fr-FR" w:eastAsia="zh-CN"/>
        </w:rPr>
        <w:t>astăzi</w:t>
      </w:r>
      <w:proofErr w:type="spellEnd"/>
      <w:r w:rsidRPr="001A00EA">
        <w:rPr>
          <w:rFonts w:ascii="Cambria" w:hAnsi="Cambria"/>
          <w:color w:val="000000" w:themeColor="text1"/>
          <w:sz w:val="20"/>
          <w:szCs w:val="20"/>
          <w:lang w:val="fr-FR" w:eastAsia="zh-CN"/>
        </w:rPr>
        <w:t xml:space="preserve"> ___________________ (</w:t>
      </w:r>
      <w:r w:rsidRPr="001A00EA">
        <w:rPr>
          <w:rFonts w:ascii="Cambria" w:hAnsi="Cambria"/>
          <w:i/>
          <w:color w:val="000000" w:themeColor="text1"/>
          <w:sz w:val="20"/>
          <w:szCs w:val="20"/>
          <w:lang w:val="fr-FR" w:eastAsia="zh-CN"/>
        </w:rPr>
        <w:t xml:space="preserve">data </w:t>
      </w:r>
      <w:proofErr w:type="spellStart"/>
      <w:r w:rsidRPr="001A00EA">
        <w:rPr>
          <w:rFonts w:ascii="Cambria" w:hAnsi="Cambria"/>
          <w:i/>
          <w:color w:val="000000" w:themeColor="text1"/>
          <w:sz w:val="20"/>
          <w:szCs w:val="20"/>
          <w:lang w:val="fr-FR" w:eastAsia="zh-CN"/>
        </w:rPr>
        <w:t>semnării</w:t>
      </w:r>
      <w:proofErr w:type="spellEnd"/>
      <w:r w:rsidRPr="001A00EA">
        <w:rPr>
          <w:rFonts w:ascii="Cambria" w:hAnsi="Cambria"/>
          <w:i/>
          <w:color w:val="000000" w:themeColor="text1"/>
          <w:sz w:val="20"/>
          <w:szCs w:val="20"/>
          <w:lang w:val="fr-FR" w:eastAsia="zh-CN"/>
        </w:rPr>
        <w:t xml:space="preserve"> lui</w:t>
      </w:r>
      <w:r w:rsidRPr="001A00EA">
        <w:rPr>
          <w:rFonts w:ascii="Cambria" w:hAnsi="Cambria"/>
          <w:color w:val="000000" w:themeColor="text1"/>
          <w:sz w:val="20"/>
          <w:szCs w:val="20"/>
          <w:lang w:val="fr-FR" w:eastAsia="zh-CN"/>
        </w:rPr>
        <w:t>).</w:t>
      </w:r>
    </w:p>
    <w:p w14:paraId="4B1FAC68" w14:textId="77777777" w:rsidR="00350365" w:rsidRPr="001A00EA" w:rsidRDefault="00711731">
      <w:pPr>
        <w:widowControl w:val="0"/>
        <w:suppressAutoHyphens/>
        <w:overflowPunct w:val="0"/>
        <w:autoSpaceDE w:val="0"/>
        <w:jc w:val="center"/>
        <w:textAlignment w:val="baseline"/>
        <w:rPr>
          <w:rFonts w:ascii="Cambria" w:hAnsi="Cambria"/>
          <w:color w:val="000000" w:themeColor="text1"/>
          <w:sz w:val="20"/>
          <w:szCs w:val="20"/>
          <w:lang w:val="es-ES" w:eastAsia="zh-CN"/>
        </w:rPr>
      </w:pPr>
      <w:r w:rsidRPr="001A00EA">
        <w:rPr>
          <w:rFonts w:ascii="Cambria" w:hAnsi="Cambria"/>
          <w:color w:val="000000" w:themeColor="text1"/>
          <w:sz w:val="20"/>
          <w:szCs w:val="20"/>
          <w:lang w:val="es-ES" w:eastAsia="zh-CN"/>
        </w:rPr>
        <w:t>Liderul asociatiei:</w:t>
      </w:r>
    </w:p>
    <w:p w14:paraId="1925E986" w14:textId="77777777" w:rsidR="00350365" w:rsidRPr="001A00EA" w:rsidRDefault="00711731">
      <w:pPr>
        <w:widowControl w:val="0"/>
        <w:suppressAutoHyphens/>
        <w:overflowPunct w:val="0"/>
        <w:autoSpaceDE w:val="0"/>
        <w:jc w:val="center"/>
        <w:textAlignment w:val="baseline"/>
        <w:rPr>
          <w:rFonts w:ascii="Cambria" w:hAnsi="Cambria"/>
          <w:i/>
          <w:color w:val="000000" w:themeColor="text1"/>
          <w:sz w:val="20"/>
          <w:szCs w:val="20"/>
          <w:lang w:val="es-ES" w:eastAsia="zh-CN"/>
        </w:rPr>
      </w:pPr>
      <w:r w:rsidRPr="001A00EA">
        <w:rPr>
          <w:rFonts w:ascii="Cambria" w:hAnsi="Cambria"/>
          <w:color w:val="000000" w:themeColor="text1"/>
          <w:sz w:val="20"/>
          <w:szCs w:val="20"/>
          <w:lang w:val="es-ES" w:eastAsia="zh-CN"/>
        </w:rPr>
        <w:t>______________________</w:t>
      </w:r>
    </w:p>
    <w:p w14:paraId="5E7C880E" w14:textId="77777777" w:rsidR="00350365" w:rsidRPr="001A00EA" w:rsidRDefault="00711731">
      <w:pPr>
        <w:widowControl w:val="0"/>
        <w:suppressAutoHyphens/>
        <w:overflowPunct w:val="0"/>
        <w:autoSpaceDE w:val="0"/>
        <w:jc w:val="center"/>
        <w:textAlignment w:val="baseline"/>
        <w:rPr>
          <w:rFonts w:ascii="Cambria" w:hAnsi="Cambria"/>
          <w:i/>
          <w:color w:val="000000" w:themeColor="text1"/>
          <w:sz w:val="20"/>
          <w:szCs w:val="20"/>
          <w:lang w:val="es-ES" w:eastAsia="zh-CN"/>
        </w:rPr>
      </w:pPr>
      <w:r w:rsidRPr="001A00EA">
        <w:rPr>
          <w:rFonts w:ascii="Cambria" w:hAnsi="Cambria"/>
          <w:i/>
          <w:color w:val="000000" w:themeColor="text1"/>
          <w:sz w:val="20"/>
          <w:szCs w:val="20"/>
          <w:lang w:val="es-ES" w:eastAsia="zh-CN"/>
        </w:rPr>
        <w:t>(denumire autoritate contractanta)</w:t>
      </w:r>
    </w:p>
    <w:p w14:paraId="6A7C5AC6" w14:textId="77777777" w:rsidR="00350365" w:rsidRPr="001A00EA" w:rsidRDefault="00350365">
      <w:pPr>
        <w:widowControl w:val="0"/>
        <w:suppressAutoHyphens/>
        <w:overflowPunct w:val="0"/>
        <w:autoSpaceDE w:val="0"/>
        <w:jc w:val="center"/>
        <w:textAlignment w:val="baseline"/>
        <w:rPr>
          <w:rFonts w:ascii="Cambria" w:hAnsi="Cambria"/>
          <w:i/>
          <w:color w:val="000000" w:themeColor="text1"/>
          <w:sz w:val="20"/>
          <w:szCs w:val="20"/>
          <w:lang w:val="es-ES" w:eastAsia="zh-CN"/>
        </w:rPr>
      </w:pPr>
    </w:p>
    <w:p w14:paraId="3FB34807" w14:textId="77777777" w:rsidR="00350365" w:rsidRPr="001A00EA" w:rsidRDefault="00711731">
      <w:pPr>
        <w:widowControl w:val="0"/>
        <w:suppressAutoHyphens/>
        <w:overflowPunct w:val="0"/>
        <w:autoSpaceDE w:val="0"/>
        <w:textAlignment w:val="baseline"/>
        <w:rPr>
          <w:rFonts w:ascii="Cambria" w:hAnsi="Cambria"/>
          <w:color w:val="000000" w:themeColor="text1"/>
          <w:sz w:val="20"/>
          <w:szCs w:val="20"/>
          <w:lang w:val="es-ES" w:eastAsia="zh-CN"/>
        </w:rPr>
      </w:pPr>
      <w:r w:rsidRPr="001A00EA">
        <w:rPr>
          <w:rFonts w:ascii="Cambria" w:hAnsi="Cambria"/>
          <w:color w:val="000000" w:themeColor="text1"/>
          <w:sz w:val="20"/>
          <w:szCs w:val="20"/>
          <w:lang w:val="es-ES" w:eastAsia="zh-CN"/>
        </w:rPr>
        <w:t>ASOCIAT 1,</w:t>
      </w:r>
    </w:p>
    <w:p w14:paraId="5BDF162C" w14:textId="77777777" w:rsidR="00350365" w:rsidRPr="001A00EA" w:rsidRDefault="00711731">
      <w:pPr>
        <w:widowControl w:val="0"/>
        <w:suppressAutoHyphens/>
        <w:overflowPunct w:val="0"/>
        <w:autoSpaceDE w:val="0"/>
        <w:textAlignment w:val="baseline"/>
        <w:rPr>
          <w:rFonts w:ascii="Cambria" w:hAnsi="Cambria"/>
          <w:color w:val="000000" w:themeColor="text1"/>
          <w:sz w:val="20"/>
          <w:szCs w:val="20"/>
          <w:lang w:val="es-ES" w:eastAsia="zh-CN"/>
        </w:rPr>
      </w:pPr>
      <w:r w:rsidRPr="001A00EA">
        <w:rPr>
          <w:rFonts w:ascii="Cambria" w:hAnsi="Cambria"/>
          <w:color w:val="000000" w:themeColor="text1"/>
          <w:sz w:val="20"/>
          <w:szCs w:val="20"/>
          <w:lang w:val="es-ES" w:eastAsia="zh-CN"/>
        </w:rPr>
        <w:t>__________________</w:t>
      </w:r>
    </w:p>
    <w:p w14:paraId="186289D4" w14:textId="77777777" w:rsidR="00350365" w:rsidRPr="001A00EA" w:rsidRDefault="00350365">
      <w:pPr>
        <w:widowControl w:val="0"/>
        <w:suppressAutoHyphens/>
        <w:overflowPunct w:val="0"/>
        <w:autoSpaceDE w:val="0"/>
        <w:textAlignment w:val="baseline"/>
        <w:rPr>
          <w:rFonts w:ascii="Cambria" w:hAnsi="Cambria"/>
          <w:color w:val="000000" w:themeColor="text1"/>
          <w:sz w:val="20"/>
          <w:szCs w:val="20"/>
          <w:lang w:val="es-ES" w:eastAsia="zh-CN"/>
        </w:rPr>
      </w:pPr>
    </w:p>
    <w:p w14:paraId="174E3673" w14:textId="77777777" w:rsidR="00350365" w:rsidRPr="001A00EA" w:rsidRDefault="00711731">
      <w:pPr>
        <w:widowControl w:val="0"/>
        <w:suppressAutoHyphens/>
        <w:overflowPunct w:val="0"/>
        <w:autoSpaceDE w:val="0"/>
        <w:textAlignment w:val="baseline"/>
        <w:rPr>
          <w:rFonts w:ascii="Cambria" w:hAnsi="Cambria"/>
          <w:color w:val="000000" w:themeColor="text1"/>
          <w:sz w:val="20"/>
          <w:szCs w:val="20"/>
          <w:lang w:val="es-ES" w:eastAsia="zh-CN"/>
        </w:rPr>
      </w:pPr>
      <w:r w:rsidRPr="001A00EA">
        <w:rPr>
          <w:rFonts w:ascii="Cambria" w:hAnsi="Cambria"/>
          <w:color w:val="000000" w:themeColor="text1"/>
          <w:sz w:val="20"/>
          <w:szCs w:val="20"/>
          <w:lang w:val="es-ES" w:eastAsia="zh-CN"/>
        </w:rPr>
        <w:t>ASOCIAT 2,</w:t>
      </w:r>
    </w:p>
    <w:p w14:paraId="2E8BA89A" w14:textId="77777777" w:rsidR="00350365" w:rsidRPr="001A00EA" w:rsidRDefault="00711731">
      <w:pPr>
        <w:widowControl w:val="0"/>
        <w:suppressAutoHyphens/>
        <w:overflowPunct w:val="0"/>
        <w:autoSpaceDE w:val="0"/>
        <w:textAlignment w:val="baseline"/>
        <w:rPr>
          <w:rFonts w:ascii="Cambria" w:hAnsi="Cambria"/>
          <w:b/>
          <w:color w:val="000000" w:themeColor="text1"/>
          <w:sz w:val="20"/>
          <w:szCs w:val="20"/>
          <w:lang w:val="fr-FR" w:eastAsia="zh-CN"/>
        </w:rPr>
      </w:pPr>
      <w:r w:rsidRPr="001A00EA">
        <w:rPr>
          <w:rFonts w:ascii="Cambria" w:hAnsi="Cambria"/>
          <w:color w:val="000000" w:themeColor="text1"/>
          <w:sz w:val="20"/>
          <w:szCs w:val="20"/>
          <w:lang w:val="es-ES" w:eastAsia="zh-CN"/>
        </w:rPr>
        <w:t>___________________</w:t>
      </w:r>
    </w:p>
    <w:p w14:paraId="3ECFF915" w14:textId="77777777" w:rsidR="00350365" w:rsidRPr="001A00EA" w:rsidRDefault="00711731">
      <w:pPr>
        <w:widowControl w:val="0"/>
        <w:suppressAutoHyphens/>
        <w:overflowPunct w:val="0"/>
        <w:autoSpaceDE w:val="0"/>
        <w:jc w:val="both"/>
        <w:textAlignment w:val="baseline"/>
        <w:rPr>
          <w:rFonts w:ascii="Cambria" w:hAnsi="Cambria"/>
          <w:color w:val="000000" w:themeColor="text1"/>
          <w:sz w:val="20"/>
          <w:szCs w:val="20"/>
          <w:lang w:val="it-IT"/>
        </w:rPr>
      </w:pPr>
      <w:proofErr w:type="spellStart"/>
      <w:r w:rsidRPr="001A00EA">
        <w:rPr>
          <w:rFonts w:ascii="Cambria" w:hAnsi="Cambria"/>
          <w:b/>
          <w:color w:val="000000" w:themeColor="text1"/>
          <w:sz w:val="20"/>
          <w:szCs w:val="20"/>
          <w:lang w:val="fr-FR" w:eastAsia="zh-CN"/>
        </w:rPr>
        <w:t>Notă</w:t>
      </w:r>
      <w:proofErr w:type="spellEnd"/>
      <w:r w:rsidRPr="001A00EA">
        <w:rPr>
          <w:rFonts w:ascii="Cambria" w:hAnsi="Cambria"/>
          <w:b/>
          <w:color w:val="000000" w:themeColor="text1"/>
          <w:sz w:val="20"/>
          <w:szCs w:val="20"/>
          <w:lang w:val="fr-FR" w:eastAsia="zh-CN"/>
        </w:rPr>
        <w:t>:</w:t>
      </w:r>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Prezentul</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acord</w:t>
      </w:r>
      <w:proofErr w:type="spellEnd"/>
      <w:r w:rsidRPr="001A00EA">
        <w:rPr>
          <w:rFonts w:ascii="Cambria" w:hAnsi="Cambria"/>
          <w:color w:val="000000" w:themeColor="text1"/>
          <w:sz w:val="20"/>
          <w:szCs w:val="20"/>
          <w:lang w:val="fr-FR" w:eastAsia="zh-CN"/>
        </w:rPr>
        <w:t xml:space="preserve"> de </w:t>
      </w:r>
      <w:proofErr w:type="spellStart"/>
      <w:r w:rsidRPr="001A00EA">
        <w:rPr>
          <w:rFonts w:ascii="Cambria" w:hAnsi="Cambria"/>
          <w:color w:val="000000" w:themeColor="text1"/>
          <w:sz w:val="20"/>
          <w:szCs w:val="20"/>
          <w:lang w:val="fr-FR" w:eastAsia="zh-CN"/>
        </w:rPr>
        <w:t>asociere</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constituie</w:t>
      </w:r>
      <w:proofErr w:type="spellEnd"/>
      <w:r w:rsidRPr="001A00EA">
        <w:rPr>
          <w:rFonts w:ascii="Cambria" w:hAnsi="Cambria"/>
          <w:color w:val="000000" w:themeColor="text1"/>
          <w:sz w:val="20"/>
          <w:szCs w:val="20"/>
          <w:lang w:val="fr-FR" w:eastAsia="zh-CN"/>
        </w:rPr>
        <w:t xml:space="preserve"> un model </w:t>
      </w:r>
      <w:proofErr w:type="spellStart"/>
      <w:r w:rsidRPr="001A00EA">
        <w:rPr>
          <w:rFonts w:ascii="Cambria" w:hAnsi="Cambria"/>
          <w:color w:val="000000" w:themeColor="text1"/>
          <w:sz w:val="20"/>
          <w:szCs w:val="20"/>
          <w:lang w:val="fr-FR" w:eastAsia="zh-CN"/>
        </w:rPr>
        <w:t>orientativ</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şi</w:t>
      </w:r>
      <w:proofErr w:type="spellEnd"/>
      <w:r w:rsidRPr="001A00EA">
        <w:rPr>
          <w:rFonts w:ascii="Cambria" w:hAnsi="Cambria"/>
          <w:color w:val="000000" w:themeColor="text1"/>
          <w:sz w:val="20"/>
          <w:szCs w:val="20"/>
          <w:lang w:val="fr-FR" w:eastAsia="zh-CN"/>
        </w:rPr>
        <w:t xml:space="preserve"> se va </w:t>
      </w:r>
      <w:proofErr w:type="spellStart"/>
      <w:r w:rsidRPr="001A00EA">
        <w:rPr>
          <w:rFonts w:ascii="Cambria" w:hAnsi="Cambria"/>
          <w:color w:val="000000" w:themeColor="text1"/>
          <w:sz w:val="20"/>
          <w:szCs w:val="20"/>
          <w:lang w:val="fr-FR" w:eastAsia="zh-CN"/>
        </w:rPr>
        <w:t>completa</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în</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funcţie</w:t>
      </w:r>
      <w:proofErr w:type="spellEnd"/>
      <w:r w:rsidRPr="001A00EA">
        <w:rPr>
          <w:rFonts w:ascii="Cambria" w:hAnsi="Cambria"/>
          <w:color w:val="000000" w:themeColor="text1"/>
          <w:sz w:val="20"/>
          <w:szCs w:val="20"/>
          <w:lang w:val="fr-FR" w:eastAsia="zh-CN"/>
        </w:rPr>
        <w:t xml:space="preserve"> de </w:t>
      </w:r>
      <w:proofErr w:type="spellStart"/>
      <w:r w:rsidRPr="001A00EA">
        <w:rPr>
          <w:rFonts w:ascii="Cambria" w:hAnsi="Cambria"/>
          <w:color w:val="000000" w:themeColor="text1"/>
          <w:sz w:val="20"/>
          <w:szCs w:val="20"/>
          <w:lang w:val="fr-FR" w:eastAsia="zh-CN"/>
        </w:rPr>
        <w:t>cerinţele</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specifice</w:t>
      </w:r>
      <w:proofErr w:type="spellEnd"/>
      <w:r w:rsidRPr="001A00EA">
        <w:rPr>
          <w:rFonts w:ascii="Cambria" w:hAnsi="Cambria"/>
          <w:color w:val="000000" w:themeColor="text1"/>
          <w:sz w:val="20"/>
          <w:szCs w:val="20"/>
          <w:lang w:val="fr-FR" w:eastAsia="zh-CN"/>
        </w:rPr>
        <w:t xml:space="preserve"> ale </w:t>
      </w:r>
      <w:proofErr w:type="spellStart"/>
      <w:r w:rsidRPr="001A00EA">
        <w:rPr>
          <w:rFonts w:ascii="Cambria" w:hAnsi="Cambria"/>
          <w:color w:val="000000" w:themeColor="text1"/>
          <w:sz w:val="20"/>
          <w:szCs w:val="20"/>
          <w:lang w:val="fr-FR" w:eastAsia="zh-CN"/>
        </w:rPr>
        <w:t>obiectului</w:t>
      </w:r>
      <w:proofErr w:type="spellEnd"/>
      <w:r w:rsidRPr="001A00EA">
        <w:rPr>
          <w:rFonts w:ascii="Cambria" w:hAnsi="Cambria"/>
          <w:color w:val="000000" w:themeColor="text1"/>
          <w:sz w:val="20"/>
          <w:szCs w:val="20"/>
          <w:lang w:val="fr-FR" w:eastAsia="zh-CN"/>
        </w:rPr>
        <w:t xml:space="preserve"> </w:t>
      </w:r>
      <w:proofErr w:type="spellStart"/>
      <w:r w:rsidRPr="001A00EA">
        <w:rPr>
          <w:rFonts w:ascii="Cambria" w:hAnsi="Cambria"/>
          <w:color w:val="000000" w:themeColor="text1"/>
          <w:sz w:val="20"/>
          <w:szCs w:val="20"/>
          <w:lang w:val="fr-FR" w:eastAsia="zh-CN"/>
        </w:rPr>
        <w:t>contractului</w:t>
      </w:r>
      <w:proofErr w:type="spellEnd"/>
      <w:r w:rsidRPr="001A00EA">
        <w:rPr>
          <w:rFonts w:ascii="Cambria" w:hAnsi="Cambria"/>
          <w:color w:val="000000" w:themeColor="text1"/>
          <w:sz w:val="20"/>
          <w:szCs w:val="20"/>
          <w:lang w:val="fr-FR" w:eastAsia="zh-CN"/>
        </w:rPr>
        <w:t>/</w:t>
      </w:r>
      <w:proofErr w:type="spellStart"/>
      <w:r w:rsidRPr="001A00EA">
        <w:rPr>
          <w:rFonts w:ascii="Cambria" w:hAnsi="Cambria"/>
          <w:color w:val="000000" w:themeColor="text1"/>
          <w:sz w:val="20"/>
          <w:szCs w:val="20"/>
          <w:lang w:val="fr-FR" w:eastAsia="zh-CN"/>
        </w:rPr>
        <w:t>contractelor</w:t>
      </w:r>
      <w:proofErr w:type="spellEnd"/>
      <w:r w:rsidRPr="001A00EA">
        <w:rPr>
          <w:rFonts w:ascii="Cambria" w:hAnsi="Cambria"/>
          <w:color w:val="000000" w:themeColor="text1"/>
          <w:sz w:val="20"/>
          <w:szCs w:val="20"/>
          <w:lang w:val="fr-FR" w:eastAsia="zh-CN"/>
        </w:rPr>
        <w:t xml:space="preserve">. </w:t>
      </w:r>
      <w:r w:rsidRPr="001A00EA">
        <w:rPr>
          <w:rFonts w:ascii="Cambria" w:hAnsi="Cambria"/>
          <w:color w:val="000000" w:themeColor="text1"/>
          <w:sz w:val="20"/>
          <w:szCs w:val="20"/>
          <w:lang w:val="it-IT"/>
        </w:rPr>
        <w:t>În cazul în care oferta va fi declarată câștigătoare, acordul de asociere va fi legalizat/autentificat și se va constitui anexă a contractului de achiziție.</w:t>
      </w:r>
    </w:p>
    <w:p w14:paraId="4B936C00" w14:textId="77777777" w:rsidR="00350365" w:rsidRPr="001A00EA" w:rsidRDefault="00350365">
      <w:pPr>
        <w:widowControl w:val="0"/>
        <w:suppressAutoHyphens/>
        <w:overflowPunct w:val="0"/>
        <w:autoSpaceDE w:val="0"/>
        <w:jc w:val="both"/>
        <w:textAlignment w:val="baseline"/>
        <w:rPr>
          <w:rFonts w:ascii="Cambria" w:hAnsi="Cambria"/>
          <w:color w:val="000000" w:themeColor="text1"/>
          <w:sz w:val="20"/>
          <w:szCs w:val="20"/>
          <w:lang w:val="it-IT"/>
        </w:rPr>
      </w:pPr>
    </w:p>
    <w:p w14:paraId="6D5BFA7F" w14:textId="589E469E" w:rsidR="00350365" w:rsidRDefault="00350365">
      <w:pPr>
        <w:widowControl w:val="0"/>
        <w:suppressAutoHyphens/>
        <w:overflowPunct w:val="0"/>
        <w:autoSpaceDE w:val="0"/>
        <w:jc w:val="both"/>
        <w:textAlignment w:val="baseline"/>
        <w:rPr>
          <w:color w:val="000000" w:themeColor="text1"/>
          <w:lang w:val="fr-FR" w:eastAsia="zh-CN"/>
        </w:rPr>
      </w:pPr>
    </w:p>
    <w:p w14:paraId="7CA5DB03" w14:textId="787206F0" w:rsidR="00350365" w:rsidRPr="001A00EA" w:rsidRDefault="00711731">
      <w:pPr>
        <w:jc w:val="right"/>
        <w:rPr>
          <w:rFonts w:ascii="Cambria" w:hAnsi="Cambria"/>
          <w:b/>
          <w:color w:val="000000" w:themeColor="text1"/>
          <w:sz w:val="20"/>
          <w:szCs w:val="20"/>
          <w:lang w:val="ro-RO"/>
        </w:rPr>
      </w:pPr>
      <w:r w:rsidRPr="001A00EA">
        <w:rPr>
          <w:rFonts w:ascii="Cambria" w:hAnsi="Cambria"/>
          <w:b/>
          <w:color w:val="000000" w:themeColor="text1"/>
          <w:sz w:val="20"/>
          <w:szCs w:val="20"/>
          <w:lang w:val="ro-RO"/>
        </w:rPr>
        <w:lastRenderedPageBreak/>
        <w:t>FORMULARUL nr.</w:t>
      </w:r>
      <w:r w:rsidRPr="001A00EA">
        <w:rPr>
          <w:rFonts w:ascii="Cambria" w:hAnsi="Cambria"/>
          <w:b/>
          <w:color w:val="000000" w:themeColor="text1"/>
          <w:sz w:val="20"/>
          <w:szCs w:val="20"/>
          <w:lang w:val="fr-FR"/>
        </w:rPr>
        <w:t xml:space="preserve"> </w:t>
      </w:r>
      <w:r w:rsidR="00CC625E" w:rsidRPr="001A00EA">
        <w:rPr>
          <w:rFonts w:ascii="Cambria" w:hAnsi="Cambria"/>
          <w:b/>
          <w:color w:val="000000" w:themeColor="text1"/>
          <w:sz w:val="20"/>
          <w:szCs w:val="20"/>
          <w:lang w:val="ro-RO"/>
        </w:rPr>
        <w:t>8</w:t>
      </w:r>
    </w:p>
    <w:p w14:paraId="01CFEC1E" w14:textId="77777777" w:rsidR="00350365" w:rsidRPr="001A00EA" w:rsidRDefault="00711731">
      <w:pPr>
        <w:jc w:val="center"/>
        <w:rPr>
          <w:rFonts w:ascii="Cambria" w:hAnsi="Cambria"/>
          <w:b/>
          <w:bCs/>
          <w:color w:val="000000" w:themeColor="text1"/>
          <w:sz w:val="20"/>
          <w:szCs w:val="20"/>
          <w:lang w:val="es-ES"/>
        </w:rPr>
      </w:pPr>
      <w:r w:rsidRPr="001A00EA">
        <w:rPr>
          <w:rFonts w:ascii="Cambria" w:hAnsi="Cambria"/>
          <w:b/>
          <w:color w:val="000000" w:themeColor="text1"/>
          <w:sz w:val="20"/>
          <w:szCs w:val="20"/>
          <w:lang w:val="fr-FR"/>
        </w:rPr>
        <w:t>MODEL</w:t>
      </w:r>
    </w:p>
    <w:p w14:paraId="20A1EF47" w14:textId="77777777" w:rsidR="00350365" w:rsidRPr="001A00EA" w:rsidRDefault="00350365">
      <w:pPr>
        <w:autoSpaceDE w:val="0"/>
        <w:autoSpaceDN w:val="0"/>
        <w:adjustRightInd w:val="0"/>
        <w:jc w:val="both"/>
        <w:rPr>
          <w:rFonts w:ascii="Cambria" w:hAnsi="Cambria"/>
          <w:color w:val="000000" w:themeColor="text1"/>
          <w:sz w:val="20"/>
          <w:szCs w:val="20"/>
          <w:lang w:val="fr-FR"/>
        </w:rPr>
      </w:pPr>
    </w:p>
    <w:p w14:paraId="7F6528FE" w14:textId="77777777" w:rsidR="00350365" w:rsidRPr="001A00EA" w:rsidRDefault="00711731">
      <w:pPr>
        <w:autoSpaceDE w:val="0"/>
        <w:autoSpaceDN w:val="0"/>
        <w:adjustRightInd w:val="0"/>
        <w:jc w:val="center"/>
        <w:rPr>
          <w:rFonts w:ascii="Cambria" w:hAnsi="Cambria"/>
          <w:b/>
          <w:color w:val="000000" w:themeColor="text1"/>
          <w:sz w:val="20"/>
          <w:szCs w:val="20"/>
          <w:lang w:val="fr-FR"/>
        </w:rPr>
      </w:pPr>
      <w:r w:rsidRPr="001A00EA">
        <w:rPr>
          <w:rFonts w:ascii="Cambria" w:hAnsi="Cambria"/>
          <w:b/>
          <w:color w:val="000000" w:themeColor="text1"/>
          <w:sz w:val="20"/>
          <w:szCs w:val="20"/>
          <w:lang w:val="fr-FR"/>
        </w:rPr>
        <w:t>ACORD DE SUBCONTRACTARE</w:t>
      </w:r>
    </w:p>
    <w:p w14:paraId="66E2A3F0" w14:textId="77777777" w:rsidR="00350365" w:rsidRPr="001A00EA" w:rsidRDefault="00711731">
      <w:pPr>
        <w:autoSpaceDE w:val="0"/>
        <w:autoSpaceDN w:val="0"/>
        <w:adjustRightInd w:val="0"/>
        <w:jc w:val="center"/>
        <w:rPr>
          <w:rFonts w:ascii="Cambria" w:hAnsi="Cambria"/>
          <w:color w:val="000000" w:themeColor="text1"/>
          <w:sz w:val="20"/>
          <w:szCs w:val="20"/>
          <w:lang w:val="fr-FR"/>
        </w:rPr>
      </w:pPr>
      <w:r w:rsidRPr="001A00EA">
        <w:rPr>
          <w:rFonts w:ascii="Cambria" w:hAnsi="Cambria"/>
          <w:color w:val="000000" w:themeColor="text1"/>
          <w:sz w:val="20"/>
          <w:szCs w:val="20"/>
          <w:lang w:val="fr-FR"/>
        </w:rPr>
        <w:t>nr. _________/_____________</w:t>
      </w:r>
    </w:p>
    <w:p w14:paraId="1FB81E35" w14:textId="77777777" w:rsidR="00350365" w:rsidRPr="001A00EA" w:rsidRDefault="00350365">
      <w:pPr>
        <w:autoSpaceDE w:val="0"/>
        <w:autoSpaceDN w:val="0"/>
        <w:adjustRightInd w:val="0"/>
        <w:jc w:val="center"/>
        <w:rPr>
          <w:rFonts w:ascii="Cambria" w:hAnsi="Cambria"/>
          <w:color w:val="000000" w:themeColor="text1"/>
          <w:sz w:val="20"/>
          <w:szCs w:val="20"/>
          <w:lang w:val="fr-FR"/>
        </w:rPr>
      </w:pPr>
    </w:p>
    <w:p w14:paraId="756B9FEE" w14:textId="77777777" w:rsidR="00350365" w:rsidRPr="001A00EA" w:rsidRDefault="00711731">
      <w:pPr>
        <w:autoSpaceDE w:val="0"/>
        <w:autoSpaceDN w:val="0"/>
        <w:adjustRightInd w:val="0"/>
        <w:jc w:val="both"/>
        <w:rPr>
          <w:rFonts w:ascii="Cambria" w:hAnsi="Cambria"/>
          <w:b/>
          <w:color w:val="000000" w:themeColor="text1"/>
          <w:sz w:val="20"/>
          <w:szCs w:val="20"/>
          <w:lang w:val="fr-FR"/>
        </w:rPr>
      </w:pPr>
      <w:r w:rsidRPr="001A00EA">
        <w:rPr>
          <w:rFonts w:ascii="Cambria" w:hAnsi="Cambria"/>
          <w:b/>
          <w:color w:val="000000" w:themeColor="text1"/>
          <w:sz w:val="20"/>
          <w:szCs w:val="20"/>
          <w:lang w:val="fr-FR"/>
        </w:rPr>
        <w:t xml:space="preserve">Art. 1 </w:t>
      </w:r>
      <w:proofErr w:type="spellStart"/>
      <w:r w:rsidRPr="001A00EA">
        <w:rPr>
          <w:rFonts w:ascii="Cambria" w:hAnsi="Cambria"/>
          <w:b/>
          <w:color w:val="000000" w:themeColor="text1"/>
          <w:sz w:val="20"/>
          <w:szCs w:val="20"/>
          <w:lang w:val="fr-FR"/>
        </w:rPr>
        <w:t>Părţile</w:t>
      </w:r>
      <w:proofErr w:type="spellEnd"/>
      <w:r w:rsidRPr="001A00EA">
        <w:rPr>
          <w:rFonts w:ascii="Cambria" w:hAnsi="Cambria"/>
          <w:b/>
          <w:color w:val="000000" w:themeColor="text1"/>
          <w:sz w:val="20"/>
          <w:szCs w:val="20"/>
          <w:lang w:val="fr-FR"/>
        </w:rPr>
        <w:t xml:space="preserve"> </w:t>
      </w:r>
      <w:proofErr w:type="spellStart"/>
      <w:r w:rsidRPr="001A00EA">
        <w:rPr>
          <w:rFonts w:ascii="Cambria" w:hAnsi="Cambria"/>
          <w:b/>
          <w:color w:val="000000" w:themeColor="text1"/>
          <w:sz w:val="20"/>
          <w:szCs w:val="20"/>
          <w:lang w:val="fr-FR"/>
        </w:rPr>
        <w:t>acordului</w:t>
      </w:r>
      <w:proofErr w:type="spellEnd"/>
      <w:r w:rsidRPr="001A00EA">
        <w:rPr>
          <w:rFonts w:ascii="Cambria" w:hAnsi="Cambria"/>
          <w:b/>
          <w:color w:val="000000" w:themeColor="text1"/>
          <w:sz w:val="20"/>
          <w:szCs w:val="20"/>
          <w:lang w:val="fr-FR"/>
        </w:rPr>
        <w:t xml:space="preserve">: </w:t>
      </w:r>
    </w:p>
    <w:p w14:paraId="3CE37502" w14:textId="77777777" w:rsidR="00350365" w:rsidRPr="001A00EA" w:rsidRDefault="00711731">
      <w:pPr>
        <w:autoSpaceDE w:val="0"/>
        <w:autoSpaceDN w:val="0"/>
        <w:adjustRightInd w:val="0"/>
        <w:jc w:val="both"/>
        <w:rPr>
          <w:rFonts w:ascii="Cambria" w:hAnsi="Cambria"/>
          <w:color w:val="000000" w:themeColor="text1"/>
          <w:sz w:val="20"/>
          <w:szCs w:val="20"/>
          <w:lang w:val="fr-FR"/>
        </w:rPr>
      </w:pPr>
      <w:r w:rsidRPr="001A00EA">
        <w:rPr>
          <w:rFonts w:ascii="Cambria" w:hAnsi="Cambria"/>
          <w:color w:val="000000" w:themeColor="text1"/>
          <w:sz w:val="20"/>
          <w:szCs w:val="20"/>
          <w:lang w:val="fr-FR"/>
        </w:rPr>
        <w:t xml:space="preserve">___________________________________________________________, </w:t>
      </w:r>
      <w:proofErr w:type="spellStart"/>
      <w:r w:rsidRPr="001A00EA">
        <w:rPr>
          <w:rFonts w:ascii="Cambria" w:hAnsi="Cambria"/>
          <w:color w:val="000000" w:themeColor="text1"/>
          <w:sz w:val="20"/>
          <w:szCs w:val="20"/>
          <w:lang w:val="fr-FR"/>
        </w:rPr>
        <w:t>reprezentată</w:t>
      </w:r>
      <w:proofErr w:type="spellEnd"/>
      <w:r w:rsidRPr="001A00EA">
        <w:rPr>
          <w:rFonts w:ascii="Cambria" w:hAnsi="Cambria"/>
          <w:color w:val="000000" w:themeColor="text1"/>
          <w:sz w:val="20"/>
          <w:szCs w:val="20"/>
          <w:lang w:val="fr-FR"/>
        </w:rPr>
        <w:t xml:space="preserve"> </w:t>
      </w:r>
      <w:proofErr w:type="spellStart"/>
      <w:r w:rsidRPr="001A00EA">
        <w:rPr>
          <w:rFonts w:ascii="Cambria" w:hAnsi="Cambria"/>
          <w:color w:val="000000" w:themeColor="text1"/>
          <w:sz w:val="20"/>
          <w:szCs w:val="20"/>
          <w:lang w:val="fr-FR"/>
        </w:rPr>
        <w:t>prin</w:t>
      </w:r>
      <w:proofErr w:type="spellEnd"/>
      <w:r w:rsidRPr="001A00EA">
        <w:rPr>
          <w:rFonts w:ascii="Cambria" w:hAnsi="Cambria"/>
          <w:color w:val="000000" w:themeColor="text1"/>
          <w:sz w:val="20"/>
          <w:szCs w:val="20"/>
          <w:lang w:val="fr-FR"/>
        </w:rPr>
        <w:t xml:space="preserve"> ________________________________________, </w:t>
      </w:r>
      <w:proofErr w:type="spellStart"/>
      <w:r w:rsidRPr="001A00EA">
        <w:rPr>
          <w:rFonts w:ascii="Cambria" w:hAnsi="Cambria"/>
          <w:color w:val="000000" w:themeColor="text1"/>
          <w:sz w:val="20"/>
          <w:szCs w:val="20"/>
          <w:lang w:val="fr-FR"/>
        </w:rPr>
        <w:t>în</w:t>
      </w:r>
      <w:proofErr w:type="spellEnd"/>
      <w:r w:rsidRPr="001A00EA">
        <w:rPr>
          <w:rFonts w:ascii="Cambria" w:hAnsi="Cambria"/>
          <w:color w:val="000000" w:themeColor="text1"/>
          <w:sz w:val="20"/>
          <w:szCs w:val="20"/>
          <w:lang w:val="fr-FR"/>
        </w:rPr>
        <w:t xml:space="preserve"> </w:t>
      </w:r>
      <w:proofErr w:type="spellStart"/>
      <w:r w:rsidRPr="001A00EA">
        <w:rPr>
          <w:rFonts w:ascii="Cambria" w:hAnsi="Cambria"/>
          <w:color w:val="000000" w:themeColor="text1"/>
          <w:sz w:val="20"/>
          <w:szCs w:val="20"/>
          <w:lang w:val="fr-FR"/>
        </w:rPr>
        <w:t>calitate</w:t>
      </w:r>
      <w:proofErr w:type="spellEnd"/>
      <w:r w:rsidRPr="001A00EA">
        <w:rPr>
          <w:rFonts w:ascii="Cambria" w:hAnsi="Cambria"/>
          <w:color w:val="000000" w:themeColor="text1"/>
          <w:sz w:val="20"/>
          <w:szCs w:val="20"/>
          <w:lang w:val="fr-FR"/>
        </w:rPr>
        <w:t xml:space="preserve"> de </w:t>
      </w:r>
      <w:proofErr w:type="spellStart"/>
      <w:r w:rsidRPr="001A00EA">
        <w:rPr>
          <w:rFonts w:ascii="Cambria" w:hAnsi="Cambria"/>
          <w:color w:val="000000" w:themeColor="text1"/>
          <w:sz w:val="20"/>
          <w:szCs w:val="20"/>
          <w:lang w:val="fr-FR"/>
        </w:rPr>
        <w:t>contractor</w:t>
      </w:r>
      <w:proofErr w:type="spellEnd"/>
      <w:r w:rsidRPr="001A00EA">
        <w:rPr>
          <w:rFonts w:ascii="Cambria" w:hAnsi="Cambria"/>
          <w:color w:val="000000" w:themeColor="text1"/>
          <w:sz w:val="20"/>
          <w:szCs w:val="20"/>
          <w:lang w:val="fr-FR"/>
        </w:rPr>
        <w:t xml:space="preserve"> </w:t>
      </w:r>
    </w:p>
    <w:p w14:paraId="7D0C97D4" w14:textId="77777777" w:rsidR="00350365" w:rsidRPr="001A00EA" w:rsidRDefault="00711731">
      <w:pPr>
        <w:autoSpaceDE w:val="0"/>
        <w:autoSpaceDN w:val="0"/>
        <w:adjustRightInd w:val="0"/>
        <w:jc w:val="both"/>
        <w:rPr>
          <w:rFonts w:ascii="Cambria" w:hAnsi="Cambria"/>
          <w:color w:val="000000" w:themeColor="text1"/>
          <w:sz w:val="20"/>
          <w:szCs w:val="20"/>
          <w:lang w:val="it-IT"/>
        </w:rPr>
      </w:pPr>
      <w:r w:rsidRPr="001A00EA">
        <w:rPr>
          <w:rFonts w:ascii="Cambria" w:hAnsi="Cambria"/>
          <w:color w:val="000000" w:themeColor="text1"/>
          <w:sz w:val="20"/>
          <w:szCs w:val="20"/>
          <w:lang w:val="it-IT"/>
        </w:rPr>
        <w:t xml:space="preserve">(denumire operator economic, sediu, CUI, Nr. de înregistrare la ONRC, telefon) </w:t>
      </w:r>
    </w:p>
    <w:p w14:paraId="67299281" w14:textId="77777777" w:rsidR="00350365" w:rsidRPr="001A00EA" w:rsidRDefault="00350365">
      <w:pPr>
        <w:autoSpaceDE w:val="0"/>
        <w:autoSpaceDN w:val="0"/>
        <w:adjustRightInd w:val="0"/>
        <w:jc w:val="both"/>
        <w:rPr>
          <w:rFonts w:ascii="Cambria" w:hAnsi="Cambria"/>
          <w:color w:val="000000" w:themeColor="text1"/>
          <w:sz w:val="20"/>
          <w:szCs w:val="20"/>
          <w:lang w:val="it-IT"/>
        </w:rPr>
      </w:pPr>
    </w:p>
    <w:p w14:paraId="40E64DAF" w14:textId="77777777" w:rsidR="00350365" w:rsidRPr="001A00EA" w:rsidRDefault="00711731">
      <w:pPr>
        <w:autoSpaceDE w:val="0"/>
        <w:autoSpaceDN w:val="0"/>
        <w:adjustRightInd w:val="0"/>
        <w:jc w:val="both"/>
        <w:rPr>
          <w:rFonts w:ascii="Cambria" w:hAnsi="Cambria"/>
          <w:color w:val="000000" w:themeColor="text1"/>
          <w:sz w:val="20"/>
          <w:szCs w:val="20"/>
          <w:lang w:val="fr-FR"/>
        </w:rPr>
      </w:pPr>
      <w:proofErr w:type="spellStart"/>
      <w:r w:rsidRPr="001A00EA">
        <w:rPr>
          <w:rFonts w:ascii="Cambria" w:hAnsi="Cambria"/>
          <w:color w:val="000000" w:themeColor="text1"/>
          <w:sz w:val="20"/>
          <w:szCs w:val="20"/>
          <w:lang w:val="fr-FR"/>
        </w:rPr>
        <w:t>şi</w:t>
      </w:r>
      <w:proofErr w:type="spellEnd"/>
      <w:r w:rsidRPr="001A00EA">
        <w:rPr>
          <w:rFonts w:ascii="Cambria" w:hAnsi="Cambria"/>
          <w:color w:val="000000" w:themeColor="text1"/>
          <w:sz w:val="20"/>
          <w:szCs w:val="20"/>
          <w:lang w:val="fr-FR"/>
        </w:rPr>
        <w:t xml:space="preserve"> </w:t>
      </w:r>
    </w:p>
    <w:p w14:paraId="5E3EFEDA" w14:textId="77777777" w:rsidR="00350365" w:rsidRPr="001A00EA" w:rsidRDefault="00350365">
      <w:pPr>
        <w:autoSpaceDE w:val="0"/>
        <w:autoSpaceDN w:val="0"/>
        <w:adjustRightInd w:val="0"/>
        <w:jc w:val="both"/>
        <w:rPr>
          <w:rFonts w:ascii="Cambria" w:hAnsi="Cambria"/>
          <w:color w:val="000000" w:themeColor="text1"/>
          <w:sz w:val="20"/>
          <w:szCs w:val="20"/>
          <w:lang w:val="fr-FR"/>
        </w:rPr>
      </w:pPr>
    </w:p>
    <w:p w14:paraId="31C3C797" w14:textId="77777777" w:rsidR="00350365" w:rsidRPr="001A00EA" w:rsidRDefault="00711731">
      <w:pPr>
        <w:autoSpaceDE w:val="0"/>
        <w:autoSpaceDN w:val="0"/>
        <w:adjustRightInd w:val="0"/>
        <w:jc w:val="both"/>
        <w:rPr>
          <w:rFonts w:ascii="Cambria" w:hAnsi="Cambria"/>
          <w:color w:val="000000" w:themeColor="text1"/>
          <w:sz w:val="20"/>
          <w:szCs w:val="20"/>
          <w:lang w:val="fr-FR"/>
        </w:rPr>
      </w:pPr>
      <w:r w:rsidRPr="001A00EA">
        <w:rPr>
          <w:rFonts w:ascii="Cambria" w:hAnsi="Cambria"/>
          <w:color w:val="000000" w:themeColor="text1"/>
          <w:sz w:val="20"/>
          <w:szCs w:val="20"/>
          <w:lang w:val="fr-FR"/>
        </w:rPr>
        <w:t xml:space="preserve">___________________________________________________________, </w:t>
      </w:r>
      <w:proofErr w:type="spellStart"/>
      <w:r w:rsidRPr="001A00EA">
        <w:rPr>
          <w:rFonts w:ascii="Cambria" w:hAnsi="Cambria"/>
          <w:color w:val="000000" w:themeColor="text1"/>
          <w:sz w:val="20"/>
          <w:szCs w:val="20"/>
          <w:lang w:val="fr-FR"/>
        </w:rPr>
        <w:t>reprezentată</w:t>
      </w:r>
      <w:proofErr w:type="spellEnd"/>
      <w:r w:rsidRPr="001A00EA">
        <w:rPr>
          <w:rFonts w:ascii="Cambria" w:hAnsi="Cambria"/>
          <w:color w:val="000000" w:themeColor="text1"/>
          <w:sz w:val="20"/>
          <w:szCs w:val="20"/>
          <w:lang w:val="fr-FR"/>
        </w:rPr>
        <w:t xml:space="preserve"> </w:t>
      </w:r>
      <w:proofErr w:type="spellStart"/>
      <w:r w:rsidRPr="001A00EA">
        <w:rPr>
          <w:rFonts w:ascii="Cambria" w:hAnsi="Cambria"/>
          <w:color w:val="000000" w:themeColor="text1"/>
          <w:sz w:val="20"/>
          <w:szCs w:val="20"/>
          <w:lang w:val="fr-FR"/>
        </w:rPr>
        <w:t>prin</w:t>
      </w:r>
      <w:proofErr w:type="spellEnd"/>
      <w:r w:rsidRPr="001A00EA">
        <w:rPr>
          <w:rFonts w:ascii="Cambria" w:hAnsi="Cambria"/>
          <w:color w:val="000000" w:themeColor="text1"/>
          <w:sz w:val="20"/>
          <w:szCs w:val="20"/>
          <w:lang w:val="fr-FR"/>
        </w:rPr>
        <w:t xml:space="preserve"> ________________________________________, </w:t>
      </w:r>
      <w:proofErr w:type="spellStart"/>
      <w:r w:rsidRPr="001A00EA">
        <w:rPr>
          <w:rFonts w:ascii="Cambria" w:hAnsi="Cambria"/>
          <w:color w:val="000000" w:themeColor="text1"/>
          <w:sz w:val="20"/>
          <w:szCs w:val="20"/>
          <w:lang w:val="fr-FR"/>
        </w:rPr>
        <w:t>în</w:t>
      </w:r>
      <w:proofErr w:type="spellEnd"/>
      <w:r w:rsidRPr="001A00EA">
        <w:rPr>
          <w:rFonts w:ascii="Cambria" w:hAnsi="Cambria"/>
          <w:color w:val="000000" w:themeColor="text1"/>
          <w:sz w:val="20"/>
          <w:szCs w:val="20"/>
          <w:lang w:val="fr-FR"/>
        </w:rPr>
        <w:t xml:space="preserve"> </w:t>
      </w:r>
      <w:proofErr w:type="spellStart"/>
      <w:r w:rsidRPr="001A00EA">
        <w:rPr>
          <w:rFonts w:ascii="Cambria" w:hAnsi="Cambria"/>
          <w:color w:val="000000" w:themeColor="text1"/>
          <w:sz w:val="20"/>
          <w:szCs w:val="20"/>
          <w:lang w:val="fr-FR"/>
        </w:rPr>
        <w:t>calitate</w:t>
      </w:r>
      <w:proofErr w:type="spellEnd"/>
      <w:r w:rsidRPr="001A00EA">
        <w:rPr>
          <w:rFonts w:ascii="Cambria" w:hAnsi="Cambria"/>
          <w:color w:val="000000" w:themeColor="text1"/>
          <w:sz w:val="20"/>
          <w:szCs w:val="20"/>
          <w:lang w:val="fr-FR"/>
        </w:rPr>
        <w:t xml:space="preserve"> de </w:t>
      </w:r>
      <w:proofErr w:type="spellStart"/>
      <w:r w:rsidRPr="001A00EA">
        <w:rPr>
          <w:rFonts w:ascii="Cambria" w:hAnsi="Cambria"/>
          <w:color w:val="000000" w:themeColor="text1"/>
          <w:sz w:val="20"/>
          <w:szCs w:val="20"/>
          <w:lang w:val="fr-FR"/>
        </w:rPr>
        <w:t>subcontractant</w:t>
      </w:r>
      <w:proofErr w:type="spellEnd"/>
      <w:r w:rsidRPr="001A00EA">
        <w:rPr>
          <w:rFonts w:ascii="Cambria" w:hAnsi="Cambria"/>
          <w:color w:val="000000" w:themeColor="text1"/>
          <w:sz w:val="20"/>
          <w:szCs w:val="20"/>
          <w:lang w:val="fr-FR"/>
        </w:rPr>
        <w:t xml:space="preserve"> </w:t>
      </w:r>
    </w:p>
    <w:p w14:paraId="3ECCAFE4" w14:textId="77777777" w:rsidR="00350365" w:rsidRPr="001A00EA" w:rsidRDefault="00711731">
      <w:pPr>
        <w:autoSpaceDE w:val="0"/>
        <w:autoSpaceDN w:val="0"/>
        <w:adjustRightInd w:val="0"/>
        <w:jc w:val="both"/>
        <w:rPr>
          <w:rFonts w:ascii="Cambria" w:hAnsi="Cambria"/>
          <w:color w:val="000000" w:themeColor="text1"/>
          <w:sz w:val="20"/>
          <w:szCs w:val="20"/>
          <w:lang w:val="it-IT"/>
        </w:rPr>
      </w:pPr>
      <w:r w:rsidRPr="001A00EA">
        <w:rPr>
          <w:rFonts w:ascii="Cambria" w:hAnsi="Cambria"/>
          <w:color w:val="000000" w:themeColor="text1"/>
          <w:sz w:val="20"/>
          <w:szCs w:val="20"/>
          <w:lang w:val="it-IT"/>
        </w:rPr>
        <w:t xml:space="preserve">(denumire operator economic, sediu, CUI, Nr. de înregistrare la ONRC, telefon) </w:t>
      </w:r>
    </w:p>
    <w:p w14:paraId="4D8494F8" w14:textId="77777777" w:rsidR="00350365" w:rsidRPr="001A00EA" w:rsidRDefault="00350365">
      <w:pPr>
        <w:autoSpaceDE w:val="0"/>
        <w:autoSpaceDN w:val="0"/>
        <w:adjustRightInd w:val="0"/>
        <w:jc w:val="both"/>
        <w:rPr>
          <w:rFonts w:ascii="Cambria" w:hAnsi="Cambria"/>
          <w:color w:val="000000" w:themeColor="text1"/>
          <w:sz w:val="20"/>
          <w:szCs w:val="20"/>
          <w:lang w:val="it-IT"/>
        </w:rPr>
      </w:pPr>
    </w:p>
    <w:p w14:paraId="7253D172" w14:textId="77777777" w:rsidR="00350365" w:rsidRPr="001A00EA" w:rsidRDefault="00711731">
      <w:pPr>
        <w:autoSpaceDE w:val="0"/>
        <w:autoSpaceDN w:val="0"/>
        <w:adjustRightInd w:val="0"/>
        <w:jc w:val="both"/>
        <w:rPr>
          <w:rFonts w:ascii="Cambria" w:hAnsi="Cambria"/>
          <w:b/>
          <w:color w:val="000000" w:themeColor="text1"/>
          <w:sz w:val="20"/>
          <w:szCs w:val="20"/>
          <w:lang w:val="it-IT"/>
        </w:rPr>
      </w:pPr>
      <w:r w:rsidRPr="001A00EA">
        <w:rPr>
          <w:rFonts w:ascii="Cambria" w:hAnsi="Cambria"/>
          <w:b/>
          <w:color w:val="000000" w:themeColor="text1"/>
          <w:sz w:val="20"/>
          <w:szCs w:val="20"/>
          <w:lang w:val="it-IT"/>
        </w:rPr>
        <w:t xml:space="preserve">Art. 2. Obiectul acordului: </w:t>
      </w:r>
    </w:p>
    <w:p w14:paraId="1496FD13" w14:textId="21834C13" w:rsidR="00350365" w:rsidRPr="001A00EA" w:rsidRDefault="00711731">
      <w:pPr>
        <w:autoSpaceDE w:val="0"/>
        <w:autoSpaceDN w:val="0"/>
        <w:adjustRightInd w:val="0"/>
        <w:jc w:val="both"/>
        <w:rPr>
          <w:rFonts w:ascii="Cambria" w:hAnsi="Cambria"/>
          <w:color w:val="000000" w:themeColor="text1"/>
          <w:sz w:val="20"/>
          <w:szCs w:val="20"/>
          <w:lang w:val="it-IT"/>
        </w:rPr>
      </w:pPr>
      <w:r w:rsidRPr="001A00EA">
        <w:rPr>
          <w:rFonts w:ascii="Cambria" w:hAnsi="Cambria"/>
          <w:color w:val="000000" w:themeColor="text1"/>
          <w:sz w:val="20"/>
          <w:szCs w:val="20"/>
          <w:lang w:val="it-IT"/>
        </w:rPr>
        <w:t xml:space="preserve">Părțile au convenit ca în cazul desemnării ofertei ca fiind câştigătoare la procedura de achiziţie publică de </w:t>
      </w:r>
      <w:r w:rsidRPr="001A00EA">
        <w:rPr>
          <w:rFonts w:ascii="Cambria" w:hAnsi="Cambria"/>
          <w:color w:val="000000" w:themeColor="text1"/>
          <w:sz w:val="20"/>
          <w:szCs w:val="20"/>
          <w:lang w:val="ro-RO"/>
        </w:rPr>
        <w:t xml:space="preserve">Furnizare _______________________________ în cadrul proiectului </w:t>
      </w:r>
      <w:r w:rsidRPr="001A00EA">
        <w:rPr>
          <w:rFonts w:ascii="Cambria" w:hAnsi="Cambria"/>
          <w:color w:val="000000" w:themeColor="text1"/>
          <w:sz w:val="20"/>
          <w:szCs w:val="20"/>
          <w:lang w:val="it-IT"/>
        </w:rPr>
        <w:t>__________________________________________________________</w:t>
      </w:r>
      <w:r w:rsidRPr="001A00EA">
        <w:rPr>
          <w:rFonts w:ascii="Cambria" w:hAnsi="Cambria"/>
          <w:i/>
          <w:color w:val="000000" w:themeColor="text1"/>
          <w:sz w:val="20"/>
          <w:szCs w:val="20"/>
          <w:lang w:val="ro-RO"/>
        </w:rPr>
        <w:t xml:space="preserve">, </w:t>
      </w:r>
      <w:r w:rsidR="00CD23EF" w:rsidRPr="001A00EA">
        <w:rPr>
          <w:rFonts w:ascii="Cambria" w:hAnsi="Cambria"/>
          <w:i/>
          <w:color w:val="000000" w:themeColor="text1"/>
          <w:sz w:val="20"/>
          <w:szCs w:val="20"/>
          <w:lang w:val="ro-RO"/>
        </w:rPr>
        <w:t xml:space="preserve"> </w:t>
      </w:r>
      <w:r w:rsidRPr="001A00EA">
        <w:rPr>
          <w:rFonts w:ascii="Cambria" w:hAnsi="Cambria"/>
          <w:i/>
          <w:color w:val="000000" w:themeColor="text1"/>
          <w:sz w:val="20"/>
          <w:szCs w:val="20"/>
          <w:lang w:val="ro-RO"/>
        </w:rPr>
        <w:t xml:space="preserve">___________ </w:t>
      </w:r>
      <w:r w:rsidRPr="001A00EA">
        <w:rPr>
          <w:rFonts w:ascii="Cambria" w:hAnsi="Cambria"/>
          <w:color w:val="000000" w:themeColor="text1"/>
          <w:sz w:val="20"/>
          <w:szCs w:val="20"/>
          <w:lang w:val="it-IT"/>
        </w:rPr>
        <w:t>organizată de _______________________________________________, să desfăşoare următoarele activităţi ce se vor subcontracta.</w:t>
      </w:r>
    </w:p>
    <w:p w14:paraId="7F7782B6" w14:textId="77777777" w:rsidR="00350365" w:rsidRPr="001A00EA" w:rsidRDefault="00711731">
      <w:pPr>
        <w:autoSpaceDE w:val="0"/>
        <w:autoSpaceDN w:val="0"/>
        <w:adjustRightInd w:val="0"/>
        <w:jc w:val="both"/>
        <w:rPr>
          <w:rFonts w:ascii="Cambria" w:hAnsi="Cambria"/>
          <w:color w:val="000000" w:themeColor="text1"/>
          <w:sz w:val="20"/>
          <w:szCs w:val="20"/>
          <w:lang w:val="it-IT"/>
        </w:rPr>
      </w:pPr>
      <w:r w:rsidRPr="001A00EA">
        <w:rPr>
          <w:rFonts w:ascii="Cambria" w:hAnsi="Cambria"/>
          <w:color w:val="000000" w:themeColor="text1"/>
          <w:sz w:val="20"/>
          <w:szCs w:val="20"/>
          <w:lang w:val="it-IT"/>
        </w:rPr>
        <w:t>Partea părţile din contract ce urmează a fi subcontractante, sunt:</w:t>
      </w:r>
    </w:p>
    <w:p w14:paraId="26DE84E4" w14:textId="77777777" w:rsidR="00350365" w:rsidRPr="001A00EA" w:rsidRDefault="00711731">
      <w:pPr>
        <w:autoSpaceDE w:val="0"/>
        <w:autoSpaceDN w:val="0"/>
        <w:adjustRightInd w:val="0"/>
        <w:jc w:val="both"/>
        <w:rPr>
          <w:rFonts w:ascii="Cambria" w:hAnsi="Cambria"/>
          <w:color w:val="000000" w:themeColor="text1"/>
          <w:sz w:val="20"/>
          <w:szCs w:val="20"/>
          <w:lang w:val="it-IT"/>
        </w:rPr>
      </w:pPr>
      <w:r w:rsidRPr="001A00EA">
        <w:rPr>
          <w:rFonts w:ascii="Cambria" w:hAnsi="Cambria"/>
          <w:color w:val="000000" w:themeColor="text1"/>
          <w:sz w:val="20"/>
          <w:szCs w:val="20"/>
          <w:lang w:val="it-IT"/>
        </w:rPr>
        <w:t xml:space="preserve">-         __________________ </w:t>
      </w:r>
    </w:p>
    <w:p w14:paraId="419CF392" w14:textId="77777777" w:rsidR="00350365" w:rsidRPr="001A00EA" w:rsidRDefault="00711731">
      <w:pPr>
        <w:autoSpaceDE w:val="0"/>
        <w:autoSpaceDN w:val="0"/>
        <w:adjustRightInd w:val="0"/>
        <w:jc w:val="both"/>
        <w:rPr>
          <w:rFonts w:ascii="Cambria" w:hAnsi="Cambria"/>
          <w:color w:val="000000" w:themeColor="text1"/>
          <w:sz w:val="20"/>
          <w:szCs w:val="20"/>
          <w:lang w:val="it-IT"/>
        </w:rPr>
      </w:pPr>
      <w:r w:rsidRPr="001A00EA">
        <w:rPr>
          <w:rFonts w:ascii="Cambria" w:hAnsi="Cambria"/>
          <w:color w:val="000000" w:themeColor="text1"/>
          <w:sz w:val="20"/>
          <w:szCs w:val="20"/>
          <w:lang w:val="it-IT"/>
        </w:rPr>
        <w:t>-</w:t>
      </w:r>
      <w:r w:rsidRPr="001A00EA">
        <w:rPr>
          <w:rFonts w:ascii="Cambria" w:hAnsi="Cambria"/>
          <w:color w:val="000000" w:themeColor="text1"/>
          <w:sz w:val="20"/>
          <w:szCs w:val="20"/>
          <w:lang w:val="it-IT"/>
        </w:rPr>
        <w:tab/>
        <w:t>__________________</w:t>
      </w:r>
    </w:p>
    <w:p w14:paraId="3D391296" w14:textId="77777777" w:rsidR="00350365" w:rsidRPr="001A00EA" w:rsidRDefault="00711731">
      <w:pPr>
        <w:autoSpaceDE w:val="0"/>
        <w:autoSpaceDN w:val="0"/>
        <w:adjustRightInd w:val="0"/>
        <w:jc w:val="both"/>
        <w:rPr>
          <w:rFonts w:ascii="Cambria" w:hAnsi="Cambria"/>
          <w:color w:val="000000" w:themeColor="text1"/>
          <w:sz w:val="20"/>
          <w:szCs w:val="20"/>
          <w:lang w:val="it-IT"/>
        </w:rPr>
      </w:pPr>
      <w:r w:rsidRPr="001A00EA">
        <w:rPr>
          <w:rFonts w:ascii="Cambria" w:hAnsi="Cambria"/>
          <w:color w:val="000000" w:themeColor="text1"/>
          <w:sz w:val="20"/>
          <w:szCs w:val="20"/>
          <w:lang w:val="it-IT"/>
        </w:rPr>
        <w:t>-</w:t>
      </w:r>
      <w:r w:rsidRPr="001A00EA">
        <w:rPr>
          <w:rFonts w:ascii="Cambria" w:hAnsi="Cambria"/>
          <w:color w:val="000000" w:themeColor="text1"/>
          <w:sz w:val="20"/>
          <w:szCs w:val="20"/>
          <w:lang w:val="it-IT"/>
        </w:rPr>
        <w:tab/>
        <w:t>__________________ .</w:t>
      </w:r>
    </w:p>
    <w:p w14:paraId="518AE992" w14:textId="77777777" w:rsidR="00350365" w:rsidRPr="001A00EA" w:rsidRDefault="00350365">
      <w:pPr>
        <w:autoSpaceDE w:val="0"/>
        <w:autoSpaceDN w:val="0"/>
        <w:adjustRightInd w:val="0"/>
        <w:jc w:val="both"/>
        <w:rPr>
          <w:rFonts w:ascii="Cambria" w:hAnsi="Cambria"/>
          <w:color w:val="000000" w:themeColor="text1"/>
          <w:sz w:val="20"/>
          <w:szCs w:val="20"/>
          <w:lang w:val="it-IT"/>
        </w:rPr>
      </w:pPr>
    </w:p>
    <w:p w14:paraId="592F6127" w14:textId="77777777" w:rsidR="00350365" w:rsidRPr="001A00EA" w:rsidRDefault="00711731">
      <w:pPr>
        <w:autoSpaceDE w:val="0"/>
        <w:autoSpaceDN w:val="0"/>
        <w:adjustRightInd w:val="0"/>
        <w:jc w:val="both"/>
        <w:rPr>
          <w:rFonts w:ascii="Cambria" w:hAnsi="Cambria"/>
          <w:color w:val="000000" w:themeColor="text1"/>
          <w:sz w:val="20"/>
          <w:szCs w:val="20"/>
          <w:lang w:val="it-IT"/>
        </w:rPr>
      </w:pPr>
      <w:r w:rsidRPr="001A00EA">
        <w:rPr>
          <w:rFonts w:ascii="Cambria" w:hAnsi="Cambria"/>
          <w:b/>
          <w:color w:val="000000" w:themeColor="text1"/>
          <w:sz w:val="20"/>
          <w:szCs w:val="20"/>
          <w:lang w:val="it-IT"/>
        </w:rPr>
        <w:t>Art. 3.</w:t>
      </w:r>
      <w:r w:rsidRPr="001A00EA">
        <w:rPr>
          <w:rFonts w:ascii="Cambria" w:hAnsi="Cambria"/>
          <w:color w:val="000000" w:themeColor="text1"/>
          <w:sz w:val="20"/>
          <w:szCs w:val="20"/>
          <w:lang w:val="it-IT"/>
        </w:rPr>
        <w:t xml:space="preserve"> Valoarea estimată a produselor </w:t>
      </w:r>
      <w:r w:rsidRPr="001A00EA">
        <w:rPr>
          <w:rFonts w:ascii="Cambria" w:hAnsi="Cambria"/>
          <w:i/>
          <w:color w:val="000000" w:themeColor="text1"/>
          <w:sz w:val="20"/>
          <w:szCs w:val="20"/>
          <w:lang w:val="it-IT"/>
        </w:rPr>
        <w:t>______________________</w:t>
      </w:r>
      <w:r w:rsidRPr="001A00EA">
        <w:rPr>
          <w:rFonts w:ascii="Cambria" w:hAnsi="Cambria"/>
          <w:color w:val="000000" w:themeColor="text1"/>
          <w:sz w:val="20"/>
          <w:szCs w:val="20"/>
          <w:lang w:val="it-IT"/>
        </w:rPr>
        <w:t xml:space="preserve"> ce se vor furniza de subcontractantul ________________________ este de _____________ lei. </w:t>
      </w:r>
    </w:p>
    <w:p w14:paraId="09AEEA37" w14:textId="77777777" w:rsidR="00350365" w:rsidRPr="001A00EA" w:rsidRDefault="00350365">
      <w:pPr>
        <w:autoSpaceDE w:val="0"/>
        <w:autoSpaceDN w:val="0"/>
        <w:adjustRightInd w:val="0"/>
        <w:jc w:val="both"/>
        <w:rPr>
          <w:rFonts w:ascii="Cambria" w:hAnsi="Cambria"/>
          <w:color w:val="000000" w:themeColor="text1"/>
          <w:sz w:val="20"/>
          <w:szCs w:val="20"/>
          <w:lang w:val="it-IT"/>
        </w:rPr>
      </w:pPr>
    </w:p>
    <w:p w14:paraId="165BF9AE" w14:textId="77777777" w:rsidR="00350365" w:rsidRPr="001A00EA" w:rsidRDefault="00711731">
      <w:pPr>
        <w:autoSpaceDE w:val="0"/>
        <w:autoSpaceDN w:val="0"/>
        <w:adjustRightInd w:val="0"/>
        <w:jc w:val="both"/>
        <w:rPr>
          <w:rFonts w:ascii="Cambria" w:hAnsi="Cambria"/>
          <w:color w:val="000000" w:themeColor="text1"/>
          <w:sz w:val="20"/>
          <w:szCs w:val="20"/>
          <w:lang w:val="fr-FR"/>
        </w:rPr>
      </w:pPr>
      <w:r w:rsidRPr="001A00EA">
        <w:rPr>
          <w:rFonts w:ascii="Cambria" w:hAnsi="Cambria"/>
          <w:b/>
          <w:color w:val="000000" w:themeColor="text1"/>
          <w:sz w:val="20"/>
          <w:szCs w:val="20"/>
          <w:lang w:val="it-IT"/>
        </w:rPr>
        <w:t>Art. 4.</w:t>
      </w:r>
      <w:r w:rsidRPr="001A00EA">
        <w:rPr>
          <w:rFonts w:ascii="Cambria" w:hAnsi="Cambria"/>
          <w:color w:val="000000" w:themeColor="text1"/>
          <w:sz w:val="20"/>
          <w:szCs w:val="20"/>
          <w:lang w:val="it-IT"/>
        </w:rPr>
        <w:t xml:space="preserve"> Durata de livrare a _________________________ </w:t>
      </w:r>
      <w:r w:rsidRPr="001A00EA">
        <w:rPr>
          <w:rFonts w:ascii="Cambria" w:hAnsi="Cambria"/>
          <w:color w:val="000000" w:themeColor="text1"/>
          <w:sz w:val="20"/>
          <w:szCs w:val="20"/>
          <w:lang w:val="fr-FR"/>
        </w:rPr>
        <w:t>(</w:t>
      </w:r>
      <w:proofErr w:type="spellStart"/>
      <w:r w:rsidRPr="001A00EA">
        <w:rPr>
          <w:rFonts w:ascii="Cambria" w:hAnsi="Cambria"/>
          <w:color w:val="000000" w:themeColor="text1"/>
          <w:sz w:val="20"/>
          <w:szCs w:val="20"/>
          <w:lang w:val="fr-FR"/>
        </w:rPr>
        <w:t>produselor</w:t>
      </w:r>
      <w:proofErr w:type="spellEnd"/>
      <w:r w:rsidRPr="001A00EA">
        <w:rPr>
          <w:rFonts w:ascii="Cambria" w:hAnsi="Cambria"/>
          <w:color w:val="000000" w:themeColor="text1"/>
          <w:sz w:val="20"/>
          <w:szCs w:val="20"/>
          <w:lang w:val="fr-FR"/>
        </w:rPr>
        <w:t xml:space="preserve">) este de _____ </w:t>
      </w:r>
      <w:proofErr w:type="spellStart"/>
      <w:r w:rsidRPr="001A00EA">
        <w:rPr>
          <w:rFonts w:ascii="Cambria" w:hAnsi="Cambria"/>
          <w:color w:val="000000" w:themeColor="text1"/>
          <w:sz w:val="20"/>
          <w:szCs w:val="20"/>
          <w:lang w:val="fr-FR"/>
        </w:rPr>
        <w:t>zile</w:t>
      </w:r>
      <w:proofErr w:type="spellEnd"/>
      <w:r w:rsidRPr="001A00EA">
        <w:rPr>
          <w:rFonts w:ascii="Cambria" w:hAnsi="Cambria"/>
          <w:color w:val="000000" w:themeColor="text1"/>
          <w:sz w:val="20"/>
          <w:szCs w:val="20"/>
          <w:lang w:val="fr-FR"/>
        </w:rPr>
        <w:t>/</w:t>
      </w:r>
      <w:proofErr w:type="spellStart"/>
      <w:r w:rsidRPr="001A00EA">
        <w:rPr>
          <w:rFonts w:ascii="Cambria" w:hAnsi="Cambria"/>
          <w:color w:val="000000" w:themeColor="text1"/>
          <w:sz w:val="20"/>
          <w:szCs w:val="20"/>
          <w:lang w:val="fr-FR"/>
        </w:rPr>
        <w:t>luni</w:t>
      </w:r>
      <w:proofErr w:type="spellEnd"/>
      <w:r w:rsidRPr="001A00EA">
        <w:rPr>
          <w:rFonts w:ascii="Cambria" w:hAnsi="Cambria"/>
          <w:color w:val="000000" w:themeColor="text1"/>
          <w:sz w:val="20"/>
          <w:szCs w:val="20"/>
          <w:lang w:val="fr-FR"/>
        </w:rPr>
        <w:t xml:space="preserve">. </w:t>
      </w:r>
    </w:p>
    <w:p w14:paraId="61863671" w14:textId="77777777" w:rsidR="00350365" w:rsidRPr="001A00EA" w:rsidRDefault="00350365">
      <w:pPr>
        <w:autoSpaceDE w:val="0"/>
        <w:autoSpaceDN w:val="0"/>
        <w:adjustRightInd w:val="0"/>
        <w:jc w:val="both"/>
        <w:rPr>
          <w:rFonts w:ascii="Cambria" w:hAnsi="Cambria"/>
          <w:color w:val="000000" w:themeColor="text1"/>
          <w:sz w:val="20"/>
          <w:szCs w:val="20"/>
          <w:lang w:val="fr-FR"/>
        </w:rPr>
      </w:pPr>
    </w:p>
    <w:p w14:paraId="74E369A9" w14:textId="77777777" w:rsidR="00350365" w:rsidRPr="001A00EA" w:rsidRDefault="00711731">
      <w:pPr>
        <w:jc w:val="both"/>
        <w:rPr>
          <w:rFonts w:ascii="Cambria" w:hAnsi="Cambria"/>
          <w:color w:val="000000" w:themeColor="text1"/>
          <w:sz w:val="20"/>
          <w:szCs w:val="20"/>
          <w:lang w:val="fr-FR"/>
        </w:rPr>
      </w:pPr>
      <w:r w:rsidRPr="001A00EA">
        <w:rPr>
          <w:rFonts w:ascii="Cambria" w:hAnsi="Cambria"/>
          <w:b/>
          <w:color w:val="000000" w:themeColor="text1"/>
          <w:sz w:val="20"/>
          <w:szCs w:val="20"/>
          <w:lang w:val="fr-FR"/>
        </w:rPr>
        <w:t xml:space="preserve">Art. 5. </w:t>
      </w:r>
      <w:proofErr w:type="spellStart"/>
      <w:r w:rsidRPr="001A00EA">
        <w:rPr>
          <w:rFonts w:ascii="Cambria" w:hAnsi="Cambria"/>
          <w:color w:val="000000" w:themeColor="text1"/>
          <w:sz w:val="20"/>
          <w:szCs w:val="20"/>
          <w:lang w:val="fr-FR"/>
        </w:rPr>
        <w:t>Contractul</w:t>
      </w:r>
      <w:proofErr w:type="spellEnd"/>
      <w:r w:rsidRPr="001A00EA">
        <w:rPr>
          <w:rFonts w:ascii="Cambria" w:hAnsi="Cambria"/>
          <w:color w:val="000000" w:themeColor="text1"/>
          <w:sz w:val="20"/>
          <w:szCs w:val="20"/>
          <w:lang w:val="fr-FR"/>
        </w:rPr>
        <w:t xml:space="preserve"> de </w:t>
      </w:r>
      <w:proofErr w:type="spellStart"/>
      <w:r w:rsidRPr="001A00EA">
        <w:rPr>
          <w:rFonts w:ascii="Cambria" w:hAnsi="Cambria"/>
          <w:color w:val="000000" w:themeColor="text1"/>
          <w:sz w:val="20"/>
          <w:szCs w:val="20"/>
          <w:lang w:val="fr-FR"/>
        </w:rPr>
        <w:t>subcontractare</w:t>
      </w:r>
      <w:proofErr w:type="spellEnd"/>
      <w:r w:rsidRPr="001A00EA">
        <w:rPr>
          <w:rFonts w:ascii="Cambria" w:hAnsi="Cambria"/>
          <w:color w:val="000000" w:themeColor="text1"/>
          <w:sz w:val="20"/>
          <w:szCs w:val="20"/>
          <w:lang w:val="fr-FR"/>
        </w:rPr>
        <w:t xml:space="preserve"> va fi </w:t>
      </w:r>
      <w:proofErr w:type="spellStart"/>
      <w:r w:rsidRPr="001A00EA">
        <w:rPr>
          <w:rFonts w:ascii="Cambria" w:hAnsi="Cambria"/>
          <w:color w:val="000000" w:themeColor="text1"/>
          <w:sz w:val="20"/>
          <w:szCs w:val="20"/>
          <w:lang w:val="fr-FR"/>
        </w:rPr>
        <w:t>încheiat</w:t>
      </w:r>
      <w:proofErr w:type="spellEnd"/>
      <w:r w:rsidRPr="001A00EA">
        <w:rPr>
          <w:rFonts w:ascii="Cambria" w:hAnsi="Cambria"/>
          <w:color w:val="000000" w:themeColor="text1"/>
          <w:sz w:val="20"/>
          <w:szCs w:val="20"/>
          <w:lang w:val="fr-FR"/>
        </w:rPr>
        <w:t xml:space="preserve"> </w:t>
      </w:r>
      <w:proofErr w:type="spellStart"/>
      <w:r w:rsidRPr="001A00EA">
        <w:rPr>
          <w:rFonts w:ascii="Cambria" w:hAnsi="Cambria"/>
          <w:color w:val="000000" w:themeColor="text1"/>
          <w:sz w:val="20"/>
          <w:szCs w:val="20"/>
          <w:lang w:val="fr-FR"/>
        </w:rPr>
        <w:t>în</w:t>
      </w:r>
      <w:proofErr w:type="spellEnd"/>
      <w:r w:rsidRPr="001A00EA">
        <w:rPr>
          <w:rFonts w:ascii="Cambria" w:hAnsi="Cambria"/>
          <w:color w:val="000000" w:themeColor="text1"/>
          <w:sz w:val="20"/>
          <w:szCs w:val="20"/>
          <w:lang w:val="fr-FR"/>
        </w:rPr>
        <w:t xml:space="preserve"> </w:t>
      </w:r>
      <w:proofErr w:type="spellStart"/>
      <w:r w:rsidRPr="001A00EA">
        <w:rPr>
          <w:rFonts w:ascii="Cambria" w:hAnsi="Cambria"/>
          <w:color w:val="000000" w:themeColor="text1"/>
          <w:sz w:val="20"/>
          <w:szCs w:val="20"/>
          <w:lang w:val="fr-FR"/>
        </w:rPr>
        <w:t>aceleaşi</w:t>
      </w:r>
      <w:proofErr w:type="spellEnd"/>
      <w:r w:rsidRPr="001A00EA">
        <w:rPr>
          <w:rFonts w:ascii="Cambria" w:hAnsi="Cambria"/>
          <w:color w:val="000000" w:themeColor="text1"/>
          <w:sz w:val="20"/>
          <w:szCs w:val="20"/>
          <w:lang w:val="fr-FR"/>
        </w:rPr>
        <w:t xml:space="preserve"> </w:t>
      </w:r>
      <w:proofErr w:type="spellStart"/>
      <w:r w:rsidRPr="001A00EA">
        <w:rPr>
          <w:rFonts w:ascii="Cambria" w:hAnsi="Cambria"/>
          <w:color w:val="000000" w:themeColor="text1"/>
          <w:sz w:val="20"/>
          <w:szCs w:val="20"/>
          <w:lang w:val="fr-FR"/>
        </w:rPr>
        <w:t>condiţii</w:t>
      </w:r>
      <w:proofErr w:type="spellEnd"/>
      <w:r w:rsidRPr="001A00EA">
        <w:rPr>
          <w:rFonts w:ascii="Cambria" w:hAnsi="Cambria"/>
          <w:color w:val="000000" w:themeColor="text1"/>
          <w:sz w:val="20"/>
          <w:szCs w:val="20"/>
          <w:lang w:val="fr-FR"/>
        </w:rPr>
        <w:t xml:space="preserve"> </w:t>
      </w:r>
      <w:proofErr w:type="spellStart"/>
      <w:r w:rsidRPr="001A00EA">
        <w:rPr>
          <w:rFonts w:ascii="Cambria" w:hAnsi="Cambria"/>
          <w:color w:val="000000" w:themeColor="text1"/>
          <w:sz w:val="20"/>
          <w:szCs w:val="20"/>
          <w:lang w:val="fr-FR"/>
        </w:rPr>
        <w:t>în</w:t>
      </w:r>
      <w:proofErr w:type="spellEnd"/>
      <w:r w:rsidRPr="001A00EA">
        <w:rPr>
          <w:rFonts w:ascii="Cambria" w:hAnsi="Cambria"/>
          <w:color w:val="000000" w:themeColor="text1"/>
          <w:sz w:val="20"/>
          <w:szCs w:val="20"/>
          <w:lang w:val="fr-FR"/>
        </w:rPr>
        <w:t xml:space="preserve"> care </w:t>
      </w:r>
      <w:proofErr w:type="spellStart"/>
      <w:r w:rsidRPr="001A00EA">
        <w:rPr>
          <w:rFonts w:ascii="Cambria" w:hAnsi="Cambria"/>
          <w:color w:val="000000" w:themeColor="text1"/>
          <w:sz w:val="20"/>
          <w:szCs w:val="20"/>
          <w:lang w:val="fr-FR"/>
        </w:rPr>
        <w:t>contractantul</w:t>
      </w:r>
      <w:proofErr w:type="spellEnd"/>
      <w:r w:rsidRPr="001A00EA">
        <w:rPr>
          <w:rFonts w:ascii="Cambria" w:hAnsi="Cambria"/>
          <w:color w:val="000000" w:themeColor="text1"/>
          <w:sz w:val="20"/>
          <w:szCs w:val="20"/>
          <w:lang w:val="fr-FR"/>
        </w:rPr>
        <w:t xml:space="preserve"> </w:t>
      </w:r>
      <w:proofErr w:type="spellStart"/>
      <w:r w:rsidRPr="001A00EA">
        <w:rPr>
          <w:rFonts w:ascii="Cambria" w:hAnsi="Cambria"/>
          <w:color w:val="000000" w:themeColor="text1"/>
          <w:sz w:val="20"/>
          <w:szCs w:val="20"/>
          <w:lang w:val="fr-FR"/>
        </w:rPr>
        <w:t>general</w:t>
      </w:r>
      <w:proofErr w:type="spellEnd"/>
      <w:r w:rsidRPr="001A00EA">
        <w:rPr>
          <w:rFonts w:ascii="Cambria" w:hAnsi="Cambria"/>
          <w:color w:val="000000" w:themeColor="text1"/>
          <w:sz w:val="20"/>
          <w:szCs w:val="20"/>
          <w:lang w:val="fr-FR"/>
        </w:rPr>
        <w:t xml:space="preserve"> a </w:t>
      </w:r>
      <w:proofErr w:type="spellStart"/>
      <w:r w:rsidRPr="001A00EA">
        <w:rPr>
          <w:rFonts w:ascii="Cambria" w:hAnsi="Cambria"/>
          <w:color w:val="000000" w:themeColor="text1"/>
          <w:sz w:val="20"/>
          <w:szCs w:val="20"/>
          <w:lang w:val="fr-FR"/>
        </w:rPr>
        <w:t>semnat</w:t>
      </w:r>
      <w:proofErr w:type="spellEnd"/>
      <w:r w:rsidRPr="001A00EA">
        <w:rPr>
          <w:rFonts w:ascii="Cambria" w:hAnsi="Cambria"/>
          <w:color w:val="000000" w:themeColor="text1"/>
          <w:sz w:val="20"/>
          <w:szCs w:val="20"/>
          <w:lang w:val="fr-FR"/>
        </w:rPr>
        <w:t xml:space="preserve"> </w:t>
      </w:r>
      <w:proofErr w:type="spellStart"/>
      <w:r w:rsidRPr="001A00EA">
        <w:rPr>
          <w:rFonts w:ascii="Cambria" w:hAnsi="Cambria"/>
          <w:color w:val="000000" w:themeColor="text1"/>
          <w:sz w:val="20"/>
          <w:szCs w:val="20"/>
          <w:lang w:val="fr-FR"/>
        </w:rPr>
        <w:t>contractul</w:t>
      </w:r>
      <w:proofErr w:type="spellEnd"/>
      <w:r w:rsidRPr="001A00EA">
        <w:rPr>
          <w:rFonts w:ascii="Cambria" w:hAnsi="Cambria"/>
          <w:color w:val="000000" w:themeColor="text1"/>
          <w:sz w:val="20"/>
          <w:szCs w:val="20"/>
          <w:lang w:val="fr-FR"/>
        </w:rPr>
        <w:t xml:space="preserve"> </w:t>
      </w:r>
      <w:proofErr w:type="spellStart"/>
      <w:r w:rsidRPr="001A00EA">
        <w:rPr>
          <w:rFonts w:ascii="Cambria" w:hAnsi="Cambria"/>
          <w:color w:val="000000" w:themeColor="text1"/>
          <w:sz w:val="20"/>
          <w:szCs w:val="20"/>
          <w:lang w:val="fr-FR"/>
        </w:rPr>
        <w:t>cu</w:t>
      </w:r>
      <w:proofErr w:type="spellEnd"/>
      <w:r w:rsidRPr="001A00EA">
        <w:rPr>
          <w:rFonts w:ascii="Cambria" w:hAnsi="Cambria"/>
          <w:color w:val="000000" w:themeColor="text1"/>
          <w:sz w:val="20"/>
          <w:szCs w:val="20"/>
          <w:lang w:val="fr-FR"/>
        </w:rPr>
        <w:t xml:space="preserve"> </w:t>
      </w:r>
      <w:proofErr w:type="spellStart"/>
      <w:r w:rsidRPr="001A00EA">
        <w:rPr>
          <w:rFonts w:ascii="Cambria" w:hAnsi="Cambria"/>
          <w:color w:val="000000" w:themeColor="text1"/>
          <w:sz w:val="20"/>
          <w:szCs w:val="20"/>
          <w:lang w:val="fr-FR"/>
        </w:rPr>
        <w:t>achizitorul</w:t>
      </w:r>
      <w:proofErr w:type="spellEnd"/>
      <w:r w:rsidRPr="001A00EA">
        <w:rPr>
          <w:rFonts w:ascii="Cambria" w:hAnsi="Cambria"/>
          <w:color w:val="000000" w:themeColor="text1"/>
          <w:sz w:val="20"/>
          <w:szCs w:val="20"/>
          <w:lang w:val="fr-FR"/>
        </w:rPr>
        <w:t xml:space="preserve"> </w:t>
      </w:r>
      <w:proofErr w:type="spellStart"/>
      <w:r w:rsidRPr="001A00EA">
        <w:rPr>
          <w:rFonts w:ascii="Cambria" w:hAnsi="Cambria"/>
          <w:color w:val="000000" w:themeColor="text1"/>
          <w:sz w:val="20"/>
          <w:szCs w:val="20"/>
          <w:lang w:val="fr-FR"/>
        </w:rPr>
        <w:t>şi</w:t>
      </w:r>
      <w:proofErr w:type="spellEnd"/>
      <w:r w:rsidRPr="001A00EA">
        <w:rPr>
          <w:rFonts w:ascii="Cambria" w:hAnsi="Cambria"/>
          <w:color w:val="000000" w:themeColor="text1"/>
          <w:sz w:val="20"/>
          <w:szCs w:val="20"/>
          <w:lang w:val="fr-FR"/>
        </w:rPr>
        <w:t xml:space="preserve"> nu va </w:t>
      </w:r>
      <w:proofErr w:type="spellStart"/>
      <w:r w:rsidRPr="001A00EA">
        <w:rPr>
          <w:rFonts w:ascii="Cambria" w:hAnsi="Cambria"/>
          <w:color w:val="000000" w:themeColor="text1"/>
          <w:sz w:val="20"/>
          <w:szCs w:val="20"/>
          <w:lang w:val="fr-FR"/>
        </w:rPr>
        <w:t>conduce</w:t>
      </w:r>
      <w:proofErr w:type="spellEnd"/>
      <w:r w:rsidRPr="001A00EA">
        <w:rPr>
          <w:rFonts w:ascii="Cambria" w:hAnsi="Cambria"/>
          <w:color w:val="000000" w:themeColor="text1"/>
          <w:sz w:val="20"/>
          <w:szCs w:val="20"/>
          <w:lang w:val="fr-FR"/>
        </w:rPr>
        <w:t xml:space="preserve"> </w:t>
      </w:r>
      <w:proofErr w:type="spellStart"/>
      <w:r w:rsidRPr="001A00EA">
        <w:rPr>
          <w:rFonts w:ascii="Cambria" w:hAnsi="Cambria"/>
          <w:color w:val="000000" w:themeColor="text1"/>
          <w:sz w:val="20"/>
          <w:szCs w:val="20"/>
          <w:lang w:val="fr-FR"/>
        </w:rPr>
        <w:t>sub</w:t>
      </w:r>
      <w:proofErr w:type="spellEnd"/>
      <w:r w:rsidRPr="001A00EA">
        <w:rPr>
          <w:rFonts w:ascii="Cambria" w:hAnsi="Cambria"/>
          <w:color w:val="000000" w:themeColor="text1"/>
          <w:sz w:val="20"/>
          <w:szCs w:val="20"/>
          <w:lang w:val="fr-FR"/>
        </w:rPr>
        <w:t xml:space="preserve"> </w:t>
      </w:r>
      <w:proofErr w:type="spellStart"/>
      <w:r w:rsidRPr="001A00EA">
        <w:rPr>
          <w:rFonts w:ascii="Cambria" w:hAnsi="Cambria"/>
          <w:color w:val="000000" w:themeColor="text1"/>
          <w:sz w:val="20"/>
          <w:szCs w:val="20"/>
          <w:lang w:val="fr-FR"/>
        </w:rPr>
        <w:t>nicio</w:t>
      </w:r>
      <w:proofErr w:type="spellEnd"/>
      <w:r w:rsidRPr="001A00EA">
        <w:rPr>
          <w:rFonts w:ascii="Cambria" w:hAnsi="Cambria"/>
          <w:color w:val="000000" w:themeColor="text1"/>
          <w:sz w:val="20"/>
          <w:szCs w:val="20"/>
          <w:lang w:val="fr-FR"/>
        </w:rPr>
        <w:t xml:space="preserve"> </w:t>
      </w:r>
      <w:proofErr w:type="spellStart"/>
      <w:r w:rsidRPr="001A00EA">
        <w:rPr>
          <w:rFonts w:ascii="Cambria" w:hAnsi="Cambria"/>
          <w:color w:val="000000" w:themeColor="text1"/>
          <w:sz w:val="20"/>
          <w:szCs w:val="20"/>
          <w:lang w:val="fr-FR"/>
        </w:rPr>
        <w:t>formă</w:t>
      </w:r>
      <w:proofErr w:type="spellEnd"/>
      <w:r w:rsidRPr="001A00EA">
        <w:rPr>
          <w:rFonts w:ascii="Cambria" w:hAnsi="Cambria"/>
          <w:color w:val="000000" w:themeColor="text1"/>
          <w:sz w:val="20"/>
          <w:szCs w:val="20"/>
          <w:lang w:val="fr-FR"/>
        </w:rPr>
        <w:t xml:space="preserve"> la </w:t>
      </w:r>
      <w:proofErr w:type="spellStart"/>
      <w:r w:rsidRPr="001A00EA">
        <w:rPr>
          <w:rFonts w:ascii="Cambria" w:hAnsi="Cambria"/>
          <w:color w:val="000000" w:themeColor="text1"/>
          <w:sz w:val="20"/>
          <w:szCs w:val="20"/>
          <w:lang w:val="fr-FR"/>
        </w:rPr>
        <w:t>modificarea</w:t>
      </w:r>
      <w:proofErr w:type="spellEnd"/>
      <w:r w:rsidRPr="001A00EA">
        <w:rPr>
          <w:rFonts w:ascii="Cambria" w:hAnsi="Cambria"/>
          <w:color w:val="000000" w:themeColor="text1"/>
          <w:sz w:val="20"/>
          <w:szCs w:val="20"/>
          <w:lang w:val="fr-FR"/>
        </w:rPr>
        <w:t xml:space="preserve"> </w:t>
      </w:r>
      <w:proofErr w:type="spellStart"/>
      <w:r w:rsidRPr="001A00EA">
        <w:rPr>
          <w:rFonts w:ascii="Cambria" w:hAnsi="Cambria"/>
          <w:color w:val="000000" w:themeColor="text1"/>
          <w:sz w:val="20"/>
          <w:szCs w:val="20"/>
          <w:lang w:val="fr-FR"/>
        </w:rPr>
        <w:t>propunerii</w:t>
      </w:r>
      <w:proofErr w:type="spellEnd"/>
      <w:r w:rsidRPr="001A00EA">
        <w:rPr>
          <w:rFonts w:ascii="Cambria" w:hAnsi="Cambria"/>
          <w:color w:val="000000" w:themeColor="text1"/>
          <w:sz w:val="20"/>
          <w:szCs w:val="20"/>
          <w:lang w:val="fr-FR"/>
        </w:rPr>
        <w:t xml:space="preserve"> </w:t>
      </w:r>
      <w:proofErr w:type="spellStart"/>
      <w:r w:rsidRPr="001A00EA">
        <w:rPr>
          <w:rFonts w:ascii="Cambria" w:hAnsi="Cambria"/>
          <w:color w:val="000000" w:themeColor="text1"/>
          <w:sz w:val="20"/>
          <w:szCs w:val="20"/>
          <w:lang w:val="fr-FR"/>
        </w:rPr>
        <w:t>tehnice</w:t>
      </w:r>
      <w:proofErr w:type="spellEnd"/>
      <w:r w:rsidRPr="001A00EA">
        <w:rPr>
          <w:rFonts w:ascii="Cambria" w:hAnsi="Cambria"/>
          <w:color w:val="000000" w:themeColor="text1"/>
          <w:sz w:val="20"/>
          <w:szCs w:val="20"/>
          <w:lang w:val="fr-FR"/>
        </w:rPr>
        <w:t xml:space="preserve"> </w:t>
      </w:r>
      <w:proofErr w:type="spellStart"/>
      <w:r w:rsidRPr="001A00EA">
        <w:rPr>
          <w:rFonts w:ascii="Cambria" w:hAnsi="Cambria"/>
          <w:color w:val="000000" w:themeColor="text1"/>
          <w:sz w:val="20"/>
          <w:szCs w:val="20"/>
          <w:lang w:val="fr-FR"/>
        </w:rPr>
        <w:t>sau</w:t>
      </w:r>
      <w:proofErr w:type="spellEnd"/>
      <w:r w:rsidRPr="001A00EA">
        <w:rPr>
          <w:rFonts w:ascii="Cambria" w:hAnsi="Cambria"/>
          <w:color w:val="000000" w:themeColor="text1"/>
          <w:sz w:val="20"/>
          <w:szCs w:val="20"/>
          <w:lang w:val="fr-FR"/>
        </w:rPr>
        <w:t xml:space="preserve"> </w:t>
      </w:r>
      <w:proofErr w:type="spellStart"/>
      <w:r w:rsidRPr="001A00EA">
        <w:rPr>
          <w:rFonts w:ascii="Cambria" w:hAnsi="Cambria"/>
          <w:color w:val="000000" w:themeColor="text1"/>
          <w:sz w:val="20"/>
          <w:szCs w:val="20"/>
          <w:lang w:val="fr-FR"/>
        </w:rPr>
        <w:t>financiare</w:t>
      </w:r>
      <w:proofErr w:type="spellEnd"/>
      <w:r w:rsidRPr="001A00EA">
        <w:rPr>
          <w:rFonts w:ascii="Cambria" w:hAnsi="Cambria"/>
          <w:color w:val="000000" w:themeColor="text1"/>
          <w:sz w:val="20"/>
          <w:szCs w:val="20"/>
          <w:lang w:val="fr-FR"/>
        </w:rPr>
        <w:t xml:space="preserve"> care </w:t>
      </w:r>
      <w:proofErr w:type="spellStart"/>
      <w:r w:rsidRPr="001A00EA">
        <w:rPr>
          <w:rFonts w:ascii="Cambria" w:hAnsi="Cambria"/>
          <w:color w:val="000000" w:themeColor="text1"/>
          <w:sz w:val="20"/>
          <w:szCs w:val="20"/>
          <w:lang w:val="fr-FR"/>
        </w:rPr>
        <w:t>stau</w:t>
      </w:r>
      <w:proofErr w:type="spellEnd"/>
      <w:r w:rsidRPr="001A00EA">
        <w:rPr>
          <w:rFonts w:ascii="Cambria" w:hAnsi="Cambria"/>
          <w:color w:val="000000" w:themeColor="text1"/>
          <w:sz w:val="20"/>
          <w:szCs w:val="20"/>
          <w:lang w:val="fr-FR"/>
        </w:rPr>
        <w:t xml:space="preserve"> la </w:t>
      </w:r>
      <w:proofErr w:type="spellStart"/>
      <w:r w:rsidRPr="001A00EA">
        <w:rPr>
          <w:rFonts w:ascii="Cambria" w:hAnsi="Cambria"/>
          <w:color w:val="000000" w:themeColor="text1"/>
          <w:sz w:val="20"/>
          <w:szCs w:val="20"/>
          <w:lang w:val="fr-FR"/>
        </w:rPr>
        <w:t>baza</w:t>
      </w:r>
      <w:proofErr w:type="spellEnd"/>
      <w:r w:rsidRPr="001A00EA">
        <w:rPr>
          <w:rFonts w:ascii="Cambria" w:hAnsi="Cambria"/>
          <w:color w:val="000000" w:themeColor="text1"/>
          <w:sz w:val="20"/>
          <w:szCs w:val="20"/>
          <w:lang w:val="fr-FR"/>
        </w:rPr>
        <w:t xml:space="preserve"> </w:t>
      </w:r>
      <w:proofErr w:type="spellStart"/>
      <w:r w:rsidRPr="001A00EA">
        <w:rPr>
          <w:rFonts w:ascii="Cambria" w:hAnsi="Cambria"/>
          <w:color w:val="000000" w:themeColor="text1"/>
          <w:sz w:val="20"/>
          <w:szCs w:val="20"/>
          <w:lang w:val="fr-FR"/>
        </w:rPr>
        <w:t>contractului</w:t>
      </w:r>
      <w:proofErr w:type="spellEnd"/>
      <w:r w:rsidRPr="001A00EA">
        <w:rPr>
          <w:rFonts w:ascii="Cambria" w:hAnsi="Cambria"/>
          <w:color w:val="000000" w:themeColor="text1"/>
          <w:sz w:val="20"/>
          <w:szCs w:val="20"/>
          <w:lang w:val="fr-FR"/>
        </w:rPr>
        <w:t xml:space="preserve"> de </w:t>
      </w:r>
      <w:proofErr w:type="spellStart"/>
      <w:r w:rsidRPr="001A00EA">
        <w:rPr>
          <w:rFonts w:ascii="Cambria" w:hAnsi="Cambria"/>
          <w:color w:val="000000" w:themeColor="text1"/>
          <w:sz w:val="20"/>
          <w:szCs w:val="20"/>
          <w:lang w:val="fr-FR"/>
        </w:rPr>
        <w:t>achiziţie</w:t>
      </w:r>
      <w:proofErr w:type="spellEnd"/>
      <w:r w:rsidRPr="001A00EA">
        <w:rPr>
          <w:rFonts w:ascii="Cambria" w:hAnsi="Cambria"/>
          <w:color w:val="000000" w:themeColor="text1"/>
          <w:sz w:val="20"/>
          <w:szCs w:val="20"/>
          <w:lang w:val="fr-FR"/>
        </w:rPr>
        <w:t xml:space="preserve"> </w:t>
      </w:r>
      <w:proofErr w:type="spellStart"/>
      <w:r w:rsidRPr="001A00EA">
        <w:rPr>
          <w:rFonts w:ascii="Cambria" w:hAnsi="Cambria"/>
          <w:color w:val="000000" w:themeColor="text1"/>
          <w:sz w:val="20"/>
          <w:szCs w:val="20"/>
          <w:lang w:val="fr-FR"/>
        </w:rPr>
        <w:t>publică</w:t>
      </w:r>
      <w:proofErr w:type="spellEnd"/>
      <w:r w:rsidRPr="001A00EA">
        <w:rPr>
          <w:rFonts w:ascii="Cambria" w:hAnsi="Cambria"/>
          <w:color w:val="000000" w:themeColor="text1"/>
          <w:sz w:val="20"/>
          <w:szCs w:val="20"/>
          <w:lang w:val="fr-FR"/>
        </w:rPr>
        <w:t xml:space="preserve"> </w:t>
      </w:r>
      <w:proofErr w:type="spellStart"/>
      <w:r w:rsidRPr="001A00EA">
        <w:rPr>
          <w:rFonts w:ascii="Cambria" w:hAnsi="Cambria"/>
          <w:color w:val="000000" w:themeColor="text1"/>
          <w:sz w:val="20"/>
          <w:szCs w:val="20"/>
          <w:lang w:val="fr-FR"/>
        </w:rPr>
        <w:t>dintre</w:t>
      </w:r>
      <w:proofErr w:type="spellEnd"/>
      <w:r w:rsidRPr="001A00EA">
        <w:rPr>
          <w:rFonts w:ascii="Cambria" w:hAnsi="Cambria"/>
          <w:color w:val="000000" w:themeColor="text1"/>
          <w:sz w:val="20"/>
          <w:szCs w:val="20"/>
          <w:lang w:val="fr-FR"/>
        </w:rPr>
        <w:t xml:space="preserve"> </w:t>
      </w:r>
      <w:proofErr w:type="spellStart"/>
      <w:r w:rsidRPr="001A00EA">
        <w:rPr>
          <w:rFonts w:ascii="Cambria" w:hAnsi="Cambria"/>
          <w:color w:val="000000" w:themeColor="text1"/>
          <w:sz w:val="20"/>
          <w:szCs w:val="20"/>
          <w:lang w:val="fr-FR"/>
        </w:rPr>
        <w:t>achizitor</w:t>
      </w:r>
      <w:proofErr w:type="spellEnd"/>
      <w:r w:rsidRPr="001A00EA">
        <w:rPr>
          <w:rFonts w:ascii="Cambria" w:hAnsi="Cambria"/>
          <w:color w:val="000000" w:themeColor="text1"/>
          <w:sz w:val="20"/>
          <w:szCs w:val="20"/>
          <w:lang w:val="fr-FR"/>
        </w:rPr>
        <w:t xml:space="preserve"> si </w:t>
      </w:r>
      <w:proofErr w:type="spellStart"/>
      <w:r w:rsidRPr="001A00EA">
        <w:rPr>
          <w:rFonts w:ascii="Cambria" w:hAnsi="Cambria"/>
          <w:color w:val="000000" w:themeColor="text1"/>
          <w:sz w:val="20"/>
          <w:szCs w:val="20"/>
          <w:lang w:val="fr-FR"/>
        </w:rPr>
        <w:t>contractantul</w:t>
      </w:r>
      <w:proofErr w:type="spellEnd"/>
      <w:r w:rsidRPr="001A00EA">
        <w:rPr>
          <w:rFonts w:ascii="Cambria" w:hAnsi="Cambria"/>
          <w:color w:val="000000" w:themeColor="text1"/>
          <w:sz w:val="20"/>
          <w:szCs w:val="20"/>
          <w:lang w:val="fr-FR"/>
        </w:rPr>
        <w:t xml:space="preserve"> </w:t>
      </w:r>
      <w:proofErr w:type="spellStart"/>
      <w:r w:rsidRPr="001A00EA">
        <w:rPr>
          <w:rFonts w:ascii="Cambria" w:hAnsi="Cambria"/>
          <w:color w:val="000000" w:themeColor="text1"/>
          <w:sz w:val="20"/>
          <w:szCs w:val="20"/>
          <w:lang w:val="fr-FR"/>
        </w:rPr>
        <w:t>general</w:t>
      </w:r>
      <w:proofErr w:type="spellEnd"/>
      <w:r w:rsidRPr="001A00EA">
        <w:rPr>
          <w:rFonts w:ascii="Cambria" w:hAnsi="Cambria"/>
          <w:color w:val="000000" w:themeColor="text1"/>
          <w:sz w:val="20"/>
          <w:szCs w:val="20"/>
          <w:lang w:val="fr-FR"/>
        </w:rPr>
        <w:t>.</w:t>
      </w:r>
    </w:p>
    <w:p w14:paraId="535965B7" w14:textId="77777777" w:rsidR="00350365" w:rsidRPr="001A00EA" w:rsidRDefault="00350365">
      <w:pPr>
        <w:autoSpaceDE w:val="0"/>
        <w:autoSpaceDN w:val="0"/>
        <w:adjustRightInd w:val="0"/>
        <w:jc w:val="both"/>
        <w:rPr>
          <w:rFonts w:ascii="Cambria" w:hAnsi="Cambria"/>
          <w:color w:val="000000" w:themeColor="text1"/>
          <w:sz w:val="20"/>
          <w:szCs w:val="20"/>
          <w:lang w:val="fr-FR"/>
        </w:rPr>
      </w:pPr>
    </w:p>
    <w:p w14:paraId="279FF7EC" w14:textId="77777777" w:rsidR="00350365" w:rsidRPr="001A00EA" w:rsidRDefault="00711731">
      <w:pPr>
        <w:autoSpaceDE w:val="0"/>
        <w:autoSpaceDN w:val="0"/>
        <w:adjustRightInd w:val="0"/>
        <w:jc w:val="both"/>
        <w:rPr>
          <w:rFonts w:ascii="Cambria" w:hAnsi="Cambria"/>
          <w:b/>
          <w:color w:val="000000" w:themeColor="text1"/>
          <w:sz w:val="20"/>
          <w:szCs w:val="20"/>
          <w:lang w:val="fr-FR"/>
        </w:rPr>
      </w:pPr>
      <w:r w:rsidRPr="001A00EA">
        <w:rPr>
          <w:rFonts w:ascii="Cambria" w:hAnsi="Cambria"/>
          <w:b/>
          <w:color w:val="000000" w:themeColor="text1"/>
          <w:sz w:val="20"/>
          <w:szCs w:val="20"/>
          <w:lang w:val="fr-FR"/>
        </w:rPr>
        <w:t xml:space="preserve">Art. 6. Alte </w:t>
      </w:r>
      <w:proofErr w:type="spellStart"/>
      <w:r w:rsidRPr="001A00EA">
        <w:rPr>
          <w:rFonts w:ascii="Cambria" w:hAnsi="Cambria"/>
          <w:b/>
          <w:color w:val="000000" w:themeColor="text1"/>
          <w:sz w:val="20"/>
          <w:szCs w:val="20"/>
          <w:lang w:val="fr-FR"/>
        </w:rPr>
        <w:t>dispoziţii</w:t>
      </w:r>
      <w:proofErr w:type="spellEnd"/>
      <w:r w:rsidRPr="001A00EA">
        <w:rPr>
          <w:rFonts w:ascii="Cambria" w:hAnsi="Cambria"/>
          <w:b/>
          <w:color w:val="000000" w:themeColor="text1"/>
          <w:sz w:val="20"/>
          <w:szCs w:val="20"/>
          <w:lang w:val="fr-FR"/>
        </w:rPr>
        <w:t xml:space="preserve">: </w:t>
      </w:r>
    </w:p>
    <w:p w14:paraId="3EF6D56D" w14:textId="77777777" w:rsidR="00350365" w:rsidRPr="001A00EA" w:rsidRDefault="00711731">
      <w:pPr>
        <w:autoSpaceDE w:val="0"/>
        <w:autoSpaceDN w:val="0"/>
        <w:adjustRightInd w:val="0"/>
        <w:jc w:val="both"/>
        <w:rPr>
          <w:rFonts w:ascii="Cambria" w:hAnsi="Cambria"/>
          <w:color w:val="000000" w:themeColor="text1"/>
          <w:sz w:val="20"/>
          <w:szCs w:val="20"/>
          <w:lang w:val="fr-FR"/>
        </w:rPr>
      </w:pPr>
      <w:proofErr w:type="spellStart"/>
      <w:r w:rsidRPr="001A00EA">
        <w:rPr>
          <w:rFonts w:ascii="Cambria" w:hAnsi="Cambria"/>
          <w:color w:val="000000" w:themeColor="text1"/>
          <w:sz w:val="20"/>
          <w:szCs w:val="20"/>
          <w:lang w:val="fr-FR"/>
        </w:rPr>
        <w:t>Încetarea</w:t>
      </w:r>
      <w:proofErr w:type="spellEnd"/>
      <w:r w:rsidRPr="001A00EA">
        <w:rPr>
          <w:rFonts w:ascii="Cambria" w:hAnsi="Cambria"/>
          <w:color w:val="000000" w:themeColor="text1"/>
          <w:sz w:val="20"/>
          <w:szCs w:val="20"/>
          <w:lang w:val="fr-FR"/>
        </w:rPr>
        <w:t xml:space="preserve"> </w:t>
      </w:r>
      <w:proofErr w:type="spellStart"/>
      <w:r w:rsidRPr="001A00EA">
        <w:rPr>
          <w:rFonts w:ascii="Cambria" w:hAnsi="Cambria"/>
          <w:color w:val="000000" w:themeColor="text1"/>
          <w:sz w:val="20"/>
          <w:szCs w:val="20"/>
          <w:lang w:val="fr-FR"/>
        </w:rPr>
        <w:t>acordului</w:t>
      </w:r>
      <w:proofErr w:type="spellEnd"/>
      <w:r w:rsidRPr="001A00EA">
        <w:rPr>
          <w:rFonts w:ascii="Cambria" w:hAnsi="Cambria"/>
          <w:color w:val="000000" w:themeColor="text1"/>
          <w:sz w:val="20"/>
          <w:szCs w:val="20"/>
          <w:lang w:val="fr-FR"/>
        </w:rPr>
        <w:t xml:space="preserve"> de </w:t>
      </w:r>
      <w:proofErr w:type="spellStart"/>
      <w:r w:rsidRPr="001A00EA">
        <w:rPr>
          <w:rFonts w:ascii="Cambria" w:hAnsi="Cambria"/>
          <w:color w:val="000000" w:themeColor="text1"/>
          <w:sz w:val="20"/>
          <w:szCs w:val="20"/>
          <w:lang w:val="fr-FR"/>
        </w:rPr>
        <w:t>subcontractare</w:t>
      </w:r>
      <w:proofErr w:type="spellEnd"/>
      <w:r w:rsidRPr="001A00EA">
        <w:rPr>
          <w:rFonts w:ascii="Cambria" w:hAnsi="Cambria"/>
          <w:color w:val="000000" w:themeColor="text1"/>
          <w:sz w:val="20"/>
          <w:szCs w:val="20"/>
          <w:lang w:val="fr-FR"/>
        </w:rPr>
        <w:t xml:space="preserve"> </w:t>
      </w:r>
    </w:p>
    <w:p w14:paraId="1E669562" w14:textId="77777777" w:rsidR="00350365" w:rsidRPr="001A00EA" w:rsidRDefault="00711731">
      <w:pPr>
        <w:autoSpaceDE w:val="0"/>
        <w:autoSpaceDN w:val="0"/>
        <w:adjustRightInd w:val="0"/>
        <w:jc w:val="both"/>
        <w:rPr>
          <w:rFonts w:ascii="Cambria" w:hAnsi="Cambria"/>
          <w:color w:val="000000" w:themeColor="text1"/>
          <w:sz w:val="20"/>
          <w:szCs w:val="20"/>
          <w:lang w:val="fr-FR"/>
        </w:rPr>
      </w:pPr>
      <w:proofErr w:type="spellStart"/>
      <w:r w:rsidRPr="001A00EA">
        <w:rPr>
          <w:rFonts w:ascii="Cambria" w:hAnsi="Cambria"/>
          <w:color w:val="000000" w:themeColor="text1"/>
          <w:sz w:val="20"/>
          <w:szCs w:val="20"/>
          <w:lang w:val="fr-FR"/>
        </w:rPr>
        <w:t>Acordul</w:t>
      </w:r>
      <w:proofErr w:type="spellEnd"/>
      <w:r w:rsidRPr="001A00EA">
        <w:rPr>
          <w:rFonts w:ascii="Cambria" w:hAnsi="Cambria"/>
          <w:color w:val="000000" w:themeColor="text1"/>
          <w:sz w:val="20"/>
          <w:szCs w:val="20"/>
          <w:lang w:val="fr-FR"/>
        </w:rPr>
        <w:t xml:space="preserve"> </w:t>
      </w:r>
      <w:proofErr w:type="spellStart"/>
      <w:r w:rsidRPr="001A00EA">
        <w:rPr>
          <w:rFonts w:ascii="Cambria" w:hAnsi="Cambria"/>
          <w:color w:val="000000" w:themeColor="text1"/>
          <w:sz w:val="20"/>
          <w:szCs w:val="20"/>
          <w:lang w:val="fr-FR"/>
        </w:rPr>
        <w:t>îşi</w:t>
      </w:r>
      <w:proofErr w:type="spellEnd"/>
      <w:r w:rsidRPr="001A00EA">
        <w:rPr>
          <w:rFonts w:ascii="Cambria" w:hAnsi="Cambria"/>
          <w:color w:val="000000" w:themeColor="text1"/>
          <w:sz w:val="20"/>
          <w:szCs w:val="20"/>
          <w:lang w:val="fr-FR"/>
        </w:rPr>
        <w:t xml:space="preserve"> </w:t>
      </w:r>
      <w:proofErr w:type="spellStart"/>
      <w:r w:rsidRPr="001A00EA">
        <w:rPr>
          <w:rFonts w:ascii="Cambria" w:hAnsi="Cambria"/>
          <w:color w:val="000000" w:themeColor="text1"/>
          <w:sz w:val="20"/>
          <w:szCs w:val="20"/>
          <w:lang w:val="fr-FR"/>
        </w:rPr>
        <w:t>încetează</w:t>
      </w:r>
      <w:proofErr w:type="spellEnd"/>
      <w:r w:rsidRPr="001A00EA">
        <w:rPr>
          <w:rFonts w:ascii="Cambria" w:hAnsi="Cambria"/>
          <w:color w:val="000000" w:themeColor="text1"/>
          <w:sz w:val="20"/>
          <w:szCs w:val="20"/>
          <w:lang w:val="fr-FR"/>
        </w:rPr>
        <w:t xml:space="preserve"> </w:t>
      </w:r>
      <w:proofErr w:type="spellStart"/>
      <w:r w:rsidRPr="001A00EA">
        <w:rPr>
          <w:rFonts w:ascii="Cambria" w:hAnsi="Cambria"/>
          <w:color w:val="000000" w:themeColor="text1"/>
          <w:sz w:val="20"/>
          <w:szCs w:val="20"/>
          <w:lang w:val="fr-FR"/>
        </w:rPr>
        <w:t>activitatea</w:t>
      </w:r>
      <w:proofErr w:type="spellEnd"/>
      <w:r w:rsidRPr="001A00EA">
        <w:rPr>
          <w:rFonts w:ascii="Cambria" w:hAnsi="Cambria"/>
          <w:color w:val="000000" w:themeColor="text1"/>
          <w:sz w:val="20"/>
          <w:szCs w:val="20"/>
          <w:lang w:val="fr-FR"/>
        </w:rPr>
        <w:t xml:space="preserve"> ca </w:t>
      </w:r>
      <w:proofErr w:type="spellStart"/>
      <w:r w:rsidRPr="001A00EA">
        <w:rPr>
          <w:rFonts w:ascii="Cambria" w:hAnsi="Cambria"/>
          <w:color w:val="000000" w:themeColor="text1"/>
          <w:sz w:val="20"/>
          <w:szCs w:val="20"/>
          <w:lang w:val="fr-FR"/>
        </w:rPr>
        <w:t>urmare</w:t>
      </w:r>
      <w:proofErr w:type="spellEnd"/>
      <w:r w:rsidRPr="001A00EA">
        <w:rPr>
          <w:rFonts w:ascii="Cambria" w:hAnsi="Cambria"/>
          <w:color w:val="000000" w:themeColor="text1"/>
          <w:sz w:val="20"/>
          <w:szCs w:val="20"/>
          <w:lang w:val="fr-FR"/>
        </w:rPr>
        <w:t xml:space="preserve"> a </w:t>
      </w:r>
      <w:proofErr w:type="spellStart"/>
      <w:r w:rsidRPr="001A00EA">
        <w:rPr>
          <w:rFonts w:ascii="Cambria" w:hAnsi="Cambria"/>
          <w:color w:val="000000" w:themeColor="text1"/>
          <w:sz w:val="20"/>
          <w:szCs w:val="20"/>
          <w:lang w:val="fr-FR"/>
        </w:rPr>
        <w:t>următoarelor</w:t>
      </w:r>
      <w:proofErr w:type="spellEnd"/>
      <w:r w:rsidRPr="001A00EA">
        <w:rPr>
          <w:rFonts w:ascii="Cambria" w:hAnsi="Cambria"/>
          <w:color w:val="000000" w:themeColor="text1"/>
          <w:sz w:val="20"/>
          <w:szCs w:val="20"/>
          <w:lang w:val="fr-FR"/>
        </w:rPr>
        <w:t xml:space="preserve"> </w:t>
      </w:r>
      <w:proofErr w:type="spellStart"/>
      <w:r w:rsidRPr="001A00EA">
        <w:rPr>
          <w:rFonts w:ascii="Cambria" w:hAnsi="Cambria"/>
          <w:color w:val="000000" w:themeColor="text1"/>
          <w:sz w:val="20"/>
          <w:szCs w:val="20"/>
          <w:lang w:val="fr-FR"/>
        </w:rPr>
        <w:t>cauze</w:t>
      </w:r>
      <w:proofErr w:type="spellEnd"/>
      <w:r w:rsidRPr="001A00EA">
        <w:rPr>
          <w:rFonts w:ascii="Cambria" w:hAnsi="Cambria"/>
          <w:color w:val="000000" w:themeColor="text1"/>
          <w:sz w:val="20"/>
          <w:szCs w:val="20"/>
          <w:lang w:val="fr-FR"/>
        </w:rPr>
        <w:t xml:space="preserve">: </w:t>
      </w:r>
    </w:p>
    <w:p w14:paraId="607DA1D2" w14:textId="77777777" w:rsidR="00350365" w:rsidRPr="001A00EA" w:rsidRDefault="00711731">
      <w:pPr>
        <w:autoSpaceDE w:val="0"/>
        <w:autoSpaceDN w:val="0"/>
        <w:adjustRightInd w:val="0"/>
        <w:jc w:val="both"/>
        <w:rPr>
          <w:rFonts w:ascii="Cambria" w:hAnsi="Cambria"/>
          <w:color w:val="000000" w:themeColor="text1"/>
          <w:sz w:val="20"/>
          <w:szCs w:val="20"/>
          <w:lang w:val="it-IT"/>
        </w:rPr>
      </w:pPr>
      <w:r w:rsidRPr="001A00EA">
        <w:rPr>
          <w:rFonts w:ascii="Cambria" w:hAnsi="Cambria"/>
          <w:color w:val="000000" w:themeColor="text1"/>
          <w:sz w:val="20"/>
          <w:szCs w:val="20"/>
          <w:lang w:val="it-IT"/>
        </w:rPr>
        <w:t xml:space="preserve">a) expirarea duratei pentru care s-a încheiat acordul; </w:t>
      </w:r>
    </w:p>
    <w:p w14:paraId="4EB5F198" w14:textId="77777777" w:rsidR="00350365" w:rsidRPr="001A00EA" w:rsidRDefault="00711731">
      <w:pPr>
        <w:autoSpaceDE w:val="0"/>
        <w:autoSpaceDN w:val="0"/>
        <w:adjustRightInd w:val="0"/>
        <w:jc w:val="both"/>
        <w:rPr>
          <w:rFonts w:ascii="Cambria" w:hAnsi="Cambria"/>
          <w:color w:val="000000" w:themeColor="text1"/>
          <w:sz w:val="20"/>
          <w:szCs w:val="20"/>
          <w:lang w:val="it-IT"/>
        </w:rPr>
      </w:pPr>
      <w:r w:rsidRPr="001A00EA">
        <w:rPr>
          <w:rFonts w:ascii="Cambria" w:hAnsi="Cambria"/>
          <w:color w:val="000000" w:themeColor="text1"/>
          <w:sz w:val="20"/>
          <w:szCs w:val="20"/>
          <w:lang w:val="it-IT"/>
        </w:rPr>
        <w:t xml:space="preserve">b) alte cauze prevăzute de lege. </w:t>
      </w:r>
    </w:p>
    <w:p w14:paraId="35023B2C" w14:textId="77777777" w:rsidR="00350365" w:rsidRPr="001A00EA" w:rsidRDefault="00350365">
      <w:pPr>
        <w:autoSpaceDE w:val="0"/>
        <w:autoSpaceDN w:val="0"/>
        <w:adjustRightInd w:val="0"/>
        <w:jc w:val="both"/>
        <w:rPr>
          <w:rFonts w:ascii="Cambria" w:hAnsi="Cambria"/>
          <w:color w:val="000000" w:themeColor="text1"/>
          <w:sz w:val="20"/>
          <w:szCs w:val="20"/>
          <w:lang w:val="it-IT"/>
        </w:rPr>
      </w:pPr>
    </w:p>
    <w:p w14:paraId="31A4D07D" w14:textId="77777777" w:rsidR="00350365" w:rsidRPr="001A00EA" w:rsidRDefault="00350365">
      <w:pPr>
        <w:autoSpaceDE w:val="0"/>
        <w:autoSpaceDN w:val="0"/>
        <w:adjustRightInd w:val="0"/>
        <w:jc w:val="both"/>
        <w:rPr>
          <w:rFonts w:ascii="Cambria" w:hAnsi="Cambria"/>
          <w:color w:val="000000" w:themeColor="text1"/>
          <w:sz w:val="20"/>
          <w:szCs w:val="20"/>
          <w:lang w:val="it-IT"/>
        </w:rPr>
      </w:pPr>
    </w:p>
    <w:p w14:paraId="1ADF2C85" w14:textId="77777777" w:rsidR="00350365" w:rsidRPr="001A00EA" w:rsidRDefault="00350365">
      <w:pPr>
        <w:autoSpaceDE w:val="0"/>
        <w:autoSpaceDN w:val="0"/>
        <w:adjustRightInd w:val="0"/>
        <w:jc w:val="both"/>
        <w:rPr>
          <w:rFonts w:ascii="Cambria" w:hAnsi="Cambria"/>
          <w:color w:val="000000" w:themeColor="text1"/>
          <w:sz w:val="20"/>
          <w:szCs w:val="20"/>
          <w:lang w:val="it-IT"/>
        </w:rPr>
      </w:pPr>
    </w:p>
    <w:p w14:paraId="7EBBAD60" w14:textId="77777777" w:rsidR="00350365" w:rsidRPr="001A00EA" w:rsidRDefault="00711731">
      <w:pPr>
        <w:autoSpaceDE w:val="0"/>
        <w:autoSpaceDN w:val="0"/>
        <w:adjustRightInd w:val="0"/>
        <w:jc w:val="both"/>
        <w:rPr>
          <w:rFonts w:ascii="Cambria" w:hAnsi="Cambria"/>
          <w:b/>
          <w:color w:val="000000" w:themeColor="text1"/>
          <w:sz w:val="20"/>
          <w:szCs w:val="20"/>
          <w:lang w:val="it-IT"/>
        </w:rPr>
      </w:pPr>
      <w:r w:rsidRPr="001A00EA">
        <w:rPr>
          <w:rFonts w:ascii="Cambria" w:hAnsi="Cambria"/>
          <w:b/>
          <w:color w:val="000000" w:themeColor="text1"/>
          <w:sz w:val="20"/>
          <w:szCs w:val="20"/>
          <w:lang w:val="it-IT"/>
        </w:rPr>
        <w:t xml:space="preserve">Art. 7. Comunicări </w:t>
      </w:r>
    </w:p>
    <w:p w14:paraId="00F72B86" w14:textId="77777777" w:rsidR="00350365" w:rsidRPr="001A00EA" w:rsidRDefault="00711731">
      <w:pPr>
        <w:autoSpaceDE w:val="0"/>
        <w:autoSpaceDN w:val="0"/>
        <w:adjustRightInd w:val="0"/>
        <w:jc w:val="both"/>
        <w:rPr>
          <w:rFonts w:ascii="Cambria" w:hAnsi="Cambria"/>
          <w:color w:val="000000" w:themeColor="text1"/>
          <w:sz w:val="20"/>
          <w:szCs w:val="20"/>
          <w:lang w:val="it-IT"/>
        </w:rPr>
      </w:pPr>
      <w:r w:rsidRPr="001A00EA">
        <w:rPr>
          <w:rFonts w:ascii="Cambria" w:hAnsi="Cambria"/>
          <w:color w:val="000000" w:themeColor="text1"/>
          <w:sz w:val="20"/>
          <w:szCs w:val="20"/>
          <w:lang w:val="it-IT"/>
        </w:rPr>
        <w:t xml:space="preserve">Orice comunicare între părţi este valabil îndeplinită dacă se va face în scris şi va fi transmisă la adresa/adresele _________________________________, prevăzute la art.1 </w:t>
      </w:r>
    </w:p>
    <w:p w14:paraId="254D59AC" w14:textId="77777777" w:rsidR="00350365" w:rsidRPr="001A00EA" w:rsidRDefault="00350365">
      <w:pPr>
        <w:autoSpaceDE w:val="0"/>
        <w:autoSpaceDN w:val="0"/>
        <w:adjustRightInd w:val="0"/>
        <w:jc w:val="both"/>
        <w:rPr>
          <w:rFonts w:ascii="Cambria" w:hAnsi="Cambria"/>
          <w:color w:val="000000" w:themeColor="text1"/>
          <w:sz w:val="20"/>
          <w:szCs w:val="20"/>
          <w:lang w:val="it-IT"/>
        </w:rPr>
      </w:pPr>
    </w:p>
    <w:p w14:paraId="2375D27C" w14:textId="77777777" w:rsidR="00350365" w:rsidRPr="001A00EA" w:rsidRDefault="00711731">
      <w:pPr>
        <w:autoSpaceDE w:val="0"/>
        <w:autoSpaceDN w:val="0"/>
        <w:adjustRightInd w:val="0"/>
        <w:jc w:val="both"/>
        <w:rPr>
          <w:rFonts w:ascii="Cambria" w:hAnsi="Cambria"/>
          <w:color w:val="000000" w:themeColor="text1"/>
          <w:sz w:val="20"/>
          <w:szCs w:val="20"/>
          <w:lang w:val="it-IT"/>
        </w:rPr>
      </w:pPr>
      <w:r w:rsidRPr="001A00EA">
        <w:rPr>
          <w:rFonts w:ascii="Cambria" w:hAnsi="Cambria"/>
          <w:b/>
          <w:color w:val="000000" w:themeColor="text1"/>
          <w:sz w:val="20"/>
          <w:szCs w:val="20"/>
          <w:lang w:val="it-IT"/>
        </w:rPr>
        <w:t>Art.8.</w:t>
      </w:r>
      <w:r w:rsidRPr="001A00EA">
        <w:rPr>
          <w:rFonts w:ascii="Cambria" w:hAnsi="Cambria"/>
          <w:color w:val="000000" w:themeColor="text1"/>
          <w:sz w:val="20"/>
          <w:szCs w:val="20"/>
          <w:lang w:val="it-IT"/>
        </w:rPr>
        <w:t xml:space="preserve"> Subcontractantul se angajează faţă de contractant cu aceleaşi obligaţii şi responsabilităţi pe care contractantul le are faţă de achizitor conform contractului __________________________________________ (denumire contract) </w:t>
      </w:r>
    </w:p>
    <w:p w14:paraId="7A18AA75" w14:textId="77777777" w:rsidR="00350365" w:rsidRPr="001A00EA" w:rsidRDefault="00350365">
      <w:pPr>
        <w:autoSpaceDE w:val="0"/>
        <w:autoSpaceDN w:val="0"/>
        <w:adjustRightInd w:val="0"/>
        <w:jc w:val="both"/>
        <w:rPr>
          <w:rFonts w:ascii="Cambria" w:hAnsi="Cambria"/>
          <w:color w:val="000000" w:themeColor="text1"/>
          <w:sz w:val="20"/>
          <w:szCs w:val="20"/>
          <w:lang w:val="it-IT"/>
        </w:rPr>
      </w:pPr>
    </w:p>
    <w:p w14:paraId="1F505709" w14:textId="77777777" w:rsidR="00350365" w:rsidRPr="001A00EA" w:rsidRDefault="00711731">
      <w:pPr>
        <w:autoSpaceDE w:val="0"/>
        <w:autoSpaceDN w:val="0"/>
        <w:adjustRightInd w:val="0"/>
        <w:jc w:val="both"/>
        <w:rPr>
          <w:rFonts w:ascii="Cambria" w:hAnsi="Cambria"/>
          <w:color w:val="000000" w:themeColor="text1"/>
          <w:sz w:val="20"/>
          <w:szCs w:val="20"/>
          <w:lang w:val="it-IT"/>
        </w:rPr>
      </w:pPr>
      <w:r w:rsidRPr="001A00EA">
        <w:rPr>
          <w:rFonts w:ascii="Cambria" w:hAnsi="Cambria"/>
          <w:b/>
          <w:color w:val="000000" w:themeColor="text1"/>
          <w:sz w:val="20"/>
          <w:szCs w:val="20"/>
          <w:lang w:val="it-IT"/>
        </w:rPr>
        <w:t>Art.9.</w:t>
      </w:r>
      <w:r w:rsidRPr="001A00EA">
        <w:rPr>
          <w:rFonts w:ascii="Cambria" w:hAnsi="Cambria"/>
          <w:color w:val="000000" w:themeColor="text1"/>
          <w:sz w:val="20"/>
          <w:szCs w:val="20"/>
          <w:lang w:val="it-IT"/>
        </w:rPr>
        <w:t xml:space="preserve"> Neînţelegerile dintre părţi se vor rezolva pe cale amiabilă. Dacă acest lucru nu este posibil, litigiile se vor soluţiona pe cale legală. </w:t>
      </w:r>
    </w:p>
    <w:p w14:paraId="6827AE30" w14:textId="77777777" w:rsidR="00350365" w:rsidRPr="001A00EA" w:rsidRDefault="00711731">
      <w:pPr>
        <w:autoSpaceDE w:val="0"/>
        <w:autoSpaceDN w:val="0"/>
        <w:adjustRightInd w:val="0"/>
        <w:jc w:val="both"/>
        <w:rPr>
          <w:rFonts w:ascii="Cambria" w:hAnsi="Cambria"/>
          <w:color w:val="000000" w:themeColor="text1"/>
          <w:sz w:val="20"/>
          <w:szCs w:val="20"/>
          <w:lang w:val="it-IT"/>
        </w:rPr>
      </w:pPr>
      <w:r w:rsidRPr="001A00EA">
        <w:rPr>
          <w:rFonts w:ascii="Cambria" w:hAnsi="Cambria"/>
          <w:color w:val="000000" w:themeColor="text1"/>
          <w:sz w:val="20"/>
          <w:szCs w:val="20"/>
          <w:lang w:val="it-IT"/>
        </w:rPr>
        <w:lastRenderedPageBreak/>
        <w:t>Prezentul acord s-a încheiat într-un număr de _______ exemplare, câte unul pentru fiecare parte, astăzi ______________ (</w:t>
      </w:r>
      <w:r w:rsidRPr="001A00EA">
        <w:rPr>
          <w:rFonts w:ascii="Cambria" w:hAnsi="Cambria"/>
          <w:i/>
          <w:color w:val="000000" w:themeColor="text1"/>
          <w:sz w:val="20"/>
          <w:szCs w:val="20"/>
          <w:lang w:val="it-IT"/>
        </w:rPr>
        <w:t>data semnării lui</w:t>
      </w:r>
      <w:r w:rsidRPr="001A00EA">
        <w:rPr>
          <w:rFonts w:ascii="Cambria" w:hAnsi="Cambria"/>
          <w:color w:val="000000" w:themeColor="text1"/>
          <w:sz w:val="20"/>
          <w:szCs w:val="20"/>
          <w:lang w:val="it-IT"/>
        </w:rPr>
        <w:t>)</w:t>
      </w:r>
    </w:p>
    <w:p w14:paraId="555250F0" w14:textId="77777777" w:rsidR="00350365" w:rsidRPr="001A00EA" w:rsidRDefault="00350365">
      <w:pPr>
        <w:rPr>
          <w:rFonts w:ascii="Cambria" w:hAnsi="Cambria"/>
          <w:color w:val="000000" w:themeColor="text1"/>
          <w:sz w:val="20"/>
          <w:szCs w:val="20"/>
          <w:lang w:val="it-IT"/>
        </w:rPr>
      </w:pPr>
    </w:p>
    <w:p w14:paraId="51F7D76F" w14:textId="77777777" w:rsidR="00350365" w:rsidRPr="001A00EA" w:rsidRDefault="00711731">
      <w:pPr>
        <w:jc w:val="center"/>
        <w:rPr>
          <w:rFonts w:ascii="Cambria" w:hAnsi="Cambria"/>
          <w:b/>
          <w:color w:val="000000" w:themeColor="text1"/>
          <w:sz w:val="20"/>
          <w:szCs w:val="20"/>
        </w:rPr>
      </w:pPr>
      <w:proofErr w:type="spellStart"/>
      <w:r w:rsidRPr="001A00EA">
        <w:rPr>
          <w:rFonts w:ascii="Cambria" w:hAnsi="Cambria"/>
          <w:b/>
          <w:color w:val="000000" w:themeColor="text1"/>
          <w:sz w:val="20"/>
          <w:szCs w:val="20"/>
        </w:rPr>
        <w:t>Contractant</w:t>
      </w:r>
      <w:proofErr w:type="spellEnd"/>
      <w:r w:rsidRPr="001A00EA">
        <w:rPr>
          <w:rFonts w:ascii="Cambria" w:hAnsi="Cambria"/>
          <w:b/>
          <w:color w:val="000000" w:themeColor="text1"/>
          <w:sz w:val="20"/>
          <w:szCs w:val="20"/>
        </w:rPr>
        <w:t xml:space="preserve"> general/</w:t>
      </w:r>
      <w:proofErr w:type="spellStart"/>
      <w:r w:rsidRPr="001A00EA">
        <w:rPr>
          <w:rFonts w:ascii="Cambria" w:hAnsi="Cambria"/>
          <w:b/>
          <w:color w:val="000000" w:themeColor="text1"/>
          <w:sz w:val="20"/>
          <w:szCs w:val="20"/>
        </w:rPr>
        <w:t>antreprenor</w:t>
      </w:r>
      <w:proofErr w:type="spellEnd"/>
      <w:r w:rsidRPr="001A00EA">
        <w:rPr>
          <w:rFonts w:ascii="Cambria" w:hAnsi="Cambria"/>
          <w:b/>
          <w:color w:val="000000" w:themeColor="text1"/>
          <w:sz w:val="20"/>
          <w:szCs w:val="20"/>
        </w:rPr>
        <w:t xml:space="preserve"> general</w:t>
      </w:r>
      <w:r w:rsidRPr="001A00EA">
        <w:rPr>
          <w:rFonts w:ascii="Cambria" w:hAnsi="Cambria"/>
          <w:b/>
          <w:color w:val="000000" w:themeColor="text1"/>
          <w:sz w:val="20"/>
          <w:szCs w:val="20"/>
        </w:rPr>
        <w:tab/>
      </w:r>
      <w:proofErr w:type="spellStart"/>
      <w:r w:rsidRPr="001A00EA">
        <w:rPr>
          <w:rFonts w:ascii="Cambria" w:hAnsi="Cambria"/>
          <w:b/>
          <w:color w:val="000000" w:themeColor="text1"/>
          <w:sz w:val="20"/>
          <w:szCs w:val="20"/>
        </w:rPr>
        <w:t>Subcontractant</w:t>
      </w:r>
      <w:proofErr w:type="spellEnd"/>
      <w:r w:rsidRPr="001A00EA">
        <w:rPr>
          <w:rFonts w:ascii="Cambria" w:hAnsi="Cambria"/>
          <w:b/>
          <w:color w:val="000000" w:themeColor="text1"/>
          <w:sz w:val="20"/>
          <w:szCs w:val="20"/>
        </w:rPr>
        <w:t>/</w:t>
      </w:r>
      <w:proofErr w:type="spellStart"/>
      <w:r w:rsidRPr="001A00EA">
        <w:rPr>
          <w:rFonts w:ascii="Cambria" w:hAnsi="Cambria"/>
          <w:b/>
          <w:color w:val="000000" w:themeColor="text1"/>
          <w:sz w:val="20"/>
          <w:szCs w:val="20"/>
        </w:rPr>
        <w:t>subantreprenor</w:t>
      </w:r>
      <w:proofErr w:type="spellEnd"/>
    </w:p>
    <w:p w14:paraId="2C10ABC5" w14:textId="77777777" w:rsidR="00350365" w:rsidRPr="001A00EA" w:rsidRDefault="00711731">
      <w:pPr>
        <w:jc w:val="center"/>
        <w:rPr>
          <w:rFonts w:ascii="Cambria" w:hAnsi="Cambria"/>
          <w:color w:val="000000" w:themeColor="text1"/>
          <w:sz w:val="20"/>
          <w:szCs w:val="20"/>
        </w:rPr>
      </w:pPr>
      <w:r w:rsidRPr="001A00EA">
        <w:rPr>
          <w:rFonts w:ascii="Cambria" w:hAnsi="Cambria"/>
          <w:color w:val="000000" w:themeColor="text1"/>
          <w:sz w:val="20"/>
          <w:szCs w:val="20"/>
        </w:rPr>
        <w:t>____________________________                 _____________________________</w:t>
      </w:r>
    </w:p>
    <w:p w14:paraId="169A745E" w14:textId="77777777" w:rsidR="00350365" w:rsidRPr="001A00EA" w:rsidRDefault="00711731">
      <w:pPr>
        <w:jc w:val="center"/>
        <w:rPr>
          <w:rFonts w:ascii="Cambria" w:hAnsi="Cambria"/>
          <w:i/>
          <w:color w:val="000000" w:themeColor="text1"/>
          <w:sz w:val="20"/>
          <w:szCs w:val="20"/>
        </w:rPr>
      </w:pPr>
      <w:r w:rsidRPr="001A00EA">
        <w:rPr>
          <w:rFonts w:ascii="Cambria" w:hAnsi="Cambria"/>
          <w:i/>
          <w:color w:val="000000" w:themeColor="text1"/>
          <w:sz w:val="20"/>
          <w:szCs w:val="20"/>
        </w:rPr>
        <w:t>(</w:t>
      </w:r>
      <w:proofErr w:type="spellStart"/>
      <w:r w:rsidRPr="001A00EA">
        <w:rPr>
          <w:rFonts w:ascii="Cambria" w:hAnsi="Cambria"/>
          <w:i/>
          <w:color w:val="000000" w:themeColor="text1"/>
          <w:sz w:val="20"/>
          <w:szCs w:val="20"/>
        </w:rPr>
        <w:t>denumirea</w:t>
      </w:r>
      <w:proofErr w:type="spellEnd"/>
      <w:r w:rsidRPr="001A00EA">
        <w:rPr>
          <w:rFonts w:ascii="Cambria" w:hAnsi="Cambria"/>
          <w:i/>
          <w:color w:val="000000" w:themeColor="text1"/>
          <w:sz w:val="20"/>
          <w:szCs w:val="20"/>
        </w:rPr>
        <w:t>)</w:t>
      </w:r>
      <w:r w:rsidRPr="001A00EA">
        <w:rPr>
          <w:rFonts w:ascii="Cambria" w:hAnsi="Cambria"/>
          <w:i/>
          <w:color w:val="000000" w:themeColor="text1"/>
          <w:sz w:val="20"/>
          <w:szCs w:val="20"/>
        </w:rPr>
        <w:tab/>
      </w:r>
      <w:r w:rsidRPr="001A00EA">
        <w:rPr>
          <w:rFonts w:ascii="Cambria" w:hAnsi="Cambria"/>
          <w:i/>
          <w:color w:val="000000" w:themeColor="text1"/>
          <w:sz w:val="20"/>
          <w:szCs w:val="20"/>
        </w:rPr>
        <w:tab/>
      </w:r>
      <w:r w:rsidRPr="001A00EA">
        <w:rPr>
          <w:rFonts w:ascii="Cambria" w:hAnsi="Cambria"/>
          <w:i/>
          <w:color w:val="000000" w:themeColor="text1"/>
          <w:sz w:val="20"/>
          <w:szCs w:val="20"/>
        </w:rPr>
        <w:tab/>
        <w:t xml:space="preserve">          </w:t>
      </w:r>
      <w:r w:rsidRPr="001A00EA">
        <w:rPr>
          <w:rFonts w:ascii="Cambria" w:hAnsi="Cambria"/>
          <w:i/>
          <w:color w:val="000000" w:themeColor="text1"/>
          <w:sz w:val="20"/>
          <w:szCs w:val="20"/>
        </w:rPr>
        <w:tab/>
      </w:r>
      <w:r w:rsidRPr="001A00EA">
        <w:rPr>
          <w:rFonts w:ascii="Cambria" w:hAnsi="Cambria"/>
          <w:i/>
          <w:color w:val="000000" w:themeColor="text1"/>
          <w:sz w:val="20"/>
          <w:szCs w:val="20"/>
        </w:rPr>
        <w:tab/>
        <w:t xml:space="preserve">  (</w:t>
      </w:r>
      <w:proofErr w:type="spellStart"/>
      <w:r w:rsidRPr="001A00EA">
        <w:rPr>
          <w:rFonts w:ascii="Cambria" w:hAnsi="Cambria"/>
          <w:i/>
          <w:color w:val="000000" w:themeColor="text1"/>
          <w:sz w:val="20"/>
          <w:szCs w:val="20"/>
        </w:rPr>
        <w:t>denumirea</w:t>
      </w:r>
      <w:proofErr w:type="spellEnd"/>
      <w:r w:rsidRPr="001A00EA">
        <w:rPr>
          <w:rFonts w:ascii="Cambria" w:hAnsi="Cambria"/>
          <w:i/>
          <w:color w:val="000000" w:themeColor="text1"/>
          <w:sz w:val="20"/>
          <w:szCs w:val="20"/>
        </w:rPr>
        <w:t>)</w:t>
      </w:r>
    </w:p>
    <w:p w14:paraId="3E6EFEC8" w14:textId="77777777" w:rsidR="00350365" w:rsidRPr="001A00EA" w:rsidRDefault="00711731">
      <w:pPr>
        <w:jc w:val="center"/>
        <w:rPr>
          <w:rFonts w:ascii="Cambria" w:hAnsi="Cambria"/>
          <w:color w:val="000000" w:themeColor="text1"/>
          <w:sz w:val="20"/>
          <w:szCs w:val="20"/>
        </w:rPr>
      </w:pPr>
      <w:r w:rsidRPr="001A00EA">
        <w:rPr>
          <w:rFonts w:ascii="Cambria" w:hAnsi="Cambria"/>
          <w:color w:val="000000" w:themeColor="text1"/>
          <w:sz w:val="20"/>
          <w:szCs w:val="20"/>
        </w:rPr>
        <w:t>____________________________                  ______________________________</w:t>
      </w:r>
    </w:p>
    <w:p w14:paraId="4331272E" w14:textId="77777777" w:rsidR="00350365" w:rsidRPr="001A00EA" w:rsidRDefault="00711731">
      <w:pPr>
        <w:jc w:val="center"/>
        <w:rPr>
          <w:rFonts w:ascii="Cambria" w:hAnsi="Cambria"/>
          <w:color w:val="000000" w:themeColor="text1"/>
          <w:sz w:val="20"/>
          <w:szCs w:val="20"/>
        </w:rPr>
      </w:pPr>
      <w:r w:rsidRPr="001A00EA">
        <w:rPr>
          <w:rFonts w:ascii="Cambria" w:hAnsi="Cambria"/>
          <w:i/>
          <w:color w:val="000000" w:themeColor="text1"/>
          <w:sz w:val="20"/>
          <w:szCs w:val="20"/>
        </w:rPr>
        <w:t>(</w:t>
      </w:r>
      <w:proofErr w:type="spellStart"/>
      <w:r w:rsidRPr="001A00EA">
        <w:rPr>
          <w:rFonts w:ascii="Cambria" w:hAnsi="Cambria"/>
          <w:i/>
          <w:color w:val="000000" w:themeColor="text1"/>
          <w:sz w:val="20"/>
          <w:szCs w:val="20"/>
        </w:rPr>
        <w:t>reprezentant</w:t>
      </w:r>
      <w:proofErr w:type="spellEnd"/>
      <w:r w:rsidRPr="001A00EA">
        <w:rPr>
          <w:rFonts w:ascii="Cambria" w:hAnsi="Cambria"/>
          <w:i/>
          <w:color w:val="000000" w:themeColor="text1"/>
          <w:sz w:val="20"/>
          <w:szCs w:val="20"/>
        </w:rPr>
        <w:t xml:space="preserve"> legal)</w:t>
      </w:r>
      <w:r w:rsidRPr="001A00EA">
        <w:rPr>
          <w:rFonts w:ascii="Cambria" w:hAnsi="Cambria"/>
          <w:i/>
          <w:color w:val="000000" w:themeColor="text1"/>
          <w:sz w:val="20"/>
          <w:szCs w:val="20"/>
        </w:rPr>
        <w:tab/>
      </w:r>
      <w:r w:rsidRPr="001A00EA">
        <w:rPr>
          <w:rFonts w:ascii="Cambria" w:hAnsi="Cambria"/>
          <w:i/>
          <w:color w:val="000000" w:themeColor="text1"/>
          <w:sz w:val="20"/>
          <w:szCs w:val="20"/>
        </w:rPr>
        <w:tab/>
      </w:r>
      <w:r w:rsidRPr="001A00EA">
        <w:rPr>
          <w:rFonts w:ascii="Cambria" w:hAnsi="Cambria"/>
          <w:i/>
          <w:color w:val="000000" w:themeColor="text1"/>
          <w:sz w:val="20"/>
          <w:szCs w:val="20"/>
        </w:rPr>
        <w:tab/>
        <w:t xml:space="preserve"> (</w:t>
      </w:r>
      <w:proofErr w:type="spellStart"/>
      <w:r w:rsidRPr="001A00EA">
        <w:rPr>
          <w:rFonts w:ascii="Cambria" w:hAnsi="Cambria"/>
          <w:i/>
          <w:color w:val="000000" w:themeColor="text1"/>
          <w:sz w:val="20"/>
          <w:szCs w:val="20"/>
        </w:rPr>
        <w:t>reprezentant</w:t>
      </w:r>
      <w:proofErr w:type="spellEnd"/>
      <w:r w:rsidRPr="001A00EA">
        <w:rPr>
          <w:rFonts w:ascii="Cambria" w:hAnsi="Cambria"/>
          <w:i/>
          <w:color w:val="000000" w:themeColor="text1"/>
          <w:sz w:val="20"/>
          <w:szCs w:val="20"/>
        </w:rPr>
        <w:t xml:space="preserve"> legal)</w:t>
      </w:r>
    </w:p>
    <w:p w14:paraId="4FB8F876" w14:textId="77777777" w:rsidR="00350365" w:rsidRPr="001A00EA" w:rsidRDefault="00350365">
      <w:pPr>
        <w:jc w:val="center"/>
        <w:rPr>
          <w:rFonts w:ascii="Cambria" w:hAnsi="Cambria"/>
          <w:color w:val="000000" w:themeColor="text1"/>
          <w:sz w:val="20"/>
          <w:szCs w:val="20"/>
        </w:rPr>
      </w:pPr>
    </w:p>
    <w:p w14:paraId="06209E2A" w14:textId="77777777" w:rsidR="00350365" w:rsidRPr="001A00EA" w:rsidRDefault="00711731">
      <w:pPr>
        <w:jc w:val="center"/>
        <w:rPr>
          <w:rFonts w:ascii="Cambria" w:hAnsi="Cambria"/>
          <w:color w:val="000000" w:themeColor="text1"/>
          <w:sz w:val="20"/>
          <w:szCs w:val="20"/>
          <w:lang w:val="it-IT"/>
        </w:rPr>
      </w:pPr>
      <w:r w:rsidRPr="001A00EA">
        <w:rPr>
          <w:rFonts w:ascii="Cambria" w:hAnsi="Cambria"/>
          <w:color w:val="000000" w:themeColor="text1"/>
          <w:sz w:val="20"/>
          <w:szCs w:val="20"/>
        </w:rPr>
        <w:t>L. S.</w:t>
      </w:r>
      <w:r w:rsidRPr="001A00EA">
        <w:rPr>
          <w:rFonts w:ascii="Cambria" w:hAnsi="Cambria"/>
          <w:color w:val="000000" w:themeColor="text1"/>
          <w:sz w:val="20"/>
          <w:szCs w:val="20"/>
        </w:rPr>
        <w:tab/>
      </w:r>
      <w:r w:rsidRPr="001A00EA">
        <w:rPr>
          <w:rFonts w:ascii="Cambria" w:hAnsi="Cambria"/>
          <w:color w:val="000000" w:themeColor="text1"/>
          <w:sz w:val="20"/>
          <w:szCs w:val="20"/>
        </w:rPr>
        <w:tab/>
      </w:r>
      <w:r w:rsidRPr="001A00EA">
        <w:rPr>
          <w:rFonts w:ascii="Cambria" w:hAnsi="Cambria"/>
          <w:color w:val="000000" w:themeColor="text1"/>
          <w:sz w:val="20"/>
          <w:szCs w:val="20"/>
        </w:rPr>
        <w:tab/>
      </w:r>
      <w:r w:rsidRPr="001A00EA">
        <w:rPr>
          <w:rFonts w:ascii="Cambria" w:hAnsi="Cambria"/>
          <w:color w:val="000000" w:themeColor="text1"/>
          <w:sz w:val="20"/>
          <w:szCs w:val="20"/>
        </w:rPr>
        <w:tab/>
      </w:r>
      <w:r w:rsidRPr="001A00EA">
        <w:rPr>
          <w:rFonts w:ascii="Cambria" w:hAnsi="Cambria"/>
          <w:color w:val="000000" w:themeColor="text1"/>
          <w:sz w:val="20"/>
          <w:szCs w:val="20"/>
        </w:rPr>
        <w:tab/>
      </w:r>
      <w:r w:rsidRPr="001A00EA">
        <w:rPr>
          <w:rFonts w:ascii="Cambria" w:hAnsi="Cambria"/>
          <w:color w:val="000000" w:themeColor="text1"/>
          <w:sz w:val="20"/>
          <w:szCs w:val="20"/>
        </w:rPr>
        <w:tab/>
        <w:t xml:space="preserve">  </w:t>
      </w:r>
      <w:r w:rsidRPr="001A00EA">
        <w:rPr>
          <w:rFonts w:ascii="Cambria" w:hAnsi="Cambria"/>
          <w:color w:val="000000" w:themeColor="text1"/>
          <w:sz w:val="20"/>
          <w:szCs w:val="20"/>
          <w:lang w:val="it-IT"/>
        </w:rPr>
        <w:t>L. S.</w:t>
      </w:r>
    </w:p>
    <w:p w14:paraId="2C6055D3" w14:textId="77777777" w:rsidR="00350365" w:rsidRPr="001A00EA" w:rsidRDefault="00350365">
      <w:pPr>
        <w:autoSpaceDE w:val="0"/>
        <w:autoSpaceDN w:val="0"/>
        <w:adjustRightInd w:val="0"/>
        <w:jc w:val="both"/>
        <w:rPr>
          <w:rFonts w:ascii="Cambria" w:hAnsi="Cambria"/>
          <w:b/>
          <w:color w:val="000000" w:themeColor="text1"/>
          <w:sz w:val="20"/>
          <w:szCs w:val="20"/>
          <w:lang w:val="it-IT"/>
        </w:rPr>
      </w:pPr>
    </w:p>
    <w:p w14:paraId="06C94BB5" w14:textId="77777777" w:rsidR="00350365" w:rsidRPr="001A00EA" w:rsidRDefault="00350365">
      <w:pPr>
        <w:autoSpaceDE w:val="0"/>
        <w:autoSpaceDN w:val="0"/>
        <w:adjustRightInd w:val="0"/>
        <w:jc w:val="both"/>
        <w:rPr>
          <w:rFonts w:ascii="Cambria" w:hAnsi="Cambria"/>
          <w:b/>
          <w:color w:val="000000" w:themeColor="text1"/>
          <w:sz w:val="20"/>
          <w:szCs w:val="20"/>
          <w:lang w:val="it-IT"/>
        </w:rPr>
      </w:pPr>
    </w:p>
    <w:p w14:paraId="736A203D" w14:textId="77777777" w:rsidR="00350365" w:rsidRPr="001A00EA" w:rsidRDefault="00350365">
      <w:pPr>
        <w:autoSpaceDE w:val="0"/>
        <w:autoSpaceDN w:val="0"/>
        <w:adjustRightInd w:val="0"/>
        <w:jc w:val="both"/>
        <w:rPr>
          <w:rFonts w:ascii="Cambria" w:hAnsi="Cambria"/>
          <w:b/>
          <w:color w:val="000000" w:themeColor="text1"/>
          <w:sz w:val="20"/>
          <w:szCs w:val="20"/>
          <w:lang w:val="it-IT"/>
        </w:rPr>
      </w:pPr>
    </w:p>
    <w:p w14:paraId="4963BAEC" w14:textId="77777777" w:rsidR="00350365" w:rsidRPr="001A00EA" w:rsidRDefault="00350365">
      <w:pPr>
        <w:autoSpaceDE w:val="0"/>
        <w:autoSpaceDN w:val="0"/>
        <w:adjustRightInd w:val="0"/>
        <w:jc w:val="both"/>
        <w:rPr>
          <w:rFonts w:ascii="Cambria" w:hAnsi="Cambria"/>
          <w:b/>
          <w:color w:val="000000" w:themeColor="text1"/>
          <w:sz w:val="20"/>
          <w:szCs w:val="20"/>
          <w:lang w:val="it-IT"/>
        </w:rPr>
      </w:pPr>
    </w:p>
    <w:p w14:paraId="1206C5D5" w14:textId="77777777" w:rsidR="00350365" w:rsidRPr="001A00EA" w:rsidRDefault="00350365">
      <w:pPr>
        <w:autoSpaceDE w:val="0"/>
        <w:autoSpaceDN w:val="0"/>
        <w:adjustRightInd w:val="0"/>
        <w:jc w:val="both"/>
        <w:rPr>
          <w:rFonts w:ascii="Cambria" w:hAnsi="Cambria"/>
          <w:b/>
          <w:color w:val="000000" w:themeColor="text1"/>
          <w:sz w:val="20"/>
          <w:szCs w:val="20"/>
          <w:lang w:val="it-IT"/>
        </w:rPr>
      </w:pPr>
    </w:p>
    <w:p w14:paraId="28E0248B" w14:textId="77777777" w:rsidR="00350365" w:rsidRPr="001A00EA" w:rsidRDefault="00711731">
      <w:pPr>
        <w:autoSpaceDE w:val="0"/>
        <w:autoSpaceDN w:val="0"/>
        <w:adjustRightInd w:val="0"/>
        <w:jc w:val="both"/>
        <w:rPr>
          <w:rFonts w:ascii="Cambria" w:hAnsi="Cambria"/>
          <w:b/>
          <w:color w:val="000000" w:themeColor="text1"/>
          <w:sz w:val="20"/>
          <w:szCs w:val="20"/>
          <w:lang w:val="it-IT"/>
        </w:rPr>
      </w:pPr>
      <w:r w:rsidRPr="001A00EA">
        <w:rPr>
          <w:rFonts w:ascii="Cambria" w:hAnsi="Cambria"/>
          <w:b/>
          <w:color w:val="000000" w:themeColor="text1"/>
          <w:sz w:val="20"/>
          <w:szCs w:val="20"/>
          <w:lang w:val="it-IT"/>
        </w:rPr>
        <w:t xml:space="preserve">Note: </w:t>
      </w:r>
    </w:p>
    <w:p w14:paraId="39E6A9C2" w14:textId="77777777" w:rsidR="00350365" w:rsidRPr="001A00EA" w:rsidRDefault="00711731">
      <w:pPr>
        <w:autoSpaceDE w:val="0"/>
        <w:autoSpaceDN w:val="0"/>
        <w:adjustRightInd w:val="0"/>
        <w:jc w:val="both"/>
        <w:rPr>
          <w:rFonts w:ascii="Cambria" w:hAnsi="Cambria"/>
          <w:i/>
          <w:color w:val="000000" w:themeColor="text1"/>
          <w:sz w:val="20"/>
          <w:szCs w:val="20"/>
          <w:lang w:val="it-IT"/>
        </w:rPr>
      </w:pPr>
      <w:r w:rsidRPr="001A00EA">
        <w:rPr>
          <w:rFonts w:ascii="Cambria" w:hAnsi="Cambria"/>
          <w:i/>
          <w:color w:val="000000" w:themeColor="text1"/>
          <w:sz w:val="20"/>
          <w:szCs w:val="20"/>
          <w:lang w:val="it-IT"/>
        </w:rPr>
        <w:t xml:space="preserve">Prezentul acord constituie un model orientativ şi se va completa în funcţie de cerinţele specifice ale obiectului contractului/contractelor. </w:t>
      </w:r>
    </w:p>
    <w:p w14:paraId="610B5955" w14:textId="77777777" w:rsidR="00350365" w:rsidRPr="001A00EA" w:rsidRDefault="00711731">
      <w:pPr>
        <w:autoSpaceDE w:val="0"/>
        <w:autoSpaceDN w:val="0"/>
        <w:adjustRightInd w:val="0"/>
        <w:jc w:val="both"/>
        <w:rPr>
          <w:rFonts w:ascii="Cambria" w:hAnsi="Cambria"/>
          <w:i/>
          <w:color w:val="000000" w:themeColor="text1"/>
          <w:sz w:val="20"/>
          <w:szCs w:val="20"/>
          <w:lang w:val="it-IT"/>
        </w:rPr>
      </w:pPr>
      <w:r w:rsidRPr="001A00EA">
        <w:rPr>
          <w:rFonts w:ascii="Cambria" w:hAnsi="Cambria"/>
          <w:i/>
          <w:color w:val="000000" w:themeColor="text1"/>
          <w:sz w:val="20"/>
          <w:szCs w:val="20"/>
          <w:lang w:val="it-IT"/>
        </w:rPr>
        <w:t xml:space="preserve">În cazul în care oferta va fi declarată câștigătoare, se va încheia un contract de subcontractare în aceleaşi condiţii în care contractorul a semnat contractul cu autoritatea contractantă. </w:t>
      </w:r>
    </w:p>
    <w:p w14:paraId="0B6EF443" w14:textId="77777777" w:rsidR="00350365" w:rsidRPr="001A00EA" w:rsidRDefault="00711731">
      <w:pPr>
        <w:rPr>
          <w:rFonts w:ascii="Cambria" w:hAnsi="Cambria"/>
          <w:i/>
          <w:color w:val="000000" w:themeColor="text1"/>
          <w:sz w:val="20"/>
          <w:szCs w:val="20"/>
          <w:lang w:val="it-IT"/>
        </w:rPr>
      </w:pPr>
      <w:r w:rsidRPr="001A00EA">
        <w:rPr>
          <w:rFonts w:ascii="Cambria" w:hAnsi="Cambria"/>
          <w:i/>
          <w:color w:val="000000" w:themeColor="text1"/>
          <w:sz w:val="20"/>
          <w:szCs w:val="20"/>
          <w:lang w:val="it-IT"/>
        </w:rPr>
        <w:t>Este interzisă subcontractarea totală a contractului.</w:t>
      </w:r>
    </w:p>
    <w:p w14:paraId="3A9D74C6" w14:textId="77777777" w:rsidR="00350365" w:rsidRPr="001A00EA" w:rsidRDefault="00350365">
      <w:pPr>
        <w:rPr>
          <w:rFonts w:ascii="Cambria" w:hAnsi="Cambria"/>
          <w:i/>
          <w:color w:val="000000" w:themeColor="text1"/>
          <w:sz w:val="20"/>
          <w:szCs w:val="20"/>
          <w:lang w:val="it-IT"/>
        </w:rPr>
      </w:pPr>
    </w:p>
    <w:p w14:paraId="45959FE1" w14:textId="77777777" w:rsidR="00350365" w:rsidRPr="001A00EA" w:rsidRDefault="00350365">
      <w:pPr>
        <w:rPr>
          <w:rFonts w:ascii="Cambria" w:hAnsi="Cambria"/>
          <w:color w:val="000000" w:themeColor="text1"/>
          <w:sz w:val="20"/>
          <w:szCs w:val="20"/>
          <w:lang w:val="it-IT"/>
        </w:rPr>
      </w:pPr>
    </w:p>
    <w:p w14:paraId="18234D50" w14:textId="77777777" w:rsidR="00350365" w:rsidRPr="001A00EA" w:rsidRDefault="00350365">
      <w:pPr>
        <w:rPr>
          <w:rFonts w:ascii="Cambria" w:hAnsi="Cambria"/>
          <w:color w:val="000000" w:themeColor="text1"/>
          <w:sz w:val="20"/>
          <w:szCs w:val="20"/>
          <w:lang w:val="it-IT"/>
        </w:rPr>
      </w:pPr>
    </w:p>
    <w:p w14:paraId="1D59AFFC" w14:textId="77777777" w:rsidR="00350365" w:rsidRPr="001A00EA" w:rsidRDefault="00350365">
      <w:pPr>
        <w:rPr>
          <w:rFonts w:ascii="Cambria" w:hAnsi="Cambria"/>
          <w:color w:val="000000" w:themeColor="text1"/>
          <w:sz w:val="20"/>
          <w:szCs w:val="20"/>
          <w:lang w:val="it-IT"/>
        </w:rPr>
      </w:pPr>
    </w:p>
    <w:p w14:paraId="14C119B0" w14:textId="77777777" w:rsidR="00350365" w:rsidRPr="001A00EA" w:rsidRDefault="00350365">
      <w:pPr>
        <w:rPr>
          <w:rFonts w:ascii="Cambria" w:hAnsi="Cambria"/>
          <w:color w:val="000000" w:themeColor="text1"/>
          <w:sz w:val="20"/>
          <w:szCs w:val="20"/>
          <w:lang w:val="it-IT"/>
        </w:rPr>
      </w:pPr>
    </w:p>
    <w:p w14:paraId="4F031ED2" w14:textId="77777777" w:rsidR="00350365" w:rsidRPr="001A00EA" w:rsidRDefault="00350365">
      <w:pPr>
        <w:rPr>
          <w:rFonts w:ascii="Cambria" w:hAnsi="Cambria"/>
          <w:color w:val="000000" w:themeColor="text1"/>
          <w:sz w:val="20"/>
          <w:szCs w:val="20"/>
          <w:lang w:val="it-IT"/>
        </w:rPr>
      </w:pPr>
    </w:p>
    <w:p w14:paraId="45C24CBC" w14:textId="77777777" w:rsidR="00350365" w:rsidRPr="001A00EA" w:rsidRDefault="00350365">
      <w:pPr>
        <w:rPr>
          <w:rFonts w:ascii="Cambria" w:hAnsi="Cambria"/>
          <w:color w:val="000000" w:themeColor="text1"/>
          <w:sz w:val="20"/>
          <w:szCs w:val="20"/>
          <w:lang w:val="it-IT"/>
        </w:rPr>
      </w:pPr>
    </w:p>
    <w:p w14:paraId="4A069818" w14:textId="77777777" w:rsidR="00350365" w:rsidRPr="001A00EA" w:rsidRDefault="00350365">
      <w:pPr>
        <w:rPr>
          <w:rFonts w:ascii="Cambria" w:hAnsi="Cambria"/>
          <w:color w:val="000000" w:themeColor="text1"/>
          <w:sz w:val="20"/>
          <w:szCs w:val="20"/>
          <w:lang w:val="it-IT"/>
        </w:rPr>
      </w:pPr>
    </w:p>
    <w:p w14:paraId="7A05BBB7" w14:textId="77777777" w:rsidR="00350365" w:rsidRPr="001A00EA" w:rsidRDefault="00350365">
      <w:pPr>
        <w:rPr>
          <w:rFonts w:ascii="Cambria" w:hAnsi="Cambria"/>
          <w:color w:val="000000" w:themeColor="text1"/>
          <w:sz w:val="20"/>
          <w:szCs w:val="20"/>
          <w:lang w:val="it-IT"/>
        </w:rPr>
      </w:pPr>
    </w:p>
    <w:p w14:paraId="48FF4401" w14:textId="77777777" w:rsidR="00350365" w:rsidRPr="001A00EA" w:rsidRDefault="00350365">
      <w:pPr>
        <w:rPr>
          <w:rFonts w:ascii="Cambria" w:hAnsi="Cambria"/>
          <w:color w:val="000000" w:themeColor="text1"/>
          <w:sz w:val="20"/>
          <w:szCs w:val="20"/>
          <w:lang w:val="it-IT"/>
        </w:rPr>
      </w:pPr>
    </w:p>
    <w:p w14:paraId="03E0C331" w14:textId="77777777" w:rsidR="00350365" w:rsidRPr="001A00EA" w:rsidRDefault="00350365">
      <w:pPr>
        <w:rPr>
          <w:rFonts w:ascii="Cambria" w:hAnsi="Cambria"/>
          <w:color w:val="000000" w:themeColor="text1"/>
          <w:sz w:val="20"/>
          <w:szCs w:val="20"/>
          <w:lang w:val="it-IT"/>
        </w:rPr>
      </w:pPr>
    </w:p>
    <w:p w14:paraId="60ACE6B2" w14:textId="77777777" w:rsidR="00350365" w:rsidRPr="001A00EA" w:rsidRDefault="00350365">
      <w:pPr>
        <w:rPr>
          <w:rFonts w:ascii="Cambria" w:hAnsi="Cambria"/>
          <w:color w:val="000000" w:themeColor="text1"/>
          <w:sz w:val="20"/>
          <w:szCs w:val="20"/>
          <w:lang w:val="it-IT"/>
        </w:rPr>
      </w:pPr>
    </w:p>
    <w:p w14:paraId="641B27D5" w14:textId="2A20A052" w:rsidR="00350365" w:rsidRDefault="00350365">
      <w:pPr>
        <w:rPr>
          <w:rFonts w:ascii="Cambria" w:hAnsi="Cambria"/>
          <w:color w:val="000000" w:themeColor="text1"/>
          <w:sz w:val="20"/>
          <w:szCs w:val="20"/>
          <w:lang w:val="it-IT"/>
        </w:rPr>
      </w:pPr>
    </w:p>
    <w:p w14:paraId="40B32069" w14:textId="1F5A760E" w:rsidR="001A00EA" w:rsidRDefault="001A00EA">
      <w:pPr>
        <w:rPr>
          <w:rFonts w:ascii="Cambria" w:hAnsi="Cambria"/>
          <w:color w:val="000000" w:themeColor="text1"/>
          <w:sz w:val="20"/>
          <w:szCs w:val="20"/>
          <w:lang w:val="it-IT"/>
        </w:rPr>
      </w:pPr>
    </w:p>
    <w:p w14:paraId="6C6FA790" w14:textId="27E96822" w:rsidR="001A00EA" w:rsidRDefault="001A00EA">
      <w:pPr>
        <w:rPr>
          <w:rFonts w:ascii="Cambria" w:hAnsi="Cambria"/>
          <w:color w:val="000000" w:themeColor="text1"/>
          <w:sz w:val="20"/>
          <w:szCs w:val="20"/>
          <w:lang w:val="it-IT"/>
        </w:rPr>
      </w:pPr>
    </w:p>
    <w:p w14:paraId="404CB6E5" w14:textId="0754D381" w:rsidR="001A00EA" w:rsidRDefault="001A00EA">
      <w:pPr>
        <w:rPr>
          <w:rFonts w:ascii="Cambria" w:hAnsi="Cambria"/>
          <w:color w:val="000000" w:themeColor="text1"/>
          <w:sz w:val="20"/>
          <w:szCs w:val="20"/>
          <w:lang w:val="it-IT"/>
        </w:rPr>
      </w:pPr>
    </w:p>
    <w:p w14:paraId="5C429EDA" w14:textId="6B97D440" w:rsidR="001A00EA" w:rsidRDefault="001A00EA">
      <w:pPr>
        <w:rPr>
          <w:rFonts w:ascii="Cambria" w:hAnsi="Cambria"/>
          <w:color w:val="000000" w:themeColor="text1"/>
          <w:sz w:val="20"/>
          <w:szCs w:val="20"/>
          <w:lang w:val="it-IT"/>
        </w:rPr>
      </w:pPr>
    </w:p>
    <w:p w14:paraId="3AB68ECA" w14:textId="2A4DA2AF" w:rsidR="001A00EA" w:rsidRDefault="001A00EA">
      <w:pPr>
        <w:rPr>
          <w:rFonts w:ascii="Cambria" w:hAnsi="Cambria"/>
          <w:color w:val="000000" w:themeColor="text1"/>
          <w:sz w:val="20"/>
          <w:szCs w:val="20"/>
          <w:lang w:val="it-IT"/>
        </w:rPr>
      </w:pPr>
    </w:p>
    <w:p w14:paraId="7F66DAC1" w14:textId="0EEAD0D0" w:rsidR="001A00EA" w:rsidRDefault="001A00EA">
      <w:pPr>
        <w:rPr>
          <w:rFonts w:ascii="Cambria" w:hAnsi="Cambria"/>
          <w:color w:val="000000" w:themeColor="text1"/>
          <w:sz w:val="20"/>
          <w:szCs w:val="20"/>
          <w:lang w:val="it-IT"/>
        </w:rPr>
      </w:pPr>
    </w:p>
    <w:p w14:paraId="6159727C" w14:textId="18BB5234" w:rsidR="001A00EA" w:rsidRDefault="001A00EA">
      <w:pPr>
        <w:rPr>
          <w:rFonts w:ascii="Cambria" w:hAnsi="Cambria"/>
          <w:color w:val="000000" w:themeColor="text1"/>
          <w:sz w:val="20"/>
          <w:szCs w:val="20"/>
          <w:lang w:val="it-IT"/>
        </w:rPr>
      </w:pPr>
    </w:p>
    <w:p w14:paraId="654D5C12" w14:textId="7C2BE289" w:rsidR="001A00EA" w:rsidRDefault="001A00EA">
      <w:pPr>
        <w:rPr>
          <w:rFonts w:ascii="Cambria" w:hAnsi="Cambria"/>
          <w:color w:val="000000" w:themeColor="text1"/>
          <w:sz w:val="20"/>
          <w:szCs w:val="20"/>
          <w:lang w:val="it-IT"/>
        </w:rPr>
      </w:pPr>
    </w:p>
    <w:p w14:paraId="3A9E89B2" w14:textId="68DA460A" w:rsidR="001A00EA" w:rsidRDefault="001A00EA">
      <w:pPr>
        <w:rPr>
          <w:rFonts w:ascii="Cambria" w:hAnsi="Cambria"/>
          <w:color w:val="000000" w:themeColor="text1"/>
          <w:sz w:val="20"/>
          <w:szCs w:val="20"/>
          <w:lang w:val="it-IT"/>
        </w:rPr>
      </w:pPr>
    </w:p>
    <w:p w14:paraId="18BDE24D" w14:textId="1002033F" w:rsidR="001A00EA" w:rsidRDefault="001A00EA">
      <w:pPr>
        <w:rPr>
          <w:rFonts w:ascii="Cambria" w:hAnsi="Cambria"/>
          <w:color w:val="000000" w:themeColor="text1"/>
          <w:sz w:val="20"/>
          <w:szCs w:val="20"/>
          <w:lang w:val="it-IT"/>
        </w:rPr>
      </w:pPr>
    </w:p>
    <w:p w14:paraId="38433CDD" w14:textId="4CADE4C9" w:rsidR="001A00EA" w:rsidRDefault="001A00EA">
      <w:pPr>
        <w:rPr>
          <w:rFonts w:ascii="Cambria" w:hAnsi="Cambria"/>
          <w:color w:val="000000" w:themeColor="text1"/>
          <w:sz w:val="20"/>
          <w:szCs w:val="20"/>
          <w:lang w:val="it-IT"/>
        </w:rPr>
      </w:pPr>
    </w:p>
    <w:p w14:paraId="462ED121" w14:textId="0608FE26" w:rsidR="001A00EA" w:rsidRDefault="001A00EA">
      <w:pPr>
        <w:rPr>
          <w:rFonts w:ascii="Cambria" w:hAnsi="Cambria"/>
          <w:color w:val="000000" w:themeColor="text1"/>
          <w:sz w:val="20"/>
          <w:szCs w:val="20"/>
          <w:lang w:val="it-IT"/>
        </w:rPr>
      </w:pPr>
    </w:p>
    <w:p w14:paraId="220AA6B6" w14:textId="03773B16" w:rsidR="001A00EA" w:rsidRDefault="001A00EA">
      <w:pPr>
        <w:rPr>
          <w:rFonts w:ascii="Cambria" w:hAnsi="Cambria"/>
          <w:color w:val="000000" w:themeColor="text1"/>
          <w:sz w:val="20"/>
          <w:szCs w:val="20"/>
          <w:lang w:val="it-IT"/>
        </w:rPr>
      </w:pPr>
    </w:p>
    <w:p w14:paraId="10226C73" w14:textId="220C3EA5" w:rsidR="001A00EA" w:rsidRDefault="001A00EA">
      <w:pPr>
        <w:rPr>
          <w:rFonts w:ascii="Cambria" w:hAnsi="Cambria"/>
          <w:color w:val="000000" w:themeColor="text1"/>
          <w:sz w:val="20"/>
          <w:szCs w:val="20"/>
          <w:lang w:val="it-IT"/>
        </w:rPr>
      </w:pPr>
    </w:p>
    <w:p w14:paraId="4ACC11B0" w14:textId="2825E979" w:rsidR="001A00EA" w:rsidRDefault="001A00EA">
      <w:pPr>
        <w:rPr>
          <w:rFonts w:ascii="Cambria" w:hAnsi="Cambria"/>
          <w:color w:val="000000" w:themeColor="text1"/>
          <w:sz w:val="20"/>
          <w:szCs w:val="20"/>
          <w:lang w:val="it-IT"/>
        </w:rPr>
      </w:pPr>
    </w:p>
    <w:p w14:paraId="517A9E2C" w14:textId="3D1AB575" w:rsidR="001A00EA" w:rsidRDefault="001A00EA">
      <w:pPr>
        <w:rPr>
          <w:rFonts w:ascii="Cambria" w:hAnsi="Cambria"/>
          <w:color w:val="000000" w:themeColor="text1"/>
          <w:sz w:val="20"/>
          <w:szCs w:val="20"/>
          <w:lang w:val="it-IT"/>
        </w:rPr>
      </w:pPr>
    </w:p>
    <w:p w14:paraId="44B02F1B" w14:textId="3E27CBA6" w:rsidR="001A00EA" w:rsidRDefault="001A00EA">
      <w:pPr>
        <w:rPr>
          <w:rFonts w:ascii="Cambria" w:hAnsi="Cambria"/>
          <w:color w:val="000000" w:themeColor="text1"/>
          <w:sz w:val="20"/>
          <w:szCs w:val="20"/>
          <w:lang w:val="it-IT"/>
        </w:rPr>
      </w:pPr>
    </w:p>
    <w:p w14:paraId="17BC746D" w14:textId="70D3F632" w:rsidR="001A00EA" w:rsidRDefault="001A00EA">
      <w:pPr>
        <w:rPr>
          <w:rFonts w:ascii="Cambria" w:hAnsi="Cambria"/>
          <w:color w:val="000000" w:themeColor="text1"/>
          <w:sz w:val="20"/>
          <w:szCs w:val="20"/>
          <w:lang w:val="it-IT"/>
        </w:rPr>
      </w:pPr>
    </w:p>
    <w:p w14:paraId="0E98D5C7" w14:textId="77777777" w:rsidR="001A00EA" w:rsidRPr="001A00EA" w:rsidRDefault="001A00EA">
      <w:pPr>
        <w:rPr>
          <w:rFonts w:ascii="Cambria" w:hAnsi="Cambria"/>
          <w:color w:val="000000" w:themeColor="text1"/>
          <w:sz w:val="20"/>
          <w:szCs w:val="20"/>
          <w:lang w:val="it-IT"/>
        </w:rPr>
      </w:pPr>
    </w:p>
    <w:p w14:paraId="00D4092C" w14:textId="77777777" w:rsidR="00350365" w:rsidRPr="001A00EA" w:rsidRDefault="00350365">
      <w:pPr>
        <w:rPr>
          <w:rFonts w:ascii="Cambria" w:hAnsi="Cambria"/>
          <w:color w:val="000000" w:themeColor="text1"/>
          <w:sz w:val="20"/>
          <w:szCs w:val="20"/>
          <w:lang w:val="it-IT"/>
        </w:rPr>
      </w:pPr>
    </w:p>
    <w:p w14:paraId="61709AF3" w14:textId="77777777" w:rsidR="004A33D8" w:rsidRPr="001A00EA" w:rsidRDefault="004A33D8">
      <w:pPr>
        <w:rPr>
          <w:rFonts w:ascii="Cambria" w:hAnsi="Cambria"/>
          <w:color w:val="000000" w:themeColor="text1"/>
          <w:sz w:val="20"/>
          <w:szCs w:val="20"/>
          <w:lang w:val="it-IT"/>
        </w:rPr>
      </w:pPr>
    </w:p>
    <w:p w14:paraId="37F53E6F" w14:textId="7A25636A" w:rsidR="00350365" w:rsidRPr="001A00EA" w:rsidRDefault="00711731">
      <w:pPr>
        <w:autoSpaceDE w:val="0"/>
        <w:autoSpaceDN w:val="0"/>
        <w:adjustRightInd w:val="0"/>
        <w:spacing w:after="200" w:line="276" w:lineRule="auto"/>
        <w:jc w:val="right"/>
        <w:rPr>
          <w:rFonts w:ascii="Cambria" w:hAnsi="Cambria"/>
          <w:color w:val="000000" w:themeColor="text1"/>
          <w:sz w:val="20"/>
          <w:szCs w:val="20"/>
          <w:lang w:val="ro-RO"/>
        </w:rPr>
      </w:pPr>
      <w:r w:rsidRPr="001A00EA">
        <w:rPr>
          <w:rFonts w:ascii="Cambria" w:hAnsi="Cambria"/>
          <w:b/>
          <w:color w:val="000000" w:themeColor="text1"/>
          <w:sz w:val="20"/>
          <w:szCs w:val="20"/>
          <w:lang w:val="ro-RO"/>
        </w:rPr>
        <w:lastRenderedPageBreak/>
        <w:t xml:space="preserve">FORMULARUL nr. </w:t>
      </w:r>
      <w:r w:rsidR="00CC625E" w:rsidRPr="001A00EA">
        <w:rPr>
          <w:rFonts w:ascii="Cambria" w:hAnsi="Cambria"/>
          <w:b/>
          <w:color w:val="000000" w:themeColor="text1"/>
          <w:sz w:val="20"/>
          <w:szCs w:val="20"/>
          <w:lang w:val="ro-RO"/>
        </w:rPr>
        <w:t>9</w:t>
      </w:r>
    </w:p>
    <w:p w14:paraId="56690BAE" w14:textId="77777777" w:rsidR="00350365" w:rsidRPr="001A00EA" w:rsidRDefault="00711731">
      <w:pPr>
        <w:pStyle w:val="Titlu1"/>
        <w:rPr>
          <w:rFonts w:ascii="Cambria" w:hAnsi="Cambria" w:cs="Times New Roman"/>
          <w:bCs/>
          <w:color w:val="000000" w:themeColor="text1"/>
          <w:sz w:val="20"/>
          <w:szCs w:val="20"/>
          <w:lang w:val="it-IT"/>
        </w:rPr>
      </w:pPr>
      <w:r w:rsidRPr="001A00EA">
        <w:rPr>
          <w:rFonts w:ascii="Cambria" w:hAnsi="Cambria" w:cs="Times New Roman"/>
          <w:bCs/>
          <w:color w:val="000000" w:themeColor="text1"/>
          <w:sz w:val="20"/>
          <w:szCs w:val="20"/>
          <w:lang w:val="it-IT"/>
        </w:rPr>
        <w:t>Ofertant:</w:t>
      </w:r>
    </w:p>
    <w:p w14:paraId="16F1E682" w14:textId="77777777" w:rsidR="00350365" w:rsidRPr="001A00EA" w:rsidRDefault="00711731">
      <w:pPr>
        <w:rPr>
          <w:rFonts w:ascii="Cambria" w:hAnsi="Cambria"/>
          <w:color w:val="000000" w:themeColor="text1"/>
          <w:sz w:val="20"/>
          <w:szCs w:val="20"/>
          <w:lang w:val="it-IT"/>
        </w:rPr>
      </w:pPr>
      <w:r w:rsidRPr="001A00EA">
        <w:rPr>
          <w:rFonts w:ascii="Cambria" w:hAnsi="Cambria"/>
          <w:color w:val="000000" w:themeColor="text1"/>
          <w:sz w:val="20"/>
          <w:szCs w:val="20"/>
          <w:lang w:val="it-IT"/>
        </w:rPr>
        <w:t>_______________________________</w:t>
      </w:r>
    </w:p>
    <w:p w14:paraId="5924C9F7" w14:textId="77777777" w:rsidR="00350365" w:rsidRPr="001A00EA" w:rsidRDefault="00711731">
      <w:pPr>
        <w:rPr>
          <w:rFonts w:ascii="Cambria" w:hAnsi="Cambria"/>
          <w:color w:val="000000" w:themeColor="text1"/>
          <w:sz w:val="20"/>
          <w:szCs w:val="20"/>
          <w:lang w:val="it-IT"/>
        </w:rPr>
      </w:pPr>
      <w:r w:rsidRPr="001A00EA">
        <w:rPr>
          <w:rFonts w:ascii="Cambria" w:hAnsi="Cambria"/>
          <w:color w:val="000000" w:themeColor="text1"/>
          <w:sz w:val="20"/>
          <w:szCs w:val="20"/>
          <w:lang w:val="it-IT"/>
        </w:rPr>
        <w:t>(</w:t>
      </w:r>
      <w:r w:rsidRPr="001A00EA">
        <w:rPr>
          <w:rFonts w:ascii="Cambria" w:hAnsi="Cambria"/>
          <w:i/>
          <w:color w:val="000000" w:themeColor="text1"/>
          <w:sz w:val="20"/>
          <w:szCs w:val="20"/>
          <w:lang w:val="it-IT"/>
        </w:rPr>
        <w:t>denumirea/numele</w:t>
      </w:r>
      <w:r w:rsidRPr="001A00EA">
        <w:rPr>
          <w:rFonts w:ascii="Cambria" w:hAnsi="Cambria"/>
          <w:color w:val="000000" w:themeColor="text1"/>
          <w:sz w:val="20"/>
          <w:szCs w:val="20"/>
          <w:lang w:val="it-IT"/>
        </w:rPr>
        <w:t>)</w:t>
      </w:r>
    </w:p>
    <w:p w14:paraId="7364E02B" w14:textId="77777777" w:rsidR="00350365" w:rsidRPr="001A00EA" w:rsidRDefault="00711731">
      <w:pPr>
        <w:autoSpaceDE w:val="0"/>
        <w:autoSpaceDN w:val="0"/>
        <w:adjustRightInd w:val="0"/>
        <w:jc w:val="center"/>
        <w:rPr>
          <w:rFonts w:ascii="Cambria" w:hAnsi="Cambria"/>
          <w:color w:val="000000" w:themeColor="text1"/>
          <w:sz w:val="20"/>
          <w:szCs w:val="20"/>
          <w:lang w:val="ro-RO"/>
        </w:rPr>
      </w:pPr>
      <w:r w:rsidRPr="001A00EA">
        <w:rPr>
          <w:rFonts w:ascii="Cambria" w:hAnsi="Cambria"/>
          <w:b/>
          <w:bCs/>
          <w:color w:val="000000" w:themeColor="text1"/>
          <w:sz w:val="20"/>
          <w:szCs w:val="20"/>
          <w:lang w:val="ro-RO"/>
        </w:rPr>
        <w:t>DECLARAȚIE</w:t>
      </w:r>
    </w:p>
    <w:p w14:paraId="7FF8D0D9" w14:textId="77777777" w:rsidR="00350365" w:rsidRPr="001A00EA" w:rsidRDefault="00711731">
      <w:pPr>
        <w:autoSpaceDE w:val="0"/>
        <w:autoSpaceDN w:val="0"/>
        <w:adjustRightInd w:val="0"/>
        <w:jc w:val="center"/>
        <w:rPr>
          <w:rFonts w:ascii="Cambria" w:hAnsi="Cambria"/>
          <w:b/>
          <w:bCs/>
          <w:color w:val="000000" w:themeColor="text1"/>
          <w:sz w:val="20"/>
          <w:szCs w:val="20"/>
          <w:lang w:val="ro-RO"/>
        </w:rPr>
      </w:pPr>
      <w:r w:rsidRPr="001A00EA">
        <w:rPr>
          <w:rFonts w:ascii="Cambria" w:hAnsi="Cambria"/>
          <w:b/>
          <w:bCs/>
          <w:color w:val="000000" w:themeColor="text1"/>
          <w:sz w:val="20"/>
          <w:szCs w:val="20"/>
          <w:lang w:val="ro-RO"/>
        </w:rPr>
        <w:t xml:space="preserve"> privind conflictul de interese</w:t>
      </w:r>
    </w:p>
    <w:p w14:paraId="0770FF29" w14:textId="77777777" w:rsidR="00350365" w:rsidRPr="001A00EA" w:rsidRDefault="00711731">
      <w:pPr>
        <w:autoSpaceDE w:val="0"/>
        <w:autoSpaceDN w:val="0"/>
        <w:adjustRightInd w:val="0"/>
        <w:spacing w:after="200" w:line="276" w:lineRule="auto"/>
        <w:jc w:val="center"/>
        <w:rPr>
          <w:rFonts w:ascii="Cambria" w:hAnsi="Cambria"/>
          <w:b/>
          <w:color w:val="000000" w:themeColor="text1"/>
          <w:sz w:val="20"/>
          <w:szCs w:val="20"/>
          <w:lang w:val="ro-RO"/>
        </w:rPr>
      </w:pPr>
      <w:r w:rsidRPr="001A00EA">
        <w:rPr>
          <w:rFonts w:ascii="Cambria" w:hAnsi="Cambria"/>
          <w:b/>
          <w:color w:val="000000" w:themeColor="text1"/>
          <w:sz w:val="20"/>
          <w:szCs w:val="20"/>
          <w:lang w:val="ro-RO"/>
        </w:rPr>
        <w:t>pentru</w:t>
      </w:r>
      <w:r w:rsidRPr="001A00EA">
        <w:rPr>
          <w:rFonts w:ascii="Cambria" w:hAnsi="Cambria"/>
          <w:b/>
          <w:iCs/>
          <w:color w:val="000000" w:themeColor="text1"/>
          <w:sz w:val="20"/>
          <w:szCs w:val="20"/>
          <w:lang w:val="ro-RO" w:eastAsia="ro-RO"/>
        </w:rPr>
        <w:t xml:space="preserve"> </w:t>
      </w:r>
      <w:proofErr w:type="spellStart"/>
      <w:r w:rsidRPr="001A00EA">
        <w:rPr>
          <w:rFonts w:ascii="Cambria" w:hAnsi="Cambria"/>
          <w:b/>
          <w:iCs/>
          <w:color w:val="000000" w:themeColor="text1"/>
          <w:sz w:val="20"/>
          <w:szCs w:val="20"/>
          <w:lang w:val="ro-RO" w:eastAsia="ro-RO"/>
        </w:rPr>
        <w:t>ofertanţi</w:t>
      </w:r>
      <w:proofErr w:type="spellEnd"/>
      <w:r w:rsidRPr="001A00EA">
        <w:rPr>
          <w:rFonts w:ascii="Cambria" w:hAnsi="Cambria"/>
          <w:b/>
          <w:iCs/>
          <w:color w:val="000000" w:themeColor="text1"/>
          <w:sz w:val="20"/>
          <w:szCs w:val="20"/>
          <w:lang w:val="ro-RO" w:eastAsia="ro-RO"/>
        </w:rPr>
        <w:t xml:space="preserve">/ </w:t>
      </w:r>
      <w:proofErr w:type="spellStart"/>
      <w:r w:rsidRPr="001A00EA">
        <w:rPr>
          <w:rFonts w:ascii="Cambria" w:hAnsi="Cambria"/>
          <w:b/>
          <w:iCs/>
          <w:color w:val="000000" w:themeColor="text1"/>
          <w:sz w:val="20"/>
          <w:szCs w:val="20"/>
          <w:lang w:val="ro-RO" w:eastAsia="ro-RO"/>
        </w:rPr>
        <w:t>ofertanţi</w:t>
      </w:r>
      <w:proofErr w:type="spellEnd"/>
      <w:r w:rsidRPr="001A00EA">
        <w:rPr>
          <w:rFonts w:ascii="Cambria" w:hAnsi="Cambria"/>
          <w:b/>
          <w:iCs/>
          <w:color w:val="000000" w:themeColor="text1"/>
          <w:sz w:val="20"/>
          <w:szCs w:val="20"/>
          <w:lang w:val="ro-RO" w:eastAsia="ro-RO"/>
        </w:rPr>
        <w:t xml:space="preserve"> </w:t>
      </w:r>
      <w:proofErr w:type="spellStart"/>
      <w:r w:rsidRPr="001A00EA">
        <w:rPr>
          <w:rFonts w:ascii="Cambria" w:hAnsi="Cambria"/>
          <w:b/>
          <w:iCs/>
          <w:color w:val="000000" w:themeColor="text1"/>
          <w:sz w:val="20"/>
          <w:szCs w:val="20"/>
          <w:lang w:val="ro-RO" w:eastAsia="ro-RO"/>
        </w:rPr>
        <w:t>asociaţi</w:t>
      </w:r>
      <w:proofErr w:type="spellEnd"/>
      <w:r w:rsidRPr="001A00EA">
        <w:rPr>
          <w:rFonts w:ascii="Cambria" w:hAnsi="Cambria"/>
          <w:b/>
          <w:iCs/>
          <w:color w:val="000000" w:themeColor="text1"/>
          <w:sz w:val="20"/>
          <w:szCs w:val="20"/>
          <w:lang w:val="ro-RO" w:eastAsia="ro-RO"/>
        </w:rPr>
        <w:t xml:space="preserve">/ </w:t>
      </w:r>
      <w:proofErr w:type="spellStart"/>
      <w:r w:rsidRPr="001A00EA">
        <w:rPr>
          <w:rFonts w:ascii="Cambria" w:hAnsi="Cambria"/>
          <w:b/>
          <w:iCs/>
          <w:color w:val="000000" w:themeColor="text1"/>
          <w:sz w:val="20"/>
          <w:szCs w:val="20"/>
          <w:lang w:val="ro-RO" w:eastAsia="ro-RO"/>
        </w:rPr>
        <w:t>subcontractanţi</w:t>
      </w:r>
      <w:proofErr w:type="spellEnd"/>
      <w:r w:rsidRPr="001A00EA">
        <w:rPr>
          <w:rFonts w:ascii="Cambria" w:hAnsi="Cambria"/>
          <w:b/>
          <w:iCs/>
          <w:color w:val="000000" w:themeColor="text1"/>
          <w:sz w:val="20"/>
          <w:szCs w:val="20"/>
          <w:lang w:val="ro-RO" w:eastAsia="ro-RO"/>
        </w:rPr>
        <w:t>/</w:t>
      </w:r>
      <w:proofErr w:type="spellStart"/>
      <w:r w:rsidRPr="001A00EA">
        <w:rPr>
          <w:rFonts w:ascii="Cambria" w:hAnsi="Cambria"/>
          <w:b/>
          <w:iCs/>
          <w:color w:val="000000" w:themeColor="text1"/>
          <w:sz w:val="20"/>
          <w:szCs w:val="20"/>
          <w:lang w:val="ro-RO" w:eastAsia="ro-RO"/>
        </w:rPr>
        <w:t>terţi</w:t>
      </w:r>
      <w:proofErr w:type="spellEnd"/>
      <w:r w:rsidRPr="001A00EA">
        <w:rPr>
          <w:rFonts w:ascii="Cambria" w:hAnsi="Cambria"/>
          <w:b/>
          <w:iCs/>
          <w:color w:val="000000" w:themeColor="text1"/>
          <w:sz w:val="20"/>
          <w:szCs w:val="20"/>
          <w:lang w:val="ro-RO" w:eastAsia="ro-RO"/>
        </w:rPr>
        <w:t xml:space="preserve"> </w:t>
      </w:r>
      <w:proofErr w:type="spellStart"/>
      <w:r w:rsidRPr="001A00EA">
        <w:rPr>
          <w:rFonts w:ascii="Cambria" w:hAnsi="Cambria"/>
          <w:b/>
          <w:iCs/>
          <w:color w:val="000000" w:themeColor="text1"/>
          <w:sz w:val="20"/>
          <w:szCs w:val="20"/>
          <w:lang w:val="ro-RO" w:eastAsia="ro-RO"/>
        </w:rPr>
        <w:t>susţinători</w:t>
      </w:r>
      <w:proofErr w:type="spellEnd"/>
    </w:p>
    <w:p w14:paraId="14F971C8" w14:textId="77777777" w:rsidR="00350365" w:rsidRPr="001A00EA" w:rsidRDefault="00711731">
      <w:pPr>
        <w:autoSpaceDE w:val="0"/>
        <w:autoSpaceDN w:val="0"/>
        <w:adjustRightInd w:val="0"/>
        <w:jc w:val="both"/>
        <w:rPr>
          <w:rFonts w:ascii="Cambria" w:hAnsi="Cambria"/>
          <w:color w:val="000000" w:themeColor="text1"/>
          <w:sz w:val="20"/>
          <w:szCs w:val="20"/>
          <w:lang w:val="ro-RO"/>
        </w:rPr>
      </w:pPr>
      <w:r w:rsidRPr="001A00EA">
        <w:rPr>
          <w:rFonts w:ascii="Cambria" w:hAnsi="Cambria"/>
          <w:color w:val="000000" w:themeColor="text1"/>
          <w:sz w:val="20"/>
          <w:szCs w:val="20"/>
          <w:lang w:val="ro-RO"/>
        </w:rPr>
        <w:t xml:space="preserve">Subsemnatul,_______________________________ </w:t>
      </w:r>
      <w:r w:rsidRPr="001A00EA">
        <w:rPr>
          <w:rFonts w:ascii="Cambria" w:hAnsi="Cambria"/>
          <w:i/>
          <w:color w:val="000000" w:themeColor="text1"/>
          <w:sz w:val="20"/>
          <w:szCs w:val="20"/>
          <w:lang w:val="ro-RO"/>
        </w:rPr>
        <w:t>(nume și prenume),</w:t>
      </w:r>
      <w:r w:rsidRPr="001A00EA">
        <w:rPr>
          <w:rFonts w:ascii="Cambria" w:hAnsi="Cambria"/>
          <w:color w:val="000000" w:themeColor="text1"/>
          <w:sz w:val="20"/>
          <w:szCs w:val="20"/>
          <w:lang w:val="ro-RO"/>
        </w:rPr>
        <w:t xml:space="preserve"> domiciliat (a) in ________ (adresa de domiciliu), identificat (a) cu act de identitate (CI/</w:t>
      </w:r>
      <w:proofErr w:type="spellStart"/>
      <w:r w:rsidRPr="001A00EA">
        <w:rPr>
          <w:rFonts w:ascii="Cambria" w:hAnsi="Cambria"/>
          <w:color w:val="000000" w:themeColor="text1"/>
          <w:sz w:val="20"/>
          <w:szCs w:val="20"/>
          <w:lang w:val="ro-RO"/>
        </w:rPr>
        <w:t>pasaport</w:t>
      </w:r>
      <w:proofErr w:type="spellEnd"/>
      <w:r w:rsidRPr="001A00EA">
        <w:rPr>
          <w:rFonts w:ascii="Cambria" w:hAnsi="Cambria"/>
          <w:color w:val="000000" w:themeColor="text1"/>
          <w:sz w:val="20"/>
          <w:szCs w:val="20"/>
          <w:lang w:val="ro-RO"/>
        </w:rPr>
        <w:t>), seria _______-, nr. _________, eliberat de _______, la data de ______________, CNP ____________, reprezentant legal autorizat al______________________________________________</w:t>
      </w:r>
      <w:r w:rsidRPr="001A00EA">
        <w:rPr>
          <w:rFonts w:ascii="Cambria" w:hAnsi="Cambria"/>
          <w:i/>
          <w:color w:val="000000" w:themeColor="text1"/>
          <w:sz w:val="20"/>
          <w:szCs w:val="20"/>
          <w:lang w:val="ro-RO"/>
        </w:rPr>
        <w:t xml:space="preserve">(denumirea/numele </w:t>
      </w:r>
      <w:proofErr w:type="spellStart"/>
      <w:r w:rsidRPr="001A00EA">
        <w:rPr>
          <w:rFonts w:ascii="Cambria" w:hAnsi="Cambria"/>
          <w:i/>
          <w:color w:val="000000" w:themeColor="text1"/>
          <w:sz w:val="20"/>
          <w:szCs w:val="20"/>
          <w:lang w:val="ro-RO"/>
        </w:rPr>
        <w:t>şi</w:t>
      </w:r>
      <w:proofErr w:type="spellEnd"/>
      <w:r w:rsidRPr="001A00EA">
        <w:rPr>
          <w:rFonts w:ascii="Cambria" w:hAnsi="Cambria"/>
          <w:i/>
          <w:color w:val="000000" w:themeColor="text1"/>
          <w:sz w:val="20"/>
          <w:szCs w:val="20"/>
          <w:lang w:val="ro-RO"/>
        </w:rPr>
        <w:t xml:space="preserve"> sediul/adresa ofertantului)</w:t>
      </w:r>
      <w:r w:rsidRPr="001A00EA">
        <w:rPr>
          <w:rFonts w:ascii="Cambria" w:hAnsi="Cambria"/>
          <w:color w:val="000000" w:themeColor="text1"/>
          <w:sz w:val="20"/>
          <w:szCs w:val="20"/>
          <w:lang w:val="ro-RO"/>
        </w:rPr>
        <w:t>, în calitate de ofertant/ ofertant asociat/ subcontractant /</w:t>
      </w:r>
      <w:proofErr w:type="spellStart"/>
      <w:r w:rsidRPr="001A00EA">
        <w:rPr>
          <w:rFonts w:ascii="Cambria" w:hAnsi="Cambria"/>
          <w:color w:val="000000" w:themeColor="text1"/>
          <w:sz w:val="20"/>
          <w:szCs w:val="20"/>
          <w:lang w:val="ro-RO"/>
        </w:rPr>
        <w:t>terţ</w:t>
      </w:r>
      <w:proofErr w:type="spellEnd"/>
      <w:r w:rsidRPr="001A00EA">
        <w:rPr>
          <w:rFonts w:ascii="Cambria" w:hAnsi="Cambria"/>
          <w:color w:val="000000" w:themeColor="text1"/>
          <w:sz w:val="20"/>
          <w:szCs w:val="20"/>
          <w:lang w:val="ro-RO"/>
        </w:rPr>
        <w:t xml:space="preserve"> </w:t>
      </w:r>
      <w:proofErr w:type="spellStart"/>
      <w:r w:rsidRPr="001A00EA">
        <w:rPr>
          <w:rFonts w:ascii="Cambria" w:hAnsi="Cambria"/>
          <w:color w:val="000000" w:themeColor="text1"/>
          <w:sz w:val="20"/>
          <w:szCs w:val="20"/>
          <w:lang w:val="ro-RO"/>
        </w:rPr>
        <w:t>susţinător</w:t>
      </w:r>
      <w:proofErr w:type="spellEnd"/>
      <w:r w:rsidRPr="001A00EA">
        <w:rPr>
          <w:rFonts w:ascii="Cambria" w:hAnsi="Cambria"/>
          <w:color w:val="000000" w:themeColor="text1"/>
          <w:sz w:val="20"/>
          <w:szCs w:val="20"/>
          <w:lang w:val="ro-RO"/>
        </w:rPr>
        <w:t xml:space="preserve">( după caz), la procedura de atribuire a contractului de </w:t>
      </w:r>
      <w:proofErr w:type="spellStart"/>
      <w:r w:rsidRPr="001A00EA">
        <w:rPr>
          <w:rFonts w:ascii="Cambria" w:hAnsi="Cambria"/>
          <w:color w:val="000000" w:themeColor="text1"/>
          <w:sz w:val="20"/>
          <w:szCs w:val="20"/>
          <w:lang w:val="ro-RO"/>
        </w:rPr>
        <w:t>achiziţie</w:t>
      </w:r>
      <w:proofErr w:type="spellEnd"/>
      <w:r w:rsidRPr="001A00EA">
        <w:rPr>
          <w:rFonts w:ascii="Cambria" w:hAnsi="Cambria"/>
          <w:color w:val="000000" w:themeColor="text1"/>
          <w:sz w:val="20"/>
          <w:szCs w:val="20"/>
          <w:lang w:val="ro-RO"/>
        </w:rPr>
        <w:t xml:space="preserve"> publică având ca obiect </w:t>
      </w:r>
      <w:r w:rsidRPr="001A00EA">
        <w:rPr>
          <w:rFonts w:ascii="Cambria" w:hAnsi="Cambria"/>
          <w:b/>
          <w:color w:val="000000" w:themeColor="text1"/>
          <w:sz w:val="20"/>
          <w:szCs w:val="20"/>
          <w:lang w:val="ro-RO" w:eastAsia="ro-RO"/>
        </w:rPr>
        <w:t xml:space="preserve">___________________________ </w:t>
      </w:r>
      <w:r w:rsidRPr="001A00EA">
        <w:rPr>
          <w:rFonts w:ascii="Cambria" w:hAnsi="Cambria"/>
          <w:color w:val="000000" w:themeColor="text1"/>
          <w:sz w:val="20"/>
          <w:szCs w:val="20"/>
          <w:lang w:val="ro-RO"/>
        </w:rPr>
        <w:t xml:space="preserve">la data de ____________ (zi/lună/an), organizată de Primăria ______________________, </w:t>
      </w:r>
      <w:r w:rsidRPr="001A00EA">
        <w:rPr>
          <w:rFonts w:ascii="Cambria" w:hAnsi="Cambria"/>
          <w:iCs/>
          <w:color w:val="000000" w:themeColor="text1"/>
          <w:sz w:val="20"/>
          <w:szCs w:val="20"/>
          <w:lang w:val="ro-RO"/>
        </w:rPr>
        <w:t xml:space="preserve">declar pe proprie răspundere, sub </w:t>
      </w:r>
      <w:proofErr w:type="spellStart"/>
      <w:r w:rsidRPr="001A00EA">
        <w:rPr>
          <w:rFonts w:ascii="Cambria" w:hAnsi="Cambria"/>
          <w:iCs/>
          <w:color w:val="000000" w:themeColor="text1"/>
          <w:sz w:val="20"/>
          <w:szCs w:val="20"/>
          <w:lang w:val="ro-RO"/>
        </w:rPr>
        <w:t>sancţiunea</w:t>
      </w:r>
      <w:proofErr w:type="spellEnd"/>
      <w:r w:rsidRPr="001A00EA">
        <w:rPr>
          <w:rFonts w:ascii="Cambria" w:hAnsi="Cambria"/>
          <w:iCs/>
          <w:color w:val="000000" w:themeColor="text1"/>
          <w:sz w:val="20"/>
          <w:szCs w:val="20"/>
          <w:lang w:val="ro-RO"/>
        </w:rPr>
        <w:t xml:space="preserve"> excluderii din procedură </w:t>
      </w:r>
      <w:proofErr w:type="spellStart"/>
      <w:r w:rsidRPr="001A00EA">
        <w:rPr>
          <w:rFonts w:ascii="Cambria" w:hAnsi="Cambria"/>
          <w:iCs/>
          <w:color w:val="000000" w:themeColor="text1"/>
          <w:sz w:val="20"/>
          <w:szCs w:val="20"/>
          <w:lang w:val="ro-RO"/>
        </w:rPr>
        <w:t>şi</w:t>
      </w:r>
      <w:proofErr w:type="spellEnd"/>
      <w:r w:rsidRPr="001A00EA">
        <w:rPr>
          <w:rFonts w:ascii="Cambria" w:hAnsi="Cambria"/>
          <w:iCs/>
          <w:color w:val="000000" w:themeColor="text1"/>
          <w:sz w:val="20"/>
          <w:szCs w:val="20"/>
          <w:lang w:val="ro-RO"/>
        </w:rPr>
        <w:t xml:space="preserve"> sub </w:t>
      </w:r>
      <w:proofErr w:type="spellStart"/>
      <w:r w:rsidRPr="001A00EA">
        <w:rPr>
          <w:rFonts w:ascii="Cambria" w:hAnsi="Cambria"/>
          <w:iCs/>
          <w:color w:val="000000" w:themeColor="text1"/>
          <w:sz w:val="20"/>
          <w:szCs w:val="20"/>
          <w:lang w:val="ro-RO"/>
        </w:rPr>
        <w:t>sancţiunile</w:t>
      </w:r>
      <w:proofErr w:type="spellEnd"/>
      <w:r w:rsidRPr="001A00EA">
        <w:rPr>
          <w:rFonts w:ascii="Cambria" w:hAnsi="Cambria"/>
          <w:iCs/>
          <w:color w:val="000000" w:themeColor="text1"/>
          <w:sz w:val="20"/>
          <w:szCs w:val="20"/>
          <w:lang w:val="ro-RO"/>
        </w:rPr>
        <w:t xml:space="preserve"> aplicate faptei de fals în acte publice, că în calitate de participant la </w:t>
      </w:r>
      <w:proofErr w:type="spellStart"/>
      <w:r w:rsidRPr="001A00EA">
        <w:rPr>
          <w:rFonts w:ascii="Cambria" w:hAnsi="Cambria"/>
          <w:iCs/>
          <w:color w:val="000000" w:themeColor="text1"/>
          <w:sz w:val="20"/>
          <w:szCs w:val="20"/>
          <w:lang w:val="ro-RO"/>
        </w:rPr>
        <w:t>acestă</w:t>
      </w:r>
      <w:proofErr w:type="spellEnd"/>
      <w:r w:rsidRPr="001A00EA">
        <w:rPr>
          <w:rFonts w:ascii="Cambria" w:hAnsi="Cambria"/>
          <w:iCs/>
          <w:color w:val="000000" w:themeColor="text1"/>
          <w:sz w:val="20"/>
          <w:szCs w:val="20"/>
          <w:lang w:val="ro-RO"/>
        </w:rPr>
        <w:t xml:space="preserve"> procedură </w:t>
      </w:r>
      <w:r w:rsidRPr="001A00EA">
        <w:rPr>
          <w:rFonts w:ascii="Cambria" w:hAnsi="Cambria"/>
          <w:bCs/>
          <w:iCs/>
          <w:color w:val="000000" w:themeColor="text1"/>
          <w:sz w:val="20"/>
          <w:szCs w:val="20"/>
          <w:lang w:val="ro-RO"/>
        </w:rPr>
        <w:t>nu ne aflăm într-o situație de conflict de interese în sensul art. 59 și art.</w:t>
      </w:r>
      <w:r w:rsidR="009D5570" w:rsidRPr="001A00EA">
        <w:rPr>
          <w:rFonts w:ascii="Cambria" w:hAnsi="Cambria"/>
          <w:bCs/>
          <w:iCs/>
          <w:color w:val="000000" w:themeColor="text1"/>
          <w:sz w:val="20"/>
          <w:szCs w:val="20"/>
          <w:lang w:val="ro-RO"/>
        </w:rPr>
        <w:t xml:space="preserve"> </w:t>
      </w:r>
      <w:r w:rsidRPr="001A00EA">
        <w:rPr>
          <w:rFonts w:ascii="Cambria" w:hAnsi="Cambria"/>
          <w:bCs/>
          <w:iCs/>
          <w:color w:val="000000" w:themeColor="text1"/>
          <w:sz w:val="20"/>
          <w:szCs w:val="20"/>
          <w:lang w:val="ro-RO"/>
        </w:rPr>
        <w:t>60 din Legea nr. 98/2016</w:t>
      </w:r>
      <w:r w:rsidRPr="001A00EA">
        <w:rPr>
          <w:rFonts w:ascii="Cambria" w:hAnsi="Cambria"/>
          <w:color w:val="000000" w:themeColor="text1"/>
          <w:sz w:val="20"/>
          <w:szCs w:val="20"/>
          <w:lang w:val="ro-RO"/>
        </w:rPr>
        <w:t xml:space="preserve"> privind achizițiile publice, cu modificările și completările ulterioare.</w:t>
      </w:r>
    </w:p>
    <w:p w14:paraId="408ECDBD" w14:textId="77777777" w:rsidR="00350365" w:rsidRPr="001A00EA" w:rsidRDefault="00711731">
      <w:pPr>
        <w:autoSpaceDE w:val="0"/>
        <w:autoSpaceDN w:val="0"/>
        <w:adjustRightInd w:val="0"/>
        <w:jc w:val="both"/>
        <w:rPr>
          <w:rFonts w:ascii="Cambria" w:hAnsi="Cambria"/>
          <w:bCs/>
          <w:i/>
          <w:iCs/>
          <w:color w:val="000000" w:themeColor="text1"/>
          <w:sz w:val="20"/>
          <w:szCs w:val="20"/>
          <w:lang w:val="ro-RO"/>
        </w:rPr>
      </w:pPr>
      <w:r w:rsidRPr="001A00EA">
        <w:rPr>
          <w:rFonts w:ascii="Cambria" w:hAnsi="Cambria"/>
          <w:bCs/>
          <w:iCs/>
          <w:color w:val="000000" w:themeColor="text1"/>
          <w:sz w:val="20"/>
          <w:szCs w:val="20"/>
          <w:lang w:val="ro-RO"/>
        </w:rPr>
        <w:t>-</w:t>
      </w:r>
      <w:r w:rsidRPr="001A00EA">
        <w:rPr>
          <w:rFonts w:ascii="Cambria" w:hAnsi="Cambria"/>
          <w:bCs/>
          <w:i/>
          <w:iCs/>
          <w:color w:val="000000" w:themeColor="text1"/>
          <w:sz w:val="20"/>
          <w:szCs w:val="20"/>
          <w:lang w:val="ro-RO"/>
        </w:rPr>
        <w:tab/>
        <w:t>situația în care ofertantul individual/ofertantul asociat/candidatul/subcontractantul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Autorității/entității contractante sau al furnizorului de servicii de achiziție implicat în procedura de atribuire;</w:t>
      </w:r>
    </w:p>
    <w:p w14:paraId="41779B76" w14:textId="77777777" w:rsidR="00350365" w:rsidRPr="001A00EA" w:rsidRDefault="00711731">
      <w:pPr>
        <w:autoSpaceDE w:val="0"/>
        <w:autoSpaceDN w:val="0"/>
        <w:adjustRightInd w:val="0"/>
        <w:jc w:val="both"/>
        <w:rPr>
          <w:rFonts w:ascii="Cambria" w:hAnsi="Cambria"/>
          <w:bCs/>
          <w:iCs/>
          <w:color w:val="000000" w:themeColor="text1"/>
          <w:sz w:val="20"/>
          <w:szCs w:val="20"/>
          <w:lang w:val="ro-RO"/>
        </w:rPr>
      </w:pPr>
      <w:r w:rsidRPr="001A00EA">
        <w:rPr>
          <w:rFonts w:ascii="Cambria" w:hAnsi="Cambria"/>
          <w:bCs/>
          <w:i/>
          <w:iCs/>
          <w:color w:val="000000" w:themeColor="text1"/>
          <w:sz w:val="20"/>
          <w:szCs w:val="20"/>
          <w:lang w:val="ro-RO"/>
        </w:rPr>
        <w:t>-</w:t>
      </w:r>
      <w:r w:rsidRPr="001A00EA">
        <w:rPr>
          <w:rFonts w:ascii="Cambria" w:hAnsi="Cambria"/>
          <w:bCs/>
          <w:i/>
          <w:iCs/>
          <w:color w:val="000000" w:themeColor="text1"/>
          <w:sz w:val="20"/>
          <w:szCs w:val="20"/>
          <w:lang w:val="ro-RO"/>
        </w:rPr>
        <w:tab/>
        <w:t>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Autorității/entității contractante sau al furnizorului de servicii de achiziție implicat în procedura de atribuire.</w:t>
      </w:r>
    </w:p>
    <w:p w14:paraId="083CF197" w14:textId="0BD299F8" w:rsidR="00547802" w:rsidRPr="001A00EA" w:rsidRDefault="00547802" w:rsidP="00F7756E">
      <w:pPr>
        <w:overflowPunct w:val="0"/>
        <w:autoSpaceDE w:val="0"/>
        <w:autoSpaceDN w:val="0"/>
        <w:adjustRightInd w:val="0"/>
        <w:ind w:firstLine="720"/>
        <w:jc w:val="both"/>
        <w:textAlignment w:val="baseline"/>
        <w:rPr>
          <w:rFonts w:ascii="Cambria" w:hAnsi="Cambria"/>
          <w:color w:val="000000" w:themeColor="text1"/>
          <w:sz w:val="20"/>
          <w:szCs w:val="20"/>
          <w:lang w:val="ro-RO"/>
        </w:rPr>
      </w:pPr>
      <w:r w:rsidRPr="001A00EA">
        <w:rPr>
          <w:rFonts w:ascii="Cambria" w:hAnsi="Cambria"/>
          <w:color w:val="000000" w:themeColor="text1"/>
          <w:sz w:val="20"/>
          <w:szCs w:val="20"/>
          <w:lang w:val="ro-RO"/>
        </w:rPr>
        <w:t xml:space="preserve">Persoanele cu care ne declinam lipsa conflictului de interese sunt cele indicate in fisa de date a </w:t>
      </w:r>
      <w:proofErr w:type="spellStart"/>
      <w:r w:rsidRPr="001A00EA">
        <w:rPr>
          <w:rFonts w:ascii="Cambria" w:hAnsi="Cambria"/>
          <w:color w:val="000000" w:themeColor="text1"/>
          <w:sz w:val="20"/>
          <w:szCs w:val="20"/>
          <w:lang w:val="ro-RO"/>
        </w:rPr>
        <w:t>achizitiei</w:t>
      </w:r>
      <w:proofErr w:type="spellEnd"/>
      <w:r w:rsidRPr="001A00EA">
        <w:rPr>
          <w:rFonts w:ascii="Cambria" w:hAnsi="Cambria"/>
          <w:color w:val="000000" w:themeColor="text1"/>
          <w:sz w:val="20"/>
          <w:szCs w:val="20"/>
          <w:lang w:val="ro-RO"/>
        </w:rPr>
        <w:t>:</w:t>
      </w:r>
    </w:p>
    <w:p w14:paraId="29697365" w14:textId="64ABA2B3" w:rsidR="00547802" w:rsidRPr="001A00EA" w:rsidRDefault="002E5368" w:rsidP="002E5368">
      <w:pPr>
        <w:pStyle w:val="Listparagraf"/>
        <w:spacing w:after="200" w:line="276" w:lineRule="auto"/>
        <w:jc w:val="both"/>
        <w:rPr>
          <w:rFonts w:ascii="Cambria" w:hAnsi="Cambria" w:cstheme="minorHAnsi"/>
          <w:color w:val="FF0000"/>
          <w:sz w:val="20"/>
          <w:szCs w:val="20"/>
        </w:rPr>
      </w:pPr>
      <w:r w:rsidRPr="001A00EA">
        <w:rPr>
          <w:rFonts w:ascii="Cambria" w:hAnsi="Cambria" w:cstheme="minorHAnsi"/>
          <w:color w:val="FF0000"/>
          <w:sz w:val="20"/>
          <w:szCs w:val="20"/>
          <w:highlight w:val="yellow"/>
        </w:rPr>
        <w:t xml:space="preserve">(se vor prelua din fisa de date a </w:t>
      </w:r>
      <w:proofErr w:type="spellStart"/>
      <w:r w:rsidRPr="001A00EA">
        <w:rPr>
          <w:rFonts w:ascii="Cambria" w:hAnsi="Cambria" w:cstheme="minorHAnsi"/>
          <w:color w:val="FF0000"/>
          <w:sz w:val="20"/>
          <w:szCs w:val="20"/>
          <w:highlight w:val="yellow"/>
        </w:rPr>
        <w:t>achizitiei</w:t>
      </w:r>
      <w:proofErr w:type="spellEnd"/>
      <w:r w:rsidRPr="001A00EA">
        <w:rPr>
          <w:rFonts w:ascii="Cambria" w:hAnsi="Cambria" w:cstheme="minorHAnsi"/>
          <w:color w:val="FF0000"/>
          <w:sz w:val="20"/>
          <w:szCs w:val="20"/>
          <w:highlight w:val="yellow"/>
        </w:rPr>
        <w:t>)</w:t>
      </w:r>
    </w:p>
    <w:p w14:paraId="78785F35" w14:textId="77777777" w:rsidR="00547802" w:rsidRPr="001A00EA" w:rsidRDefault="00547802" w:rsidP="00F7756E">
      <w:pPr>
        <w:overflowPunct w:val="0"/>
        <w:autoSpaceDE w:val="0"/>
        <w:autoSpaceDN w:val="0"/>
        <w:adjustRightInd w:val="0"/>
        <w:ind w:firstLine="720"/>
        <w:jc w:val="both"/>
        <w:textAlignment w:val="baseline"/>
        <w:rPr>
          <w:rFonts w:ascii="Cambria" w:hAnsi="Cambria"/>
          <w:color w:val="000000" w:themeColor="text1"/>
          <w:sz w:val="20"/>
          <w:szCs w:val="20"/>
          <w:lang w:val="ro-RO"/>
        </w:rPr>
      </w:pPr>
    </w:p>
    <w:p w14:paraId="2493C281" w14:textId="250CD5F2" w:rsidR="00350365" w:rsidRPr="001A00EA" w:rsidRDefault="00711731" w:rsidP="00F7756E">
      <w:pPr>
        <w:overflowPunct w:val="0"/>
        <w:autoSpaceDE w:val="0"/>
        <w:autoSpaceDN w:val="0"/>
        <w:adjustRightInd w:val="0"/>
        <w:ind w:firstLine="720"/>
        <w:jc w:val="both"/>
        <w:textAlignment w:val="baseline"/>
        <w:rPr>
          <w:rFonts w:ascii="Cambria" w:hAnsi="Cambria"/>
          <w:color w:val="000000" w:themeColor="text1"/>
          <w:sz w:val="20"/>
          <w:szCs w:val="20"/>
          <w:lang w:val="ro-RO"/>
        </w:rPr>
      </w:pPr>
      <w:r w:rsidRPr="001A00EA">
        <w:rPr>
          <w:rFonts w:ascii="Cambria" w:hAnsi="Cambria"/>
          <w:color w:val="000000" w:themeColor="text1"/>
          <w:sz w:val="20"/>
          <w:szCs w:val="20"/>
          <w:lang w:val="ro-RO"/>
        </w:rPr>
        <w:t xml:space="preserve">În sensul celor de mai sus, depun Anexat prezentei </w:t>
      </w:r>
      <w:proofErr w:type="spellStart"/>
      <w:r w:rsidRPr="001A00EA">
        <w:rPr>
          <w:rFonts w:ascii="Cambria" w:hAnsi="Cambria"/>
          <w:color w:val="000000" w:themeColor="text1"/>
          <w:sz w:val="20"/>
          <w:szCs w:val="20"/>
          <w:lang w:val="ro-RO"/>
        </w:rPr>
        <w:t>declaraţii</w:t>
      </w:r>
      <w:proofErr w:type="spellEnd"/>
      <w:r w:rsidRPr="001A00EA">
        <w:rPr>
          <w:rFonts w:ascii="Cambria" w:hAnsi="Cambria"/>
          <w:color w:val="000000" w:themeColor="text1"/>
          <w:sz w:val="20"/>
          <w:szCs w:val="20"/>
          <w:lang w:val="ro-RO"/>
        </w:rPr>
        <w:t xml:space="preserve"> </w:t>
      </w:r>
      <w:r w:rsidRPr="001A00EA">
        <w:rPr>
          <w:rFonts w:ascii="Cambria" w:hAnsi="Cambria"/>
          <w:b/>
          <w:color w:val="000000" w:themeColor="text1"/>
          <w:sz w:val="20"/>
          <w:szCs w:val="20"/>
          <w:lang w:val="ro-RO"/>
        </w:rPr>
        <w:t>Certificat constatator</w:t>
      </w:r>
      <w:r w:rsidRPr="001A00EA">
        <w:rPr>
          <w:rFonts w:ascii="Cambria" w:hAnsi="Cambria"/>
          <w:color w:val="000000" w:themeColor="text1"/>
          <w:sz w:val="20"/>
          <w:szCs w:val="20"/>
          <w:lang w:val="ro-RO"/>
        </w:rPr>
        <w:t xml:space="preserve"> eliberat de Ministerul </w:t>
      </w:r>
      <w:proofErr w:type="spellStart"/>
      <w:r w:rsidRPr="001A00EA">
        <w:rPr>
          <w:rFonts w:ascii="Cambria" w:hAnsi="Cambria"/>
          <w:color w:val="000000" w:themeColor="text1"/>
          <w:sz w:val="20"/>
          <w:szCs w:val="20"/>
          <w:lang w:val="ro-RO"/>
        </w:rPr>
        <w:t>Justiţiei</w:t>
      </w:r>
      <w:proofErr w:type="spellEnd"/>
      <w:r w:rsidRPr="001A00EA">
        <w:rPr>
          <w:rFonts w:ascii="Cambria" w:hAnsi="Cambria"/>
          <w:color w:val="000000" w:themeColor="text1"/>
          <w:sz w:val="20"/>
          <w:szCs w:val="20"/>
          <w:lang w:val="ro-RO"/>
        </w:rPr>
        <w:t xml:space="preserve">-Oficiul Registrului </w:t>
      </w:r>
      <w:proofErr w:type="spellStart"/>
      <w:r w:rsidRPr="001A00EA">
        <w:rPr>
          <w:rFonts w:ascii="Cambria" w:hAnsi="Cambria"/>
          <w:color w:val="000000" w:themeColor="text1"/>
          <w:sz w:val="20"/>
          <w:szCs w:val="20"/>
          <w:lang w:val="ro-RO"/>
        </w:rPr>
        <w:t>Comerţului</w:t>
      </w:r>
      <w:proofErr w:type="spellEnd"/>
      <w:r w:rsidRPr="001A00EA">
        <w:rPr>
          <w:rFonts w:ascii="Cambria" w:hAnsi="Cambria"/>
          <w:color w:val="000000" w:themeColor="text1"/>
          <w:sz w:val="20"/>
          <w:szCs w:val="20"/>
          <w:lang w:val="ro-RO"/>
        </w:rPr>
        <w:t xml:space="preserve"> (sau echivalent în cazul persoanelor juridice străine) </w:t>
      </w:r>
      <w:r w:rsidRPr="001A00EA">
        <w:rPr>
          <w:rFonts w:ascii="Cambria" w:hAnsi="Cambria"/>
          <w:bCs/>
          <w:color w:val="000000" w:themeColor="text1"/>
          <w:sz w:val="20"/>
          <w:szCs w:val="20"/>
          <w:lang w:val="ro-RO"/>
        </w:rPr>
        <w:t xml:space="preserve">SAU </w:t>
      </w:r>
      <w:r w:rsidRPr="001A00EA">
        <w:rPr>
          <w:rFonts w:ascii="Cambria" w:hAnsi="Cambria"/>
          <w:color w:val="000000" w:themeColor="text1"/>
          <w:sz w:val="20"/>
          <w:szCs w:val="20"/>
          <w:lang w:val="ro-RO"/>
        </w:rPr>
        <w:t xml:space="preserve">Extras din Registrul </w:t>
      </w:r>
      <w:proofErr w:type="spellStart"/>
      <w:r w:rsidRPr="001A00EA">
        <w:rPr>
          <w:rFonts w:ascii="Cambria" w:hAnsi="Cambria"/>
          <w:color w:val="000000" w:themeColor="text1"/>
          <w:sz w:val="20"/>
          <w:szCs w:val="20"/>
          <w:lang w:val="ro-RO"/>
        </w:rPr>
        <w:t>acţionarilor</w:t>
      </w:r>
      <w:proofErr w:type="spellEnd"/>
      <w:r w:rsidRPr="001A00EA">
        <w:rPr>
          <w:rFonts w:ascii="Cambria" w:hAnsi="Cambria"/>
          <w:color w:val="000000" w:themeColor="text1"/>
          <w:sz w:val="20"/>
          <w:szCs w:val="20"/>
          <w:lang w:val="ro-RO"/>
        </w:rPr>
        <w:t xml:space="preserve">, certificate de administrator, în cazul </w:t>
      </w:r>
      <w:proofErr w:type="spellStart"/>
      <w:r w:rsidRPr="001A00EA">
        <w:rPr>
          <w:rFonts w:ascii="Cambria" w:hAnsi="Cambria"/>
          <w:color w:val="000000" w:themeColor="text1"/>
          <w:sz w:val="20"/>
          <w:szCs w:val="20"/>
          <w:lang w:val="ro-RO"/>
        </w:rPr>
        <w:t>societăţilor</w:t>
      </w:r>
      <w:proofErr w:type="spellEnd"/>
      <w:r w:rsidRPr="001A00EA">
        <w:rPr>
          <w:rFonts w:ascii="Cambria" w:hAnsi="Cambria"/>
          <w:color w:val="000000" w:themeColor="text1"/>
          <w:sz w:val="20"/>
          <w:szCs w:val="20"/>
          <w:lang w:val="ro-RO"/>
        </w:rPr>
        <w:t xml:space="preserve"> pe </w:t>
      </w:r>
      <w:proofErr w:type="spellStart"/>
      <w:r w:rsidRPr="001A00EA">
        <w:rPr>
          <w:rFonts w:ascii="Cambria" w:hAnsi="Cambria"/>
          <w:color w:val="000000" w:themeColor="text1"/>
          <w:sz w:val="20"/>
          <w:szCs w:val="20"/>
          <w:lang w:val="ro-RO"/>
        </w:rPr>
        <w:t>acţiuni</w:t>
      </w:r>
      <w:proofErr w:type="spellEnd"/>
      <w:r w:rsidRPr="001A00EA">
        <w:rPr>
          <w:rFonts w:ascii="Cambria" w:hAnsi="Cambria"/>
          <w:color w:val="000000" w:themeColor="text1"/>
          <w:sz w:val="20"/>
          <w:szCs w:val="20"/>
          <w:lang w:val="ro-RO"/>
        </w:rPr>
        <w:t xml:space="preserve">, din care să rezulte că nu avem membri în cadrul consiliului de </w:t>
      </w:r>
      <w:proofErr w:type="spellStart"/>
      <w:r w:rsidRPr="001A00EA">
        <w:rPr>
          <w:rFonts w:ascii="Cambria" w:hAnsi="Cambria"/>
          <w:color w:val="000000" w:themeColor="text1"/>
          <w:sz w:val="20"/>
          <w:szCs w:val="20"/>
          <w:lang w:val="ro-RO"/>
        </w:rPr>
        <w:t>administraţie</w:t>
      </w:r>
      <w:proofErr w:type="spellEnd"/>
      <w:r w:rsidRPr="001A00EA">
        <w:rPr>
          <w:rFonts w:ascii="Cambria" w:hAnsi="Cambria"/>
          <w:color w:val="000000" w:themeColor="text1"/>
          <w:sz w:val="20"/>
          <w:szCs w:val="20"/>
          <w:lang w:val="ro-RO"/>
        </w:rPr>
        <w:t xml:space="preserve">/organului de conducere sau de supervizare și/sau </w:t>
      </w:r>
      <w:proofErr w:type="spellStart"/>
      <w:r w:rsidRPr="001A00EA">
        <w:rPr>
          <w:rFonts w:ascii="Cambria" w:hAnsi="Cambria"/>
          <w:color w:val="000000" w:themeColor="text1"/>
          <w:sz w:val="20"/>
          <w:szCs w:val="20"/>
          <w:lang w:val="ro-RO"/>
        </w:rPr>
        <w:t>acţionari</w:t>
      </w:r>
      <w:proofErr w:type="spellEnd"/>
      <w:r w:rsidRPr="001A00EA">
        <w:rPr>
          <w:rFonts w:ascii="Cambria" w:hAnsi="Cambria"/>
          <w:color w:val="000000" w:themeColor="text1"/>
          <w:sz w:val="20"/>
          <w:szCs w:val="20"/>
          <w:lang w:val="ro-RO"/>
        </w:rPr>
        <w:t xml:space="preserve"> ori </w:t>
      </w:r>
      <w:proofErr w:type="spellStart"/>
      <w:r w:rsidRPr="001A00EA">
        <w:rPr>
          <w:rFonts w:ascii="Cambria" w:hAnsi="Cambria"/>
          <w:color w:val="000000" w:themeColor="text1"/>
          <w:sz w:val="20"/>
          <w:szCs w:val="20"/>
          <w:lang w:val="ro-RO"/>
        </w:rPr>
        <w:t>asociaţi</w:t>
      </w:r>
      <w:proofErr w:type="spellEnd"/>
      <w:r w:rsidRPr="001A00EA">
        <w:rPr>
          <w:rFonts w:ascii="Cambria" w:hAnsi="Cambria"/>
          <w:color w:val="000000" w:themeColor="text1"/>
          <w:sz w:val="20"/>
          <w:szCs w:val="20"/>
          <w:lang w:val="ro-RO"/>
        </w:rPr>
        <w:t xml:space="preserve"> semnificativi,  respectiv nu am desemnat pentru executarea contractului, persoane care sunt </w:t>
      </w:r>
      <w:proofErr w:type="spellStart"/>
      <w:r w:rsidRPr="001A00EA">
        <w:rPr>
          <w:rFonts w:ascii="Cambria" w:hAnsi="Cambria"/>
          <w:color w:val="000000" w:themeColor="text1"/>
          <w:sz w:val="20"/>
          <w:szCs w:val="20"/>
          <w:lang w:val="ro-RO"/>
        </w:rPr>
        <w:t>soţ</w:t>
      </w:r>
      <w:proofErr w:type="spellEnd"/>
      <w:r w:rsidRPr="001A00EA">
        <w:rPr>
          <w:rFonts w:ascii="Cambria" w:hAnsi="Cambria"/>
          <w:color w:val="000000" w:themeColor="text1"/>
          <w:sz w:val="20"/>
          <w:szCs w:val="20"/>
          <w:lang w:val="ro-RO"/>
        </w:rPr>
        <w:t>/</w:t>
      </w:r>
      <w:proofErr w:type="spellStart"/>
      <w:r w:rsidRPr="001A00EA">
        <w:rPr>
          <w:rFonts w:ascii="Cambria" w:hAnsi="Cambria"/>
          <w:color w:val="000000" w:themeColor="text1"/>
          <w:sz w:val="20"/>
          <w:szCs w:val="20"/>
          <w:lang w:val="ro-RO"/>
        </w:rPr>
        <w:t>soţie</w:t>
      </w:r>
      <w:proofErr w:type="spellEnd"/>
      <w:r w:rsidRPr="001A00EA">
        <w:rPr>
          <w:rFonts w:ascii="Cambria" w:hAnsi="Cambria"/>
          <w:color w:val="000000" w:themeColor="text1"/>
          <w:sz w:val="20"/>
          <w:szCs w:val="20"/>
          <w:lang w:val="ro-RO"/>
        </w:rPr>
        <w:t xml:space="preserve">, rudă sau afin până la gradul al doilea inclusiv sau care se află în </w:t>
      </w:r>
      <w:proofErr w:type="spellStart"/>
      <w:r w:rsidRPr="001A00EA">
        <w:rPr>
          <w:rFonts w:ascii="Cambria" w:hAnsi="Cambria"/>
          <w:color w:val="000000" w:themeColor="text1"/>
          <w:sz w:val="20"/>
          <w:szCs w:val="20"/>
          <w:lang w:val="ro-RO"/>
        </w:rPr>
        <w:t>relaţii</w:t>
      </w:r>
      <w:proofErr w:type="spellEnd"/>
      <w:r w:rsidRPr="001A00EA">
        <w:rPr>
          <w:rFonts w:ascii="Cambria" w:hAnsi="Cambria"/>
          <w:color w:val="000000" w:themeColor="text1"/>
          <w:sz w:val="20"/>
          <w:szCs w:val="20"/>
          <w:lang w:val="ro-RO"/>
        </w:rPr>
        <w:t xml:space="preserve"> comerciale cu persoanele cu funcții de decizie în cadrul autorității contractante în legătură cu procedura de atribuire, nominalizate în </w:t>
      </w:r>
      <w:proofErr w:type="spellStart"/>
      <w:r w:rsidRPr="001A00EA">
        <w:rPr>
          <w:rFonts w:ascii="Cambria" w:hAnsi="Cambria"/>
          <w:color w:val="000000" w:themeColor="text1"/>
          <w:sz w:val="20"/>
          <w:szCs w:val="20"/>
          <w:lang w:val="ro-RO"/>
        </w:rPr>
        <w:t>fişa</w:t>
      </w:r>
      <w:proofErr w:type="spellEnd"/>
      <w:r w:rsidRPr="001A00EA">
        <w:rPr>
          <w:rFonts w:ascii="Cambria" w:hAnsi="Cambria"/>
          <w:color w:val="000000" w:themeColor="text1"/>
          <w:sz w:val="20"/>
          <w:szCs w:val="20"/>
          <w:lang w:val="ro-RO"/>
        </w:rPr>
        <w:t xml:space="preserve"> de date a </w:t>
      </w:r>
      <w:proofErr w:type="spellStart"/>
      <w:r w:rsidRPr="001A00EA">
        <w:rPr>
          <w:rFonts w:ascii="Cambria" w:hAnsi="Cambria"/>
          <w:color w:val="000000" w:themeColor="text1"/>
          <w:sz w:val="20"/>
          <w:szCs w:val="20"/>
          <w:lang w:val="ro-RO"/>
        </w:rPr>
        <w:t>achiziţiei</w:t>
      </w:r>
      <w:proofErr w:type="spellEnd"/>
      <w:r w:rsidRPr="001A00EA">
        <w:rPr>
          <w:rFonts w:ascii="Cambria" w:hAnsi="Cambria"/>
          <w:color w:val="000000" w:themeColor="text1"/>
          <w:sz w:val="20"/>
          <w:szCs w:val="20"/>
          <w:lang w:val="ro-RO"/>
        </w:rPr>
        <w:t xml:space="preserve"> Cap. </w:t>
      </w:r>
      <w:proofErr w:type="spellStart"/>
      <w:r w:rsidRPr="001A00EA">
        <w:rPr>
          <w:rFonts w:ascii="Cambria" w:hAnsi="Cambria"/>
          <w:color w:val="000000" w:themeColor="text1"/>
          <w:sz w:val="20"/>
          <w:szCs w:val="20"/>
          <w:lang w:val="ro-RO"/>
        </w:rPr>
        <w:t>Situaţia</w:t>
      </w:r>
      <w:proofErr w:type="spellEnd"/>
      <w:r w:rsidRPr="001A00EA">
        <w:rPr>
          <w:rFonts w:ascii="Cambria" w:hAnsi="Cambria"/>
          <w:color w:val="000000" w:themeColor="text1"/>
          <w:sz w:val="20"/>
          <w:szCs w:val="20"/>
          <w:lang w:val="ro-RO"/>
        </w:rPr>
        <w:t xml:space="preserve"> personală a candidatului sau ofertantului.</w:t>
      </w:r>
    </w:p>
    <w:p w14:paraId="53999106" w14:textId="77777777" w:rsidR="00350365" w:rsidRPr="001A00EA" w:rsidRDefault="00711731">
      <w:pPr>
        <w:overflowPunct w:val="0"/>
        <w:autoSpaceDE w:val="0"/>
        <w:autoSpaceDN w:val="0"/>
        <w:adjustRightInd w:val="0"/>
        <w:ind w:firstLine="720"/>
        <w:jc w:val="both"/>
        <w:textAlignment w:val="baseline"/>
        <w:rPr>
          <w:rFonts w:ascii="Cambria" w:hAnsi="Cambria"/>
          <w:color w:val="000000" w:themeColor="text1"/>
          <w:sz w:val="20"/>
          <w:szCs w:val="20"/>
          <w:lang w:val="ro-RO"/>
        </w:rPr>
      </w:pPr>
      <w:r w:rsidRPr="001A00EA">
        <w:rPr>
          <w:rFonts w:ascii="Cambria" w:hAnsi="Cambria"/>
          <w:color w:val="000000" w:themeColor="text1"/>
          <w:sz w:val="20"/>
          <w:szCs w:val="20"/>
          <w:lang w:val="ro-RO"/>
        </w:rPr>
        <w:t xml:space="preserve">Subsemnatul declar că </w:t>
      </w:r>
      <w:proofErr w:type="spellStart"/>
      <w:r w:rsidRPr="001A00EA">
        <w:rPr>
          <w:rFonts w:ascii="Cambria" w:hAnsi="Cambria"/>
          <w:color w:val="000000" w:themeColor="text1"/>
          <w:sz w:val="20"/>
          <w:szCs w:val="20"/>
          <w:lang w:val="ro-RO"/>
        </w:rPr>
        <w:t>informaţiile</w:t>
      </w:r>
      <w:proofErr w:type="spellEnd"/>
      <w:r w:rsidRPr="001A00EA">
        <w:rPr>
          <w:rFonts w:ascii="Cambria" w:hAnsi="Cambria"/>
          <w:color w:val="000000" w:themeColor="text1"/>
          <w:sz w:val="20"/>
          <w:szCs w:val="20"/>
          <w:lang w:val="ro-RO"/>
        </w:rPr>
        <w:t xml:space="preserve"> furnizate sunt complete </w:t>
      </w:r>
      <w:proofErr w:type="spellStart"/>
      <w:r w:rsidRPr="001A00EA">
        <w:rPr>
          <w:rFonts w:ascii="Cambria" w:hAnsi="Cambria"/>
          <w:color w:val="000000" w:themeColor="text1"/>
          <w:sz w:val="20"/>
          <w:szCs w:val="20"/>
          <w:lang w:val="ro-RO"/>
        </w:rPr>
        <w:t>şi</w:t>
      </w:r>
      <w:proofErr w:type="spellEnd"/>
      <w:r w:rsidRPr="001A00EA">
        <w:rPr>
          <w:rFonts w:ascii="Cambria" w:hAnsi="Cambria"/>
          <w:color w:val="000000" w:themeColor="text1"/>
          <w:sz w:val="20"/>
          <w:szCs w:val="20"/>
          <w:lang w:val="ro-RO"/>
        </w:rPr>
        <w:t xml:space="preserve"> corecte în fiecare detaliu </w:t>
      </w:r>
      <w:proofErr w:type="spellStart"/>
      <w:r w:rsidRPr="001A00EA">
        <w:rPr>
          <w:rFonts w:ascii="Cambria" w:hAnsi="Cambria"/>
          <w:color w:val="000000" w:themeColor="text1"/>
          <w:sz w:val="20"/>
          <w:szCs w:val="20"/>
          <w:lang w:val="ro-RO"/>
        </w:rPr>
        <w:t>şi</w:t>
      </w:r>
      <w:proofErr w:type="spellEnd"/>
      <w:r w:rsidRPr="001A00EA">
        <w:rPr>
          <w:rFonts w:ascii="Cambria" w:hAnsi="Cambria"/>
          <w:color w:val="000000" w:themeColor="text1"/>
          <w:sz w:val="20"/>
          <w:szCs w:val="20"/>
          <w:lang w:val="ro-RO"/>
        </w:rPr>
        <w:t xml:space="preserve"> </w:t>
      </w:r>
      <w:proofErr w:type="spellStart"/>
      <w:r w:rsidRPr="001A00EA">
        <w:rPr>
          <w:rFonts w:ascii="Cambria" w:hAnsi="Cambria"/>
          <w:color w:val="000000" w:themeColor="text1"/>
          <w:sz w:val="20"/>
          <w:szCs w:val="20"/>
          <w:lang w:val="ro-RO"/>
        </w:rPr>
        <w:t>înţeleg</w:t>
      </w:r>
      <w:proofErr w:type="spellEnd"/>
      <w:r w:rsidRPr="001A00EA">
        <w:rPr>
          <w:rFonts w:ascii="Cambria" w:hAnsi="Cambria"/>
          <w:color w:val="000000" w:themeColor="text1"/>
          <w:sz w:val="20"/>
          <w:szCs w:val="20"/>
          <w:lang w:val="ro-RO"/>
        </w:rPr>
        <w:t xml:space="preserve"> că autoritatea contractantă are dreptul de a solicita, în scopul verificării </w:t>
      </w:r>
      <w:proofErr w:type="spellStart"/>
      <w:r w:rsidRPr="001A00EA">
        <w:rPr>
          <w:rFonts w:ascii="Cambria" w:hAnsi="Cambria"/>
          <w:color w:val="000000" w:themeColor="text1"/>
          <w:sz w:val="20"/>
          <w:szCs w:val="20"/>
          <w:lang w:val="ro-RO"/>
        </w:rPr>
        <w:t>şi</w:t>
      </w:r>
      <w:proofErr w:type="spellEnd"/>
      <w:r w:rsidRPr="001A00EA">
        <w:rPr>
          <w:rFonts w:ascii="Cambria" w:hAnsi="Cambria"/>
          <w:color w:val="000000" w:themeColor="text1"/>
          <w:sz w:val="20"/>
          <w:szCs w:val="20"/>
          <w:lang w:val="ro-RO"/>
        </w:rPr>
        <w:t xml:space="preserve"> confirmării </w:t>
      </w:r>
      <w:proofErr w:type="spellStart"/>
      <w:r w:rsidRPr="001A00EA">
        <w:rPr>
          <w:rFonts w:ascii="Cambria" w:hAnsi="Cambria"/>
          <w:color w:val="000000" w:themeColor="text1"/>
          <w:sz w:val="20"/>
          <w:szCs w:val="20"/>
          <w:lang w:val="ro-RO"/>
        </w:rPr>
        <w:t>declaraţiilor</w:t>
      </w:r>
      <w:proofErr w:type="spellEnd"/>
      <w:r w:rsidRPr="001A00EA">
        <w:rPr>
          <w:rFonts w:ascii="Cambria" w:hAnsi="Cambria"/>
          <w:color w:val="000000" w:themeColor="text1"/>
          <w:sz w:val="20"/>
          <w:szCs w:val="20"/>
          <w:lang w:val="ro-RO"/>
        </w:rPr>
        <w:t xml:space="preserve">, orice documente doveditoare de care dispunem. </w:t>
      </w:r>
      <w:proofErr w:type="spellStart"/>
      <w:r w:rsidRPr="001A00EA">
        <w:rPr>
          <w:rFonts w:ascii="Cambria" w:hAnsi="Cambria"/>
          <w:color w:val="000000" w:themeColor="text1"/>
          <w:sz w:val="20"/>
          <w:szCs w:val="20"/>
          <w:lang w:val="ro-RO"/>
        </w:rPr>
        <w:t>Inteleg</w:t>
      </w:r>
      <w:proofErr w:type="spellEnd"/>
      <w:r w:rsidRPr="001A00EA">
        <w:rPr>
          <w:rFonts w:ascii="Cambria" w:hAnsi="Cambria"/>
          <w:color w:val="000000" w:themeColor="text1"/>
          <w:sz w:val="20"/>
          <w:szCs w:val="20"/>
          <w:lang w:val="ro-RO"/>
        </w:rPr>
        <w:t xml:space="preserve"> că în cazul în care aceasta declarație nu este conformă cu realitatea sunt pasibil de încălcarea prevederilor legislației penale privind falsul în declarații.</w:t>
      </w:r>
    </w:p>
    <w:p w14:paraId="455D7BEE" w14:textId="77777777" w:rsidR="00350365" w:rsidRPr="001A00EA" w:rsidRDefault="00350365">
      <w:pPr>
        <w:ind w:firstLine="720"/>
        <w:jc w:val="both"/>
        <w:rPr>
          <w:rFonts w:ascii="Cambria" w:hAnsi="Cambria"/>
          <w:color w:val="000000" w:themeColor="text1"/>
          <w:sz w:val="20"/>
          <w:szCs w:val="20"/>
          <w:lang w:val="ro-RO"/>
        </w:rPr>
      </w:pPr>
    </w:p>
    <w:p w14:paraId="2E6830C1" w14:textId="77777777" w:rsidR="00350365" w:rsidRPr="001A00EA" w:rsidRDefault="00711731">
      <w:pPr>
        <w:autoSpaceDE w:val="0"/>
        <w:autoSpaceDN w:val="0"/>
        <w:adjustRightInd w:val="0"/>
        <w:spacing w:after="200" w:line="276" w:lineRule="auto"/>
        <w:ind w:firstLine="720"/>
        <w:jc w:val="both"/>
        <w:rPr>
          <w:rFonts w:ascii="Cambria" w:hAnsi="Cambria"/>
          <w:color w:val="000000" w:themeColor="text1"/>
          <w:sz w:val="20"/>
          <w:szCs w:val="20"/>
          <w:lang w:val="it-IT"/>
        </w:rPr>
      </w:pPr>
      <w:r w:rsidRPr="001A00EA">
        <w:rPr>
          <w:rFonts w:ascii="Cambria" w:hAnsi="Cambria"/>
          <w:color w:val="000000" w:themeColor="text1"/>
          <w:sz w:val="20"/>
          <w:szCs w:val="20"/>
          <w:lang w:val="ro-RO"/>
        </w:rPr>
        <w:t xml:space="preserve">Anexat este lista </w:t>
      </w:r>
      <w:proofErr w:type="spellStart"/>
      <w:r w:rsidRPr="001A00EA">
        <w:rPr>
          <w:rFonts w:ascii="Cambria" w:hAnsi="Cambria"/>
          <w:color w:val="000000" w:themeColor="text1"/>
          <w:sz w:val="20"/>
          <w:szCs w:val="20"/>
          <w:lang w:val="ro-RO"/>
        </w:rPr>
        <w:t>acţionarilor</w:t>
      </w:r>
      <w:proofErr w:type="spellEnd"/>
      <w:r w:rsidRPr="001A00EA">
        <w:rPr>
          <w:rFonts w:ascii="Cambria" w:hAnsi="Cambria"/>
          <w:color w:val="000000" w:themeColor="text1"/>
          <w:sz w:val="20"/>
          <w:szCs w:val="20"/>
          <w:lang w:val="ro-RO"/>
        </w:rPr>
        <w:t>/</w:t>
      </w:r>
      <w:proofErr w:type="spellStart"/>
      <w:r w:rsidRPr="001A00EA">
        <w:rPr>
          <w:rFonts w:ascii="Cambria" w:hAnsi="Cambria"/>
          <w:color w:val="000000" w:themeColor="text1"/>
          <w:sz w:val="20"/>
          <w:szCs w:val="20"/>
          <w:lang w:val="ro-RO"/>
        </w:rPr>
        <w:t>asociaţilor</w:t>
      </w:r>
      <w:proofErr w:type="spellEnd"/>
      <w:r w:rsidRPr="001A00EA">
        <w:rPr>
          <w:rFonts w:ascii="Cambria" w:hAnsi="Cambria"/>
          <w:color w:val="000000" w:themeColor="text1"/>
          <w:sz w:val="20"/>
          <w:szCs w:val="20"/>
          <w:lang w:val="ro-RO"/>
        </w:rPr>
        <w:t xml:space="preserve"> /membrii consiliului de </w:t>
      </w:r>
      <w:proofErr w:type="spellStart"/>
      <w:r w:rsidRPr="001A00EA">
        <w:rPr>
          <w:rFonts w:ascii="Cambria" w:hAnsi="Cambria"/>
          <w:color w:val="000000" w:themeColor="text1"/>
          <w:sz w:val="20"/>
          <w:szCs w:val="20"/>
          <w:lang w:val="ro-RO"/>
        </w:rPr>
        <w:t>administraţie</w:t>
      </w:r>
      <w:proofErr w:type="spellEnd"/>
      <w:r w:rsidRPr="001A00EA">
        <w:rPr>
          <w:rFonts w:ascii="Cambria" w:hAnsi="Cambria"/>
          <w:color w:val="000000" w:themeColor="text1"/>
          <w:sz w:val="20"/>
          <w:szCs w:val="20"/>
          <w:lang w:val="ro-RO"/>
        </w:rPr>
        <w:t xml:space="preserve">/organ de conducere sau de supervizare / persoane împuternicite din cadrul _________________________ </w:t>
      </w:r>
      <w:r w:rsidRPr="001A00EA">
        <w:rPr>
          <w:rFonts w:ascii="Cambria" w:hAnsi="Cambria"/>
          <w:color w:val="000000" w:themeColor="text1"/>
          <w:sz w:val="20"/>
          <w:szCs w:val="20"/>
          <w:lang w:val="it-IT"/>
        </w:rPr>
        <w:t>denumirea/numele ofertantului.</w:t>
      </w:r>
    </w:p>
    <w:p w14:paraId="6E23270A" w14:textId="77777777" w:rsidR="00350365" w:rsidRPr="001A00EA" w:rsidRDefault="00711731">
      <w:pPr>
        <w:jc w:val="both"/>
        <w:rPr>
          <w:rFonts w:ascii="Cambria" w:eastAsia="SimSun" w:hAnsi="Cambria"/>
          <w:color w:val="000000" w:themeColor="text1"/>
          <w:sz w:val="20"/>
          <w:szCs w:val="20"/>
          <w:lang w:val="it-IT"/>
        </w:rPr>
      </w:pPr>
      <w:r w:rsidRPr="001A00EA">
        <w:rPr>
          <w:rFonts w:ascii="Cambria" w:eastAsia="SimSun" w:hAnsi="Cambria"/>
          <w:color w:val="000000" w:themeColor="text1"/>
          <w:sz w:val="20"/>
          <w:szCs w:val="20"/>
          <w:lang w:val="it-IT"/>
        </w:rPr>
        <w:t>Data: ____.___________</w:t>
      </w:r>
    </w:p>
    <w:p w14:paraId="559D9D0C" w14:textId="77777777" w:rsidR="00350365" w:rsidRPr="001A00EA" w:rsidRDefault="00350365">
      <w:pPr>
        <w:jc w:val="both"/>
        <w:rPr>
          <w:rFonts w:ascii="Cambria" w:eastAsia="SimSun" w:hAnsi="Cambria"/>
          <w:color w:val="000000" w:themeColor="text1"/>
          <w:sz w:val="20"/>
          <w:szCs w:val="20"/>
          <w:lang w:val="ro-RO"/>
        </w:rPr>
      </w:pPr>
    </w:p>
    <w:p w14:paraId="1A9EBD4A" w14:textId="77777777" w:rsidR="00350365" w:rsidRPr="001A00EA" w:rsidRDefault="00711731">
      <w:pPr>
        <w:ind w:firstLine="720"/>
        <w:jc w:val="both"/>
        <w:rPr>
          <w:rFonts w:ascii="Cambria" w:hAnsi="Cambria"/>
          <w:color w:val="000000" w:themeColor="text1"/>
          <w:sz w:val="20"/>
          <w:szCs w:val="20"/>
          <w:lang w:val="ro-RO"/>
        </w:rPr>
      </w:pPr>
      <w:r w:rsidRPr="001A00EA">
        <w:rPr>
          <w:rFonts w:ascii="Cambria" w:hAnsi="Cambria"/>
          <w:color w:val="000000" w:themeColor="text1"/>
          <w:sz w:val="20"/>
          <w:szCs w:val="20"/>
          <w:lang w:val="ro-RO"/>
        </w:rPr>
        <w:t xml:space="preserve"> Semnătura ofertantului sau a reprezentantului ofertantului    ______________</w:t>
      </w:r>
    </w:p>
    <w:p w14:paraId="56D070E3" w14:textId="77777777" w:rsidR="00350365" w:rsidRPr="001A00EA" w:rsidRDefault="00711731">
      <w:pPr>
        <w:ind w:firstLine="720"/>
        <w:jc w:val="both"/>
        <w:rPr>
          <w:rFonts w:ascii="Cambria" w:hAnsi="Cambria"/>
          <w:color w:val="000000" w:themeColor="text1"/>
          <w:sz w:val="20"/>
          <w:szCs w:val="20"/>
          <w:lang w:val="ro-RO"/>
        </w:rPr>
      </w:pPr>
      <w:r w:rsidRPr="001A00EA">
        <w:rPr>
          <w:rFonts w:ascii="Cambria" w:hAnsi="Cambria"/>
          <w:color w:val="000000" w:themeColor="text1"/>
          <w:sz w:val="20"/>
          <w:szCs w:val="20"/>
          <w:lang w:val="ro-RO"/>
        </w:rPr>
        <w:t xml:space="preserve"> Numele </w:t>
      </w:r>
      <w:proofErr w:type="spellStart"/>
      <w:r w:rsidRPr="001A00EA">
        <w:rPr>
          <w:rFonts w:ascii="Cambria" w:hAnsi="Cambria"/>
          <w:color w:val="000000" w:themeColor="text1"/>
          <w:sz w:val="20"/>
          <w:szCs w:val="20"/>
          <w:lang w:val="ro-RO"/>
        </w:rPr>
        <w:t>şi</w:t>
      </w:r>
      <w:proofErr w:type="spellEnd"/>
      <w:r w:rsidRPr="001A00EA">
        <w:rPr>
          <w:rFonts w:ascii="Cambria" w:hAnsi="Cambria"/>
          <w:color w:val="000000" w:themeColor="text1"/>
          <w:sz w:val="20"/>
          <w:szCs w:val="20"/>
          <w:lang w:val="ro-RO"/>
        </w:rPr>
        <w:t xml:space="preserve"> prenumele semnatarului      __________________________________</w:t>
      </w:r>
    </w:p>
    <w:p w14:paraId="1587865D" w14:textId="77777777" w:rsidR="00350365" w:rsidRPr="001A00EA" w:rsidRDefault="00711731">
      <w:pPr>
        <w:ind w:firstLine="720"/>
        <w:jc w:val="both"/>
        <w:rPr>
          <w:rFonts w:ascii="Cambria" w:hAnsi="Cambria"/>
          <w:color w:val="000000" w:themeColor="text1"/>
          <w:sz w:val="20"/>
          <w:szCs w:val="20"/>
          <w:lang w:val="ro-RO"/>
        </w:rPr>
      </w:pPr>
      <w:r w:rsidRPr="001A00EA">
        <w:rPr>
          <w:rFonts w:ascii="Cambria" w:hAnsi="Cambria"/>
          <w:color w:val="000000" w:themeColor="text1"/>
          <w:sz w:val="20"/>
          <w:szCs w:val="20"/>
          <w:lang w:val="ro-RO"/>
        </w:rPr>
        <w:t xml:space="preserve"> Capacitatea de semnătură                   __________________________________</w:t>
      </w:r>
    </w:p>
    <w:p w14:paraId="0B3A65B8" w14:textId="77777777" w:rsidR="00350365" w:rsidRPr="001A00EA" w:rsidRDefault="00350365">
      <w:pPr>
        <w:ind w:firstLine="720"/>
        <w:jc w:val="both"/>
        <w:rPr>
          <w:rFonts w:ascii="Cambria" w:hAnsi="Cambria"/>
          <w:color w:val="000000" w:themeColor="text1"/>
          <w:sz w:val="20"/>
          <w:szCs w:val="20"/>
          <w:lang w:val="ro-RO"/>
        </w:rPr>
      </w:pPr>
    </w:p>
    <w:p w14:paraId="5A5D05B4" w14:textId="77777777" w:rsidR="00350365" w:rsidRPr="001A00EA" w:rsidRDefault="00711731">
      <w:pPr>
        <w:pStyle w:val="Corptext"/>
        <w:ind w:firstLine="720"/>
        <w:jc w:val="both"/>
        <w:rPr>
          <w:rFonts w:ascii="Cambria" w:hAnsi="Cambria"/>
          <w:color w:val="000000" w:themeColor="text1"/>
          <w:sz w:val="20"/>
          <w:szCs w:val="20"/>
          <w:lang w:val="ro-RO"/>
        </w:rPr>
      </w:pPr>
      <w:r w:rsidRPr="001A00EA">
        <w:rPr>
          <w:rFonts w:ascii="Cambria" w:hAnsi="Cambria"/>
          <w:color w:val="000000" w:themeColor="text1"/>
          <w:sz w:val="20"/>
          <w:szCs w:val="20"/>
          <w:lang w:val="ro-RO"/>
        </w:rPr>
        <w:t xml:space="preserve">   </w:t>
      </w:r>
    </w:p>
    <w:p w14:paraId="3DB0BDA1" w14:textId="77777777" w:rsidR="00350365" w:rsidRPr="001A00EA" w:rsidRDefault="00711731">
      <w:pPr>
        <w:pStyle w:val="Corptext"/>
        <w:jc w:val="both"/>
        <w:rPr>
          <w:rFonts w:ascii="Cambria" w:hAnsi="Cambria"/>
          <w:color w:val="000000" w:themeColor="text1"/>
          <w:sz w:val="20"/>
          <w:szCs w:val="20"/>
          <w:lang w:val="ro-RO"/>
        </w:rPr>
      </w:pPr>
      <w:r w:rsidRPr="001A00EA">
        <w:rPr>
          <w:rFonts w:ascii="Cambria" w:hAnsi="Cambria"/>
          <w:color w:val="000000" w:themeColor="text1"/>
          <w:sz w:val="20"/>
          <w:szCs w:val="20"/>
          <w:lang w:val="ro-RO"/>
        </w:rPr>
        <w:t>Notă:</w:t>
      </w:r>
    </w:p>
    <w:p w14:paraId="4067B144" w14:textId="77777777" w:rsidR="00350365" w:rsidRPr="001A00EA" w:rsidRDefault="00350365">
      <w:pPr>
        <w:jc w:val="both"/>
        <w:rPr>
          <w:rFonts w:ascii="Cambria" w:hAnsi="Cambria"/>
          <w:color w:val="000000" w:themeColor="text1"/>
          <w:sz w:val="20"/>
          <w:szCs w:val="20"/>
          <w:lang w:val="ro-RO"/>
        </w:rPr>
      </w:pPr>
    </w:p>
    <w:p w14:paraId="65084722" w14:textId="77777777" w:rsidR="00350365" w:rsidRPr="001A00EA" w:rsidRDefault="00711731">
      <w:pPr>
        <w:jc w:val="both"/>
        <w:rPr>
          <w:rFonts w:ascii="Cambria" w:eastAsia="Calibri" w:hAnsi="Cambria"/>
          <w:color w:val="000000" w:themeColor="text1"/>
          <w:sz w:val="20"/>
          <w:szCs w:val="20"/>
          <w:lang w:val="ro-RO"/>
        </w:rPr>
      </w:pPr>
      <w:r w:rsidRPr="001A00EA">
        <w:rPr>
          <w:rFonts w:ascii="Cambria" w:eastAsia="Calibri" w:hAnsi="Cambria"/>
          <w:color w:val="000000" w:themeColor="text1"/>
          <w:sz w:val="20"/>
          <w:szCs w:val="20"/>
          <w:lang w:val="ro-RO"/>
        </w:rPr>
        <w:t>În cazul participării cu ofertă comună/cu subcontractanți sau cu susținere de terță parte, această declarație trebuie depusă de fiecare participant/ofertant /asociat/subcontractant/terț susținător, după caz, în conformitate cu informațiile corespunzătoare situației lor.</w:t>
      </w:r>
    </w:p>
    <w:p w14:paraId="099DBD7E" w14:textId="77777777" w:rsidR="00350365" w:rsidRPr="001A00EA" w:rsidRDefault="00350365">
      <w:pPr>
        <w:rPr>
          <w:rFonts w:ascii="Cambria" w:hAnsi="Cambria"/>
          <w:color w:val="000000" w:themeColor="text1"/>
          <w:sz w:val="20"/>
          <w:szCs w:val="20"/>
          <w:lang w:val="ro-RO"/>
        </w:rPr>
      </w:pPr>
    </w:p>
    <w:p w14:paraId="037B51F6" w14:textId="77777777" w:rsidR="00350365" w:rsidRPr="001A00EA" w:rsidRDefault="00350365">
      <w:pPr>
        <w:rPr>
          <w:rFonts w:ascii="Cambria" w:hAnsi="Cambria"/>
          <w:color w:val="000000" w:themeColor="text1"/>
          <w:sz w:val="20"/>
          <w:szCs w:val="20"/>
          <w:lang w:val="ro-RO"/>
        </w:rPr>
      </w:pPr>
    </w:p>
    <w:p w14:paraId="2D03ECE9" w14:textId="77777777" w:rsidR="00350365" w:rsidRPr="001A00EA" w:rsidRDefault="00350365">
      <w:pPr>
        <w:rPr>
          <w:rFonts w:ascii="Cambria" w:hAnsi="Cambria"/>
          <w:color w:val="000000" w:themeColor="text1"/>
          <w:sz w:val="20"/>
          <w:szCs w:val="20"/>
          <w:lang w:val="ro-RO"/>
        </w:rPr>
      </w:pPr>
    </w:p>
    <w:p w14:paraId="0AA4765F" w14:textId="77777777" w:rsidR="00350365" w:rsidRPr="001A00EA" w:rsidRDefault="00350365">
      <w:pPr>
        <w:rPr>
          <w:rFonts w:ascii="Cambria" w:hAnsi="Cambria"/>
          <w:color w:val="000000" w:themeColor="text1"/>
          <w:sz w:val="20"/>
          <w:szCs w:val="20"/>
          <w:lang w:val="ro-RO"/>
        </w:rPr>
      </w:pPr>
    </w:p>
    <w:p w14:paraId="029DD4EB" w14:textId="77777777" w:rsidR="00350365" w:rsidRPr="001A00EA" w:rsidRDefault="00350365">
      <w:pPr>
        <w:rPr>
          <w:rFonts w:ascii="Cambria" w:hAnsi="Cambria"/>
          <w:color w:val="000000" w:themeColor="text1"/>
          <w:sz w:val="20"/>
          <w:szCs w:val="20"/>
          <w:lang w:val="ro-RO"/>
        </w:rPr>
      </w:pPr>
    </w:p>
    <w:p w14:paraId="7D4D6F5E" w14:textId="77777777" w:rsidR="002E5368" w:rsidRPr="001A00EA" w:rsidRDefault="002E5368">
      <w:pPr>
        <w:rPr>
          <w:rFonts w:ascii="Cambria" w:hAnsi="Cambria"/>
          <w:color w:val="000000" w:themeColor="text1"/>
          <w:sz w:val="20"/>
          <w:szCs w:val="20"/>
          <w:lang w:val="ro-RO"/>
        </w:rPr>
      </w:pPr>
    </w:p>
    <w:p w14:paraId="54930EDC" w14:textId="77777777" w:rsidR="002E5368" w:rsidRPr="001A00EA" w:rsidRDefault="002E5368">
      <w:pPr>
        <w:rPr>
          <w:rFonts w:ascii="Cambria" w:hAnsi="Cambria"/>
          <w:color w:val="000000" w:themeColor="text1"/>
          <w:sz w:val="20"/>
          <w:szCs w:val="20"/>
          <w:lang w:val="ro-RO"/>
        </w:rPr>
      </w:pPr>
    </w:p>
    <w:p w14:paraId="324D9943" w14:textId="77777777" w:rsidR="002E5368" w:rsidRPr="001A00EA" w:rsidRDefault="002E5368">
      <w:pPr>
        <w:rPr>
          <w:rFonts w:ascii="Cambria" w:hAnsi="Cambria"/>
          <w:color w:val="000000" w:themeColor="text1"/>
          <w:sz w:val="20"/>
          <w:szCs w:val="20"/>
          <w:lang w:val="ro-RO"/>
        </w:rPr>
      </w:pPr>
    </w:p>
    <w:p w14:paraId="48B70487" w14:textId="77777777" w:rsidR="002E5368" w:rsidRPr="001A00EA" w:rsidRDefault="002E5368">
      <w:pPr>
        <w:rPr>
          <w:rFonts w:ascii="Cambria" w:hAnsi="Cambria"/>
          <w:color w:val="000000" w:themeColor="text1"/>
          <w:sz w:val="20"/>
          <w:szCs w:val="20"/>
          <w:lang w:val="ro-RO"/>
        </w:rPr>
      </w:pPr>
    </w:p>
    <w:p w14:paraId="12832440" w14:textId="77777777" w:rsidR="002E5368" w:rsidRPr="001A00EA" w:rsidRDefault="002E5368">
      <w:pPr>
        <w:rPr>
          <w:rFonts w:ascii="Cambria" w:hAnsi="Cambria"/>
          <w:color w:val="000000" w:themeColor="text1"/>
          <w:sz w:val="20"/>
          <w:szCs w:val="20"/>
          <w:lang w:val="ro-RO"/>
        </w:rPr>
      </w:pPr>
    </w:p>
    <w:p w14:paraId="7672C6A1" w14:textId="77777777" w:rsidR="002E5368" w:rsidRPr="001A00EA" w:rsidRDefault="002E5368">
      <w:pPr>
        <w:rPr>
          <w:rFonts w:ascii="Cambria" w:hAnsi="Cambria"/>
          <w:color w:val="000000" w:themeColor="text1"/>
          <w:sz w:val="20"/>
          <w:szCs w:val="20"/>
          <w:lang w:val="ro-RO"/>
        </w:rPr>
      </w:pPr>
    </w:p>
    <w:p w14:paraId="6F5F1D40" w14:textId="77777777" w:rsidR="002E5368" w:rsidRPr="001A00EA" w:rsidRDefault="002E5368">
      <w:pPr>
        <w:rPr>
          <w:rFonts w:ascii="Cambria" w:hAnsi="Cambria"/>
          <w:color w:val="000000" w:themeColor="text1"/>
          <w:sz w:val="20"/>
          <w:szCs w:val="20"/>
          <w:lang w:val="ro-RO"/>
        </w:rPr>
      </w:pPr>
    </w:p>
    <w:p w14:paraId="195DF944" w14:textId="77777777" w:rsidR="002E5368" w:rsidRPr="001A00EA" w:rsidRDefault="002E5368">
      <w:pPr>
        <w:rPr>
          <w:rFonts w:ascii="Cambria" w:hAnsi="Cambria"/>
          <w:color w:val="000000" w:themeColor="text1"/>
          <w:sz w:val="20"/>
          <w:szCs w:val="20"/>
          <w:lang w:val="ro-RO"/>
        </w:rPr>
      </w:pPr>
    </w:p>
    <w:p w14:paraId="6F327955" w14:textId="77777777" w:rsidR="002E5368" w:rsidRPr="001A00EA" w:rsidRDefault="002E5368">
      <w:pPr>
        <w:rPr>
          <w:rFonts w:ascii="Cambria" w:hAnsi="Cambria"/>
          <w:color w:val="000000" w:themeColor="text1"/>
          <w:sz w:val="20"/>
          <w:szCs w:val="20"/>
          <w:lang w:val="ro-RO"/>
        </w:rPr>
      </w:pPr>
    </w:p>
    <w:p w14:paraId="1B1227F9" w14:textId="77777777" w:rsidR="002E5368" w:rsidRPr="001A00EA" w:rsidRDefault="002E5368">
      <w:pPr>
        <w:rPr>
          <w:rFonts w:ascii="Cambria" w:hAnsi="Cambria"/>
          <w:color w:val="000000" w:themeColor="text1"/>
          <w:sz w:val="20"/>
          <w:szCs w:val="20"/>
          <w:lang w:val="ro-RO"/>
        </w:rPr>
      </w:pPr>
    </w:p>
    <w:p w14:paraId="2A7A5141" w14:textId="77777777" w:rsidR="002E5368" w:rsidRPr="001A00EA" w:rsidRDefault="002E5368">
      <w:pPr>
        <w:rPr>
          <w:rFonts w:ascii="Cambria" w:hAnsi="Cambria"/>
          <w:color w:val="000000" w:themeColor="text1"/>
          <w:sz w:val="20"/>
          <w:szCs w:val="20"/>
          <w:lang w:val="ro-RO"/>
        </w:rPr>
      </w:pPr>
    </w:p>
    <w:p w14:paraId="636B699F" w14:textId="77777777" w:rsidR="002E5368" w:rsidRPr="001A00EA" w:rsidRDefault="002E5368">
      <w:pPr>
        <w:rPr>
          <w:rFonts w:ascii="Cambria" w:hAnsi="Cambria"/>
          <w:color w:val="000000" w:themeColor="text1"/>
          <w:sz w:val="20"/>
          <w:szCs w:val="20"/>
          <w:lang w:val="ro-RO"/>
        </w:rPr>
      </w:pPr>
    </w:p>
    <w:p w14:paraId="1ED38F08" w14:textId="77777777" w:rsidR="002E5368" w:rsidRPr="001A00EA" w:rsidRDefault="002E5368">
      <w:pPr>
        <w:rPr>
          <w:rFonts w:ascii="Cambria" w:hAnsi="Cambria"/>
          <w:color w:val="000000" w:themeColor="text1"/>
          <w:sz w:val="20"/>
          <w:szCs w:val="20"/>
          <w:lang w:val="ro-RO"/>
        </w:rPr>
      </w:pPr>
    </w:p>
    <w:p w14:paraId="14819BB5" w14:textId="77777777" w:rsidR="002E5368" w:rsidRPr="001A00EA" w:rsidRDefault="002E5368">
      <w:pPr>
        <w:rPr>
          <w:rFonts w:ascii="Cambria" w:hAnsi="Cambria"/>
          <w:color w:val="000000" w:themeColor="text1"/>
          <w:sz w:val="20"/>
          <w:szCs w:val="20"/>
          <w:lang w:val="ro-RO"/>
        </w:rPr>
      </w:pPr>
    </w:p>
    <w:p w14:paraId="52F0E1FF" w14:textId="1049A0A7" w:rsidR="002E5368" w:rsidRDefault="002E5368">
      <w:pPr>
        <w:rPr>
          <w:rFonts w:ascii="Cambria" w:hAnsi="Cambria"/>
          <w:color w:val="000000" w:themeColor="text1"/>
          <w:sz w:val="20"/>
          <w:szCs w:val="20"/>
          <w:lang w:val="ro-RO"/>
        </w:rPr>
      </w:pPr>
    </w:p>
    <w:p w14:paraId="73A4CFF3" w14:textId="75CE547A" w:rsidR="001A00EA" w:rsidRDefault="001A00EA">
      <w:pPr>
        <w:rPr>
          <w:rFonts w:ascii="Cambria" w:hAnsi="Cambria"/>
          <w:color w:val="000000" w:themeColor="text1"/>
          <w:sz w:val="20"/>
          <w:szCs w:val="20"/>
          <w:lang w:val="ro-RO"/>
        </w:rPr>
      </w:pPr>
    </w:p>
    <w:p w14:paraId="078BBE97" w14:textId="0E36EE2E" w:rsidR="001A00EA" w:rsidRDefault="001A00EA">
      <w:pPr>
        <w:rPr>
          <w:rFonts w:ascii="Cambria" w:hAnsi="Cambria"/>
          <w:color w:val="000000" w:themeColor="text1"/>
          <w:sz w:val="20"/>
          <w:szCs w:val="20"/>
          <w:lang w:val="ro-RO"/>
        </w:rPr>
      </w:pPr>
    </w:p>
    <w:p w14:paraId="6C5C1C92" w14:textId="418AE71B" w:rsidR="001A00EA" w:rsidRDefault="001A00EA">
      <w:pPr>
        <w:rPr>
          <w:rFonts w:ascii="Cambria" w:hAnsi="Cambria"/>
          <w:color w:val="000000" w:themeColor="text1"/>
          <w:sz w:val="20"/>
          <w:szCs w:val="20"/>
          <w:lang w:val="ro-RO"/>
        </w:rPr>
      </w:pPr>
    </w:p>
    <w:p w14:paraId="08D0C5F0" w14:textId="47170A09" w:rsidR="001A00EA" w:rsidRDefault="001A00EA">
      <w:pPr>
        <w:rPr>
          <w:rFonts w:ascii="Cambria" w:hAnsi="Cambria"/>
          <w:color w:val="000000" w:themeColor="text1"/>
          <w:sz w:val="20"/>
          <w:szCs w:val="20"/>
          <w:lang w:val="ro-RO"/>
        </w:rPr>
      </w:pPr>
    </w:p>
    <w:p w14:paraId="59E8E465" w14:textId="43160EAB" w:rsidR="001A00EA" w:rsidRDefault="001A00EA">
      <w:pPr>
        <w:rPr>
          <w:rFonts w:ascii="Cambria" w:hAnsi="Cambria"/>
          <w:color w:val="000000" w:themeColor="text1"/>
          <w:sz w:val="20"/>
          <w:szCs w:val="20"/>
          <w:lang w:val="ro-RO"/>
        </w:rPr>
      </w:pPr>
    </w:p>
    <w:p w14:paraId="403D9043" w14:textId="0F5C7329" w:rsidR="001A00EA" w:rsidRDefault="001A00EA">
      <w:pPr>
        <w:rPr>
          <w:rFonts w:ascii="Cambria" w:hAnsi="Cambria"/>
          <w:color w:val="000000" w:themeColor="text1"/>
          <w:sz w:val="20"/>
          <w:szCs w:val="20"/>
          <w:lang w:val="ro-RO"/>
        </w:rPr>
      </w:pPr>
    </w:p>
    <w:p w14:paraId="68BAA74F" w14:textId="2587F997" w:rsidR="001A00EA" w:rsidRDefault="001A00EA">
      <w:pPr>
        <w:rPr>
          <w:rFonts w:ascii="Cambria" w:hAnsi="Cambria"/>
          <w:color w:val="000000" w:themeColor="text1"/>
          <w:sz w:val="20"/>
          <w:szCs w:val="20"/>
          <w:lang w:val="ro-RO"/>
        </w:rPr>
      </w:pPr>
    </w:p>
    <w:p w14:paraId="6C7ED4A5" w14:textId="42CE5F14" w:rsidR="001A00EA" w:rsidRDefault="001A00EA">
      <w:pPr>
        <w:rPr>
          <w:rFonts w:ascii="Cambria" w:hAnsi="Cambria"/>
          <w:color w:val="000000" w:themeColor="text1"/>
          <w:sz w:val="20"/>
          <w:szCs w:val="20"/>
          <w:lang w:val="ro-RO"/>
        </w:rPr>
      </w:pPr>
    </w:p>
    <w:p w14:paraId="0222609B" w14:textId="28EF8819" w:rsidR="001A00EA" w:rsidRDefault="001A00EA">
      <w:pPr>
        <w:rPr>
          <w:rFonts w:ascii="Cambria" w:hAnsi="Cambria"/>
          <w:color w:val="000000" w:themeColor="text1"/>
          <w:sz w:val="20"/>
          <w:szCs w:val="20"/>
          <w:lang w:val="ro-RO"/>
        </w:rPr>
      </w:pPr>
    </w:p>
    <w:p w14:paraId="0844EEDE" w14:textId="3594697D" w:rsidR="001A00EA" w:rsidRDefault="001A00EA">
      <w:pPr>
        <w:rPr>
          <w:rFonts w:ascii="Cambria" w:hAnsi="Cambria"/>
          <w:color w:val="000000" w:themeColor="text1"/>
          <w:sz w:val="20"/>
          <w:szCs w:val="20"/>
          <w:lang w:val="ro-RO"/>
        </w:rPr>
      </w:pPr>
    </w:p>
    <w:p w14:paraId="199FA4E6" w14:textId="085F9BE6" w:rsidR="001A00EA" w:rsidRDefault="001A00EA">
      <w:pPr>
        <w:rPr>
          <w:rFonts w:ascii="Cambria" w:hAnsi="Cambria"/>
          <w:color w:val="000000" w:themeColor="text1"/>
          <w:sz w:val="20"/>
          <w:szCs w:val="20"/>
          <w:lang w:val="ro-RO"/>
        </w:rPr>
      </w:pPr>
    </w:p>
    <w:p w14:paraId="56EC8BA3" w14:textId="6F73450C" w:rsidR="001A00EA" w:rsidRDefault="001A00EA">
      <w:pPr>
        <w:rPr>
          <w:rFonts w:ascii="Cambria" w:hAnsi="Cambria"/>
          <w:color w:val="000000" w:themeColor="text1"/>
          <w:sz w:val="20"/>
          <w:szCs w:val="20"/>
          <w:lang w:val="ro-RO"/>
        </w:rPr>
      </w:pPr>
    </w:p>
    <w:p w14:paraId="342CD83E" w14:textId="25780100" w:rsidR="001A00EA" w:rsidRDefault="001A00EA">
      <w:pPr>
        <w:rPr>
          <w:rFonts w:ascii="Cambria" w:hAnsi="Cambria"/>
          <w:color w:val="000000" w:themeColor="text1"/>
          <w:sz w:val="20"/>
          <w:szCs w:val="20"/>
          <w:lang w:val="ro-RO"/>
        </w:rPr>
      </w:pPr>
    </w:p>
    <w:p w14:paraId="07CB1C2B" w14:textId="674A9644" w:rsidR="001A00EA" w:rsidRDefault="001A00EA">
      <w:pPr>
        <w:rPr>
          <w:rFonts w:ascii="Cambria" w:hAnsi="Cambria"/>
          <w:color w:val="000000" w:themeColor="text1"/>
          <w:sz w:val="20"/>
          <w:szCs w:val="20"/>
          <w:lang w:val="ro-RO"/>
        </w:rPr>
      </w:pPr>
    </w:p>
    <w:p w14:paraId="3373AF35" w14:textId="144D1A7A" w:rsidR="001A00EA" w:rsidRDefault="001A00EA">
      <w:pPr>
        <w:rPr>
          <w:rFonts w:ascii="Cambria" w:hAnsi="Cambria"/>
          <w:color w:val="000000" w:themeColor="text1"/>
          <w:sz w:val="20"/>
          <w:szCs w:val="20"/>
          <w:lang w:val="ro-RO"/>
        </w:rPr>
      </w:pPr>
    </w:p>
    <w:p w14:paraId="6CFD6E18" w14:textId="6FA706EC" w:rsidR="001A00EA" w:rsidRDefault="001A00EA">
      <w:pPr>
        <w:rPr>
          <w:rFonts w:ascii="Cambria" w:hAnsi="Cambria"/>
          <w:color w:val="000000" w:themeColor="text1"/>
          <w:sz w:val="20"/>
          <w:szCs w:val="20"/>
          <w:lang w:val="ro-RO"/>
        </w:rPr>
      </w:pPr>
    </w:p>
    <w:p w14:paraId="75C17754" w14:textId="3A135D65" w:rsidR="001A00EA" w:rsidRDefault="001A00EA">
      <w:pPr>
        <w:rPr>
          <w:rFonts w:ascii="Cambria" w:hAnsi="Cambria"/>
          <w:color w:val="000000" w:themeColor="text1"/>
          <w:sz w:val="20"/>
          <w:szCs w:val="20"/>
          <w:lang w:val="ro-RO"/>
        </w:rPr>
      </w:pPr>
    </w:p>
    <w:p w14:paraId="13F2BE0A" w14:textId="327F316A" w:rsidR="001A00EA" w:rsidRDefault="001A00EA">
      <w:pPr>
        <w:rPr>
          <w:rFonts w:ascii="Cambria" w:hAnsi="Cambria"/>
          <w:color w:val="000000" w:themeColor="text1"/>
          <w:sz w:val="20"/>
          <w:szCs w:val="20"/>
          <w:lang w:val="ro-RO"/>
        </w:rPr>
      </w:pPr>
    </w:p>
    <w:p w14:paraId="54977677" w14:textId="655A6D76" w:rsidR="001A00EA" w:rsidRDefault="001A00EA">
      <w:pPr>
        <w:rPr>
          <w:rFonts w:ascii="Cambria" w:hAnsi="Cambria"/>
          <w:color w:val="000000" w:themeColor="text1"/>
          <w:sz w:val="20"/>
          <w:szCs w:val="20"/>
          <w:lang w:val="ro-RO"/>
        </w:rPr>
      </w:pPr>
    </w:p>
    <w:p w14:paraId="59263F4D" w14:textId="3FF10AB1" w:rsidR="001A00EA" w:rsidRDefault="001A00EA">
      <w:pPr>
        <w:rPr>
          <w:rFonts w:ascii="Cambria" w:hAnsi="Cambria"/>
          <w:color w:val="000000" w:themeColor="text1"/>
          <w:sz w:val="20"/>
          <w:szCs w:val="20"/>
          <w:lang w:val="ro-RO"/>
        </w:rPr>
      </w:pPr>
    </w:p>
    <w:p w14:paraId="1D3409C9" w14:textId="57E472A1" w:rsidR="001A00EA" w:rsidRDefault="001A00EA">
      <w:pPr>
        <w:rPr>
          <w:rFonts w:ascii="Cambria" w:hAnsi="Cambria"/>
          <w:color w:val="000000" w:themeColor="text1"/>
          <w:sz w:val="20"/>
          <w:szCs w:val="20"/>
          <w:lang w:val="ro-RO"/>
        </w:rPr>
      </w:pPr>
    </w:p>
    <w:p w14:paraId="720E5FAE" w14:textId="22B098CD" w:rsidR="001A00EA" w:rsidRDefault="001A00EA">
      <w:pPr>
        <w:rPr>
          <w:rFonts w:ascii="Cambria" w:hAnsi="Cambria"/>
          <w:color w:val="000000" w:themeColor="text1"/>
          <w:sz w:val="20"/>
          <w:szCs w:val="20"/>
          <w:lang w:val="ro-RO"/>
        </w:rPr>
      </w:pPr>
    </w:p>
    <w:p w14:paraId="6BE2C06B" w14:textId="77777777" w:rsidR="001A00EA" w:rsidRPr="001A00EA" w:rsidRDefault="001A00EA">
      <w:pPr>
        <w:rPr>
          <w:rFonts w:ascii="Cambria" w:hAnsi="Cambria"/>
          <w:color w:val="000000" w:themeColor="text1"/>
          <w:sz w:val="20"/>
          <w:szCs w:val="20"/>
          <w:lang w:val="ro-RO"/>
        </w:rPr>
      </w:pPr>
    </w:p>
    <w:p w14:paraId="681832A9" w14:textId="77777777" w:rsidR="002E5368" w:rsidRPr="001A00EA" w:rsidRDefault="002E5368">
      <w:pPr>
        <w:rPr>
          <w:rFonts w:ascii="Cambria" w:hAnsi="Cambria"/>
          <w:color w:val="000000" w:themeColor="text1"/>
          <w:sz w:val="20"/>
          <w:szCs w:val="20"/>
          <w:lang w:val="ro-RO"/>
        </w:rPr>
      </w:pPr>
    </w:p>
    <w:p w14:paraId="094EE1AE" w14:textId="77777777" w:rsidR="002E5368" w:rsidRPr="001A00EA" w:rsidRDefault="002E5368">
      <w:pPr>
        <w:rPr>
          <w:rFonts w:ascii="Cambria" w:hAnsi="Cambria"/>
          <w:color w:val="000000" w:themeColor="text1"/>
          <w:sz w:val="20"/>
          <w:szCs w:val="20"/>
          <w:lang w:val="ro-RO"/>
        </w:rPr>
      </w:pPr>
    </w:p>
    <w:p w14:paraId="7BFDDA63" w14:textId="77777777" w:rsidR="00350365" w:rsidRPr="001A00EA" w:rsidRDefault="00350365">
      <w:pPr>
        <w:rPr>
          <w:rFonts w:ascii="Cambria" w:hAnsi="Cambria"/>
          <w:color w:val="000000" w:themeColor="text1"/>
          <w:sz w:val="20"/>
          <w:szCs w:val="20"/>
          <w:lang w:val="ro-RO"/>
        </w:rPr>
      </w:pPr>
    </w:p>
    <w:p w14:paraId="54B00FD0" w14:textId="77777777" w:rsidR="00350365" w:rsidRPr="001A00EA" w:rsidRDefault="00350365">
      <w:pPr>
        <w:rPr>
          <w:rFonts w:ascii="Cambria" w:hAnsi="Cambria"/>
          <w:b/>
          <w:bCs/>
          <w:color w:val="000000" w:themeColor="text1"/>
          <w:sz w:val="20"/>
          <w:szCs w:val="20"/>
          <w:lang w:val="ro-RO"/>
        </w:rPr>
      </w:pPr>
    </w:p>
    <w:p w14:paraId="015B751C" w14:textId="0331AE50" w:rsidR="00350365" w:rsidRPr="001A00EA" w:rsidRDefault="00711731">
      <w:pPr>
        <w:pStyle w:val="Titlu4"/>
        <w:spacing w:before="0" w:after="0"/>
        <w:jc w:val="right"/>
        <w:rPr>
          <w:rFonts w:ascii="Cambria" w:eastAsia="SimSun" w:hAnsi="Cambria"/>
          <w:bCs w:val="0"/>
          <w:color w:val="000000" w:themeColor="text1"/>
          <w:sz w:val="20"/>
          <w:szCs w:val="20"/>
        </w:rPr>
      </w:pPr>
      <w:r w:rsidRPr="001A00EA">
        <w:rPr>
          <w:rFonts w:ascii="Cambria" w:eastAsia="SimSun" w:hAnsi="Cambria"/>
          <w:bCs w:val="0"/>
          <w:color w:val="000000" w:themeColor="text1"/>
          <w:sz w:val="20"/>
          <w:szCs w:val="20"/>
        </w:rPr>
        <w:lastRenderedPageBreak/>
        <w:t>FORMULAR</w:t>
      </w:r>
      <w:r w:rsidRPr="001A00EA">
        <w:rPr>
          <w:rFonts w:ascii="Cambria" w:hAnsi="Cambria"/>
          <w:color w:val="000000" w:themeColor="text1"/>
          <w:sz w:val="20"/>
          <w:szCs w:val="20"/>
        </w:rPr>
        <w:t xml:space="preserve"> </w:t>
      </w:r>
      <w:r w:rsidRPr="001A00EA">
        <w:rPr>
          <w:rFonts w:ascii="Cambria" w:hAnsi="Cambria"/>
          <w:bCs w:val="0"/>
          <w:color w:val="000000" w:themeColor="text1"/>
          <w:sz w:val="20"/>
          <w:szCs w:val="20"/>
        </w:rPr>
        <w:t>nr.</w:t>
      </w:r>
      <w:r w:rsidRPr="001A00EA">
        <w:rPr>
          <w:rFonts w:ascii="Cambria" w:eastAsia="SimSun" w:hAnsi="Cambria"/>
          <w:bCs w:val="0"/>
          <w:color w:val="000000" w:themeColor="text1"/>
          <w:sz w:val="20"/>
          <w:szCs w:val="20"/>
        </w:rPr>
        <w:t xml:space="preserve"> </w:t>
      </w:r>
      <w:r w:rsidR="00CC625E" w:rsidRPr="001A00EA">
        <w:rPr>
          <w:rFonts w:ascii="Cambria" w:eastAsia="SimSun" w:hAnsi="Cambria"/>
          <w:bCs w:val="0"/>
          <w:color w:val="000000" w:themeColor="text1"/>
          <w:sz w:val="20"/>
          <w:szCs w:val="20"/>
        </w:rPr>
        <w:t>10</w:t>
      </w:r>
    </w:p>
    <w:p w14:paraId="2CA85EC8" w14:textId="77777777" w:rsidR="00350365" w:rsidRPr="001A00EA" w:rsidRDefault="00350365">
      <w:pPr>
        <w:jc w:val="both"/>
        <w:rPr>
          <w:rFonts w:ascii="Cambria" w:hAnsi="Cambria"/>
          <w:color w:val="000000" w:themeColor="text1"/>
          <w:sz w:val="20"/>
          <w:szCs w:val="20"/>
          <w:lang w:val="ro-RO"/>
        </w:rPr>
      </w:pPr>
    </w:p>
    <w:p w14:paraId="5248ED8E" w14:textId="77777777" w:rsidR="00350365" w:rsidRPr="001A00EA" w:rsidRDefault="00711731">
      <w:pPr>
        <w:jc w:val="both"/>
        <w:rPr>
          <w:rFonts w:ascii="Cambria" w:hAnsi="Cambria"/>
          <w:color w:val="000000" w:themeColor="text1"/>
          <w:sz w:val="20"/>
          <w:szCs w:val="20"/>
          <w:lang w:val="ro-RO"/>
        </w:rPr>
      </w:pPr>
      <w:r w:rsidRPr="001A00EA">
        <w:rPr>
          <w:rFonts w:ascii="Cambria" w:hAnsi="Cambria"/>
          <w:color w:val="000000" w:themeColor="text1"/>
          <w:sz w:val="20"/>
          <w:szCs w:val="20"/>
          <w:lang w:val="ro-RO"/>
        </w:rPr>
        <w:t>Ofertant,</w:t>
      </w:r>
    </w:p>
    <w:p w14:paraId="52CE5031" w14:textId="77777777" w:rsidR="00350365" w:rsidRPr="001A00EA" w:rsidRDefault="00711731">
      <w:pPr>
        <w:jc w:val="both"/>
        <w:rPr>
          <w:rFonts w:ascii="Cambria" w:hAnsi="Cambria"/>
          <w:color w:val="000000" w:themeColor="text1"/>
          <w:sz w:val="20"/>
          <w:szCs w:val="20"/>
          <w:lang w:val="ro-RO"/>
        </w:rPr>
      </w:pPr>
      <w:r w:rsidRPr="001A00EA">
        <w:rPr>
          <w:rFonts w:ascii="Cambria" w:hAnsi="Cambria"/>
          <w:color w:val="000000" w:themeColor="text1"/>
          <w:sz w:val="20"/>
          <w:szCs w:val="20"/>
          <w:lang w:val="ro-RO"/>
        </w:rPr>
        <w:t>________________________</w:t>
      </w:r>
    </w:p>
    <w:p w14:paraId="4FE743AA" w14:textId="77777777" w:rsidR="00350365" w:rsidRPr="001A00EA" w:rsidRDefault="00711731">
      <w:pPr>
        <w:jc w:val="both"/>
        <w:rPr>
          <w:rFonts w:ascii="Cambria" w:hAnsi="Cambria"/>
          <w:color w:val="000000" w:themeColor="text1"/>
          <w:sz w:val="20"/>
          <w:szCs w:val="20"/>
          <w:lang w:val="ro-RO"/>
        </w:rPr>
      </w:pPr>
      <w:r w:rsidRPr="001A00EA">
        <w:rPr>
          <w:rFonts w:ascii="Cambria" w:hAnsi="Cambria"/>
          <w:color w:val="000000" w:themeColor="text1"/>
          <w:sz w:val="20"/>
          <w:szCs w:val="20"/>
          <w:lang w:val="ro-RO"/>
        </w:rPr>
        <w:t>(denumirea/numele)</w:t>
      </w:r>
    </w:p>
    <w:p w14:paraId="761B9EC1" w14:textId="77777777" w:rsidR="00350365" w:rsidRPr="001A00EA" w:rsidRDefault="00350365">
      <w:pPr>
        <w:jc w:val="both"/>
        <w:rPr>
          <w:rFonts w:ascii="Cambria" w:hAnsi="Cambria"/>
          <w:color w:val="000000" w:themeColor="text1"/>
          <w:sz w:val="20"/>
          <w:szCs w:val="20"/>
          <w:lang w:val="ro-RO"/>
        </w:rPr>
      </w:pPr>
    </w:p>
    <w:p w14:paraId="1CA655B1" w14:textId="77777777" w:rsidR="00350365" w:rsidRPr="001A00EA" w:rsidRDefault="00350365">
      <w:pPr>
        <w:jc w:val="both"/>
        <w:rPr>
          <w:rFonts w:ascii="Cambria" w:hAnsi="Cambria"/>
          <w:caps/>
          <w:color w:val="000000" w:themeColor="text1"/>
          <w:sz w:val="20"/>
          <w:szCs w:val="20"/>
          <w:lang w:val="ro-RO"/>
        </w:rPr>
      </w:pPr>
    </w:p>
    <w:p w14:paraId="34321947" w14:textId="77777777" w:rsidR="00350365" w:rsidRPr="001A00EA" w:rsidRDefault="00711731">
      <w:pPr>
        <w:spacing w:before="120"/>
        <w:jc w:val="center"/>
        <w:outlineLvl w:val="1"/>
        <w:rPr>
          <w:rFonts w:ascii="Cambria" w:hAnsi="Cambria"/>
          <w:b/>
          <w:bCs/>
          <w:iCs/>
          <w:caps/>
          <w:color w:val="000000" w:themeColor="text1"/>
          <w:sz w:val="20"/>
          <w:szCs w:val="20"/>
          <w:lang w:val="ro-RO"/>
        </w:rPr>
      </w:pPr>
      <w:r w:rsidRPr="001A00EA">
        <w:rPr>
          <w:rFonts w:ascii="Cambria" w:hAnsi="Cambria"/>
          <w:b/>
          <w:bCs/>
          <w:color w:val="000000" w:themeColor="text1"/>
          <w:sz w:val="20"/>
          <w:szCs w:val="20"/>
          <w:lang w:val="ro-RO"/>
        </w:rPr>
        <w:t xml:space="preserve">DECLARAŢIE </w:t>
      </w:r>
      <w:r w:rsidRPr="001A00EA">
        <w:rPr>
          <w:rFonts w:ascii="Cambria" w:hAnsi="Cambria"/>
          <w:b/>
          <w:bCs/>
          <w:iCs/>
          <w:caps/>
          <w:color w:val="000000" w:themeColor="text1"/>
          <w:sz w:val="20"/>
          <w:szCs w:val="20"/>
          <w:lang w:val="ro-RO"/>
        </w:rPr>
        <w:t xml:space="preserve">privind OBLIGAȚIILE REFERITOARE LA CONDIŢIILE DE MUNCĂ ȘI PROTECȚIA MUNCII, PRECUM ȘI ÎN DOMENIUL MEDIULUI, SOCIAL </w:t>
      </w:r>
    </w:p>
    <w:p w14:paraId="0100988E" w14:textId="77777777" w:rsidR="00350365" w:rsidRPr="001A00EA" w:rsidRDefault="00350365">
      <w:pPr>
        <w:jc w:val="both"/>
        <w:rPr>
          <w:rFonts w:ascii="Cambria" w:hAnsi="Cambria"/>
          <w:color w:val="000000" w:themeColor="text1"/>
          <w:sz w:val="20"/>
          <w:szCs w:val="20"/>
          <w:lang w:val="ro-RO"/>
        </w:rPr>
      </w:pPr>
    </w:p>
    <w:p w14:paraId="0EE9384F" w14:textId="77777777" w:rsidR="00350365" w:rsidRPr="001A00EA" w:rsidRDefault="00350365">
      <w:pPr>
        <w:jc w:val="both"/>
        <w:rPr>
          <w:rFonts w:ascii="Cambria" w:hAnsi="Cambria"/>
          <w:color w:val="000000" w:themeColor="text1"/>
          <w:sz w:val="20"/>
          <w:szCs w:val="20"/>
          <w:lang w:val="ro-RO"/>
        </w:rPr>
      </w:pPr>
    </w:p>
    <w:p w14:paraId="2421F56F" w14:textId="77777777" w:rsidR="00350365" w:rsidRPr="001A00EA" w:rsidRDefault="00350365">
      <w:pPr>
        <w:jc w:val="both"/>
        <w:rPr>
          <w:rFonts w:ascii="Cambria" w:hAnsi="Cambria"/>
          <w:color w:val="000000" w:themeColor="text1"/>
          <w:sz w:val="20"/>
          <w:szCs w:val="20"/>
          <w:lang w:val="ro-RO"/>
        </w:rPr>
      </w:pPr>
    </w:p>
    <w:p w14:paraId="45D17449" w14:textId="7DADBC97" w:rsidR="00350365" w:rsidRPr="001A00EA" w:rsidRDefault="00711731" w:rsidP="009C227B">
      <w:pPr>
        <w:autoSpaceDE w:val="0"/>
        <w:autoSpaceDN w:val="0"/>
        <w:adjustRightInd w:val="0"/>
        <w:ind w:firstLine="708"/>
        <w:jc w:val="both"/>
        <w:rPr>
          <w:rFonts w:ascii="Cambria" w:eastAsia="Calibri" w:hAnsi="Cambria"/>
          <w:color w:val="000000" w:themeColor="text1"/>
          <w:sz w:val="20"/>
          <w:szCs w:val="20"/>
          <w:lang w:val="ro-RO"/>
        </w:rPr>
      </w:pPr>
      <w:r w:rsidRPr="001A00EA">
        <w:rPr>
          <w:rFonts w:ascii="Cambria" w:hAnsi="Cambria"/>
          <w:color w:val="000000" w:themeColor="text1"/>
          <w:sz w:val="20"/>
          <w:szCs w:val="20"/>
          <w:lang w:val="ro-RO"/>
        </w:rPr>
        <w:t xml:space="preserve">Subsemnatul ________________________________ (nume </w:t>
      </w:r>
      <w:proofErr w:type="spellStart"/>
      <w:r w:rsidRPr="001A00EA">
        <w:rPr>
          <w:rFonts w:ascii="Cambria" w:hAnsi="Cambria"/>
          <w:color w:val="000000" w:themeColor="text1"/>
          <w:sz w:val="20"/>
          <w:szCs w:val="20"/>
          <w:lang w:val="ro-RO"/>
        </w:rPr>
        <w:t>şi</w:t>
      </w:r>
      <w:proofErr w:type="spellEnd"/>
      <w:r w:rsidRPr="001A00EA">
        <w:rPr>
          <w:rFonts w:ascii="Cambria" w:hAnsi="Cambria"/>
          <w:color w:val="000000" w:themeColor="text1"/>
          <w:sz w:val="20"/>
          <w:szCs w:val="20"/>
          <w:lang w:val="ro-RO"/>
        </w:rPr>
        <w:t xml:space="preserve"> prenume), reprezentant al _________________________________________ (denumirea ofertantului) declar pe propria răspundere că mă angajez să furnizez ___________________________   în cadrul proiectului ________________________________________________________________</w:t>
      </w:r>
      <w:r w:rsidRPr="001A00EA">
        <w:rPr>
          <w:rFonts w:ascii="Cambria" w:hAnsi="Cambria"/>
          <w:b/>
          <w:i/>
          <w:color w:val="000000" w:themeColor="text1"/>
          <w:sz w:val="20"/>
          <w:szCs w:val="20"/>
          <w:lang w:val="ro-RO"/>
        </w:rPr>
        <w:t xml:space="preserve">, </w:t>
      </w:r>
      <w:r w:rsidRPr="001A00EA">
        <w:rPr>
          <w:rFonts w:ascii="Cambria" w:hAnsi="Cambria"/>
          <w:color w:val="000000" w:themeColor="text1"/>
          <w:sz w:val="20"/>
          <w:szCs w:val="20"/>
          <w:lang w:val="ro-RO"/>
        </w:rPr>
        <w:t xml:space="preserve">pe parcursul îndeplinirii contractului, </w:t>
      </w:r>
      <w:r w:rsidRPr="001A00EA">
        <w:rPr>
          <w:rFonts w:ascii="Cambria" w:eastAsia="Calibri" w:hAnsi="Cambria"/>
          <w:color w:val="000000" w:themeColor="text1"/>
          <w:sz w:val="20"/>
          <w:szCs w:val="20"/>
          <w:lang w:val="ro-RO"/>
        </w:rPr>
        <w:t>în conformitate cu regulile obligatorii referitoare la condițiile de muncă și protecția muncii, precum și în domeniul mediului, social care sunt în vigoare în România.</w:t>
      </w:r>
    </w:p>
    <w:p w14:paraId="0F66E542" w14:textId="77777777" w:rsidR="00350365" w:rsidRPr="001A00EA" w:rsidRDefault="00711731">
      <w:pPr>
        <w:spacing w:line="276" w:lineRule="auto"/>
        <w:ind w:firstLine="708"/>
        <w:jc w:val="both"/>
        <w:rPr>
          <w:rFonts w:ascii="Cambria" w:eastAsia="Calibri" w:hAnsi="Cambria"/>
          <w:color w:val="000000" w:themeColor="text1"/>
          <w:sz w:val="20"/>
          <w:szCs w:val="20"/>
          <w:lang w:val="ro-RO"/>
        </w:rPr>
      </w:pPr>
      <w:r w:rsidRPr="001A00EA">
        <w:rPr>
          <w:rFonts w:ascii="Cambria" w:eastAsia="Calibri" w:hAnsi="Cambria"/>
          <w:color w:val="000000" w:themeColor="text1"/>
          <w:sz w:val="20"/>
          <w:szCs w:val="20"/>
          <w:lang w:val="ro-RO"/>
        </w:rPr>
        <w:t>De asemenea, declar pe propria răspundere că la elaborarea ofertei am ținut cont de obligațiile referitoare la condițiile de muncă și protecția muncii, precum și în domeniul mediului, social și am inclus în ofertă costul pentru îndeplinirea acestor obligații.</w:t>
      </w:r>
    </w:p>
    <w:p w14:paraId="7975D0C4" w14:textId="77777777" w:rsidR="00350365" w:rsidRPr="001A00EA" w:rsidRDefault="00350365">
      <w:pPr>
        <w:jc w:val="both"/>
        <w:rPr>
          <w:rFonts w:ascii="Cambria" w:hAnsi="Cambria"/>
          <w:color w:val="000000" w:themeColor="text1"/>
          <w:sz w:val="20"/>
          <w:szCs w:val="20"/>
          <w:lang w:val="ro-RO"/>
        </w:rPr>
      </w:pPr>
    </w:p>
    <w:p w14:paraId="37D6ED75" w14:textId="77777777" w:rsidR="00350365" w:rsidRPr="001A00EA" w:rsidRDefault="00711731">
      <w:pPr>
        <w:jc w:val="both"/>
        <w:rPr>
          <w:rFonts w:ascii="Cambria" w:hAnsi="Cambria"/>
          <w:color w:val="000000" w:themeColor="text1"/>
          <w:sz w:val="20"/>
          <w:szCs w:val="20"/>
          <w:lang w:val="ro-RO"/>
        </w:rPr>
      </w:pPr>
      <w:r w:rsidRPr="001A00EA">
        <w:rPr>
          <w:rFonts w:ascii="Cambria" w:hAnsi="Cambria"/>
          <w:color w:val="000000" w:themeColor="text1"/>
          <w:sz w:val="20"/>
          <w:szCs w:val="20"/>
          <w:lang w:val="ro-RO"/>
        </w:rPr>
        <w:t xml:space="preserve">Totodată, declar că am luat la </w:t>
      </w:r>
      <w:proofErr w:type="spellStart"/>
      <w:r w:rsidRPr="001A00EA">
        <w:rPr>
          <w:rFonts w:ascii="Cambria" w:hAnsi="Cambria"/>
          <w:color w:val="000000" w:themeColor="text1"/>
          <w:sz w:val="20"/>
          <w:szCs w:val="20"/>
          <w:lang w:val="ro-RO"/>
        </w:rPr>
        <w:t>cunoştinţă</w:t>
      </w:r>
      <w:proofErr w:type="spellEnd"/>
      <w:r w:rsidRPr="001A00EA">
        <w:rPr>
          <w:rFonts w:ascii="Cambria" w:hAnsi="Cambria"/>
          <w:color w:val="000000" w:themeColor="text1"/>
          <w:sz w:val="20"/>
          <w:szCs w:val="20"/>
          <w:lang w:val="ro-RO"/>
        </w:rPr>
        <w:t xml:space="preserve"> de prevederile art. 326 « Falsul în </w:t>
      </w:r>
      <w:proofErr w:type="spellStart"/>
      <w:r w:rsidRPr="001A00EA">
        <w:rPr>
          <w:rFonts w:ascii="Cambria" w:hAnsi="Cambria"/>
          <w:color w:val="000000" w:themeColor="text1"/>
          <w:sz w:val="20"/>
          <w:szCs w:val="20"/>
          <w:lang w:val="ro-RO"/>
        </w:rPr>
        <w:t>Declaraţii</w:t>
      </w:r>
      <w:proofErr w:type="spellEnd"/>
      <w:r w:rsidRPr="001A00EA">
        <w:rPr>
          <w:rFonts w:ascii="Cambria" w:hAnsi="Cambria"/>
          <w:color w:val="000000" w:themeColor="text1"/>
          <w:sz w:val="20"/>
          <w:szCs w:val="20"/>
          <w:lang w:val="ro-RO"/>
        </w:rPr>
        <w:t xml:space="preserve"> » din Noul Cod Penal referitor la </w:t>
      </w:r>
      <w:r w:rsidRPr="001A00EA">
        <w:rPr>
          <w:rFonts w:ascii="Cambria" w:hAnsi="Cambria"/>
          <w:i/>
          <w:color w:val="000000" w:themeColor="text1"/>
          <w:sz w:val="20"/>
          <w:szCs w:val="20"/>
          <w:lang w:val="ro-RO"/>
        </w:rPr>
        <w:t xml:space="preserve">"Declararea necorespunzătoare a </w:t>
      </w:r>
      <w:proofErr w:type="spellStart"/>
      <w:r w:rsidRPr="001A00EA">
        <w:rPr>
          <w:rFonts w:ascii="Cambria" w:hAnsi="Cambria"/>
          <w:i/>
          <w:color w:val="000000" w:themeColor="text1"/>
          <w:sz w:val="20"/>
          <w:szCs w:val="20"/>
          <w:lang w:val="ro-RO"/>
        </w:rPr>
        <w:t>adevarului</w:t>
      </w:r>
      <w:proofErr w:type="spellEnd"/>
      <w:r w:rsidRPr="001A00EA">
        <w:rPr>
          <w:rFonts w:ascii="Cambria" w:hAnsi="Cambria"/>
          <w:i/>
          <w:color w:val="000000" w:themeColor="text1"/>
          <w:sz w:val="20"/>
          <w:szCs w:val="20"/>
          <w:lang w:val="ro-RO"/>
        </w:rPr>
        <w:t xml:space="preserve">, făcută unei persoane dintre cele prevăzute în art. 175 sau unei </w:t>
      </w:r>
      <w:proofErr w:type="spellStart"/>
      <w:r w:rsidRPr="001A00EA">
        <w:rPr>
          <w:rFonts w:ascii="Cambria" w:hAnsi="Cambria"/>
          <w:i/>
          <w:color w:val="000000" w:themeColor="text1"/>
          <w:sz w:val="20"/>
          <w:szCs w:val="20"/>
          <w:lang w:val="ro-RO"/>
        </w:rPr>
        <w:t>unităţi</w:t>
      </w:r>
      <w:proofErr w:type="spellEnd"/>
      <w:r w:rsidRPr="001A00EA">
        <w:rPr>
          <w:rFonts w:ascii="Cambria" w:hAnsi="Cambria"/>
          <w:i/>
          <w:color w:val="000000" w:themeColor="text1"/>
          <w:sz w:val="20"/>
          <w:szCs w:val="20"/>
          <w:lang w:val="ro-RO"/>
        </w:rPr>
        <w:t xml:space="preserve"> în care aceasta </w:t>
      </w:r>
      <w:proofErr w:type="spellStart"/>
      <w:r w:rsidRPr="001A00EA">
        <w:rPr>
          <w:rFonts w:ascii="Cambria" w:hAnsi="Cambria"/>
          <w:i/>
          <w:color w:val="000000" w:themeColor="text1"/>
          <w:sz w:val="20"/>
          <w:szCs w:val="20"/>
          <w:lang w:val="ro-RO"/>
        </w:rPr>
        <w:t>îşi</w:t>
      </w:r>
      <w:proofErr w:type="spellEnd"/>
      <w:r w:rsidRPr="001A00EA">
        <w:rPr>
          <w:rFonts w:ascii="Cambria" w:hAnsi="Cambria"/>
          <w:i/>
          <w:color w:val="000000" w:themeColor="text1"/>
          <w:sz w:val="20"/>
          <w:szCs w:val="20"/>
          <w:lang w:val="ro-RO"/>
        </w:rPr>
        <w:t xml:space="preserve"> </w:t>
      </w:r>
      <w:proofErr w:type="spellStart"/>
      <w:r w:rsidRPr="001A00EA">
        <w:rPr>
          <w:rFonts w:ascii="Cambria" w:hAnsi="Cambria"/>
          <w:i/>
          <w:color w:val="000000" w:themeColor="text1"/>
          <w:sz w:val="20"/>
          <w:szCs w:val="20"/>
          <w:lang w:val="ro-RO"/>
        </w:rPr>
        <w:t>desfăşoară</w:t>
      </w:r>
      <w:proofErr w:type="spellEnd"/>
      <w:r w:rsidRPr="001A00EA">
        <w:rPr>
          <w:rFonts w:ascii="Cambria" w:hAnsi="Cambria"/>
          <w:i/>
          <w:color w:val="000000" w:themeColor="text1"/>
          <w:sz w:val="20"/>
          <w:szCs w:val="20"/>
          <w:lang w:val="ro-RO"/>
        </w:rPr>
        <w:t xml:space="preserve"> activitatea în vederea producerii unei </w:t>
      </w:r>
      <w:proofErr w:type="spellStart"/>
      <w:r w:rsidRPr="001A00EA">
        <w:rPr>
          <w:rFonts w:ascii="Cambria" w:hAnsi="Cambria"/>
          <w:i/>
          <w:color w:val="000000" w:themeColor="text1"/>
          <w:sz w:val="20"/>
          <w:szCs w:val="20"/>
          <w:lang w:val="ro-RO"/>
        </w:rPr>
        <w:t>consecinţe</w:t>
      </w:r>
      <w:proofErr w:type="spellEnd"/>
      <w:r w:rsidRPr="001A00EA">
        <w:rPr>
          <w:rFonts w:ascii="Cambria" w:hAnsi="Cambria"/>
          <w:i/>
          <w:color w:val="000000" w:themeColor="text1"/>
          <w:sz w:val="20"/>
          <w:szCs w:val="20"/>
          <w:lang w:val="ro-RO"/>
        </w:rPr>
        <w:t xml:space="preserve"> juridice, pentru sine sau pentru altul, atunci când, potrivit legii ori </w:t>
      </w:r>
      <w:proofErr w:type="spellStart"/>
      <w:r w:rsidRPr="001A00EA">
        <w:rPr>
          <w:rFonts w:ascii="Cambria" w:hAnsi="Cambria"/>
          <w:i/>
          <w:color w:val="000000" w:themeColor="text1"/>
          <w:sz w:val="20"/>
          <w:szCs w:val="20"/>
          <w:lang w:val="ro-RO"/>
        </w:rPr>
        <w:t>împrejurarilor</w:t>
      </w:r>
      <w:proofErr w:type="spellEnd"/>
      <w:r w:rsidRPr="001A00EA">
        <w:rPr>
          <w:rFonts w:ascii="Cambria" w:hAnsi="Cambria"/>
          <w:i/>
          <w:color w:val="000000" w:themeColor="text1"/>
          <w:sz w:val="20"/>
          <w:szCs w:val="20"/>
          <w:lang w:val="ro-RO"/>
        </w:rPr>
        <w:t xml:space="preserve">, </w:t>
      </w:r>
      <w:proofErr w:type="spellStart"/>
      <w:r w:rsidRPr="001A00EA">
        <w:rPr>
          <w:rFonts w:ascii="Cambria" w:hAnsi="Cambria"/>
          <w:i/>
          <w:color w:val="000000" w:themeColor="text1"/>
          <w:sz w:val="20"/>
          <w:szCs w:val="20"/>
          <w:lang w:val="ro-RO"/>
        </w:rPr>
        <w:t>declaraţia</w:t>
      </w:r>
      <w:proofErr w:type="spellEnd"/>
      <w:r w:rsidRPr="001A00EA">
        <w:rPr>
          <w:rFonts w:ascii="Cambria" w:hAnsi="Cambria"/>
          <w:i/>
          <w:color w:val="000000" w:themeColor="text1"/>
          <w:sz w:val="20"/>
          <w:szCs w:val="20"/>
          <w:lang w:val="ro-RO"/>
        </w:rPr>
        <w:t xml:space="preserve"> făcută </w:t>
      </w:r>
      <w:proofErr w:type="spellStart"/>
      <w:r w:rsidRPr="001A00EA">
        <w:rPr>
          <w:rFonts w:ascii="Cambria" w:hAnsi="Cambria"/>
          <w:i/>
          <w:color w:val="000000" w:themeColor="text1"/>
          <w:sz w:val="20"/>
          <w:szCs w:val="20"/>
          <w:lang w:val="ro-RO"/>
        </w:rPr>
        <w:t>serveşte</w:t>
      </w:r>
      <w:proofErr w:type="spellEnd"/>
      <w:r w:rsidRPr="001A00EA">
        <w:rPr>
          <w:rFonts w:ascii="Cambria" w:hAnsi="Cambria"/>
          <w:i/>
          <w:color w:val="000000" w:themeColor="text1"/>
          <w:sz w:val="20"/>
          <w:szCs w:val="20"/>
          <w:lang w:val="ro-RO"/>
        </w:rPr>
        <w:t xml:space="preserve"> la producerea acelei </w:t>
      </w:r>
      <w:proofErr w:type="spellStart"/>
      <w:r w:rsidRPr="001A00EA">
        <w:rPr>
          <w:rFonts w:ascii="Cambria" w:hAnsi="Cambria"/>
          <w:i/>
          <w:color w:val="000000" w:themeColor="text1"/>
          <w:sz w:val="20"/>
          <w:szCs w:val="20"/>
          <w:lang w:val="ro-RO"/>
        </w:rPr>
        <w:t>consecinţe</w:t>
      </w:r>
      <w:proofErr w:type="spellEnd"/>
      <w:r w:rsidRPr="001A00EA">
        <w:rPr>
          <w:rFonts w:ascii="Cambria" w:hAnsi="Cambria"/>
          <w:i/>
          <w:color w:val="000000" w:themeColor="text1"/>
          <w:sz w:val="20"/>
          <w:szCs w:val="20"/>
          <w:lang w:val="ro-RO"/>
        </w:rPr>
        <w:t xml:space="preserve">, se </w:t>
      </w:r>
      <w:proofErr w:type="spellStart"/>
      <w:r w:rsidRPr="001A00EA">
        <w:rPr>
          <w:rFonts w:ascii="Cambria" w:hAnsi="Cambria"/>
          <w:i/>
          <w:color w:val="000000" w:themeColor="text1"/>
          <w:sz w:val="20"/>
          <w:szCs w:val="20"/>
          <w:lang w:val="ro-RO"/>
        </w:rPr>
        <w:t>pedepseşte</w:t>
      </w:r>
      <w:proofErr w:type="spellEnd"/>
      <w:r w:rsidRPr="001A00EA">
        <w:rPr>
          <w:rFonts w:ascii="Cambria" w:hAnsi="Cambria"/>
          <w:i/>
          <w:color w:val="000000" w:themeColor="text1"/>
          <w:sz w:val="20"/>
          <w:szCs w:val="20"/>
          <w:lang w:val="ro-RO"/>
        </w:rPr>
        <w:t xml:space="preserve"> cu închisoare de la 3 luni la 2 ani sau cu amendă</w:t>
      </w:r>
      <w:r w:rsidRPr="001A00EA">
        <w:rPr>
          <w:rFonts w:ascii="Cambria" w:hAnsi="Cambria"/>
          <w:color w:val="000000" w:themeColor="text1"/>
          <w:sz w:val="20"/>
          <w:szCs w:val="20"/>
          <w:lang w:val="ro-RO"/>
        </w:rPr>
        <w:t xml:space="preserve">." </w:t>
      </w:r>
    </w:p>
    <w:p w14:paraId="4B607DE4" w14:textId="77777777" w:rsidR="00350365" w:rsidRPr="001A00EA" w:rsidRDefault="00350365">
      <w:pPr>
        <w:jc w:val="both"/>
        <w:rPr>
          <w:rFonts w:ascii="Cambria" w:hAnsi="Cambria"/>
          <w:color w:val="000000" w:themeColor="text1"/>
          <w:sz w:val="20"/>
          <w:szCs w:val="20"/>
          <w:lang w:val="ro-RO"/>
        </w:rPr>
      </w:pPr>
    </w:p>
    <w:p w14:paraId="4FCA6C3E" w14:textId="77777777" w:rsidR="00350365" w:rsidRPr="001A00EA" w:rsidRDefault="00350365">
      <w:pPr>
        <w:jc w:val="both"/>
        <w:rPr>
          <w:rFonts w:ascii="Cambria" w:hAnsi="Cambria"/>
          <w:color w:val="000000" w:themeColor="text1"/>
          <w:sz w:val="20"/>
          <w:szCs w:val="20"/>
          <w:lang w:val="ro-RO"/>
        </w:rPr>
      </w:pPr>
    </w:p>
    <w:p w14:paraId="23A76D41" w14:textId="77777777" w:rsidR="00350365" w:rsidRPr="001A00EA" w:rsidRDefault="00350365">
      <w:pPr>
        <w:jc w:val="both"/>
        <w:rPr>
          <w:rFonts w:ascii="Cambria" w:hAnsi="Cambria"/>
          <w:color w:val="000000" w:themeColor="text1"/>
          <w:sz w:val="20"/>
          <w:szCs w:val="20"/>
          <w:lang w:val="ro-RO"/>
        </w:rPr>
      </w:pPr>
    </w:p>
    <w:p w14:paraId="69170B36" w14:textId="77777777" w:rsidR="00350365" w:rsidRPr="001A00EA" w:rsidRDefault="00711731">
      <w:pPr>
        <w:jc w:val="both"/>
        <w:rPr>
          <w:rFonts w:ascii="Cambria" w:hAnsi="Cambria"/>
          <w:color w:val="000000" w:themeColor="text1"/>
          <w:sz w:val="20"/>
          <w:szCs w:val="20"/>
          <w:lang w:val="it-IT"/>
        </w:rPr>
      </w:pPr>
      <w:r w:rsidRPr="001A00EA">
        <w:rPr>
          <w:rFonts w:ascii="Cambria" w:hAnsi="Cambria"/>
          <w:color w:val="000000" w:themeColor="text1"/>
          <w:sz w:val="20"/>
          <w:szCs w:val="20"/>
          <w:lang w:val="it-IT"/>
        </w:rPr>
        <w:t>Data completării: ____.____________</w:t>
      </w:r>
      <w:r w:rsidRPr="001A00EA">
        <w:rPr>
          <w:rFonts w:ascii="Cambria" w:hAnsi="Cambria"/>
          <w:color w:val="000000" w:themeColor="text1"/>
          <w:sz w:val="20"/>
          <w:szCs w:val="20"/>
          <w:lang w:val="it-IT"/>
        </w:rPr>
        <w:tab/>
      </w:r>
      <w:r w:rsidRPr="001A00EA">
        <w:rPr>
          <w:rFonts w:ascii="Cambria" w:hAnsi="Cambria"/>
          <w:color w:val="000000" w:themeColor="text1"/>
          <w:sz w:val="20"/>
          <w:szCs w:val="20"/>
          <w:lang w:val="it-IT"/>
        </w:rPr>
        <w:tab/>
      </w:r>
      <w:r w:rsidRPr="001A00EA">
        <w:rPr>
          <w:rFonts w:ascii="Cambria" w:hAnsi="Cambria"/>
          <w:color w:val="000000" w:themeColor="text1"/>
          <w:sz w:val="20"/>
          <w:szCs w:val="20"/>
          <w:lang w:val="it-IT"/>
        </w:rPr>
        <w:tab/>
      </w:r>
      <w:r w:rsidRPr="001A00EA">
        <w:rPr>
          <w:rFonts w:ascii="Cambria" w:hAnsi="Cambria"/>
          <w:color w:val="000000" w:themeColor="text1"/>
          <w:sz w:val="20"/>
          <w:szCs w:val="20"/>
          <w:lang w:val="it-IT"/>
        </w:rPr>
        <w:tab/>
      </w:r>
    </w:p>
    <w:p w14:paraId="34160417" w14:textId="77777777" w:rsidR="00350365" w:rsidRPr="001A00EA" w:rsidRDefault="00350365">
      <w:pPr>
        <w:jc w:val="both"/>
        <w:rPr>
          <w:rFonts w:ascii="Cambria" w:hAnsi="Cambria"/>
          <w:color w:val="000000" w:themeColor="text1"/>
          <w:sz w:val="20"/>
          <w:szCs w:val="20"/>
          <w:lang w:val="it-IT"/>
        </w:rPr>
      </w:pPr>
    </w:p>
    <w:p w14:paraId="4BA7A84B" w14:textId="77777777" w:rsidR="00350365" w:rsidRPr="001A00EA" w:rsidRDefault="00711731">
      <w:pPr>
        <w:jc w:val="both"/>
        <w:rPr>
          <w:rFonts w:ascii="Cambria" w:hAnsi="Cambria"/>
          <w:color w:val="000000" w:themeColor="text1"/>
          <w:sz w:val="20"/>
          <w:szCs w:val="20"/>
          <w:lang w:val="it-IT"/>
        </w:rPr>
      </w:pPr>
      <w:r w:rsidRPr="001A00EA">
        <w:rPr>
          <w:rFonts w:ascii="Cambria" w:hAnsi="Cambria"/>
          <w:color w:val="000000" w:themeColor="text1"/>
          <w:sz w:val="20"/>
          <w:szCs w:val="20"/>
          <w:lang w:val="it-IT"/>
        </w:rPr>
        <w:t>Ofertant, ___________________________________</w:t>
      </w:r>
    </w:p>
    <w:p w14:paraId="79F01916" w14:textId="77777777" w:rsidR="00350365" w:rsidRPr="001A00EA" w:rsidRDefault="00350365">
      <w:pPr>
        <w:jc w:val="both"/>
        <w:rPr>
          <w:rFonts w:ascii="Cambria" w:hAnsi="Cambria"/>
          <w:color w:val="000000" w:themeColor="text1"/>
          <w:sz w:val="20"/>
          <w:szCs w:val="20"/>
          <w:lang w:val="it-IT"/>
        </w:rPr>
      </w:pPr>
    </w:p>
    <w:p w14:paraId="0AFF6B04" w14:textId="77777777" w:rsidR="00350365" w:rsidRPr="001A00EA" w:rsidRDefault="00711731">
      <w:pPr>
        <w:jc w:val="both"/>
        <w:rPr>
          <w:rFonts w:ascii="Cambria" w:hAnsi="Cambria"/>
          <w:color w:val="000000" w:themeColor="text1"/>
          <w:sz w:val="20"/>
          <w:szCs w:val="20"/>
          <w:lang w:val="it-IT"/>
        </w:rPr>
      </w:pPr>
      <w:r w:rsidRPr="001A00EA">
        <w:rPr>
          <w:rFonts w:ascii="Cambria" w:hAnsi="Cambria"/>
          <w:color w:val="000000" w:themeColor="text1"/>
          <w:sz w:val="20"/>
          <w:szCs w:val="20"/>
          <w:lang w:val="it-IT"/>
        </w:rPr>
        <w:t>(nume, semnătura autorizată şi ştampila)</w:t>
      </w:r>
    </w:p>
    <w:p w14:paraId="03B91C0C" w14:textId="77777777" w:rsidR="00350365" w:rsidRPr="001A00EA" w:rsidRDefault="00350365">
      <w:pPr>
        <w:rPr>
          <w:rFonts w:ascii="Cambria" w:hAnsi="Cambria"/>
          <w:color w:val="000000" w:themeColor="text1"/>
          <w:sz w:val="20"/>
          <w:szCs w:val="20"/>
          <w:lang w:val="it-IT"/>
        </w:rPr>
      </w:pPr>
    </w:p>
    <w:p w14:paraId="6F75B68C" w14:textId="77777777" w:rsidR="00350365" w:rsidRPr="001A00EA" w:rsidRDefault="00350365">
      <w:pPr>
        <w:rPr>
          <w:rFonts w:ascii="Cambria" w:hAnsi="Cambria"/>
          <w:color w:val="000000" w:themeColor="text1"/>
          <w:sz w:val="20"/>
          <w:szCs w:val="20"/>
          <w:lang w:val="it-IT"/>
        </w:rPr>
      </w:pPr>
    </w:p>
    <w:p w14:paraId="11E90FEC" w14:textId="77777777" w:rsidR="00350365" w:rsidRPr="001A00EA" w:rsidRDefault="00350365">
      <w:pPr>
        <w:rPr>
          <w:rFonts w:ascii="Cambria" w:hAnsi="Cambria"/>
          <w:color w:val="000000" w:themeColor="text1"/>
          <w:sz w:val="20"/>
          <w:szCs w:val="20"/>
          <w:lang w:val="it-IT"/>
        </w:rPr>
      </w:pPr>
    </w:p>
    <w:p w14:paraId="35149C57" w14:textId="2671CC7B" w:rsidR="00350365" w:rsidRDefault="00350365">
      <w:pPr>
        <w:rPr>
          <w:rFonts w:ascii="Cambria" w:hAnsi="Cambria"/>
          <w:color w:val="000000" w:themeColor="text1"/>
          <w:sz w:val="20"/>
          <w:szCs w:val="20"/>
          <w:lang w:val="it-IT"/>
        </w:rPr>
      </w:pPr>
    </w:p>
    <w:p w14:paraId="76BE43ED" w14:textId="66900454" w:rsidR="001A00EA" w:rsidRDefault="001A00EA">
      <w:pPr>
        <w:rPr>
          <w:rFonts w:ascii="Cambria" w:hAnsi="Cambria"/>
          <w:color w:val="000000" w:themeColor="text1"/>
          <w:sz w:val="20"/>
          <w:szCs w:val="20"/>
          <w:lang w:val="it-IT"/>
        </w:rPr>
      </w:pPr>
    </w:p>
    <w:p w14:paraId="3E02E7BA" w14:textId="68CA78DF" w:rsidR="001A00EA" w:rsidRDefault="001A00EA">
      <w:pPr>
        <w:rPr>
          <w:rFonts w:ascii="Cambria" w:hAnsi="Cambria"/>
          <w:color w:val="000000" w:themeColor="text1"/>
          <w:sz w:val="20"/>
          <w:szCs w:val="20"/>
          <w:lang w:val="it-IT"/>
        </w:rPr>
      </w:pPr>
    </w:p>
    <w:p w14:paraId="3A8BEB16" w14:textId="77233DF4" w:rsidR="001A00EA" w:rsidRDefault="001A00EA">
      <w:pPr>
        <w:rPr>
          <w:rFonts w:ascii="Cambria" w:hAnsi="Cambria"/>
          <w:color w:val="000000" w:themeColor="text1"/>
          <w:sz w:val="20"/>
          <w:szCs w:val="20"/>
          <w:lang w:val="it-IT"/>
        </w:rPr>
      </w:pPr>
    </w:p>
    <w:p w14:paraId="1E0CAA69" w14:textId="149CA638" w:rsidR="001A00EA" w:rsidRDefault="001A00EA">
      <w:pPr>
        <w:rPr>
          <w:rFonts w:ascii="Cambria" w:hAnsi="Cambria"/>
          <w:color w:val="000000" w:themeColor="text1"/>
          <w:sz w:val="20"/>
          <w:szCs w:val="20"/>
          <w:lang w:val="it-IT"/>
        </w:rPr>
      </w:pPr>
    </w:p>
    <w:p w14:paraId="58A17BD9" w14:textId="3B51E250" w:rsidR="001A00EA" w:rsidRDefault="001A00EA">
      <w:pPr>
        <w:rPr>
          <w:rFonts w:ascii="Cambria" w:hAnsi="Cambria"/>
          <w:color w:val="000000" w:themeColor="text1"/>
          <w:sz w:val="20"/>
          <w:szCs w:val="20"/>
          <w:lang w:val="it-IT"/>
        </w:rPr>
      </w:pPr>
    </w:p>
    <w:p w14:paraId="4F63FA6B" w14:textId="2ACBAECA" w:rsidR="001A00EA" w:rsidRDefault="001A00EA">
      <w:pPr>
        <w:rPr>
          <w:rFonts w:ascii="Cambria" w:hAnsi="Cambria"/>
          <w:color w:val="000000" w:themeColor="text1"/>
          <w:sz w:val="20"/>
          <w:szCs w:val="20"/>
          <w:lang w:val="it-IT"/>
        </w:rPr>
      </w:pPr>
    </w:p>
    <w:p w14:paraId="62FD3CF1" w14:textId="55623064" w:rsidR="001A00EA" w:rsidRDefault="001A00EA">
      <w:pPr>
        <w:rPr>
          <w:rFonts w:ascii="Cambria" w:hAnsi="Cambria"/>
          <w:color w:val="000000" w:themeColor="text1"/>
          <w:sz w:val="20"/>
          <w:szCs w:val="20"/>
          <w:lang w:val="it-IT"/>
        </w:rPr>
      </w:pPr>
    </w:p>
    <w:p w14:paraId="32E73EFA" w14:textId="4B765791" w:rsidR="001A00EA" w:rsidRDefault="001A00EA">
      <w:pPr>
        <w:rPr>
          <w:rFonts w:ascii="Cambria" w:hAnsi="Cambria"/>
          <w:color w:val="000000" w:themeColor="text1"/>
          <w:sz w:val="20"/>
          <w:szCs w:val="20"/>
          <w:lang w:val="it-IT"/>
        </w:rPr>
      </w:pPr>
    </w:p>
    <w:p w14:paraId="160A20E8" w14:textId="3758DAFD" w:rsidR="001A00EA" w:rsidRDefault="001A00EA">
      <w:pPr>
        <w:rPr>
          <w:rFonts w:ascii="Cambria" w:hAnsi="Cambria"/>
          <w:color w:val="000000" w:themeColor="text1"/>
          <w:sz w:val="20"/>
          <w:szCs w:val="20"/>
          <w:lang w:val="it-IT"/>
        </w:rPr>
      </w:pPr>
    </w:p>
    <w:p w14:paraId="66D5F6B9" w14:textId="4277E4BB" w:rsidR="001A00EA" w:rsidRDefault="001A00EA">
      <w:pPr>
        <w:rPr>
          <w:rFonts w:ascii="Cambria" w:hAnsi="Cambria"/>
          <w:color w:val="000000" w:themeColor="text1"/>
          <w:sz w:val="20"/>
          <w:szCs w:val="20"/>
          <w:lang w:val="it-IT"/>
        </w:rPr>
      </w:pPr>
    </w:p>
    <w:p w14:paraId="0C8EA64A" w14:textId="6D4D2144" w:rsidR="001A00EA" w:rsidRDefault="001A00EA">
      <w:pPr>
        <w:rPr>
          <w:rFonts w:ascii="Cambria" w:hAnsi="Cambria"/>
          <w:color w:val="000000" w:themeColor="text1"/>
          <w:sz w:val="20"/>
          <w:szCs w:val="20"/>
          <w:lang w:val="it-IT"/>
        </w:rPr>
      </w:pPr>
    </w:p>
    <w:p w14:paraId="430225AA" w14:textId="77777777" w:rsidR="001A00EA" w:rsidRPr="001A00EA" w:rsidRDefault="001A00EA">
      <w:pPr>
        <w:rPr>
          <w:rFonts w:ascii="Cambria" w:hAnsi="Cambria"/>
          <w:color w:val="000000" w:themeColor="text1"/>
          <w:sz w:val="20"/>
          <w:szCs w:val="20"/>
          <w:lang w:val="it-IT"/>
        </w:rPr>
      </w:pPr>
    </w:p>
    <w:p w14:paraId="72BE73A5" w14:textId="77777777" w:rsidR="00350365" w:rsidRPr="001A00EA" w:rsidRDefault="00350365">
      <w:pPr>
        <w:rPr>
          <w:rFonts w:ascii="Cambria" w:hAnsi="Cambria"/>
          <w:color w:val="000000" w:themeColor="text1"/>
          <w:sz w:val="20"/>
          <w:szCs w:val="20"/>
          <w:lang w:val="it-IT"/>
        </w:rPr>
      </w:pPr>
    </w:p>
    <w:p w14:paraId="0F676A12" w14:textId="1E7D5023" w:rsidR="00350365" w:rsidRPr="001A00EA" w:rsidRDefault="00711731">
      <w:pPr>
        <w:pStyle w:val="Titlu1"/>
        <w:jc w:val="right"/>
        <w:rPr>
          <w:rFonts w:ascii="Cambria" w:hAnsi="Cambria" w:cs="Times New Roman"/>
          <w:b/>
          <w:bCs/>
          <w:color w:val="000000" w:themeColor="text1"/>
          <w:sz w:val="20"/>
          <w:szCs w:val="20"/>
          <w:lang w:val="ro-RO"/>
        </w:rPr>
      </w:pPr>
      <w:r w:rsidRPr="001A00EA">
        <w:rPr>
          <w:rFonts w:ascii="Cambria" w:hAnsi="Cambria" w:cs="Times New Roman"/>
          <w:b/>
          <w:bCs/>
          <w:color w:val="000000" w:themeColor="text1"/>
          <w:sz w:val="20"/>
          <w:szCs w:val="20"/>
          <w:lang w:val="ro-RO"/>
        </w:rPr>
        <w:lastRenderedPageBreak/>
        <w:t>FORMULARUL nr.</w:t>
      </w:r>
      <w:r w:rsidRPr="001A00EA">
        <w:rPr>
          <w:rFonts w:ascii="Cambria" w:hAnsi="Cambria" w:cs="Times New Roman"/>
          <w:b/>
          <w:bCs/>
          <w:color w:val="000000" w:themeColor="text1"/>
          <w:sz w:val="20"/>
          <w:szCs w:val="20"/>
          <w:lang w:val="it-IT"/>
        </w:rPr>
        <w:t xml:space="preserve"> 1</w:t>
      </w:r>
      <w:r w:rsidR="00CC625E" w:rsidRPr="001A00EA">
        <w:rPr>
          <w:rFonts w:ascii="Cambria" w:hAnsi="Cambria" w:cs="Times New Roman"/>
          <w:b/>
          <w:bCs/>
          <w:color w:val="000000" w:themeColor="text1"/>
          <w:sz w:val="20"/>
          <w:szCs w:val="20"/>
          <w:lang w:val="ro-RO"/>
        </w:rPr>
        <w:t>1</w:t>
      </w:r>
    </w:p>
    <w:p w14:paraId="0D5CE206" w14:textId="77777777" w:rsidR="00350365" w:rsidRPr="001A00EA" w:rsidRDefault="00711731">
      <w:pPr>
        <w:pStyle w:val="Titlu1"/>
        <w:rPr>
          <w:rFonts w:ascii="Cambria" w:hAnsi="Cambria" w:cs="Times New Roman"/>
          <w:bCs/>
          <w:color w:val="000000" w:themeColor="text1"/>
          <w:sz w:val="20"/>
          <w:szCs w:val="20"/>
          <w:lang w:val="it-IT"/>
        </w:rPr>
      </w:pPr>
      <w:r w:rsidRPr="001A00EA">
        <w:rPr>
          <w:rFonts w:ascii="Cambria" w:hAnsi="Cambria" w:cs="Times New Roman"/>
          <w:bCs/>
          <w:color w:val="000000" w:themeColor="text1"/>
          <w:sz w:val="20"/>
          <w:szCs w:val="20"/>
          <w:lang w:val="it-IT"/>
        </w:rPr>
        <w:t>Ofertant</w:t>
      </w:r>
    </w:p>
    <w:p w14:paraId="3F57BD79" w14:textId="77777777" w:rsidR="00350365" w:rsidRPr="001A00EA" w:rsidRDefault="00711731">
      <w:pPr>
        <w:rPr>
          <w:rFonts w:ascii="Cambria" w:hAnsi="Cambria"/>
          <w:color w:val="000000" w:themeColor="text1"/>
          <w:sz w:val="20"/>
          <w:szCs w:val="20"/>
          <w:lang w:val="it-IT"/>
        </w:rPr>
      </w:pPr>
      <w:r w:rsidRPr="001A00EA">
        <w:rPr>
          <w:rFonts w:ascii="Cambria" w:hAnsi="Cambria"/>
          <w:color w:val="000000" w:themeColor="text1"/>
          <w:sz w:val="20"/>
          <w:szCs w:val="20"/>
          <w:lang w:val="it-IT"/>
        </w:rPr>
        <w:t>__________________________________________</w:t>
      </w:r>
    </w:p>
    <w:p w14:paraId="240C94C3" w14:textId="77777777" w:rsidR="00350365" w:rsidRPr="001A00EA" w:rsidRDefault="00711731">
      <w:pPr>
        <w:rPr>
          <w:rFonts w:ascii="Cambria" w:hAnsi="Cambria"/>
          <w:color w:val="000000" w:themeColor="text1"/>
          <w:sz w:val="20"/>
          <w:szCs w:val="20"/>
          <w:lang w:val="it-IT"/>
        </w:rPr>
      </w:pPr>
      <w:r w:rsidRPr="001A00EA">
        <w:rPr>
          <w:rFonts w:ascii="Cambria" w:hAnsi="Cambria"/>
          <w:color w:val="000000" w:themeColor="text1"/>
          <w:sz w:val="20"/>
          <w:szCs w:val="20"/>
          <w:lang w:val="it-IT"/>
        </w:rPr>
        <w:t>(</w:t>
      </w:r>
      <w:r w:rsidRPr="001A00EA">
        <w:rPr>
          <w:rFonts w:ascii="Cambria" w:hAnsi="Cambria"/>
          <w:i/>
          <w:color w:val="000000" w:themeColor="text1"/>
          <w:sz w:val="20"/>
          <w:szCs w:val="20"/>
          <w:lang w:val="it-IT"/>
        </w:rPr>
        <w:t>denumirea/numele</w:t>
      </w:r>
      <w:r w:rsidRPr="001A00EA">
        <w:rPr>
          <w:rFonts w:ascii="Cambria" w:hAnsi="Cambria"/>
          <w:color w:val="000000" w:themeColor="text1"/>
          <w:sz w:val="20"/>
          <w:szCs w:val="20"/>
          <w:lang w:val="it-IT"/>
        </w:rPr>
        <w:t>)</w:t>
      </w:r>
    </w:p>
    <w:p w14:paraId="11B3D376" w14:textId="77777777" w:rsidR="00350365" w:rsidRPr="001A00EA" w:rsidRDefault="00350365">
      <w:pPr>
        <w:rPr>
          <w:rFonts w:ascii="Cambria" w:hAnsi="Cambria"/>
          <w:b/>
          <w:bCs/>
          <w:color w:val="000000" w:themeColor="text1"/>
          <w:sz w:val="20"/>
          <w:szCs w:val="20"/>
          <w:lang w:val="it-IT"/>
        </w:rPr>
      </w:pPr>
    </w:p>
    <w:p w14:paraId="3AC40872" w14:textId="77777777" w:rsidR="00350365" w:rsidRPr="001A00EA" w:rsidRDefault="00350365">
      <w:pPr>
        <w:rPr>
          <w:rFonts w:ascii="Cambria" w:hAnsi="Cambria"/>
          <w:b/>
          <w:bCs/>
          <w:color w:val="000000" w:themeColor="text1"/>
          <w:sz w:val="20"/>
          <w:szCs w:val="20"/>
          <w:lang w:val="it-IT"/>
        </w:rPr>
      </w:pPr>
    </w:p>
    <w:p w14:paraId="0D84C832" w14:textId="77777777" w:rsidR="00350365" w:rsidRPr="001A00EA" w:rsidRDefault="00350365">
      <w:pPr>
        <w:rPr>
          <w:rFonts w:ascii="Cambria" w:hAnsi="Cambria"/>
          <w:b/>
          <w:bCs/>
          <w:color w:val="000000" w:themeColor="text1"/>
          <w:sz w:val="20"/>
          <w:szCs w:val="20"/>
          <w:lang w:val="it-IT"/>
        </w:rPr>
      </w:pPr>
    </w:p>
    <w:p w14:paraId="3A00E448" w14:textId="77777777" w:rsidR="00350365" w:rsidRPr="001A00EA" w:rsidRDefault="00711731">
      <w:pPr>
        <w:jc w:val="center"/>
        <w:rPr>
          <w:rFonts w:ascii="Cambria" w:hAnsi="Cambria"/>
          <w:b/>
          <w:bCs/>
          <w:color w:val="000000" w:themeColor="text1"/>
          <w:sz w:val="20"/>
          <w:szCs w:val="20"/>
          <w:lang w:val="it-IT"/>
        </w:rPr>
      </w:pPr>
      <w:r w:rsidRPr="001A00EA">
        <w:rPr>
          <w:rFonts w:ascii="Cambria" w:hAnsi="Cambria"/>
          <w:b/>
          <w:bCs/>
          <w:color w:val="000000" w:themeColor="text1"/>
          <w:sz w:val="20"/>
          <w:szCs w:val="20"/>
          <w:lang w:val="it-IT"/>
        </w:rPr>
        <w:t>DECLARAŢIE</w:t>
      </w:r>
    </w:p>
    <w:p w14:paraId="4F4267E3" w14:textId="77777777" w:rsidR="00350365" w:rsidRPr="001A00EA" w:rsidRDefault="00711731">
      <w:pPr>
        <w:jc w:val="center"/>
        <w:rPr>
          <w:rFonts w:ascii="Cambria" w:hAnsi="Cambria"/>
          <w:b/>
          <w:bCs/>
          <w:color w:val="000000" w:themeColor="text1"/>
          <w:sz w:val="20"/>
          <w:szCs w:val="20"/>
          <w:lang w:val="it-IT"/>
        </w:rPr>
      </w:pPr>
      <w:r w:rsidRPr="001A00EA">
        <w:rPr>
          <w:rFonts w:ascii="Cambria" w:hAnsi="Cambria"/>
          <w:b/>
          <w:bCs/>
          <w:color w:val="000000" w:themeColor="text1"/>
          <w:sz w:val="20"/>
          <w:szCs w:val="20"/>
          <w:lang w:val="it-IT"/>
        </w:rPr>
        <w:t>de acceptare a condițiilor contractuale</w:t>
      </w:r>
    </w:p>
    <w:p w14:paraId="41983F1D" w14:textId="77777777" w:rsidR="00350365" w:rsidRPr="001A00EA" w:rsidRDefault="00350365">
      <w:pPr>
        <w:jc w:val="both"/>
        <w:rPr>
          <w:rFonts w:ascii="Cambria" w:hAnsi="Cambria"/>
          <w:color w:val="000000" w:themeColor="text1"/>
          <w:sz w:val="20"/>
          <w:szCs w:val="20"/>
          <w:lang w:val="it-IT"/>
        </w:rPr>
      </w:pPr>
    </w:p>
    <w:p w14:paraId="08BA189A" w14:textId="72ABD36D" w:rsidR="00350365" w:rsidRPr="001A00EA" w:rsidRDefault="00711731">
      <w:pPr>
        <w:jc w:val="both"/>
        <w:rPr>
          <w:rFonts w:ascii="Cambria" w:hAnsi="Cambria"/>
          <w:color w:val="000000" w:themeColor="text1"/>
          <w:sz w:val="20"/>
          <w:szCs w:val="20"/>
          <w:lang w:val="it-IT"/>
        </w:rPr>
      </w:pPr>
      <w:r w:rsidRPr="001A00EA">
        <w:rPr>
          <w:rFonts w:ascii="Cambria" w:hAnsi="Cambria"/>
          <w:color w:val="000000" w:themeColor="text1"/>
          <w:sz w:val="20"/>
          <w:szCs w:val="20"/>
          <w:lang w:val="it-IT"/>
        </w:rPr>
        <w:tab/>
        <w:t xml:space="preserve">Subsemnatul, reprezentant legal al __________________________________, declar că, în cazul în care vom fi declarați câștigători în cadrul procedurii de atribuire a contractului de achiziție publică având ca obiect __________________________________________________, la data de _____________, organizată de Primăria </w:t>
      </w:r>
      <w:r w:rsidR="004A33D8" w:rsidRPr="001A00EA">
        <w:rPr>
          <w:rFonts w:ascii="Cambria" w:hAnsi="Cambria"/>
          <w:color w:val="000000" w:themeColor="text1"/>
          <w:sz w:val="20"/>
          <w:szCs w:val="20"/>
          <w:lang w:val="it-IT"/>
        </w:rPr>
        <w:t>Orașului</w:t>
      </w:r>
      <w:r w:rsidRPr="001A00EA">
        <w:rPr>
          <w:rFonts w:ascii="Cambria" w:hAnsi="Cambria"/>
          <w:color w:val="000000" w:themeColor="text1"/>
          <w:sz w:val="20"/>
          <w:szCs w:val="20"/>
          <w:lang w:val="it-IT"/>
        </w:rPr>
        <w:t xml:space="preserve"> </w:t>
      </w:r>
      <w:r w:rsidR="003505D9">
        <w:rPr>
          <w:rFonts w:ascii="Cambria" w:hAnsi="Cambria"/>
          <w:color w:val="000000" w:themeColor="text1"/>
          <w:sz w:val="20"/>
          <w:szCs w:val="20"/>
          <w:lang w:val="it-IT"/>
        </w:rPr>
        <w:t>Marasesti</w:t>
      </w:r>
      <w:r w:rsidRPr="001A00EA">
        <w:rPr>
          <w:rFonts w:ascii="Cambria" w:hAnsi="Cambria"/>
          <w:color w:val="000000" w:themeColor="text1"/>
          <w:sz w:val="20"/>
          <w:szCs w:val="20"/>
          <w:lang w:val="it-IT"/>
        </w:rPr>
        <w:t>, ne vom îndeplini toate sarcinile astfel încât să aducem la îndeplinirea în bune condiții a contractului, însușindu-n</w:t>
      </w:r>
      <w:r w:rsidR="009C227B" w:rsidRPr="001A00EA">
        <w:rPr>
          <w:rFonts w:ascii="Cambria" w:hAnsi="Cambria"/>
          <w:color w:val="000000" w:themeColor="text1"/>
          <w:sz w:val="20"/>
          <w:szCs w:val="20"/>
          <w:lang w:val="it-IT"/>
        </w:rPr>
        <w:t>e conținutul acestuia, inclusiv</w:t>
      </w:r>
      <w:r w:rsidRPr="001A00EA">
        <w:rPr>
          <w:rFonts w:ascii="Cambria" w:hAnsi="Cambria"/>
          <w:color w:val="000000" w:themeColor="text1"/>
          <w:sz w:val="20"/>
          <w:szCs w:val="20"/>
          <w:lang w:val="it-IT"/>
        </w:rPr>
        <w:t xml:space="preserve"> eventualele amendamente la clauzele contractuale.</w:t>
      </w:r>
    </w:p>
    <w:p w14:paraId="664E6FFC" w14:textId="77777777" w:rsidR="00350365" w:rsidRPr="001A00EA" w:rsidRDefault="00350365">
      <w:pPr>
        <w:jc w:val="both"/>
        <w:rPr>
          <w:rFonts w:ascii="Cambria" w:hAnsi="Cambria"/>
          <w:color w:val="000000" w:themeColor="text1"/>
          <w:sz w:val="20"/>
          <w:szCs w:val="20"/>
          <w:lang w:val="it-IT"/>
        </w:rPr>
      </w:pPr>
    </w:p>
    <w:p w14:paraId="6A2AFE8C" w14:textId="77777777" w:rsidR="00350365" w:rsidRPr="001A00EA" w:rsidRDefault="00350365">
      <w:pPr>
        <w:jc w:val="both"/>
        <w:rPr>
          <w:rFonts w:ascii="Cambria" w:hAnsi="Cambria"/>
          <w:color w:val="000000" w:themeColor="text1"/>
          <w:sz w:val="20"/>
          <w:szCs w:val="20"/>
          <w:lang w:val="it-IT"/>
        </w:rPr>
      </w:pPr>
    </w:p>
    <w:p w14:paraId="0E741F33" w14:textId="77777777" w:rsidR="00350365" w:rsidRPr="001A00EA" w:rsidRDefault="00350365">
      <w:pPr>
        <w:jc w:val="both"/>
        <w:rPr>
          <w:rFonts w:ascii="Cambria" w:hAnsi="Cambria"/>
          <w:color w:val="000000" w:themeColor="text1"/>
          <w:sz w:val="20"/>
          <w:szCs w:val="20"/>
          <w:lang w:val="it-IT"/>
        </w:rPr>
      </w:pPr>
    </w:p>
    <w:p w14:paraId="17DD8EF1" w14:textId="77777777" w:rsidR="00350365" w:rsidRPr="001A00EA" w:rsidRDefault="00350365">
      <w:pPr>
        <w:jc w:val="both"/>
        <w:rPr>
          <w:rFonts w:ascii="Cambria" w:hAnsi="Cambria"/>
          <w:color w:val="000000" w:themeColor="text1"/>
          <w:sz w:val="20"/>
          <w:szCs w:val="20"/>
          <w:lang w:val="it-IT"/>
        </w:rPr>
      </w:pPr>
    </w:p>
    <w:p w14:paraId="29C17BDC" w14:textId="77777777" w:rsidR="00350365" w:rsidRPr="001A00EA" w:rsidRDefault="00350365">
      <w:pPr>
        <w:jc w:val="both"/>
        <w:rPr>
          <w:rFonts w:ascii="Cambria" w:hAnsi="Cambria"/>
          <w:color w:val="000000" w:themeColor="text1"/>
          <w:sz w:val="20"/>
          <w:szCs w:val="20"/>
          <w:lang w:val="it-IT"/>
        </w:rPr>
      </w:pPr>
    </w:p>
    <w:p w14:paraId="7EB96542" w14:textId="77777777" w:rsidR="00350365" w:rsidRPr="001A00EA" w:rsidRDefault="00350365">
      <w:pPr>
        <w:jc w:val="center"/>
        <w:rPr>
          <w:rFonts w:ascii="Cambria" w:hAnsi="Cambria"/>
          <w:color w:val="000000" w:themeColor="text1"/>
          <w:sz w:val="20"/>
          <w:szCs w:val="20"/>
          <w:lang w:val="it-IT"/>
        </w:rPr>
      </w:pPr>
    </w:p>
    <w:p w14:paraId="296E99FA" w14:textId="77777777" w:rsidR="00350365" w:rsidRPr="001A00EA" w:rsidRDefault="00711731">
      <w:pPr>
        <w:jc w:val="center"/>
        <w:rPr>
          <w:rFonts w:ascii="Cambria" w:hAnsi="Cambria"/>
          <w:color w:val="000000" w:themeColor="text1"/>
          <w:sz w:val="20"/>
          <w:szCs w:val="20"/>
          <w:lang w:val="it-IT"/>
        </w:rPr>
      </w:pPr>
      <w:r w:rsidRPr="001A00EA">
        <w:rPr>
          <w:rFonts w:ascii="Cambria" w:hAnsi="Cambria"/>
          <w:color w:val="000000" w:themeColor="text1"/>
          <w:sz w:val="20"/>
          <w:szCs w:val="20"/>
          <w:lang w:val="it-IT"/>
        </w:rPr>
        <w:t>Ofertant,</w:t>
      </w:r>
    </w:p>
    <w:p w14:paraId="1315CF2F" w14:textId="77777777" w:rsidR="00350365" w:rsidRPr="001A00EA" w:rsidRDefault="00711731">
      <w:pPr>
        <w:jc w:val="center"/>
        <w:rPr>
          <w:rFonts w:ascii="Cambria" w:hAnsi="Cambria"/>
          <w:color w:val="000000" w:themeColor="text1"/>
          <w:sz w:val="20"/>
          <w:szCs w:val="20"/>
          <w:lang w:val="it-IT"/>
        </w:rPr>
      </w:pPr>
      <w:r w:rsidRPr="001A00EA">
        <w:rPr>
          <w:rFonts w:ascii="Cambria" w:hAnsi="Cambria"/>
          <w:color w:val="000000" w:themeColor="text1"/>
          <w:sz w:val="20"/>
          <w:szCs w:val="20"/>
          <w:lang w:val="it-IT"/>
        </w:rPr>
        <w:t>_____________________________________</w:t>
      </w:r>
    </w:p>
    <w:p w14:paraId="46B9FCDD" w14:textId="77777777" w:rsidR="00350365" w:rsidRPr="001A00EA" w:rsidRDefault="00711731">
      <w:pPr>
        <w:jc w:val="center"/>
        <w:rPr>
          <w:rFonts w:ascii="Cambria" w:hAnsi="Cambria"/>
          <w:color w:val="000000" w:themeColor="text1"/>
          <w:sz w:val="20"/>
          <w:szCs w:val="20"/>
          <w:lang w:val="it-IT"/>
        </w:rPr>
      </w:pPr>
      <w:r w:rsidRPr="001A00EA">
        <w:rPr>
          <w:rFonts w:ascii="Cambria" w:hAnsi="Cambria"/>
          <w:color w:val="000000" w:themeColor="text1"/>
          <w:sz w:val="20"/>
          <w:szCs w:val="20"/>
          <w:lang w:val="it-IT"/>
        </w:rPr>
        <w:t>(</w:t>
      </w:r>
      <w:r w:rsidRPr="001A00EA">
        <w:rPr>
          <w:rFonts w:ascii="Cambria" w:hAnsi="Cambria"/>
          <w:i/>
          <w:color w:val="000000" w:themeColor="text1"/>
          <w:sz w:val="20"/>
          <w:szCs w:val="20"/>
          <w:lang w:val="it-IT"/>
        </w:rPr>
        <w:t>semnătură autorizată</w:t>
      </w:r>
      <w:r w:rsidRPr="001A00EA">
        <w:rPr>
          <w:rFonts w:ascii="Cambria" w:hAnsi="Cambria"/>
          <w:color w:val="000000" w:themeColor="text1"/>
          <w:sz w:val="20"/>
          <w:szCs w:val="20"/>
          <w:lang w:val="it-IT"/>
        </w:rPr>
        <w:t>)</w:t>
      </w:r>
    </w:p>
    <w:p w14:paraId="68268C5D" w14:textId="77777777" w:rsidR="00350365" w:rsidRPr="001A00EA" w:rsidRDefault="00350365">
      <w:pPr>
        <w:rPr>
          <w:rFonts w:ascii="Cambria" w:hAnsi="Cambria"/>
          <w:b/>
          <w:color w:val="000000" w:themeColor="text1"/>
          <w:sz w:val="20"/>
          <w:szCs w:val="20"/>
          <w:lang w:val="it-IT"/>
        </w:rPr>
      </w:pPr>
    </w:p>
    <w:p w14:paraId="29E3C313" w14:textId="77777777" w:rsidR="00350365" w:rsidRPr="001A00EA" w:rsidRDefault="00350365">
      <w:pPr>
        <w:rPr>
          <w:rFonts w:ascii="Cambria" w:hAnsi="Cambria"/>
          <w:color w:val="000000" w:themeColor="text1"/>
          <w:sz w:val="20"/>
          <w:szCs w:val="20"/>
          <w:lang w:val="it-IT"/>
        </w:rPr>
      </w:pPr>
    </w:p>
    <w:p w14:paraId="21BF69F9" w14:textId="77777777" w:rsidR="00350365" w:rsidRPr="001A00EA" w:rsidRDefault="00350365">
      <w:pPr>
        <w:rPr>
          <w:rFonts w:ascii="Cambria" w:hAnsi="Cambria"/>
          <w:color w:val="000000" w:themeColor="text1"/>
          <w:sz w:val="20"/>
          <w:szCs w:val="20"/>
          <w:lang w:val="it-IT"/>
        </w:rPr>
      </w:pPr>
    </w:p>
    <w:p w14:paraId="47514688" w14:textId="77777777" w:rsidR="00350365" w:rsidRPr="001A00EA" w:rsidRDefault="00350365">
      <w:pPr>
        <w:rPr>
          <w:rFonts w:ascii="Cambria" w:hAnsi="Cambria"/>
          <w:color w:val="000000" w:themeColor="text1"/>
          <w:sz w:val="20"/>
          <w:szCs w:val="20"/>
          <w:lang w:val="it-IT"/>
        </w:rPr>
      </w:pPr>
    </w:p>
    <w:p w14:paraId="140B976A" w14:textId="77777777" w:rsidR="00350365" w:rsidRPr="001A00EA" w:rsidRDefault="00350365">
      <w:pPr>
        <w:rPr>
          <w:rFonts w:ascii="Cambria" w:hAnsi="Cambria"/>
          <w:color w:val="000000" w:themeColor="text1"/>
          <w:sz w:val="20"/>
          <w:szCs w:val="20"/>
          <w:lang w:val="it-IT"/>
        </w:rPr>
      </w:pPr>
    </w:p>
    <w:p w14:paraId="1BBC8657" w14:textId="77777777" w:rsidR="00350365" w:rsidRPr="001A00EA" w:rsidRDefault="00350365">
      <w:pPr>
        <w:rPr>
          <w:rFonts w:ascii="Cambria" w:hAnsi="Cambria"/>
          <w:color w:val="000000" w:themeColor="text1"/>
          <w:sz w:val="20"/>
          <w:szCs w:val="20"/>
          <w:lang w:val="it-IT"/>
        </w:rPr>
      </w:pPr>
    </w:p>
    <w:p w14:paraId="2A7A805D" w14:textId="77777777" w:rsidR="00350365" w:rsidRPr="001A00EA" w:rsidRDefault="00350365">
      <w:pPr>
        <w:rPr>
          <w:rFonts w:ascii="Cambria" w:hAnsi="Cambria"/>
          <w:color w:val="000000" w:themeColor="text1"/>
          <w:sz w:val="20"/>
          <w:szCs w:val="20"/>
          <w:lang w:val="it-IT"/>
        </w:rPr>
      </w:pPr>
    </w:p>
    <w:p w14:paraId="389B3193" w14:textId="77777777" w:rsidR="00350365" w:rsidRPr="001A00EA" w:rsidRDefault="00350365">
      <w:pPr>
        <w:rPr>
          <w:rFonts w:ascii="Cambria" w:hAnsi="Cambria"/>
          <w:color w:val="000000" w:themeColor="text1"/>
          <w:sz w:val="20"/>
          <w:szCs w:val="20"/>
          <w:lang w:val="it-IT"/>
        </w:rPr>
      </w:pPr>
    </w:p>
    <w:p w14:paraId="34C99A50" w14:textId="77777777" w:rsidR="00350365" w:rsidRPr="001A00EA" w:rsidRDefault="00350365">
      <w:pPr>
        <w:rPr>
          <w:rFonts w:ascii="Cambria" w:hAnsi="Cambria"/>
          <w:color w:val="000000" w:themeColor="text1"/>
          <w:sz w:val="20"/>
          <w:szCs w:val="20"/>
          <w:lang w:val="it-IT"/>
        </w:rPr>
      </w:pPr>
    </w:p>
    <w:p w14:paraId="3531B499" w14:textId="77777777" w:rsidR="00350365" w:rsidRPr="001A00EA" w:rsidRDefault="00350365">
      <w:pPr>
        <w:rPr>
          <w:rFonts w:ascii="Cambria" w:hAnsi="Cambria"/>
          <w:color w:val="000000" w:themeColor="text1"/>
          <w:sz w:val="20"/>
          <w:szCs w:val="20"/>
          <w:lang w:val="it-IT"/>
        </w:rPr>
      </w:pPr>
    </w:p>
    <w:p w14:paraId="4EEA1AA3" w14:textId="77777777" w:rsidR="00350365" w:rsidRPr="001A00EA" w:rsidRDefault="00350365">
      <w:pPr>
        <w:rPr>
          <w:rFonts w:ascii="Cambria" w:hAnsi="Cambria"/>
          <w:color w:val="000000" w:themeColor="text1"/>
          <w:sz w:val="20"/>
          <w:szCs w:val="20"/>
          <w:lang w:val="it-IT"/>
        </w:rPr>
      </w:pPr>
    </w:p>
    <w:p w14:paraId="060CBCE1" w14:textId="77777777" w:rsidR="00350365" w:rsidRPr="001A00EA" w:rsidRDefault="00350365">
      <w:pPr>
        <w:rPr>
          <w:rFonts w:ascii="Cambria" w:hAnsi="Cambria"/>
          <w:color w:val="000000" w:themeColor="text1"/>
          <w:sz w:val="20"/>
          <w:szCs w:val="20"/>
          <w:lang w:val="it-IT"/>
        </w:rPr>
      </w:pPr>
    </w:p>
    <w:p w14:paraId="31B6B92A" w14:textId="77777777" w:rsidR="00350365" w:rsidRPr="001A00EA" w:rsidRDefault="00350365">
      <w:pPr>
        <w:rPr>
          <w:rFonts w:ascii="Cambria" w:hAnsi="Cambria"/>
          <w:color w:val="000000" w:themeColor="text1"/>
          <w:sz w:val="20"/>
          <w:szCs w:val="20"/>
          <w:lang w:val="it-IT"/>
        </w:rPr>
      </w:pPr>
    </w:p>
    <w:p w14:paraId="49EA474A" w14:textId="77777777" w:rsidR="00350365" w:rsidRPr="001A00EA" w:rsidRDefault="00350365">
      <w:pPr>
        <w:rPr>
          <w:rFonts w:ascii="Cambria" w:hAnsi="Cambria"/>
          <w:color w:val="000000" w:themeColor="text1"/>
          <w:sz w:val="20"/>
          <w:szCs w:val="20"/>
          <w:lang w:val="it-IT"/>
        </w:rPr>
      </w:pPr>
    </w:p>
    <w:p w14:paraId="3BBDC337" w14:textId="77777777" w:rsidR="00350365" w:rsidRPr="001A00EA" w:rsidRDefault="00350365">
      <w:pPr>
        <w:rPr>
          <w:rFonts w:ascii="Cambria" w:hAnsi="Cambria"/>
          <w:color w:val="000000" w:themeColor="text1"/>
          <w:sz w:val="20"/>
          <w:szCs w:val="20"/>
          <w:lang w:val="it-IT"/>
        </w:rPr>
      </w:pPr>
    </w:p>
    <w:p w14:paraId="79F6ECF1" w14:textId="77777777" w:rsidR="00350365" w:rsidRPr="001A00EA" w:rsidRDefault="00350365">
      <w:pPr>
        <w:rPr>
          <w:rFonts w:ascii="Cambria" w:hAnsi="Cambria"/>
          <w:color w:val="000000" w:themeColor="text1"/>
          <w:sz w:val="20"/>
          <w:szCs w:val="20"/>
          <w:lang w:val="it-IT"/>
        </w:rPr>
      </w:pPr>
    </w:p>
    <w:p w14:paraId="10ECE332" w14:textId="77777777" w:rsidR="00350365" w:rsidRPr="001A00EA" w:rsidRDefault="00350365">
      <w:pPr>
        <w:rPr>
          <w:rFonts w:ascii="Cambria" w:hAnsi="Cambria"/>
          <w:color w:val="000000" w:themeColor="text1"/>
          <w:sz w:val="20"/>
          <w:szCs w:val="20"/>
          <w:lang w:val="it-IT"/>
        </w:rPr>
      </w:pPr>
    </w:p>
    <w:p w14:paraId="6AD4C290" w14:textId="7355784E" w:rsidR="00350365" w:rsidRDefault="00350365">
      <w:pPr>
        <w:rPr>
          <w:rFonts w:ascii="Cambria" w:hAnsi="Cambria"/>
          <w:color w:val="000000" w:themeColor="text1"/>
          <w:sz w:val="20"/>
          <w:szCs w:val="20"/>
          <w:lang w:val="it-IT"/>
        </w:rPr>
      </w:pPr>
    </w:p>
    <w:p w14:paraId="30F54ED5" w14:textId="15E6F769" w:rsidR="001A00EA" w:rsidRDefault="001A00EA">
      <w:pPr>
        <w:rPr>
          <w:rFonts w:ascii="Cambria" w:hAnsi="Cambria"/>
          <w:color w:val="000000" w:themeColor="text1"/>
          <w:sz w:val="20"/>
          <w:szCs w:val="20"/>
          <w:lang w:val="it-IT"/>
        </w:rPr>
      </w:pPr>
    </w:p>
    <w:p w14:paraId="58AE3BC7" w14:textId="2835E596" w:rsidR="001A00EA" w:rsidRDefault="001A00EA">
      <w:pPr>
        <w:rPr>
          <w:rFonts w:ascii="Cambria" w:hAnsi="Cambria"/>
          <w:color w:val="000000" w:themeColor="text1"/>
          <w:sz w:val="20"/>
          <w:szCs w:val="20"/>
          <w:lang w:val="it-IT"/>
        </w:rPr>
      </w:pPr>
    </w:p>
    <w:p w14:paraId="36B56890" w14:textId="100C21EA" w:rsidR="001A00EA" w:rsidRDefault="001A00EA">
      <w:pPr>
        <w:rPr>
          <w:rFonts w:ascii="Cambria" w:hAnsi="Cambria"/>
          <w:color w:val="000000" w:themeColor="text1"/>
          <w:sz w:val="20"/>
          <w:szCs w:val="20"/>
          <w:lang w:val="it-IT"/>
        </w:rPr>
      </w:pPr>
    </w:p>
    <w:p w14:paraId="3C7DD617" w14:textId="3791ADB4" w:rsidR="001A00EA" w:rsidRDefault="001A00EA">
      <w:pPr>
        <w:rPr>
          <w:rFonts w:ascii="Cambria" w:hAnsi="Cambria"/>
          <w:color w:val="000000" w:themeColor="text1"/>
          <w:sz w:val="20"/>
          <w:szCs w:val="20"/>
          <w:lang w:val="it-IT"/>
        </w:rPr>
      </w:pPr>
    </w:p>
    <w:p w14:paraId="6AC19599" w14:textId="7CEE226E" w:rsidR="001A00EA" w:rsidRDefault="001A00EA">
      <w:pPr>
        <w:rPr>
          <w:rFonts w:ascii="Cambria" w:hAnsi="Cambria"/>
          <w:color w:val="000000" w:themeColor="text1"/>
          <w:sz w:val="20"/>
          <w:szCs w:val="20"/>
          <w:lang w:val="it-IT"/>
        </w:rPr>
      </w:pPr>
    </w:p>
    <w:p w14:paraId="56ABDCE8" w14:textId="1E1F9786" w:rsidR="001A00EA" w:rsidRDefault="001A00EA">
      <w:pPr>
        <w:rPr>
          <w:rFonts w:ascii="Cambria" w:hAnsi="Cambria"/>
          <w:color w:val="000000" w:themeColor="text1"/>
          <w:sz w:val="20"/>
          <w:szCs w:val="20"/>
          <w:lang w:val="it-IT"/>
        </w:rPr>
      </w:pPr>
    </w:p>
    <w:p w14:paraId="3D04A148" w14:textId="57CFC600" w:rsidR="001A00EA" w:rsidRDefault="001A00EA">
      <w:pPr>
        <w:rPr>
          <w:rFonts w:ascii="Cambria" w:hAnsi="Cambria"/>
          <w:color w:val="000000" w:themeColor="text1"/>
          <w:sz w:val="20"/>
          <w:szCs w:val="20"/>
          <w:lang w:val="it-IT"/>
        </w:rPr>
      </w:pPr>
    </w:p>
    <w:p w14:paraId="58EBC25E" w14:textId="15038A63" w:rsidR="001A00EA" w:rsidRDefault="001A00EA">
      <w:pPr>
        <w:rPr>
          <w:rFonts w:ascii="Cambria" w:hAnsi="Cambria"/>
          <w:color w:val="000000" w:themeColor="text1"/>
          <w:sz w:val="20"/>
          <w:szCs w:val="20"/>
          <w:lang w:val="it-IT"/>
        </w:rPr>
      </w:pPr>
    </w:p>
    <w:p w14:paraId="43E0C358" w14:textId="77777777" w:rsidR="001A00EA" w:rsidRPr="001A00EA" w:rsidRDefault="001A00EA">
      <w:pPr>
        <w:rPr>
          <w:rFonts w:ascii="Cambria" w:hAnsi="Cambria"/>
          <w:color w:val="000000" w:themeColor="text1"/>
          <w:sz w:val="20"/>
          <w:szCs w:val="20"/>
          <w:lang w:val="it-IT"/>
        </w:rPr>
      </w:pPr>
    </w:p>
    <w:p w14:paraId="7F390080" w14:textId="77777777" w:rsidR="00350365" w:rsidRPr="001A00EA" w:rsidRDefault="00350365">
      <w:pPr>
        <w:rPr>
          <w:rFonts w:ascii="Cambria" w:hAnsi="Cambria"/>
          <w:color w:val="000000" w:themeColor="text1"/>
          <w:sz w:val="20"/>
          <w:szCs w:val="20"/>
          <w:lang w:val="it-IT"/>
        </w:rPr>
      </w:pPr>
    </w:p>
    <w:p w14:paraId="48D527CF" w14:textId="77777777" w:rsidR="00350365" w:rsidRPr="001A00EA" w:rsidRDefault="00350365">
      <w:pPr>
        <w:rPr>
          <w:rFonts w:ascii="Cambria" w:hAnsi="Cambria"/>
          <w:color w:val="000000" w:themeColor="text1"/>
          <w:sz w:val="20"/>
          <w:szCs w:val="20"/>
          <w:lang w:val="it-IT"/>
        </w:rPr>
      </w:pPr>
    </w:p>
    <w:p w14:paraId="34650D09" w14:textId="77777777" w:rsidR="00350365" w:rsidRPr="001A00EA" w:rsidRDefault="00350365">
      <w:pPr>
        <w:jc w:val="both"/>
        <w:rPr>
          <w:rFonts w:ascii="Cambria" w:hAnsi="Cambria"/>
          <w:color w:val="000000" w:themeColor="text1"/>
          <w:sz w:val="20"/>
          <w:szCs w:val="20"/>
          <w:lang w:val="it-IT"/>
        </w:rPr>
      </w:pPr>
    </w:p>
    <w:p w14:paraId="23B1EE22" w14:textId="41F860F1" w:rsidR="00350365" w:rsidRPr="001A00EA" w:rsidRDefault="00711731">
      <w:pPr>
        <w:widowControl w:val="0"/>
        <w:suppressAutoHyphens/>
        <w:jc w:val="right"/>
        <w:rPr>
          <w:rFonts w:ascii="Cambria" w:eastAsia="Lucida Sans Unicode" w:hAnsi="Cambria"/>
          <w:b/>
          <w:iCs/>
          <w:color w:val="000000" w:themeColor="text1"/>
          <w:kern w:val="1"/>
          <w:sz w:val="20"/>
          <w:szCs w:val="20"/>
          <w:lang w:val="ro-RO" w:eastAsia="hi-IN" w:bidi="hi-IN"/>
        </w:rPr>
      </w:pPr>
      <w:r w:rsidRPr="001A00EA">
        <w:rPr>
          <w:rFonts w:ascii="Cambria" w:eastAsia="Lucida Sans Unicode" w:hAnsi="Cambria"/>
          <w:b/>
          <w:iCs/>
          <w:color w:val="000000" w:themeColor="text1"/>
          <w:kern w:val="1"/>
          <w:sz w:val="20"/>
          <w:szCs w:val="20"/>
          <w:lang w:val="ro-RO" w:eastAsia="hi-IN" w:bidi="hi-IN"/>
        </w:rPr>
        <w:lastRenderedPageBreak/>
        <w:t xml:space="preserve">FORMULARUL </w:t>
      </w:r>
      <w:r w:rsidRPr="001A00EA">
        <w:rPr>
          <w:rFonts w:ascii="Cambria" w:hAnsi="Cambria"/>
          <w:b/>
          <w:color w:val="000000" w:themeColor="text1"/>
          <w:sz w:val="20"/>
          <w:szCs w:val="20"/>
          <w:lang w:val="ro-RO"/>
        </w:rPr>
        <w:t>nr.</w:t>
      </w:r>
      <w:r w:rsidRPr="001A00EA">
        <w:rPr>
          <w:rFonts w:ascii="Cambria" w:eastAsia="Lucida Sans Unicode" w:hAnsi="Cambria"/>
          <w:b/>
          <w:iCs/>
          <w:color w:val="000000" w:themeColor="text1"/>
          <w:kern w:val="1"/>
          <w:sz w:val="20"/>
          <w:szCs w:val="20"/>
          <w:lang w:val="ro-RO" w:eastAsia="hi-IN" w:bidi="hi-IN"/>
        </w:rPr>
        <w:t xml:space="preserve"> 1</w:t>
      </w:r>
      <w:r w:rsidR="00CC625E" w:rsidRPr="001A00EA">
        <w:rPr>
          <w:rFonts w:ascii="Cambria" w:eastAsia="Lucida Sans Unicode" w:hAnsi="Cambria"/>
          <w:b/>
          <w:iCs/>
          <w:color w:val="000000" w:themeColor="text1"/>
          <w:kern w:val="1"/>
          <w:sz w:val="20"/>
          <w:szCs w:val="20"/>
          <w:lang w:val="ro-RO" w:eastAsia="hi-IN" w:bidi="hi-IN"/>
        </w:rPr>
        <w:t>2</w:t>
      </w:r>
    </w:p>
    <w:p w14:paraId="7C095C59" w14:textId="77777777" w:rsidR="00350365" w:rsidRPr="001A00EA" w:rsidRDefault="00711731">
      <w:pPr>
        <w:jc w:val="both"/>
        <w:rPr>
          <w:rFonts w:ascii="Cambria" w:hAnsi="Cambria"/>
          <w:i/>
          <w:color w:val="000000" w:themeColor="text1"/>
          <w:sz w:val="20"/>
          <w:szCs w:val="20"/>
          <w:lang w:val="ro-RO"/>
        </w:rPr>
      </w:pPr>
      <w:r w:rsidRPr="001A00EA">
        <w:rPr>
          <w:rFonts w:ascii="Cambria" w:hAnsi="Cambria"/>
          <w:i/>
          <w:color w:val="000000" w:themeColor="text1"/>
          <w:sz w:val="20"/>
          <w:szCs w:val="20"/>
          <w:lang w:val="ro-RO"/>
        </w:rPr>
        <w:t>Operator  economic</w:t>
      </w:r>
    </w:p>
    <w:p w14:paraId="0E28C5E9" w14:textId="77777777" w:rsidR="00350365" w:rsidRPr="001A00EA" w:rsidRDefault="00711731">
      <w:pPr>
        <w:jc w:val="both"/>
        <w:rPr>
          <w:rFonts w:ascii="Cambria" w:hAnsi="Cambria"/>
          <w:i/>
          <w:color w:val="000000" w:themeColor="text1"/>
          <w:sz w:val="20"/>
          <w:szCs w:val="20"/>
          <w:lang w:val="ro-RO"/>
        </w:rPr>
      </w:pPr>
      <w:r w:rsidRPr="001A00EA">
        <w:rPr>
          <w:rFonts w:ascii="Cambria" w:hAnsi="Cambria"/>
          <w:i/>
          <w:color w:val="000000" w:themeColor="text1"/>
          <w:sz w:val="20"/>
          <w:szCs w:val="20"/>
          <w:lang w:val="ro-RO"/>
        </w:rPr>
        <w:t>...............................</w:t>
      </w:r>
    </w:p>
    <w:p w14:paraId="4D3D2D9F" w14:textId="77777777" w:rsidR="00350365" w:rsidRPr="001A00EA" w:rsidRDefault="00711731">
      <w:pPr>
        <w:jc w:val="both"/>
        <w:rPr>
          <w:rFonts w:ascii="Cambria" w:hAnsi="Cambria"/>
          <w:i/>
          <w:color w:val="000000" w:themeColor="text1"/>
          <w:sz w:val="20"/>
          <w:szCs w:val="20"/>
          <w:lang w:val="ro-RO"/>
        </w:rPr>
      </w:pPr>
      <w:r w:rsidRPr="001A00EA">
        <w:rPr>
          <w:rFonts w:ascii="Cambria" w:hAnsi="Cambria"/>
          <w:i/>
          <w:color w:val="000000" w:themeColor="text1"/>
          <w:sz w:val="20"/>
          <w:szCs w:val="20"/>
          <w:lang w:val="ro-RO"/>
        </w:rPr>
        <w:t>(denumirea/numele)</w:t>
      </w:r>
    </w:p>
    <w:p w14:paraId="3F0C0C85" w14:textId="77777777" w:rsidR="00350365" w:rsidRPr="001A00EA" w:rsidRDefault="00350365">
      <w:pPr>
        <w:jc w:val="both"/>
        <w:rPr>
          <w:rFonts w:ascii="Cambria" w:hAnsi="Cambria"/>
          <w:color w:val="000000" w:themeColor="text1"/>
          <w:sz w:val="20"/>
          <w:szCs w:val="20"/>
          <w:lang w:val="ro-RO"/>
        </w:rPr>
      </w:pPr>
    </w:p>
    <w:p w14:paraId="4C492966" w14:textId="77777777" w:rsidR="00350365" w:rsidRPr="001A00EA" w:rsidRDefault="00711731">
      <w:pPr>
        <w:jc w:val="center"/>
        <w:rPr>
          <w:rFonts w:ascii="Cambria" w:hAnsi="Cambria"/>
          <w:color w:val="000000" w:themeColor="text1"/>
          <w:sz w:val="20"/>
          <w:szCs w:val="20"/>
          <w:lang w:val="ro-RO"/>
        </w:rPr>
      </w:pPr>
      <w:r w:rsidRPr="001A00EA">
        <w:rPr>
          <w:rFonts w:ascii="Cambria" w:hAnsi="Cambria"/>
          <w:b/>
          <w:bCs/>
          <w:color w:val="000000" w:themeColor="text1"/>
          <w:sz w:val="20"/>
          <w:szCs w:val="20"/>
          <w:lang w:val="ro-RO"/>
        </w:rPr>
        <w:t>DECLARAȚIE PE PROPRIE RĂSPUNDERE PRIVIND PARTEA/PĂRTILE DIN PROPUNEREA TEHNICĂ ȘI/SAU DIN PROPUNEREA FINANCIARĂ DECLARATE CONFIDENȚIALE, CLASIFICATE SAU PROTEJATE DE UN DREPT DE PROPRIETATE INTELECTUALĂ</w:t>
      </w:r>
    </w:p>
    <w:p w14:paraId="2DC61B27" w14:textId="77777777" w:rsidR="00350365" w:rsidRPr="001A00EA" w:rsidRDefault="00711731">
      <w:pPr>
        <w:shd w:val="clear" w:color="auto" w:fill="FFFFFF"/>
        <w:spacing w:before="120"/>
        <w:jc w:val="both"/>
        <w:rPr>
          <w:rFonts w:ascii="Cambria" w:hAnsi="Cambria"/>
          <w:color w:val="000000" w:themeColor="text1"/>
          <w:spacing w:val="-3"/>
          <w:sz w:val="20"/>
          <w:szCs w:val="20"/>
          <w:lang w:val="ro-RO"/>
        </w:rPr>
      </w:pPr>
      <w:r w:rsidRPr="001A00EA">
        <w:rPr>
          <w:rFonts w:ascii="Cambria" w:hAnsi="Cambria"/>
          <w:color w:val="000000" w:themeColor="text1"/>
          <w:spacing w:val="-3"/>
          <w:sz w:val="20"/>
          <w:szCs w:val="20"/>
          <w:lang w:val="ro-RO"/>
        </w:rPr>
        <w:t>Către: _______________________________________________________</w:t>
      </w:r>
    </w:p>
    <w:p w14:paraId="240C6CA1" w14:textId="77777777" w:rsidR="00350365" w:rsidRPr="001A00EA" w:rsidRDefault="00711731">
      <w:pPr>
        <w:jc w:val="both"/>
        <w:rPr>
          <w:rFonts w:ascii="Cambria" w:eastAsia="Calibri" w:hAnsi="Cambria"/>
          <w:i/>
          <w:iCs/>
          <w:color w:val="000000" w:themeColor="text1"/>
          <w:sz w:val="20"/>
          <w:szCs w:val="20"/>
          <w:lang w:val="ro-RO"/>
        </w:rPr>
      </w:pPr>
      <w:r w:rsidRPr="001A00EA">
        <w:rPr>
          <w:rFonts w:ascii="Cambria" w:hAnsi="Cambria"/>
          <w:i/>
          <w:color w:val="000000" w:themeColor="text1"/>
          <w:sz w:val="20"/>
          <w:szCs w:val="20"/>
          <w:lang w:val="ro-RO"/>
        </w:rPr>
        <w:t xml:space="preserve">          (denumirea autorității contractante și adresa completă)</w:t>
      </w:r>
    </w:p>
    <w:p w14:paraId="0BB01E94" w14:textId="77777777" w:rsidR="00350365" w:rsidRPr="001A00EA" w:rsidRDefault="00350365">
      <w:pPr>
        <w:jc w:val="both"/>
        <w:rPr>
          <w:rFonts w:ascii="Cambria" w:eastAsia="Calibri" w:hAnsi="Cambria"/>
          <w:i/>
          <w:iCs/>
          <w:color w:val="000000" w:themeColor="text1"/>
          <w:sz w:val="20"/>
          <w:szCs w:val="20"/>
          <w:lang w:val="ro-RO"/>
        </w:rPr>
      </w:pPr>
    </w:p>
    <w:p w14:paraId="7E91CF2E" w14:textId="77777777" w:rsidR="00350365" w:rsidRPr="001A00EA" w:rsidRDefault="00711731">
      <w:pPr>
        <w:ind w:firstLine="360"/>
        <w:jc w:val="both"/>
        <w:rPr>
          <w:rFonts w:ascii="Cambria" w:eastAsia="Calibri" w:hAnsi="Cambria"/>
          <w:iCs/>
          <w:color w:val="000000" w:themeColor="text1"/>
          <w:sz w:val="20"/>
          <w:szCs w:val="20"/>
          <w:lang w:val="ro-RO"/>
        </w:rPr>
      </w:pPr>
      <w:r w:rsidRPr="001A00EA">
        <w:rPr>
          <w:rFonts w:ascii="Cambria" w:eastAsia="Calibri" w:hAnsi="Cambria"/>
          <w:color w:val="000000" w:themeColor="text1"/>
          <w:sz w:val="20"/>
          <w:szCs w:val="20"/>
          <w:lang w:val="ro-RO"/>
        </w:rPr>
        <w:t xml:space="preserve">Subsemnatul, reprezentant împuternicit al </w:t>
      </w:r>
      <w:r w:rsidRPr="001A00EA">
        <w:rPr>
          <w:rFonts w:ascii="Cambria" w:hAnsi="Cambria"/>
          <w:color w:val="000000" w:themeColor="text1"/>
          <w:sz w:val="20"/>
          <w:szCs w:val="20"/>
          <w:lang w:val="ro-RO"/>
        </w:rPr>
        <w:t>___________________________</w:t>
      </w:r>
      <w:r w:rsidRPr="001A00EA">
        <w:rPr>
          <w:rFonts w:ascii="Cambria" w:eastAsia="Calibri" w:hAnsi="Cambria"/>
          <w:color w:val="000000" w:themeColor="text1"/>
          <w:sz w:val="20"/>
          <w:szCs w:val="20"/>
          <w:lang w:val="ro-RO"/>
        </w:rPr>
        <w:t xml:space="preserve"> (</w:t>
      </w:r>
      <w:r w:rsidRPr="001A00EA">
        <w:rPr>
          <w:rFonts w:ascii="Cambria" w:eastAsia="Calibri" w:hAnsi="Cambria"/>
          <w:i/>
          <w:iCs/>
          <w:color w:val="000000" w:themeColor="text1"/>
          <w:sz w:val="20"/>
          <w:szCs w:val="20"/>
          <w:lang w:val="ro-RO"/>
        </w:rPr>
        <w:t>denumirea/numele societății ofertante)</w:t>
      </w:r>
      <w:r w:rsidRPr="001A00EA">
        <w:rPr>
          <w:rFonts w:ascii="Cambria" w:eastAsia="Calibri" w:hAnsi="Cambria"/>
          <w:iCs/>
          <w:color w:val="000000" w:themeColor="text1"/>
          <w:sz w:val="20"/>
          <w:szCs w:val="20"/>
          <w:lang w:val="ro-RO"/>
        </w:rPr>
        <w:t>,  declar pe propria răspundere, că pentru atribuirea contractului de achiziție publică având ca obiect</w:t>
      </w:r>
      <w:r w:rsidRPr="001A00EA">
        <w:rPr>
          <w:rFonts w:ascii="Cambria" w:hAnsi="Cambria"/>
          <w:color w:val="000000" w:themeColor="text1"/>
          <w:sz w:val="20"/>
          <w:szCs w:val="20"/>
          <w:lang w:val="ro-RO"/>
        </w:rPr>
        <w:t>________________________</w:t>
      </w:r>
      <w:r w:rsidRPr="001A00EA">
        <w:rPr>
          <w:rFonts w:ascii="Cambria" w:eastAsia="Calibri" w:hAnsi="Cambria"/>
          <w:iCs/>
          <w:color w:val="000000" w:themeColor="text1"/>
          <w:sz w:val="20"/>
          <w:szCs w:val="20"/>
          <w:lang w:val="ro-RO"/>
        </w:rPr>
        <w:t>(</w:t>
      </w:r>
      <w:r w:rsidRPr="001A00EA">
        <w:rPr>
          <w:rFonts w:ascii="Cambria" w:eastAsia="Calibri" w:hAnsi="Cambria"/>
          <w:i/>
          <w:iCs/>
          <w:color w:val="000000" w:themeColor="text1"/>
          <w:sz w:val="20"/>
          <w:szCs w:val="20"/>
          <w:lang w:val="ro-RO"/>
        </w:rPr>
        <w:t>denumirea contractului de achiziție publică)</w:t>
      </w:r>
      <w:r w:rsidRPr="001A00EA">
        <w:rPr>
          <w:rFonts w:ascii="Cambria" w:eastAsia="Calibri" w:hAnsi="Cambria"/>
          <w:iCs/>
          <w:color w:val="000000" w:themeColor="text1"/>
          <w:sz w:val="20"/>
          <w:szCs w:val="20"/>
          <w:lang w:val="ro-RO"/>
        </w:rPr>
        <w:t xml:space="preserve">, aplicată de </w:t>
      </w:r>
      <w:r w:rsidRPr="001A00EA">
        <w:rPr>
          <w:rFonts w:ascii="Cambria" w:hAnsi="Cambria"/>
          <w:color w:val="000000" w:themeColor="text1"/>
          <w:sz w:val="20"/>
          <w:szCs w:val="20"/>
          <w:lang w:val="ro-RO"/>
        </w:rPr>
        <w:t>_____________________________</w:t>
      </w:r>
      <w:r w:rsidRPr="001A00EA">
        <w:rPr>
          <w:rFonts w:ascii="Cambria" w:eastAsia="Calibri" w:hAnsi="Cambria"/>
          <w:iCs/>
          <w:color w:val="000000" w:themeColor="text1"/>
          <w:sz w:val="20"/>
          <w:szCs w:val="20"/>
          <w:lang w:val="ro-RO"/>
        </w:rPr>
        <w:t xml:space="preserve"> </w:t>
      </w:r>
      <w:r w:rsidRPr="001A00EA">
        <w:rPr>
          <w:rFonts w:ascii="Cambria" w:eastAsia="Calibri" w:hAnsi="Cambria"/>
          <w:i/>
          <w:iCs/>
          <w:color w:val="000000" w:themeColor="text1"/>
          <w:sz w:val="20"/>
          <w:szCs w:val="20"/>
          <w:lang w:val="ro-RO"/>
        </w:rPr>
        <w:t>(autoritatea contractantă)</w:t>
      </w:r>
      <w:r w:rsidRPr="001A00EA">
        <w:rPr>
          <w:rFonts w:ascii="Cambria" w:eastAsia="Calibri" w:hAnsi="Cambria"/>
          <w:iCs/>
          <w:color w:val="000000" w:themeColor="text1"/>
          <w:sz w:val="20"/>
          <w:szCs w:val="20"/>
          <w:lang w:val="ro-RO"/>
        </w:rPr>
        <w:t xml:space="preserve">, conf. </w:t>
      </w:r>
      <w:r w:rsidRPr="001A00EA">
        <w:rPr>
          <w:rFonts w:ascii="Cambria" w:eastAsia="Calibri" w:hAnsi="Cambria"/>
          <w:b/>
          <w:bCs/>
          <w:iCs/>
          <w:color w:val="000000" w:themeColor="text1"/>
          <w:sz w:val="20"/>
          <w:szCs w:val="20"/>
          <w:lang w:val="ro-RO"/>
        </w:rPr>
        <w:t xml:space="preserve">art. _______ alin __________ </w:t>
      </w:r>
      <w:r w:rsidRPr="001A00EA">
        <w:rPr>
          <w:rFonts w:ascii="Cambria" w:eastAsia="Calibri" w:hAnsi="Cambria"/>
          <w:bCs/>
          <w:iCs/>
          <w:color w:val="000000" w:themeColor="text1"/>
          <w:sz w:val="20"/>
          <w:szCs w:val="20"/>
          <w:lang w:val="ro-RO"/>
        </w:rPr>
        <w:t xml:space="preserve">din </w:t>
      </w:r>
      <w:r w:rsidRPr="001A00EA">
        <w:rPr>
          <w:rFonts w:ascii="Cambria" w:eastAsia="Calibri" w:hAnsi="Cambria"/>
          <w:b/>
          <w:bCs/>
          <w:iCs/>
          <w:color w:val="000000" w:themeColor="text1"/>
          <w:sz w:val="20"/>
          <w:szCs w:val="20"/>
          <w:lang w:val="ro-RO"/>
        </w:rPr>
        <w:t>HG nr. 395/2016</w:t>
      </w:r>
      <w:r w:rsidRPr="001A00EA">
        <w:rPr>
          <w:rFonts w:ascii="Cambria" w:eastAsia="Calibri" w:hAnsi="Cambria"/>
          <w:bCs/>
          <w:iCs/>
          <w:color w:val="000000" w:themeColor="text1"/>
          <w:sz w:val="20"/>
          <w:szCs w:val="20"/>
          <w:lang w:val="ro-RO"/>
        </w:rPr>
        <w:t xml:space="preserve"> privind aprobarea normelor metodologice de aplicare a prevederilor referitoare la atribuirea contractului sectorial/acordului-cadru din Legea nr. 98/2016 privind achizițiile sectoriale.</w:t>
      </w:r>
      <w:r w:rsidRPr="001A00EA">
        <w:rPr>
          <w:rFonts w:ascii="Cambria" w:eastAsia="Calibri" w:hAnsi="Cambria"/>
          <w:iCs/>
          <w:color w:val="000000" w:themeColor="text1"/>
          <w:sz w:val="20"/>
          <w:szCs w:val="20"/>
          <w:lang w:val="ro-RO"/>
        </w:rPr>
        <w:t xml:space="preserve">, informații din propunerea tehnică și/sau din propunerea financiară sunt confidențiale, clasificate sau sunt protejate de un drept de proprietate intelectuală, în baza legislației aplicabile.  </w:t>
      </w:r>
    </w:p>
    <w:p w14:paraId="3AC6197D" w14:textId="77777777" w:rsidR="00350365" w:rsidRPr="001A00EA" w:rsidRDefault="00711731">
      <w:pPr>
        <w:jc w:val="both"/>
        <w:rPr>
          <w:rFonts w:ascii="Cambria" w:eastAsia="Calibri" w:hAnsi="Cambria"/>
          <w:iCs/>
          <w:color w:val="000000" w:themeColor="text1"/>
          <w:sz w:val="20"/>
          <w:szCs w:val="20"/>
          <w:lang w:val="ro-RO"/>
        </w:rPr>
      </w:pPr>
      <w:r w:rsidRPr="001A00EA">
        <w:rPr>
          <w:rFonts w:ascii="Cambria" w:eastAsia="Calibri" w:hAnsi="Cambria"/>
          <w:iCs/>
          <w:color w:val="000000" w:themeColor="text1"/>
          <w:sz w:val="20"/>
          <w:szCs w:val="20"/>
          <w:lang w:val="ro-RO"/>
        </w:rPr>
        <w:tab/>
        <w:t>Astfel:</w:t>
      </w:r>
    </w:p>
    <w:p w14:paraId="5CCC9AF6" w14:textId="77777777" w:rsidR="00350365" w:rsidRPr="001A00EA" w:rsidRDefault="00711731">
      <w:pPr>
        <w:spacing w:before="120"/>
        <w:jc w:val="both"/>
        <w:rPr>
          <w:rFonts w:ascii="Cambria" w:hAnsi="Cambria"/>
          <w:color w:val="000000" w:themeColor="text1"/>
          <w:sz w:val="20"/>
          <w:szCs w:val="20"/>
          <w:lang w:val="ro-RO"/>
        </w:rPr>
      </w:pPr>
      <w:r w:rsidRPr="001A00EA">
        <w:rPr>
          <w:rFonts w:ascii="Cambria" w:hAnsi="Cambria"/>
          <w:color w:val="000000" w:themeColor="text1"/>
          <w:sz w:val="20"/>
          <w:szCs w:val="20"/>
          <w:lang w:val="ro-RO"/>
        </w:rPr>
        <w:t>Nr. Crt. Referința din Propunerea Tehnică sau Propunerea Financiară</w:t>
      </w:r>
    </w:p>
    <w:p w14:paraId="3061C54E" w14:textId="77777777" w:rsidR="00350365" w:rsidRPr="001A00EA" w:rsidRDefault="00711731">
      <w:pPr>
        <w:spacing w:before="120"/>
        <w:jc w:val="both"/>
        <w:rPr>
          <w:rFonts w:ascii="Cambria" w:hAnsi="Cambria"/>
          <w:color w:val="000000" w:themeColor="text1"/>
          <w:sz w:val="20"/>
          <w:szCs w:val="20"/>
          <w:lang w:val="ro-RO"/>
        </w:rPr>
      </w:pPr>
      <w:r w:rsidRPr="001A00EA">
        <w:rPr>
          <w:rFonts w:ascii="Cambria" w:hAnsi="Cambria"/>
          <w:color w:val="000000" w:themeColor="text1"/>
          <w:sz w:val="20"/>
          <w:szCs w:val="20"/>
          <w:lang w:val="ro-RO"/>
        </w:rPr>
        <w:t>[introduceți numărul paginii, de la paragraful nr. _______ la paragraful nr. _______-]</w:t>
      </w:r>
    </w:p>
    <w:p w14:paraId="31DB176E" w14:textId="77777777" w:rsidR="00350365" w:rsidRPr="001A00EA" w:rsidRDefault="00711731">
      <w:pPr>
        <w:numPr>
          <w:ilvl w:val="0"/>
          <w:numId w:val="6"/>
        </w:numPr>
        <w:spacing w:before="120"/>
        <w:jc w:val="both"/>
        <w:rPr>
          <w:rFonts w:ascii="Cambria" w:hAnsi="Cambria"/>
          <w:color w:val="000000" w:themeColor="text1"/>
          <w:sz w:val="20"/>
          <w:szCs w:val="20"/>
          <w:lang w:val="ro-RO"/>
        </w:rPr>
      </w:pPr>
      <w:r w:rsidRPr="001A00EA">
        <w:rPr>
          <w:rFonts w:ascii="Cambria" w:hAnsi="Cambria"/>
          <w:color w:val="000000" w:themeColor="text1"/>
          <w:sz w:val="20"/>
          <w:szCs w:val="20"/>
          <w:lang w:val="ro-RO"/>
        </w:rPr>
        <w:tab/>
        <w:t>_________[introduceți informația]</w:t>
      </w:r>
    </w:p>
    <w:p w14:paraId="3D1EA57C" w14:textId="77777777" w:rsidR="00350365" w:rsidRPr="001A00EA" w:rsidRDefault="00711731">
      <w:pPr>
        <w:numPr>
          <w:ilvl w:val="0"/>
          <w:numId w:val="6"/>
        </w:numPr>
        <w:spacing w:before="120"/>
        <w:jc w:val="both"/>
        <w:rPr>
          <w:rFonts w:ascii="Cambria" w:hAnsi="Cambria"/>
          <w:color w:val="000000" w:themeColor="text1"/>
          <w:sz w:val="20"/>
          <w:szCs w:val="20"/>
          <w:lang w:val="ro-RO"/>
        </w:rPr>
      </w:pPr>
      <w:r w:rsidRPr="001A00EA">
        <w:rPr>
          <w:rFonts w:ascii="Cambria" w:hAnsi="Cambria"/>
          <w:color w:val="000000" w:themeColor="text1"/>
          <w:sz w:val="20"/>
          <w:szCs w:val="20"/>
          <w:lang w:val="ro-RO"/>
        </w:rPr>
        <w:tab/>
        <w:t>_________[introduceți informația]</w:t>
      </w:r>
    </w:p>
    <w:p w14:paraId="5BBF6DAC" w14:textId="77777777" w:rsidR="00350365" w:rsidRPr="001A00EA" w:rsidRDefault="00711731">
      <w:pPr>
        <w:spacing w:before="120"/>
        <w:jc w:val="both"/>
        <w:rPr>
          <w:rFonts w:ascii="Cambria" w:hAnsi="Cambria"/>
          <w:color w:val="000000" w:themeColor="text1"/>
          <w:sz w:val="20"/>
          <w:szCs w:val="20"/>
          <w:lang w:val="ro-RO"/>
        </w:rPr>
      </w:pPr>
      <w:r w:rsidRPr="001A00EA">
        <w:rPr>
          <w:rFonts w:ascii="Cambria" w:hAnsi="Cambria"/>
          <w:color w:val="000000" w:themeColor="text1"/>
          <w:sz w:val="20"/>
          <w:szCs w:val="20"/>
          <w:lang w:val="ro-RO"/>
        </w:rPr>
        <w:t>Precizăm că motivele pentru care părțile/informațiile mai sus menționate din Propunerea Tehnică și din Propunerea Financiară sunt confidențiale sunt următoarele:</w:t>
      </w:r>
    </w:p>
    <w:p w14:paraId="59DF4157" w14:textId="77777777" w:rsidR="00350365" w:rsidRPr="001A00EA" w:rsidRDefault="00711731">
      <w:pPr>
        <w:spacing w:before="120"/>
        <w:jc w:val="both"/>
        <w:rPr>
          <w:rFonts w:ascii="Cambria" w:hAnsi="Cambria"/>
          <w:color w:val="000000" w:themeColor="text1"/>
          <w:sz w:val="20"/>
          <w:szCs w:val="20"/>
          <w:lang w:val="ro-RO"/>
        </w:rPr>
      </w:pPr>
      <w:r w:rsidRPr="001A00EA">
        <w:rPr>
          <w:rFonts w:ascii="Cambria" w:hAnsi="Cambria"/>
          <w:color w:val="000000" w:themeColor="text1"/>
          <w:sz w:val="20"/>
          <w:szCs w:val="20"/>
          <w:lang w:val="ro-RO"/>
        </w:rPr>
        <w:t>Nr. Crt. Motivele pentru care părțile/informațiile mai sus menționate din Propunerea Tehnică și din Propunerea Financiară sunt confidențiale</w:t>
      </w:r>
    </w:p>
    <w:p w14:paraId="64DA88FC" w14:textId="77777777" w:rsidR="00350365" w:rsidRPr="001A00EA" w:rsidRDefault="00711731">
      <w:pPr>
        <w:spacing w:before="120"/>
        <w:ind w:left="720"/>
        <w:jc w:val="both"/>
        <w:rPr>
          <w:rFonts w:ascii="Cambria" w:hAnsi="Cambria"/>
          <w:color w:val="000000" w:themeColor="text1"/>
          <w:sz w:val="20"/>
          <w:szCs w:val="20"/>
          <w:lang w:val="ro-RO"/>
        </w:rPr>
      </w:pPr>
      <w:r w:rsidRPr="001A00EA">
        <w:rPr>
          <w:rFonts w:ascii="Cambria" w:hAnsi="Cambria"/>
          <w:color w:val="000000" w:themeColor="text1"/>
          <w:sz w:val="20"/>
          <w:szCs w:val="20"/>
          <w:lang w:val="ro-RO"/>
        </w:rPr>
        <w:t xml:space="preserve">1. </w:t>
      </w:r>
      <w:r w:rsidRPr="001A00EA">
        <w:rPr>
          <w:rFonts w:ascii="Cambria" w:hAnsi="Cambria"/>
          <w:color w:val="000000" w:themeColor="text1"/>
          <w:sz w:val="20"/>
          <w:szCs w:val="20"/>
          <w:lang w:val="ro-RO"/>
        </w:rPr>
        <w:tab/>
        <w:t>_______ [prezentați motivul]</w:t>
      </w:r>
    </w:p>
    <w:p w14:paraId="2EC61858" w14:textId="77777777" w:rsidR="00350365" w:rsidRPr="001A00EA" w:rsidRDefault="00711731">
      <w:pPr>
        <w:spacing w:before="120"/>
        <w:ind w:left="720"/>
        <w:jc w:val="both"/>
        <w:rPr>
          <w:rFonts w:ascii="Cambria" w:hAnsi="Cambria"/>
          <w:color w:val="000000" w:themeColor="text1"/>
          <w:sz w:val="20"/>
          <w:szCs w:val="20"/>
          <w:lang w:val="ro-RO"/>
        </w:rPr>
      </w:pPr>
      <w:r w:rsidRPr="001A00EA">
        <w:rPr>
          <w:rFonts w:ascii="Cambria" w:hAnsi="Cambria"/>
          <w:color w:val="000000" w:themeColor="text1"/>
          <w:sz w:val="20"/>
          <w:szCs w:val="20"/>
          <w:lang w:val="ro-RO"/>
        </w:rPr>
        <w:t xml:space="preserve">2. </w:t>
      </w:r>
      <w:r w:rsidRPr="001A00EA">
        <w:rPr>
          <w:rFonts w:ascii="Cambria" w:hAnsi="Cambria"/>
          <w:color w:val="000000" w:themeColor="text1"/>
          <w:sz w:val="20"/>
          <w:szCs w:val="20"/>
          <w:lang w:val="ro-RO"/>
        </w:rPr>
        <w:tab/>
        <w:t>_______ [prezentați motivul]</w:t>
      </w:r>
    </w:p>
    <w:p w14:paraId="00A0B7EC" w14:textId="77777777" w:rsidR="00350365" w:rsidRPr="001A00EA" w:rsidRDefault="00350365">
      <w:pPr>
        <w:jc w:val="both"/>
        <w:rPr>
          <w:rFonts w:ascii="Cambria" w:hAnsi="Cambria"/>
          <w:color w:val="000000" w:themeColor="text1"/>
          <w:sz w:val="20"/>
          <w:szCs w:val="20"/>
          <w:lang w:val="ro-RO"/>
        </w:rPr>
      </w:pPr>
    </w:p>
    <w:p w14:paraId="30BC84F1" w14:textId="77777777" w:rsidR="00350365" w:rsidRPr="001A00EA" w:rsidRDefault="00711731">
      <w:pPr>
        <w:jc w:val="both"/>
        <w:rPr>
          <w:rFonts w:ascii="Cambria" w:eastAsia="Calibri" w:hAnsi="Cambria"/>
          <w:color w:val="000000" w:themeColor="text1"/>
          <w:sz w:val="20"/>
          <w:szCs w:val="20"/>
          <w:lang w:val="ro-RO"/>
        </w:rPr>
      </w:pPr>
      <w:r w:rsidRPr="001A00EA">
        <w:rPr>
          <w:rFonts w:ascii="Cambria" w:eastAsia="Calibri" w:hAnsi="Cambria"/>
          <w:color w:val="000000" w:themeColor="text1"/>
          <w:sz w:val="20"/>
          <w:szCs w:val="20"/>
          <w:lang w:val="ro-RO"/>
        </w:rPr>
        <w:t>Subsemnatul, declar că</w:t>
      </w:r>
      <w:r w:rsidRPr="001A00EA">
        <w:rPr>
          <w:rFonts w:ascii="Cambria" w:hAnsi="Cambria"/>
          <w:color w:val="000000" w:themeColor="text1"/>
          <w:sz w:val="20"/>
          <w:szCs w:val="20"/>
          <w:lang w:val="ro-RO"/>
        </w:rPr>
        <w:t>_________________________________________________</w:t>
      </w:r>
      <w:r w:rsidRPr="001A00EA">
        <w:rPr>
          <w:rFonts w:ascii="Cambria" w:eastAsia="Calibri" w:hAnsi="Cambria"/>
          <w:color w:val="000000" w:themeColor="text1"/>
          <w:sz w:val="20"/>
          <w:szCs w:val="20"/>
          <w:lang w:val="ro-RO"/>
        </w:rPr>
        <w:t xml:space="preserve">                                                         </w:t>
      </w:r>
    </w:p>
    <w:p w14:paraId="4B44F1D6" w14:textId="77777777" w:rsidR="00350365" w:rsidRPr="001A00EA" w:rsidRDefault="00711731">
      <w:pPr>
        <w:jc w:val="both"/>
        <w:rPr>
          <w:rFonts w:ascii="Cambria" w:hAnsi="Cambria"/>
          <w:color w:val="000000" w:themeColor="text1"/>
          <w:sz w:val="20"/>
          <w:szCs w:val="20"/>
          <w:lang w:val="ro-RO" w:eastAsia="ro-RO"/>
        </w:rPr>
      </w:pPr>
      <w:r w:rsidRPr="001A00EA">
        <w:rPr>
          <w:rFonts w:ascii="Cambria" w:eastAsia="Calibri" w:hAnsi="Cambria"/>
          <w:color w:val="000000" w:themeColor="text1"/>
          <w:sz w:val="20"/>
          <w:szCs w:val="20"/>
          <w:lang w:val="ro-RO"/>
        </w:rPr>
        <w:t xml:space="preserve">       </w:t>
      </w:r>
    </w:p>
    <w:p w14:paraId="2EFE6D61" w14:textId="77777777" w:rsidR="00350365" w:rsidRPr="001A00EA" w:rsidRDefault="00711731">
      <w:pPr>
        <w:jc w:val="both"/>
        <w:rPr>
          <w:rFonts w:ascii="Cambria" w:hAnsi="Cambria"/>
          <w:color w:val="000000" w:themeColor="text1"/>
          <w:sz w:val="20"/>
          <w:szCs w:val="20"/>
          <w:lang w:val="ro-RO"/>
        </w:rPr>
      </w:pPr>
      <w:r w:rsidRPr="001A00EA">
        <w:rPr>
          <w:rFonts w:ascii="Cambria" w:hAnsi="Cambria"/>
          <w:color w:val="000000" w:themeColor="text1"/>
          <w:sz w:val="20"/>
          <w:szCs w:val="20"/>
          <w:lang w:val="ro-RO"/>
        </w:rPr>
        <w:t>Data</w:t>
      </w:r>
      <w:r w:rsidRPr="001A00EA">
        <w:rPr>
          <w:rFonts w:ascii="Cambria" w:eastAsia="MS Mincho" w:hAnsi="Cambria"/>
          <w:color w:val="000000" w:themeColor="text1"/>
          <w:sz w:val="20"/>
          <w:szCs w:val="20"/>
          <w:lang w:val="ro-RO"/>
        </w:rPr>
        <w:t xml:space="preserve">: </w:t>
      </w:r>
      <w:r w:rsidRPr="001A00EA">
        <w:rPr>
          <w:rFonts w:ascii="Cambria" w:hAnsi="Cambria"/>
          <w:color w:val="000000" w:themeColor="text1"/>
          <w:sz w:val="20"/>
          <w:szCs w:val="20"/>
          <w:lang w:val="ro-RO"/>
        </w:rPr>
        <w:t>_____/_____/_____</w:t>
      </w:r>
    </w:p>
    <w:p w14:paraId="71B70118" w14:textId="77777777" w:rsidR="00350365" w:rsidRPr="001A00EA" w:rsidRDefault="00711731">
      <w:pPr>
        <w:jc w:val="both"/>
        <w:rPr>
          <w:rFonts w:ascii="Cambria" w:hAnsi="Cambria"/>
          <w:color w:val="000000" w:themeColor="text1"/>
          <w:sz w:val="20"/>
          <w:szCs w:val="20"/>
          <w:lang w:val="ro-RO"/>
        </w:rPr>
      </w:pPr>
      <w:r w:rsidRPr="001A00EA">
        <w:rPr>
          <w:rFonts w:ascii="Cambria" w:hAnsi="Cambria"/>
          <w:color w:val="000000" w:themeColor="text1"/>
          <w:sz w:val="20"/>
          <w:szCs w:val="20"/>
          <w:lang w:val="ro-RO"/>
        </w:rPr>
        <w:t>____________________________, în calitate de _________________________ legal autorizat să</w:t>
      </w:r>
    </w:p>
    <w:p w14:paraId="14B1F447" w14:textId="77777777" w:rsidR="00350365" w:rsidRPr="001A00EA" w:rsidRDefault="00711731">
      <w:pPr>
        <w:jc w:val="both"/>
        <w:rPr>
          <w:rFonts w:ascii="Cambria" w:hAnsi="Cambria"/>
          <w:i/>
          <w:color w:val="000000" w:themeColor="text1"/>
          <w:sz w:val="20"/>
          <w:szCs w:val="20"/>
          <w:lang w:val="ro-RO"/>
        </w:rPr>
      </w:pPr>
      <w:r w:rsidRPr="001A00EA">
        <w:rPr>
          <w:rFonts w:ascii="Cambria" w:hAnsi="Cambria"/>
          <w:i/>
          <w:color w:val="000000" w:themeColor="text1"/>
          <w:sz w:val="20"/>
          <w:szCs w:val="20"/>
          <w:lang w:val="ro-RO"/>
        </w:rPr>
        <w:t xml:space="preserve">   (nume, prenume , semnătură și stampila), L.S.</w:t>
      </w:r>
    </w:p>
    <w:p w14:paraId="09F4F354" w14:textId="77777777" w:rsidR="00350365" w:rsidRPr="001A00EA" w:rsidRDefault="00711731">
      <w:pPr>
        <w:jc w:val="both"/>
        <w:rPr>
          <w:rFonts w:ascii="Cambria" w:hAnsi="Cambria"/>
          <w:i/>
          <w:color w:val="000000" w:themeColor="text1"/>
          <w:sz w:val="20"/>
          <w:szCs w:val="20"/>
          <w:lang w:val="ro-RO"/>
        </w:rPr>
      </w:pPr>
      <w:r w:rsidRPr="001A00EA">
        <w:rPr>
          <w:rFonts w:ascii="Cambria" w:hAnsi="Cambria"/>
          <w:color w:val="000000" w:themeColor="text1"/>
          <w:sz w:val="20"/>
          <w:szCs w:val="20"/>
          <w:lang w:val="ro-RO"/>
        </w:rPr>
        <w:t>semnez oferta pentru și în numele ______________________________________________</w:t>
      </w:r>
      <w:r w:rsidRPr="001A00EA">
        <w:rPr>
          <w:rFonts w:ascii="Cambria" w:hAnsi="Cambria"/>
          <w:i/>
          <w:color w:val="000000" w:themeColor="text1"/>
          <w:sz w:val="20"/>
          <w:szCs w:val="20"/>
          <w:lang w:val="ro-RO"/>
        </w:rPr>
        <w:t>(denumirea/numele operatorului economic)</w:t>
      </w:r>
    </w:p>
    <w:p w14:paraId="1527A573" w14:textId="77777777" w:rsidR="00350365" w:rsidRPr="001A00EA" w:rsidRDefault="00711731">
      <w:pPr>
        <w:rPr>
          <w:rFonts w:ascii="Cambria" w:eastAsia="Lucida Sans Unicode" w:hAnsi="Cambria"/>
          <w:b/>
          <w:iCs/>
          <w:color w:val="000000" w:themeColor="text1"/>
          <w:kern w:val="1"/>
          <w:sz w:val="20"/>
          <w:szCs w:val="20"/>
          <w:lang w:val="ro-RO" w:eastAsia="hi-IN" w:bidi="hi-IN"/>
        </w:rPr>
      </w:pPr>
      <w:r w:rsidRPr="001A00EA">
        <w:rPr>
          <w:rFonts w:ascii="Cambria" w:eastAsia="Lucida Sans Unicode" w:hAnsi="Cambria"/>
          <w:b/>
          <w:iCs/>
          <w:color w:val="000000" w:themeColor="text1"/>
          <w:kern w:val="1"/>
          <w:sz w:val="20"/>
          <w:szCs w:val="20"/>
          <w:lang w:val="ro-RO" w:eastAsia="hi-IN" w:bidi="hi-IN"/>
        </w:rPr>
        <w:t xml:space="preserve">                         </w:t>
      </w:r>
    </w:p>
    <w:p w14:paraId="2D02EEA4" w14:textId="37C6D939" w:rsidR="00350365" w:rsidRDefault="00350365">
      <w:pPr>
        <w:rPr>
          <w:rFonts w:ascii="Cambria" w:eastAsia="Lucida Sans Unicode" w:hAnsi="Cambria"/>
          <w:b/>
          <w:iCs/>
          <w:color w:val="000000" w:themeColor="text1"/>
          <w:kern w:val="1"/>
          <w:sz w:val="20"/>
          <w:szCs w:val="20"/>
          <w:lang w:val="ro-RO" w:eastAsia="hi-IN" w:bidi="hi-IN"/>
        </w:rPr>
      </w:pPr>
    </w:p>
    <w:p w14:paraId="628839B2" w14:textId="178CE672" w:rsidR="003F4995" w:rsidRDefault="003F4995">
      <w:pPr>
        <w:rPr>
          <w:rFonts w:ascii="Cambria" w:eastAsia="Lucida Sans Unicode" w:hAnsi="Cambria"/>
          <w:b/>
          <w:iCs/>
          <w:color w:val="000000" w:themeColor="text1"/>
          <w:kern w:val="1"/>
          <w:sz w:val="20"/>
          <w:szCs w:val="20"/>
          <w:lang w:val="ro-RO" w:eastAsia="hi-IN" w:bidi="hi-IN"/>
        </w:rPr>
      </w:pPr>
    </w:p>
    <w:p w14:paraId="13715B9D" w14:textId="71301616" w:rsidR="003F4995" w:rsidRDefault="003F4995">
      <w:pPr>
        <w:rPr>
          <w:rFonts w:ascii="Cambria" w:eastAsia="Lucida Sans Unicode" w:hAnsi="Cambria"/>
          <w:b/>
          <w:iCs/>
          <w:color w:val="000000" w:themeColor="text1"/>
          <w:kern w:val="1"/>
          <w:sz w:val="20"/>
          <w:szCs w:val="20"/>
          <w:lang w:val="ro-RO" w:eastAsia="hi-IN" w:bidi="hi-IN"/>
        </w:rPr>
      </w:pPr>
    </w:p>
    <w:p w14:paraId="5CCC2C39" w14:textId="3645C349" w:rsidR="003F4995" w:rsidRDefault="003F4995">
      <w:pPr>
        <w:rPr>
          <w:rFonts w:ascii="Cambria" w:eastAsia="Lucida Sans Unicode" w:hAnsi="Cambria"/>
          <w:b/>
          <w:iCs/>
          <w:color w:val="000000" w:themeColor="text1"/>
          <w:kern w:val="1"/>
          <w:sz w:val="20"/>
          <w:szCs w:val="20"/>
          <w:lang w:val="ro-RO" w:eastAsia="hi-IN" w:bidi="hi-IN"/>
        </w:rPr>
      </w:pPr>
    </w:p>
    <w:p w14:paraId="2D618E41" w14:textId="4917F888" w:rsidR="003F4995" w:rsidRDefault="003F4995">
      <w:pPr>
        <w:rPr>
          <w:rFonts w:ascii="Cambria" w:eastAsia="Lucida Sans Unicode" w:hAnsi="Cambria"/>
          <w:b/>
          <w:iCs/>
          <w:color w:val="000000" w:themeColor="text1"/>
          <w:kern w:val="1"/>
          <w:sz w:val="20"/>
          <w:szCs w:val="20"/>
          <w:lang w:val="ro-RO" w:eastAsia="hi-IN" w:bidi="hi-IN"/>
        </w:rPr>
      </w:pPr>
    </w:p>
    <w:p w14:paraId="37A64622" w14:textId="506CC562" w:rsidR="003F4995" w:rsidRDefault="003F4995">
      <w:pPr>
        <w:rPr>
          <w:rFonts w:ascii="Cambria" w:eastAsia="Lucida Sans Unicode" w:hAnsi="Cambria"/>
          <w:b/>
          <w:iCs/>
          <w:color w:val="000000" w:themeColor="text1"/>
          <w:kern w:val="1"/>
          <w:sz w:val="20"/>
          <w:szCs w:val="20"/>
          <w:lang w:val="ro-RO" w:eastAsia="hi-IN" w:bidi="hi-IN"/>
        </w:rPr>
      </w:pPr>
    </w:p>
    <w:p w14:paraId="77DD2753" w14:textId="060A2ABE" w:rsidR="003F4995" w:rsidRDefault="003F4995">
      <w:pPr>
        <w:rPr>
          <w:rFonts w:ascii="Cambria" w:eastAsia="Lucida Sans Unicode" w:hAnsi="Cambria"/>
          <w:b/>
          <w:iCs/>
          <w:color w:val="000000" w:themeColor="text1"/>
          <w:kern w:val="1"/>
          <w:sz w:val="20"/>
          <w:szCs w:val="20"/>
          <w:lang w:val="ro-RO" w:eastAsia="hi-IN" w:bidi="hi-IN"/>
        </w:rPr>
      </w:pPr>
    </w:p>
    <w:p w14:paraId="4F168068" w14:textId="0BA28DFC" w:rsidR="003F4995" w:rsidRDefault="003F4995">
      <w:pPr>
        <w:rPr>
          <w:rFonts w:ascii="Cambria" w:eastAsia="Lucida Sans Unicode" w:hAnsi="Cambria"/>
          <w:b/>
          <w:iCs/>
          <w:color w:val="000000" w:themeColor="text1"/>
          <w:kern w:val="1"/>
          <w:sz w:val="20"/>
          <w:szCs w:val="20"/>
          <w:lang w:val="ro-RO" w:eastAsia="hi-IN" w:bidi="hi-IN"/>
        </w:rPr>
      </w:pPr>
    </w:p>
    <w:p w14:paraId="762DB6FD" w14:textId="2CD2541D" w:rsidR="003F4995" w:rsidRDefault="003F4995">
      <w:pPr>
        <w:rPr>
          <w:rFonts w:ascii="Cambria" w:eastAsia="Lucida Sans Unicode" w:hAnsi="Cambria"/>
          <w:b/>
          <w:iCs/>
          <w:color w:val="000000" w:themeColor="text1"/>
          <w:kern w:val="1"/>
          <w:sz w:val="20"/>
          <w:szCs w:val="20"/>
          <w:lang w:val="ro-RO" w:eastAsia="hi-IN" w:bidi="hi-IN"/>
        </w:rPr>
      </w:pPr>
    </w:p>
    <w:p w14:paraId="1BF194A9" w14:textId="09CC1E40" w:rsidR="003F4995" w:rsidRDefault="003F4995">
      <w:pPr>
        <w:rPr>
          <w:rFonts w:ascii="Cambria" w:eastAsia="Lucida Sans Unicode" w:hAnsi="Cambria"/>
          <w:b/>
          <w:iCs/>
          <w:color w:val="000000" w:themeColor="text1"/>
          <w:kern w:val="1"/>
          <w:sz w:val="20"/>
          <w:szCs w:val="20"/>
          <w:lang w:val="ro-RO" w:eastAsia="hi-IN" w:bidi="hi-IN"/>
        </w:rPr>
      </w:pPr>
    </w:p>
    <w:p w14:paraId="76B130CC" w14:textId="77777777" w:rsidR="003F4995" w:rsidRPr="001A00EA" w:rsidRDefault="003F4995">
      <w:pPr>
        <w:rPr>
          <w:rFonts w:ascii="Cambria" w:eastAsia="Lucida Sans Unicode" w:hAnsi="Cambria"/>
          <w:b/>
          <w:iCs/>
          <w:color w:val="000000" w:themeColor="text1"/>
          <w:kern w:val="1"/>
          <w:sz w:val="20"/>
          <w:szCs w:val="20"/>
          <w:lang w:val="ro-RO" w:eastAsia="hi-IN" w:bidi="hi-IN"/>
        </w:rPr>
      </w:pPr>
    </w:p>
    <w:p w14:paraId="40FC0D62" w14:textId="0D3634B3" w:rsidR="00547802" w:rsidRPr="001A00EA" w:rsidRDefault="00547802" w:rsidP="00547802">
      <w:pPr>
        <w:jc w:val="right"/>
        <w:rPr>
          <w:rFonts w:ascii="Cambria" w:eastAsia="Lucida Sans Unicode" w:hAnsi="Cambria"/>
          <w:b/>
          <w:bCs/>
          <w:iCs/>
          <w:color w:val="000000" w:themeColor="text1"/>
          <w:kern w:val="1"/>
          <w:sz w:val="20"/>
          <w:szCs w:val="20"/>
          <w:lang w:val="ro-RO" w:eastAsia="hi-IN" w:bidi="hi-IN"/>
        </w:rPr>
      </w:pPr>
      <w:r w:rsidRPr="001A00EA">
        <w:rPr>
          <w:rFonts w:ascii="Cambria" w:hAnsi="Cambria"/>
          <w:b/>
          <w:bCs/>
          <w:color w:val="000000" w:themeColor="text1"/>
          <w:sz w:val="20"/>
          <w:szCs w:val="20"/>
          <w:lang w:val="ro-RO"/>
        </w:rPr>
        <w:lastRenderedPageBreak/>
        <w:t>FORMULARUL 1</w:t>
      </w:r>
      <w:r w:rsidR="00CC625E" w:rsidRPr="001A00EA">
        <w:rPr>
          <w:rFonts w:ascii="Cambria" w:hAnsi="Cambria"/>
          <w:b/>
          <w:bCs/>
          <w:color w:val="000000" w:themeColor="text1"/>
          <w:sz w:val="20"/>
          <w:szCs w:val="20"/>
          <w:lang w:val="ro-RO"/>
        </w:rPr>
        <w:t>3</w:t>
      </w:r>
    </w:p>
    <w:p w14:paraId="3526C090" w14:textId="77777777" w:rsidR="00547802" w:rsidRPr="001A00EA" w:rsidRDefault="00547802" w:rsidP="00547802">
      <w:pPr>
        <w:rPr>
          <w:rFonts w:ascii="Cambria" w:hAnsi="Cambria" w:cs="Arial"/>
          <w:b/>
          <w:noProof/>
          <w:sz w:val="20"/>
          <w:szCs w:val="20"/>
        </w:rPr>
      </w:pPr>
      <w:r w:rsidRPr="001A00EA">
        <w:rPr>
          <w:rFonts w:ascii="Cambria" w:hAnsi="Cambria" w:cs="Arial"/>
          <w:noProof/>
          <w:sz w:val="20"/>
          <w:szCs w:val="20"/>
        </w:rPr>
        <w:t>OPERATOR ECONOMIC</w:t>
      </w:r>
      <w:r w:rsidRPr="001A00EA">
        <w:rPr>
          <w:rFonts w:ascii="Cambria" w:hAnsi="Cambria" w:cs="Arial"/>
          <w:noProof/>
          <w:sz w:val="20"/>
          <w:szCs w:val="20"/>
        </w:rPr>
        <w:tab/>
      </w:r>
      <w:r w:rsidRPr="001A00EA">
        <w:rPr>
          <w:rFonts w:ascii="Cambria" w:hAnsi="Cambria" w:cs="Arial"/>
          <w:noProof/>
          <w:sz w:val="20"/>
          <w:szCs w:val="20"/>
        </w:rPr>
        <w:tab/>
        <w:t xml:space="preserve">                                                    </w:t>
      </w:r>
      <w:r w:rsidRPr="001A00EA">
        <w:rPr>
          <w:rFonts w:ascii="Cambria" w:hAnsi="Cambria" w:cs="Arial"/>
          <w:noProof/>
          <w:sz w:val="20"/>
          <w:szCs w:val="20"/>
        </w:rPr>
        <w:tab/>
      </w:r>
      <w:r w:rsidRPr="001A00EA">
        <w:rPr>
          <w:rFonts w:ascii="Cambria" w:hAnsi="Cambria" w:cs="Arial"/>
          <w:noProof/>
          <w:sz w:val="20"/>
          <w:szCs w:val="20"/>
        </w:rPr>
        <w:tab/>
      </w:r>
      <w:r w:rsidRPr="001A00EA">
        <w:rPr>
          <w:rFonts w:ascii="Cambria" w:hAnsi="Cambria" w:cs="Arial"/>
          <w:noProof/>
          <w:sz w:val="20"/>
          <w:szCs w:val="20"/>
        </w:rPr>
        <w:tab/>
        <w:t xml:space="preserve">          </w:t>
      </w:r>
      <w:r w:rsidRPr="001A00EA">
        <w:rPr>
          <w:rFonts w:ascii="Cambria" w:hAnsi="Cambria" w:cs="Arial"/>
          <w:noProof/>
          <w:sz w:val="20"/>
          <w:szCs w:val="20"/>
        </w:rPr>
        <w:tab/>
        <w:t xml:space="preserve">         </w:t>
      </w:r>
    </w:p>
    <w:p w14:paraId="2AB61234" w14:textId="77777777" w:rsidR="00547802" w:rsidRPr="001A00EA" w:rsidRDefault="00547802" w:rsidP="00547802">
      <w:pPr>
        <w:jc w:val="both"/>
        <w:rPr>
          <w:rFonts w:ascii="Cambria" w:hAnsi="Cambria" w:cs="Arial"/>
          <w:noProof/>
          <w:sz w:val="20"/>
          <w:szCs w:val="20"/>
        </w:rPr>
      </w:pPr>
      <w:r w:rsidRPr="001A00EA">
        <w:rPr>
          <w:rFonts w:ascii="Cambria" w:hAnsi="Cambria" w:cs="Arial"/>
          <w:noProof/>
          <w:sz w:val="20"/>
          <w:szCs w:val="20"/>
        </w:rPr>
        <w:t>_____________________</w:t>
      </w:r>
    </w:p>
    <w:p w14:paraId="25E53015" w14:textId="77777777" w:rsidR="00547802" w:rsidRPr="001A00EA" w:rsidRDefault="00547802" w:rsidP="00547802">
      <w:pPr>
        <w:jc w:val="both"/>
        <w:rPr>
          <w:rFonts w:ascii="Cambria" w:hAnsi="Cambria" w:cs="Arial"/>
          <w:noProof/>
          <w:sz w:val="20"/>
          <w:szCs w:val="20"/>
        </w:rPr>
      </w:pPr>
      <w:r w:rsidRPr="001A00EA">
        <w:rPr>
          <w:rFonts w:ascii="Cambria" w:hAnsi="Cambria" w:cs="Arial"/>
          <w:noProof/>
          <w:sz w:val="20"/>
          <w:szCs w:val="20"/>
        </w:rPr>
        <w:t>(denumirea/numele)</w:t>
      </w:r>
      <w:r w:rsidRPr="001A00EA">
        <w:rPr>
          <w:rFonts w:ascii="Cambria" w:hAnsi="Cambria" w:cs="Arial"/>
          <w:noProof/>
          <w:sz w:val="20"/>
          <w:szCs w:val="20"/>
        </w:rPr>
        <w:tab/>
      </w:r>
    </w:p>
    <w:p w14:paraId="64724B47" w14:textId="77777777" w:rsidR="00547802" w:rsidRPr="001A00EA" w:rsidRDefault="00547802" w:rsidP="00547802">
      <w:pPr>
        <w:jc w:val="center"/>
        <w:rPr>
          <w:rFonts w:ascii="Cambria" w:hAnsi="Cambria" w:cs="Arial"/>
          <w:sz w:val="20"/>
          <w:szCs w:val="20"/>
        </w:rPr>
      </w:pPr>
    </w:p>
    <w:p w14:paraId="0FBEBEBC" w14:textId="77777777" w:rsidR="00547802" w:rsidRPr="001A00EA" w:rsidRDefault="00547802" w:rsidP="00547802">
      <w:pPr>
        <w:jc w:val="center"/>
        <w:rPr>
          <w:rFonts w:ascii="Cambria" w:hAnsi="Cambria" w:cs="Arial"/>
          <w:b/>
          <w:sz w:val="20"/>
          <w:szCs w:val="20"/>
        </w:rPr>
      </w:pPr>
      <w:r w:rsidRPr="001A00EA">
        <w:rPr>
          <w:rFonts w:ascii="Cambria" w:hAnsi="Cambria" w:cs="Arial"/>
          <w:b/>
          <w:sz w:val="20"/>
          <w:szCs w:val="20"/>
        </w:rPr>
        <w:t xml:space="preserve">DECLARAŢIE DE CONSIMŢĂMÂNT  </w:t>
      </w:r>
    </w:p>
    <w:p w14:paraId="23A7E0E8" w14:textId="77777777" w:rsidR="00547802" w:rsidRPr="001A00EA" w:rsidRDefault="00547802" w:rsidP="00547802">
      <w:pPr>
        <w:jc w:val="center"/>
        <w:rPr>
          <w:rFonts w:ascii="Cambria" w:hAnsi="Cambria" w:cs="Arial"/>
          <w:b/>
          <w:sz w:val="20"/>
          <w:szCs w:val="20"/>
        </w:rPr>
      </w:pPr>
      <w:r w:rsidRPr="001A00EA">
        <w:rPr>
          <w:rFonts w:ascii="Cambria" w:hAnsi="Cambria" w:cs="Arial"/>
          <w:b/>
          <w:sz w:val="20"/>
          <w:szCs w:val="20"/>
        </w:rPr>
        <w:t>PRIVIND PRELUCRAREA DATELOR CU CARACTER PERSONAL</w:t>
      </w:r>
    </w:p>
    <w:p w14:paraId="7A6BD701" w14:textId="77777777" w:rsidR="00547802" w:rsidRPr="001A00EA" w:rsidRDefault="00547802" w:rsidP="00547802">
      <w:pPr>
        <w:jc w:val="center"/>
        <w:rPr>
          <w:rFonts w:ascii="Cambria" w:hAnsi="Cambria" w:cs="Arial"/>
          <w:b/>
          <w:sz w:val="20"/>
          <w:szCs w:val="20"/>
        </w:rPr>
      </w:pPr>
    </w:p>
    <w:p w14:paraId="16244072" w14:textId="77777777" w:rsidR="00547802" w:rsidRPr="001A00EA" w:rsidRDefault="00547802" w:rsidP="00547802">
      <w:pPr>
        <w:jc w:val="both"/>
        <w:rPr>
          <w:rFonts w:ascii="Cambria" w:hAnsi="Cambria" w:cs="Arial"/>
          <w:sz w:val="20"/>
          <w:szCs w:val="20"/>
        </w:rPr>
      </w:pPr>
      <w:r w:rsidRPr="001A00EA">
        <w:rPr>
          <w:rFonts w:ascii="Cambria" w:hAnsi="Cambria" w:cs="Arial"/>
          <w:sz w:val="20"/>
          <w:szCs w:val="20"/>
        </w:rPr>
        <w:t xml:space="preserve">conform </w:t>
      </w:r>
      <w:proofErr w:type="spellStart"/>
      <w:r w:rsidRPr="001A00EA">
        <w:rPr>
          <w:rFonts w:ascii="Cambria" w:hAnsi="Cambria" w:cs="Arial"/>
          <w:sz w:val="20"/>
          <w:szCs w:val="20"/>
        </w:rPr>
        <w:t>dispozițiilor</w:t>
      </w:r>
      <w:proofErr w:type="spellEnd"/>
      <w:r w:rsidRPr="001A00EA">
        <w:rPr>
          <w:rFonts w:ascii="Cambria" w:hAnsi="Cambria" w:cs="Arial"/>
          <w:sz w:val="20"/>
          <w:szCs w:val="20"/>
        </w:rPr>
        <w:t xml:space="preserve"> „REGULAMENTULUI (UE) 2016/679 </w:t>
      </w:r>
      <w:proofErr w:type="spellStart"/>
      <w:r w:rsidRPr="001A00EA">
        <w:rPr>
          <w:rFonts w:ascii="Cambria" w:hAnsi="Cambria" w:cs="Arial"/>
          <w:sz w:val="20"/>
          <w:szCs w:val="20"/>
        </w:rPr>
        <w:t>privind</w:t>
      </w:r>
      <w:proofErr w:type="spellEnd"/>
      <w:r w:rsidRPr="001A00EA">
        <w:rPr>
          <w:rFonts w:ascii="Cambria" w:hAnsi="Cambria" w:cs="Arial"/>
          <w:sz w:val="20"/>
          <w:szCs w:val="20"/>
        </w:rPr>
        <w:t xml:space="preserve"> </w:t>
      </w:r>
      <w:proofErr w:type="spellStart"/>
      <w:r w:rsidRPr="001A00EA">
        <w:rPr>
          <w:rFonts w:ascii="Cambria" w:hAnsi="Cambria" w:cs="Arial"/>
          <w:sz w:val="20"/>
          <w:szCs w:val="20"/>
        </w:rPr>
        <w:t>protecția</w:t>
      </w:r>
      <w:proofErr w:type="spellEnd"/>
      <w:r w:rsidRPr="001A00EA">
        <w:rPr>
          <w:rFonts w:ascii="Cambria" w:hAnsi="Cambria" w:cs="Arial"/>
          <w:sz w:val="20"/>
          <w:szCs w:val="20"/>
        </w:rPr>
        <w:t xml:space="preserve"> </w:t>
      </w:r>
      <w:proofErr w:type="spellStart"/>
      <w:r w:rsidRPr="001A00EA">
        <w:rPr>
          <w:rFonts w:ascii="Cambria" w:hAnsi="Cambria" w:cs="Arial"/>
          <w:sz w:val="20"/>
          <w:szCs w:val="20"/>
        </w:rPr>
        <w:t>persoanelor</w:t>
      </w:r>
      <w:proofErr w:type="spellEnd"/>
      <w:r w:rsidRPr="001A00EA">
        <w:rPr>
          <w:rFonts w:ascii="Cambria" w:hAnsi="Cambria" w:cs="Arial"/>
          <w:sz w:val="20"/>
          <w:szCs w:val="20"/>
        </w:rPr>
        <w:t xml:space="preserve"> </w:t>
      </w:r>
      <w:proofErr w:type="spellStart"/>
      <w:r w:rsidRPr="001A00EA">
        <w:rPr>
          <w:rFonts w:ascii="Cambria" w:hAnsi="Cambria" w:cs="Arial"/>
          <w:sz w:val="20"/>
          <w:szCs w:val="20"/>
        </w:rPr>
        <w:t>fizice</w:t>
      </w:r>
      <w:proofErr w:type="spellEnd"/>
      <w:r w:rsidRPr="001A00EA">
        <w:rPr>
          <w:rFonts w:ascii="Cambria" w:hAnsi="Cambria" w:cs="Arial"/>
          <w:sz w:val="20"/>
          <w:szCs w:val="20"/>
        </w:rPr>
        <w:t xml:space="preserve"> </w:t>
      </w:r>
      <w:proofErr w:type="spellStart"/>
      <w:r w:rsidRPr="001A00EA">
        <w:rPr>
          <w:rFonts w:ascii="Cambria" w:hAnsi="Cambria" w:cs="Arial"/>
          <w:sz w:val="20"/>
          <w:szCs w:val="20"/>
        </w:rPr>
        <w:t>în</w:t>
      </w:r>
      <w:proofErr w:type="spellEnd"/>
      <w:r w:rsidRPr="001A00EA">
        <w:rPr>
          <w:rFonts w:ascii="Cambria" w:hAnsi="Cambria" w:cs="Arial"/>
          <w:sz w:val="20"/>
          <w:szCs w:val="20"/>
        </w:rPr>
        <w:t xml:space="preserve"> </w:t>
      </w:r>
      <w:proofErr w:type="spellStart"/>
      <w:r w:rsidRPr="001A00EA">
        <w:rPr>
          <w:rFonts w:ascii="Cambria" w:hAnsi="Cambria" w:cs="Arial"/>
          <w:sz w:val="20"/>
          <w:szCs w:val="20"/>
        </w:rPr>
        <w:t>ceea</w:t>
      </w:r>
      <w:proofErr w:type="spellEnd"/>
      <w:r w:rsidRPr="001A00EA">
        <w:rPr>
          <w:rFonts w:ascii="Cambria" w:hAnsi="Cambria" w:cs="Arial"/>
          <w:sz w:val="20"/>
          <w:szCs w:val="20"/>
        </w:rPr>
        <w:t xml:space="preserve"> </w:t>
      </w:r>
      <w:proofErr w:type="spellStart"/>
      <w:r w:rsidRPr="001A00EA">
        <w:rPr>
          <w:rFonts w:ascii="Cambria" w:hAnsi="Cambria" w:cs="Arial"/>
          <w:sz w:val="20"/>
          <w:szCs w:val="20"/>
        </w:rPr>
        <w:t>ce</w:t>
      </w:r>
      <w:proofErr w:type="spellEnd"/>
      <w:r w:rsidRPr="001A00EA">
        <w:rPr>
          <w:rFonts w:ascii="Cambria" w:hAnsi="Cambria" w:cs="Arial"/>
          <w:sz w:val="20"/>
          <w:szCs w:val="20"/>
        </w:rPr>
        <w:t xml:space="preserve"> </w:t>
      </w:r>
      <w:proofErr w:type="spellStart"/>
      <w:r w:rsidRPr="001A00EA">
        <w:rPr>
          <w:rFonts w:ascii="Cambria" w:hAnsi="Cambria" w:cs="Arial"/>
          <w:sz w:val="20"/>
          <w:szCs w:val="20"/>
        </w:rPr>
        <w:t>privește</w:t>
      </w:r>
      <w:proofErr w:type="spellEnd"/>
      <w:r w:rsidRPr="001A00EA">
        <w:rPr>
          <w:rFonts w:ascii="Cambria" w:hAnsi="Cambria" w:cs="Arial"/>
          <w:sz w:val="20"/>
          <w:szCs w:val="20"/>
        </w:rPr>
        <w:t xml:space="preserve"> </w:t>
      </w:r>
      <w:proofErr w:type="spellStart"/>
      <w:r w:rsidRPr="001A00EA">
        <w:rPr>
          <w:rFonts w:ascii="Cambria" w:hAnsi="Cambria" w:cs="Arial"/>
          <w:sz w:val="20"/>
          <w:szCs w:val="20"/>
        </w:rPr>
        <w:t>prelucrarea</w:t>
      </w:r>
      <w:proofErr w:type="spellEnd"/>
      <w:r w:rsidRPr="001A00EA">
        <w:rPr>
          <w:rFonts w:ascii="Cambria" w:hAnsi="Cambria" w:cs="Arial"/>
          <w:sz w:val="20"/>
          <w:szCs w:val="20"/>
        </w:rPr>
        <w:t xml:space="preserve"> </w:t>
      </w:r>
      <w:proofErr w:type="spellStart"/>
      <w:r w:rsidRPr="001A00EA">
        <w:rPr>
          <w:rFonts w:ascii="Cambria" w:hAnsi="Cambria" w:cs="Arial"/>
          <w:sz w:val="20"/>
          <w:szCs w:val="20"/>
        </w:rPr>
        <w:t>datelor</w:t>
      </w:r>
      <w:proofErr w:type="spellEnd"/>
      <w:r w:rsidRPr="001A00EA">
        <w:rPr>
          <w:rFonts w:ascii="Cambria" w:hAnsi="Cambria" w:cs="Arial"/>
          <w:sz w:val="20"/>
          <w:szCs w:val="20"/>
        </w:rPr>
        <w:t xml:space="preserve"> cu </w:t>
      </w:r>
      <w:proofErr w:type="spellStart"/>
      <w:r w:rsidRPr="001A00EA">
        <w:rPr>
          <w:rFonts w:ascii="Cambria" w:hAnsi="Cambria" w:cs="Arial"/>
          <w:sz w:val="20"/>
          <w:szCs w:val="20"/>
        </w:rPr>
        <w:t>caracter</w:t>
      </w:r>
      <w:proofErr w:type="spellEnd"/>
      <w:r w:rsidRPr="001A00EA">
        <w:rPr>
          <w:rFonts w:ascii="Cambria" w:hAnsi="Cambria" w:cs="Arial"/>
          <w:sz w:val="20"/>
          <w:szCs w:val="20"/>
        </w:rPr>
        <w:t xml:space="preserve"> personal </w:t>
      </w:r>
      <w:proofErr w:type="spellStart"/>
      <w:r w:rsidRPr="001A00EA">
        <w:rPr>
          <w:rFonts w:ascii="Cambria" w:hAnsi="Cambria" w:cs="Arial"/>
          <w:sz w:val="20"/>
          <w:szCs w:val="20"/>
        </w:rPr>
        <w:t>şi</w:t>
      </w:r>
      <w:proofErr w:type="spellEnd"/>
      <w:r w:rsidRPr="001A00EA">
        <w:rPr>
          <w:rFonts w:ascii="Cambria" w:hAnsi="Cambria" w:cs="Arial"/>
          <w:sz w:val="20"/>
          <w:szCs w:val="20"/>
        </w:rPr>
        <w:t xml:space="preserve"> </w:t>
      </w:r>
      <w:proofErr w:type="spellStart"/>
      <w:r w:rsidRPr="001A00EA">
        <w:rPr>
          <w:rFonts w:ascii="Cambria" w:hAnsi="Cambria" w:cs="Arial"/>
          <w:sz w:val="20"/>
          <w:szCs w:val="20"/>
        </w:rPr>
        <w:t>privind</w:t>
      </w:r>
      <w:proofErr w:type="spellEnd"/>
      <w:r w:rsidRPr="001A00EA">
        <w:rPr>
          <w:rFonts w:ascii="Cambria" w:hAnsi="Cambria" w:cs="Arial"/>
          <w:sz w:val="20"/>
          <w:szCs w:val="20"/>
        </w:rPr>
        <w:t xml:space="preserve">  libera </w:t>
      </w:r>
      <w:proofErr w:type="spellStart"/>
      <w:r w:rsidRPr="001A00EA">
        <w:rPr>
          <w:rFonts w:ascii="Cambria" w:hAnsi="Cambria" w:cs="Arial"/>
          <w:sz w:val="20"/>
          <w:szCs w:val="20"/>
        </w:rPr>
        <w:t>circulație</w:t>
      </w:r>
      <w:proofErr w:type="spellEnd"/>
      <w:r w:rsidRPr="001A00EA">
        <w:rPr>
          <w:rFonts w:ascii="Cambria" w:hAnsi="Cambria" w:cs="Arial"/>
          <w:sz w:val="20"/>
          <w:szCs w:val="20"/>
        </w:rPr>
        <w:t xml:space="preserve"> a </w:t>
      </w:r>
      <w:proofErr w:type="spellStart"/>
      <w:r w:rsidRPr="001A00EA">
        <w:rPr>
          <w:rFonts w:ascii="Cambria" w:hAnsi="Cambria" w:cs="Arial"/>
          <w:sz w:val="20"/>
          <w:szCs w:val="20"/>
        </w:rPr>
        <w:t>acestor</w:t>
      </w:r>
      <w:proofErr w:type="spellEnd"/>
      <w:r w:rsidRPr="001A00EA">
        <w:rPr>
          <w:rFonts w:ascii="Cambria" w:hAnsi="Cambria" w:cs="Arial"/>
          <w:sz w:val="20"/>
          <w:szCs w:val="20"/>
        </w:rPr>
        <w:t xml:space="preserve"> date </w:t>
      </w:r>
      <w:proofErr w:type="spellStart"/>
      <w:r w:rsidRPr="001A00EA">
        <w:rPr>
          <w:rFonts w:ascii="Cambria" w:hAnsi="Cambria" w:cs="Arial"/>
          <w:sz w:val="20"/>
          <w:szCs w:val="20"/>
        </w:rPr>
        <w:t>și</w:t>
      </w:r>
      <w:proofErr w:type="spellEnd"/>
      <w:r w:rsidRPr="001A00EA">
        <w:rPr>
          <w:rFonts w:ascii="Cambria" w:hAnsi="Cambria" w:cs="Arial"/>
          <w:sz w:val="20"/>
          <w:szCs w:val="20"/>
        </w:rPr>
        <w:t xml:space="preserve"> de </w:t>
      </w:r>
      <w:proofErr w:type="spellStart"/>
      <w:r w:rsidRPr="001A00EA">
        <w:rPr>
          <w:rFonts w:ascii="Cambria" w:hAnsi="Cambria" w:cs="Arial"/>
          <w:sz w:val="20"/>
          <w:szCs w:val="20"/>
        </w:rPr>
        <w:t>abrogare</w:t>
      </w:r>
      <w:proofErr w:type="spellEnd"/>
      <w:r w:rsidRPr="001A00EA">
        <w:rPr>
          <w:rFonts w:ascii="Cambria" w:hAnsi="Cambria" w:cs="Arial"/>
          <w:sz w:val="20"/>
          <w:szCs w:val="20"/>
        </w:rPr>
        <w:t xml:space="preserve"> a </w:t>
      </w:r>
      <w:proofErr w:type="spellStart"/>
      <w:r w:rsidRPr="001A00EA">
        <w:rPr>
          <w:rFonts w:ascii="Cambria" w:hAnsi="Cambria" w:cs="Arial"/>
          <w:sz w:val="20"/>
          <w:szCs w:val="20"/>
        </w:rPr>
        <w:t>Directivei</w:t>
      </w:r>
      <w:proofErr w:type="spellEnd"/>
      <w:r w:rsidRPr="001A00EA">
        <w:rPr>
          <w:rFonts w:ascii="Cambria" w:hAnsi="Cambria" w:cs="Arial"/>
          <w:sz w:val="20"/>
          <w:szCs w:val="20"/>
        </w:rPr>
        <w:t xml:space="preserve"> 95/46/CE (</w:t>
      </w:r>
      <w:proofErr w:type="spellStart"/>
      <w:r w:rsidRPr="001A00EA">
        <w:rPr>
          <w:rFonts w:ascii="Cambria" w:hAnsi="Cambria" w:cs="Arial"/>
          <w:sz w:val="20"/>
          <w:szCs w:val="20"/>
        </w:rPr>
        <w:t>Regulamentul</w:t>
      </w:r>
      <w:proofErr w:type="spellEnd"/>
      <w:r w:rsidRPr="001A00EA">
        <w:rPr>
          <w:rFonts w:ascii="Cambria" w:hAnsi="Cambria" w:cs="Arial"/>
          <w:sz w:val="20"/>
          <w:szCs w:val="20"/>
        </w:rPr>
        <w:t xml:space="preserve"> general </w:t>
      </w:r>
      <w:proofErr w:type="spellStart"/>
      <w:r w:rsidRPr="001A00EA">
        <w:rPr>
          <w:rFonts w:ascii="Cambria" w:hAnsi="Cambria" w:cs="Arial"/>
          <w:sz w:val="20"/>
          <w:szCs w:val="20"/>
        </w:rPr>
        <w:t>privind</w:t>
      </w:r>
      <w:proofErr w:type="spellEnd"/>
      <w:r w:rsidRPr="001A00EA">
        <w:rPr>
          <w:rFonts w:ascii="Cambria" w:hAnsi="Cambria" w:cs="Arial"/>
          <w:sz w:val="20"/>
          <w:szCs w:val="20"/>
        </w:rPr>
        <w:t xml:space="preserve"> </w:t>
      </w:r>
      <w:proofErr w:type="spellStart"/>
      <w:r w:rsidRPr="001A00EA">
        <w:rPr>
          <w:rFonts w:ascii="Cambria" w:hAnsi="Cambria" w:cs="Arial"/>
          <w:sz w:val="20"/>
          <w:szCs w:val="20"/>
        </w:rPr>
        <w:t>protecția</w:t>
      </w:r>
      <w:proofErr w:type="spellEnd"/>
      <w:r w:rsidRPr="001A00EA">
        <w:rPr>
          <w:rFonts w:ascii="Cambria" w:hAnsi="Cambria" w:cs="Arial"/>
          <w:sz w:val="20"/>
          <w:szCs w:val="20"/>
        </w:rPr>
        <w:t xml:space="preserve"> </w:t>
      </w:r>
      <w:proofErr w:type="spellStart"/>
      <w:r w:rsidRPr="001A00EA">
        <w:rPr>
          <w:rFonts w:ascii="Cambria" w:hAnsi="Cambria" w:cs="Arial"/>
          <w:sz w:val="20"/>
          <w:szCs w:val="20"/>
        </w:rPr>
        <w:t>datelor</w:t>
      </w:r>
      <w:proofErr w:type="spellEnd"/>
      <w:r w:rsidRPr="001A00EA">
        <w:rPr>
          <w:rFonts w:ascii="Cambria" w:hAnsi="Cambria" w:cs="Arial"/>
          <w:sz w:val="20"/>
          <w:szCs w:val="20"/>
        </w:rPr>
        <w:t>).</w:t>
      </w:r>
    </w:p>
    <w:p w14:paraId="07C90B4B" w14:textId="77777777" w:rsidR="00547802" w:rsidRPr="001A00EA" w:rsidRDefault="00547802" w:rsidP="00547802">
      <w:pPr>
        <w:jc w:val="both"/>
        <w:rPr>
          <w:rFonts w:ascii="Cambria" w:hAnsi="Cambria" w:cs="Arial"/>
          <w:sz w:val="20"/>
          <w:szCs w:val="20"/>
          <w:lang w:val="it-IT"/>
        </w:rPr>
      </w:pPr>
      <w:r w:rsidRPr="001A00EA">
        <w:rPr>
          <w:rFonts w:ascii="Cambria" w:hAnsi="Cambria" w:cs="Arial"/>
          <w:sz w:val="20"/>
          <w:szCs w:val="20"/>
          <w:lang w:val="it-IT"/>
        </w:rPr>
        <w:t xml:space="preserve">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achizitorul…………………. Acestea vor fi folosite în cadrul </w:t>
      </w:r>
      <w:r w:rsidRPr="001A00EA">
        <w:rPr>
          <w:rFonts w:ascii="Cambria" w:hAnsi="Cambria" w:cs="Arial"/>
          <w:sz w:val="20"/>
          <w:szCs w:val="20"/>
          <w:u w:val="single"/>
          <w:lang w:val="it-IT"/>
        </w:rPr>
        <w:t>procesului de achiziție</w:t>
      </w:r>
      <w:r w:rsidRPr="001A00EA">
        <w:rPr>
          <w:rFonts w:ascii="Cambria" w:hAnsi="Cambria" w:cs="Arial"/>
          <w:sz w:val="20"/>
          <w:szCs w:val="20"/>
          <w:lang w:val="it-IT"/>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46C2E05D" w14:textId="77777777" w:rsidR="00547802" w:rsidRPr="001A00EA" w:rsidRDefault="00547802" w:rsidP="00547802">
      <w:pPr>
        <w:jc w:val="both"/>
        <w:rPr>
          <w:rFonts w:ascii="Cambria" w:hAnsi="Cambria" w:cs="Arial"/>
          <w:sz w:val="20"/>
          <w:szCs w:val="20"/>
          <w:lang w:val="it-IT"/>
        </w:rPr>
      </w:pPr>
      <w:r w:rsidRPr="001A00EA">
        <w:rPr>
          <w:rFonts w:ascii="Cambria" w:hAnsi="Cambria" w:cs="Arial"/>
          <w:sz w:val="20"/>
          <w:szCs w:val="20"/>
          <w:lang w:val="it-IT"/>
        </w:rPr>
        <w:t>Dacă datele cu caracter personal furnizate sunt incorecte sau vor suferi modificări (schimbare domiciliu, statut civil, etc.) mă oblig să informez în scris achizitorului………………….</w:t>
      </w:r>
    </w:p>
    <w:p w14:paraId="3D261864" w14:textId="77777777" w:rsidR="00547802" w:rsidRPr="001A00EA" w:rsidRDefault="00547802" w:rsidP="00547802">
      <w:pPr>
        <w:jc w:val="both"/>
        <w:rPr>
          <w:rFonts w:ascii="Cambria" w:hAnsi="Cambria" w:cs="Arial"/>
          <w:sz w:val="20"/>
          <w:szCs w:val="20"/>
          <w:lang w:val="it-IT"/>
        </w:rPr>
      </w:pPr>
    </w:p>
    <w:p w14:paraId="79828E8A" w14:textId="77777777" w:rsidR="00547802" w:rsidRPr="001A00EA" w:rsidRDefault="00547802" w:rsidP="00547802">
      <w:pPr>
        <w:jc w:val="both"/>
        <w:rPr>
          <w:rFonts w:ascii="Cambria" w:hAnsi="Cambria" w:cs="Arial"/>
          <w:noProof/>
          <w:sz w:val="20"/>
          <w:szCs w:val="20"/>
          <w:lang w:val="it-IT"/>
        </w:rPr>
      </w:pPr>
      <w:r w:rsidRPr="001A00EA">
        <w:rPr>
          <w:rFonts w:ascii="Cambria" w:hAnsi="Cambria" w:cs="Arial"/>
          <w:noProof/>
          <w:sz w:val="20"/>
          <w:szCs w:val="20"/>
          <w:lang w:val="it-IT"/>
        </w:rPr>
        <w:t>Data completării  ___________</w:t>
      </w:r>
    </w:p>
    <w:p w14:paraId="20A338A6" w14:textId="77777777" w:rsidR="00547802" w:rsidRPr="001A00EA" w:rsidRDefault="00547802" w:rsidP="00547802">
      <w:pPr>
        <w:jc w:val="center"/>
        <w:rPr>
          <w:rFonts w:ascii="Cambria" w:hAnsi="Cambria" w:cs="Arial"/>
          <w:noProof/>
          <w:sz w:val="20"/>
          <w:szCs w:val="20"/>
          <w:lang w:val="it-IT"/>
        </w:rPr>
      </w:pPr>
    </w:p>
    <w:p w14:paraId="30C0FD2A" w14:textId="77777777" w:rsidR="00547802" w:rsidRPr="001A00EA" w:rsidRDefault="00547802" w:rsidP="00547802">
      <w:pPr>
        <w:jc w:val="center"/>
        <w:rPr>
          <w:rFonts w:ascii="Cambria" w:hAnsi="Cambria" w:cs="Arial"/>
          <w:sz w:val="20"/>
          <w:szCs w:val="20"/>
          <w:lang w:val="it-IT"/>
        </w:rPr>
      </w:pPr>
      <w:r w:rsidRPr="001A00EA">
        <w:rPr>
          <w:rFonts w:ascii="Cambria" w:hAnsi="Cambria" w:cs="Arial"/>
          <w:sz w:val="20"/>
          <w:szCs w:val="20"/>
          <w:lang w:val="it-IT"/>
        </w:rPr>
        <w:t xml:space="preserve">..............................................................................., </w:t>
      </w:r>
    </w:p>
    <w:p w14:paraId="76BD0B52" w14:textId="77777777" w:rsidR="00547802" w:rsidRPr="001A00EA" w:rsidRDefault="00547802" w:rsidP="00547802">
      <w:pPr>
        <w:jc w:val="center"/>
        <w:rPr>
          <w:rFonts w:ascii="Cambria" w:hAnsi="Cambria" w:cs="Arial"/>
          <w:sz w:val="20"/>
          <w:szCs w:val="20"/>
          <w:lang w:val="it-IT"/>
        </w:rPr>
      </w:pPr>
      <w:r w:rsidRPr="001A00EA">
        <w:rPr>
          <w:rFonts w:ascii="Cambria" w:hAnsi="Cambria" w:cs="Arial"/>
          <w:i/>
          <w:sz w:val="20"/>
          <w:szCs w:val="20"/>
          <w:lang w:val="it-IT"/>
        </w:rPr>
        <w:t xml:space="preserve">(nume, prenume şi semnătură autorizată), </w:t>
      </w:r>
    </w:p>
    <w:p w14:paraId="57500D9A" w14:textId="4EEE35CD" w:rsidR="00547802" w:rsidRPr="001A00EA" w:rsidRDefault="00547802">
      <w:pPr>
        <w:rPr>
          <w:rFonts w:ascii="Cambria" w:eastAsia="Lucida Sans Unicode" w:hAnsi="Cambria"/>
          <w:b/>
          <w:iCs/>
          <w:color w:val="000000" w:themeColor="text1"/>
          <w:kern w:val="1"/>
          <w:sz w:val="20"/>
          <w:szCs w:val="20"/>
          <w:lang w:val="ro-RO" w:eastAsia="hi-IN" w:bidi="hi-IN"/>
        </w:rPr>
      </w:pPr>
    </w:p>
    <w:p w14:paraId="2392CE12" w14:textId="51F83EC9" w:rsidR="00547802" w:rsidRPr="001A00EA" w:rsidRDefault="00547802">
      <w:pPr>
        <w:rPr>
          <w:rFonts w:ascii="Cambria" w:eastAsia="Lucida Sans Unicode" w:hAnsi="Cambria"/>
          <w:b/>
          <w:iCs/>
          <w:color w:val="000000" w:themeColor="text1"/>
          <w:kern w:val="1"/>
          <w:sz w:val="20"/>
          <w:szCs w:val="20"/>
          <w:lang w:val="ro-RO" w:eastAsia="hi-IN" w:bidi="hi-IN"/>
        </w:rPr>
      </w:pPr>
    </w:p>
    <w:p w14:paraId="3B8D9257" w14:textId="4133EDF8" w:rsidR="00547802" w:rsidRPr="001A00EA" w:rsidRDefault="00547802">
      <w:pPr>
        <w:rPr>
          <w:rFonts w:ascii="Cambria" w:eastAsia="Lucida Sans Unicode" w:hAnsi="Cambria"/>
          <w:b/>
          <w:iCs/>
          <w:color w:val="000000" w:themeColor="text1"/>
          <w:kern w:val="1"/>
          <w:sz w:val="20"/>
          <w:szCs w:val="20"/>
          <w:lang w:val="ro-RO" w:eastAsia="hi-IN" w:bidi="hi-IN"/>
        </w:rPr>
      </w:pPr>
    </w:p>
    <w:p w14:paraId="003D1F2F" w14:textId="43E20A9E" w:rsidR="00547802" w:rsidRPr="001A00EA" w:rsidRDefault="00547802">
      <w:pPr>
        <w:rPr>
          <w:rFonts w:ascii="Cambria" w:eastAsia="Lucida Sans Unicode" w:hAnsi="Cambria"/>
          <w:b/>
          <w:iCs/>
          <w:color w:val="000000" w:themeColor="text1"/>
          <w:kern w:val="1"/>
          <w:sz w:val="20"/>
          <w:szCs w:val="20"/>
          <w:lang w:val="ro-RO" w:eastAsia="hi-IN" w:bidi="hi-IN"/>
        </w:rPr>
      </w:pPr>
    </w:p>
    <w:p w14:paraId="51BE203F" w14:textId="05E7F8BE" w:rsidR="00547802" w:rsidRPr="001A00EA" w:rsidRDefault="00547802">
      <w:pPr>
        <w:rPr>
          <w:rFonts w:ascii="Cambria" w:eastAsia="Lucida Sans Unicode" w:hAnsi="Cambria"/>
          <w:b/>
          <w:iCs/>
          <w:color w:val="000000" w:themeColor="text1"/>
          <w:kern w:val="1"/>
          <w:sz w:val="20"/>
          <w:szCs w:val="20"/>
          <w:lang w:val="ro-RO" w:eastAsia="hi-IN" w:bidi="hi-IN"/>
        </w:rPr>
      </w:pPr>
    </w:p>
    <w:p w14:paraId="2F3E3B0F" w14:textId="016C8479" w:rsidR="00547802" w:rsidRPr="001A00EA" w:rsidRDefault="00547802">
      <w:pPr>
        <w:rPr>
          <w:rFonts w:ascii="Cambria" w:eastAsia="Lucida Sans Unicode" w:hAnsi="Cambria"/>
          <w:b/>
          <w:iCs/>
          <w:color w:val="000000" w:themeColor="text1"/>
          <w:kern w:val="1"/>
          <w:sz w:val="20"/>
          <w:szCs w:val="20"/>
          <w:lang w:val="ro-RO" w:eastAsia="hi-IN" w:bidi="hi-IN"/>
        </w:rPr>
      </w:pPr>
    </w:p>
    <w:p w14:paraId="3B22B727" w14:textId="3DD9188E" w:rsidR="00547802" w:rsidRPr="001A00EA" w:rsidRDefault="00547802">
      <w:pPr>
        <w:rPr>
          <w:rFonts w:ascii="Cambria" w:eastAsia="Lucida Sans Unicode" w:hAnsi="Cambria"/>
          <w:b/>
          <w:iCs/>
          <w:color w:val="000000" w:themeColor="text1"/>
          <w:kern w:val="1"/>
          <w:sz w:val="20"/>
          <w:szCs w:val="20"/>
          <w:lang w:val="ro-RO" w:eastAsia="hi-IN" w:bidi="hi-IN"/>
        </w:rPr>
      </w:pPr>
    </w:p>
    <w:p w14:paraId="4C8FC62B" w14:textId="42B23D82" w:rsidR="00547802" w:rsidRPr="001A00EA" w:rsidRDefault="00547802">
      <w:pPr>
        <w:rPr>
          <w:rFonts w:ascii="Cambria" w:eastAsia="Lucida Sans Unicode" w:hAnsi="Cambria"/>
          <w:b/>
          <w:iCs/>
          <w:color w:val="000000" w:themeColor="text1"/>
          <w:kern w:val="1"/>
          <w:sz w:val="20"/>
          <w:szCs w:val="20"/>
          <w:lang w:val="ro-RO" w:eastAsia="hi-IN" w:bidi="hi-IN"/>
        </w:rPr>
      </w:pPr>
    </w:p>
    <w:p w14:paraId="4AEE6E8E" w14:textId="38141E9E" w:rsidR="00547802" w:rsidRPr="001A00EA" w:rsidRDefault="00547802">
      <w:pPr>
        <w:rPr>
          <w:rFonts w:ascii="Cambria" w:eastAsia="Lucida Sans Unicode" w:hAnsi="Cambria"/>
          <w:b/>
          <w:iCs/>
          <w:color w:val="000000" w:themeColor="text1"/>
          <w:kern w:val="1"/>
          <w:sz w:val="20"/>
          <w:szCs w:val="20"/>
          <w:lang w:val="ro-RO" w:eastAsia="hi-IN" w:bidi="hi-IN"/>
        </w:rPr>
      </w:pPr>
    </w:p>
    <w:p w14:paraId="76E775DA" w14:textId="28A11FF6" w:rsidR="00547802" w:rsidRPr="001A00EA" w:rsidRDefault="00547802">
      <w:pPr>
        <w:rPr>
          <w:rFonts w:ascii="Cambria" w:eastAsia="Lucida Sans Unicode" w:hAnsi="Cambria"/>
          <w:b/>
          <w:iCs/>
          <w:color w:val="000000" w:themeColor="text1"/>
          <w:kern w:val="1"/>
          <w:sz w:val="20"/>
          <w:szCs w:val="20"/>
          <w:lang w:val="ro-RO" w:eastAsia="hi-IN" w:bidi="hi-IN"/>
        </w:rPr>
      </w:pPr>
    </w:p>
    <w:p w14:paraId="4853EC45" w14:textId="569BECFB" w:rsidR="00547802" w:rsidRPr="001A00EA" w:rsidRDefault="00547802">
      <w:pPr>
        <w:rPr>
          <w:rFonts w:ascii="Cambria" w:eastAsia="Lucida Sans Unicode" w:hAnsi="Cambria"/>
          <w:b/>
          <w:iCs/>
          <w:color w:val="000000" w:themeColor="text1"/>
          <w:kern w:val="1"/>
          <w:sz w:val="20"/>
          <w:szCs w:val="20"/>
          <w:lang w:val="ro-RO" w:eastAsia="hi-IN" w:bidi="hi-IN"/>
        </w:rPr>
      </w:pPr>
    </w:p>
    <w:p w14:paraId="36DF31D3" w14:textId="2B8740EC" w:rsidR="00547802" w:rsidRPr="001A00EA" w:rsidRDefault="00547802">
      <w:pPr>
        <w:rPr>
          <w:rFonts w:ascii="Cambria" w:eastAsia="Lucida Sans Unicode" w:hAnsi="Cambria"/>
          <w:b/>
          <w:iCs/>
          <w:color w:val="000000" w:themeColor="text1"/>
          <w:kern w:val="1"/>
          <w:sz w:val="20"/>
          <w:szCs w:val="20"/>
          <w:lang w:val="ro-RO" w:eastAsia="hi-IN" w:bidi="hi-IN"/>
        </w:rPr>
      </w:pPr>
    </w:p>
    <w:p w14:paraId="7ED26C55" w14:textId="697C5119" w:rsidR="00547802" w:rsidRDefault="00547802">
      <w:pPr>
        <w:rPr>
          <w:rFonts w:ascii="Cambria" w:eastAsia="Lucida Sans Unicode" w:hAnsi="Cambria"/>
          <w:b/>
          <w:iCs/>
          <w:color w:val="000000" w:themeColor="text1"/>
          <w:kern w:val="1"/>
          <w:sz w:val="20"/>
          <w:szCs w:val="20"/>
          <w:lang w:val="ro-RO" w:eastAsia="hi-IN" w:bidi="hi-IN"/>
        </w:rPr>
      </w:pPr>
    </w:p>
    <w:p w14:paraId="61401042" w14:textId="65E5F912" w:rsidR="003F4995" w:rsidRDefault="003F4995">
      <w:pPr>
        <w:rPr>
          <w:rFonts w:ascii="Cambria" w:eastAsia="Lucida Sans Unicode" w:hAnsi="Cambria"/>
          <w:b/>
          <w:iCs/>
          <w:color w:val="000000" w:themeColor="text1"/>
          <w:kern w:val="1"/>
          <w:sz w:val="20"/>
          <w:szCs w:val="20"/>
          <w:lang w:val="ro-RO" w:eastAsia="hi-IN" w:bidi="hi-IN"/>
        </w:rPr>
      </w:pPr>
    </w:p>
    <w:p w14:paraId="429113F6" w14:textId="1815FC6B" w:rsidR="003F4995" w:rsidRDefault="003F4995">
      <w:pPr>
        <w:rPr>
          <w:rFonts w:ascii="Cambria" w:eastAsia="Lucida Sans Unicode" w:hAnsi="Cambria"/>
          <w:b/>
          <w:iCs/>
          <w:color w:val="000000" w:themeColor="text1"/>
          <w:kern w:val="1"/>
          <w:sz w:val="20"/>
          <w:szCs w:val="20"/>
          <w:lang w:val="ro-RO" w:eastAsia="hi-IN" w:bidi="hi-IN"/>
        </w:rPr>
      </w:pPr>
    </w:p>
    <w:p w14:paraId="1E815D41" w14:textId="063688A0" w:rsidR="003F4995" w:rsidRDefault="003F4995">
      <w:pPr>
        <w:rPr>
          <w:rFonts w:ascii="Cambria" w:eastAsia="Lucida Sans Unicode" w:hAnsi="Cambria"/>
          <w:b/>
          <w:iCs/>
          <w:color w:val="000000" w:themeColor="text1"/>
          <w:kern w:val="1"/>
          <w:sz w:val="20"/>
          <w:szCs w:val="20"/>
          <w:lang w:val="ro-RO" w:eastAsia="hi-IN" w:bidi="hi-IN"/>
        </w:rPr>
      </w:pPr>
    </w:p>
    <w:p w14:paraId="75241D64" w14:textId="046009BA" w:rsidR="003F4995" w:rsidRDefault="003F4995">
      <w:pPr>
        <w:rPr>
          <w:rFonts w:ascii="Cambria" w:eastAsia="Lucida Sans Unicode" w:hAnsi="Cambria"/>
          <w:b/>
          <w:iCs/>
          <w:color w:val="000000" w:themeColor="text1"/>
          <w:kern w:val="1"/>
          <w:sz w:val="20"/>
          <w:szCs w:val="20"/>
          <w:lang w:val="ro-RO" w:eastAsia="hi-IN" w:bidi="hi-IN"/>
        </w:rPr>
      </w:pPr>
    </w:p>
    <w:p w14:paraId="7361D173" w14:textId="37D47142" w:rsidR="003F4995" w:rsidRDefault="003F4995">
      <w:pPr>
        <w:rPr>
          <w:rFonts w:ascii="Cambria" w:eastAsia="Lucida Sans Unicode" w:hAnsi="Cambria"/>
          <w:b/>
          <w:iCs/>
          <w:color w:val="000000" w:themeColor="text1"/>
          <w:kern w:val="1"/>
          <w:sz w:val="20"/>
          <w:szCs w:val="20"/>
          <w:lang w:val="ro-RO" w:eastAsia="hi-IN" w:bidi="hi-IN"/>
        </w:rPr>
      </w:pPr>
    </w:p>
    <w:p w14:paraId="6C09D47B" w14:textId="2C45F540" w:rsidR="003F4995" w:rsidRDefault="003F4995">
      <w:pPr>
        <w:rPr>
          <w:rFonts w:ascii="Cambria" w:eastAsia="Lucida Sans Unicode" w:hAnsi="Cambria"/>
          <w:b/>
          <w:iCs/>
          <w:color w:val="000000" w:themeColor="text1"/>
          <w:kern w:val="1"/>
          <w:sz w:val="20"/>
          <w:szCs w:val="20"/>
          <w:lang w:val="ro-RO" w:eastAsia="hi-IN" w:bidi="hi-IN"/>
        </w:rPr>
      </w:pPr>
    </w:p>
    <w:p w14:paraId="12DE5B8A" w14:textId="54823745" w:rsidR="003F4995" w:rsidRDefault="003F4995">
      <w:pPr>
        <w:rPr>
          <w:rFonts w:ascii="Cambria" w:eastAsia="Lucida Sans Unicode" w:hAnsi="Cambria"/>
          <w:b/>
          <w:iCs/>
          <w:color w:val="000000" w:themeColor="text1"/>
          <w:kern w:val="1"/>
          <w:sz w:val="20"/>
          <w:szCs w:val="20"/>
          <w:lang w:val="ro-RO" w:eastAsia="hi-IN" w:bidi="hi-IN"/>
        </w:rPr>
      </w:pPr>
    </w:p>
    <w:p w14:paraId="228F4456" w14:textId="3007841D" w:rsidR="003F4995" w:rsidRDefault="003F4995">
      <w:pPr>
        <w:rPr>
          <w:rFonts w:ascii="Cambria" w:eastAsia="Lucida Sans Unicode" w:hAnsi="Cambria"/>
          <w:b/>
          <w:iCs/>
          <w:color w:val="000000" w:themeColor="text1"/>
          <w:kern w:val="1"/>
          <w:sz w:val="20"/>
          <w:szCs w:val="20"/>
          <w:lang w:val="ro-RO" w:eastAsia="hi-IN" w:bidi="hi-IN"/>
        </w:rPr>
      </w:pPr>
    </w:p>
    <w:p w14:paraId="2B640ABA" w14:textId="0003AABC" w:rsidR="003F4995" w:rsidRDefault="003F4995">
      <w:pPr>
        <w:rPr>
          <w:rFonts w:ascii="Cambria" w:eastAsia="Lucida Sans Unicode" w:hAnsi="Cambria"/>
          <w:b/>
          <w:iCs/>
          <w:color w:val="000000" w:themeColor="text1"/>
          <w:kern w:val="1"/>
          <w:sz w:val="20"/>
          <w:szCs w:val="20"/>
          <w:lang w:val="ro-RO" w:eastAsia="hi-IN" w:bidi="hi-IN"/>
        </w:rPr>
      </w:pPr>
    </w:p>
    <w:p w14:paraId="27B98BBF" w14:textId="2DCD5116" w:rsidR="003F4995" w:rsidRDefault="003F4995">
      <w:pPr>
        <w:rPr>
          <w:rFonts w:ascii="Cambria" w:eastAsia="Lucida Sans Unicode" w:hAnsi="Cambria"/>
          <w:b/>
          <w:iCs/>
          <w:color w:val="000000" w:themeColor="text1"/>
          <w:kern w:val="1"/>
          <w:sz w:val="20"/>
          <w:szCs w:val="20"/>
          <w:lang w:val="ro-RO" w:eastAsia="hi-IN" w:bidi="hi-IN"/>
        </w:rPr>
      </w:pPr>
    </w:p>
    <w:p w14:paraId="38AC7BD4" w14:textId="4F828790" w:rsidR="003F4995" w:rsidRDefault="003F4995">
      <w:pPr>
        <w:rPr>
          <w:rFonts w:ascii="Cambria" w:eastAsia="Lucida Sans Unicode" w:hAnsi="Cambria"/>
          <w:b/>
          <w:iCs/>
          <w:color w:val="000000" w:themeColor="text1"/>
          <w:kern w:val="1"/>
          <w:sz w:val="20"/>
          <w:szCs w:val="20"/>
          <w:lang w:val="ro-RO" w:eastAsia="hi-IN" w:bidi="hi-IN"/>
        </w:rPr>
      </w:pPr>
    </w:p>
    <w:p w14:paraId="5D97910D" w14:textId="106570B4" w:rsidR="003F4995" w:rsidRDefault="003F4995">
      <w:pPr>
        <w:rPr>
          <w:rFonts w:ascii="Cambria" w:eastAsia="Lucida Sans Unicode" w:hAnsi="Cambria"/>
          <w:b/>
          <w:iCs/>
          <w:color w:val="000000" w:themeColor="text1"/>
          <w:kern w:val="1"/>
          <w:sz w:val="20"/>
          <w:szCs w:val="20"/>
          <w:lang w:val="ro-RO" w:eastAsia="hi-IN" w:bidi="hi-IN"/>
        </w:rPr>
      </w:pPr>
    </w:p>
    <w:p w14:paraId="1EA16A81" w14:textId="77777777" w:rsidR="003F4995" w:rsidRPr="001A00EA" w:rsidRDefault="003F4995">
      <w:pPr>
        <w:rPr>
          <w:rFonts w:ascii="Cambria" w:eastAsia="Lucida Sans Unicode" w:hAnsi="Cambria"/>
          <w:b/>
          <w:iCs/>
          <w:color w:val="000000" w:themeColor="text1"/>
          <w:kern w:val="1"/>
          <w:sz w:val="20"/>
          <w:szCs w:val="20"/>
          <w:lang w:val="ro-RO" w:eastAsia="hi-IN" w:bidi="hi-IN"/>
        </w:rPr>
      </w:pPr>
    </w:p>
    <w:p w14:paraId="43C6EAB1" w14:textId="41266B0E" w:rsidR="00547802" w:rsidRPr="001A00EA" w:rsidRDefault="00547802">
      <w:pPr>
        <w:rPr>
          <w:rFonts w:ascii="Cambria" w:eastAsia="Lucida Sans Unicode" w:hAnsi="Cambria"/>
          <w:b/>
          <w:iCs/>
          <w:color w:val="000000" w:themeColor="text1"/>
          <w:kern w:val="1"/>
          <w:sz w:val="20"/>
          <w:szCs w:val="20"/>
          <w:lang w:val="ro-RO" w:eastAsia="hi-IN" w:bidi="hi-IN"/>
        </w:rPr>
      </w:pPr>
    </w:p>
    <w:p w14:paraId="79E5E15B" w14:textId="03036822" w:rsidR="00547802" w:rsidRPr="001A00EA" w:rsidRDefault="00547802">
      <w:pPr>
        <w:rPr>
          <w:rFonts w:ascii="Cambria" w:eastAsia="Lucida Sans Unicode" w:hAnsi="Cambria"/>
          <w:b/>
          <w:iCs/>
          <w:color w:val="000000" w:themeColor="text1"/>
          <w:kern w:val="1"/>
          <w:sz w:val="20"/>
          <w:szCs w:val="20"/>
          <w:lang w:val="ro-RO" w:eastAsia="hi-IN" w:bidi="hi-IN"/>
        </w:rPr>
      </w:pPr>
    </w:p>
    <w:p w14:paraId="34BE8E6F" w14:textId="0D6B0701" w:rsidR="00547802" w:rsidRPr="001A00EA" w:rsidRDefault="00547802">
      <w:pPr>
        <w:rPr>
          <w:rFonts w:ascii="Cambria" w:eastAsia="Lucida Sans Unicode" w:hAnsi="Cambria"/>
          <w:b/>
          <w:iCs/>
          <w:color w:val="000000" w:themeColor="text1"/>
          <w:kern w:val="1"/>
          <w:sz w:val="20"/>
          <w:szCs w:val="20"/>
          <w:lang w:val="ro-RO" w:eastAsia="hi-IN" w:bidi="hi-IN"/>
        </w:rPr>
      </w:pPr>
    </w:p>
    <w:p w14:paraId="1F1BA871" w14:textId="070AA043" w:rsidR="00547802" w:rsidRPr="001A00EA" w:rsidRDefault="00547802" w:rsidP="00547802">
      <w:pPr>
        <w:ind w:left="4320" w:firstLine="720"/>
        <w:jc w:val="right"/>
        <w:rPr>
          <w:rFonts w:ascii="Cambria" w:hAnsi="Cambria" w:cs="Arial"/>
          <w:b/>
          <w:bCs/>
          <w:sz w:val="20"/>
          <w:szCs w:val="20"/>
          <w:lang w:val="it-IT"/>
        </w:rPr>
      </w:pPr>
      <w:r w:rsidRPr="001A00EA">
        <w:rPr>
          <w:rFonts w:ascii="Cambria" w:hAnsi="Cambria" w:cs="Arial"/>
          <w:b/>
          <w:bCs/>
          <w:sz w:val="20"/>
          <w:szCs w:val="20"/>
          <w:lang w:val="it-IT"/>
        </w:rPr>
        <w:lastRenderedPageBreak/>
        <w:t>FORMULAR   1</w:t>
      </w:r>
      <w:r w:rsidR="00CC625E" w:rsidRPr="001A00EA">
        <w:rPr>
          <w:rFonts w:ascii="Cambria" w:hAnsi="Cambria" w:cs="Arial"/>
          <w:b/>
          <w:bCs/>
          <w:sz w:val="20"/>
          <w:szCs w:val="20"/>
          <w:lang w:val="it-IT"/>
        </w:rPr>
        <w:t>4</w:t>
      </w:r>
    </w:p>
    <w:p w14:paraId="41552CB8" w14:textId="77777777" w:rsidR="00547802" w:rsidRPr="001A00EA" w:rsidRDefault="00547802" w:rsidP="00547802">
      <w:pPr>
        <w:pStyle w:val="Corptext"/>
        <w:spacing w:after="1320"/>
        <w:jc w:val="center"/>
        <w:rPr>
          <w:rFonts w:ascii="Cambria" w:hAnsi="Cambria" w:cs="Arial"/>
          <w:b/>
          <w:bCs/>
          <w:i/>
          <w:color w:val="000000" w:themeColor="text1"/>
          <w:sz w:val="20"/>
          <w:szCs w:val="20"/>
          <w:lang w:val="it-IT"/>
        </w:rPr>
      </w:pPr>
    </w:p>
    <w:p w14:paraId="0319B4A5" w14:textId="3CD85392" w:rsidR="00547802" w:rsidRPr="001A00EA" w:rsidRDefault="00547802" w:rsidP="00547802">
      <w:pPr>
        <w:pStyle w:val="Corptext"/>
        <w:spacing w:after="1320"/>
        <w:jc w:val="center"/>
        <w:rPr>
          <w:rFonts w:ascii="Cambria" w:hAnsi="Cambria"/>
          <w:i/>
          <w:color w:val="000000" w:themeColor="text1"/>
          <w:sz w:val="20"/>
          <w:szCs w:val="20"/>
          <w:lang w:val="it-IT"/>
        </w:rPr>
      </w:pPr>
      <w:r w:rsidRPr="001A00EA">
        <w:rPr>
          <w:rFonts w:ascii="Cambria" w:hAnsi="Cambria" w:cs="Arial"/>
          <w:b/>
          <w:bCs/>
          <w:i/>
          <w:color w:val="000000" w:themeColor="text1"/>
          <w:sz w:val="20"/>
          <w:szCs w:val="20"/>
          <w:lang w:val="it-IT"/>
        </w:rPr>
        <w:t xml:space="preserve">DECLARATIE IN CONFORMITATE CU CERINTELE OUG66/2011 </w:t>
      </w:r>
    </w:p>
    <w:p w14:paraId="0C33DD42" w14:textId="77777777" w:rsidR="00547802" w:rsidRPr="001A00EA" w:rsidRDefault="00547802" w:rsidP="00547802">
      <w:pPr>
        <w:pStyle w:val="Corptext"/>
        <w:tabs>
          <w:tab w:val="left" w:leader="dot" w:pos="3778"/>
          <w:tab w:val="left" w:leader="dot" w:pos="7088"/>
          <w:tab w:val="left" w:leader="dot" w:pos="8208"/>
        </w:tabs>
        <w:spacing w:after="540"/>
        <w:ind w:firstLine="740"/>
        <w:jc w:val="both"/>
        <w:rPr>
          <w:rFonts w:ascii="Cambria" w:hAnsi="Cambria"/>
          <w:sz w:val="20"/>
          <w:szCs w:val="20"/>
          <w:lang w:val="it-IT"/>
        </w:rPr>
      </w:pPr>
      <w:r w:rsidRPr="001A00EA">
        <w:rPr>
          <w:rStyle w:val="CorptextCaracter"/>
          <w:rFonts w:ascii="Cambria" w:hAnsi="Cambria"/>
          <w:sz w:val="20"/>
          <w:szCs w:val="20"/>
          <w:lang w:val="it-IT" w:bidi="en-US"/>
        </w:rPr>
        <w:t xml:space="preserve">Referitor la </w:t>
      </w:r>
      <w:r w:rsidRPr="001A00EA">
        <w:rPr>
          <w:rStyle w:val="CorptextCaracter"/>
          <w:rFonts w:ascii="Cambria" w:hAnsi="Cambria"/>
          <w:sz w:val="20"/>
          <w:szCs w:val="20"/>
          <w:lang w:val="it-IT"/>
        </w:rPr>
        <w:t xml:space="preserve">Contractul </w:t>
      </w:r>
      <w:r w:rsidRPr="001A00EA">
        <w:rPr>
          <w:rStyle w:val="CorptextCaracter"/>
          <w:rFonts w:ascii="Cambria" w:hAnsi="Cambria"/>
          <w:sz w:val="20"/>
          <w:szCs w:val="20"/>
          <w:lang w:val="it-IT" w:bidi="en-US"/>
        </w:rPr>
        <w:t>nr</w:t>
      </w:r>
      <w:r w:rsidRPr="001A00EA">
        <w:rPr>
          <w:rStyle w:val="CorptextCaracter"/>
          <w:rFonts w:ascii="Cambria" w:hAnsi="Cambria"/>
          <w:sz w:val="20"/>
          <w:szCs w:val="20"/>
          <w:lang w:val="it-IT" w:bidi="en-US"/>
        </w:rPr>
        <w:tab/>
        <w:t xml:space="preserve">din </w:t>
      </w:r>
      <w:r w:rsidRPr="001A00EA">
        <w:rPr>
          <w:rStyle w:val="CorptextCaracter"/>
          <w:rFonts w:ascii="Cambria" w:hAnsi="Cambria"/>
          <w:sz w:val="20"/>
          <w:szCs w:val="20"/>
          <w:lang w:val="it-IT"/>
        </w:rPr>
        <w:t>cadrul Proiectului</w:t>
      </w:r>
      <w:r w:rsidRPr="001A00EA">
        <w:rPr>
          <w:rStyle w:val="CorptextCaracter"/>
          <w:rFonts w:ascii="Cambria" w:hAnsi="Cambria"/>
          <w:sz w:val="20"/>
          <w:szCs w:val="20"/>
          <w:lang w:val="it-IT" w:bidi="en-US"/>
        </w:rPr>
        <w:tab/>
        <w:t>SMIS</w:t>
      </w:r>
      <w:r w:rsidRPr="001A00EA">
        <w:rPr>
          <w:rStyle w:val="CorptextCaracter"/>
          <w:rFonts w:ascii="Cambria" w:hAnsi="Cambria"/>
          <w:sz w:val="20"/>
          <w:szCs w:val="20"/>
          <w:lang w:val="it-IT" w:bidi="en-US"/>
        </w:rPr>
        <w:tab/>
      </w:r>
    </w:p>
    <w:p w14:paraId="3CBBF31D" w14:textId="77777777" w:rsidR="00547802" w:rsidRPr="001A00EA" w:rsidRDefault="00547802" w:rsidP="00547802">
      <w:pPr>
        <w:pStyle w:val="Corptext"/>
        <w:tabs>
          <w:tab w:val="left" w:leader="dot" w:pos="3132"/>
          <w:tab w:val="right" w:leader="dot" w:pos="8912"/>
        </w:tabs>
        <w:spacing w:after="0" w:line="254" w:lineRule="auto"/>
        <w:jc w:val="both"/>
        <w:rPr>
          <w:rFonts w:ascii="Cambria" w:hAnsi="Cambria"/>
          <w:sz w:val="20"/>
          <w:szCs w:val="20"/>
          <w:lang w:val="it-IT"/>
        </w:rPr>
      </w:pPr>
      <w:r w:rsidRPr="001A00EA">
        <w:rPr>
          <w:rStyle w:val="CorptextCaracter"/>
          <w:rFonts w:ascii="Cambria" w:hAnsi="Cambria"/>
          <w:sz w:val="20"/>
          <w:szCs w:val="20"/>
          <w:lang w:val="it-IT"/>
        </w:rPr>
        <w:t>Subsemnatul</w:t>
      </w:r>
      <w:r w:rsidRPr="001A00EA">
        <w:rPr>
          <w:rStyle w:val="CorptextCaracter"/>
          <w:rFonts w:ascii="Cambria" w:hAnsi="Cambria"/>
          <w:sz w:val="20"/>
          <w:szCs w:val="20"/>
          <w:lang w:val="it-IT" w:bidi="en-US"/>
        </w:rPr>
        <w:tab/>
      </w:r>
      <w:r w:rsidRPr="001A00EA">
        <w:rPr>
          <w:rStyle w:val="CorptextCaracter"/>
          <w:rFonts w:ascii="Cambria" w:hAnsi="Cambria"/>
          <w:sz w:val="20"/>
          <w:szCs w:val="20"/>
          <w:lang w:val="it-IT"/>
        </w:rPr>
        <w:t xml:space="preserve">(nume, prenume. </w:t>
      </w:r>
      <w:r w:rsidRPr="001A00EA">
        <w:rPr>
          <w:rStyle w:val="CorptextCaracter"/>
          <w:rFonts w:ascii="Cambria" w:hAnsi="Cambria"/>
          <w:sz w:val="20"/>
          <w:szCs w:val="20"/>
          <w:lang w:val="it-IT" w:bidi="en-US"/>
        </w:rPr>
        <w:t xml:space="preserve">CNP. </w:t>
      </w:r>
      <w:r w:rsidRPr="001A00EA">
        <w:rPr>
          <w:rStyle w:val="CorptextCaracter"/>
          <w:rFonts w:ascii="Cambria" w:hAnsi="Cambria"/>
          <w:sz w:val="20"/>
          <w:szCs w:val="20"/>
          <w:lang w:val="it-IT"/>
        </w:rPr>
        <w:t xml:space="preserve">funcție). în calitate </w:t>
      </w:r>
      <w:r w:rsidRPr="001A00EA">
        <w:rPr>
          <w:rStyle w:val="CorptextCaracter"/>
          <w:rFonts w:ascii="Cambria" w:hAnsi="Cambria"/>
          <w:sz w:val="20"/>
          <w:szCs w:val="20"/>
          <w:lang w:val="it-IT" w:bidi="en-US"/>
        </w:rPr>
        <w:t>de</w:t>
      </w:r>
      <w:r w:rsidRPr="001A00EA">
        <w:rPr>
          <w:rStyle w:val="CorptextCaracter"/>
          <w:rFonts w:ascii="Cambria" w:hAnsi="Cambria"/>
          <w:sz w:val="20"/>
          <w:szCs w:val="20"/>
          <w:lang w:val="it-IT" w:bidi="en-US"/>
        </w:rPr>
        <w:tab/>
        <w:t xml:space="preserve"> sub</w:t>
      </w:r>
    </w:p>
    <w:p w14:paraId="116A6A9B" w14:textId="77777777" w:rsidR="00547802" w:rsidRPr="001A00EA" w:rsidRDefault="00547802" w:rsidP="00547802">
      <w:pPr>
        <w:pStyle w:val="Corptext"/>
        <w:tabs>
          <w:tab w:val="left" w:leader="dot" w:pos="4518"/>
        </w:tabs>
        <w:spacing w:line="254" w:lineRule="auto"/>
        <w:jc w:val="both"/>
        <w:rPr>
          <w:rFonts w:ascii="Cambria" w:hAnsi="Cambria"/>
          <w:sz w:val="20"/>
          <w:szCs w:val="20"/>
          <w:lang w:val="it-IT"/>
        </w:rPr>
      </w:pPr>
      <w:r w:rsidRPr="001A00EA">
        <w:rPr>
          <w:rStyle w:val="CorptextCaracter"/>
          <w:rFonts w:ascii="Cambria" w:hAnsi="Cambria"/>
          <w:sz w:val="20"/>
          <w:szCs w:val="20"/>
          <w:lang w:val="it-IT"/>
        </w:rPr>
        <w:t xml:space="preserve">sancțiunile faptei </w:t>
      </w:r>
      <w:r w:rsidRPr="001A00EA">
        <w:rPr>
          <w:rStyle w:val="CorptextCaracter"/>
          <w:rFonts w:ascii="Cambria" w:hAnsi="Cambria"/>
          <w:sz w:val="20"/>
          <w:szCs w:val="20"/>
          <w:lang w:val="it-IT" w:bidi="en-US"/>
        </w:rPr>
        <w:t xml:space="preserve">de </w:t>
      </w:r>
      <w:r w:rsidRPr="001A00EA">
        <w:rPr>
          <w:rStyle w:val="CorptextCaracter"/>
          <w:rFonts w:ascii="Cambria" w:hAnsi="Cambria"/>
          <w:sz w:val="20"/>
          <w:szCs w:val="20"/>
          <w:lang w:val="it-IT"/>
        </w:rPr>
        <w:t>fals în acte publice, declar pe proprie răspundere ca nu sunt rudă sau afin până la gradul al doilea inclusiv cu</w:t>
      </w:r>
      <w:r w:rsidRPr="001A00EA">
        <w:rPr>
          <w:rStyle w:val="CorptextCaracter"/>
          <w:rFonts w:ascii="Cambria" w:hAnsi="Cambria"/>
          <w:sz w:val="20"/>
          <w:szCs w:val="20"/>
          <w:lang w:val="it-IT"/>
        </w:rPr>
        <w:tab/>
        <w:t>(nume, prenume. CNP. funcție).</w:t>
      </w:r>
    </w:p>
    <w:p w14:paraId="3A888703" w14:textId="0BDA8D31" w:rsidR="00547802" w:rsidRPr="001A00EA" w:rsidRDefault="00547802" w:rsidP="00547802">
      <w:pPr>
        <w:pStyle w:val="Corptext"/>
        <w:tabs>
          <w:tab w:val="left" w:leader="dot" w:pos="4518"/>
        </w:tabs>
        <w:spacing w:line="254" w:lineRule="auto"/>
        <w:jc w:val="both"/>
        <w:rPr>
          <w:rFonts w:ascii="Cambria" w:hAnsi="Cambria"/>
          <w:sz w:val="20"/>
          <w:szCs w:val="20"/>
          <w:lang w:val="it-IT"/>
        </w:rPr>
      </w:pPr>
      <w:r w:rsidRPr="001A00EA">
        <w:rPr>
          <w:rStyle w:val="CorptextCaracter"/>
          <w:rFonts w:ascii="Cambria" w:hAnsi="Cambria"/>
          <w:sz w:val="20"/>
          <w:szCs w:val="20"/>
          <w:lang w:val="it-IT"/>
        </w:rPr>
        <w:t xml:space="preserve">Subsemnatul declar că informațiile furnizate sunt complete și corecte în fiecare detaliu și înțeleg ca AM </w:t>
      </w:r>
      <w:r w:rsidR="002E5368" w:rsidRPr="001A00EA">
        <w:rPr>
          <w:rStyle w:val="CorptextCaracter"/>
          <w:rFonts w:ascii="Cambria" w:hAnsi="Cambria"/>
          <w:sz w:val="20"/>
          <w:szCs w:val="20"/>
          <w:lang w:val="it-IT"/>
        </w:rPr>
        <w:t xml:space="preserve"> </w:t>
      </w:r>
      <w:r w:rsidRPr="001A00EA">
        <w:rPr>
          <w:rStyle w:val="CorptextCaracter"/>
          <w:rFonts w:ascii="Cambria" w:hAnsi="Cambria"/>
          <w:sz w:val="20"/>
          <w:szCs w:val="20"/>
          <w:lang w:val="it-IT"/>
        </w:rPr>
        <w:t xml:space="preserve"> sau Ol </w:t>
      </w:r>
      <w:r w:rsidR="002E5368" w:rsidRPr="001A00EA">
        <w:rPr>
          <w:rStyle w:val="CorptextCaracter"/>
          <w:rFonts w:ascii="Cambria" w:hAnsi="Cambria"/>
          <w:sz w:val="20"/>
          <w:szCs w:val="20"/>
          <w:lang w:val="it-IT"/>
        </w:rPr>
        <w:t xml:space="preserve"> </w:t>
      </w:r>
      <w:r w:rsidRPr="001A00EA">
        <w:rPr>
          <w:rStyle w:val="CorptextCaracter"/>
          <w:rFonts w:ascii="Cambria" w:hAnsi="Cambria"/>
          <w:sz w:val="20"/>
          <w:szCs w:val="20"/>
          <w:lang w:val="it-IT"/>
        </w:rPr>
        <w:t xml:space="preserve"> are dreptul de a solicita. în scopul verificării și confirmării declarațiilor, orice alte documente sau informații suplimentare.</w:t>
      </w:r>
    </w:p>
    <w:p w14:paraId="22B05B9A" w14:textId="77777777" w:rsidR="00547802" w:rsidRPr="001A00EA" w:rsidRDefault="00547802" w:rsidP="00547802">
      <w:pPr>
        <w:pStyle w:val="Corptext"/>
        <w:spacing w:after="0"/>
        <w:jc w:val="both"/>
        <w:rPr>
          <w:rFonts w:ascii="Cambria" w:hAnsi="Cambria"/>
          <w:sz w:val="20"/>
          <w:szCs w:val="20"/>
          <w:lang w:val="it-IT"/>
        </w:rPr>
      </w:pPr>
      <w:r w:rsidRPr="001A00EA">
        <w:rPr>
          <w:rStyle w:val="CorptextCaracter"/>
          <w:rFonts w:ascii="Cambria" w:hAnsi="Cambria"/>
          <w:sz w:val="20"/>
          <w:szCs w:val="20"/>
          <w:lang w:val="it-IT"/>
        </w:rPr>
        <w:t xml:space="preserve">Totodata, declar că am luat la cunoștință de prevederile art. 326 </w:t>
      </w:r>
      <w:r w:rsidRPr="001A00EA">
        <w:rPr>
          <w:rStyle w:val="CorptextCaracter"/>
          <w:rFonts w:ascii="Cambria" w:hAnsi="Cambria"/>
          <w:i/>
          <w:iCs/>
          <w:sz w:val="20"/>
          <w:szCs w:val="20"/>
          <w:lang w:val="it-IT"/>
        </w:rPr>
        <w:t>'Falsul în Declarații"</w:t>
      </w:r>
      <w:r w:rsidRPr="001A00EA">
        <w:rPr>
          <w:rStyle w:val="CorptextCaracter"/>
          <w:rFonts w:ascii="Cambria" w:hAnsi="Cambria"/>
          <w:sz w:val="20"/>
          <w:szCs w:val="20"/>
          <w:lang w:val="it-IT"/>
        </w:rPr>
        <w:t xml:space="preserve"> </w:t>
      </w:r>
      <w:r w:rsidRPr="001A00EA">
        <w:rPr>
          <w:rStyle w:val="CorptextCaracter"/>
          <w:rFonts w:ascii="Cambria" w:hAnsi="Cambria"/>
          <w:sz w:val="20"/>
          <w:szCs w:val="20"/>
          <w:lang w:val="ro-RO" w:bidi="en-US"/>
        </w:rPr>
        <w:t xml:space="preserve">din </w:t>
      </w:r>
      <w:r w:rsidRPr="001A00EA">
        <w:rPr>
          <w:rStyle w:val="CorptextCaracter"/>
          <w:rFonts w:ascii="Cambria" w:hAnsi="Cambria"/>
          <w:sz w:val="20"/>
          <w:szCs w:val="20"/>
          <w:lang w:val="it-IT"/>
        </w:rPr>
        <w:t xml:space="preserve">Codul Penal referitor la </w:t>
      </w:r>
      <w:r w:rsidRPr="001A00EA">
        <w:rPr>
          <w:rStyle w:val="CorptextCaracter"/>
          <w:rFonts w:ascii="Cambria" w:hAnsi="Cambria"/>
          <w:i/>
          <w:iCs/>
          <w:sz w:val="20"/>
          <w:szCs w:val="20"/>
          <w:lang w:val="it-IT"/>
        </w:rPr>
        <w:t xml:space="preserve">''Declararea necorespunzătoare a adevărului, făcută unei persoane dintre cele prevazute la art. 175 (din Noul Cod Penal) sau unei unități in care aceasta își desfășoară </w:t>
      </w:r>
      <w:r w:rsidRPr="001A00EA">
        <w:rPr>
          <w:rStyle w:val="CorptextCaracter"/>
          <w:rFonts w:ascii="Cambria" w:hAnsi="Cambria"/>
          <w:i/>
          <w:sz w:val="20"/>
          <w:szCs w:val="20"/>
          <w:lang w:val="it-IT"/>
        </w:rPr>
        <w:t>activitatea in</w:t>
      </w:r>
      <w:r w:rsidRPr="001A00EA">
        <w:rPr>
          <w:rStyle w:val="CorptextCaracter"/>
          <w:rFonts w:ascii="Cambria" w:hAnsi="Cambria"/>
          <w:sz w:val="20"/>
          <w:szCs w:val="20"/>
          <w:lang w:val="it-IT"/>
        </w:rPr>
        <w:t xml:space="preserve"> </w:t>
      </w:r>
      <w:r w:rsidRPr="001A00EA">
        <w:rPr>
          <w:rStyle w:val="CorptextCaracter"/>
          <w:rFonts w:ascii="Cambria" w:hAnsi="Cambria"/>
          <w:i/>
          <w:iCs/>
          <w:sz w:val="20"/>
          <w:szCs w:val="20"/>
          <w:lang w:val="it-IT"/>
        </w:rPr>
        <w:t>vederea producerii unei consecințe juridice, pentru sine sau pentru altul, atunci</w:t>
      </w:r>
      <w:r w:rsidRPr="001A00EA">
        <w:rPr>
          <w:rFonts w:ascii="Cambria" w:hAnsi="Cambria"/>
          <w:sz w:val="20"/>
          <w:szCs w:val="20"/>
          <w:lang w:val="it-IT"/>
        </w:rPr>
        <w:t xml:space="preserve"> </w:t>
      </w:r>
      <w:r w:rsidRPr="001A00EA">
        <w:rPr>
          <w:rFonts w:ascii="Cambria" w:hAnsi="Cambria"/>
          <w:i/>
          <w:sz w:val="20"/>
          <w:szCs w:val="20"/>
          <w:lang w:val="it-IT"/>
        </w:rPr>
        <w:t>cand potrivit legii</w:t>
      </w:r>
      <w:r w:rsidRPr="001A00EA">
        <w:rPr>
          <w:rFonts w:ascii="Cambria" w:hAnsi="Cambria"/>
          <w:sz w:val="20"/>
          <w:szCs w:val="20"/>
          <w:lang w:val="it-IT"/>
        </w:rPr>
        <w:t xml:space="preserve"> </w:t>
      </w:r>
      <w:r w:rsidRPr="001A00EA">
        <w:rPr>
          <w:rStyle w:val="CorptextCaracter"/>
          <w:rFonts w:ascii="Cambria" w:hAnsi="Cambria"/>
          <w:i/>
          <w:iCs/>
          <w:sz w:val="20"/>
          <w:szCs w:val="20"/>
          <w:lang w:val="it-IT"/>
        </w:rPr>
        <w:t>ori împrejurărilor, declarația făcută servește la producerea acelei consecințe se pedepseste cu inchisoarea</w:t>
      </w:r>
      <w:r w:rsidRPr="001A00EA">
        <w:rPr>
          <w:rFonts w:ascii="Cambria" w:hAnsi="Cambria"/>
          <w:sz w:val="20"/>
          <w:szCs w:val="20"/>
          <w:lang w:val="it-IT"/>
        </w:rPr>
        <w:t xml:space="preserve"> </w:t>
      </w:r>
      <w:r w:rsidRPr="001A00EA">
        <w:rPr>
          <w:rStyle w:val="CorptextCaracter"/>
          <w:rFonts w:ascii="Cambria" w:hAnsi="Cambria"/>
          <w:i/>
          <w:iCs/>
          <w:sz w:val="20"/>
          <w:szCs w:val="20"/>
          <w:lang w:val="it-IT"/>
        </w:rPr>
        <w:t>de la 3 luni la 2 ani sau cu amendă”</w:t>
      </w:r>
    </w:p>
    <w:p w14:paraId="5DF87133" w14:textId="65050968" w:rsidR="00547802" w:rsidRPr="001A00EA" w:rsidRDefault="00547802">
      <w:pPr>
        <w:rPr>
          <w:rFonts w:ascii="Cambria" w:eastAsia="Lucida Sans Unicode" w:hAnsi="Cambria"/>
          <w:b/>
          <w:iCs/>
          <w:color w:val="000000" w:themeColor="text1"/>
          <w:kern w:val="1"/>
          <w:sz w:val="20"/>
          <w:szCs w:val="20"/>
          <w:lang w:val="ro-RO" w:eastAsia="hi-IN" w:bidi="hi-IN"/>
        </w:rPr>
      </w:pPr>
    </w:p>
    <w:p w14:paraId="0D46CE40" w14:textId="70631D34" w:rsidR="00894CF7" w:rsidRPr="001A00EA" w:rsidRDefault="00894CF7">
      <w:pPr>
        <w:rPr>
          <w:rFonts w:ascii="Cambria" w:eastAsia="Lucida Sans Unicode" w:hAnsi="Cambria"/>
          <w:b/>
          <w:iCs/>
          <w:color w:val="000000" w:themeColor="text1"/>
          <w:kern w:val="1"/>
          <w:sz w:val="20"/>
          <w:szCs w:val="20"/>
          <w:lang w:val="ro-RO" w:eastAsia="hi-IN" w:bidi="hi-IN"/>
        </w:rPr>
      </w:pPr>
    </w:p>
    <w:p w14:paraId="25643753" w14:textId="10AB2021" w:rsidR="00894CF7" w:rsidRPr="001A00EA" w:rsidRDefault="00894CF7">
      <w:pPr>
        <w:rPr>
          <w:rFonts w:ascii="Cambria" w:eastAsia="Lucida Sans Unicode" w:hAnsi="Cambria"/>
          <w:b/>
          <w:iCs/>
          <w:color w:val="000000" w:themeColor="text1"/>
          <w:kern w:val="1"/>
          <w:sz w:val="20"/>
          <w:szCs w:val="20"/>
          <w:lang w:val="ro-RO" w:eastAsia="hi-IN" w:bidi="hi-IN"/>
        </w:rPr>
      </w:pPr>
    </w:p>
    <w:p w14:paraId="0FFC5594" w14:textId="5E6BBC19" w:rsidR="00894CF7" w:rsidRPr="001A00EA" w:rsidRDefault="00894CF7">
      <w:pPr>
        <w:rPr>
          <w:rFonts w:ascii="Cambria" w:eastAsia="Lucida Sans Unicode" w:hAnsi="Cambria"/>
          <w:b/>
          <w:iCs/>
          <w:color w:val="000000" w:themeColor="text1"/>
          <w:kern w:val="1"/>
          <w:sz w:val="20"/>
          <w:szCs w:val="20"/>
          <w:lang w:val="ro-RO" w:eastAsia="hi-IN" w:bidi="hi-IN"/>
        </w:rPr>
      </w:pPr>
    </w:p>
    <w:p w14:paraId="661BE0CC" w14:textId="568BEA85" w:rsidR="00894CF7" w:rsidRPr="001A00EA" w:rsidRDefault="00894CF7">
      <w:pPr>
        <w:rPr>
          <w:rFonts w:ascii="Cambria" w:eastAsia="Lucida Sans Unicode" w:hAnsi="Cambria"/>
          <w:b/>
          <w:iCs/>
          <w:color w:val="000000" w:themeColor="text1"/>
          <w:kern w:val="1"/>
          <w:sz w:val="20"/>
          <w:szCs w:val="20"/>
          <w:lang w:val="ro-RO" w:eastAsia="hi-IN" w:bidi="hi-IN"/>
        </w:rPr>
      </w:pPr>
    </w:p>
    <w:p w14:paraId="50B0C62F" w14:textId="28AFD90F" w:rsidR="00894CF7" w:rsidRPr="001A00EA" w:rsidRDefault="00894CF7">
      <w:pPr>
        <w:rPr>
          <w:rFonts w:ascii="Cambria" w:eastAsia="Lucida Sans Unicode" w:hAnsi="Cambria"/>
          <w:b/>
          <w:iCs/>
          <w:color w:val="000000" w:themeColor="text1"/>
          <w:kern w:val="1"/>
          <w:sz w:val="20"/>
          <w:szCs w:val="20"/>
          <w:lang w:val="ro-RO" w:eastAsia="hi-IN" w:bidi="hi-IN"/>
        </w:rPr>
      </w:pPr>
    </w:p>
    <w:p w14:paraId="7D26E212" w14:textId="57BBD3A2" w:rsidR="00894CF7" w:rsidRPr="001A00EA" w:rsidRDefault="00894CF7">
      <w:pPr>
        <w:rPr>
          <w:rFonts w:ascii="Cambria" w:eastAsia="Lucida Sans Unicode" w:hAnsi="Cambria"/>
          <w:b/>
          <w:iCs/>
          <w:color w:val="000000" w:themeColor="text1"/>
          <w:kern w:val="1"/>
          <w:sz w:val="20"/>
          <w:szCs w:val="20"/>
          <w:lang w:val="ro-RO" w:eastAsia="hi-IN" w:bidi="hi-IN"/>
        </w:rPr>
      </w:pPr>
    </w:p>
    <w:p w14:paraId="5BB2DADF" w14:textId="778381DD" w:rsidR="00894CF7" w:rsidRPr="001A00EA" w:rsidRDefault="00894CF7">
      <w:pPr>
        <w:rPr>
          <w:rFonts w:ascii="Cambria" w:eastAsia="Lucida Sans Unicode" w:hAnsi="Cambria"/>
          <w:b/>
          <w:iCs/>
          <w:color w:val="000000" w:themeColor="text1"/>
          <w:kern w:val="1"/>
          <w:sz w:val="20"/>
          <w:szCs w:val="20"/>
          <w:lang w:val="ro-RO" w:eastAsia="hi-IN" w:bidi="hi-IN"/>
        </w:rPr>
      </w:pPr>
    </w:p>
    <w:p w14:paraId="0B19E7DC" w14:textId="7BE09E09" w:rsidR="00894CF7" w:rsidRPr="001A00EA" w:rsidRDefault="00894CF7">
      <w:pPr>
        <w:rPr>
          <w:rFonts w:ascii="Cambria" w:eastAsia="Lucida Sans Unicode" w:hAnsi="Cambria"/>
          <w:b/>
          <w:iCs/>
          <w:color w:val="000000" w:themeColor="text1"/>
          <w:kern w:val="1"/>
          <w:sz w:val="20"/>
          <w:szCs w:val="20"/>
          <w:lang w:val="ro-RO" w:eastAsia="hi-IN" w:bidi="hi-IN"/>
        </w:rPr>
      </w:pPr>
    </w:p>
    <w:p w14:paraId="731BCB88" w14:textId="0C5C21D0" w:rsidR="00894CF7" w:rsidRPr="001A00EA" w:rsidRDefault="00894CF7">
      <w:pPr>
        <w:rPr>
          <w:rFonts w:ascii="Cambria" w:eastAsia="Lucida Sans Unicode" w:hAnsi="Cambria"/>
          <w:b/>
          <w:iCs/>
          <w:color w:val="000000" w:themeColor="text1"/>
          <w:kern w:val="1"/>
          <w:sz w:val="20"/>
          <w:szCs w:val="20"/>
          <w:lang w:val="ro-RO" w:eastAsia="hi-IN" w:bidi="hi-IN"/>
        </w:rPr>
      </w:pPr>
    </w:p>
    <w:p w14:paraId="4589D059" w14:textId="530AD17B" w:rsidR="00894CF7" w:rsidRPr="001A00EA" w:rsidRDefault="00894CF7">
      <w:pPr>
        <w:rPr>
          <w:rFonts w:ascii="Cambria" w:eastAsia="Lucida Sans Unicode" w:hAnsi="Cambria"/>
          <w:b/>
          <w:iCs/>
          <w:color w:val="000000" w:themeColor="text1"/>
          <w:kern w:val="1"/>
          <w:sz w:val="20"/>
          <w:szCs w:val="20"/>
          <w:lang w:val="ro-RO" w:eastAsia="hi-IN" w:bidi="hi-IN"/>
        </w:rPr>
      </w:pPr>
    </w:p>
    <w:p w14:paraId="61132BC8" w14:textId="3783782A" w:rsidR="00894CF7" w:rsidRPr="001A00EA" w:rsidRDefault="00894CF7">
      <w:pPr>
        <w:rPr>
          <w:rFonts w:ascii="Cambria" w:eastAsia="Lucida Sans Unicode" w:hAnsi="Cambria"/>
          <w:b/>
          <w:iCs/>
          <w:color w:val="000000" w:themeColor="text1"/>
          <w:kern w:val="1"/>
          <w:sz w:val="20"/>
          <w:szCs w:val="20"/>
          <w:lang w:val="ro-RO" w:eastAsia="hi-IN" w:bidi="hi-IN"/>
        </w:rPr>
      </w:pPr>
    </w:p>
    <w:p w14:paraId="49A5BB4C" w14:textId="760F3CDB" w:rsidR="00894CF7" w:rsidRPr="001A00EA" w:rsidRDefault="00894CF7">
      <w:pPr>
        <w:rPr>
          <w:rFonts w:ascii="Cambria" w:eastAsia="Lucida Sans Unicode" w:hAnsi="Cambria"/>
          <w:b/>
          <w:iCs/>
          <w:color w:val="000000" w:themeColor="text1"/>
          <w:kern w:val="1"/>
          <w:sz w:val="20"/>
          <w:szCs w:val="20"/>
          <w:lang w:val="ro-RO" w:eastAsia="hi-IN" w:bidi="hi-IN"/>
        </w:rPr>
      </w:pPr>
    </w:p>
    <w:p w14:paraId="419E8D21" w14:textId="7A98F04B" w:rsidR="00894CF7" w:rsidRPr="001A00EA" w:rsidRDefault="00894CF7">
      <w:pPr>
        <w:rPr>
          <w:rFonts w:ascii="Cambria" w:eastAsia="Lucida Sans Unicode" w:hAnsi="Cambria"/>
          <w:b/>
          <w:iCs/>
          <w:color w:val="000000" w:themeColor="text1"/>
          <w:kern w:val="1"/>
          <w:sz w:val="20"/>
          <w:szCs w:val="20"/>
          <w:lang w:val="ro-RO" w:eastAsia="hi-IN" w:bidi="hi-IN"/>
        </w:rPr>
      </w:pPr>
    </w:p>
    <w:p w14:paraId="58476E1F" w14:textId="7493AC0B" w:rsidR="00894CF7" w:rsidRDefault="00894CF7">
      <w:pPr>
        <w:rPr>
          <w:rFonts w:ascii="Cambria" w:eastAsia="Lucida Sans Unicode" w:hAnsi="Cambria"/>
          <w:b/>
          <w:iCs/>
          <w:color w:val="000000" w:themeColor="text1"/>
          <w:kern w:val="1"/>
          <w:sz w:val="20"/>
          <w:szCs w:val="20"/>
          <w:lang w:val="ro-RO" w:eastAsia="hi-IN" w:bidi="hi-IN"/>
        </w:rPr>
      </w:pPr>
    </w:p>
    <w:p w14:paraId="603C2977" w14:textId="030586B6" w:rsidR="003F4995" w:rsidRDefault="003F4995">
      <w:pPr>
        <w:rPr>
          <w:rFonts w:ascii="Cambria" w:eastAsia="Lucida Sans Unicode" w:hAnsi="Cambria"/>
          <w:b/>
          <w:iCs/>
          <w:color w:val="000000" w:themeColor="text1"/>
          <w:kern w:val="1"/>
          <w:sz w:val="20"/>
          <w:szCs w:val="20"/>
          <w:lang w:val="ro-RO" w:eastAsia="hi-IN" w:bidi="hi-IN"/>
        </w:rPr>
      </w:pPr>
    </w:p>
    <w:p w14:paraId="060DB16A" w14:textId="37E7ADBD" w:rsidR="003F4995" w:rsidRDefault="003F4995">
      <w:pPr>
        <w:rPr>
          <w:rFonts w:ascii="Cambria" w:eastAsia="Lucida Sans Unicode" w:hAnsi="Cambria"/>
          <w:b/>
          <w:iCs/>
          <w:color w:val="000000" w:themeColor="text1"/>
          <w:kern w:val="1"/>
          <w:sz w:val="20"/>
          <w:szCs w:val="20"/>
          <w:lang w:val="ro-RO" w:eastAsia="hi-IN" w:bidi="hi-IN"/>
        </w:rPr>
      </w:pPr>
    </w:p>
    <w:p w14:paraId="4E00EC06" w14:textId="5E0D4CAB" w:rsidR="003F4995" w:rsidRDefault="003F4995">
      <w:pPr>
        <w:rPr>
          <w:rFonts w:ascii="Cambria" w:eastAsia="Lucida Sans Unicode" w:hAnsi="Cambria"/>
          <w:b/>
          <w:iCs/>
          <w:color w:val="000000" w:themeColor="text1"/>
          <w:kern w:val="1"/>
          <w:sz w:val="20"/>
          <w:szCs w:val="20"/>
          <w:lang w:val="ro-RO" w:eastAsia="hi-IN" w:bidi="hi-IN"/>
        </w:rPr>
      </w:pPr>
    </w:p>
    <w:p w14:paraId="3F433176" w14:textId="31272962" w:rsidR="003F4995" w:rsidRDefault="003F4995">
      <w:pPr>
        <w:rPr>
          <w:rFonts w:ascii="Cambria" w:eastAsia="Lucida Sans Unicode" w:hAnsi="Cambria"/>
          <w:b/>
          <w:iCs/>
          <w:color w:val="000000" w:themeColor="text1"/>
          <w:kern w:val="1"/>
          <w:sz w:val="20"/>
          <w:szCs w:val="20"/>
          <w:lang w:val="ro-RO" w:eastAsia="hi-IN" w:bidi="hi-IN"/>
        </w:rPr>
      </w:pPr>
    </w:p>
    <w:p w14:paraId="466B7243" w14:textId="57CF0586" w:rsidR="003F4995" w:rsidRDefault="003F4995">
      <w:pPr>
        <w:rPr>
          <w:rFonts w:ascii="Cambria" w:eastAsia="Lucida Sans Unicode" w:hAnsi="Cambria"/>
          <w:b/>
          <w:iCs/>
          <w:color w:val="000000" w:themeColor="text1"/>
          <w:kern w:val="1"/>
          <w:sz w:val="20"/>
          <w:szCs w:val="20"/>
          <w:lang w:val="ro-RO" w:eastAsia="hi-IN" w:bidi="hi-IN"/>
        </w:rPr>
      </w:pPr>
    </w:p>
    <w:p w14:paraId="3C13BD1F" w14:textId="5D0C2C6A" w:rsidR="003F4995" w:rsidRDefault="003F4995">
      <w:pPr>
        <w:rPr>
          <w:rFonts w:ascii="Cambria" w:eastAsia="Lucida Sans Unicode" w:hAnsi="Cambria"/>
          <w:b/>
          <w:iCs/>
          <w:color w:val="000000" w:themeColor="text1"/>
          <w:kern w:val="1"/>
          <w:sz w:val="20"/>
          <w:szCs w:val="20"/>
          <w:lang w:val="ro-RO" w:eastAsia="hi-IN" w:bidi="hi-IN"/>
        </w:rPr>
      </w:pPr>
    </w:p>
    <w:p w14:paraId="3710D2DF" w14:textId="77777777" w:rsidR="003F4995" w:rsidRPr="001A00EA" w:rsidRDefault="003F4995">
      <w:pPr>
        <w:rPr>
          <w:rFonts w:ascii="Cambria" w:eastAsia="Lucida Sans Unicode" w:hAnsi="Cambria"/>
          <w:b/>
          <w:iCs/>
          <w:color w:val="000000" w:themeColor="text1"/>
          <w:kern w:val="1"/>
          <w:sz w:val="20"/>
          <w:szCs w:val="20"/>
          <w:lang w:val="ro-RO" w:eastAsia="hi-IN" w:bidi="hi-IN"/>
        </w:rPr>
      </w:pPr>
    </w:p>
    <w:p w14:paraId="29FE1C2F" w14:textId="148C08AD" w:rsidR="00894CF7" w:rsidRPr="001A00EA" w:rsidRDefault="00894CF7">
      <w:pPr>
        <w:rPr>
          <w:rFonts w:ascii="Cambria" w:eastAsia="Lucida Sans Unicode" w:hAnsi="Cambria"/>
          <w:b/>
          <w:iCs/>
          <w:color w:val="000000" w:themeColor="text1"/>
          <w:kern w:val="1"/>
          <w:sz w:val="20"/>
          <w:szCs w:val="20"/>
          <w:lang w:val="ro-RO" w:eastAsia="hi-IN" w:bidi="hi-IN"/>
        </w:rPr>
      </w:pPr>
    </w:p>
    <w:p w14:paraId="5B3580E7" w14:textId="2E9F16A1" w:rsidR="00894CF7" w:rsidRPr="001A00EA" w:rsidRDefault="00894CF7">
      <w:pPr>
        <w:rPr>
          <w:rFonts w:ascii="Cambria" w:eastAsia="Lucida Sans Unicode" w:hAnsi="Cambria"/>
          <w:b/>
          <w:iCs/>
          <w:color w:val="000000" w:themeColor="text1"/>
          <w:kern w:val="1"/>
          <w:sz w:val="20"/>
          <w:szCs w:val="20"/>
          <w:lang w:val="ro-RO" w:eastAsia="hi-IN" w:bidi="hi-IN"/>
        </w:rPr>
      </w:pPr>
    </w:p>
    <w:p w14:paraId="2833E9DE" w14:textId="6A9FB925" w:rsidR="00894CF7" w:rsidRPr="001A00EA" w:rsidRDefault="00894CF7">
      <w:pPr>
        <w:rPr>
          <w:rFonts w:ascii="Cambria" w:eastAsia="Lucida Sans Unicode" w:hAnsi="Cambria"/>
          <w:b/>
          <w:iCs/>
          <w:color w:val="000000" w:themeColor="text1"/>
          <w:kern w:val="1"/>
          <w:sz w:val="20"/>
          <w:szCs w:val="20"/>
          <w:lang w:val="ro-RO" w:eastAsia="hi-IN" w:bidi="hi-IN"/>
        </w:rPr>
      </w:pPr>
    </w:p>
    <w:p w14:paraId="6B94AB58" w14:textId="12A0E4D7" w:rsidR="00894CF7" w:rsidRPr="001A00EA" w:rsidRDefault="00894CF7" w:rsidP="00894CF7">
      <w:pPr>
        <w:ind w:left="4320" w:firstLine="720"/>
        <w:jc w:val="right"/>
        <w:rPr>
          <w:rFonts w:ascii="Cambria" w:hAnsi="Cambria"/>
          <w:b/>
          <w:noProof/>
          <w:color w:val="FF0000"/>
          <w:sz w:val="20"/>
          <w:szCs w:val="20"/>
          <w:lang w:val="it-IT"/>
        </w:rPr>
      </w:pPr>
      <w:r w:rsidRPr="001A00EA">
        <w:rPr>
          <w:rFonts w:ascii="Cambria" w:hAnsi="Cambria"/>
          <w:b/>
          <w:bCs/>
          <w:sz w:val="20"/>
          <w:szCs w:val="20"/>
          <w:lang w:val="it-IT"/>
        </w:rPr>
        <w:lastRenderedPageBreak/>
        <w:t>FORMULAR   1</w:t>
      </w:r>
      <w:r w:rsidR="00CC625E" w:rsidRPr="001A00EA">
        <w:rPr>
          <w:rFonts w:ascii="Cambria" w:hAnsi="Cambria"/>
          <w:b/>
          <w:bCs/>
          <w:sz w:val="20"/>
          <w:szCs w:val="20"/>
          <w:lang w:val="it-IT"/>
        </w:rPr>
        <w:t>5</w:t>
      </w:r>
      <w:r w:rsidRPr="001A00EA">
        <w:rPr>
          <w:rFonts w:ascii="Cambria" w:hAnsi="Cambria"/>
          <w:b/>
          <w:bCs/>
          <w:color w:val="FF0000"/>
          <w:sz w:val="20"/>
          <w:szCs w:val="20"/>
          <w:lang w:val="it-IT"/>
        </w:rPr>
        <w:t xml:space="preserve">  </w:t>
      </w:r>
    </w:p>
    <w:p w14:paraId="417E49A0" w14:textId="77777777" w:rsidR="00894CF7" w:rsidRPr="001A00EA" w:rsidRDefault="00894CF7" w:rsidP="00894CF7">
      <w:pPr>
        <w:pStyle w:val="Corptext"/>
        <w:spacing w:line="276" w:lineRule="auto"/>
        <w:ind w:left="1410" w:hanging="1410"/>
        <w:jc w:val="right"/>
        <w:rPr>
          <w:rFonts w:ascii="Cambria" w:hAnsi="Cambria"/>
          <w:noProof/>
          <w:sz w:val="20"/>
          <w:szCs w:val="20"/>
          <w:lang w:val="it-IT"/>
        </w:rPr>
      </w:pPr>
    </w:p>
    <w:p w14:paraId="1D1746AF" w14:textId="77777777" w:rsidR="003F4995" w:rsidRDefault="003F4995" w:rsidP="00894CF7">
      <w:pPr>
        <w:rPr>
          <w:rFonts w:ascii="Cambria" w:hAnsi="Cambria"/>
          <w:noProof/>
          <w:sz w:val="20"/>
          <w:szCs w:val="20"/>
          <w:lang w:val="it-IT"/>
        </w:rPr>
      </w:pPr>
    </w:p>
    <w:p w14:paraId="0B742A0C" w14:textId="77777777" w:rsidR="003F4995" w:rsidRDefault="003F4995" w:rsidP="00894CF7">
      <w:pPr>
        <w:rPr>
          <w:rFonts w:ascii="Cambria" w:hAnsi="Cambria"/>
          <w:noProof/>
          <w:sz w:val="20"/>
          <w:szCs w:val="20"/>
          <w:lang w:val="it-IT"/>
        </w:rPr>
      </w:pPr>
    </w:p>
    <w:p w14:paraId="5552E11E" w14:textId="77777777" w:rsidR="003F4995" w:rsidRDefault="003F4995" w:rsidP="00894CF7">
      <w:pPr>
        <w:rPr>
          <w:rFonts w:ascii="Cambria" w:hAnsi="Cambria"/>
          <w:noProof/>
          <w:sz w:val="20"/>
          <w:szCs w:val="20"/>
          <w:lang w:val="it-IT"/>
        </w:rPr>
      </w:pPr>
    </w:p>
    <w:p w14:paraId="6956FD1A" w14:textId="77777777" w:rsidR="003F4995" w:rsidRDefault="003F4995" w:rsidP="00894CF7">
      <w:pPr>
        <w:rPr>
          <w:rFonts w:ascii="Cambria" w:hAnsi="Cambria"/>
          <w:noProof/>
          <w:sz w:val="20"/>
          <w:szCs w:val="20"/>
          <w:lang w:val="it-IT"/>
        </w:rPr>
      </w:pPr>
    </w:p>
    <w:p w14:paraId="2F338B78" w14:textId="77777777" w:rsidR="003F4995" w:rsidRDefault="003F4995" w:rsidP="00894CF7">
      <w:pPr>
        <w:rPr>
          <w:rFonts w:ascii="Cambria" w:hAnsi="Cambria"/>
          <w:noProof/>
          <w:sz w:val="20"/>
          <w:szCs w:val="20"/>
          <w:lang w:val="it-IT"/>
        </w:rPr>
      </w:pPr>
    </w:p>
    <w:p w14:paraId="3D8CF17B" w14:textId="77777777" w:rsidR="003F4995" w:rsidRDefault="003F4995" w:rsidP="00894CF7">
      <w:pPr>
        <w:rPr>
          <w:rFonts w:ascii="Cambria" w:hAnsi="Cambria"/>
          <w:noProof/>
          <w:sz w:val="20"/>
          <w:szCs w:val="20"/>
          <w:lang w:val="it-IT"/>
        </w:rPr>
      </w:pPr>
    </w:p>
    <w:p w14:paraId="3AEB49E9" w14:textId="77777777" w:rsidR="003F4995" w:rsidRDefault="003F4995" w:rsidP="00894CF7">
      <w:pPr>
        <w:rPr>
          <w:rFonts w:ascii="Cambria" w:hAnsi="Cambria"/>
          <w:noProof/>
          <w:sz w:val="20"/>
          <w:szCs w:val="20"/>
          <w:lang w:val="it-IT"/>
        </w:rPr>
      </w:pPr>
    </w:p>
    <w:p w14:paraId="60969860" w14:textId="77777777" w:rsidR="003F4995" w:rsidRDefault="003F4995" w:rsidP="00894CF7">
      <w:pPr>
        <w:rPr>
          <w:rFonts w:ascii="Cambria" w:hAnsi="Cambria"/>
          <w:noProof/>
          <w:sz w:val="20"/>
          <w:szCs w:val="20"/>
          <w:lang w:val="it-IT"/>
        </w:rPr>
      </w:pPr>
    </w:p>
    <w:p w14:paraId="0BA9AFB6" w14:textId="77777777" w:rsidR="003F4995" w:rsidRDefault="003F4995" w:rsidP="00894CF7">
      <w:pPr>
        <w:rPr>
          <w:rFonts w:ascii="Cambria" w:hAnsi="Cambria"/>
          <w:noProof/>
          <w:sz w:val="20"/>
          <w:szCs w:val="20"/>
          <w:lang w:val="it-IT"/>
        </w:rPr>
      </w:pPr>
    </w:p>
    <w:p w14:paraId="31CFCD49" w14:textId="77777777" w:rsidR="003F4995" w:rsidRDefault="003F4995" w:rsidP="00894CF7">
      <w:pPr>
        <w:rPr>
          <w:rFonts w:ascii="Cambria" w:hAnsi="Cambria"/>
          <w:noProof/>
          <w:sz w:val="20"/>
          <w:szCs w:val="20"/>
          <w:lang w:val="it-IT"/>
        </w:rPr>
      </w:pPr>
    </w:p>
    <w:p w14:paraId="29C1A3EE" w14:textId="77777777" w:rsidR="003F4995" w:rsidRDefault="003F4995" w:rsidP="00894CF7">
      <w:pPr>
        <w:rPr>
          <w:rFonts w:ascii="Cambria" w:hAnsi="Cambria"/>
          <w:noProof/>
          <w:sz w:val="20"/>
          <w:szCs w:val="20"/>
          <w:lang w:val="it-IT"/>
        </w:rPr>
      </w:pPr>
    </w:p>
    <w:p w14:paraId="6B2EC878" w14:textId="77777777" w:rsidR="003F4995" w:rsidRDefault="003F4995" w:rsidP="00894CF7">
      <w:pPr>
        <w:rPr>
          <w:rFonts w:ascii="Cambria" w:hAnsi="Cambria"/>
          <w:noProof/>
          <w:sz w:val="20"/>
          <w:szCs w:val="20"/>
          <w:lang w:val="it-IT"/>
        </w:rPr>
      </w:pPr>
    </w:p>
    <w:p w14:paraId="3A6DFDFA" w14:textId="77777777" w:rsidR="003F4995" w:rsidRDefault="003F4995" w:rsidP="00894CF7">
      <w:pPr>
        <w:rPr>
          <w:rFonts w:ascii="Cambria" w:hAnsi="Cambria"/>
          <w:noProof/>
          <w:sz w:val="20"/>
          <w:szCs w:val="20"/>
          <w:lang w:val="it-IT"/>
        </w:rPr>
      </w:pPr>
    </w:p>
    <w:p w14:paraId="2CB38519" w14:textId="77777777" w:rsidR="003F4995" w:rsidRDefault="003F4995" w:rsidP="00894CF7">
      <w:pPr>
        <w:rPr>
          <w:rFonts w:ascii="Cambria" w:hAnsi="Cambria"/>
          <w:noProof/>
          <w:sz w:val="20"/>
          <w:szCs w:val="20"/>
          <w:lang w:val="it-IT"/>
        </w:rPr>
      </w:pPr>
    </w:p>
    <w:p w14:paraId="286A337E" w14:textId="77777777" w:rsidR="003F4995" w:rsidRDefault="003F4995" w:rsidP="00894CF7">
      <w:pPr>
        <w:rPr>
          <w:rFonts w:ascii="Cambria" w:hAnsi="Cambria"/>
          <w:noProof/>
          <w:sz w:val="20"/>
          <w:szCs w:val="20"/>
          <w:lang w:val="it-IT"/>
        </w:rPr>
      </w:pPr>
    </w:p>
    <w:p w14:paraId="24DB664E" w14:textId="24DC09A1" w:rsidR="00894CF7" w:rsidRPr="001A00EA" w:rsidRDefault="00894CF7" w:rsidP="00894CF7">
      <w:pPr>
        <w:rPr>
          <w:rFonts w:ascii="Cambria" w:hAnsi="Cambria"/>
          <w:b/>
          <w:noProof/>
          <w:sz w:val="20"/>
          <w:szCs w:val="20"/>
          <w:lang w:val="it-IT"/>
        </w:rPr>
      </w:pPr>
      <w:r w:rsidRPr="001A00EA">
        <w:rPr>
          <w:rFonts w:ascii="Cambria" w:hAnsi="Cambria"/>
          <w:noProof/>
          <w:sz w:val="20"/>
          <w:szCs w:val="20"/>
          <w:lang w:val="it-IT"/>
        </w:rPr>
        <w:t>OPERATOR ECONOMIC</w:t>
      </w:r>
      <w:r w:rsidRPr="001A00EA">
        <w:rPr>
          <w:rFonts w:ascii="Cambria" w:hAnsi="Cambria"/>
          <w:noProof/>
          <w:sz w:val="20"/>
          <w:szCs w:val="20"/>
          <w:lang w:val="it-IT"/>
        </w:rPr>
        <w:tab/>
      </w:r>
      <w:r w:rsidRPr="001A00EA">
        <w:rPr>
          <w:rFonts w:ascii="Cambria" w:hAnsi="Cambria"/>
          <w:noProof/>
          <w:sz w:val="20"/>
          <w:szCs w:val="20"/>
          <w:lang w:val="it-IT"/>
        </w:rPr>
        <w:tab/>
        <w:t xml:space="preserve">                                                    </w:t>
      </w:r>
      <w:r w:rsidRPr="001A00EA">
        <w:rPr>
          <w:rFonts w:ascii="Cambria" w:hAnsi="Cambria"/>
          <w:noProof/>
          <w:sz w:val="20"/>
          <w:szCs w:val="20"/>
          <w:lang w:val="it-IT"/>
        </w:rPr>
        <w:tab/>
      </w:r>
      <w:r w:rsidRPr="001A00EA">
        <w:rPr>
          <w:rFonts w:ascii="Cambria" w:hAnsi="Cambria"/>
          <w:noProof/>
          <w:sz w:val="20"/>
          <w:szCs w:val="20"/>
          <w:lang w:val="it-IT"/>
        </w:rPr>
        <w:tab/>
      </w:r>
      <w:r w:rsidRPr="001A00EA">
        <w:rPr>
          <w:rFonts w:ascii="Cambria" w:hAnsi="Cambria"/>
          <w:noProof/>
          <w:sz w:val="20"/>
          <w:szCs w:val="20"/>
          <w:lang w:val="it-IT"/>
        </w:rPr>
        <w:tab/>
        <w:t xml:space="preserve">          </w:t>
      </w:r>
      <w:r w:rsidRPr="001A00EA">
        <w:rPr>
          <w:rFonts w:ascii="Cambria" w:hAnsi="Cambria"/>
          <w:noProof/>
          <w:sz w:val="20"/>
          <w:szCs w:val="20"/>
          <w:lang w:val="it-IT"/>
        </w:rPr>
        <w:tab/>
        <w:t xml:space="preserve">         </w:t>
      </w:r>
    </w:p>
    <w:p w14:paraId="0FF07663" w14:textId="77777777" w:rsidR="00894CF7" w:rsidRPr="001A00EA" w:rsidRDefault="00894CF7" w:rsidP="00894CF7">
      <w:pPr>
        <w:jc w:val="both"/>
        <w:rPr>
          <w:rFonts w:ascii="Cambria" w:hAnsi="Cambria"/>
          <w:noProof/>
          <w:sz w:val="20"/>
          <w:szCs w:val="20"/>
          <w:lang w:val="it-IT"/>
        </w:rPr>
      </w:pPr>
      <w:r w:rsidRPr="001A00EA">
        <w:rPr>
          <w:rFonts w:ascii="Cambria" w:hAnsi="Cambria"/>
          <w:noProof/>
          <w:sz w:val="20"/>
          <w:szCs w:val="20"/>
          <w:lang w:val="it-IT"/>
        </w:rPr>
        <w:t>_____________________</w:t>
      </w:r>
    </w:p>
    <w:p w14:paraId="16FA6259" w14:textId="77777777" w:rsidR="00894CF7" w:rsidRPr="001A00EA" w:rsidRDefault="00894CF7" w:rsidP="00894CF7">
      <w:pPr>
        <w:jc w:val="both"/>
        <w:rPr>
          <w:rFonts w:ascii="Cambria" w:hAnsi="Cambria"/>
          <w:noProof/>
          <w:sz w:val="20"/>
          <w:szCs w:val="20"/>
          <w:lang w:val="it-IT"/>
        </w:rPr>
      </w:pPr>
      <w:r w:rsidRPr="001A00EA">
        <w:rPr>
          <w:rFonts w:ascii="Cambria" w:hAnsi="Cambria"/>
          <w:noProof/>
          <w:sz w:val="20"/>
          <w:szCs w:val="20"/>
          <w:lang w:val="it-IT"/>
        </w:rPr>
        <w:t>(denumirea/numele)</w:t>
      </w:r>
      <w:r w:rsidRPr="001A00EA">
        <w:rPr>
          <w:rFonts w:ascii="Cambria" w:hAnsi="Cambria"/>
          <w:noProof/>
          <w:sz w:val="20"/>
          <w:szCs w:val="20"/>
          <w:lang w:val="it-IT"/>
        </w:rPr>
        <w:tab/>
      </w:r>
    </w:p>
    <w:p w14:paraId="1E9BB485" w14:textId="77777777" w:rsidR="00894CF7" w:rsidRPr="001A00EA" w:rsidRDefault="00894CF7" w:rsidP="00894CF7">
      <w:pPr>
        <w:jc w:val="center"/>
        <w:rPr>
          <w:rFonts w:ascii="Cambria" w:hAnsi="Cambria"/>
          <w:sz w:val="20"/>
          <w:szCs w:val="20"/>
          <w:lang w:val="it-IT"/>
        </w:rPr>
      </w:pPr>
    </w:p>
    <w:p w14:paraId="56691108" w14:textId="499E87D7" w:rsidR="00894CF7" w:rsidRPr="001A00EA" w:rsidRDefault="00894CF7" w:rsidP="00894CF7">
      <w:pPr>
        <w:jc w:val="center"/>
        <w:rPr>
          <w:rFonts w:ascii="Cambria" w:hAnsi="Cambria"/>
          <w:b/>
          <w:sz w:val="20"/>
          <w:szCs w:val="20"/>
          <w:lang w:val="it-IT"/>
        </w:rPr>
      </w:pPr>
      <w:r w:rsidRPr="001A00EA">
        <w:rPr>
          <w:rFonts w:ascii="Cambria" w:hAnsi="Cambria"/>
          <w:b/>
          <w:sz w:val="20"/>
          <w:szCs w:val="20"/>
          <w:lang w:val="it-IT"/>
        </w:rPr>
        <w:t xml:space="preserve">DECLARAŢIE ACCEPT MECANISM CERERI DE PLATA </w:t>
      </w:r>
      <w:r w:rsidR="002E5368" w:rsidRPr="001A00EA">
        <w:rPr>
          <w:rFonts w:ascii="Cambria" w:hAnsi="Cambria"/>
          <w:b/>
          <w:sz w:val="20"/>
          <w:szCs w:val="20"/>
          <w:lang w:val="it-IT"/>
        </w:rPr>
        <w:t xml:space="preserve"> </w:t>
      </w:r>
    </w:p>
    <w:p w14:paraId="17BF3B06" w14:textId="77777777" w:rsidR="00894CF7" w:rsidRPr="001A00EA" w:rsidRDefault="00894CF7" w:rsidP="00894CF7">
      <w:pPr>
        <w:jc w:val="center"/>
        <w:rPr>
          <w:rFonts w:ascii="Cambria" w:hAnsi="Cambria"/>
          <w:b/>
          <w:sz w:val="20"/>
          <w:szCs w:val="20"/>
          <w:lang w:val="it-IT"/>
        </w:rPr>
      </w:pPr>
    </w:p>
    <w:p w14:paraId="6B862E5B" w14:textId="77777777" w:rsidR="00B344B3" w:rsidRPr="00B344B3" w:rsidRDefault="00894CF7" w:rsidP="00B344B3">
      <w:pPr>
        <w:jc w:val="both"/>
        <w:rPr>
          <w:rFonts w:ascii="Cambria" w:hAnsi="Cambria"/>
          <w:bCs/>
          <w:i/>
          <w:sz w:val="20"/>
          <w:szCs w:val="20"/>
          <w:lang w:val="it-IT"/>
        </w:rPr>
      </w:pPr>
      <w:r w:rsidRPr="001A00EA">
        <w:rPr>
          <w:rFonts w:ascii="Cambria" w:hAnsi="Cambria"/>
          <w:b/>
          <w:sz w:val="20"/>
          <w:szCs w:val="20"/>
          <w:lang w:val="ro-RO"/>
        </w:rPr>
        <w:t>Subsemnatul(a)</w:t>
      </w:r>
      <w:r w:rsidRPr="001A00EA">
        <w:rPr>
          <w:rFonts w:ascii="Cambria" w:hAnsi="Cambria"/>
          <w:sz w:val="20"/>
          <w:szCs w:val="20"/>
          <w:lang w:val="ro-RO"/>
        </w:rPr>
        <w:t xml:space="preserve"> (</w:t>
      </w:r>
      <w:r w:rsidRPr="001A00EA">
        <w:rPr>
          <w:rFonts w:ascii="Cambria" w:hAnsi="Cambria"/>
          <w:i/>
          <w:sz w:val="20"/>
          <w:szCs w:val="20"/>
          <w:lang w:val="ro-RO"/>
        </w:rPr>
        <w:t>nume/ prenume</w:t>
      </w:r>
      <w:r w:rsidRPr="001A00EA">
        <w:rPr>
          <w:rFonts w:ascii="Cambria" w:hAnsi="Cambria"/>
          <w:sz w:val="20"/>
          <w:szCs w:val="20"/>
          <w:lang w:val="ro-RO"/>
        </w:rPr>
        <w:t>), domiciliat(a) in …………………………………………… (</w:t>
      </w:r>
      <w:r w:rsidRPr="001A00EA">
        <w:rPr>
          <w:rFonts w:ascii="Cambria" w:hAnsi="Cambria"/>
          <w:i/>
          <w:sz w:val="20"/>
          <w:szCs w:val="20"/>
          <w:lang w:val="ro-RO"/>
        </w:rPr>
        <w:t>adresa de domiciliu</w:t>
      </w:r>
      <w:r w:rsidRPr="001A00EA">
        <w:rPr>
          <w:rFonts w:ascii="Cambria" w:hAnsi="Cambria"/>
          <w:sz w:val="20"/>
          <w:szCs w:val="20"/>
          <w:lang w:val="ro-RO"/>
        </w:rPr>
        <w:t>), identificat(a) cu act de identitate (</w:t>
      </w:r>
      <w:r w:rsidRPr="001A00EA">
        <w:rPr>
          <w:rFonts w:ascii="Cambria" w:hAnsi="Cambria"/>
          <w:i/>
          <w:sz w:val="20"/>
          <w:szCs w:val="20"/>
          <w:lang w:val="ro-RO"/>
        </w:rPr>
        <w:t xml:space="preserve">CI/ </w:t>
      </w:r>
      <w:proofErr w:type="spellStart"/>
      <w:r w:rsidRPr="001A00EA">
        <w:rPr>
          <w:rFonts w:ascii="Cambria" w:hAnsi="Cambria"/>
          <w:i/>
          <w:sz w:val="20"/>
          <w:szCs w:val="20"/>
          <w:lang w:val="ro-RO"/>
        </w:rPr>
        <w:t>Pasaport</w:t>
      </w:r>
      <w:proofErr w:type="spellEnd"/>
      <w:r w:rsidRPr="001A00EA">
        <w:rPr>
          <w:rFonts w:ascii="Cambria" w:hAnsi="Cambria"/>
          <w:sz w:val="20"/>
          <w:szCs w:val="20"/>
          <w:lang w:val="ro-RO"/>
        </w:rPr>
        <w:t xml:space="preserve">), seria ……, nr. ………, eliberat de...................., la data de …………, CNP …………………., </w:t>
      </w:r>
      <w:r w:rsidRPr="001A00EA">
        <w:rPr>
          <w:rFonts w:ascii="Cambria" w:hAnsi="Cambria"/>
          <w:b/>
          <w:sz w:val="20"/>
          <w:szCs w:val="20"/>
          <w:lang w:val="ro-RO"/>
        </w:rPr>
        <w:t>in calitate de</w:t>
      </w:r>
      <w:r w:rsidRPr="001A00EA">
        <w:rPr>
          <w:rFonts w:ascii="Cambria" w:hAnsi="Cambria"/>
          <w:sz w:val="20"/>
          <w:szCs w:val="20"/>
          <w:lang w:val="ro-RO"/>
        </w:rPr>
        <w:t xml:space="preserve"> </w:t>
      </w:r>
      <w:r w:rsidRPr="001A00EA">
        <w:rPr>
          <w:rFonts w:ascii="Cambria" w:hAnsi="Cambria"/>
          <w:i/>
          <w:sz w:val="20"/>
          <w:szCs w:val="20"/>
          <w:lang w:val="ro-RO"/>
        </w:rPr>
        <w:t xml:space="preserve">reprezentant legal </w:t>
      </w:r>
      <w:r w:rsidRPr="001A00EA">
        <w:rPr>
          <w:rFonts w:ascii="Cambria" w:hAnsi="Cambria"/>
          <w:b/>
          <w:sz w:val="20"/>
          <w:szCs w:val="20"/>
          <w:lang w:val="ro-RO"/>
        </w:rPr>
        <w:t>al operatorului economic</w:t>
      </w:r>
      <w:r w:rsidRPr="001A00EA">
        <w:rPr>
          <w:rFonts w:ascii="Cambria" w:hAnsi="Cambria"/>
          <w:sz w:val="20"/>
          <w:szCs w:val="20"/>
          <w:lang w:val="ro-RO"/>
        </w:rPr>
        <w:t xml:space="preserve"> ……………………………… (</w:t>
      </w:r>
      <w:r w:rsidRPr="001A00EA">
        <w:rPr>
          <w:rFonts w:ascii="Cambria" w:hAnsi="Cambria"/>
          <w:i/>
          <w:sz w:val="20"/>
          <w:szCs w:val="20"/>
          <w:lang w:val="ro-RO"/>
        </w:rPr>
        <w:t>denumire</w:t>
      </w:r>
      <w:r w:rsidRPr="001A00EA">
        <w:rPr>
          <w:rFonts w:ascii="Cambria" w:hAnsi="Cambria"/>
          <w:sz w:val="20"/>
          <w:szCs w:val="20"/>
          <w:lang w:val="ro-RO"/>
        </w:rPr>
        <w:t xml:space="preserve">), </w:t>
      </w:r>
      <w:proofErr w:type="spellStart"/>
      <w:r w:rsidRPr="001A00EA">
        <w:rPr>
          <w:rFonts w:ascii="Cambria" w:hAnsi="Cambria"/>
          <w:sz w:val="20"/>
          <w:szCs w:val="20"/>
          <w:lang w:val="ro-RO"/>
        </w:rPr>
        <w:t>avand</w:t>
      </w:r>
      <w:proofErr w:type="spellEnd"/>
      <w:r w:rsidRPr="001A00EA">
        <w:rPr>
          <w:rFonts w:ascii="Cambria" w:hAnsi="Cambria"/>
          <w:sz w:val="20"/>
          <w:szCs w:val="20"/>
          <w:lang w:val="ro-RO"/>
        </w:rPr>
        <w:t xml:space="preserve"> calitatea de </w:t>
      </w:r>
      <w:r w:rsidRPr="001A00EA">
        <w:rPr>
          <w:rFonts w:ascii="Cambria" w:hAnsi="Cambria"/>
          <w:b/>
          <w:sz w:val="20"/>
          <w:szCs w:val="20"/>
          <w:lang w:val="ro-RO"/>
        </w:rPr>
        <w:t>ofertant unic/ ofertant asociat</w:t>
      </w:r>
      <w:r w:rsidRPr="001A00EA">
        <w:rPr>
          <w:rFonts w:ascii="Cambria" w:hAnsi="Cambria"/>
          <w:sz w:val="20"/>
          <w:szCs w:val="20"/>
          <w:lang w:val="ro-RO"/>
        </w:rPr>
        <w:t xml:space="preserve">, precizez ca sunt de acord cu toate termenele de plata si </w:t>
      </w:r>
      <w:r w:rsidRPr="0009387C">
        <w:rPr>
          <w:rFonts w:ascii="Cambria" w:hAnsi="Cambria"/>
          <w:sz w:val="20"/>
          <w:szCs w:val="20"/>
          <w:lang w:val="ro-RO"/>
        </w:rPr>
        <w:t xml:space="preserve">procedurile impuse specifice MECANISMULUI CERERILOR DE PLATA </w:t>
      </w:r>
      <w:r w:rsidR="002E5368" w:rsidRPr="0009387C">
        <w:rPr>
          <w:rFonts w:ascii="Cambria" w:hAnsi="Cambria"/>
          <w:sz w:val="20"/>
          <w:szCs w:val="20"/>
          <w:lang w:val="ro-RO"/>
        </w:rPr>
        <w:t xml:space="preserve"> </w:t>
      </w:r>
      <w:r w:rsidR="00CC625E" w:rsidRPr="0009387C">
        <w:rPr>
          <w:rFonts w:ascii="Cambria" w:hAnsi="Cambria"/>
          <w:sz w:val="20"/>
          <w:szCs w:val="20"/>
          <w:lang w:val="ro-RO"/>
        </w:rPr>
        <w:t xml:space="preserve">- </w:t>
      </w:r>
      <w:r w:rsidR="00B344B3" w:rsidRPr="0009387C">
        <w:rPr>
          <w:rFonts w:ascii="Cambria" w:hAnsi="Cambria"/>
          <w:bCs/>
          <w:i/>
          <w:sz w:val="20"/>
          <w:szCs w:val="20"/>
          <w:lang w:val="it-IT"/>
        </w:rPr>
        <w:t>Plata se va efectua în termen de 10 zile după aprobarea cererilor de transfer, autorizarea cheltuielilor și decontarea de către MDLPA, conform prevederilor art. 6 alin.(3) din contractul de finanțare</w:t>
      </w:r>
      <w:r w:rsidR="00B344B3" w:rsidRPr="00B344B3">
        <w:rPr>
          <w:rFonts w:ascii="Cambria" w:hAnsi="Cambria"/>
          <w:bCs/>
          <w:i/>
          <w:sz w:val="20"/>
          <w:szCs w:val="20"/>
          <w:lang w:val="it-IT"/>
        </w:rPr>
        <w:t xml:space="preserve"> </w:t>
      </w:r>
    </w:p>
    <w:p w14:paraId="1E4803DD" w14:textId="531E10C6" w:rsidR="00894CF7" w:rsidRPr="001A00EA" w:rsidRDefault="00894CF7" w:rsidP="00894CF7">
      <w:pPr>
        <w:jc w:val="both"/>
        <w:rPr>
          <w:rFonts w:ascii="Cambria" w:hAnsi="Cambria"/>
          <w:sz w:val="20"/>
          <w:szCs w:val="20"/>
          <w:lang w:val="ro-RO"/>
        </w:rPr>
      </w:pPr>
    </w:p>
    <w:p w14:paraId="5C384269" w14:textId="77777777" w:rsidR="002E5368" w:rsidRPr="001A00EA" w:rsidRDefault="002E5368" w:rsidP="00894CF7">
      <w:pPr>
        <w:jc w:val="both"/>
        <w:rPr>
          <w:rFonts w:ascii="Cambria" w:hAnsi="Cambria"/>
          <w:sz w:val="20"/>
          <w:szCs w:val="20"/>
          <w:lang w:val="ro-RO"/>
        </w:rPr>
      </w:pPr>
    </w:p>
    <w:p w14:paraId="4BC8EEFB" w14:textId="77777777" w:rsidR="00894CF7" w:rsidRPr="001A00EA" w:rsidRDefault="00894CF7" w:rsidP="00894CF7">
      <w:pPr>
        <w:jc w:val="both"/>
        <w:rPr>
          <w:rFonts w:ascii="Cambria" w:hAnsi="Cambria"/>
          <w:noProof/>
          <w:sz w:val="20"/>
          <w:szCs w:val="20"/>
          <w:lang w:val="it-IT"/>
        </w:rPr>
      </w:pPr>
      <w:r w:rsidRPr="001A00EA">
        <w:rPr>
          <w:rFonts w:ascii="Cambria" w:hAnsi="Cambria"/>
          <w:noProof/>
          <w:sz w:val="20"/>
          <w:szCs w:val="20"/>
          <w:lang w:val="it-IT"/>
        </w:rPr>
        <w:t>Data completării  ___________</w:t>
      </w:r>
    </w:p>
    <w:p w14:paraId="7684E7C6" w14:textId="77777777" w:rsidR="00894CF7" w:rsidRPr="001A00EA" w:rsidRDefault="00894CF7" w:rsidP="00894CF7">
      <w:pPr>
        <w:jc w:val="center"/>
        <w:rPr>
          <w:rFonts w:ascii="Cambria" w:hAnsi="Cambria"/>
          <w:noProof/>
          <w:sz w:val="20"/>
          <w:szCs w:val="20"/>
          <w:lang w:val="it-IT"/>
        </w:rPr>
      </w:pPr>
    </w:p>
    <w:p w14:paraId="63BC99E7" w14:textId="77777777" w:rsidR="00894CF7" w:rsidRPr="001A00EA" w:rsidRDefault="00894CF7" w:rsidP="00894CF7">
      <w:pPr>
        <w:jc w:val="center"/>
        <w:rPr>
          <w:rFonts w:ascii="Cambria" w:hAnsi="Cambria"/>
          <w:sz w:val="20"/>
          <w:szCs w:val="20"/>
          <w:lang w:val="it-IT"/>
        </w:rPr>
      </w:pPr>
      <w:r w:rsidRPr="001A00EA">
        <w:rPr>
          <w:rFonts w:ascii="Cambria" w:hAnsi="Cambria"/>
          <w:sz w:val="20"/>
          <w:szCs w:val="20"/>
          <w:lang w:val="it-IT"/>
        </w:rPr>
        <w:t xml:space="preserve">..............................................................................., </w:t>
      </w:r>
    </w:p>
    <w:p w14:paraId="5569203D" w14:textId="77777777" w:rsidR="00894CF7" w:rsidRPr="001A00EA" w:rsidRDefault="00894CF7" w:rsidP="00894CF7">
      <w:pPr>
        <w:jc w:val="center"/>
        <w:rPr>
          <w:rFonts w:ascii="Cambria" w:hAnsi="Cambria"/>
          <w:sz w:val="20"/>
          <w:szCs w:val="20"/>
          <w:lang w:val="it-IT"/>
        </w:rPr>
      </w:pPr>
      <w:r w:rsidRPr="001A00EA">
        <w:rPr>
          <w:rFonts w:ascii="Cambria" w:hAnsi="Cambria"/>
          <w:i/>
          <w:sz w:val="20"/>
          <w:szCs w:val="20"/>
          <w:lang w:val="it-IT"/>
        </w:rPr>
        <w:t xml:space="preserve">(nume, prenume şi semnătură autorizată), </w:t>
      </w:r>
    </w:p>
    <w:p w14:paraId="3D069E86" w14:textId="77777777" w:rsidR="00894CF7" w:rsidRPr="001A00EA" w:rsidRDefault="00894CF7" w:rsidP="00894CF7">
      <w:pPr>
        <w:spacing w:after="60"/>
        <w:jc w:val="right"/>
        <w:rPr>
          <w:rFonts w:ascii="Cambria" w:hAnsi="Cambria"/>
          <w:sz w:val="20"/>
          <w:szCs w:val="20"/>
          <w:lang w:val="it-IT"/>
        </w:rPr>
      </w:pPr>
    </w:p>
    <w:p w14:paraId="41FC56C4" w14:textId="77777777" w:rsidR="00894CF7" w:rsidRPr="001A00EA" w:rsidRDefault="00894CF7" w:rsidP="00894CF7">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sz w:val="20"/>
          <w:szCs w:val="20"/>
          <w:lang w:val="fr-FR"/>
        </w:rPr>
      </w:pPr>
      <w:r w:rsidRPr="001A00EA">
        <w:rPr>
          <w:rFonts w:ascii="Cambria" w:hAnsi="Cambria"/>
          <w:sz w:val="20"/>
          <w:szCs w:val="20"/>
          <w:lang w:val="x-none" w:eastAsia="x-none"/>
        </w:rPr>
        <w:t xml:space="preserve">                                              </w:t>
      </w:r>
    </w:p>
    <w:p w14:paraId="0899801D" w14:textId="77777777" w:rsidR="00894CF7" w:rsidRPr="001A00EA" w:rsidRDefault="00894CF7" w:rsidP="00894CF7">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sz w:val="20"/>
          <w:szCs w:val="20"/>
          <w:lang w:val="fr-FR"/>
        </w:rPr>
      </w:pPr>
    </w:p>
    <w:p w14:paraId="0C8EB5EF" w14:textId="77777777" w:rsidR="00894CF7" w:rsidRPr="001A00EA" w:rsidRDefault="00894CF7">
      <w:pPr>
        <w:rPr>
          <w:rFonts w:ascii="Cambria" w:eastAsia="Lucida Sans Unicode" w:hAnsi="Cambria"/>
          <w:b/>
          <w:iCs/>
          <w:color w:val="000000" w:themeColor="text1"/>
          <w:kern w:val="1"/>
          <w:sz w:val="20"/>
          <w:szCs w:val="20"/>
          <w:lang w:val="ro-RO" w:eastAsia="hi-IN" w:bidi="hi-IN"/>
        </w:rPr>
      </w:pPr>
    </w:p>
    <w:p w14:paraId="1BACA680" w14:textId="77777777" w:rsidR="002E5368" w:rsidRPr="001A00EA" w:rsidRDefault="002E5368">
      <w:pPr>
        <w:rPr>
          <w:rFonts w:ascii="Cambria" w:eastAsia="Lucida Sans Unicode" w:hAnsi="Cambria"/>
          <w:b/>
          <w:iCs/>
          <w:color w:val="000000" w:themeColor="text1"/>
          <w:kern w:val="1"/>
          <w:sz w:val="20"/>
          <w:szCs w:val="20"/>
          <w:lang w:val="ro-RO" w:eastAsia="hi-IN" w:bidi="hi-IN"/>
        </w:rPr>
      </w:pPr>
    </w:p>
    <w:p w14:paraId="3D886D23" w14:textId="77777777" w:rsidR="002E5368" w:rsidRPr="001A00EA" w:rsidRDefault="002E5368">
      <w:pPr>
        <w:rPr>
          <w:rFonts w:ascii="Cambria" w:eastAsia="Lucida Sans Unicode" w:hAnsi="Cambria"/>
          <w:b/>
          <w:iCs/>
          <w:color w:val="000000" w:themeColor="text1"/>
          <w:kern w:val="1"/>
          <w:sz w:val="20"/>
          <w:szCs w:val="20"/>
          <w:lang w:val="ro-RO" w:eastAsia="hi-IN" w:bidi="hi-IN"/>
        </w:rPr>
      </w:pPr>
    </w:p>
    <w:p w14:paraId="7C3A41FD" w14:textId="77777777" w:rsidR="002E5368" w:rsidRPr="001A00EA" w:rsidRDefault="002E5368">
      <w:pPr>
        <w:rPr>
          <w:rFonts w:ascii="Cambria" w:eastAsia="Lucida Sans Unicode" w:hAnsi="Cambria"/>
          <w:b/>
          <w:iCs/>
          <w:color w:val="000000" w:themeColor="text1"/>
          <w:kern w:val="1"/>
          <w:sz w:val="20"/>
          <w:szCs w:val="20"/>
          <w:lang w:val="ro-RO" w:eastAsia="hi-IN" w:bidi="hi-IN"/>
        </w:rPr>
      </w:pPr>
    </w:p>
    <w:p w14:paraId="12D2FA38" w14:textId="77777777" w:rsidR="002E5368" w:rsidRPr="001A00EA" w:rsidRDefault="002E5368">
      <w:pPr>
        <w:rPr>
          <w:rFonts w:ascii="Cambria" w:eastAsia="Lucida Sans Unicode" w:hAnsi="Cambria"/>
          <w:b/>
          <w:iCs/>
          <w:color w:val="000000" w:themeColor="text1"/>
          <w:kern w:val="1"/>
          <w:sz w:val="20"/>
          <w:szCs w:val="20"/>
          <w:lang w:val="ro-RO" w:eastAsia="hi-IN" w:bidi="hi-IN"/>
        </w:rPr>
      </w:pPr>
    </w:p>
    <w:p w14:paraId="23471129" w14:textId="77777777" w:rsidR="002E5368" w:rsidRPr="001A00EA" w:rsidRDefault="002E5368">
      <w:pPr>
        <w:rPr>
          <w:rFonts w:ascii="Cambria" w:eastAsia="Lucida Sans Unicode" w:hAnsi="Cambria"/>
          <w:b/>
          <w:iCs/>
          <w:color w:val="000000" w:themeColor="text1"/>
          <w:kern w:val="1"/>
          <w:sz w:val="20"/>
          <w:szCs w:val="20"/>
          <w:lang w:val="ro-RO" w:eastAsia="hi-IN" w:bidi="hi-IN"/>
        </w:rPr>
      </w:pPr>
    </w:p>
    <w:p w14:paraId="1B0B8942" w14:textId="77777777" w:rsidR="002E5368" w:rsidRPr="001A00EA" w:rsidRDefault="002E5368">
      <w:pPr>
        <w:rPr>
          <w:rFonts w:ascii="Cambria" w:eastAsia="Lucida Sans Unicode" w:hAnsi="Cambria"/>
          <w:b/>
          <w:iCs/>
          <w:color w:val="000000" w:themeColor="text1"/>
          <w:kern w:val="1"/>
          <w:sz w:val="20"/>
          <w:szCs w:val="20"/>
          <w:lang w:val="ro-RO" w:eastAsia="hi-IN" w:bidi="hi-IN"/>
        </w:rPr>
      </w:pPr>
    </w:p>
    <w:p w14:paraId="451012E1" w14:textId="77777777" w:rsidR="002E5368" w:rsidRPr="001A00EA" w:rsidRDefault="002E5368">
      <w:pPr>
        <w:rPr>
          <w:rFonts w:ascii="Cambria" w:eastAsia="Lucida Sans Unicode" w:hAnsi="Cambria"/>
          <w:b/>
          <w:iCs/>
          <w:color w:val="000000" w:themeColor="text1"/>
          <w:kern w:val="1"/>
          <w:sz w:val="20"/>
          <w:szCs w:val="20"/>
          <w:lang w:val="ro-RO" w:eastAsia="hi-IN" w:bidi="hi-IN"/>
        </w:rPr>
      </w:pPr>
    </w:p>
    <w:p w14:paraId="6AE5FE24" w14:textId="77777777" w:rsidR="002E5368" w:rsidRPr="001A00EA" w:rsidRDefault="002E5368">
      <w:pPr>
        <w:rPr>
          <w:rFonts w:ascii="Cambria" w:eastAsia="Lucida Sans Unicode" w:hAnsi="Cambria"/>
          <w:b/>
          <w:iCs/>
          <w:color w:val="000000" w:themeColor="text1"/>
          <w:kern w:val="1"/>
          <w:sz w:val="20"/>
          <w:szCs w:val="20"/>
          <w:lang w:val="ro-RO" w:eastAsia="hi-IN" w:bidi="hi-IN"/>
        </w:rPr>
      </w:pPr>
    </w:p>
    <w:p w14:paraId="65B9DF1D" w14:textId="77777777" w:rsidR="002E5368" w:rsidRPr="001A00EA" w:rsidRDefault="002E5368">
      <w:pPr>
        <w:rPr>
          <w:rFonts w:ascii="Cambria" w:eastAsia="Lucida Sans Unicode" w:hAnsi="Cambria"/>
          <w:b/>
          <w:iCs/>
          <w:color w:val="000000" w:themeColor="text1"/>
          <w:kern w:val="1"/>
          <w:sz w:val="20"/>
          <w:szCs w:val="20"/>
          <w:lang w:val="ro-RO" w:eastAsia="hi-IN" w:bidi="hi-IN"/>
        </w:rPr>
      </w:pPr>
    </w:p>
    <w:p w14:paraId="78C6851F" w14:textId="77777777" w:rsidR="002E5368" w:rsidRPr="001A00EA" w:rsidRDefault="002E5368">
      <w:pPr>
        <w:rPr>
          <w:rFonts w:ascii="Cambria" w:eastAsia="Lucida Sans Unicode" w:hAnsi="Cambria"/>
          <w:b/>
          <w:iCs/>
          <w:color w:val="000000" w:themeColor="text1"/>
          <w:kern w:val="1"/>
          <w:sz w:val="20"/>
          <w:szCs w:val="20"/>
          <w:lang w:val="ro-RO" w:eastAsia="hi-IN" w:bidi="hi-IN"/>
        </w:rPr>
      </w:pPr>
    </w:p>
    <w:p w14:paraId="2A52103A" w14:textId="77777777" w:rsidR="002E5368" w:rsidRPr="001A00EA" w:rsidRDefault="002E5368">
      <w:pPr>
        <w:rPr>
          <w:rFonts w:ascii="Cambria" w:eastAsia="Lucida Sans Unicode" w:hAnsi="Cambria"/>
          <w:b/>
          <w:iCs/>
          <w:color w:val="000000" w:themeColor="text1"/>
          <w:kern w:val="1"/>
          <w:sz w:val="20"/>
          <w:szCs w:val="20"/>
          <w:lang w:val="ro-RO" w:eastAsia="hi-IN" w:bidi="hi-IN"/>
        </w:rPr>
      </w:pPr>
    </w:p>
    <w:p w14:paraId="649AEFDE" w14:textId="77777777" w:rsidR="002E5368" w:rsidRPr="001A00EA" w:rsidRDefault="002E5368">
      <w:pPr>
        <w:rPr>
          <w:rFonts w:ascii="Cambria" w:eastAsia="Lucida Sans Unicode" w:hAnsi="Cambria"/>
          <w:b/>
          <w:iCs/>
          <w:color w:val="000000" w:themeColor="text1"/>
          <w:kern w:val="1"/>
          <w:sz w:val="20"/>
          <w:szCs w:val="20"/>
          <w:lang w:val="ro-RO" w:eastAsia="hi-IN" w:bidi="hi-IN"/>
        </w:rPr>
      </w:pPr>
    </w:p>
    <w:p w14:paraId="060547B9" w14:textId="77777777" w:rsidR="002E5368" w:rsidRPr="001A00EA" w:rsidRDefault="002E5368">
      <w:pPr>
        <w:rPr>
          <w:rFonts w:ascii="Cambria" w:eastAsia="Lucida Sans Unicode" w:hAnsi="Cambria"/>
          <w:b/>
          <w:iCs/>
          <w:color w:val="000000" w:themeColor="text1"/>
          <w:kern w:val="1"/>
          <w:sz w:val="20"/>
          <w:szCs w:val="20"/>
          <w:lang w:val="ro-RO" w:eastAsia="hi-IN" w:bidi="hi-IN"/>
        </w:rPr>
      </w:pPr>
    </w:p>
    <w:p w14:paraId="0FE717D6" w14:textId="77777777" w:rsidR="002E5368" w:rsidRPr="001A00EA" w:rsidRDefault="002E5368">
      <w:pPr>
        <w:rPr>
          <w:rFonts w:ascii="Cambria" w:eastAsia="Lucida Sans Unicode" w:hAnsi="Cambria"/>
          <w:b/>
          <w:iCs/>
          <w:color w:val="000000" w:themeColor="text1"/>
          <w:kern w:val="1"/>
          <w:sz w:val="20"/>
          <w:szCs w:val="20"/>
          <w:lang w:val="ro-RO" w:eastAsia="hi-IN" w:bidi="hi-IN"/>
        </w:rPr>
      </w:pPr>
    </w:p>
    <w:p w14:paraId="64726E71" w14:textId="77777777" w:rsidR="002E5368" w:rsidRPr="001A00EA" w:rsidRDefault="002E5368">
      <w:pPr>
        <w:rPr>
          <w:rFonts w:ascii="Cambria" w:eastAsia="Lucida Sans Unicode" w:hAnsi="Cambria"/>
          <w:b/>
          <w:iCs/>
          <w:color w:val="000000" w:themeColor="text1"/>
          <w:kern w:val="1"/>
          <w:sz w:val="20"/>
          <w:szCs w:val="20"/>
          <w:lang w:val="ro-RO" w:eastAsia="hi-IN" w:bidi="hi-IN"/>
        </w:rPr>
      </w:pPr>
    </w:p>
    <w:p w14:paraId="4C6B7ABD" w14:textId="77777777" w:rsidR="002E5368" w:rsidRPr="001A00EA" w:rsidRDefault="002E5368">
      <w:pPr>
        <w:rPr>
          <w:rFonts w:ascii="Cambria" w:eastAsia="Lucida Sans Unicode" w:hAnsi="Cambria"/>
          <w:b/>
          <w:iCs/>
          <w:color w:val="000000" w:themeColor="text1"/>
          <w:kern w:val="1"/>
          <w:sz w:val="20"/>
          <w:szCs w:val="20"/>
          <w:lang w:val="ro-RO" w:eastAsia="hi-IN" w:bidi="hi-IN"/>
        </w:rPr>
      </w:pPr>
    </w:p>
    <w:p w14:paraId="7830E237" w14:textId="77777777" w:rsidR="002E5368" w:rsidRPr="001A00EA" w:rsidRDefault="002E5368">
      <w:pPr>
        <w:rPr>
          <w:rFonts w:ascii="Cambria" w:eastAsia="Lucida Sans Unicode" w:hAnsi="Cambria"/>
          <w:b/>
          <w:iCs/>
          <w:color w:val="000000" w:themeColor="text1"/>
          <w:kern w:val="1"/>
          <w:sz w:val="20"/>
          <w:szCs w:val="20"/>
          <w:lang w:val="ro-RO" w:eastAsia="hi-IN" w:bidi="hi-IN"/>
        </w:rPr>
      </w:pPr>
    </w:p>
    <w:p w14:paraId="2CF2CC8C" w14:textId="77777777" w:rsidR="002E5368" w:rsidRPr="001A00EA" w:rsidRDefault="002E5368">
      <w:pPr>
        <w:rPr>
          <w:rFonts w:ascii="Cambria" w:eastAsia="Lucida Sans Unicode" w:hAnsi="Cambria"/>
          <w:b/>
          <w:iCs/>
          <w:color w:val="000000" w:themeColor="text1"/>
          <w:kern w:val="1"/>
          <w:sz w:val="20"/>
          <w:szCs w:val="20"/>
          <w:lang w:val="ro-RO" w:eastAsia="hi-IN" w:bidi="hi-IN"/>
        </w:rPr>
      </w:pPr>
    </w:p>
    <w:p w14:paraId="5A676ECB" w14:textId="0CE8FCE2" w:rsidR="002E5368" w:rsidRPr="001A00EA" w:rsidRDefault="002E5368" w:rsidP="002E5368">
      <w:pPr>
        <w:ind w:left="4320" w:firstLine="720"/>
        <w:jc w:val="right"/>
        <w:rPr>
          <w:rFonts w:ascii="Cambria" w:hAnsi="Cambria"/>
          <w:b/>
          <w:noProof/>
          <w:color w:val="FF0000"/>
          <w:sz w:val="20"/>
          <w:szCs w:val="20"/>
          <w:lang w:val="it-IT"/>
        </w:rPr>
      </w:pPr>
      <w:r w:rsidRPr="001A00EA">
        <w:rPr>
          <w:rFonts w:ascii="Cambria" w:hAnsi="Cambria"/>
          <w:b/>
          <w:bCs/>
          <w:sz w:val="20"/>
          <w:szCs w:val="20"/>
          <w:lang w:val="it-IT"/>
        </w:rPr>
        <w:t>FORMULAR   1</w:t>
      </w:r>
      <w:r w:rsidR="00CC625E" w:rsidRPr="001A00EA">
        <w:rPr>
          <w:rFonts w:ascii="Cambria" w:hAnsi="Cambria"/>
          <w:b/>
          <w:bCs/>
          <w:sz w:val="20"/>
          <w:szCs w:val="20"/>
          <w:lang w:val="it-IT"/>
        </w:rPr>
        <w:t>6</w:t>
      </w:r>
    </w:p>
    <w:p w14:paraId="4D1251D7" w14:textId="77777777" w:rsidR="002E5368" w:rsidRPr="001A00EA" w:rsidRDefault="002E5368" w:rsidP="002E5368">
      <w:pPr>
        <w:pStyle w:val="Corptext"/>
        <w:spacing w:line="276" w:lineRule="auto"/>
        <w:ind w:left="1410" w:hanging="1410"/>
        <w:jc w:val="right"/>
        <w:rPr>
          <w:rFonts w:ascii="Cambria" w:hAnsi="Cambria"/>
          <w:noProof/>
          <w:sz w:val="20"/>
          <w:szCs w:val="20"/>
          <w:lang w:val="it-IT"/>
        </w:rPr>
      </w:pPr>
    </w:p>
    <w:p w14:paraId="52DA74C1" w14:textId="77777777" w:rsidR="002E5368" w:rsidRPr="001A00EA" w:rsidRDefault="002E5368" w:rsidP="002E5368">
      <w:pPr>
        <w:rPr>
          <w:rFonts w:ascii="Cambria" w:hAnsi="Cambria"/>
          <w:b/>
          <w:noProof/>
          <w:sz w:val="20"/>
          <w:szCs w:val="20"/>
          <w:lang w:val="it-IT"/>
        </w:rPr>
      </w:pPr>
      <w:r w:rsidRPr="001A00EA">
        <w:rPr>
          <w:rFonts w:ascii="Cambria" w:hAnsi="Cambria"/>
          <w:noProof/>
          <w:sz w:val="20"/>
          <w:szCs w:val="20"/>
          <w:lang w:val="it-IT"/>
        </w:rPr>
        <w:t>OPERATOR ECONOMIC</w:t>
      </w:r>
      <w:r w:rsidRPr="001A00EA">
        <w:rPr>
          <w:rFonts w:ascii="Cambria" w:hAnsi="Cambria"/>
          <w:noProof/>
          <w:sz w:val="20"/>
          <w:szCs w:val="20"/>
          <w:lang w:val="it-IT"/>
        </w:rPr>
        <w:tab/>
      </w:r>
      <w:r w:rsidRPr="001A00EA">
        <w:rPr>
          <w:rFonts w:ascii="Cambria" w:hAnsi="Cambria"/>
          <w:noProof/>
          <w:sz w:val="20"/>
          <w:szCs w:val="20"/>
          <w:lang w:val="it-IT"/>
        </w:rPr>
        <w:tab/>
        <w:t xml:space="preserve">                                                    </w:t>
      </w:r>
      <w:r w:rsidRPr="001A00EA">
        <w:rPr>
          <w:rFonts w:ascii="Cambria" w:hAnsi="Cambria"/>
          <w:noProof/>
          <w:sz w:val="20"/>
          <w:szCs w:val="20"/>
          <w:lang w:val="it-IT"/>
        </w:rPr>
        <w:tab/>
      </w:r>
      <w:r w:rsidRPr="001A00EA">
        <w:rPr>
          <w:rFonts w:ascii="Cambria" w:hAnsi="Cambria"/>
          <w:noProof/>
          <w:sz w:val="20"/>
          <w:szCs w:val="20"/>
          <w:lang w:val="it-IT"/>
        </w:rPr>
        <w:tab/>
      </w:r>
      <w:r w:rsidRPr="001A00EA">
        <w:rPr>
          <w:rFonts w:ascii="Cambria" w:hAnsi="Cambria"/>
          <w:noProof/>
          <w:sz w:val="20"/>
          <w:szCs w:val="20"/>
          <w:lang w:val="it-IT"/>
        </w:rPr>
        <w:tab/>
        <w:t xml:space="preserve">          </w:t>
      </w:r>
      <w:r w:rsidRPr="001A00EA">
        <w:rPr>
          <w:rFonts w:ascii="Cambria" w:hAnsi="Cambria"/>
          <w:noProof/>
          <w:sz w:val="20"/>
          <w:szCs w:val="20"/>
          <w:lang w:val="it-IT"/>
        </w:rPr>
        <w:tab/>
        <w:t xml:space="preserve">         </w:t>
      </w:r>
    </w:p>
    <w:p w14:paraId="21BDED2D" w14:textId="77777777" w:rsidR="002E5368" w:rsidRPr="001A00EA" w:rsidRDefault="002E5368" w:rsidP="002E5368">
      <w:pPr>
        <w:jc w:val="both"/>
        <w:rPr>
          <w:rFonts w:ascii="Cambria" w:hAnsi="Cambria"/>
          <w:noProof/>
          <w:sz w:val="20"/>
          <w:szCs w:val="20"/>
          <w:lang w:val="it-IT"/>
        </w:rPr>
      </w:pPr>
      <w:r w:rsidRPr="001A00EA">
        <w:rPr>
          <w:rFonts w:ascii="Cambria" w:hAnsi="Cambria"/>
          <w:noProof/>
          <w:sz w:val="20"/>
          <w:szCs w:val="20"/>
          <w:lang w:val="it-IT"/>
        </w:rPr>
        <w:t>_____________________</w:t>
      </w:r>
    </w:p>
    <w:p w14:paraId="0E40A1C1" w14:textId="77777777" w:rsidR="002E5368" w:rsidRPr="001A00EA" w:rsidRDefault="002E5368" w:rsidP="002E5368">
      <w:pPr>
        <w:jc w:val="both"/>
        <w:rPr>
          <w:rFonts w:ascii="Cambria" w:hAnsi="Cambria"/>
          <w:noProof/>
          <w:sz w:val="20"/>
          <w:szCs w:val="20"/>
          <w:lang w:val="it-IT"/>
        </w:rPr>
      </w:pPr>
      <w:r w:rsidRPr="001A00EA">
        <w:rPr>
          <w:rFonts w:ascii="Cambria" w:hAnsi="Cambria"/>
          <w:noProof/>
          <w:sz w:val="20"/>
          <w:szCs w:val="20"/>
          <w:lang w:val="it-IT"/>
        </w:rPr>
        <w:t>(denumirea/numele)</w:t>
      </w:r>
      <w:r w:rsidRPr="001A00EA">
        <w:rPr>
          <w:rFonts w:ascii="Cambria" w:hAnsi="Cambria"/>
          <w:noProof/>
          <w:sz w:val="20"/>
          <w:szCs w:val="20"/>
          <w:lang w:val="it-IT"/>
        </w:rPr>
        <w:tab/>
      </w:r>
    </w:p>
    <w:p w14:paraId="608A2AC0" w14:textId="77777777" w:rsidR="002E5368" w:rsidRPr="001A00EA" w:rsidRDefault="002E5368" w:rsidP="002E5368">
      <w:pPr>
        <w:jc w:val="center"/>
        <w:rPr>
          <w:rFonts w:ascii="Cambria" w:hAnsi="Cambria"/>
          <w:sz w:val="20"/>
          <w:szCs w:val="20"/>
          <w:lang w:val="it-IT"/>
        </w:rPr>
      </w:pPr>
    </w:p>
    <w:p w14:paraId="2F96E616" w14:textId="0BA3A251" w:rsidR="002E5368" w:rsidRPr="001A00EA" w:rsidRDefault="002E5368" w:rsidP="002E5368">
      <w:pPr>
        <w:jc w:val="center"/>
        <w:rPr>
          <w:rFonts w:ascii="Cambria" w:hAnsi="Cambria"/>
          <w:b/>
          <w:sz w:val="20"/>
          <w:szCs w:val="20"/>
          <w:lang w:val="it-IT"/>
        </w:rPr>
      </w:pPr>
      <w:r w:rsidRPr="001A00EA">
        <w:rPr>
          <w:rFonts w:ascii="Cambria" w:hAnsi="Cambria"/>
          <w:b/>
          <w:sz w:val="20"/>
          <w:szCs w:val="20"/>
          <w:lang w:val="it-IT"/>
        </w:rPr>
        <w:t xml:space="preserve">DECLARAŢIE RESPECTARE PRINCIPII SI CEINTE DNSH  </w:t>
      </w:r>
    </w:p>
    <w:p w14:paraId="4B05A7C4" w14:textId="77777777" w:rsidR="002E5368" w:rsidRPr="001A00EA" w:rsidRDefault="002E5368" w:rsidP="002E5368">
      <w:pPr>
        <w:jc w:val="center"/>
        <w:rPr>
          <w:rFonts w:ascii="Cambria" w:hAnsi="Cambria"/>
          <w:b/>
          <w:sz w:val="20"/>
          <w:szCs w:val="20"/>
          <w:lang w:val="it-IT"/>
        </w:rPr>
      </w:pPr>
    </w:p>
    <w:p w14:paraId="3301F8E0" w14:textId="04E1E099" w:rsidR="002E5368" w:rsidRPr="001A00EA" w:rsidRDefault="002E5368" w:rsidP="002E5368">
      <w:pPr>
        <w:jc w:val="both"/>
        <w:rPr>
          <w:rFonts w:ascii="Cambria" w:hAnsi="Cambria"/>
          <w:sz w:val="20"/>
          <w:szCs w:val="20"/>
          <w:lang w:val="ro-RO"/>
        </w:rPr>
      </w:pPr>
      <w:r w:rsidRPr="001A00EA">
        <w:rPr>
          <w:rFonts w:ascii="Cambria" w:hAnsi="Cambria"/>
          <w:b/>
          <w:sz w:val="20"/>
          <w:szCs w:val="20"/>
          <w:lang w:val="ro-RO"/>
        </w:rPr>
        <w:t>Subsemnatul(a)</w:t>
      </w:r>
      <w:r w:rsidRPr="001A00EA">
        <w:rPr>
          <w:rFonts w:ascii="Cambria" w:hAnsi="Cambria"/>
          <w:sz w:val="20"/>
          <w:szCs w:val="20"/>
          <w:lang w:val="ro-RO"/>
        </w:rPr>
        <w:t xml:space="preserve"> (</w:t>
      </w:r>
      <w:r w:rsidRPr="001A00EA">
        <w:rPr>
          <w:rFonts w:ascii="Cambria" w:hAnsi="Cambria"/>
          <w:i/>
          <w:sz w:val="20"/>
          <w:szCs w:val="20"/>
          <w:lang w:val="ro-RO"/>
        </w:rPr>
        <w:t>nume/ prenume</w:t>
      </w:r>
      <w:r w:rsidRPr="001A00EA">
        <w:rPr>
          <w:rFonts w:ascii="Cambria" w:hAnsi="Cambria"/>
          <w:sz w:val="20"/>
          <w:szCs w:val="20"/>
          <w:lang w:val="ro-RO"/>
        </w:rPr>
        <w:t>), domiciliat(a) in …………………………………………… (</w:t>
      </w:r>
      <w:r w:rsidRPr="001A00EA">
        <w:rPr>
          <w:rFonts w:ascii="Cambria" w:hAnsi="Cambria"/>
          <w:i/>
          <w:sz w:val="20"/>
          <w:szCs w:val="20"/>
          <w:lang w:val="ro-RO"/>
        </w:rPr>
        <w:t>adresa de domiciliu</w:t>
      </w:r>
      <w:r w:rsidRPr="001A00EA">
        <w:rPr>
          <w:rFonts w:ascii="Cambria" w:hAnsi="Cambria"/>
          <w:sz w:val="20"/>
          <w:szCs w:val="20"/>
          <w:lang w:val="ro-RO"/>
        </w:rPr>
        <w:t>), identificat(a) cu act de identitate (</w:t>
      </w:r>
      <w:r w:rsidRPr="001A00EA">
        <w:rPr>
          <w:rFonts w:ascii="Cambria" w:hAnsi="Cambria"/>
          <w:i/>
          <w:sz w:val="20"/>
          <w:szCs w:val="20"/>
          <w:lang w:val="ro-RO"/>
        </w:rPr>
        <w:t xml:space="preserve">CI/ </w:t>
      </w:r>
      <w:proofErr w:type="spellStart"/>
      <w:r w:rsidRPr="001A00EA">
        <w:rPr>
          <w:rFonts w:ascii="Cambria" w:hAnsi="Cambria"/>
          <w:i/>
          <w:sz w:val="20"/>
          <w:szCs w:val="20"/>
          <w:lang w:val="ro-RO"/>
        </w:rPr>
        <w:t>Pasaport</w:t>
      </w:r>
      <w:proofErr w:type="spellEnd"/>
      <w:r w:rsidRPr="001A00EA">
        <w:rPr>
          <w:rFonts w:ascii="Cambria" w:hAnsi="Cambria"/>
          <w:sz w:val="20"/>
          <w:szCs w:val="20"/>
          <w:lang w:val="ro-RO"/>
        </w:rPr>
        <w:t xml:space="preserve">), seria ……, nr. ………, eliberat de...................., la data de …………, CNP …………………., </w:t>
      </w:r>
      <w:r w:rsidRPr="001A00EA">
        <w:rPr>
          <w:rFonts w:ascii="Cambria" w:hAnsi="Cambria"/>
          <w:b/>
          <w:sz w:val="20"/>
          <w:szCs w:val="20"/>
          <w:lang w:val="ro-RO"/>
        </w:rPr>
        <w:t>in calitate de</w:t>
      </w:r>
      <w:r w:rsidRPr="001A00EA">
        <w:rPr>
          <w:rFonts w:ascii="Cambria" w:hAnsi="Cambria"/>
          <w:sz w:val="20"/>
          <w:szCs w:val="20"/>
          <w:lang w:val="ro-RO"/>
        </w:rPr>
        <w:t xml:space="preserve"> </w:t>
      </w:r>
      <w:r w:rsidRPr="001A00EA">
        <w:rPr>
          <w:rFonts w:ascii="Cambria" w:hAnsi="Cambria"/>
          <w:i/>
          <w:sz w:val="20"/>
          <w:szCs w:val="20"/>
          <w:lang w:val="ro-RO"/>
        </w:rPr>
        <w:t xml:space="preserve">reprezentant legal </w:t>
      </w:r>
      <w:r w:rsidRPr="001A00EA">
        <w:rPr>
          <w:rFonts w:ascii="Cambria" w:hAnsi="Cambria"/>
          <w:b/>
          <w:sz w:val="20"/>
          <w:szCs w:val="20"/>
          <w:lang w:val="ro-RO"/>
        </w:rPr>
        <w:t>al operatorului economic</w:t>
      </w:r>
      <w:r w:rsidRPr="001A00EA">
        <w:rPr>
          <w:rFonts w:ascii="Cambria" w:hAnsi="Cambria"/>
          <w:sz w:val="20"/>
          <w:szCs w:val="20"/>
          <w:lang w:val="ro-RO"/>
        </w:rPr>
        <w:t xml:space="preserve"> ……………………………… (</w:t>
      </w:r>
      <w:r w:rsidRPr="001A00EA">
        <w:rPr>
          <w:rFonts w:ascii="Cambria" w:hAnsi="Cambria"/>
          <w:i/>
          <w:sz w:val="20"/>
          <w:szCs w:val="20"/>
          <w:lang w:val="ro-RO"/>
        </w:rPr>
        <w:t>denumire</w:t>
      </w:r>
      <w:r w:rsidRPr="001A00EA">
        <w:rPr>
          <w:rFonts w:ascii="Cambria" w:hAnsi="Cambria"/>
          <w:sz w:val="20"/>
          <w:szCs w:val="20"/>
          <w:lang w:val="ro-RO"/>
        </w:rPr>
        <w:t xml:space="preserve">), </w:t>
      </w:r>
      <w:proofErr w:type="spellStart"/>
      <w:r w:rsidRPr="001A00EA">
        <w:rPr>
          <w:rFonts w:ascii="Cambria" w:hAnsi="Cambria"/>
          <w:sz w:val="20"/>
          <w:szCs w:val="20"/>
          <w:lang w:val="ro-RO"/>
        </w:rPr>
        <w:t>avand</w:t>
      </w:r>
      <w:proofErr w:type="spellEnd"/>
      <w:r w:rsidRPr="001A00EA">
        <w:rPr>
          <w:rFonts w:ascii="Cambria" w:hAnsi="Cambria"/>
          <w:sz w:val="20"/>
          <w:szCs w:val="20"/>
          <w:lang w:val="ro-RO"/>
        </w:rPr>
        <w:t xml:space="preserve"> calitatea de </w:t>
      </w:r>
      <w:r w:rsidRPr="001A00EA">
        <w:rPr>
          <w:rFonts w:ascii="Cambria" w:hAnsi="Cambria"/>
          <w:b/>
          <w:sz w:val="20"/>
          <w:szCs w:val="20"/>
          <w:lang w:val="ro-RO"/>
        </w:rPr>
        <w:t>ofertant unic/ ofertant asociat</w:t>
      </w:r>
      <w:r w:rsidRPr="001A00EA">
        <w:rPr>
          <w:rFonts w:ascii="Cambria" w:hAnsi="Cambria"/>
          <w:sz w:val="20"/>
          <w:szCs w:val="20"/>
          <w:lang w:val="ro-RO"/>
        </w:rPr>
        <w:t xml:space="preserve">, precizez ca produsele ofertate </w:t>
      </w:r>
      <w:proofErr w:type="spellStart"/>
      <w:r w:rsidRPr="001A00EA">
        <w:rPr>
          <w:rFonts w:ascii="Cambria" w:hAnsi="Cambria"/>
          <w:sz w:val="20"/>
          <w:szCs w:val="20"/>
          <w:lang w:val="ro-RO"/>
        </w:rPr>
        <w:t>indeplinesc</w:t>
      </w:r>
      <w:proofErr w:type="spellEnd"/>
      <w:r w:rsidRPr="001A00EA">
        <w:rPr>
          <w:rFonts w:ascii="Cambria" w:hAnsi="Cambria"/>
          <w:sz w:val="20"/>
          <w:szCs w:val="20"/>
          <w:lang w:val="ro-RO"/>
        </w:rPr>
        <w:t xml:space="preserve"> toate </w:t>
      </w:r>
      <w:proofErr w:type="spellStart"/>
      <w:r w:rsidRPr="001A00EA">
        <w:rPr>
          <w:rFonts w:ascii="Cambria" w:hAnsi="Cambria"/>
          <w:sz w:val="20"/>
          <w:szCs w:val="20"/>
          <w:lang w:val="ro-RO"/>
        </w:rPr>
        <w:t>cerintele</w:t>
      </w:r>
      <w:proofErr w:type="spellEnd"/>
      <w:r w:rsidRPr="001A00EA">
        <w:rPr>
          <w:rFonts w:ascii="Cambria" w:hAnsi="Cambria"/>
          <w:sz w:val="20"/>
          <w:szCs w:val="20"/>
          <w:lang w:val="ro-RO"/>
        </w:rPr>
        <w:t xml:space="preserve"> DNSH din </w:t>
      </w:r>
      <w:proofErr w:type="spellStart"/>
      <w:r w:rsidRPr="001A00EA">
        <w:rPr>
          <w:rFonts w:ascii="Cambria" w:hAnsi="Cambria"/>
          <w:sz w:val="20"/>
          <w:szCs w:val="20"/>
          <w:lang w:val="ro-RO"/>
        </w:rPr>
        <w:t>documentatia</w:t>
      </w:r>
      <w:proofErr w:type="spellEnd"/>
      <w:r w:rsidRPr="001A00EA">
        <w:rPr>
          <w:rFonts w:ascii="Cambria" w:hAnsi="Cambria"/>
          <w:sz w:val="20"/>
          <w:szCs w:val="20"/>
          <w:lang w:val="ro-RO"/>
        </w:rPr>
        <w:t xml:space="preserve"> de atribuire si cum sunt ele indicate mai jos.</w:t>
      </w:r>
    </w:p>
    <w:p w14:paraId="7C338753" w14:textId="77777777" w:rsidR="002E5368" w:rsidRPr="001A00EA" w:rsidRDefault="002E5368" w:rsidP="002E5368">
      <w:pPr>
        <w:jc w:val="both"/>
        <w:rPr>
          <w:rStyle w:val="fontstyle01"/>
          <w:rFonts w:ascii="Cambria" w:hAnsi="Cambria"/>
          <w:lang w:val="it-IT"/>
        </w:rPr>
      </w:pPr>
      <w:r w:rsidRPr="001A00EA">
        <w:rPr>
          <w:rStyle w:val="fontstyle01"/>
          <w:rFonts w:ascii="Cambria" w:hAnsi="Cambria"/>
          <w:lang w:val="it-IT"/>
        </w:rPr>
        <w:t>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activita.ile economice durabile din punctul de vedere al mediului. Respectivul articol definește noțiunea de „prejudiciere în mod semnificativ” pentru cele șase obiective de mediu vizate de Regulamentul privind taxonomia:</w:t>
      </w:r>
    </w:p>
    <w:p w14:paraId="5FDB877E" w14:textId="77777777" w:rsidR="002E5368" w:rsidRPr="001A00EA" w:rsidRDefault="002E5368" w:rsidP="002E5368">
      <w:pPr>
        <w:jc w:val="both"/>
        <w:rPr>
          <w:rStyle w:val="fontstyle01"/>
          <w:rFonts w:ascii="Cambria" w:hAnsi="Cambria"/>
          <w:lang w:val="it-IT"/>
        </w:rPr>
      </w:pPr>
      <w:r w:rsidRPr="001A00EA">
        <w:rPr>
          <w:rStyle w:val="fontstyle01"/>
          <w:rFonts w:ascii="Cambria" w:hAnsi="Cambria"/>
          <w:lang w:val="it-IT"/>
        </w:rPr>
        <w:t>1. Se consideră că o activitate prejudiciază în mod semnificativ atenuarea schimbărilor climatice în cazul în care activitatea respectivă generează emisii semnificative de gaze cu efect de seră (GES);</w:t>
      </w:r>
    </w:p>
    <w:p w14:paraId="03E9CEDC" w14:textId="77777777" w:rsidR="002E5368" w:rsidRPr="001A00EA" w:rsidRDefault="002E5368" w:rsidP="002E5368">
      <w:pPr>
        <w:jc w:val="both"/>
        <w:rPr>
          <w:rStyle w:val="fontstyle01"/>
          <w:rFonts w:ascii="Cambria" w:hAnsi="Cambria"/>
          <w:lang w:val="it-IT"/>
        </w:rPr>
      </w:pPr>
      <w:r w:rsidRPr="001A00EA">
        <w:rPr>
          <w:rStyle w:val="fontstyle01"/>
          <w:rFonts w:ascii="Cambria" w:hAnsi="Cambria"/>
          <w:lang w:val="it-IT"/>
        </w:rPr>
        <w:t>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w:t>
      </w:r>
    </w:p>
    <w:p w14:paraId="3BB1787B" w14:textId="77777777" w:rsidR="002E5368" w:rsidRPr="001A00EA" w:rsidRDefault="002E5368" w:rsidP="002E5368">
      <w:pPr>
        <w:jc w:val="both"/>
        <w:rPr>
          <w:rStyle w:val="fontstyle01"/>
          <w:rFonts w:ascii="Cambria" w:hAnsi="Cambria"/>
          <w:lang w:val="it-IT"/>
        </w:rPr>
      </w:pPr>
      <w:r w:rsidRPr="001A00EA">
        <w:rPr>
          <w:rStyle w:val="fontstyle01"/>
          <w:rFonts w:ascii="Cambria" w:hAnsi="Cambria"/>
          <w:lang w:val="it-IT"/>
        </w:rPr>
        <w:t>3. Se consideră că o activitate prejudiciază în mod semnificativ utilizarea durabilă și protejarearesurselor de apă și a celor marine în cazul în care activitatea respectivă este nocivă pentru starea bună sau pentru potențialul ecologic bun al corpurilor de apă, inclusiv al apelor de suprafață și subterane, sau starea ecologică bună a apelor marine;</w:t>
      </w:r>
    </w:p>
    <w:p w14:paraId="2267E71E" w14:textId="77777777" w:rsidR="002E5368" w:rsidRPr="001A00EA" w:rsidRDefault="002E5368" w:rsidP="002E5368">
      <w:pPr>
        <w:jc w:val="both"/>
        <w:rPr>
          <w:rStyle w:val="fontstyle01"/>
          <w:rFonts w:ascii="Cambria" w:hAnsi="Cambria"/>
          <w:lang w:val="it-IT"/>
        </w:rPr>
      </w:pPr>
      <w:r w:rsidRPr="001A00EA">
        <w:rPr>
          <w:rStyle w:val="fontstyle01"/>
          <w:rFonts w:ascii="Cambria" w:hAnsi="Cambria"/>
          <w:lang w:val="it-IT"/>
        </w:rPr>
        <w:t>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w:t>
      </w:r>
    </w:p>
    <w:p w14:paraId="071A3AFA" w14:textId="77777777" w:rsidR="002E5368" w:rsidRPr="001A00EA" w:rsidRDefault="002E5368" w:rsidP="002E5368">
      <w:pPr>
        <w:jc w:val="both"/>
        <w:rPr>
          <w:rStyle w:val="fontstyle01"/>
          <w:rFonts w:ascii="Cambria" w:hAnsi="Cambria"/>
          <w:lang w:val="it-IT"/>
        </w:rPr>
      </w:pPr>
      <w:r w:rsidRPr="001A00EA">
        <w:rPr>
          <w:rStyle w:val="fontstyle01"/>
          <w:rFonts w:ascii="Cambria" w:hAnsi="Cambria"/>
          <w:lang w:val="it-IT"/>
        </w:rPr>
        <w:t>5. Se consideră că o activitate prejudiciază în mod semnificativ prevenirea și controlul poluării în cazulîn care activitatea respectivă duce la o creștere semnificativă a emisiilor de poluanți în aer, apă sau sol;</w:t>
      </w:r>
    </w:p>
    <w:p w14:paraId="14552A77" w14:textId="77777777" w:rsidR="002E5368" w:rsidRPr="001A00EA" w:rsidRDefault="002E5368" w:rsidP="002E5368">
      <w:pPr>
        <w:jc w:val="both"/>
        <w:rPr>
          <w:rStyle w:val="fontstyle01"/>
          <w:rFonts w:ascii="Cambria" w:hAnsi="Cambria"/>
          <w:lang w:val="it-IT"/>
        </w:rPr>
      </w:pPr>
      <w:r w:rsidRPr="001A00EA">
        <w:rPr>
          <w:rStyle w:val="fontstyle01"/>
          <w:rFonts w:ascii="Cambria" w:hAnsi="Cambria"/>
          <w:lang w:val="it-IT"/>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224AE010" w14:textId="77777777" w:rsidR="002E5368" w:rsidRPr="001A00EA" w:rsidRDefault="002E5368" w:rsidP="002E5368">
      <w:pPr>
        <w:jc w:val="both"/>
        <w:rPr>
          <w:rFonts w:ascii="Cambria" w:hAnsi="Cambria" w:cs="Arial"/>
          <w:bCs/>
          <w:sz w:val="20"/>
          <w:szCs w:val="20"/>
          <w:lang w:val="it-IT"/>
        </w:rPr>
      </w:pPr>
    </w:p>
    <w:p w14:paraId="6358B61D" w14:textId="1061E7DA" w:rsidR="002E5368" w:rsidRPr="001A00EA" w:rsidRDefault="00CC625E" w:rsidP="002E5368">
      <w:pPr>
        <w:jc w:val="both"/>
        <w:rPr>
          <w:rFonts w:ascii="Cambria" w:hAnsi="Cambria"/>
          <w:noProof/>
          <w:sz w:val="20"/>
          <w:szCs w:val="20"/>
          <w:lang w:val="it-IT"/>
        </w:rPr>
      </w:pPr>
      <w:r w:rsidRPr="001A00EA">
        <w:rPr>
          <w:rFonts w:ascii="Cambria" w:hAnsi="Cambria" w:cs="Arial"/>
          <w:bCs/>
          <w:sz w:val="20"/>
          <w:szCs w:val="20"/>
          <w:lang w:val="it-IT"/>
        </w:rPr>
        <w:t xml:space="preserve"> </w:t>
      </w:r>
      <w:r w:rsidR="002E5368" w:rsidRPr="001A00EA">
        <w:rPr>
          <w:rFonts w:ascii="Cambria" w:hAnsi="Cambria"/>
          <w:noProof/>
          <w:sz w:val="20"/>
          <w:szCs w:val="20"/>
          <w:lang w:val="it-IT"/>
        </w:rPr>
        <w:t>Data completării  ___________</w:t>
      </w:r>
    </w:p>
    <w:p w14:paraId="5D4F6042" w14:textId="77777777" w:rsidR="002E5368" w:rsidRPr="001A00EA" w:rsidRDefault="002E5368" w:rsidP="002E5368">
      <w:pPr>
        <w:jc w:val="center"/>
        <w:rPr>
          <w:rFonts w:ascii="Cambria" w:hAnsi="Cambria"/>
          <w:noProof/>
          <w:sz w:val="20"/>
          <w:szCs w:val="20"/>
          <w:lang w:val="it-IT"/>
        </w:rPr>
      </w:pPr>
    </w:p>
    <w:p w14:paraId="492CA921" w14:textId="77777777" w:rsidR="002E5368" w:rsidRPr="001A00EA" w:rsidRDefault="002E5368" w:rsidP="002E5368">
      <w:pPr>
        <w:jc w:val="center"/>
        <w:rPr>
          <w:rFonts w:ascii="Cambria" w:hAnsi="Cambria"/>
          <w:sz w:val="20"/>
          <w:szCs w:val="20"/>
          <w:lang w:val="it-IT"/>
        </w:rPr>
      </w:pPr>
      <w:r w:rsidRPr="001A00EA">
        <w:rPr>
          <w:rFonts w:ascii="Cambria" w:hAnsi="Cambria"/>
          <w:sz w:val="20"/>
          <w:szCs w:val="20"/>
          <w:lang w:val="it-IT"/>
        </w:rPr>
        <w:t xml:space="preserve">..............................................................................., </w:t>
      </w:r>
    </w:p>
    <w:p w14:paraId="51613912" w14:textId="77777777" w:rsidR="002E5368" w:rsidRPr="001A00EA" w:rsidRDefault="002E5368" w:rsidP="002E5368">
      <w:pPr>
        <w:jc w:val="center"/>
        <w:rPr>
          <w:rFonts w:ascii="Cambria" w:hAnsi="Cambria"/>
          <w:sz w:val="20"/>
          <w:szCs w:val="20"/>
          <w:lang w:val="it-IT"/>
        </w:rPr>
      </w:pPr>
      <w:r w:rsidRPr="001A00EA">
        <w:rPr>
          <w:rFonts w:ascii="Cambria" w:hAnsi="Cambria"/>
          <w:i/>
          <w:sz w:val="20"/>
          <w:szCs w:val="20"/>
          <w:lang w:val="it-IT"/>
        </w:rPr>
        <w:t xml:space="preserve">(nume, prenume şi semnătură autorizată), </w:t>
      </w:r>
    </w:p>
    <w:p w14:paraId="405530D6" w14:textId="77777777" w:rsidR="002E5368" w:rsidRDefault="002E5368">
      <w:pPr>
        <w:rPr>
          <w:rFonts w:ascii="Cambria" w:eastAsia="Lucida Sans Unicode" w:hAnsi="Cambria"/>
          <w:b/>
          <w:iCs/>
          <w:color w:val="000000" w:themeColor="text1"/>
          <w:kern w:val="1"/>
          <w:sz w:val="20"/>
          <w:szCs w:val="20"/>
          <w:lang w:val="it-IT" w:eastAsia="hi-IN" w:bidi="hi-IN"/>
        </w:rPr>
      </w:pPr>
    </w:p>
    <w:p w14:paraId="1D619427" w14:textId="77777777" w:rsidR="001D7070" w:rsidRDefault="001D7070">
      <w:pPr>
        <w:rPr>
          <w:rFonts w:ascii="Cambria" w:eastAsia="Lucida Sans Unicode" w:hAnsi="Cambria"/>
          <w:b/>
          <w:iCs/>
          <w:color w:val="000000" w:themeColor="text1"/>
          <w:kern w:val="1"/>
          <w:sz w:val="20"/>
          <w:szCs w:val="20"/>
          <w:lang w:val="it-IT" w:eastAsia="hi-IN" w:bidi="hi-IN"/>
        </w:rPr>
      </w:pPr>
    </w:p>
    <w:p w14:paraId="3BE641C6" w14:textId="77777777" w:rsidR="001D7070" w:rsidRDefault="001D7070">
      <w:pPr>
        <w:rPr>
          <w:rFonts w:ascii="Cambria" w:eastAsia="Lucida Sans Unicode" w:hAnsi="Cambria"/>
          <w:b/>
          <w:iCs/>
          <w:color w:val="000000" w:themeColor="text1"/>
          <w:kern w:val="1"/>
          <w:sz w:val="20"/>
          <w:szCs w:val="20"/>
          <w:lang w:val="it-IT" w:eastAsia="hi-IN" w:bidi="hi-IN"/>
        </w:rPr>
      </w:pPr>
    </w:p>
    <w:p w14:paraId="4E518F0A" w14:textId="77777777" w:rsidR="001D7070" w:rsidRDefault="001D7070">
      <w:pPr>
        <w:rPr>
          <w:rFonts w:ascii="Cambria" w:eastAsia="Lucida Sans Unicode" w:hAnsi="Cambria"/>
          <w:b/>
          <w:iCs/>
          <w:color w:val="000000" w:themeColor="text1"/>
          <w:kern w:val="1"/>
          <w:sz w:val="20"/>
          <w:szCs w:val="20"/>
          <w:lang w:val="it-IT" w:eastAsia="hi-IN" w:bidi="hi-IN"/>
        </w:rPr>
      </w:pPr>
    </w:p>
    <w:p w14:paraId="771624E4" w14:textId="77777777" w:rsidR="001D7070" w:rsidRDefault="001D7070">
      <w:pPr>
        <w:rPr>
          <w:rFonts w:ascii="Cambria" w:eastAsia="Lucida Sans Unicode" w:hAnsi="Cambria"/>
          <w:b/>
          <w:iCs/>
          <w:color w:val="000000" w:themeColor="text1"/>
          <w:kern w:val="1"/>
          <w:sz w:val="20"/>
          <w:szCs w:val="20"/>
          <w:lang w:val="it-IT" w:eastAsia="hi-IN" w:bidi="hi-IN"/>
        </w:rPr>
      </w:pPr>
    </w:p>
    <w:p w14:paraId="30F342CB" w14:textId="77777777" w:rsidR="001D7070" w:rsidRDefault="001D7070">
      <w:pPr>
        <w:rPr>
          <w:rFonts w:ascii="Cambria" w:eastAsia="Lucida Sans Unicode" w:hAnsi="Cambria"/>
          <w:b/>
          <w:iCs/>
          <w:color w:val="000000" w:themeColor="text1"/>
          <w:kern w:val="1"/>
          <w:sz w:val="20"/>
          <w:szCs w:val="20"/>
          <w:lang w:val="it-IT" w:eastAsia="hi-IN" w:bidi="hi-IN"/>
        </w:rPr>
      </w:pPr>
    </w:p>
    <w:p w14:paraId="2AE64E43" w14:textId="77777777" w:rsidR="001D7070" w:rsidRDefault="001D7070">
      <w:pPr>
        <w:rPr>
          <w:rFonts w:ascii="Cambria" w:eastAsia="Lucida Sans Unicode" w:hAnsi="Cambria"/>
          <w:b/>
          <w:iCs/>
          <w:color w:val="000000" w:themeColor="text1"/>
          <w:kern w:val="1"/>
          <w:sz w:val="20"/>
          <w:szCs w:val="20"/>
          <w:lang w:val="it-IT" w:eastAsia="hi-IN" w:bidi="hi-IN"/>
        </w:rPr>
      </w:pPr>
    </w:p>
    <w:p w14:paraId="3C44BAD2" w14:textId="77777777" w:rsidR="001D7070" w:rsidRDefault="001D7070">
      <w:pPr>
        <w:rPr>
          <w:rFonts w:ascii="Cambria" w:eastAsia="Lucida Sans Unicode" w:hAnsi="Cambria"/>
          <w:b/>
          <w:iCs/>
          <w:color w:val="000000" w:themeColor="text1"/>
          <w:kern w:val="1"/>
          <w:sz w:val="20"/>
          <w:szCs w:val="20"/>
          <w:lang w:val="it-IT" w:eastAsia="hi-IN" w:bidi="hi-IN"/>
        </w:rPr>
      </w:pPr>
    </w:p>
    <w:p w14:paraId="4F9DA680" w14:textId="7540D975" w:rsidR="001D7070" w:rsidRDefault="001D7070" w:rsidP="001D7070">
      <w:pPr>
        <w:jc w:val="both"/>
        <w:rPr>
          <w:b/>
          <w:bCs/>
          <w:lang w:val="ro-RO"/>
        </w:rPr>
      </w:pPr>
      <w:r>
        <w:rPr>
          <w:b/>
          <w:bCs/>
          <w:lang w:val="ro-RO"/>
        </w:rPr>
        <w:t>FORMULAR  17</w:t>
      </w:r>
    </w:p>
    <w:p w14:paraId="6E0959A2" w14:textId="77777777" w:rsidR="001D7070" w:rsidRPr="00876923" w:rsidRDefault="001D7070" w:rsidP="001D7070">
      <w:pPr>
        <w:jc w:val="both"/>
        <w:rPr>
          <w:rFonts w:ascii="Cambria" w:hAnsi="Cambria"/>
          <w:bCs/>
          <w:color w:val="ED0000"/>
          <w:lang w:val="ro-RO"/>
        </w:rPr>
      </w:pPr>
      <w:r w:rsidRPr="00876923">
        <w:rPr>
          <w:rFonts w:ascii="Cambria" w:hAnsi="Cambria"/>
          <w:bCs/>
          <w:color w:val="ED0000"/>
          <w:lang w:val="ro-RO"/>
        </w:rPr>
        <w:t xml:space="preserve">(obligatoriu de </w:t>
      </w:r>
      <w:proofErr w:type="spellStart"/>
      <w:r w:rsidRPr="00876923">
        <w:rPr>
          <w:rFonts w:ascii="Cambria" w:hAnsi="Cambria"/>
          <w:bCs/>
          <w:color w:val="ED0000"/>
          <w:lang w:val="ro-RO"/>
        </w:rPr>
        <w:t>atasat</w:t>
      </w:r>
      <w:proofErr w:type="spellEnd"/>
      <w:r w:rsidRPr="00876923">
        <w:rPr>
          <w:rFonts w:ascii="Cambria" w:hAnsi="Cambria"/>
          <w:bCs/>
          <w:color w:val="ED0000"/>
          <w:lang w:val="ro-RO"/>
        </w:rPr>
        <w:t xml:space="preserve"> ofertei tehnice)</w:t>
      </w:r>
    </w:p>
    <w:p w14:paraId="77C09395" w14:textId="77777777" w:rsidR="001D7070" w:rsidRDefault="001D7070" w:rsidP="001D7070">
      <w:pPr>
        <w:jc w:val="both"/>
        <w:rPr>
          <w:b/>
          <w:bCs/>
          <w:lang w:val="ro-RO"/>
        </w:rPr>
      </w:pPr>
    </w:p>
    <w:p w14:paraId="31EAC586" w14:textId="77777777" w:rsidR="001D7070" w:rsidRDefault="001D7070" w:rsidP="001D7070">
      <w:pPr>
        <w:jc w:val="center"/>
        <w:rPr>
          <w:b/>
          <w:bCs/>
          <w:lang w:val="ro-RO"/>
        </w:rPr>
      </w:pPr>
      <w:r>
        <w:rPr>
          <w:b/>
          <w:bCs/>
          <w:lang w:val="ro-RO"/>
        </w:rPr>
        <w:t>DECLARATIE OBLIGATORIE DE ASUMARE A CONDITIILOR OBLIGATORII</w:t>
      </w:r>
    </w:p>
    <w:p w14:paraId="16A86C0A" w14:textId="77777777" w:rsidR="001D7070" w:rsidRPr="009D39A3" w:rsidRDefault="001D7070" w:rsidP="001D7070">
      <w:pPr>
        <w:jc w:val="center"/>
        <w:rPr>
          <w:b/>
          <w:bCs/>
          <w:lang w:val="ro-RO"/>
        </w:rPr>
      </w:pPr>
      <w:r>
        <w:rPr>
          <w:b/>
          <w:bCs/>
          <w:lang w:val="ro-RO"/>
        </w:rPr>
        <w:t xml:space="preserve">Privind </w:t>
      </w:r>
      <w:proofErr w:type="spellStart"/>
      <w:r>
        <w:rPr>
          <w:b/>
          <w:bCs/>
          <w:lang w:val="ro-RO"/>
        </w:rPr>
        <w:t>conditiile</w:t>
      </w:r>
      <w:proofErr w:type="spellEnd"/>
      <w:r>
        <w:rPr>
          <w:b/>
          <w:bCs/>
          <w:lang w:val="ro-RO"/>
        </w:rPr>
        <w:t xml:space="preserve"> salariale, reciclarea, transparenta contractului, egalitatea de </w:t>
      </w:r>
      <w:proofErr w:type="spellStart"/>
      <w:r>
        <w:rPr>
          <w:b/>
          <w:bCs/>
          <w:lang w:val="ro-RO"/>
        </w:rPr>
        <w:t>sanse</w:t>
      </w:r>
      <w:proofErr w:type="spellEnd"/>
      <w:r>
        <w:rPr>
          <w:b/>
          <w:bCs/>
          <w:lang w:val="ro-RO"/>
        </w:rPr>
        <w:t xml:space="preserve"> si nediscriminarea, precum si Regulamentul </w:t>
      </w:r>
      <w:r w:rsidRPr="009D39A3">
        <w:rPr>
          <w:rFonts w:ascii="Cambria" w:hAnsi="Cambria"/>
          <w:b/>
          <w:bCs/>
          <w:lang w:val="ro-RO"/>
        </w:rPr>
        <w:t>(UE) 2022/576</w:t>
      </w:r>
    </w:p>
    <w:p w14:paraId="5645849D" w14:textId="77777777" w:rsidR="001D7070" w:rsidRDefault="001D7070" w:rsidP="001D7070">
      <w:pPr>
        <w:ind w:left="360"/>
        <w:jc w:val="both"/>
        <w:rPr>
          <w:lang w:val="ro-RO"/>
        </w:rPr>
      </w:pPr>
    </w:p>
    <w:p w14:paraId="43FD51BA" w14:textId="77777777" w:rsidR="001D7070" w:rsidRDefault="001D7070" w:rsidP="001D7070">
      <w:pPr>
        <w:ind w:left="360"/>
        <w:jc w:val="both"/>
        <w:rPr>
          <w:rFonts w:ascii="Cambria" w:hAnsi="Cambria"/>
          <w:bCs/>
          <w:lang w:val="ro-RO"/>
        </w:rPr>
      </w:pPr>
      <w:r w:rsidRPr="00787AE7">
        <w:rPr>
          <w:rFonts w:ascii="Cambria" w:hAnsi="Cambria"/>
          <w:b/>
          <w:bCs/>
          <w:lang w:val="ro-RO"/>
        </w:rPr>
        <w:t>Subsemnatul(a)</w:t>
      </w:r>
      <w:r w:rsidRPr="00787AE7">
        <w:rPr>
          <w:rFonts w:ascii="Cambria" w:hAnsi="Cambria"/>
          <w:bCs/>
          <w:lang w:val="ro-RO"/>
        </w:rPr>
        <w:t xml:space="preserve"> (</w:t>
      </w:r>
      <w:r w:rsidRPr="00787AE7">
        <w:rPr>
          <w:rFonts w:ascii="Cambria" w:hAnsi="Cambria"/>
          <w:bCs/>
          <w:i/>
          <w:lang w:val="ro-RO"/>
        </w:rPr>
        <w:t>nume/ prenume</w:t>
      </w:r>
      <w:r w:rsidRPr="00787AE7">
        <w:rPr>
          <w:rFonts w:ascii="Cambria" w:hAnsi="Cambria"/>
          <w:bCs/>
          <w:lang w:val="ro-RO"/>
        </w:rPr>
        <w:t>), domiciliat(a) in …………………………………………… (</w:t>
      </w:r>
      <w:r w:rsidRPr="00787AE7">
        <w:rPr>
          <w:rFonts w:ascii="Cambria" w:hAnsi="Cambria"/>
          <w:bCs/>
          <w:i/>
          <w:lang w:val="ro-RO"/>
        </w:rPr>
        <w:t>adresa de domiciliu</w:t>
      </w:r>
      <w:r w:rsidRPr="00787AE7">
        <w:rPr>
          <w:rFonts w:ascii="Cambria" w:hAnsi="Cambria"/>
          <w:bCs/>
          <w:lang w:val="ro-RO"/>
        </w:rPr>
        <w:t>), identificat(a) cu act de identitate (</w:t>
      </w:r>
      <w:r w:rsidRPr="00787AE7">
        <w:rPr>
          <w:rFonts w:ascii="Cambria" w:hAnsi="Cambria"/>
          <w:bCs/>
          <w:i/>
          <w:lang w:val="ro-RO"/>
        </w:rPr>
        <w:t xml:space="preserve">CI/ </w:t>
      </w:r>
      <w:proofErr w:type="spellStart"/>
      <w:r w:rsidRPr="00787AE7">
        <w:rPr>
          <w:rFonts w:ascii="Cambria" w:hAnsi="Cambria"/>
          <w:bCs/>
          <w:i/>
          <w:lang w:val="ro-RO"/>
        </w:rPr>
        <w:t>Pasaport</w:t>
      </w:r>
      <w:proofErr w:type="spellEnd"/>
      <w:r w:rsidRPr="00787AE7">
        <w:rPr>
          <w:rFonts w:ascii="Cambria" w:hAnsi="Cambria"/>
          <w:bCs/>
          <w:lang w:val="ro-RO"/>
        </w:rPr>
        <w:t xml:space="preserve">), seria ……, nr. ………, eliberat de...................., la data de …………, CNP …………………., </w:t>
      </w:r>
      <w:r w:rsidRPr="00787AE7">
        <w:rPr>
          <w:rFonts w:ascii="Cambria" w:hAnsi="Cambria"/>
          <w:b/>
          <w:bCs/>
          <w:lang w:val="ro-RO"/>
        </w:rPr>
        <w:t>in calitate de</w:t>
      </w:r>
      <w:r w:rsidRPr="00787AE7">
        <w:rPr>
          <w:rFonts w:ascii="Cambria" w:hAnsi="Cambria"/>
          <w:bCs/>
          <w:lang w:val="ro-RO"/>
        </w:rPr>
        <w:t xml:space="preserve"> </w:t>
      </w:r>
      <w:r w:rsidRPr="00787AE7">
        <w:rPr>
          <w:rFonts w:ascii="Cambria" w:hAnsi="Cambria"/>
          <w:bCs/>
          <w:i/>
          <w:lang w:val="ro-RO"/>
        </w:rPr>
        <w:t xml:space="preserve">reprezentant legal </w:t>
      </w:r>
      <w:r w:rsidRPr="00787AE7">
        <w:rPr>
          <w:rFonts w:ascii="Cambria" w:hAnsi="Cambria"/>
          <w:b/>
          <w:bCs/>
          <w:lang w:val="ro-RO"/>
        </w:rPr>
        <w:t>al operatorului economic</w:t>
      </w:r>
      <w:r w:rsidRPr="00787AE7">
        <w:rPr>
          <w:rFonts w:ascii="Cambria" w:hAnsi="Cambria"/>
          <w:bCs/>
          <w:lang w:val="ro-RO"/>
        </w:rPr>
        <w:t xml:space="preserve"> ……………………………… (</w:t>
      </w:r>
      <w:r w:rsidRPr="00787AE7">
        <w:rPr>
          <w:rFonts w:ascii="Cambria" w:hAnsi="Cambria"/>
          <w:bCs/>
          <w:i/>
          <w:lang w:val="ro-RO"/>
        </w:rPr>
        <w:t>denumire</w:t>
      </w:r>
      <w:r w:rsidRPr="00787AE7">
        <w:rPr>
          <w:rFonts w:ascii="Cambria" w:hAnsi="Cambria"/>
          <w:bCs/>
          <w:lang w:val="ro-RO"/>
        </w:rPr>
        <w:t>), declar că</w:t>
      </w:r>
      <w:r>
        <w:rPr>
          <w:rFonts w:ascii="Cambria" w:hAnsi="Cambria"/>
          <w:bCs/>
          <w:lang w:val="ro-RO"/>
        </w:rPr>
        <w:t>:</w:t>
      </w:r>
    </w:p>
    <w:p w14:paraId="68352C7A" w14:textId="77777777" w:rsidR="001D7070" w:rsidRDefault="001D7070" w:rsidP="001D7070">
      <w:pPr>
        <w:ind w:left="360"/>
        <w:jc w:val="both"/>
        <w:rPr>
          <w:lang w:val="ro-RO"/>
        </w:rPr>
      </w:pPr>
    </w:p>
    <w:p w14:paraId="5AF83157" w14:textId="77777777" w:rsidR="001D7070" w:rsidRPr="009D39A3" w:rsidRDefault="001D7070" w:rsidP="001D7070">
      <w:pPr>
        <w:pStyle w:val="Listparagraf"/>
        <w:numPr>
          <w:ilvl w:val="0"/>
          <w:numId w:val="19"/>
        </w:numPr>
        <w:spacing w:line="278" w:lineRule="auto"/>
        <w:jc w:val="both"/>
      </w:pPr>
      <w:r>
        <w:t xml:space="preserve">Am cuprins la nivelul ofertei, in costurile directe si indirecte, </w:t>
      </w:r>
      <w:r w:rsidRPr="009D39A3">
        <w:t xml:space="preserve">costuri suficiente in pentru a achita costuri salariale </w:t>
      </w:r>
      <w:proofErr w:type="spellStart"/>
      <w:r w:rsidRPr="009D39A3">
        <w:t>asa</w:t>
      </w:r>
      <w:proofErr w:type="spellEnd"/>
      <w:r w:rsidRPr="009D39A3">
        <w:t xml:space="preserve"> </w:t>
      </w:r>
      <w:proofErr w:type="spellStart"/>
      <w:r w:rsidRPr="009D39A3">
        <w:t>incat</w:t>
      </w:r>
      <w:proofErr w:type="spellEnd"/>
      <w:r w:rsidRPr="009D39A3">
        <w:t xml:space="preserve"> </w:t>
      </w:r>
      <w:r w:rsidRPr="009D39A3">
        <w:rPr>
          <w:b/>
          <w:bCs/>
        </w:rPr>
        <w:t>să respect</w:t>
      </w:r>
      <w:r>
        <w:rPr>
          <w:b/>
          <w:bCs/>
        </w:rPr>
        <w:t>am</w:t>
      </w:r>
      <w:r w:rsidRPr="009D39A3">
        <w:rPr>
          <w:b/>
          <w:bCs/>
        </w:rPr>
        <w:t xml:space="preserve"> prevederile legale privind salariul minim obligatoriu</w:t>
      </w:r>
      <w:r w:rsidRPr="009D39A3">
        <w:t> (pragul minim legal și perioada maximă de 24 luni pe care se poate plăti un salariat cu salariul minim legal) și </w:t>
      </w:r>
      <w:r w:rsidRPr="009D39A3">
        <w:rPr>
          <w:b/>
          <w:bCs/>
        </w:rPr>
        <w:t>legea dialogului social</w:t>
      </w:r>
      <w:r w:rsidRPr="009D39A3">
        <w:t xml:space="preserve">  (în mod particular este vorba de proba inițierii negocierilor colective pentru firmele cu peste 10 angajați precum și celelalte prevederi din aria obligațiilor de informare / consultare) -in acord cu </w:t>
      </w:r>
      <w:r w:rsidRPr="009D39A3">
        <w:rPr>
          <w:b/>
          <w:bCs/>
        </w:rPr>
        <w:t>Legii 283/2024 la data de 17 noiembrie 2024</w:t>
      </w:r>
      <w:r>
        <w:t>;</w:t>
      </w:r>
    </w:p>
    <w:p w14:paraId="7E89BB75" w14:textId="77777777" w:rsidR="001D7070" w:rsidRPr="009D39A3" w:rsidRDefault="001D7070" w:rsidP="001D7070">
      <w:pPr>
        <w:pStyle w:val="Listparagraf"/>
        <w:numPr>
          <w:ilvl w:val="0"/>
          <w:numId w:val="19"/>
        </w:numPr>
        <w:spacing w:line="278" w:lineRule="auto"/>
        <w:jc w:val="both"/>
      </w:pPr>
      <w:r>
        <w:t xml:space="preserve">Am cuprins la nivelul ofertei, in costurile directe si indirecte, costuri suficiente pentru </w:t>
      </w:r>
      <w:proofErr w:type="spellStart"/>
      <w:r>
        <w:t>indeplinirea</w:t>
      </w:r>
      <w:proofErr w:type="spellEnd"/>
      <w:r>
        <w:t xml:space="preserve"> </w:t>
      </w:r>
      <w:proofErr w:type="spellStart"/>
      <w:r>
        <w:t>obligatiei</w:t>
      </w:r>
      <w:proofErr w:type="spellEnd"/>
      <w:r>
        <w:t xml:space="preserve"> de a </w:t>
      </w:r>
      <w:r w:rsidRPr="009D39A3">
        <w:t>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04E96414" w14:textId="77777777" w:rsidR="001D7070" w:rsidRPr="00157EED" w:rsidRDefault="001D7070" w:rsidP="001D7070">
      <w:pPr>
        <w:pStyle w:val="Listparagraf"/>
        <w:numPr>
          <w:ilvl w:val="0"/>
          <w:numId w:val="19"/>
        </w:numPr>
        <w:spacing w:line="278" w:lineRule="auto"/>
        <w:jc w:val="both"/>
        <w:rPr>
          <w:lang w:val="pt-BR"/>
        </w:rPr>
      </w:pPr>
      <w:r>
        <w:t xml:space="preserve">Am cuprins la nivelul ofertei, in costurile directe si indirecte, </w:t>
      </w:r>
      <w:r>
        <w:rPr>
          <w:lang w:val="it-IT"/>
        </w:rPr>
        <w:t>ca sa</w:t>
      </w:r>
      <w:r w:rsidRPr="00B158DD">
        <w:rPr>
          <w:lang w:val="it-IT"/>
        </w:rPr>
        <w:t xml:space="preserve"> raport</w:t>
      </w:r>
      <w:r>
        <w:rPr>
          <w:lang w:val="it-IT"/>
        </w:rPr>
        <w:t>am</w:t>
      </w:r>
      <w:r w:rsidRPr="00B158DD">
        <w:rPr>
          <w:lang w:val="it-IT"/>
        </w:rPr>
        <w:t xml:space="preserve"> datele catre portalul de servicii </w:t>
      </w:r>
      <w:r>
        <w:fldChar w:fldCharType="begin"/>
      </w:r>
      <w:r>
        <w:instrText>HYPERLINK "http://www.monitorulcontractelor.datagov.ro"</w:instrText>
      </w:r>
      <w:r>
        <w:fldChar w:fldCharType="separate"/>
      </w:r>
      <w:r w:rsidRPr="00B158DD">
        <w:rPr>
          <w:rStyle w:val="Hyperlink"/>
          <w:lang w:val="it-IT"/>
        </w:rPr>
        <w:t>www.monitorulcontractelor.datagov.ro</w:t>
      </w:r>
      <w:r>
        <w:fldChar w:fldCharType="end"/>
      </w:r>
      <w:r w:rsidRPr="00B158DD">
        <w:rPr>
          <w:lang w:val="it-IT"/>
        </w:rPr>
        <w:t xml:space="preserve"> in forma si continutul indicat de acest</w:t>
      </w:r>
      <w:r>
        <w:rPr>
          <w:lang w:val="it-IT"/>
        </w:rPr>
        <w:t>a</w:t>
      </w:r>
      <w:r w:rsidRPr="00B158DD">
        <w:rPr>
          <w:lang w:val="it-IT"/>
        </w:rPr>
        <w:t xml:space="preserve">. In acest sens, la data semnarii contractului prezentei licitatii, </w:t>
      </w:r>
      <w:r>
        <w:rPr>
          <w:lang w:val="it-IT"/>
        </w:rPr>
        <w:t xml:space="preserve">in cazul in care oferta noastra este castigatoare, </w:t>
      </w:r>
      <w:r w:rsidRPr="00B158DD">
        <w:rPr>
          <w:lang w:val="it-IT"/>
        </w:rPr>
        <w:t xml:space="preserve"> v</w:t>
      </w:r>
      <w:r>
        <w:rPr>
          <w:lang w:val="it-IT"/>
        </w:rPr>
        <w:t>om</w:t>
      </w:r>
      <w:r w:rsidRPr="00B158DD">
        <w:rPr>
          <w:lang w:val="it-IT"/>
        </w:rPr>
        <w:t xml:space="preserve"> prezenta ID-ul contului achizitionat pentru a fi </w:t>
      </w:r>
      <w:r>
        <w:rPr>
          <w:lang w:val="it-IT"/>
        </w:rPr>
        <w:t xml:space="preserve">raportate </w:t>
      </w:r>
      <w:r w:rsidRPr="00B158DD">
        <w:rPr>
          <w:lang w:val="it-IT"/>
        </w:rPr>
        <w:t xml:space="preserve"> in datele contractului</w:t>
      </w:r>
      <w:r>
        <w:rPr>
          <w:lang w:val="it-IT"/>
        </w:rPr>
        <w:t xml:space="preserve">. </w:t>
      </w:r>
      <w:r w:rsidRPr="00157EED">
        <w:rPr>
          <w:lang w:val="pt-BR"/>
        </w:rPr>
        <w:t>De asemenea am luat  la cunostinta si cuno</w:t>
      </w:r>
      <w:r>
        <w:rPr>
          <w:lang w:val="pt-BR"/>
        </w:rPr>
        <w:t>sc</w:t>
      </w:r>
      <w:r w:rsidRPr="00157EED">
        <w:rPr>
          <w:lang w:val="pt-BR"/>
        </w:rPr>
        <w:t xml:space="preserve"> regulamentul de functionare a portalului de servicii </w:t>
      </w:r>
      <w:r>
        <w:fldChar w:fldCharType="begin"/>
      </w:r>
      <w:r>
        <w:instrText>HYPERLINK "http://www.monitorulcontractelor.datagov.ro"</w:instrText>
      </w:r>
      <w:r>
        <w:fldChar w:fldCharType="separate"/>
      </w:r>
      <w:r w:rsidRPr="00157EED">
        <w:rPr>
          <w:rStyle w:val="Hyperlink"/>
          <w:lang w:val="pt-BR"/>
        </w:rPr>
        <w:t>www.monitorulcontractelor.datagov.ro</w:t>
      </w:r>
      <w:r>
        <w:fldChar w:fldCharType="end"/>
      </w:r>
      <w:r w:rsidRPr="00157EED">
        <w:rPr>
          <w:lang w:val="pt-BR"/>
        </w:rPr>
        <w:t xml:space="preserve"> si este de acord cu acesta;</w:t>
      </w:r>
    </w:p>
    <w:p w14:paraId="08B10E63" w14:textId="77777777" w:rsidR="001D7070" w:rsidRPr="009D39A3" w:rsidRDefault="001D7070" w:rsidP="001D7070">
      <w:pPr>
        <w:pStyle w:val="Listparagraf"/>
        <w:numPr>
          <w:ilvl w:val="0"/>
          <w:numId w:val="19"/>
        </w:numPr>
        <w:spacing w:after="0" w:line="240" w:lineRule="auto"/>
        <w:jc w:val="both"/>
        <w:rPr>
          <w:rFonts w:ascii="Cambria" w:hAnsi="Cambria"/>
          <w:bCs/>
        </w:rPr>
      </w:pPr>
      <w:r w:rsidRPr="009D39A3">
        <w:rPr>
          <w:rFonts w:ascii="Cambria" w:hAnsi="Cambria"/>
          <w:bCs/>
        </w:rPr>
        <w:t xml:space="preserve">ca la elaborarea ofertei a </w:t>
      </w:r>
      <w:proofErr w:type="spellStart"/>
      <w:r w:rsidRPr="009D39A3">
        <w:rPr>
          <w:rFonts w:ascii="Cambria" w:hAnsi="Cambria"/>
          <w:bCs/>
        </w:rPr>
        <w:t>tinut</w:t>
      </w:r>
      <w:proofErr w:type="spellEnd"/>
      <w:r w:rsidRPr="009D39A3">
        <w:rPr>
          <w:rFonts w:ascii="Cambria" w:hAnsi="Cambria"/>
          <w:bCs/>
        </w:rPr>
        <w:t xml:space="preserve"> cont de prevederile </w:t>
      </w:r>
      <w:proofErr w:type="spellStart"/>
      <w:r w:rsidRPr="009D39A3">
        <w:rPr>
          <w:rFonts w:ascii="Cambria" w:hAnsi="Cambria"/>
          <w:bCs/>
        </w:rPr>
        <w:t>legislaţiei</w:t>
      </w:r>
      <w:proofErr w:type="spellEnd"/>
      <w:r w:rsidRPr="009D39A3">
        <w:rPr>
          <w:rFonts w:ascii="Cambria" w:hAnsi="Cambria"/>
          <w:bCs/>
        </w:rPr>
        <w:t xml:space="preserve"> în vigoare cu privire la </w:t>
      </w:r>
      <w:r w:rsidRPr="009D39A3">
        <w:rPr>
          <w:rFonts w:ascii="Cambria" w:hAnsi="Cambria"/>
          <w:b/>
          <w:bCs/>
          <w:i/>
          <w:iCs/>
        </w:rPr>
        <w:t xml:space="preserve">egalitatea de </w:t>
      </w:r>
      <w:proofErr w:type="spellStart"/>
      <w:r w:rsidRPr="009D39A3">
        <w:rPr>
          <w:rFonts w:ascii="Cambria" w:hAnsi="Cambria"/>
          <w:b/>
          <w:bCs/>
          <w:i/>
          <w:iCs/>
        </w:rPr>
        <w:t>şanse</w:t>
      </w:r>
      <w:proofErr w:type="spellEnd"/>
      <w:r w:rsidRPr="009D39A3">
        <w:rPr>
          <w:rFonts w:ascii="Cambria" w:hAnsi="Cambria"/>
          <w:b/>
          <w:bCs/>
          <w:i/>
          <w:iCs/>
        </w:rPr>
        <w:t xml:space="preserve"> </w:t>
      </w:r>
      <w:proofErr w:type="spellStart"/>
      <w:r w:rsidRPr="009D39A3">
        <w:rPr>
          <w:rFonts w:ascii="Cambria" w:hAnsi="Cambria"/>
          <w:b/>
          <w:bCs/>
          <w:i/>
          <w:iCs/>
        </w:rPr>
        <w:t>şi</w:t>
      </w:r>
      <w:proofErr w:type="spellEnd"/>
      <w:r w:rsidRPr="009D39A3">
        <w:rPr>
          <w:rFonts w:ascii="Cambria" w:hAnsi="Cambria"/>
          <w:b/>
          <w:bCs/>
          <w:i/>
          <w:iCs/>
        </w:rPr>
        <w:t xml:space="preserve"> de tratament între femei </w:t>
      </w:r>
      <w:proofErr w:type="spellStart"/>
      <w:r w:rsidRPr="009D39A3">
        <w:rPr>
          <w:rFonts w:ascii="Cambria" w:hAnsi="Cambria"/>
          <w:b/>
          <w:bCs/>
          <w:i/>
          <w:iCs/>
        </w:rPr>
        <w:t>şi</w:t>
      </w:r>
      <w:proofErr w:type="spellEnd"/>
      <w:r w:rsidRPr="009D39A3">
        <w:rPr>
          <w:rFonts w:ascii="Cambria" w:hAnsi="Cambria"/>
          <w:b/>
          <w:bCs/>
          <w:i/>
          <w:iCs/>
        </w:rPr>
        <w:t xml:space="preserve"> </w:t>
      </w:r>
      <w:proofErr w:type="spellStart"/>
      <w:r w:rsidRPr="009D39A3">
        <w:rPr>
          <w:rFonts w:ascii="Cambria" w:hAnsi="Cambria"/>
          <w:b/>
          <w:bCs/>
          <w:i/>
          <w:iCs/>
        </w:rPr>
        <w:t>bărbaţi</w:t>
      </w:r>
      <w:proofErr w:type="spellEnd"/>
      <w:r w:rsidRPr="009D39A3">
        <w:rPr>
          <w:rFonts w:ascii="Cambria" w:hAnsi="Cambria"/>
          <w:b/>
          <w:bCs/>
          <w:i/>
          <w:iCs/>
        </w:rPr>
        <w:t xml:space="preserve"> în domeniul ocupării </w:t>
      </w:r>
      <w:proofErr w:type="spellStart"/>
      <w:r w:rsidRPr="009D39A3">
        <w:rPr>
          <w:rFonts w:ascii="Cambria" w:hAnsi="Cambria"/>
          <w:b/>
          <w:bCs/>
          <w:i/>
          <w:iCs/>
        </w:rPr>
        <w:t>şi</w:t>
      </w:r>
      <w:proofErr w:type="spellEnd"/>
      <w:r w:rsidRPr="009D39A3">
        <w:rPr>
          <w:rFonts w:ascii="Cambria" w:hAnsi="Cambria"/>
          <w:b/>
          <w:bCs/>
          <w:i/>
          <w:iCs/>
        </w:rPr>
        <w:t xml:space="preserve"> al muncii, precum </w:t>
      </w:r>
      <w:proofErr w:type="spellStart"/>
      <w:r w:rsidRPr="009D39A3">
        <w:rPr>
          <w:rFonts w:ascii="Cambria" w:hAnsi="Cambria"/>
          <w:b/>
          <w:bCs/>
          <w:i/>
          <w:iCs/>
        </w:rPr>
        <w:t>şi</w:t>
      </w:r>
      <w:proofErr w:type="spellEnd"/>
      <w:r w:rsidRPr="009D39A3">
        <w:rPr>
          <w:rFonts w:ascii="Cambria" w:hAnsi="Cambria"/>
          <w:b/>
          <w:bCs/>
          <w:i/>
          <w:iCs/>
        </w:rPr>
        <w:t xml:space="preserve"> egalitatea de </w:t>
      </w:r>
      <w:proofErr w:type="spellStart"/>
      <w:r w:rsidRPr="009D39A3">
        <w:rPr>
          <w:rFonts w:ascii="Cambria" w:hAnsi="Cambria"/>
          <w:b/>
          <w:bCs/>
          <w:i/>
          <w:iCs/>
        </w:rPr>
        <w:t>şanse</w:t>
      </w:r>
      <w:proofErr w:type="spellEnd"/>
      <w:r w:rsidRPr="009D39A3">
        <w:rPr>
          <w:rFonts w:ascii="Cambria" w:hAnsi="Cambria"/>
          <w:b/>
          <w:bCs/>
          <w:i/>
          <w:iCs/>
        </w:rPr>
        <w:t xml:space="preserve"> </w:t>
      </w:r>
      <w:proofErr w:type="spellStart"/>
      <w:r w:rsidRPr="009D39A3">
        <w:rPr>
          <w:rFonts w:ascii="Cambria" w:hAnsi="Cambria"/>
          <w:b/>
          <w:bCs/>
          <w:i/>
          <w:iCs/>
        </w:rPr>
        <w:t>şi</w:t>
      </w:r>
      <w:proofErr w:type="spellEnd"/>
      <w:r w:rsidRPr="009D39A3">
        <w:rPr>
          <w:rFonts w:ascii="Cambria" w:hAnsi="Cambria"/>
          <w:b/>
          <w:bCs/>
          <w:i/>
          <w:iCs/>
        </w:rPr>
        <w:t xml:space="preserve"> nediscriminarea </w:t>
      </w:r>
      <w:r w:rsidRPr="009D39A3">
        <w:rPr>
          <w:rFonts w:ascii="Cambria" w:hAnsi="Cambria"/>
          <w:bCs/>
        </w:rPr>
        <w:t>(</w:t>
      </w:r>
      <w:proofErr w:type="spellStart"/>
      <w:r w:rsidRPr="009D39A3">
        <w:rPr>
          <w:rFonts w:ascii="Cambria" w:hAnsi="Cambria"/>
          <w:bCs/>
        </w:rPr>
        <w:t>Constituţia</w:t>
      </w:r>
      <w:proofErr w:type="spellEnd"/>
      <w:r w:rsidRPr="009D39A3">
        <w:rPr>
          <w:rFonts w:ascii="Cambria" w:hAnsi="Cambria"/>
          <w:b/>
          <w:bCs/>
          <w:i/>
          <w:iCs/>
        </w:rPr>
        <w:t xml:space="preserve"> </w:t>
      </w:r>
      <w:r w:rsidRPr="009D39A3">
        <w:rPr>
          <w:rFonts w:ascii="Cambria" w:hAnsi="Cambria"/>
          <w:bCs/>
        </w:rPr>
        <w:t xml:space="preserve">României, art. 4 alin. 2 </w:t>
      </w:r>
      <w:proofErr w:type="spellStart"/>
      <w:r w:rsidRPr="009D39A3">
        <w:rPr>
          <w:rFonts w:ascii="Cambria" w:hAnsi="Cambria"/>
          <w:bCs/>
        </w:rPr>
        <w:t>şi</w:t>
      </w:r>
      <w:proofErr w:type="spellEnd"/>
      <w:r w:rsidRPr="009D39A3">
        <w:rPr>
          <w:rFonts w:ascii="Cambria" w:hAnsi="Cambria"/>
          <w:bCs/>
        </w:rPr>
        <w:t xml:space="preserve"> art. 16 alin. 1; Codul Muncii, art. 3-9; OG 137/2000 republicată privind prevenirea </w:t>
      </w:r>
      <w:proofErr w:type="spellStart"/>
      <w:r w:rsidRPr="009D39A3">
        <w:rPr>
          <w:rFonts w:ascii="Cambria" w:hAnsi="Cambria"/>
          <w:bCs/>
        </w:rPr>
        <w:t>şi</w:t>
      </w:r>
      <w:proofErr w:type="spellEnd"/>
      <w:r w:rsidRPr="009D39A3">
        <w:rPr>
          <w:rFonts w:ascii="Cambria" w:hAnsi="Cambria"/>
          <w:bCs/>
        </w:rPr>
        <w:t xml:space="preserve"> </w:t>
      </w:r>
      <w:proofErr w:type="spellStart"/>
      <w:r w:rsidRPr="009D39A3">
        <w:rPr>
          <w:rFonts w:ascii="Cambria" w:hAnsi="Cambria"/>
          <w:bCs/>
        </w:rPr>
        <w:t>sancţionarea</w:t>
      </w:r>
      <w:proofErr w:type="spellEnd"/>
      <w:r w:rsidRPr="009D39A3">
        <w:rPr>
          <w:rFonts w:ascii="Cambria" w:hAnsi="Cambria"/>
          <w:b/>
          <w:bCs/>
          <w:i/>
          <w:iCs/>
        </w:rPr>
        <w:t xml:space="preserve"> </w:t>
      </w:r>
      <w:r w:rsidRPr="009D39A3">
        <w:rPr>
          <w:rFonts w:ascii="Cambria" w:hAnsi="Cambria"/>
          <w:bCs/>
        </w:rPr>
        <w:t xml:space="preserve">tuturor formelor de discriminare; Legea 202/2002 modificata si completata privind egalitatea de </w:t>
      </w:r>
      <w:proofErr w:type="spellStart"/>
      <w:r w:rsidRPr="009D39A3">
        <w:rPr>
          <w:rFonts w:ascii="Cambria" w:hAnsi="Cambria"/>
          <w:bCs/>
        </w:rPr>
        <w:t>şanse</w:t>
      </w:r>
      <w:proofErr w:type="spellEnd"/>
      <w:r w:rsidRPr="009D39A3">
        <w:rPr>
          <w:rFonts w:ascii="Cambria" w:hAnsi="Cambria"/>
          <w:bCs/>
        </w:rPr>
        <w:t xml:space="preserve"> între femei </w:t>
      </w:r>
      <w:proofErr w:type="spellStart"/>
      <w:r w:rsidRPr="009D39A3">
        <w:rPr>
          <w:rFonts w:ascii="Cambria" w:hAnsi="Cambria"/>
          <w:bCs/>
        </w:rPr>
        <w:t>şi</w:t>
      </w:r>
      <w:proofErr w:type="spellEnd"/>
      <w:r w:rsidRPr="009D39A3">
        <w:rPr>
          <w:rFonts w:ascii="Cambria" w:hAnsi="Cambria"/>
          <w:bCs/>
        </w:rPr>
        <w:t xml:space="preserve"> </w:t>
      </w:r>
      <w:proofErr w:type="spellStart"/>
      <w:r w:rsidRPr="009D39A3">
        <w:rPr>
          <w:rFonts w:ascii="Cambria" w:hAnsi="Cambria"/>
          <w:bCs/>
        </w:rPr>
        <w:t>bărbaţi</w:t>
      </w:r>
      <w:proofErr w:type="spellEnd"/>
      <w:r w:rsidRPr="009D39A3">
        <w:rPr>
          <w:rFonts w:ascii="Cambria" w:hAnsi="Cambria"/>
          <w:bCs/>
        </w:rPr>
        <w:t>; OUG 96/2003 actualizata pentru</w:t>
      </w:r>
      <w:r w:rsidRPr="009D39A3">
        <w:rPr>
          <w:rFonts w:ascii="Cambria" w:hAnsi="Cambria"/>
          <w:b/>
          <w:bCs/>
          <w:i/>
          <w:iCs/>
        </w:rPr>
        <w:t xml:space="preserve"> </w:t>
      </w:r>
      <w:proofErr w:type="spellStart"/>
      <w:r w:rsidRPr="009D39A3">
        <w:rPr>
          <w:rFonts w:ascii="Cambria" w:hAnsi="Cambria"/>
          <w:bCs/>
        </w:rPr>
        <w:t>protecţia</w:t>
      </w:r>
      <w:proofErr w:type="spellEnd"/>
      <w:r w:rsidRPr="009D39A3">
        <w:rPr>
          <w:rFonts w:ascii="Cambria" w:hAnsi="Cambria"/>
          <w:bCs/>
        </w:rPr>
        <w:t xml:space="preserve"> </w:t>
      </w:r>
      <w:proofErr w:type="spellStart"/>
      <w:r w:rsidRPr="009D39A3">
        <w:rPr>
          <w:rFonts w:ascii="Cambria" w:hAnsi="Cambria"/>
          <w:bCs/>
        </w:rPr>
        <w:t>maternităţii</w:t>
      </w:r>
      <w:proofErr w:type="spellEnd"/>
      <w:r w:rsidRPr="009D39A3">
        <w:rPr>
          <w:rFonts w:ascii="Cambria" w:hAnsi="Cambria"/>
          <w:bCs/>
        </w:rPr>
        <w:t xml:space="preserve"> </w:t>
      </w:r>
      <w:proofErr w:type="spellStart"/>
      <w:r w:rsidRPr="009D39A3">
        <w:rPr>
          <w:rFonts w:ascii="Cambria" w:hAnsi="Cambria"/>
          <w:bCs/>
        </w:rPr>
        <w:t>şi</w:t>
      </w:r>
      <w:proofErr w:type="spellEnd"/>
      <w:r w:rsidRPr="009D39A3">
        <w:rPr>
          <w:rFonts w:ascii="Cambria" w:hAnsi="Cambria"/>
          <w:bCs/>
        </w:rPr>
        <w:t xml:space="preserve"> Legea 210/1999 actualizata privind concediul paternal) , </w:t>
      </w:r>
      <w:proofErr w:type="spellStart"/>
      <w:r w:rsidRPr="009D39A3">
        <w:rPr>
          <w:rFonts w:ascii="Cambria" w:hAnsi="Cambria"/>
          <w:bCs/>
        </w:rPr>
        <w:t>şi</w:t>
      </w:r>
      <w:proofErr w:type="spellEnd"/>
      <w:r w:rsidRPr="009D39A3">
        <w:rPr>
          <w:rFonts w:ascii="Cambria" w:hAnsi="Cambria"/>
          <w:bCs/>
        </w:rPr>
        <w:t xml:space="preserve"> ca voi lua în considerare în implementarea proiectului</w:t>
      </w:r>
      <w:r w:rsidRPr="009D39A3">
        <w:rPr>
          <w:rFonts w:ascii="Cambria" w:hAnsi="Cambria"/>
          <w:b/>
          <w:bCs/>
          <w:i/>
          <w:iCs/>
        </w:rPr>
        <w:t xml:space="preserve"> </w:t>
      </w:r>
      <w:r w:rsidRPr="009D39A3">
        <w:rPr>
          <w:rFonts w:ascii="Cambria" w:hAnsi="Cambria"/>
          <w:bCs/>
        </w:rPr>
        <w:t xml:space="preserve">toate politicile </w:t>
      </w:r>
      <w:proofErr w:type="spellStart"/>
      <w:r w:rsidRPr="009D39A3">
        <w:rPr>
          <w:rFonts w:ascii="Cambria" w:hAnsi="Cambria"/>
          <w:bCs/>
        </w:rPr>
        <w:t>şi</w:t>
      </w:r>
      <w:proofErr w:type="spellEnd"/>
      <w:r w:rsidRPr="009D39A3">
        <w:rPr>
          <w:rFonts w:ascii="Cambria" w:hAnsi="Cambria"/>
          <w:bCs/>
        </w:rPr>
        <w:t xml:space="preserve"> practicile prin care nu voi realiza nici o deosebire, excludere, </w:t>
      </w:r>
      <w:proofErr w:type="spellStart"/>
      <w:r w:rsidRPr="009D39A3">
        <w:rPr>
          <w:rFonts w:ascii="Cambria" w:hAnsi="Cambria"/>
          <w:bCs/>
        </w:rPr>
        <w:t>restricţie</w:t>
      </w:r>
      <w:proofErr w:type="spellEnd"/>
      <w:r w:rsidRPr="009D39A3">
        <w:rPr>
          <w:rFonts w:ascii="Cambria" w:hAnsi="Cambria"/>
          <w:bCs/>
        </w:rPr>
        <w:t xml:space="preserve"> sau </w:t>
      </w:r>
      <w:proofErr w:type="spellStart"/>
      <w:r w:rsidRPr="009D39A3">
        <w:rPr>
          <w:rFonts w:ascii="Cambria" w:hAnsi="Cambria"/>
          <w:bCs/>
        </w:rPr>
        <w:t>preferinţă</w:t>
      </w:r>
      <w:proofErr w:type="spellEnd"/>
      <w:r w:rsidRPr="009D39A3">
        <w:rPr>
          <w:rFonts w:ascii="Cambria" w:hAnsi="Cambria"/>
          <w:bCs/>
        </w:rPr>
        <w:t>, pe bază de:</w:t>
      </w:r>
    </w:p>
    <w:p w14:paraId="0B81AB82" w14:textId="77777777" w:rsidR="001D7070" w:rsidRPr="00787AE7" w:rsidRDefault="001D7070" w:rsidP="001D7070">
      <w:pPr>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rasă;</w:t>
      </w:r>
    </w:p>
    <w:p w14:paraId="089D4EE8" w14:textId="77777777" w:rsidR="001D7070" w:rsidRPr="00787AE7" w:rsidRDefault="001D7070" w:rsidP="001D7070">
      <w:pPr>
        <w:ind w:left="1440"/>
        <w:jc w:val="both"/>
        <w:rPr>
          <w:rFonts w:ascii="Cambria" w:hAnsi="Cambria"/>
          <w:bCs/>
          <w:lang w:val="ro-RO"/>
        </w:rPr>
      </w:pPr>
      <w:r w:rsidRPr="00787AE7">
        <w:rPr>
          <w:rFonts w:ascii="Cambria" w:hAnsi="Cambria"/>
          <w:bCs/>
          <w:lang w:val="ro-RO"/>
        </w:rPr>
        <w:lastRenderedPageBreak/>
        <w:sym w:font="Symbol" w:char="F0D6"/>
      </w:r>
      <w:r w:rsidRPr="00787AE7">
        <w:rPr>
          <w:rFonts w:ascii="Cambria" w:hAnsi="Cambria"/>
          <w:bCs/>
          <w:lang w:val="ro-RO"/>
        </w:rPr>
        <w:t xml:space="preserve">  </w:t>
      </w:r>
      <w:r w:rsidRPr="00787AE7">
        <w:rPr>
          <w:rFonts w:ascii="Cambria" w:hAnsi="Cambria"/>
          <w:bCs/>
          <w:lang w:val="ro-RO"/>
        </w:rPr>
        <w:sym w:font="Times New Roman" w:char="F020"/>
      </w:r>
      <w:proofErr w:type="spellStart"/>
      <w:r w:rsidRPr="00787AE7">
        <w:rPr>
          <w:rFonts w:ascii="Cambria" w:hAnsi="Cambria"/>
          <w:bCs/>
          <w:lang w:val="ro-RO"/>
        </w:rPr>
        <w:t>naţionalitate</w:t>
      </w:r>
      <w:proofErr w:type="spellEnd"/>
      <w:r w:rsidRPr="00787AE7">
        <w:rPr>
          <w:rFonts w:ascii="Cambria" w:hAnsi="Cambria"/>
          <w:bCs/>
          <w:lang w:val="ro-RO"/>
        </w:rPr>
        <w:t>;</w:t>
      </w:r>
    </w:p>
    <w:p w14:paraId="15E8C1FF" w14:textId="77777777" w:rsidR="001D7070" w:rsidRPr="00787AE7" w:rsidRDefault="001D7070" w:rsidP="001D7070">
      <w:pPr>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 xml:space="preserve"> etnie;</w:t>
      </w:r>
    </w:p>
    <w:p w14:paraId="1D671174" w14:textId="77777777" w:rsidR="001D7070" w:rsidRPr="00787AE7" w:rsidRDefault="001D7070" w:rsidP="001D7070">
      <w:pPr>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limbă;</w:t>
      </w:r>
    </w:p>
    <w:p w14:paraId="1615635D" w14:textId="77777777" w:rsidR="001D7070" w:rsidRPr="00787AE7" w:rsidRDefault="001D7070" w:rsidP="001D7070">
      <w:pPr>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religie;</w:t>
      </w:r>
    </w:p>
    <w:p w14:paraId="4D91A08E" w14:textId="77777777" w:rsidR="001D7070" w:rsidRPr="00787AE7" w:rsidRDefault="001D7070" w:rsidP="001D7070">
      <w:pPr>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categorie socială;</w:t>
      </w:r>
    </w:p>
    <w:p w14:paraId="66C94325" w14:textId="77777777" w:rsidR="001D7070" w:rsidRPr="00787AE7" w:rsidRDefault="001D7070" w:rsidP="001D7070">
      <w:pPr>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 xml:space="preserve"> convingeri;</w:t>
      </w:r>
    </w:p>
    <w:p w14:paraId="5221E14B" w14:textId="77777777" w:rsidR="001D7070" w:rsidRPr="00787AE7" w:rsidRDefault="001D7070" w:rsidP="001D7070">
      <w:pPr>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sex;</w:t>
      </w:r>
    </w:p>
    <w:p w14:paraId="78CCE7F0" w14:textId="77777777" w:rsidR="001D7070" w:rsidRPr="00787AE7" w:rsidRDefault="001D7070" w:rsidP="001D7070">
      <w:pPr>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orientare sexuală;</w:t>
      </w:r>
    </w:p>
    <w:p w14:paraId="67EADF64" w14:textId="77777777" w:rsidR="001D7070" w:rsidRPr="00787AE7" w:rsidRDefault="001D7070" w:rsidP="001D7070">
      <w:pPr>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vârstă;</w:t>
      </w:r>
    </w:p>
    <w:p w14:paraId="3888ED40" w14:textId="77777777" w:rsidR="001D7070" w:rsidRPr="00787AE7" w:rsidRDefault="001D7070" w:rsidP="001D7070">
      <w:pPr>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handicap;</w:t>
      </w:r>
    </w:p>
    <w:p w14:paraId="780275A1" w14:textId="77777777" w:rsidR="001D7070" w:rsidRPr="00787AE7" w:rsidRDefault="001D7070" w:rsidP="001D7070">
      <w:pPr>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boală cronică necontagioasă;</w:t>
      </w:r>
    </w:p>
    <w:p w14:paraId="1167A956" w14:textId="77777777" w:rsidR="001D7070" w:rsidRPr="00787AE7" w:rsidRDefault="001D7070" w:rsidP="001D7070">
      <w:pPr>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 xml:space="preserve"> infectare HIV;</w:t>
      </w:r>
    </w:p>
    <w:p w14:paraId="50D807DB" w14:textId="77777777" w:rsidR="001D7070" w:rsidRPr="00787AE7" w:rsidRDefault="001D7070" w:rsidP="001D7070">
      <w:pPr>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 xml:space="preserve"> </w:t>
      </w:r>
      <w:proofErr w:type="spellStart"/>
      <w:r w:rsidRPr="00787AE7">
        <w:rPr>
          <w:rFonts w:ascii="Cambria" w:hAnsi="Cambria"/>
          <w:bCs/>
          <w:lang w:val="ro-RO"/>
        </w:rPr>
        <w:t>apartenenţă</w:t>
      </w:r>
      <w:proofErr w:type="spellEnd"/>
      <w:r w:rsidRPr="00787AE7">
        <w:rPr>
          <w:rFonts w:ascii="Cambria" w:hAnsi="Cambria"/>
          <w:bCs/>
          <w:lang w:val="ro-RO"/>
        </w:rPr>
        <w:t xml:space="preserve"> la o categorie defavorizată;</w:t>
      </w:r>
    </w:p>
    <w:p w14:paraId="0AB23E92" w14:textId="77777777" w:rsidR="001D7070" w:rsidRPr="00787AE7" w:rsidRDefault="001D7070" w:rsidP="001D7070">
      <w:pPr>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 xml:space="preserve">precum </w:t>
      </w:r>
      <w:proofErr w:type="spellStart"/>
      <w:r w:rsidRPr="00787AE7">
        <w:rPr>
          <w:rFonts w:ascii="Cambria" w:hAnsi="Cambria"/>
          <w:bCs/>
          <w:lang w:val="ro-RO"/>
        </w:rPr>
        <w:t>şi</w:t>
      </w:r>
      <w:proofErr w:type="spellEnd"/>
      <w:r w:rsidRPr="00787AE7">
        <w:rPr>
          <w:rFonts w:ascii="Cambria" w:hAnsi="Cambria"/>
          <w:bCs/>
          <w:lang w:val="ro-RO"/>
        </w:rPr>
        <w:t xml:space="preserve"> orice alt criteriu care are ca scop sau efect restrângerea, înlăturarea </w:t>
      </w:r>
      <w:proofErr w:type="spellStart"/>
      <w:r w:rsidRPr="00787AE7">
        <w:rPr>
          <w:rFonts w:ascii="Cambria" w:hAnsi="Cambria"/>
          <w:bCs/>
          <w:lang w:val="ro-RO"/>
        </w:rPr>
        <w:t>recunoaşterii</w:t>
      </w:r>
      <w:proofErr w:type="spellEnd"/>
      <w:r w:rsidRPr="00787AE7">
        <w:rPr>
          <w:rFonts w:ascii="Cambria" w:hAnsi="Cambria"/>
          <w:bCs/>
          <w:lang w:val="ro-RO"/>
        </w:rPr>
        <w:t xml:space="preserve">, </w:t>
      </w:r>
      <w:proofErr w:type="spellStart"/>
      <w:r w:rsidRPr="00787AE7">
        <w:rPr>
          <w:rFonts w:ascii="Cambria" w:hAnsi="Cambria"/>
          <w:bCs/>
          <w:lang w:val="ro-RO"/>
        </w:rPr>
        <w:t>folosinţei</w:t>
      </w:r>
      <w:proofErr w:type="spellEnd"/>
      <w:r w:rsidRPr="00787AE7">
        <w:rPr>
          <w:rFonts w:ascii="Cambria" w:hAnsi="Cambria"/>
          <w:bCs/>
          <w:lang w:val="ro-RO"/>
        </w:rPr>
        <w:t xml:space="preserve"> sau exercitării, în </w:t>
      </w:r>
      <w:proofErr w:type="spellStart"/>
      <w:r w:rsidRPr="00787AE7">
        <w:rPr>
          <w:rFonts w:ascii="Cambria" w:hAnsi="Cambria"/>
          <w:bCs/>
          <w:lang w:val="ro-RO"/>
        </w:rPr>
        <w:t>condiţii</w:t>
      </w:r>
      <w:proofErr w:type="spellEnd"/>
      <w:r w:rsidRPr="00787AE7">
        <w:rPr>
          <w:rFonts w:ascii="Cambria" w:hAnsi="Cambria"/>
          <w:bCs/>
          <w:lang w:val="ro-RO"/>
        </w:rPr>
        <w:t xml:space="preserve"> de egalitate, a drepturilor omului </w:t>
      </w:r>
      <w:proofErr w:type="spellStart"/>
      <w:r w:rsidRPr="00787AE7">
        <w:rPr>
          <w:rFonts w:ascii="Cambria" w:hAnsi="Cambria"/>
          <w:bCs/>
          <w:lang w:val="ro-RO"/>
        </w:rPr>
        <w:t>şi</w:t>
      </w:r>
      <w:proofErr w:type="spellEnd"/>
      <w:r w:rsidRPr="00787AE7">
        <w:rPr>
          <w:rFonts w:ascii="Cambria" w:hAnsi="Cambria"/>
          <w:bCs/>
          <w:lang w:val="ro-RO"/>
        </w:rPr>
        <w:t xml:space="preserve"> a </w:t>
      </w:r>
      <w:proofErr w:type="spellStart"/>
      <w:r w:rsidRPr="00787AE7">
        <w:rPr>
          <w:rFonts w:ascii="Cambria" w:hAnsi="Cambria"/>
          <w:bCs/>
          <w:lang w:val="ro-RO"/>
        </w:rPr>
        <w:t>libertăţilor</w:t>
      </w:r>
      <w:proofErr w:type="spellEnd"/>
      <w:r w:rsidRPr="00787AE7">
        <w:rPr>
          <w:rFonts w:ascii="Cambria" w:hAnsi="Cambria"/>
          <w:bCs/>
          <w:lang w:val="ro-RO"/>
        </w:rPr>
        <w:t xml:space="preserve"> fundamentale sau a drepturilor recunoscute de lege, în domeniul politic, economic, social </w:t>
      </w:r>
      <w:proofErr w:type="spellStart"/>
      <w:r w:rsidRPr="00787AE7">
        <w:rPr>
          <w:rFonts w:ascii="Cambria" w:hAnsi="Cambria"/>
          <w:bCs/>
          <w:lang w:val="ro-RO"/>
        </w:rPr>
        <w:t>şi</w:t>
      </w:r>
      <w:proofErr w:type="spellEnd"/>
      <w:r w:rsidRPr="00787AE7">
        <w:rPr>
          <w:rFonts w:ascii="Cambria" w:hAnsi="Cambria"/>
          <w:bCs/>
          <w:lang w:val="ro-RO"/>
        </w:rPr>
        <w:t xml:space="preserve"> cultural sau în orice alte domenii ale </w:t>
      </w:r>
      <w:proofErr w:type="spellStart"/>
      <w:r w:rsidRPr="00787AE7">
        <w:rPr>
          <w:rFonts w:ascii="Cambria" w:hAnsi="Cambria"/>
          <w:bCs/>
          <w:lang w:val="ro-RO"/>
        </w:rPr>
        <w:t>vieţii</w:t>
      </w:r>
      <w:proofErr w:type="spellEnd"/>
      <w:r w:rsidRPr="00787AE7">
        <w:rPr>
          <w:rFonts w:ascii="Cambria" w:hAnsi="Cambria"/>
          <w:bCs/>
          <w:lang w:val="ro-RO"/>
        </w:rPr>
        <w:t xml:space="preserve"> publice.</w:t>
      </w:r>
    </w:p>
    <w:p w14:paraId="73170AA1" w14:textId="77777777" w:rsidR="001D7070" w:rsidRPr="009D39A3" w:rsidRDefault="001D7070" w:rsidP="001D7070">
      <w:pPr>
        <w:pStyle w:val="Listparagraf"/>
        <w:numPr>
          <w:ilvl w:val="0"/>
          <w:numId w:val="19"/>
        </w:numPr>
        <w:spacing w:after="0" w:line="240" w:lineRule="auto"/>
        <w:jc w:val="both"/>
        <w:rPr>
          <w:rFonts w:ascii="Cambria" w:hAnsi="Cambria"/>
          <w:bCs/>
        </w:rPr>
      </w:pPr>
      <w:r w:rsidRPr="009D39A3">
        <w:rPr>
          <w:rFonts w:ascii="Cambria" w:hAnsi="Cambria"/>
          <w:bCs/>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55FFA70B" w14:textId="77777777" w:rsidR="001D7070" w:rsidRPr="009D39A3" w:rsidRDefault="001D7070" w:rsidP="001D7070">
      <w:pPr>
        <w:pStyle w:val="Listparagraf"/>
        <w:spacing w:after="0" w:line="240" w:lineRule="auto"/>
        <w:ind w:left="1440"/>
        <w:jc w:val="both"/>
        <w:rPr>
          <w:rFonts w:ascii="Cambria" w:hAnsi="Cambria"/>
          <w:bCs/>
        </w:rPr>
      </w:pPr>
      <w:r w:rsidRPr="009D39A3">
        <w:rPr>
          <w:rFonts w:ascii="Cambria" w:hAnsi="Cambria"/>
          <w:bCs/>
        </w:rPr>
        <w:t>În special, declar că:</w:t>
      </w:r>
    </w:p>
    <w:p w14:paraId="4BB821D8" w14:textId="77777777" w:rsidR="001D7070" w:rsidRPr="009D39A3" w:rsidRDefault="001D7070" w:rsidP="001D7070">
      <w:pPr>
        <w:pStyle w:val="Listparagraf"/>
        <w:spacing w:after="0" w:line="240" w:lineRule="auto"/>
        <w:ind w:left="1440"/>
        <w:jc w:val="both"/>
        <w:rPr>
          <w:rFonts w:ascii="Cambria" w:hAnsi="Cambria"/>
          <w:bCs/>
        </w:rPr>
      </w:pPr>
      <w:r w:rsidRPr="009D39A3">
        <w:rPr>
          <w:rFonts w:ascii="Cambria" w:hAnsi="Cambria"/>
          <w:bCs/>
        </w:rPr>
        <w:t>(a) ofertantul/contractantul pe care îl reprezint (și niciuna dintre companiile care sunt membre ale consorțiului nostru) nu este cetățean rus sau persoană fizică sau juridică, entitate sau organism stabilit în Rusia;</w:t>
      </w:r>
    </w:p>
    <w:p w14:paraId="71F734EE" w14:textId="77777777" w:rsidR="001D7070" w:rsidRPr="009D39A3" w:rsidRDefault="001D7070" w:rsidP="001D7070">
      <w:pPr>
        <w:pStyle w:val="Listparagraf"/>
        <w:spacing w:after="0" w:line="240" w:lineRule="auto"/>
        <w:ind w:left="1440"/>
        <w:jc w:val="both"/>
        <w:rPr>
          <w:rFonts w:ascii="Cambria" w:hAnsi="Cambria"/>
          <w:bCs/>
        </w:rPr>
      </w:pPr>
      <w:r w:rsidRPr="009D39A3">
        <w:rPr>
          <w:rFonts w:ascii="Cambria" w:hAnsi="Cambria"/>
          <w:bCs/>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33B68A05" w14:textId="77777777" w:rsidR="001D7070" w:rsidRPr="009D39A3" w:rsidRDefault="001D7070" w:rsidP="001D7070">
      <w:pPr>
        <w:pStyle w:val="Listparagraf"/>
        <w:spacing w:after="0" w:line="240" w:lineRule="auto"/>
        <w:ind w:left="1440"/>
        <w:jc w:val="both"/>
        <w:rPr>
          <w:rFonts w:ascii="Cambria" w:hAnsi="Cambria"/>
          <w:bCs/>
        </w:rPr>
      </w:pPr>
      <w:r w:rsidRPr="009D39A3">
        <w:rPr>
          <w:rFonts w:ascii="Cambria" w:hAnsi="Cambria"/>
          <w:bCs/>
        </w:rPr>
        <w:t>(c) nici eu, nici societatea nu reprezentăm o persoană fizică sau juridică, o entitate sau un organism care acționează în numele sau la conducerea unei entități menționate la litera (a) sau (b) de mai sus;</w:t>
      </w:r>
    </w:p>
    <w:p w14:paraId="7CD9A985" w14:textId="77777777" w:rsidR="001D7070" w:rsidRPr="009D39A3" w:rsidRDefault="001D7070" w:rsidP="001D7070">
      <w:pPr>
        <w:pStyle w:val="Listparagraf"/>
        <w:spacing w:after="0" w:line="240" w:lineRule="auto"/>
        <w:ind w:left="1440"/>
        <w:jc w:val="both"/>
        <w:rPr>
          <w:rFonts w:ascii="Cambria" w:hAnsi="Cambria"/>
          <w:bCs/>
        </w:rPr>
      </w:pPr>
      <w:r w:rsidRPr="009D39A3">
        <w:rPr>
          <w:rFonts w:ascii="Cambria" w:hAnsi="Cambria"/>
          <w:bCs/>
        </w:rPr>
        <w:t>(d) nu există o participare de peste 10 % din valoarea contractului a subcontractanților, furnizorilor sau entităților pe ale căror capacități se bazează contractantul pe care îl reprezint de către entitățile enumerate la literele (a)-(c).</w:t>
      </w:r>
    </w:p>
    <w:p w14:paraId="45494D00" w14:textId="77777777" w:rsidR="001D7070" w:rsidRPr="009D39A3" w:rsidRDefault="001D7070" w:rsidP="001D7070">
      <w:pPr>
        <w:pStyle w:val="Listparagraf"/>
        <w:spacing w:after="0" w:line="240" w:lineRule="auto"/>
        <w:ind w:left="1440"/>
        <w:jc w:val="both"/>
        <w:rPr>
          <w:rFonts w:ascii="Cambria" w:hAnsi="Cambria"/>
          <w:b/>
          <w:bCs/>
        </w:rPr>
      </w:pPr>
    </w:p>
    <w:p w14:paraId="281BD23E" w14:textId="77777777" w:rsidR="001D7070" w:rsidRPr="00787AE7" w:rsidRDefault="001D7070" w:rsidP="001D7070">
      <w:pPr>
        <w:jc w:val="both"/>
        <w:rPr>
          <w:rFonts w:ascii="Cambria" w:hAnsi="Cambria"/>
          <w:b/>
          <w:bCs/>
          <w:lang w:val="ro-RO"/>
        </w:rPr>
      </w:pPr>
    </w:p>
    <w:p w14:paraId="4E5D54D0" w14:textId="77777777" w:rsidR="001D7070" w:rsidRPr="00787AE7" w:rsidRDefault="001D7070" w:rsidP="001D7070">
      <w:pPr>
        <w:jc w:val="both"/>
        <w:rPr>
          <w:rFonts w:ascii="Cambria" w:hAnsi="Cambria"/>
          <w:bCs/>
          <w:lang w:val="ro-RO"/>
        </w:rPr>
      </w:pPr>
      <w:r w:rsidRPr="00787AE7">
        <w:rPr>
          <w:rFonts w:ascii="Cambria" w:hAnsi="Cambria"/>
          <w:bCs/>
          <w:lang w:val="ro-RO"/>
        </w:rPr>
        <w:t>Data _______________</w:t>
      </w:r>
      <w:r w:rsidRPr="00787AE7">
        <w:rPr>
          <w:rFonts w:ascii="Cambria" w:hAnsi="Cambria"/>
          <w:bCs/>
          <w:lang w:val="ro-RO"/>
        </w:rPr>
        <w:tab/>
      </w:r>
      <w:r w:rsidRPr="00787AE7">
        <w:rPr>
          <w:rFonts w:ascii="Cambria" w:hAnsi="Cambria"/>
          <w:bCs/>
          <w:lang w:val="ro-RO"/>
        </w:rPr>
        <w:tab/>
      </w:r>
    </w:p>
    <w:p w14:paraId="6D8B838E" w14:textId="77777777" w:rsidR="001D7070" w:rsidRPr="00787AE7" w:rsidRDefault="001D7070" w:rsidP="001D7070">
      <w:pPr>
        <w:jc w:val="both"/>
        <w:rPr>
          <w:rFonts w:ascii="Cambria" w:hAnsi="Cambria"/>
          <w:bCs/>
          <w:lang w:val="ro-RO"/>
        </w:rPr>
      </w:pPr>
    </w:p>
    <w:p w14:paraId="1C42D02E" w14:textId="77777777" w:rsidR="001D7070" w:rsidRPr="00787AE7" w:rsidRDefault="001D7070" w:rsidP="001D7070">
      <w:pPr>
        <w:jc w:val="both"/>
        <w:rPr>
          <w:rFonts w:ascii="Cambria" w:hAnsi="Cambria"/>
          <w:bCs/>
          <w:lang w:val="ro-RO"/>
        </w:rPr>
      </w:pPr>
    </w:p>
    <w:p w14:paraId="4A393646" w14:textId="77777777" w:rsidR="001D7070" w:rsidRPr="00787AE7" w:rsidRDefault="001D7070" w:rsidP="001D7070">
      <w:pPr>
        <w:jc w:val="both"/>
        <w:rPr>
          <w:rFonts w:ascii="Cambria" w:hAnsi="Cambria"/>
          <w:bCs/>
          <w:lang w:val="ro-RO"/>
        </w:rPr>
      </w:pPr>
    </w:p>
    <w:p w14:paraId="0FE3F2CD" w14:textId="77777777" w:rsidR="001D7070" w:rsidRPr="00787AE7" w:rsidRDefault="001D7070" w:rsidP="001D7070">
      <w:pPr>
        <w:jc w:val="both"/>
        <w:rPr>
          <w:rFonts w:ascii="Cambria" w:hAnsi="Cambria"/>
          <w:bCs/>
          <w:lang w:val="ro-RO"/>
        </w:rPr>
      </w:pPr>
      <w:r w:rsidRPr="00787AE7">
        <w:rPr>
          <w:rFonts w:ascii="Cambria" w:hAnsi="Cambria"/>
          <w:b/>
          <w:bCs/>
          <w:lang w:val="ro-RO"/>
        </w:rPr>
        <w:t>Reprezentant legal Ofertant unic/ Ofertant asociat</w:t>
      </w:r>
    </w:p>
    <w:p w14:paraId="36E64E02" w14:textId="77777777" w:rsidR="001D7070" w:rsidRPr="00787AE7" w:rsidRDefault="001D7070" w:rsidP="001D7070">
      <w:pPr>
        <w:jc w:val="both"/>
        <w:rPr>
          <w:rFonts w:ascii="Cambria" w:hAnsi="Cambria"/>
          <w:bCs/>
          <w:lang w:val="ro-RO"/>
        </w:rPr>
      </w:pP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t xml:space="preserve">                (denumirea operatorului economic si a reprezentantului legal)</w:t>
      </w:r>
    </w:p>
    <w:p w14:paraId="62F31F6B" w14:textId="143055FD" w:rsidR="001D7070" w:rsidRPr="001D7070" w:rsidRDefault="001D7070" w:rsidP="001D7070">
      <w:pPr>
        <w:jc w:val="both"/>
        <w:rPr>
          <w:rFonts w:ascii="Cambria" w:hAnsi="Cambria"/>
          <w:bCs/>
          <w:lang w:val="ro-RO"/>
        </w:rPr>
      </w:pP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t>_________________ (</w:t>
      </w:r>
      <w:proofErr w:type="spellStart"/>
      <w:r w:rsidRPr="00787AE7">
        <w:rPr>
          <w:rFonts w:ascii="Cambria" w:hAnsi="Cambria"/>
          <w:bCs/>
          <w:lang w:val="ro-RO"/>
        </w:rPr>
        <w:t>semnatura</w:t>
      </w:r>
      <w:proofErr w:type="spellEnd"/>
      <w:r w:rsidRPr="00787AE7">
        <w:rPr>
          <w:rFonts w:ascii="Cambria" w:hAnsi="Cambria"/>
          <w:bCs/>
          <w:lang w:val="ro-RO"/>
        </w:rPr>
        <w:t>)</w:t>
      </w:r>
    </w:p>
    <w:sectPr w:rsidR="001D7070" w:rsidRPr="001D70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547DC" w14:textId="77777777" w:rsidR="00940D27" w:rsidRDefault="00940D27">
      <w:r>
        <w:separator/>
      </w:r>
    </w:p>
  </w:endnote>
  <w:endnote w:type="continuationSeparator" w:id="0">
    <w:p w14:paraId="345C5D5E" w14:textId="77777777" w:rsidR="00940D27" w:rsidRDefault="00940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rebuchetMS">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TE23DB998t00">
    <w:altName w:val="MS Mincho"/>
    <w:charset w:val="8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200805"/>
    </w:sdtPr>
    <w:sdtContent>
      <w:p w14:paraId="3EA93370" w14:textId="61BAE2D0" w:rsidR="00940CD2" w:rsidRDefault="00940CD2">
        <w:pPr>
          <w:pStyle w:val="Subsol"/>
          <w:jc w:val="center"/>
        </w:pPr>
        <w:r>
          <w:fldChar w:fldCharType="begin"/>
        </w:r>
        <w:r>
          <w:instrText xml:space="preserve"> PAGE   \* MERGEFORMAT </w:instrText>
        </w:r>
        <w:r>
          <w:fldChar w:fldCharType="separate"/>
        </w:r>
        <w:r w:rsidR="00D9199C">
          <w:rPr>
            <w:noProof/>
          </w:rPr>
          <w:t>9</w:t>
        </w:r>
        <w:r>
          <w:fldChar w:fldCharType="end"/>
        </w:r>
      </w:p>
    </w:sdtContent>
  </w:sdt>
  <w:p w14:paraId="7C2733B7" w14:textId="77777777" w:rsidR="00940CD2" w:rsidRDefault="00940CD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384C7" w14:textId="77777777" w:rsidR="00940D27" w:rsidRDefault="00940D27">
      <w:r>
        <w:separator/>
      </w:r>
    </w:p>
  </w:footnote>
  <w:footnote w:type="continuationSeparator" w:id="0">
    <w:p w14:paraId="0C3B0E39" w14:textId="77777777" w:rsidR="00940D27" w:rsidRDefault="00940D27">
      <w:r>
        <w:continuationSeparator/>
      </w:r>
    </w:p>
  </w:footnote>
  <w:footnote w:id="1">
    <w:p w14:paraId="2A37DE8E" w14:textId="77777777" w:rsidR="00940CD2" w:rsidRDefault="00940CD2">
      <w:pPr>
        <w:pStyle w:val="Textnotdesubsol"/>
        <w:rPr>
          <w:rFonts w:ascii="Times New Roman" w:hAnsi="Times New Roman"/>
          <w:sz w:val="24"/>
          <w:szCs w:val="24"/>
          <w:lang w:val="ro-RO"/>
        </w:rPr>
      </w:pPr>
      <w:r>
        <w:rPr>
          <w:rFonts w:ascii="Times New Roman" w:hAnsi="Times New Roman"/>
          <w:sz w:val="24"/>
          <w:szCs w:val="24"/>
          <w:lang w:val="ro-RO"/>
        </w:rPr>
        <w:t>*) Se va preciza data de începere şi de finalizare a livrării produselor.</w:t>
      </w:r>
    </w:p>
  </w:footnote>
  <w:footnote w:id="2">
    <w:p w14:paraId="3C61C507" w14:textId="77777777" w:rsidR="00940CD2" w:rsidRPr="002E5368" w:rsidRDefault="00940CD2">
      <w:pPr>
        <w:jc w:val="both"/>
        <w:rPr>
          <w:rFonts w:ascii="Trebuchet MS" w:hAnsi="Trebuchet MS"/>
          <w:lang w:val="ro-RO"/>
        </w:rPr>
      </w:pPr>
      <w:r>
        <w:rPr>
          <w:lang w:val="ro-RO"/>
        </w:rPr>
        <w:t xml:space="preserve">**) </w:t>
      </w:r>
      <w:r w:rsidRPr="002E5368">
        <w:rPr>
          <w:lang w:val="ro-RO"/>
        </w:rPr>
        <w:t>Se precizează calitatea în care a participat la îndeplinirea contractului, care poate fi de: contractant unic sau contractant conducător (lider de asociaţie); contractant asociat; subcontractant.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lvl w:ilvl="0">
      <w:start w:val="1"/>
      <w:numFmt w:val="lowerLetter"/>
      <w:lvlText w:val="%1)"/>
      <w:lvlJc w:val="left"/>
      <w:pPr>
        <w:tabs>
          <w:tab w:val="left" w:pos="319"/>
        </w:tabs>
        <w:ind w:left="319" w:hanging="340"/>
      </w:pPr>
      <w:rPr>
        <w:rFonts w:hint="default"/>
      </w:rPr>
    </w:lvl>
  </w:abstractNum>
  <w:abstractNum w:abstractNumId="1" w15:restartNumberingAfterBreak="0">
    <w:nsid w:val="00000004"/>
    <w:multiLevelType w:val="singleLevel"/>
    <w:tmpl w:val="00000004"/>
    <w:lvl w:ilvl="0">
      <w:start w:val="1"/>
      <w:numFmt w:val="decimal"/>
      <w:lvlText w:val="%1."/>
      <w:lvlJc w:val="left"/>
      <w:pPr>
        <w:tabs>
          <w:tab w:val="left" w:pos="720"/>
        </w:tabs>
        <w:ind w:left="720" w:hanging="360"/>
      </w:pPr>
      <w:rPr>
        <w:rFonts w:hint="default"/>
        <w:b/>
      </w:rPr>
    </w:lvl>
  </w:abstractNum>
  <w:abstractNum w:abstractNumId="2" w15:restartNumberingAfterBreak="0">
    <w:nsid w:val="00000007"/>
    <w:multiLevelType w:val="multilevel"/>
    <w:tmpl w:val="00000007"/>
    <w:name w:val="WW8Num7"/>
    <w:lvl w:ilvl="0">
      <w:start w:val="1"/>
      <w:numFmt w:val="bullet"/>
      <w:lvlText w:val=""/>
      <w:lvlJc w:val="left"/>
      <w:pPr>
        <w:tabs>
          <w:tab w:val="num" w:pos="0"/>
        </w:tabs>
        <w:ind w:left="360" w:hanging="360"/>
      </w:pPr>
      <w:rPr>
        <w:rFonts w:ascii="Wingdings" w:hAnsi="Wingdings" w:cs="Wingdings"/>
        <w:sz w:val="22"/>
        <w:szCs w:val="22"/>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sz w:val="22"/>
        <w:szCs w:val="22"/>
        <w:lang w:val="ro-RO"/>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sz w:val="22"/>
        <w:szCs w:val="22"/>
        <w:lang w:val="ro-RO"/>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sz w:val="22"/>
        <w:szCs w:val="22"/>
        <w:lang w:val="ro-RO"/>
      </w:rPr>
    </w:lvl>
  </w:abstractNum>
  <w:abstractNum w:abstractNumId="3" w15:restartNumberingAfterBreak="0">
    <w:nsid w:val="00000020"/>
    <w:multiLevelType w:val="multilevel"/>
    <w:tmpl w:val="00000020"/>
    <w:name w:val="WW8Num32"/>
    <w:lvl w:ilvl="0">
      <w:start w:val="1"/>
      <w:numFmt w:val="bullet"/>
      <w:lvlText w:val=""/>
      <w:lvlJc w:val="left"/>
      <w:pPr>
        <w:tabs>
          <w:tab w:val="num" w:pos="0"/>
        </w:tabs>
        <w:ind w:left="360" w:hanging="360"/>
      </w:pPr>
      <w:rPr>
        <w:rFonts w:ascii="Wingdings" w:hAnsi="Wingdings" w:cs="Wingdings"/>
        <w:sz w:val="22"/>
        <w:szCs w:val="22"/>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sz w:val="22"/>
        <w:szCs w:val="22"/>
        <w:lang w:val="ro-RO"/>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sz w:val="22"/>
        <w:szCs w:val="22"/>
        <w:lang w:val="ro-RO"/>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sz w:val="22"/>
        <w:szCs w:val="22"/>
        <w:lang w:val="ro-RO"/>
      </w:rPr>
    </w:lvl>
  </w:abstractNum>
  <w:abstractNum w:abstractNumId="4" w15:restartNumberingAfterBreak="0">
    <w:nsid w:val="00000035"/>
    <w:multiLevelType w:val="multilevel"/>
    <w:tmpl w:val="00000035"/>
    <w:name w:val="WW8Num53"/>
    <w:lvl w:ilvl="0">
      <w:start w:val="1"/>
      <w:numFmt w:val="bullet"/>
      <w:lvlText w:val=""/>
      <w:lvlJc w:val="left"/>
      <w:pPr>
        <w:tabs>
          <w:tab w:val="num" w:pos="0"/>
        </w:tabs>
        <w:ind w:left="360" w:hanging="360"/>
      </w:pPr>
      <w:rPr>
        <w:rFonts w:ascii="Wingdings" w:hAnsi="Wingdings" w:cs="Wingdings"/>
        <w:sz w:val="22"/>
        <w:szCs w:val="22"/>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sz w:val="22"/>
        <w:szCs w:val="22"/>
        <w:lang w:val="ro-RO"/>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sz w:val="22"/>
        <w:szCs w:val="22"/>
        <w:lang w:val="ro-RO"/>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sz w:val="22"/>
        <w:szCs w:val="22"/>
        <w:lang w:val="ro-RO"/>
      </w:rPr>
    </w:lvl>
  </w:abstractNum>
  <w:abstractNum w:abstractNumId="5" w15:restartNumberingAfterBreak="0">
    <w:nsid w:val="00000041"/>
    <w:multiLevelType w:val="multilevel"/>
    <w:tmpl w:val="8C3E96FC"/>
    <w:name w:val="WW8Num65"/>
    <w:lvl w:ilvl="0">
      <w:start w:val="1"/>
      <w:numFmt w:val="bullet"/>
      <w:lvlText w:val=""/>
      <w:lvlJc w:val="left"/>
      <w:pPr>
        <w:tabs>
          <w:tab w:val="num" w:pos="0"/>
        </w:tabs>
        <w:ind w:left="360" w:hanging="360"/>
      </w:pPr>
      <w:rPr>
        <w:rFonts w:ascii="Wingdings" w:hAnsi="Wingdings" w:cs="Times New Roman"/>
        <w:color w:val="auto"/>
        <w:sz w:val="22"/>
        <w:szCs w:val="22"/>
        <w:lang w:val="ro-RO"/>
      </w:rPr>
    </w:lvl>
    <w:lvl w:ilvl="1">
      <w:start w:val="1"/>
      <w:numFmt w:val="bullet"/>
      <w:lvlText w:val="o"/>
      <w:lvlJc w:val="left"/>
      <w:pPr>
        <w:tabs>
          <w:tab w:val="num" w:pos="0"/>
        </w:tabs>
        <w:ind w:left="1080" w:hanging="360"/>
      </w:pPr>
      <w:rPr>
        <w:rFonts w:ascii="Courier New" w:hAnsi="Courier New" w:cs="Wingdings"/>
        <w:lang w:val="ro-RO"/>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Wingdings"/>
        <w:lang w:val="ro-RO"/>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Wingdings"/>
        <w:lang w:val="ro-RO"/>
      </w:rPr>
    </w:lvl>
    <w:lvl w:ilvl="8">
      <w:start w:val="1"/>
      <w:numFmt w:val="bullet"/>
      <w:lvlText w:val=""/>
      <w:lvlJc w:val="left"/>
      <w:pPr>
        <w:tabs>
          <w:tab w:val="num" w:pos="0"/>
        </w:tabs>
        <w:ind w:left="6120" w:hanging="360"/>
      </w:pPr>
      <w:rPr>
        <w:rFonts w:ascii="Wingdings" w:hAnsi="Wingdings"/>
      </w:rPr>
    </w:lvl>
  </w:abstractNum>
  <w:abstractNum w:abstractNumId="6" w15:restartNumberingAfterBreak="0">
    <w:nsid w:val="00642AC5"/>
    <w:multiLevelType w:val="multilevel"/>
    <w:tmpl w:val="00642A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1177319"/>
    <w:multiLevelType w:val="multilevel"/>
    <w:tmpl w:val="BD0A9AC2"/>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39E74E3"/>
    <w:multiLevelType w:val="multilevel"/>
    <w:tmpl w:val="039E74E3"/>
    <w:lvl w:ilvl="0">
      <w:start w:val="1"/>
      <w:numFmt w:val="bullet"/>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067B538D"/>
    <w:multiLevelType w:val="multilevel"/>
    <w:tmpl w:val="067B538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660BA6"/>
    <w:multiLevelType w:val="hybridMultilevel"/>
    <w:tmpl w:val="EBEEA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2F02EF"/>
    <w:multiLevelType w:val="multilevel"/>
    <w:tmpl w:val="6D3609F0"/>
    <w:lvl w:ilvl="0">
      <w:start w:val="17"/>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2201359A"/>
    <w:multiLevelType w:val="multilevel"/>
    <w:tmpl w:val="2201359A"/>
    <w:lvl w:ilvl="0">
      <w:start w:val="1"/>
      <w:numFmt w:val="lowerRoman"/>
      <w:lvlText w:val="%1."/>
      <w:lvlJc w:val="righ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3" w15:restartNumberingAfterBreak="0">
    <w:nsid w:val="345E3106"/>
    <w:multiLevelType w:val="hybridMultilevel"/>
    <w:tmpl w:val="C4103E0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15:restartNumberingAfterBreak="0">
    <w:nsid w:val="62093354"/>
    <w:multiLevelType w:val="hybridMultilevel"/>
    <w:tmpl w:val="C396D866"/>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8" w15:restartNumberingAfterBreak="0">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08234957">
    <w:abstractNumId w:val="9"/>
  </w:num>
  <w:num w:numId="2" w16cid:durableId="1251814683">
    <w:abstractNumId w:val="12"/>
  </w:num>
  <w:num w:numId="3" w16cid:durableId="1220508419">
    <w:abstractNumId w:val="8"/>
  </w:num>
  <w:num w:numId="4" w16cid:durableId="651182015">
    <w:abstractNumId w:val="1"/>
  </w:num>
  <w:num w:numId="5" w16cid:durableId="1568566655">
    <w:abstractNumId w:val="0"/>
  </w:num>
  <w:num w:numId="6" w16cid:durableId="629434305">
    <w:abstractNumId w:val="6"/>
  </w:num>
  <w:num w:numId="7" w16cid:durableId="1901478163">
    <w:abstractNumId w:val="7"/>
  </w:num>
  <w:num w:numId="8" w16cid:durableId="480005530">
    <w:abstractNumId w:val="14"/>
  </w:num>
  <w:num w:numId="9" w16cid:durableId="550270868">
    <w:abstractNumId w:val="11"/>
  </w:num>
  <w:num w:numId="10" w16cid:durableId="1396245278">
    <w:abstractNumId w:val="15"/>
  </w:num>
  <w:num w:numId="11" w16cid:durableId="1580210583">
    <w:abstractNumId w:val="16"/>
  </w:num>
  <w:num w:numId="12" w16cid:durableId="162202994">
    <w:abstractNumId w:val="10"/>
  </w:num>
  <w:num w:numId="13" w16cid:durableId="1100106450">
    <w:abstractNumId w:val="2"/>
  </w:num>
  <w:num w:numId="14" w16cid:durableId="182676138">
    <w:abstractNumId w:val="3"/>
  </w:num>
  <w:num w:numId="15" w16cid:durableId="276331507">
    <w:abstractNumId w:val="4"/>
  </w:num>
  <w:num w:numId="16" w16cid:durableId="1755398545">
    <w:abstractNumId w:val="5"/>
  </w:num>
  <w:num w:numId="17" w16cid:durableId="1456095599">
    <w:abstractNumId w:val="13"/>
  </w:num>
  <w:num w:numId="18" w16cid:durableId="1965307311">
    <w:abstractNumId w:val="17"/>
  </w:num>
  <w:num w:numId="19" w16cid:durableId="8012723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359"/>
    <w:rsid w:val="00006244"/>
    <w:rsid w:val="00007623"/>
    <w:rsid w:val="000118CE"/>
    <w:rsid w:val="000119FE"/>
    <w:rsid w:val="0001360B"/>
    <w:rsid w:val="0001635D"/>
    <w:rsid w:val="0002446C"/>
    <w:rsid w:val="00037DD1"/>
    <w:rsid w:val="00042073"/>
    <w:rsid w:val="00043A2D"/>
    <w:rsid w:val="00043E41"/>
    <w:rsid w:val="000475AD"/>
    <w:rsid w:val="00051AAD"/>
    <w:rsid w:val="00070255"/>
    <w:rsid w:val="00071EC5"/>
    <w:rsid w:val="00086689"/>
    <w:rsid w:val="000915E2"/>
    <w:rsid w:val="0009387C"/>
    <w:rsid w:val="00095900"/>
    <w:rsid w:val="0009786F"/>
    <w:rsid w:val="000C0740"/>
    <w:rsid w:val="000C1BE9"/>
    <w:rsid w:val="000C4AFB"/>
    <w:rsid w:val="000C6056"/>
    <w:rsid w:val="000E0936"/>
    <w:rsid w:val="000E1A31"/>
    <w:rsid w:val="0010207D"/>
    <w:rsid w:val="00102EF3"/>
    <w:rsid w:val="001039F9"/>
    <w:rsid w:val="0012605F"/>
    <w:rsid w:val="00132772"/>
    <w:rsid w:val="00171A25"/>
    <w:rsid w:val="00176D8E"/>
    <w:rsid w:val="0019444B"/>
    <w:rsid w:val="0019496C"/>
    <w:rsid w:val="001A00EA"/>
    <w:rsid w:val="001A5BC5"/>
    <w:rsid w:val="001A61F7"/>
    <w:rsid w:val="001A761E"/>
    <w:rsid w:val="001A7B7E"/>
    <w:rsid w:val="001A7DDC"/>
    <w:rsid w:val="001B3687"/>
    <w:rsid w:val="001C1F67"/>
    <w:rsid w:val="001C350B"/>
    <w:rsid w:val="001C3EE1"/>
    <w:rsid w:val="001D5384"/>
    <w:rsid w:val="001D7070"/>
    <w:rsid w:val="001E5F48"/>
    <w:rsid w:val="001F35BD"/>
    <w:rsid w:val="001F7688"/>
    <w:rsid w:val="00200789"/>
    <w:rsid w:val="0020284C"/>
    <w:rsid w:val="002051CD"/>
    <w:rsid w:val="0021606C"/>
    <w:rsid w:val="002174A5"/>
    <w:rsid w:val="002220AF"/>
    <w:rsid w:val="00223531"/>
    <w:rsid w:val="00223CF8"/>
    <w:rsid w:val="0023423D"/>
    <w:rsid w:val="0024322B"/>
    <w:rsid w:val="00246ECE"/>
    <w:rsid w:val="002474F4"/>
    <w:rsid w:val="00250319"/>
    <w:rsid w:val="002515CB"/>
    <w:rsid w:val="00252C51"/>
    <w:rsid w:val="0027011B"/>
    <w:rsid w:val="002724CB"/>
    <w:rsid w:val="00272757"/>
    <w:rsid w:val="002A5E93"/>
    <w:rsid w:val="002B33C2"/>
    <w:rsid w:val="002C2BD7"/>
    <w:rsid w:val="002C4E36"/>
    <w:rsid w:val="002D1680"/>
    <w:rsid w:val="002D1BB7"/>
    <w:rsid w:val="002D2706"/>
    <w:rsid w:val="002D4F73"/>
    <w:rsid w:val="002E5368"/>
    <w:rsid w:val="002E6D8E"/>
    <w:rsid w:val="002F27C4"/>
    <w:rsid w:val="002F5193"/>
    <w:rsid w:val="003035FD"/>
    <w:rsid w:val="00306107"/>
    <w:rsid w:val="00306A16"/>
    <w:rsid w:val="00312BD0"/>
    <w:rsid w:val="0033116E"/>
    <w:rsid w:val="00331DB7"/>
    <w:rsid w:val="00332F58"/>
    <w:rsid w:val="00344A90"/>
    <w:rsid w:val="00350365"/>
    <w:rsid w:val="003505D9"/>
    <w:rsid w:val="003505EE"/>
    <w:rsid w:val="00356F2F"/>
    <w:rsid w:val="00360582"/>
    <w:rsid w:val="003807A4"/>
    <w:rsid w:val="00382A36"/>
    <w:rsid w:val="00386935"/>
    <w:rsid w:val="00387E17"/>
    <w:rsid w:val="00393963"/>
    <w:rsid w:val="00394BF8"/>
    <w:rsid w:val="00395A8F"/>
    <w:rsid w:val="003A4008"/>
    <w:rsid w:val="003B59F2"/>
    <w:rsid w:val="003C22AB"/>
    <w:rsid w:val="003F4995"/>
    <w:rsid w:val="003F4F06"/>
    <w:rsid w:val="003F52EF"/>
    <w:rsid w:val="00403631"/>
    <w:rsid w:val="00407992"/>
    <w:rsid w:val="00407A39"/>
    <w:rsid w:val="0041531F"/>
    <w:rsid w:val="00422331"/>
    <w:rsid w:val="00426F48"/>
    <w:rsid w:val="00427F2F"/>
    <w:rsid w:val="00435F9A"/>
    <w:rsid w:val="00437DFD"/>
    <w:rsid w:val="00444359"/>
    <w:rsid w:val="00455095"/>
    <w:rsid w:val="00464C16"/>
    <w:rsid w:val="004673E6"/>
    <w:rsid w:val="004740B7"/>
    <w:rsid w:val="00475D6B"/>
    <w:rsid w:val="004822D0"/>
    <w:rsid w:val="00482DF6"/>
    <w:rsid w:val="0048500C"/>
    <w:rsid w:val="004A12D9"/>
    <w:rsid w:val="004A33D8"/>
    <w:rsid w:val="004A4640"/>
    <w:rsid w:val="004A7EFF"/>
    <w:rsid w:val="004C1BBE"/>
    <w:rsid w:val="004C4216"/>
    <w:rsid w:val="004C618D"/>
    <w:rsid w:val="004D2F4D"/>
    <w:rsid w:val="004D4BBC"/>
    <w:rsid w:val="004E0474"/>
    <w:rsid w:val="004E6E35"/>
    <w:rsid w:val="004F7F40"/>
    <w:rsid w:val="00500CE7"/>
    <w:rsid w:val="0050431B"/>
    <w:rsid w:val="005049F9"/>
    <w:rsid w:val="00517282"/>
    <w:rsid w:val="00526145"/>
    <w:rsid w:val="0053467A"/>
    <w:rsid w:val="00534D5F"/>
    <w:rsid w:val="00542FA2"/>
    <w:rsid w:val="005449E9"/>
    <w:rsid w:val="00547802"/>
    <w:rsid w:val="00550F7F"/>
    <w:rsid w:val="005526DF"/>
    <w:rsid w:val="00552939"/>
    <w:rsid w:val="00557CE7"/>
    <w:rsid w:val="005621A0"/>
    <w:rsid w:val="00562B70"/>
    <w:rsid w:val="0057464A"/>
    <w:rsid w:val="005750C4"/>
    <w:rsid w:val="0057722E"/>
    <w:rsid w:val="005824C8"/>
    <w:rsid w:val="005951FF"/>
    <w:rsid w:val="00597139"/>
    <w:rsid w:val="005A0B68"/>
    <w:rsid w:val="005A1344"/>
    <w:rsid w:val="005B2EC0"/>
    <w:rsid w:val="005B4AC9"/>
    <w:rsid w:val="005F1BB7"/>
    <w:rsid w:val="005F5027"/>
    <w:rsid w:val="005F5758"/>
    <w:rsid w:val="00604F01"/>
    <w:rsid w:val="00623634"/>
    <w:rsid w:val="00630585"/>
    <w:rsid w:val="00637094"/>
    <w:rsid w:val="00640577"/>
    <w:rsid w:val="00641FFD"/>
    <w:rsid w:val="00643089"/>
    <w:rsid w:val="0065427D"/>
    <w:rsid w:val="00665AF9"/>
    <w:rsid w:val="00667B56"/>
    <w:rsid w:val="00680A92"/>
    <w:rsid w:val="00682648"/>
    <w:rsid w:val="00685058"/>
    <w:rsid w:val="006952B8"/>
    <w:rsid w:val="006A0502"/>
    <w:rsid w:val="006A5B54"/>
    <w:rsid w:val="006B57D5"/>
    <w:rsid w:val="006B7B7D"/>
    <w:rsid w:val="006C133B"/>
    <w:rsid w:val="006C60F3"/>
    <w:rsid w:val="006C76BD"/>
    <w:rsid w:val="006D0D08"/>
    <w:rsid w:val="006D4334"/>
    <w:rsid w:val="006D7D84"/>
    <w:rsid w:val="006D7FB3"/>
    <w:rsid w:val="006E6EC5"/>
    <w:rsid w:val="006F6393"/>
    <w:rsid w:val="007060A5"/>
    <w:rsid w:val="00711731"/>
    <w:rsid w:val="0072760B"/>
    <w:rsid w:val="007317EF"/>
    <w:rsid w:val="007349A9"/>
    <w:rsid w:val="00736141"/>
    <w:rsid w:val="00755050"/>
    <w:rsid w:val="00762118"/>
    <w:rsid w:val="00763C2D"/>
    <w:rsid w:val="00767B74"/>
    <w:rsid w:val="0077096B"/>
    <w:rsid w:val="007828CA"/>
    <w:rsid w:val="00784954"/>
    <w:rsid w:val="00794AFE"/>
    <w:rsid w:val="007B0265"/>
    <w:rsid w:val="007B0FB8"/>
    <w:rsid w:val="007B30B9"/>
    <w:rsid w:val="007B53CC"/>
    <w:rsid w:val="007B74C4"/>
    <w:rsid w:val="007C23DD"/>
    <w:rsid w:val="007E63B6"/>
    <w:rsid w:val="007E7908"/>
    <w:rsid w:val="007F616F"/>
    <w:rsid w:val="00800EB3"/>
    <w:rsid w:val="0080472F"/>
    <w:rsid w:val="008074CC"/>
    <w:rsid w:val="00811FC8"/>
    <w:rsid w:val="00816D71"/>
    <w:rsid w:val="00826102"/>
    <w:rsid w:val="0082747E"/>
    <w:rsid w:val="00835E6B"/>
    <w:rsid w:val="00842550"/>
    <w:rsid w:val="00843D4C"/>
    <w:rsid w:val="0085173A"/>
    <w:rsid w:val="00856686"/>
    <w:rsid w:val="008570DF"/>
    <w:rsid w:val="00864B49"/>
    <w:rsid w:val="00864D02"/>
    <w:rsid w:val="00866308"/>
    <w:rsid w:val="008863B0"/>
    <w:rsid w:val="00886D1F"/>
    <w:rsid w:val="00894CF7"/>
    <w:rsid w:val="008A48AA"/>
    <w:rsid w:val="008B07A9"/>
    <w:rsid w:val="008B0A33"/>
    <w:rsid w:val="008B0AF8"/>
    <w:rsid w:val="008B0CDE"/>
    <w:rsid w:val="008D485D"/>
    <w:rsid w:val="008E1433"/>
    <w:rsid w:val="008E19E7"/>
    <w:rsid w:val="008E2679"/>
    <w:rsid w:val="00900008"/>
    <w:rsid w:val="00901C7D"/>
    <w:rsid w:val="0090653A"/>
    <w:rsid w:val="0091008C"/>
    <w:rsid w:val="009101E3"/>
    <w:rsid w:val="00914893"/>
    <w:rsid w:val="00916658"/>
    <w:rsid w:val="00923D92"/>
    <w:rsid w:val="009318F5"/>
    <w:rsid w:val="00931CD2"/>
    <w:rsid w:val="00940CD2"/>
    <w:rsid w:val="00940D27"/>
    <w:rsid w:val="009463C0"/>
    <w:rsid w:val="009519FC"/>
    <w:rsid w:val="0095429C"/>
    <w:rsid w:val="009543CF"/>
    <w:rsid w:val="00966E88"/>
    <w:rsid w:val="009717F4"/>
    <w:rsid w:val="009735F3"/>
    <w:rsid w:val="00990CC2"/>
    <w:rsid w:val="00997349"/>
    <w:rsid w:val="009A1581"/>
    <w:rsid w:val="009A1F90"/>
    <w:rsid w:val="009B183D"/>
    <w:rsid w:val="009B3350"/>
    <w:rsid w:val="009C227B"/>
    <w:rsid w:val="009D5570"/>
    <w:rsid w:val="009D5983"/>
    <w:rsid w:val="009D5D84"/>
    <w:rsid w:val="009F0235"/>
    <w:rsid w:val="009F145E"/>
    <w:rsid w:val="00A15AEB"/>
    <w:rsid w:val="00A221FA"/>
    <w:rsid w:val="00A22F05"/>
    <w:rsid w:val="00A2656E"/>
    <w:rsid w:val="00A31C4F"/>
    <w:rsid w:val="00A33D1E"/>
    <w:rsid w:val="00A402F9"/>
    <w:rsid w:val="00A46CC0"/>
    <w:rsid w:val="00A55328"/>
    <w:rsid w:val="00A65DED"/>
    <w:rsid w:val="00A74F10"/>
    <w:rsid w:val="00A8753A"/>
    <w:rsid w:val="00A9577F"/>
    <w:rsid w:val="00A95846"/>
    <w:rsid w:val="00A95DED"/>
    <w:rsid w:val="00AA19F3"/>
    <w:rsid w:val="00AA40FD"/>
    <w:rsid w:val="00AA588A"/>
    <w:rsid w:val="00AB271C"/>
    <w:rsid w:val="00AB31F2"/>
    <w:rsid w:val="00AB5734"/>
    <w:rsid w:val="00AC3F1E"/>
    <w:rsid w:val="00AC4552"/>
    <w:rsid w:val="00AC54C0"/>
    <w:rsid w:val="00AD03EC"/>
    <w:rsid w:val="00AD0409"/>
    <w:rsid w:val="00AD290F"/>
    <w:rsid w:val="00AE012E"/>
    <w:rsid w:val="00AF07BE"/>
    <w:rsid w:val="00B0030A"/>
    <w:rsid w:val="00B100CF"/>
    <w:rsid w:val="00B170DB"/>
    <w:rsid w:val="00B17794"/>
    <w:rsid w:val="00B200FE"/>
    <w:rsid w:val="00B2179F"/>
    <w:rsid w:val="00B344B3"/>
    <w:rsid w:val="00B43283"/>
    <w:rsid w:val="00B57D10"/>
    <w:rsid w:val="00B62843"/>
    <w:rsid w:val="00B67347"/>
    <w:rsid w:val="00B8471C"/>
    <w:rsid w:val="00B84D22"/>
    <w:rsid w:val="00B86465"/>
    <w:rsid w:val="00B941A0"/>
    <w:rsid w:val="00B9659E"/>
    <w:rsid w:val="00BA68BE"/>
    <w:rsid w:val="00BB7476"/>
    <w:rsid w:val="00BB7CAC"/>
    <w:rsid w:val="00BB7F8A"/>
    <w:rsid w:val="00BC5E6A"/>
    <w:rsid w:val="00BC752E"/>
    <w:rsid w:val="00BE2023"/>
    <w:rsid w:val="00BF0211"/>
    <w:rsid w:val="00BF085E"/>
    <w:rsid w:val="00BF321C"/>
    <w:rsid w:val="00BF6BE2"/>
    <w:rsid w:val="00C1224D"/>
    <w:rsid w:val="00C12983"/>
    <w:rsid w:val="00C252D5"/>
    <w:rsid w:val="00C307EB"/>
    <w:rsid w:val="00C340FC"/>
    <w:rsid w:val="00C41DB5"/>
    <w:rsid w:val="00C4275B"/>
    <w:rsid w:val="00C55760"/>
    <w:rsid w:val="00C65250"/>
    <w:rsid w:val="00C65709"/>
    <w:rsid w:val="00C7254D"/>
    <w:rsid w:val="00C74A9C"/>
    <w:rsid w:val="00CA086F"/>
    <w:rsid w:val="00CA3588"/>
    <w:rsid w:val="00CC625E"/>
    <w:rsid w:val="00CC793F"/>
    <w:rsid w:val="00CD23EF"/>
    <w:rsid w:val="00CD543D"/>
    <w:rsid w:val="00CD7164"/>
    <w:rsid w:val="00CF18B6"/>
    <w:rsid w:val="00D04B6D"/>
    <w:rsid w:val="00D0692A"/>
    <w:rsid w:val="00D179FD"/>
    <w:rsid w:val="00D233DB"/>
    <w:rsid w:val="00D26E65"/>
    <w:rsid w:val="00D33D33"/>
    <w:rsid w:val="00D35425"/>
    <w:rsid w:val="00D374A1"/>
    <w:rsid w:val="00D508E6"/>
    <w:rsid w:val="00D54AC7"/>
    <w:rsid w:val="00D76268"/>
    <w:rsid w:val="00D82233"/>
    <w:rsid w:val="00D869A4"/>
    <w:rsid w:val="00D9089B"/>
    <w:rsid w:val="00D9199C"/>
    <w:rsid w:val="00D9224E"/>
    <w:rsid w:val="00D94623"/>
    <w:rsid w:val="00DA547D"/>
    <w:rsid w:val="00DA5A75"/>
    <w:rsid w:val="00DB08FE"/>
    <w:rsid w:val="00DB16C8"/>
    <w:rsid w:val="00DC3ECE"/>
    <w:rsid w:val="00DC42AC"/>
    <w:rsid w:val="00DC53F5"/>
    <w:rsid w:val="00DC69CF"/>
    <w:rsid w:val="00DC7012"/>
    <w:rsid w:val="00DE711F"/>
    <w:rsid w:val="00DF35D3"/>
    <w:rsid w:val="00E10917"/>
    <w:rsid w:val="00E221F1"/>
    <w:rsid w:val="00E248FE"/>
    <w:rsid w:val="00E3632A"/>
    <w:rsid w:val="00E711F4"/>
    <w:rsid w:val="00E73F72"/>
    <w:rsid w:val="00E74A72"/>
    <w:rsid w:val="00E77BD4"/>
    <w:rsid w:val="00E80844"/>
    <w:rsid w:val="00E84A53"/>
    <w:rsid w:val="00EA4251"/>
    <w:rsid w:val="00EA769C"/>
    <w:rsid w:val="00EB24FB"/>
    <w:rsid w:val="00EB35E2"/>
    <w:rsid w:val="00EB74EA"/>
    <w:rsid w:val="00EC0690"/>
    <w:rsid w:val="00ED4BEF"/>
    <w:rsid w:val="00ED53C7"/>
    <w:rsid w:val="00ED6E1C"/>
    <w:rsid w:val="00ED79DE"/>
    <w:rsid w:val="00ED7E6E"/>
    <w:rsid w:val="00EE0165"/>
    <w:rsid w:val="00EE6430"/>
    <w:rsid w:val="00F07358"/>
    <w:rsid w:val="00F1109B"/>
    <w:rsid w:val="00F17685"/>
    <w:rsid w:val="00F2122D"/>
    <w:rsid w:val="00F21F0F"/>
    <w:rsid w:val="00F22528"/>
    <w:rsid w:val="00F256E6"/>
    <w:rsid w:val="00F575C0"/>
    <w:rsid w:val="00F60A21"/>
    <w:rsid w:val="00F730EA"/>
    <w:rsid w:val="00F7756E"/>
    <w:rsid w:val="00F77CD8"/>
    <w:rsid w:val="00F925CB"/>
    <w:rsid w:val="00FB404B"/>
    <w:rsid w:val="00FD0BCC"/>
    <w:rsid w:val="00FD2177"/>
    <w:rsid w:val="00FD53E4"/>
    <w:rsid w:val="00FE02FD"/>
    <w:rsid w:val="00FF245D"/>
    <w:rsid w:val="00FF63F5"/>
    <w:rsid w:val="017765C9"/>
    <w:rsid w:val="017A2E0F"/>
    <w:rsid w:val="01A56EE4"/>
    <w:rsid w:val="01C87551"/>
    <w:rsid w:val="01E030DD"/>
    <w:rsid w:val="01FE62BF"/>
    <w:rsid w:val="030B1ED7"/>
    <w:rsid w:val="031E7EEA"/>
    <w:rsid w:val="038F40D4"/>
    <w:rsid w:val="03A33975"/>
    <w:rsid w:val="03D72BC1"/>
    <w:rsid w:val="03FC60CD"/>
    <w:rsid w:val="048D6CEA"/>
    <w:rsid w:val="057F7FFA"/>
    <w:rsid w:val="06E430B9"/>
    <w:rsid w:val="06E56566"/>
    <w:rsid w:val="06F96969"/>
    <w:rsid w:val="078A38CC"/>
    <w:rsid w:val="07BB79F0"/>
    <w:rsid w:val="07E66BE6"/>
    <w:rsid w:val="07F26F4F"/>
    <w:rsid w:val="086506AF"/>
    <w:rsid w:val="08871FD6"/>
    <w:rsid w:val="09644F3C"/>
    <w:rsid w:val="098C05A9"/>
    <w:rsid w:val="0ABB05D1"/>
    <w:rsid w:val="0B236219"/>
    <w:rsid w:val="0C1853D4"/>
    <w:rsid w:val="0C7763FF"/>
    <w:rsid w:val="0CA223ED"/>
    <w:rsid w:val="0D2675B9"/>
    <w:rsid w:val="0D361A47"/>
    <w:rsid w:val="0D6B7A9D"/>
    <w:rsid w:val="0DBA0B17"/>
    <w:rsid w:val="0E0538CD"/>
    <w:rsid w:val="0F375842"/>
    <w:rsid w:val="0F4039D5"/>
    <w:rsid w:val="108B6B95"/>
    <w:rsid w:val="10C62AD1"/>
    <w:rsid w:val="112F0FB0"/>
    <w:rsid w:val="11AD5DD7"/>
    <w:rsid w:val="12265364"/>
    <w:rsid w:val="129A3BC3"/>
    <w:rsid w:val="12C95FE0"/>
    <w:rsid w:val="15466948"/>
    <w:rsid w:val="15BA187D"/>
    <w:rsid w:val="162474E9"/>
    <w:rsid w:val="16A85011"/>
    <w:rsid w:val="17C034A7"/>
    <w:rsid w:val="17D71998"/>
    <w:rsid w:val="18286440"/>
    <w:rsid w:val="19A70FCD"/>
    <w:rsid w:val="1A0C2374"/>
    <w:rsid w:val="1A190B29"/>
    <w:rsid w:val="1ADF3E51"/>
    <w:rsid w:val="1B67652A"/>
    <w:rsid w:val="1CF05C82"/>
    <w:rsid w:val="1D163DA7"/>
    <w:rsid w:val="1D1B0BE1"/>
    <w:rsid w:val="1D487779"/>
    <w:rsid w:val="1DB371C5"/>
    <w:rsid w:val="1DFE4DFC"/>
    <w:rsid w:val="1E654A49"/>
    <w:rsid w:val="1E904621"/>
    <w:rsid w:val="20747B12"/>
    <w:rsid w:val="221D58FB"/>
    <w:rsid w:val="22650F36"/>
    <w:rsid w:val="226E6041"/>
    <w:rsid w:val="22A0044D"/>
    <w:rsid w:val="237826C5"/>
    <w:rsid w:val="24D53590"/>
    <w:rsid w:val="25997123"/>
    <w:rsid w:val="25C73562"/>
    <w:rsid w:val="264403BF"/>
    <w:rsid w:val="264415F8"/>
    <w:rsid w:val="2662360F"/>
    <w:rsid w:val="26B1390E"/>
    <w:rsid w:val="2802013E"/>
    <w:rsid w:val="28BE2DAC"/>
    <w:rsid w:val="28DE2F89"/>
    <w:rsid w:val="29257C46"/>
    <w:rsid w:val="29670775"/>
    <w:rsid w:val="29922CC6"/>
    <w:rsid w:val="2CE25881"/>
    <w:rsid w:val="2CEF1CFF"/>
    <w:rsid w:val="2D0E4BE7"/>
    <w:rsid w:val="2DDE4E97"/>
    <w:rsid w:val="2F8E661D"/>
    <w:rsid w:val="2FCF6B6A"/>
    <w:rsid w:val="2FF0750B"/>
    <w:rsid w:val="32567937"/>
    <w:rsid w:val="32CA29EE"/>
    <w:rsid w:val="339D576B"/>
    <w:rsid w:val="33C24CD5"/>
    <w:rsid w:val="3409722D"/>
    <w:rsid w:val="343501F2"/>
    <w:rsid w:val="345F63C9"/>
    <w:rsid w:val="346931C1"/>
    <w:rsid w:val="35190A10"/>
    <w:rsid w:val="355C477E"/>
    <w:rsid w:val="35871874"/>
    <w:rsid w:val="36337951"/>
    <w:rsid w:val="363A118F"/>
    <w:rsid w:val="36711BDD"/>
    <w:rsid w:val="38D7408F"/>
    <w:rsid w:val="39BB5764"/>
    <w:rsid w:val="3A7220D4"/>
    <w:rsid w:val="3AB30D8A"/>
    <w:rsid w:val="3AD03561"/>
    <w:rsid w:val="3BC6145B"/>
    <w:rsid w:val="3BEA7542"/>
    <w:rsid w:val="3C155B3B"/>
    <w:rsid w:val="3C3C6A3C"/>
    <w:rsid w:val="3C930416"/>
    <w:rsid w:val="3CDE01E1"/>
    <w:rsid w:val="3D063D18"/>
    <w:rsid w:val="3D480D7D"/>
    <w:rsid w:val="3D7E2668"/>
    <w:rsid w:val="3DFD1C24"/>
    <w:rsid w:val="3E637A82"/>
    <w:rsid w:val="3F1650D6"/>
    <w:rsid w:val="407E6B40"/>
    <w:rsid w:val="40BB5919"/>
    <w:rsid w:val="40E62163"/>
    <w:rsid w:val="41EC5918"/>
    <w:rsid w:val="41FB176A"/>
    <w:rsid w:val="429D4EAF"/>
    <w:rsid w:val="429D75BB"/>
    <w:rsid w:val="429F7F5E"/>
    <w:rsid w:val="42F8398E"/>
    <w:rsid w:val="430E4FC1"/>
    <w:rsid w:val="432560B2"/>
    <w:rsid w:val="43283D80"/>
    <w:rsid w:val="4354747A"/>
    <w:rsid w:val="43BC1858"/>
    <w:rsid w:val="443447C6"/>
    <w:rsid w:val="44AF6972"/>
    <w:rsid w:val="44FA78D1"/>
    <w:rsid w:val="45390457"/>
    <w:rsid w:val="46384436"/>
    <w:rsid w:val="46D70115"/>
    <w:rsid w:val="46F83FBB"/>
    <w:rsid w:val="470A1EF8"/>
    <w:rsid w:val="486958EC"/>
    <w:rsid w:val="49785E73"/>
    <w:rsid w:val="49D113D4"/>
    <w:rsid w:val="4A53703A"/>
    <w:rsid w:val="4BB30696"/>
    <w:rsid w:val="4BDB346D"/>
    <w:rsid w:val="4DF06753"/>
    <w:rsid w:val="4E5D558E"/>
    <w:rsid w:val="4F0902B4"/>
    <w:rsid w:val="500702D4"/>
    <w:rsid w:val="500A125A"/>
    <w:rsid w:val="50F920D0"/>
    <w:rsid w:val="51721C19"/>
    <w:rsid w:val="525705B5"/>
    <w:rsid w:val="52975E91"/>
    <w:rsid w:val="52B850F6"/>
    <w:rsid w:val="52E84732"/>
    <w:rsid w:val="53D16F18"/>
    <w:rsid w:val="54C43E93"/>
    <w:rsid w:val="54F46A1C"/>
    <w:rsid w:val="54F80B94"/>
    <w:rsid w:val="55AC7F9F"/>
    <w:rsid w:val="55B15A1E"/>
    <w:rsid w:val="55CB305D"/>
    <w:rsid w:val="55F003AC"/>
    <w:rsid w:val="56111205"/>
    <w:rsid w:val="56325EE4"/>
    <w:rsid w:val="5685673B"/>
    <w:rsid w:val="56D107A9"/>
    <w:rsid w:val="56E803BD"/>
    <w:rsid w:val="57121ACB"/>
    <w:rsid w:val="57340D1F"/>
    <w:rsid w:val="57527CC2"/>
    <w:rsid w:val="578728A5"/>
    <w:rsid w:val="582F70DA"/>
    <w:rsid w:val="58B61F6F"/>
    <w:rsid w:val="58DD7543"/>
    <w:rsid w:val="59512F75"/>
    <w:rsid w:val="596C0602"/>
    <w:rsid w:val="598A68D8"/>
    <w:rsid w:val="59B80B7C"/>
    <w:rsid w:val="5A054244"/>
    <w:rsid w:val="5A0B1120"/>
    <w:rsid w:val="5A721BB1"/>
    <w:rsid w:val="5AF06D08"/>
    <w:rsid w:val="5B5F7B0F"/>
    <w:rsid w:val="5C651F8D"/>
    <w:rsid w:val="5C7E66EC"/>
    <w:rsid w:val="5CC64CBC"/>
    <w:rsid w:val="5D3B3504"/>
    <w:rsid w:val="5D4741A7"/>
    <w:rsid w:val="5D8827AD"/>
    <w:rsid w:val="5DC90B9F"/>
    <w:rsid w:val="5E4E12B6"/>
    <w:rsid w:val="5E555201"/>
    <w:rsid w:val="5EBB1FB8"/>
    <w:rsid w:val="5F557A2E"/>
    <w:rsid w:val="600E3849"/>
    <w:rsid w:val="60582C7B"/>
    <w:rsid w:val="6144085B"/>
    <w:rsid w:val="617C016A"/>
    <w:rsid w:val="619866B5"/>
    <w:rsid w:val="63515003"/>
    <w:rsid w:val="63711A2E"/>
    <w:rsid w:val="639B7D10"/>
    <w:rsid w:val="64826C75"/>
    <w:rsid w:val="64EA0B31"/>
    <w:rsid w:val="66881C48"/>
    <w:rsid w:val="66AE14B6"/>
    <w:rsid w:val="66B828B0"/>
    <w:rsid w:val="66D83813"/>
    <w:rsid w:val="67D237F9"/>
    <w:rsid w:val="682C1479"/>
    <w:rsid w:val="68A26A8A"/>
    <w:rsid w:val="68B44EF0"/>
    <w:rsid w:val="69D03E72"/>
    <w:rsid w:val="6B40086E"/>
    <w:rsid w:val="6BA80824"/>
    <w:rsid w:val="6BC2276F"/>
    <w:rsid w:val="6C541904"/>
    <w:rsid w:val="6C8B3B63"/>
    <w:rsid w:val="6CE2599C"/>
    <w:rsid w:val="6DAD3B24"/>
    <w:rsid w:val="6DB1248C"/>
    <w:rsid w:val="6E74088D"/>
    <w:rsid w:val="6E8C365C"/>
    <w:rsid w:val="6F3D3347"/>
    <w:rsid w:val="704A0B7A"/>
    <w:rsid w:val="707C27BC"/>
    <w:rsid w:val="72CB4F67"/>
    <w:rsid w:val="72CD68B0"/>
    <w:rsid w:val="73A532E2"/>
    <w:rsid w:val="73BD5988"/>
    <w:rsid w:val="73FC7455"/>
    <w:rsid w:val="74AF14EE"/>
    <w:rsid w:val="74EE5823"/>
    <w:rsid w:val="75D47B2E"/>
    <w:rsid w:val="760C6C58"/>
    <w:rsid w:val="76D77156"/>
    <w:rsid w:val="773D1573"/>
    <w:rsid w:val="773E072F"/>
    <w:rsid w:val="77F94D13"/>
    <w:rsid w:val="7936400E"/>
    <w:rsid w:val="7AAA6DFE"/>
    <w:rsid w:val="7B732411"/>
    <w:rsid w:val="7BEC0DC2"/>
    <w:rsid w:val="7C1956DD"/>
    <w:rsid w:val="7C2733D1"/>
    <w:rsid w:val="7C36523C"/>
    <w:rsid w:val="7D103902"/>
    <w:rsid w:val="7D5230A8"/>
    <w:rsid w:val="7DB414D0"/>
    <w:rsid w:val="7DCF0A9C"/>
    <w:rsid w:val="7DD3579A"/>
    <w:rsid w:val="7DDB3E8F"/>
    <w:rsid w:val="7E312BE3"/>
    <w:rsid w:val="7ED70EA6"/>
    <w:rsid w:val="7FA753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0423D"/>
  <w15:docId w15:val="{B54BABE7-15A2-4CC5-9E5B-08AC6D8B7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25E"/>
    <w:rPr>
      <w:rFonts w:ascii="Times New Roman" w:eastAsia="Times New Roman" w:hAnsi="Times New Roman" w:cs="Times New Roman"/>
      <w:sz w:val="24"/>
      <w:szCs w:val="24"/>
      <w:lang w:val="en-GB" w:eastAsia="en-GB"/>
    </w:rPr>
  </w:style>
  <w:style w:type="paragraph" w:styleId="Titlu1">
    <w:name w:val="heading 1"/>
    <w:basedOn w:val="Normal"/>
    <w:next w:val="Normal"/>
    <w:link w:val="Titlu1Caracter"/>
    <w:uiPriority w:val="9"/>
    <w:qFormat/>
    <w:pPr>
      <w:keepNext/>
      <w:keepLines/>
      <w:spacing w:before="240"/>
      <w:outlineLvl w:val="0"/>
    </w:pPr>
    <w:rPr>
      <w:rFonts w:asciiTheme="majorHAnsi" w:eastAsiaTheme="majorEastAsia" w:hAnsiTheme="majorHAnsi" w:cstheme="majorBidi"/>
      <w:color w:val="2E74B5" w:themeColor="accent1" w:themeShade="BF"/>
      <w:sz w:val="32"/>
      <w:szCs w:val="32"/>
      <w:lang w:val="en-US" w:eastAsia="en-US"/>
    </w:rPr>
  </w:style>
  <w:style w:type="paragraph" w:styleId="Titlu3">
    <w:name w:val="heading 3"/>
    <w:basedOn w:val="Normal"/>
    <w:next w:val="Normal"/>
    <w:link w:val="Titlu3Caracter"/>
    <w:qFormat/>
    <w:pPr>
      <w:spacing w:before="120"/>
      <w:outlineLvl w:val="2"/>
    </w:pPr>
    <w:rPr>
      <w:b/>
      <w:szCs w:val="20"/>
      <w:lang w:val="en-US" w:eastAsia="en-US"/>
    </w:rPr>
  </w:style>
  <w:style w:type="paragraph" w:styleId="Titlu4">
    <w:name w:val="heading 4"/>
    <w:basedOn w:val="Normal"/>
    <w:next w:val="Normal"/>
    <w:link w:val="Titlu4Caracter"/>
    <w:qFormat/>
    <w:pPr>
      <w:keepNext/>
      <w:spacing w:before="240" w:after="60"/>
      <w:outlineLvl w:val="3"/>
    </w:pPr>
    <w:rPr>
      <w:b/>
      <w:bCs/>
      <w:sz w:val="28"/>
      <w:szCs w:val="28"/>
      <w:lang w:val="ro-RO"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qFormat/>
    <w:pPr>
      <w:spacing w:after="120"/>
    </w:pPr>
    <w:rPr>
      <w:lang w:val="en-US" w:eastAsia="en-US"/>
    </w:rPr>
  </w:style>
  <w:style w:type="paragraph" w:styleId="Subsol">
    <w:name w:val="footer"/>
    <w:basedOn w:val="Normal"/>
    <w:link w:val="SubsolCaracter"/>
    <w:uiPriority w:val="99"/>
    <w:unhideWhenUsed/>
    <w:qFormat/>
    <w:pPr>
      <w:tabs>
        <w:tab w:val="center" w:pos="4680"/>
        <w:tab w:val="right" w:pos="9360"/>
      </w:tabs>
    </w:pPr>
    <w:rPr>
      <w:lang w:val="en-US" w:eastAsia="en-US"/>
    </w:rPr>
  </w:style>
  <w:style w:type="character" w:styleId="Referinnotdesubsol">
    <w:name w:val="footnote reference"/>
    <w:qFormat/>
    <w:rPr>
      <w:vertAlign w:val="superscript"/>
    </w:rPr>
  </w:style>
  <w:style w:type="paragraph" w:styleId="Textnotdesubsol">
    <w:name w:val="footnote text"/>
    <w:basedOn w:val="Normal"/>
    <w:link w:val="TextnotdesubsolCaracter"/>
    <w:qFormat/>
    <w:pPr>
      <w:suppressAutoHyphens/>
      <w:spacing w:before="240" w:after="120"/>
      <w:jc w:val="both"/>
    </w:pPr>
    <w:rPr>
      <w:rFonts w:ascii="Verdana" w:hAnsi="Verdana"/>
      <w:kern w:val="1"/>
      <w:sz w:val="20"/>
      <w:szCs w:val="20"/>
      <w:lang w:eastAsia="ar-SA"/>
    </w:rPr>
  </w:style>
  <w:style w:type="paragraph" w:styleId="Antet">
    <w:name w:val="header"/>
    <w:basedOn w:val="Normal"/>
    <w:link w:val="AntetCaracter"/>
    <w:uiPriority w:val="99"/>
    <w:unhideWhenUsed/>
    <w:qFormat/>
    <w:pPr>
      <w:tabs>
        <w:tab w:val="center" w:pos="4680"/>
        <w:tab w:val="right" w:pos="9360"/>
      </w:tabs>
    </w:pPr>
    <w:rPr>
      <w:lang w:val="en-US" w:eastAsia="en-US"/>
    </w:rPr>
  </w:style>
  <w:style w:type="character" w:styleId="Hyperlink">
    <w:name w:val="Hyperlink"/>
    <w:basedOn w:val="Fontdeparagrafimplicit"/>
    <w:uiPriority w:val="99"/>
    <w:unhideWhenUsed/>
    <w:rPr>
      <w:color w:val="0563C1" w:themeColor="hyperlink"/>
      <w:u w:val="single"/>
    </w:rPr>
  </w:style>
  <w:style w:type="table" w:styleId="Tabelgril">
    <w:name w:val="Table Grid"/>
    <w:basedOn w:val="TabelNormal"/>
    <w:uiPriority w:val="3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etCaracter">
    <w:name w:val="Antet Caracter"/>
    <w:basedOn w:val="Fontdeparagrafimplicit"/>
    <w:link w:val="Antet"/>
    <w:uiPriority w:val="99"/>
    <w:qFormat/>
    <w:rPr>
      <w:rFonts w:ascii="Times New Roman" w:eastAsia="Times New Roman" w:hAnsi="Times New Roman" w:cs="Times New Roman"/>
      <w:sz w:val="24"/>
      <w:szCs w:val="24"/>
    </w:rPr>
  </w:style>
  <w:style w:type="character" w:customStyle="1" w:styleId="SubsolCaracter">
    <w:name w:val="Subsol Caracter"/>
    <w:basedOn w:val="Fontdeparagrafimplicit"/>
    <w:link w:val="Subsol"/>
    <w:uiPriority w:val="99"/>
    <w:qFormat/>
    <w:rPr>
      <w:rFonts w:ascii="Times New Roman" w:eastAsia="Times New Roman" w:hAnsi="Times New Roman" w:cs="Times New Roman"/>
      <w:sz w:val="24"/>
      <w:szCs w:val="24"/>
    </w:rPr>
  </w:style>
  <w:style w:type="paragraph" w:styleId="Frspaiere">
    <w:name w:val="No Spacing"/>
    <w:uiPriority w:val="1"/>
    <w:qFormat/>
    <w:rPr>
      <w:rFonts w:ascii="Times New Roman" w:eastAsia="Times New Roman" w:hAnsi="Times New Roman" w:cs="Times New Roman"/>
      <w:sz w:val="24"/>
      <w:szCs w:val="24"/>
      <w:lang w:val="en-US" w:eastAsia="en-US"/>
    </w:rPr>
  </w:style>
  <w:style w:type="character" w:customStyle="1" w:styleId="Titlu3Caracter">
    <w:name w:val="Titlu 3 Caracter"/>
    <w:basedOn w:val="Fontdeparagrafimplicit"/>
    <w:link w:val="Titlu3"/>
    <w:qFormat/>
    <w:rPr>
      <w:rFonts w:ascii="Times New Roman" w:eastAsia="Times New Roman" w:hAnsi="Times New Roman" w:cs="Times New Roman"/>
      <w:b/>
      <w:sz w:val="24"/>
      <w:szCs w:val="20"/>
    </w:rPr>
  </w:style>
  <w:style w:type="character" w:customStyle="1" w:styleId="Titlu4Caracter">
    <w:name w:val="Titlu 4 Caracter"/>
    <w:basedOn w:val="Fontdeparagrafimplicit"/>
    <w:link w:val="Titlu4"/>
    <w:qFormat/>
    <w:rPr>
      <w:rFonts w:ascii="Times New Roman" w:eastAsia="Times New Roman" w:hAnsi="Times New Roman" w:cs="Times New Roman"/>
      <w:b/>
      <w:bCs/>
      <w:sz w:val="28"/>
      <w:szCs w:val="28"/>
      <w:lang w:val="ro-RO"/>
    </w:rPr>
  </w:style>
  <w:style w:type="character" w:customStyle="1" w:styleId="Titlu1Caracter">
    <w:name w:val="Titlu 1 Caracter"/>
    <w:basedOn w:val="Fontdeparagrafimplicit"/>
    <w:link w:val="Titlu1"/>
    <w:uiPriority w:val="9"/>
    <w:qFormat/>
    <w:rPr>
      <w:rFonts w:asciiTheme="majorHAnsi" w:eastAsiaTheme="majorEastAsia" w:hAnsiTheme="majorHAnsi" w:cstheme="majorBidi"/>
      <w:color w:val="2E74B5" w:themeColor="accent1" w:themeShade="BF"/>
      <w:sz w:val="32"/>
      <w:szCs w:val="32"/>
    </w:rPr>
  </w:style>
  <w:style w:type="paragraph" w:customStyle="1" w:styleId="CharChar2">
    <w:name w:val="Char Char2"/>
    <w:basedOn w:val="Normal"/>
    <w:qFormat/>
    <w:rPr>
      <w:rFonts w:ascii="Arial" w:hAnsi="Arial"/>
      <w:lang w:val="pl-PL" w:eastAsia="pl-PL"/>
    </w:rPr>
  </w:style>
  <w:style w:type="character" w:customStyle="1" w:styleId="CorptextCaracter">
    <w:name w:val="Corp text Caracter"/>
    <w:basedOn w:val="Fontdeparagrafimplicit"/>
    <w:link w:val="Corptext"/>
    <w:qFormat/>
    <w:rPr>
      <w:rFonts w:ascii="Times New Roman" w:eastAsia="Times New Roman" w:hAnsi="Times New Roman" w:cs="Times New Roman"/>
      <w:sz w:val="24"/>
      <w:szCs w:val="24"/>
    </w:rPr>
  </w:style>
  <w:style w:type="paragraph" w:customStyle="1" w:styleId="DefaultTextChar">
    <w:name w:val="Default Text Char"/>
    <w:basedOn w:val="Normal"/>
    <w:link w:val="DefaultTextCharCaracter"/>
    <w:qFormat/>
    <w:pPr>
      <w:suppressAutoHyphens/>
      <w:overflowPunct w:val="0"/>
      <w:autoSpaceDE w:val="0"/>
      <w:textAlignment w:val="baseline"/>
    </w:pPr>
    <w:rPr>
      <w:lang w:val="ro-RO" w:eastAsia="ar-SA"/>
    </w:rPr>
  </w:style>
  <w:style w:type="character" w:customStyle="1" w:styleId="DefaultTextCharCaracter">
    <w:name w:val="Default Text Char Caracter"/>
    <w:link w:val="DefaultTextChar"/>
    <w:qFormat/>
    <w:rPr>
      <w:rFonts w:ascii="Times New Roman" w:eastAsia="Times New Roman" w:hAnsi="Times New Roman" w:cs="Times New Roman"/>
      <w:sz w:val="24"/>
      <w:szCs w:val="24"/>
      <w:lang w:val="ro-RO" w:eastAsia="ar-SA"/>
    </w:rPr>
  </w:style>
  <w:style w:type="paragraph" w:customStyle="1" w:styleId="DefaultText">
    <w:name w:val="Default Text"/>
    <w:basedOn w:val="Normal"/>
    <w:qFormat/>
    <w:pPr>
      <w:overflowPunct w:val="0"/>
      <w:autoSpaceDE w:val="0"/>
      <w:autoSpaceDN w:val="0"/>
      <w:adjustRightInd w:val="0"/>
      <w:textAlignment w:val="baseline"/>
    </w:pPr>
    <w:rPr>
      <w:szCs w:val="20"/>
      <w:lang w:val="en-US" w:eastAsia="en-US"/>
    </w:rPr>
  </w:style>
  <w:style w:type="paragraph" w:customStyle="1" w:styleId="CharChar21">
    <w:name w:val="Char Char21"/>
    <w:basedOn w:val="Normal"/>
    <w:qFormat/>
    <w:rPr>
      <w:rFonts w:ascii="Arial" w:hAnsi="Arial"/>
      <w:lang w:val="pl-PL" w:eastAsia="pl-PL"/>
    </w:rPr>
  </w:style>
  <w:style w:type="character" w:customStyle="1" w:styleId="TextnotdesubsolCaracter">
    <w:name w:val="Text notă de subsol Caracter"/>
    <w:basedOn w:val="Fontdeparagrafimplicit"/>
    <w:link w:val="Textnotdesubsol"/>
    <w:qFormat/>
    <w:rPr>
      <w:rFonts w:ascii="Verdana" w:eastAsia="Times New Roman" w:hAnsi="Verdana" w:cs="Times New Roman"/>
      <w:kern w:val="1"/>
      <w:lang w:val="en-GB" w:eastAsia="ar-SA"/>
    </w:rPr>
  </w:style>
  <w:style w:type="paragraph" w:styleId="Listparagraf">
    <w:name w:val="List Paragraph"/>
    <w:aliases w:val="Forth level,Normal bullet 2,List Paragraph1,Akapit z listą BS,Outlines a.b.c.,List_Paragraph,Multilevel para_II,Akapit z lista BS,Medium Grid 1 - Accent 22,body 2,List Paragraph11,Antes de enumeración,Párrafo de lista1,Normal List"/>
    <w:basedOn w:val="Normal"/>
    <w:link w:val="ListparagrafCaracter"/>
    <w:uiPriority w:val="34"/>
    <w:qFormat/>
    <w:pPr>
      <w:spacing w:after="160" w:line="259" w:lineRule="auto"/>
      <w:ind w:left="720"/>
      <w:contextualSpacing/>
    </w:pPr>
    <w:rPr>
      <w:rFonts w:ascii="Calibri" w:eastAsia="Calibri" w:hAnsi="Calibri"/>
      <w:sz w:val="22"/>
      <w:szCs w:val="22"/>
      <w:lang w:val="ro-RO" w:eastAsia="en-US"/>
    </w:rPr>
  </w:style>
  <w:style w:type="paragraph" w:customStyle="1" w:styleId="TableParagraph">
    <w:name w:val="Table Paragraph"/>
    <w:basedOn w:val="Normal"/>
    <w:uiPriority w:val="1"/>
    <w:qFormat/>
    <w:pPr>
      <w:widowControl w:val="0"/>
      <w:autoSpaceDE w:val="0"/>
      <w:autoSpaceDN w:val="0"/>
      <w:ind w:left="97"/>
    </w:pPr>
    <w:rPr>
      <w:rFonts w:ascii="Verdana" w:eastAsia="Verdana" w:hAnsi="Verdana" w:cs="Verdana"/>
      <w:sz w:val="20"/>
      <w:szCs w:val="20"/>
      <w:lang w:val="en-US" w:eastAsia="ro-RO" w:bidi="ro-RO"/>
    </w:rPr>
  </w:style>
  <w:style w:type="paragraph" w:customStyle="1" w:styleId="DefaultText1">
    <w:name w:val="Default Text:1"/>
    <w:basedOn w:val="Normal"/>
    <w:qFormat/>
    <w:pPr>
      <w:overflowPunct w:val="0"/>
      <w:autoSpaceDE w:val="0"/>
      <w:autoSpaceDN w:val="0"/>
      <w:adjustRightInd w:val="0"/>
      <w:textAlignment w:val="baseline"/>
    </w:pPr>
    <w:rPr>
      <w:szCs w:val="20"/>
      <w:lang w:val="en-US" w:eastAsia="en-US"/>
    </w:rPr>
  </w:style>
  <w:style w:type="paragraph" w:customStyle="1" w:styleId="Bodytext2">
    <w:name w:val="Body text (2)"/>
    <w:basedOn w:val="Normal"/>
    <w:qFormat/>
    <w:pPr>
      <w:shd w:val="clear" w:color="auto" w:fill="FFFFFF"/>
      <w:spacing w:before="1140" w:after="60" w:line="324" w:lineRule="exact"/>
      <w:ind w:hanging="780"/>
      <w:jc w:val="both"/>
    </w:pPr>
    <w:rPr>
      <w:rFonts w:ascii="Calibri" w:eastAsia="Calibri" w:hAnsi="Calibri" w:cs="Calibri"/>
      <w:sz w:val="22"/>
      <w:szCs w:val="22"/>
      <w:lang w:val="en-US" w:eastAsia="en-US"/>
    </w:rPr>
  </w:style>
  <w:style w:type="paragraph" w:customStyle="1" w:styleId="Heading1">
    <w:name w:val="Heading #1"/>
    <w:basedOn w:val="Normal"/>
    <w:link w:val="Heading10"/>
    <w:qFormat/>
    <w:pPr>
      <w:shd w:val="clear" w:color="auto" w:fill="FFFFFF"/>
      <w:spacing w:before="60" w:after="200" w:line="439" w:lineRule="exact"/>
      <w:jc w:val="both"/>
      <w:outlineLvl w:val="0"/>
    </w:pPr>
    <w:rPr>
      <w:rFonts w:ascii="Calibri" w:eastAsia="Calibri" w:hAnsi="Calibri" w:cs="Calibri"/>
      <w:sz w:val="22"/>
      <w:szCs w:val="22"/>
      <w:lang w:val="en-US" w:eastAsia="en-US"/>
    </w:rPr>
  </w:style>
  <w:style w:type="character" w:customStyle="1" w:styleId="u-displayfieldfield">
    <w:name w:val="u-displayfield__field"/>
    <w:qFormat/>
  </w:style>
  <w:style w:type="character" w:customStyle="1" w:styleId="Heading10">
    <w:name w:val="Heading #1_"/>
    <w:link w:val="Heading1"/>
    <w:qFormat/>
    <w:rPr>
      <w:rFonts w:ascii="Calibri" w:eastAsia="Calibri" w:hAnsi="Calibri" w:cs="Calibri"/>
      <w:sz w:val="22"/>
      <w:szCs w:val="22"/>
      <w:shd w:val="clear" w:color="auto" w:fill="FFFFFF"/>
    </w:rPr>
  </w:style>
  <w:style w:type="character" w:customStyle="1" w:styleId="u-displayfieldpreffix">
    <w:name w:val="u-displayfield__preffix"/>
    <w:qFormat/>
  </w:style>
  <w:style w:type="character" w:customStyle="1" w:styleId="ListparagrafCaracter">
    <w:name w:val="Listă paragraf Caracter"/>
    <w:aliases w:val="Forth level Caracter,Normal bullet 2 Caracter,List Paragraph1 Caracter,Akapit z listą BS Caracter,Outlines a.b.c. Caracter,List_Paragraph Caracter,Multilevel para_II Caracter,Akapit z lista BS Caracter,body 2 Caracter"/>
    <w:link w:val="Listparagraf"/>
    <w:uiPriority w:val="99"/>
    <w:qFormat/>
    <w:locked/>
    <w:rPr>
      <w:rFonts w:ascii="Calibri" w:eastAsia="Calibri" w:hAnsi="Calibri" w:cs="Times New Roman"/>
      <w:sz w:val="22"/>
      <w:szCs w:val="22"/>
      <w:lang w:val="ro-RO"/>
    </w:rPr>
  </w:style>
  <w:style w:type="paragraph" w:customStyle="1" w:styleId="Default">
    <w:name w:val="Default"/>
    <w:rsid w:val="00356F2F"/>
    <w:pPr>
      <w:autoSpaceDE w:val="0"/>
      <w:autoSpaceDN w:val="0"/>
      <w:adjustRightInd w:val="0"/>
    </w:pPr>
    <w:rPr>
      <w:rFonts w:ascii="Times New Roman" w:eastAsia="Calibri" w:hAnsi="Times New Roman" w:cs="Times New Roman"/>
      <w:color w:val="000000"/>
      <w:sz w:val="24"/>
      <w:szCs w:val="24"/>
    </w:rPr>
  </w:style>
  <w:style w:type="paragraph" w:customStyle="1" w:styleId="Style11">
    <w:name w:val="Style 11"/>
    <w:basedOn w:val="Normal"/>
    <w:uiPriority w:val="99"/>
    <w:rsid w:val="00B57D10"/>
    <w:pPr>
      <w:widowControl w:val="0"/>
      <w:autoSpaceDE w:val="0"/>
      <w:autoSpaceDN w:val="0"/>
      <w:spacing w:line="384" w:lineRule="atLeast"/>
    </w:pPr>
    <w:rPr>
      <w:lang w:val="en-US" w:eastAsia="en-US"/>
    </w:rPr>
  </w:style>
  <w:style w:type="character" w:styleId="Robust">
    <w:name w:val="Strong"/>
    <w:qFormat/>
    <w:rsid w:val="00B57D10"/>
    <w:rPr>
      <w:b/>
      <w:bCs/>
    </w:rPr>
  </w:style>
  <w:style w:type="character" w:customStyle="1" w:styleId="fontstyle01">
    <w:name w:val="fontstyle01"/>
    <w:basedOn w:val="Fontdeparagrafimplicit"/>
    <w:rsid w:val="002E5368"/>
    <w:rPr>
      <w:rFonts w:ascii="TrebuchetMS" w:hAnsi="TrebuchetMS" w:hint="default"/>
      <w:b w:val="0"/>
      <w:bCs w:val="0"/>
      <w:i w:val="0"/>
      <w:iCs w:val="0"/>
      <w:color w:val="000000"/>
      <w:sz w:val="20"/>
      <w:szCs w:val="20"/>
    </w:rPr>
  </w:style>
  <w:style w:type="character" w:customStyle="1" w:styleId="Other">
    <w:name w:val="Other_"/>
    <w:basedOn w:val="Fontdeparagrafimplicit"/>
    <w:link w:val="Other0"/>
    <w:rsid w:val="002E5368"/>
    <w:rPr>
      <w:rFonts w:ascii="Trebuchet MS" w:eastAsia="Trebuchet MS" w:hAnsi="Trebuchet MS" w:cs="Trebuchet MS"/>
      <w:sz w:val="19"/>
      <w:szCs w:val="19"/>
    </w:rPr>
  </w:style>
  <w:style w:type="paragraph" w:customStyle="1" w:styleId="Other0">
    <w:name w:val="Other"/>
    <w:basedOn w:val="Normal"/>
    <w:link w:val="Other"/>
    <w:rsid w:val="002E5368"/>
    <w:pPr>
      <w:widowControl w:val="0"/>
      <w:spacing w:after="220" w:line="262" w:lineRule="auto"/>
    </w:pPr>
    <w:rPr>
      <w:rFonts w:ascii="Trebuchet MS" w:eastAsia="Trebuchet MS" w:hAnsi="Trebuchet MS" w:cs="Trebuchet MS"/>
      <w:sz w:val="19"/>
      <w:szCs w:val="19"/>
      <w:lang w:val="ro-RO" w:eastAsia="ro-RO"/>
    </w:rPr>
  </w:style>
  <w:style w:type="character" w:styleId="HyperlinkParcurs">
    <w:name w:val="FollowedHyperlink"/>
    <w:basedOn w:val="Fontdeparagrafimplicit"/>
    <w:uiPriority w:val="99"/>
    <w:semiHidden/>
    <w:unhideWhenUsed/>
    <w:rsid w:val="00CC625E"/>
    <w:rPr>
      <w:color w:val="954F72"/>
      <w:u w:val="single"/>
    </w:rPr>
  </w:style>
  <w:style w:type="paragraph" w:customStyle="1" w:styleId="msonormal0">
    <w:name w:val="msonormal"/>
    <w:basedOn w:val="Normal"/>
    <w:rsid w:val="00CC625E"/>
    <w:pPr>
      <w:spacing w:before="100" w:beforeAutospacing="1" w:after="100" w:afterAutospacing="1"/>
    </w:pPr>
  </w:style>
  <w:style w:type="paragraph" w:customStyle="1" w:styleId="xl65">
    <w:name w:val="xl65"/>
    <w:basedOn w:val="Normal"/>
    <w:rsid w:val="00CC625E"/>
    <w:pPr>
      <w:spacing w:before="100" w:beforeAutospacing="1" w:after="100" w:afterAutospacing="1"/>
      <w:textAlignment w:val="center"/>
    </w:pPr>
  </w:style>
  <w:style w:type="paragraph" w:customStyle="1" w:styleId="xl66">
    <w:name w:val="xl66"/>
    <w:basedOn w:val="Normal"/>
    <w:rsid w:val="00CC62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7">
    <w:name w:val="xl67"/>
    <w:basedOn w:val="Normal"/>
    <w:rsid w:val="00CC625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173161">
      <w:bodyDiv w:val="1"/>
      <w:marLeft w:val="0"/>
      <w:marRight w:val="0"/>
      <w:marTop w:val="0"/>
      <w:marBottom w:val="0"/>
      <w:divBdr>
        <w:top w:val="none" w:sz="0" w:space="0" w:color="auto"/>
        <w:left w:val="none" w:sz="0" w:space="0" w:color="auto"/>
        <w:bottom w:val="none" w:sz="0" w:space="0" w:color="auto"/>
        <w:right w:val="none" w:sz="0" w:space="0" w:color="auto"/>
      </w:divBdr>
    </w:div>
    <w:div w:id="1235428864">
      <w:bodyDiv w:val="1"/>
      <w:marLeft w:val="0"/>
      <w:marRight w:val="0"/>
      <w:marTop w:val="0"/>
      <w:marBottom w:val="0"/>
      <w:divBdr>
        <w:top w:val="none" w:sz="0" w:space="0" w:color="auto"/>
        <w:left w:val="none" w:sz="0" w:space="0" w:color="auto"/>
        <w:bottom w:val="none" w:sz="0" w:space="0" w:color="auto"/>
        <w:right w:val="none" w:sz="0" w:space="0" w:color="auto"/>
      </w:divBdr>
    </w:div>
    <w:div w:id="2126383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6B115D88-137E-43E9-938D-945C7121976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8451</Words>
  <Characters>48172</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Simona Chirila</cp:lastModifiedBy>
  <cp:revision>9</cp:revision>
  <dcterms:created xsi:type="dcterms:W3CDTF">2024-02-07T13:58:00Z</dcterms:created>
  <dcterms:modified xsi:type="dcterms:W3CDTF">2026-05-13T10:01:00Z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1033-11.2.0.10387</vt:lpwstr>
  </property>
  <property fmtid="{D5CDD505-2E9C-101B-9397-08002B2CF9AE}" pid="3" name="ICV">
    <vt:lpwstr>40517301AE404B7B938250E7961472D3</vt:lpwstr>
  </property>
</Properties>
</file>