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E293B" w:rsidRDefault="00A35ED4" w:rsidP="00EC0208">
      <w:pPr>
        <w:jc w:val="center"/>
        <w:rPr>
          <w:b/>
          <w:sz w:val="32"/>
          <w:szCs w:val="32"/>
          <w:u w:val="single"/>
        </w:rPr>
      </w:pPr>
      <w:r w:rsidRPr="003E293B">
        <w:rPr>
          <w:b/>
          <w:sz w:val="32"/>
          <w:szCs w:val="32"/>
          <w:u w:val="single"/>
        </w:rPr>
        <w:t xml:space="preserve"> 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C36DDD" w:rsidRDefault="00E26E3D" w:rsidP="00E26E3D">
      <w:pPr>
        <w:ind w:firstLine="720"/>
        <w:jc w:val="center"/>
        <w:rPr>
          <w:sz w:val="23"/>
          <w:szCs w:val="23"/>
          <w:lang w:val="fr-FR"/>
        </w:rPr>
      </w:pPr>
      <w:r w:rsidRPr="00C36DDD">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1B8C9548" w14:textId="77777777" w:rsidR="00A35ED4" w:rsidRDefault="00A35ED4" w:rsidP="00EC0208">
      <w:pPr>
        <w:rPr>
          <w:b/>
          <w:sz w:val="28"/>
          <w:szCs w:val="28"/>
        </w:rPr>
      </w:pPr>
    </w:p>
    <w:p w14:paraId="7B47A213" w14:textId="77777777" w:rsidR="00A35ED4" w:rsidRPr="00A17422" w:rsidRDefault="00A35ED4" w:rsidP="00EC0208">
      <w:pPr>
        <w:rPr>
          <w:color w:val="FFFFFF"/>
        </w:rPr>
      </w:pPr>
    </w:p>
    <w:p w14:paraId="0621B894" w14:textId="77777777" w:rsidR="00A35ED4" w:rsidRPr="00A17422" w:rsidRDefault="00A35ED4" w:rsidP="00EC0208">
      <w:pPr>
        <w:rPr>
          <w:b/>
        </w:rPr>
      </w:pPr>
    </w:p>
    <w:p w14:paraId="56B2BB0A" w14:textId="77777777" w:rsidR="00A35ED4" w:rsidRPr="00A17422" w:rsidRDefault="00A35ED4" w:rsidP="00EC0208">
      <w:pPr>
        <w:jc w:val="center"/>
        <w:rPr>
          <w:b/>
          <w:sz w:val="32"/>
          <w:szCs w:val="32"/>
        </w:rPr>
      </w:pPr>
      <w:r w:rsidRPr="00A17422">
        <w:rPr>
          <w:b/>
          <w:sz w:val="32"/>
          <w:szCs w:val="32"/>
        </w:rPr>
        <w:t>C U P R I N S</w:t>
      </w:r>
    </w:p>
    <w:p w14:paraId="21BE4E18" w14:textId="77777777" w:rsidR="00A35ED4" w:rsidRDefault="00A35ED4" w:rsidP="00EC0208">
      <w:pPr>
        <w:rPr>
          <w:b/>
          <w:sz w:val="28"/>
          <w:szCs w:val="28"/>
        </w:rPr>
      </w:pPr>
    </w:p>
    <w:p w14:paraId="47BFAEE6" w14:textId="77777777" w:rsidR="00A35ED4" w:rsidRPr="00A17422" w:rsidRDefault="00A35ED4" w:rsidP="00EC0208">
      <w:pPr>
        <w:rPr>
          <w:rFonts w:ascii="Arial" w:hAnsi="Arial" w:cs="Arial"/>
        </w:rPr>
      </w:pP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98"/>
      </w:tblGrid>
      <w:tr w:rsidR="00602F23" w:rsidRPr="00A77213" w14:paraId="40719A3E" w14:textId="77777777" w:rsidTr="00602F23">
        <w:tc>
          <w:tcPr>
            <w:tcW w:w="709" w:type="dxa"/>
          </w:tcPr>
          <w:p w14:paraId="65234C5E" w14:textId="77777777" w:rsidR="00602F23" w:rsidRPr="00A77213" w:rsidRDefault="00602F23" w:rsidP="00EE0E66">
            <w:pPr>
              <w:jc w:val="center"/>
              <w:rPr>
                <w:b/>
                <w:sz w:val="28"/>
                <w:szCs w:val="28"/>
              </w:rPr>
            </w:pPr>
            <w:r w:rsidRPr="00A77213">
              <w:rPr>
                <w:b/>
                <w:sz w:val="28"/>
                <w:szCs w:val="28"/>
              </w:rPr>
              <w:t>Nr. crt.</w:t>
            </w:r>
          </w:p>
        </w:tc>
        <w:tc>
          <w:tcPr>
            <w:tcW w:w="8898" w:type="dxa"/>
            <w:vAlign w:val="center"/>
          </w:tcPr>
          <w:p w14:paraId="163597D4" w14:textId="4A15C379" w:rsidR="00602F23" w:rsidRPr="00A77213" w:rsidRDefault="00602F23" w:rsidP="00EE0E66">
            <w:pPr>
              <w:jc w:val="center"/>
              <w:rPr>
                <w:b/>
                <w:sz w:val="28"/>
                <w:szCs w:val="28"/>
              </w:rPr>
            </w:pPr>
            <w:r w:rsidRPr="00A77213">
              <w:rPr>
                <w:b/>
                <w:sz w:val="28"/>
                <w:szCs w:val="28"/>
              </w:rPr>
              <w:t xml:space="preserve">Denumire </w:t>
            </w:r>
            <w:r w:rsidR="00E26E3D">
              <w:rPr>
                <w:b/>
                <w:sz w:val="28"/>
                <w:szCs w:val="28"/>
              </w:rPr>
              <w:t xml:space="preserve">model </w:t>
            </w:r>
            <w:r w:rsidRPr="00A77213">
              <w:rPr>
                <w:b/>
                <w:sz w:val="28"/>
                <w:szCs w:val="28"/>
              </w:rPr>
              <w:t>formular</w:t>
            </w:r>
          </w:p>
        </w:tc>
      </w:tr>
      <w:tr w:rsidR="00602F23" w:rsidRPr="00A77213" w14:paraId="260ADC5C" w14:textId="77777777" w:rsidTr="00602F23">
        <w:trPr>
          <w:trHeight w:val="370"/>
        </w:trPr>
        <w:tc>
          <w:tcPr>
            <w:tcW w:w="709" w:type="dxa"/>
            <w:vAlign w:val="center"/>
          </w:tcPr>
          <w:p w14:paraId="61371F94" w14:textId="77777777" w:rsidR="00602F23" w:rsidRPr="00A77213" w:rsidRDefault="00602F23" w:rsidP="00803B31">
            <w:pPr>
              <w:numPr>
                <w:ilvl w:val="0"/>
                <w:numId w:val="1"/>
              </w:numPr>
              <w:jc w:val="left"/>
              <w:rPr>
                <w:b/>
                <w:sz w:val="28"/>
                <w:szCs w:val="28"/>
              </w:rPr>
            </w:pPr>
          </w:p>
        </w:tc>
        <w:tc>
          <w:tcPr>
            <w:tcW w:w="8898" w:type="dxa"/>
          </w:tcPr>
          <w:p w14:paraId="1AC34F8D" w14:textId="716EE3D8" w:rsidR="00602F23" w:rsidRPr="00A77213" w:rsidRDefault="00602F23" w:rsidP="00EE0E66">
            <w:pPr>
              <w:rPr>
                <w:sz w:val="28"/>
                <w:szCs w:val="28"/>
              </w:rPr>
            </w:pPr>
            <w:r w:rsidRPr="00740A3A">
              <w:rPr>
                <w:sz w:val="28"/>
                <w:szCs w:val="28"/>
              </w:rPr>
              <w:t>Declarația privind conflictul de interese</w:t>
            </w:r>
            <w:r>
              <w:rPr>
                <w:sz w:val="28"/>
                <w:szCs w:val="28"/>
              </w:rPr>
              <w:t xml:space="preserve"> 59-60</w:t>
            </w:r>
          </w:p>
        </w:tc>
      </w:tr>
      <w:tr w:rsidR="00602F23" w:rsidRPr="00A77213" w14:paraId="7763CB93" w14:textId="77777777" w:rsidTr="00602F23">
        <w:tc>
          <w:tcPr>
            <w:tcW w:w="709" w:type="dxa"/>
            <w:vAlign w:val="center"/>
          </w:tcPr>
          <w:p w14:paraId="09B47604" w14:textId="77777777" w:rsidR="00602F23" w:rsidRPr="00A77213" w:rsidRDefault="00602F23" w:rsidP="00803B31">
            <w:pPr>
              <w:numPr>
                <w:ilvl w:val="0"/>
                <w:numId w:val="1"/>
              </w:numPr>
              <w:jc w:val="left"/>
              <w:rPr>
                <w:b/>
                <w:sz w:val="28"/>
                <w:szCs w:val="28"/>
              </w:rPr>
            </w:pPr>
          </w:p>
        </w:tc>
        <w:tc>
          <w:tcPr>
            <w:tcW w:w="8898" w:type="dxa"/>
          </w:tcPr>
          <w:p w14:paraId="6B201A98" w14:textId="256E52F8" w:rsidR="00602F23" w:rsidRPr="00705694" w:rsidRDefault="00602F23" w:rsidP="00EE0E66">
            <w:pPr>
              <w:rPr>
                <w:sz w:val="28"/>
                <w:szCs w:val="28"/>
              </w:rPr>
            </w:pPr>
            <w:r w:rsidRPr="00705694">
              <w:rPr>
                <w:sz w:val="28"/>
                <w:szCs w:val="28"/>
                <w:lang w:val="pt-BR"/>
              </w:rPr>
              <w:t>Declarație privind subcontractanții</w:t>
            </w:r>
          </w:p>
        </w:tc>
      </w:tr>
      <w:tr w:rsidR="00602F23" w14:paraId="475FCB99" w14:textId="77777777" w:rsidTr="00602F23">
        <w:tc>
          <w:tcPr>
            <w:tcW w:w="709" w:type="dxa"/>
          </w:tcPr>
          <w:p w14:paraId="4A85B60C" w14:textId="77777777" w:rsidR="00602F23" w:rsidRPr="00A77213" w:rsidRDefault="00602F23" w:rsidP="00803B31">
            <w:pPr>
              <w:numPr>
                <w:ilvl w:val="0"/>
                <w:numId w:val="1"/>
              </w:numPr>
              <w:jc w:val="left"/>
              <w:rPr>
                <w:b/>
                <w:sz w:val="28"/>
                <w:szCs w:val="28"/>
              </w:rPr>
            </w:pPr>
          </w:p>
        </w:tc>
        <w:tc>
          <w:tcPr>
            <w:tcW w:w="8898" w:type="dxa"/>
          </w:tcPr>
          <w:p w14:paraId="06A5B6B7" w14:textId="6FE3B24A" w:rsidR="00602F23" w:rsidRPr="009E48C6" w:rsidRDefault="00602F23" w:rsidP="00F808B1">
            <w:pPr>
              <w:jc w:val="left"/>
              <w:rPr>
                <w:sz w:val="28"/>
                <w:szCs w:val="28"/>
              </w:rPr>
            </w:pPr>
            <w:r w:rsidRPr="00A77213">
              <w:rPr>
                <w:sz w:val="28"/>
                <w:szCs w:val="28"/>
              </w:rPr>
              <w:t>Formular de oferta</w:t>
            </w:r>
          </w:p>
        </w:tc>
      </w:tr>
      <w:tr w:rsidR="00602F23" w14:paraId="09548594" w14:textId="77777777" w:rsidTr="00602F23">
        <w:trPr>
          <w:trHeight w:val="295"/>
        </w:trPr>
        <w:tc>
          <w:tcPr>
            <w:tcW w:w="709" w:type="dxa"/>
          </w:tcPr>
          <w:p w14:paraId="41128419" w14:textId="77777777" w:rsidR="00602F23" w:rsidRPr="00A77213" w:rsidRDefault="00602F23" w:rsidP="00803B31">
            <w:pPr>
              <w:numPr>
                <w:ilvl w:val="0"/>
                <w:numId w:val="1"/>
              </w:numPr>
              <w:jc w:val="left"/>
              <w:rPr>
                <w:b/>
                <w:sz w:val="28"/>
                <w:szCs w:val="28"/>
              </w:rPr>
            </w:pPr>
          </w:p>
        </w:tc>
        <w:tc>
          <w:tcPr>
            <w:tcW w:w="8898" w:type="dxa"/>
          </w:tcPr>
          <w:p w14:paraId="7E6292E9" w14:textId="20AF30E2" w:rsidR="00602F23" w:rsidRPr="00273945" w:rsidRDefault="00602F23" w:rsidP="00F808B1">
            <w:pPr>
              <w:pStyle w:val="Heading4"/>
              <w:spacing w:before="0"/>
              <w:rPr>
                <w:b w:val="0"/>
              </w:rPr>
            </w:pPr>
            <w:r w:rsidRPr="00273945">
              <w:rPr>
                <w:b w:val="0"/>
              </w:rPr>
              <w:t>Centralizator de preturi</w:t>
            </w:r>
          </w:p>
        </w:tc>
      </w:tr>
      <w:tr w:rsidR="00602F23" w14:paraId="604C4663" w14:textId="77777777" w:rsidTr="00602F23">
        <w:trPr>
          <w:trHeight w:val="295"/>
        </w:trPr>
        <w:tc>
          <w:tcPr>
            <w:tcW w:w="709" w:type="dxa"/>
          </w:tcPr>
          <w:p w14:paraId="0A952C2D" w14:textId="77777777" w:rsidR="00602F23" w:rsidRPr="00A77213" w:rsidRDefault="00602F23" w:rsidP="00803B31">
            <w:pPr>
              <w:numPr>
                <w:ilvl w:val="0"/>
                <w:numId w:val="1"/>
              </w:numPr>
              <w:jc w:val="left"/>
              <w:rPr>
                <w:b/>
                <w:sz w:val="28"/>
                <w:szCs w:val="28"/>
              </w:rPr>
            </w:pPr>
          </w:p>
        </w:tc>
        <w:tc>
          <w:tcPr>
            <w:tcW w:w="8898" w:type="dxa"/>
          </w:tcPr>
          <w:p w14:paraId="17CC70AC" w14:textId="52CFDBD7" w:rsidR="00602F23" w:rsidRPr="00273945" w:rsidRDefault="00602F23" w:rsidP="00F808B1">
            <w:pPr>
              <w:pStyle w:val="Heading4"/>
              <w:spacing w:before="0"/>
              <w:rPr>
                <w:b w:val="0"/>
                <w:lang w:val="pt-BR"/>
              </w:rPr>
            </w:pPr>
            <w:r w:rsidRPr="00273945">
              <w:rPr>
                <w:b w:val="0"/>
              </w:rPr>
              <w:t>Formularul propunerii tehnice</w:t>
            </w:r>
          </w:p>
        </w:tc>
      </w:tr>
      <w:tr w:rsidR="00602F23" w14:paraId="10684872" w14:textId="77777777" w:rsidTr="00490CD9">
        <w:trPr>
          <w:trHeight w:val="469"/>
        </w:trPr>
        <w:tc>
          <w:tcPr>
            <w:tcW w:w="709" w:type="dxa"/>
          </w:tcPr>
          <w:p w14:paraId="1816FCAE" w14:textId="77777777" w:rsidR="00602F23" w:rsidRPr="00A77213" w:rsidRDefault="00602F23" w:rsidP="00803B31">
            <w:pPr>
              <w:numPr>
                <w:ilvl w:val="0"/>
                <w:numId w:val="1"/>
              </w:numPr>
              <w:jc w:val="left"/>
              <w:rPr>
                <w:b/>
                <w:sz w:val="28"/>
                <w:szCs w:val="28"/>
              </w:rPr>
            </w:pPr>
          </w:p>
        </w:tc>
        <w:tc>
          <w:tcPr>
            <w:tcW w:w="8898" w:type="dxa"/>
          </w:tcPr>
          <w:p w14:paraId="44E85E13" w14:textId="332B2E12" w:rsidR="00602F23" w:rsidRPr="00226890" w:rsidRDefault="00602F23" w:rsidP="00F808B1">
            <w:pPr>
              <w:pStyle w:val="Heading4"/>
              <w:spacing w:before="0"/>
              <w:rPr>
                <w:b w:val="0"/>
                <w:bCs w:val="0"/>
              </w:rPr>
            </w:pPr>
            <w:r w:rsidRPr="00226890">
              <w:rPr>
                <w:b w:val="0"/>
                <w:bCs w:val="0"/>
                <w:sz w:val="24"/>
                <w:szCs w:val="24"/>
                <w:lang w:val="it-IT"/>
              </w:rPr>
              <w:t>DECLARAŢIE PRIVIND PREVEDERILE LEGALE REFERITOARE LA  CONDIŢIILE DE MUNCĂ ŞI PROTECŢIA MUNCII</w:t>
            </w:r>
          </w:p>
        </w:tc>
      </w:tr>
      <w:tr w:rsidR="00602F23" w14:paraId="0BCE1747" w14:textId="77777777" w:rsidTr="00E26E3D">
        <w:trPr>
          <w:trHeight w:val="226"/>
        </w:trPr>
        <w:tc>
          <w:tcPr>
            <w:tcW w:w="709" w:type="dxa"/>
          </w:tcPr>
          <w:p w14:paraId="26523D28" w14:textId="77777777" w:rsidR="00602F23" w:rsidRPr="00A77213" w:rsidRDefault="00602F23" w:rsidP="00803B31">
            <w:pPr>
              <w:numPr>
                <w:ilvl w:val="0"/>
                <w:numId w:val="1"/>
              </w:numPr>
              <w:jc w:val="left"/>
              <w:rPr>
                <w:b/>
                <w:sz w:val="28"/>
                <w:szCs w:val="28"/>
              </w:rPr>
            </w:pPr>
          </w:p>
        </w:tc>
        <w:tc>
          <w:tcPr>
            <w:tcW w:w="8898" w:type="dxa"/>
          </w:tcPr>
          <w:p w14:paraId="3C00F947" w14:textId="4E2537BD" w:rsidR="00602F23" w:rsidRPr="00226890" w:rsidRDefault="00602F23" w:rsidP="00602F23">
            <w:pPr>
              <w:pStyle w:val="Heading4"/>
              <w:rPr>
                <w:b w:val="0"/>
                <w:bCs w:val="0"/>
                <w:sz w:val="24"/>
                <w:szCs w:val="24"/>
                <w:lang w:val="it-IT"/>
              </w:rPr>
            </w:pPr>
            <w:r>
              <w:rPr>
                <w:b w:val="0"/>
                <w:bCs w:val="0"/>
                <w:sz w:val="24"/>
                <w:szCs w:val="24"/>
                <w:lang w:val="it-IT"/>
              </w:rPr>
              <w:t xml:space="preserve">DECLARAȚIE privind </w:t>
            </w:r>
            <w:r w:rsidRPr="00602F23">
              <w:rPr>
                <w:b w:val="0"/>
                <w:bCs w:val="0"/>
                <w:sz w:val="24"/>
                <w:szCs w:val="24"/>
                <w:lang w:val="it-IT"/>
              </w:rPr>
              <w:t>MOTIVAREA CONFIDENŢIALITĂŢII OFERTEI</w:t>
            </w:r>
          </w:p>
        </w:tc>
      </w:tr>
      <w:tr w:rsidR="00602F23" w14:paraId="1F62EAD2" w14:textId="77777777" w:rsidTr="00E26E3D">
        <w:trPr>
          <w:trHeight w:val="271"/>
        </w:trPr>
        <w:tc>
          <w:tcPr>
            <w:tcW w:w="709" w:type="dxa"/>
          </w:tcPr>
          <w:p w14:paraId="4A6B19A2" w14:textId="77777777" w:rsidR="00602F23" w:rsidRPr="00A77213" w:rsidRDefault="00602F23" w:rsidP="00803B31">
            <w:pPr>
              <w:numPr>
                <w:ilvl w:val="0"/>
                <w:numId w:val="1"/>
              </w:numPr>
              <w:jc w:val="left"/>
              <w:rPr>
                <w:b/>
                <w:sz w:val="28"/>
                <w:szCs w:val="28"/>
              </w:rPr>
            </w:pPr>
          </w:p>
        </w:tc>
        <w:tc>
          <w:tcPr>
            <w:tcW w:w="8898" w:type="dxa"/>
          </w:tcPr>
          <w:p w14:paraId="09C32B5B" w14:textId="27313C1E" w:rsidR="00602F23" w:rsidRDefault="00602F23" w:rsidP="00602F23">
            <w:pPr>
              <w:pStyle w:val="Heading4"/>
              <w:rPr>
                <w:b w:val="0"/>
                <w:bCs w:val="0"/>
                <w:sz w:val="24"/>
                <w:szCs w:val="24"/>
                <w:lang w:val="it-IT"/>
              </w:rPr>
            </w:pPr>
            <w:r w:rsidRPr="00602F23">
              <w:rPr>
                <w:b w:val="0"/>
                <w:bCs w:val="0"/>
                <w:sz w:val="24"/>
                <w:szCs w:val="24"/>
                <w:lang w:val="it-IT"/>
              </w:rPr>
              <w:t>Declaraţie de consimțământ privind prelucrarea datelor personale</w:t>
            </w:r>
          </w:p>
        </w:tc>
      </w:tr>
      <w:tr w:rsidR="00602F23" w14:paraId="703FB0FD" w14:textId="77777777" w:rsidTr="00490CD9">
        <w:trPr>
          <w:trHeight w:val="109"/>
        </w:trPr>
        <w:tc>
          <w:tcPr>
            <w:tcW w:w="709" w:type="dxa"/>
          </w:tcPr>
          <w:p w14:paraId="1B7B5388" w14:textId="77777777" w:rsidR="00602F23" w:rsidRPr="00A77213" w:rsidRDefault="00602F23" w:rsidP="00803B31">
            <w:pPr>
              <w:numPr>
                <w:ilvl w:val="0"/>
                <w:numId w:val="1"/>
              </w:numPr>
              <w:jc w:val="left"/>
              <w:rPr>
                <w:b/>
                <w:sz w:val="28"/>
                <w:szCs w:val="28"/>
              </w:rPr>
            </w:pPr>
          </w:p>
        </w:tc>
        <w:tc>
          <w:tcPr>
            <w:tcW w:w="8898" w:type="dxa"/>
          </w:tcPr>
          <w:p w14:paraId="65405668" w14:textId="4A77400E" w:rsidR="00602F23" w:rsidRPr="00602F23" w:rsidRDefault="00A51027" w:rsidP="00602F23">
            <w:pPr>
              <w:pStyle w:val="Heading4"/>
              <w:rPr>
                <w:b w:val="0"/>
                <w:bCs w:val="0"/>
                <w:sz w:val="24"/>
                <w:szCs w:val="24"/>
                <w:lang w:val="it-IT"/>
              </w:rPr>
            </w:pPr>
            <w:r>
              <w:rPr>
                <w:b w:val="0"/>
                <w:bCs w:val="0"/>
                <w:sz w:val="24"/>
                <w:szCs w:val="24"/>
                <w:lang w:val="it-IT"/>
              </w:rPr>
              <w:t xml:space="preserve">MODEL </w:t>
            </w:r>
            <w:r w:rsidRPr="00A51027">
              <w:rPr>
                <w:b w:val="0"/>
                <w:bCs w:val="0"/>
                <w:sz w:val="24"/>
                <w:szCs w:val="24"/>
                <w:lang w:val="it-IT"/>
              </w:rPr>
              <w:t>ÎMPUTERNICIRE</w:t>
            </w:r>
          </w:p>
        </w:tc>
      </w:tr>
      <w:tr w:rsidR="007E3AD5" w14:paraId="5EA88771" w14:textId="77777777" w:rsidTr="00490CD9">
        <w:trPr>
          <w:trHeight w:val="109"/>
        </w:trPr>
        <w:tc>
          <w:tcPr>
            <w:tcW w:w="709" w:type="dxa"/>
          </w:tcPr>
          <w:p w14:paraId="5C762347" w14:textId="77777777" w:rsidR="007E3AD5" w:rsidRPr="00A77213" w:rsidRDefault="007E3AD5" w:rsidP="00803B31">
            <w:pPr>
              <w:numPr>
                <w:ilvl w:val="0"/>
                <w:numId w:val="1"/>
              </w:numPr>
              <w:jc w:val="left"/>
              <w:rPr>
                <w:b/>
                <w:sz w:val="28"/>
                <w:szCs w:val="28"/>
              </w:rPr>
            </w:pPr>
          </w:p>
        </w:tc>
        <w:tc>
          <w:tcPr>
            <w:tcW w:w="8898" w:type="dxa"/>
          </w:tcPr>
          <w:p w14:paraId="3B3440D9" w14:textId="2E599072" w:rsidR="007E3AD5" w:rsidRDefault="007E3AD5" w:rsidP="00602F23">
            <w:pPr>
              <w:pStyle w:val="Heading4"/>
              <w:rPr>
                <w:b w:val="0"/>
                <w:bCs w:val="0"/>
                <w:sz w:val="24"/>
                <w:szCs w:val="24"/>
                <w:lang w:val="it-IT"/>
              </w:rPr>
            </w:pPr>
            <w:r w:rsidRPr="007E3AD5">
              <w:rPr>
                <w:b w:val="0"/>
                <w:bCs w:val="0"/>
                <w:sz w:val="24"/>
                <w:szCs w:val="24"/>
                <w:lang w:val="it-IT"/>
              </w:rPr>
              <w:t>ACORD DE SUBCONTRACTARE</w:t>
            </w:r>
          </w:p>
        </w:tc>
      </w:tr>
      <w:tr w:rsidR="007E3AD5" w14:paraId="56D9E3EE" w14:textId="77777777" w:rsidTr="00490CD9">
        <w:trPr>
          <w:trHeight w:val="109"/>
        </w:trPr>
        <w:tc>
          <w:tcPr>
            <w:tcW w:w="709" w:type="dxa"/>
          </w:tcPr>
          <w:p w14:paraId="5C06E602" w14:textId="77777777" w:rsidR="007E3AD5" w:rsidRPr="00A77213" w:rsidRDefault="007E3AD5" w:rsidP="00803B31">
            <w:pPr>
              <w:numPr>
                <w:ilvl w:val="0"/>
                <w:numId w:val="1"/>
              </w:numPr>
              <w:jc w:val="left"/>
              <w:rPr>
                <w:b/>
                <w:sz w:val="28"/>
                <w:szCs w:val="28"/>
              </w:rPr>
            </w:pPr>
          </w:p>
        </w:tc>
        <w:tc>
          <w:tcPr>
            <w:tcW w:w="8898" w:type="dxa"/>
          </w:tcPr>
          <w:p w14:paraId="0FB2BBC3" w14:textId="10361D15" w:rsidR="007E3AD5" w:rsidRPr="007E3AD5" w:rsidRDefault="007E3AD5" w:rsidP="00602F23">
            <w:pPr>
              <w:pStyle w:val="Heading4"/>
              <w:rPr>
                <w:b w:val="0"/>
                <w:bCs w:val="0"/>
                <w:sz w:val="24"/>
                <w:szCs w:val="24"/>
                <w:lang w:val="it-IT"/>
              </w:rPr>
            </w:pPr>
            <w:r>
              <w:rPr>
                <w:b w:val="0"/>
                <w:bCs w:val="0"/>
                <w:sz w:val="24"/>
                <w:szCs w:val="24"/>
                <w:lang w:val="it-IT"/>
              </w:rPr>
              <w:t>ACORD DE ASOCIERE</w:t>
            </w:r>
          </w:p>
        </w:tc>
      </w:tr>
      <w:tr w:rsidR="00E008A7" w14:paraId="123B265E" w14:textId="77777777" w:rsidTr="00490CD9">
        <w:trPr>
          <w:trHeight w:val="109"/>
        </w:trPr>
        <w:tc>
          <w:tcPr>
            <w:tcW w:w="709" w:type="dxa"/>
          </w:tcPr>
          <w:p w14:paraId="1AAFBA66" w14:textId="77777777" w:rsidR="00E008A7" w:rsidRPr="00A77213" w:rsidRDefault="00E008A7" w:rsidP="00803B31">
            <w:pPr>
              <w:numPr>
                <w:ilvl w:val="0"/>
                <w:numId w:val="1"/>
              </w:numPr>
              <w:jc w:val="left"/>
              <w:rPr>
                <w:b/>
                <w:sz w:val="28"/>
                <w:szCs w:val="28"/>
              </w:rPr>
            </w:pPr>
          </w:p>
        </w:tc>
        <w:tc>
          <w:tcPr>
            <w:tcW w:w="8898" w:type="dxa"/>
          </w:tcPr>
          <w:p w14:paraId="628E901A" w14:textId="517B147E" w:rsidR="00E008A7" w:rsidRDefault="00E008A7" w:rsidP="00602F23">
            <w:pPr>
              <w:pStyle w:val="Heading4"/>
              <w:rPr>
                <w:b w:val="0"/>
                <w:bCs w:val="0"/>
                <w:sz w:val="24"/>
                <w:szCs w:val="24"/>
                <w:lang w:val="it-IT"/>
              </w:rPr>
            </w:pPr>
            <w:r w:rsidRPr="00E008A7">
              <w:rPr>
                <w:b w:val="0"/>
                <w:bCs w:val="0"/>
                <w:sz w:val="24"/>
                <w:szCs w:val="24"/>
                <w:lang w:val="it-IT"/>
              </w:rPr>
              <w:t>DECLARAŢIE DE ACCEPTARE A CONDIŢIILOR CONTRACTUALE</w:t>
            </w:r>
          </w:p>
        </w:tc>
      </w:tr>
      <w:tr w:rsidR="00FB4543" w14:paraId="038C28B7" w14:textId="77777777" w:rsidTr="00490CD9">
        <w:trPr>
          <w:trHeight w:val="109"/>
        </w:trPr>
        <w:tc>
          <w:tcPr>
            <w:tcW w:w="709" w:type="dxa"/>
          </w:tcPr>
          <w:p w14:paraId="76CAE364" w14:textId="77777777" w:rsidR="00FB4543" w:rsidRPr="00A77213" w:rsidRDefault="00FB4543" w:rsidP="00803B31">
            <w:pPr>
              <w:numPr>
                <w:ilvl w:val="0"/>
                <w:numId w:val="1"/>
              </w:numPr>
              <w:jc w:val="left"/>
              <w:rPr>
                <w:b/>
                <w:sz w:val="28"/>
                <w:szCs w:val="28"/>
              </w:rPr>
            </w:pPr>
          </w:p>
        </w:tc>
        <w:tc>
          <w:tcPr>
            <w:tcW w:w="8898" w:type="dxa"/>
          </w:tcPr>
          <w:p w14:paraId="6082588E" w14:textId="582B6AF4" w:rsidR="00FB4543" w:rsidRPr="00E008A7" w:rsidRDefault="00FB4543" w:rsidP="00FB4543">
            <w:pPr>
              <w:pStyle w:val="Heading4"/>
              <w:rPr>
                <w:b w:val="0"/>
                <w:bCs w:val="0"/>
                <w:sz w:val="24"/>
                <w:szCs w:val="24"/>
                <w:lang w:val="it-IT"/>
              </w:rPr>
            </w:pPr>
            <w:r>
              <w:rPr>
                <w:b w:val="0"/>
                <w:bCs w:val="0"/>
                <w:sz w:val="24"/>
                <w:szCs w:val="24"/>
                <w:lang w:val="it-IT"/>
              </w:rPr>
              <w:t xml:space="preserve">ANGAJAMENT </w:t>
            </w:r>
            <w:r w:rsidRPr="00FB4543">
              <w:rPr>
                <w:b w:val="0"/>
                <w:bCs w:val="0"/>
                <w:sz w:val="24"/>
                <w:szCs w:val="24"/>
                <w:lang w:val="it-IT"/>
              </w:rPr>
              <w:t>privind sus</w:t>
            </w:r>
            <w:r>
              <w:rPr>
                <w:b w:val="0"/>
                <w:bCs w:val="0"/>
                <w:sz w:val="24"/>
                <w:szCs w:val="24"/>
                <w:lang w:val="it-IT"/>
              </w:rPr>
              <w:t xml:space="preserve">ținerea tehnica și profesională </w:t>
            </w:r>
            <w:r w:rsidRPr="00FB4543">
              <w:rPr>
                <w:b w:val="0"/>
                <w:bCs w:val="0"/>
                <w:sz w:val="24"/>
                <w:szCs w:val="24"/>
                <w:lang w:val="it-IT"/>
              </w:rPr>
              <w:t>a ofertantului/ grupului de operatori economici</w:t>
            </w:r>
          </w:p>
        </w:tc>
      </w:tr>
      <w:tr w:rsidR="00FB4543" w14:paraId="2F4EDBD4" w14:textId="77777777" w:rsidTr="00490CD9">
        <w:trPr>
          <w:trHeight w:val="109"/>
        </w:trPr>
        <w:tc>
          <w:tcPr>
            <w:tcW w:w="709" w:type="dxa"/>
          </w:tcPr>
          <w:p w14:paraId="0D6DCC19" w14:textId="77777777" w:rsidR="00FB4543" w:rsidRPr="00A77213" w:rsidRDefault="00FB4543" w:rsidP="00803B31">
            <w:pPr>
              <w:numPr>
                <w:ilvl w:val="0"/>
                <w:numId w:val="1"/>
              </w:numPr>
              <w:jc w:val="left"/>
              <w:rPr>
                <w:b/>
                <w:sz w:val="28"/>
                <w:szCs w:val="28"/>
              </w:rPr>
            </w:pPr>
          </w:p>
        </w:tc>
        <w:tc>
          <w:tcPr>
            <w:tcW w:w="8898" w:type="dxa"/>
          </w:tcPr>
          <w:p w14:paraId="483B8AF6" w14:textId="5F96E8D1" w:rsidR="00FB4543" w:rsidRPr="00E008A7" w:rsidRDefault="00FB4543" w:rsidP="00602F23">
            <w:pPr>
              <w:pStyle w:val="Heading4"/>
              <w:rPr>
                <w:b w:val="0"/>
                <w:bCs w:val="0"/>
                <w:sz w:val="24"/>
                <w:szCs w:val="24"/>
                <w:lang w:val="it-IT"/>
              </w:rPr>
            </w:pPr>
            <w:r w:rsidRPr="00FB4543">
              <w:rPr>
                <w:b w:val="0"/>
                <w:bCs w:val="0"/>
                <w:sz w:val="24"/>
                <w:szCs w:val="24"/>
                <w:lang w:val="it-IT"/>
              </w:rPr>
              <w:t>DECLARAȚIE DE DISPONIBILITATE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5B99370C" w14:textId="77777777" w:rsidR="00273945" w:rsidRDefault="00273945" w:rsidP="00EC0208">
      <w:pPr>
        <w:jc w:val="right"/>
      </w:pPr>
    </w:p>
    <w:p w14:paraId="3DA4F53E" w14:textId="77777777" w:rsidR="00273945" w:rsidRDefault="00273945" w:rsidP="00273945"/>
    <w:p w14:paraId="7C611014" w14:textId="77777777" w:rsidR="00273945" w:rsidRDefault="00273945" w:rsidP="00273945"/>
    <w:p w14:paraId="32B2D730" w14:textId="77777777" w:rsidR="00273945" w:rsidRDefault="00273945" w:rsidP="00273945">
      <w:pPr>
        <w:rPr>
          <w:b/>
        </w:rPr>
      </w:pP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2B4EEC24" w:rsidR="00273945" w:rsidRDefault="00273945" w:rsidP="002B4471">
      <w:pPr>
        <w:spacing w:line="480" w:lineRule="auto"/>
        <w:ind w:firstLine="851"/>
        <w:jc w:val="left"/>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 la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sidR="001543F5">
        <w:rPr>
          <w:b/>
        </w:rPr>
        <w:t>SPITALUL CLINIC DE BOLI INFECTIOASE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707FF">
      <w:pPr>
        <w:jc w:val="left"/>
        <w:rPr>
          <w:lang w:val="pt-BR"/>
        </w:rPr>
      </w:pPr>
      <w:r>
        <w:rPr>
          <w:lang w:val="pt-BR"/>
        </w:rPr>
        <w:t>Persoanele cu functie de decizie din cadrul autoritatii contractante care au legatura cu prezenta procedura sunt:</w:t>
      </w:r>
    </w:p>
    <w:p w14:paraId="06FAC9D2" w14:textId="77777777" w:rsidR="00F84223" w:rsidRDefault="00F84223" w:rsidP="00D85B6D">
      <w:pPr>
        <w:jc w:val="left"/>
        <w:rPr>
          <w:lang w:val="pt-BR"/>
        </w:rPr>
      </w:pPr>
    </w:p>
    <w:p w14:paraId="2DEE32FC" w14:textId="77777777" w:rsidR="001543F5" w:rsidRPr="0020799E" w:rsidRDefault="001543F5" w:rsidP="001543F5">
      <w:pPr>
        <w:rPr>
          <w:sz w:val="24"/>
          <w:szCs w:val="24"/>
        </w:rPr>
      </w:pPr>
      <w:bookmarkStart w:id="0" w:name="_Hlk55213281"/>
      <w:r w:rsidRPr="0020799E">
        <w:rPr>
          <w:sz w:val="24"/>
          <w:szCs w:val="24"/>
        </w:rPr>
        <w:t>Manager: Prof Univ Dr Cambrea Simona Claudia</w:t>
      </w:r>
    </w:p>
    <w:p w14:paraId="2626B7A7" w14:textId="77777777" w:rsidR="001543F5" w:rsidRPr="0020799E" w:rsidRDefault="001543F5" w:rsidP="001543F5">
      <w:pPr>
        <w:rPr>
          <w:sz w:val="24"/>
          <w:szCs w:val="24"/>
        </w:rPr>
      </w:pPr>
      <w:r w:rsidRPr="0020799E">
        <w:rPr>
          <w:rStyle w:val="FontStyle23"/>
          <w:b w:val="0"/>
          <w:sz w:val="24"/>
          <w:szCs w:val="24"/>
          <w:lang w:eastAsia="ro-RO"/>
        </w:rPr>
        <w:t xml:space="preserve">Director Medical Dr </w:t>
      </w:r>
      <w:r w:rsidRPr="0020799E">
        <w:rPr>
          <w:sz w:val="24"/>
          <w:szCs w:val="24"/>
        </w:rPr>
        <w:t>Nitu Bogdan-Florentin</w:t>
      </w:r>
    </w:p>
    <w:p w14:paraId="36604DCC" w14:textId="77777777" w:rsidR="001543F5" w:rsidRPr="0020799E" w:rsidRDefault="001543F5" w:rsidP="001543F5">
      <w:pPr>
        <w:rPr>
          <w:sz w:val="24"/>
          <w:szCs w:val="24"/>
        </w:rPr>
      </w:pPr>
      <w:r w:rsidRPr="0020799E">
        <w:rPr>
          <w:sz w:val="24"/>
          <w:szCs w:val="24"/>
        </w:rPr>
        <w:t>Director Financiar Contabil: Ec Balazs Diana Atena</w:t>
      </w:r>
    </w:p>
    <w:p w14:paraId="27955391" w14:textId="77777777" w:rsidR="001543F5" w:rsidRPr="0020799E" w:rsidRDefault="001543F5" w:rsidP="001543F5">
      <w:pPr>
        <w:rPr>
          <w:sz w:val="24"/>
          <w:szCs w:val="24"/>
        </w:rPr>
      </w:pPr>
      <w:r w:rsidRPr="0020799E">
        <w:rPr>
          <w:sz w:val="24"/>
          <w:szCs w:val="24"/>
        </w:rPr>
        <w:t xml:space="preserve">Sef Serv AATIAT : Ec.Arnautu Gheorghe  </w:t>
      </w:r>
    </w:p>
    <w:p w14:paraId="26B3ADF4" w14:textId="77777777" w:rsidR="001543F5" w:rsidRPr="0020799E" w:rsidRDefault="001543F5" w:rsidP="001543F5">
      <w:pPr>
        <w:rPr>
          <w:sz w:val="24"/>
          <w:szCs w:val="24"/>
        </w:rPr>
      </w:pPr>
      <w:r w:rsidRPr="0020799E">
        <w:rPr>
          <w:sz w:val="24"/>
          <w:szCs w:val="24"/>
        </w:rPr>
        <w:t>Dr Mustafa Adriana Valentina medic specialist Laborator de Radiologie si Imagistica Medicala</w:t>
      </w:r>
    </w:p>
    <w:p w14:paraId="56254008" w14:textId="77777777" w:rsidR="001543F5" w:rsidRPr="0020799E" w:rsidRDefault="001543F5" w:rsidP="001543F5">
      <w:pPr>
        <w:rPr>
          <w:sz w:val="24"/>
          <w:szCs w:val="24"/>
        </w:rPr>
      </w:pPr>
      <w:r w:rsidRPr="0020799E">
        <w:rPr>
          <w:sz w:val="24"/>
          <w:szCs w:val="24"/>
        </w:rPr>
        <w:t>Ing Bugescu GabrielaTania – responsabil supraveghere dispozitive medicale</w:t>
      </w:r>
    </w:p>
    <w:p w14:paraId="6E165D4D" w14:textId="77777777" w:rsidR="001543F5" w:rsidRPr="0020799E" w:rsidRDefault="001543F5" w:rsidP="001543F5">
      <w:pPr>
        <w:rPr>
          <w:sz w:val="24"/>
          <w:szCs w:val="24"/>
        </w:rPr>
      </w:pPr>
      <w:r w:rsidRPr="0020799E">
        <w:rPr>
          <w:sz w:val="24"/>
          <w:szCs w:val="24"/>
        </w:rPr>
        <w:t xml:space="preserve">Ing Ursachi Cristian - Inginer  Economist Compartiment Achizitii Contractare </w:t>
      </w:r>
    </w:p>
    <w:p w14:paraId="6B06507A" w14:textId="77777777" w:rsidR="001543F5" w:rsidRPr="0020799E" w:rsidRDefault="001543F5" w:rsidP="001543F5">
      <w:pPr>
        <w:rPr>
          <w:sz w:val="24"/>
          <w:szCs w:val="24"/>
        </w:rPr>
      </w:pPr>
      <w:r w:rsidRPr="0020799E">
        <w:rPr>
          <w:sz w:val="24"/>
          <w:szCs w:val="24"/>
        </w:rPr>
        <w:t>Ec Samara Stela - Economist Compartiment Achizitii Contractare</w:t>
      </w:r>
      <w:bookmarkEnd w:id="0"/>
    </w:p>
    <w:p w14:paraId="6C4A3BBF" w14:textId="77777777" w:rsidR="001543F5" w:rsidRPr="0020799E" w:rsidRDefault="001543F5" w:rsidP="001543F5">
      <w:pPr>
        <w:rPr>
          <w:sz w:val="24"/>
          <w:szCs w:val="24"/>
        </w:rPr>
      </w:pPr>
      <w:r w:rsidRPr="0020799E">
        <w:rPr>
          <w:sz w:val="24"/>
          <w:szCs w:val="24"/>
        </w:rPr>
        <w:t>Ec Radu Monica - Economist Compartiment Achizitii Contractare</w:t>
      </w:r>
    </w:p>
    <w:p w14:paraId="2FB5AC9D" w14:textId="2B5423B1" w:rsidR="00903E14" w:rsidRPr="00903E14" w:rsidRDefault="00903E14" w:rsidP="00EF7A01">
      <w:pPr>
        <w:spacing w:line="276" w:lineRule="auto"/>
        <w:jc w:val="left"/>
        <w:rPr>
          <w:lang w:val="en-US"/>
        </w:rPr>
      </w:pPr>
    </w:p>
    <w:p w14:paraId="199DF536" w14:textId="7A77A24B" w:rsidR="00996ED2" w:rsidRPr="00996ED2" w:rsidRDefault="00996ED2" w:rsidP="00903E14">
      <w:pPr>
        <w:spacing w:line="276" w:lineRule="auto"/>
        <w:jc w:val="left"/>
        <w:rPr>
          <w:lang w:val="en-US"/>
        </w:rPr>
      </w:pPr>
    </w:p>
    <w:p w14:paraId="6C4A8379" w14:textId="52456409" w:rsidR="00245B83" w:rsidRPr="004F284A" w:rsidRDefault="00245B83" w:rsidP="00996ED2">
      <w:pPr>
        <w:spacing w:line="276" w:lineRule="auto"/>
        <w:jc w:val="left"/>
        <w:rPr>
          <w:color w:val="FF0000"/>
        </w:rPr>
      </w:pPr>
    </w:p>
    <w:p w14:paraId="5E1D3A21" w14:textId="328099C4" w:rsidR="00F84223" w:rsidRDefault="00F84223" w:rsidP="00245B83">
      <w:pPr>
        <w:jc w:val="left"/>
        <w:rPr>
          <w:lang w:val="en-US"/>
        </w:rPr>
      </w:pPr>
    </w:p>
    <w:p w14:paraId="49125BCE" w14:textId="77777777" w:rsidR="00F84223" w:rsidRDefault="00F84223" w:rsidP="00F84223">
      <w:pPr>
        <w:jc w:val="left"/>
        <w:rPr>
          <w:lang w:val="en-US"/>
        </w:rPr>
      </w:pPr>
    </w:p>
    <w:p w14:paraId="170CB771" w14:textId="77777777" w:rsidR="00273945" w:rsidRDefault="00273945" w:rsidP="00273945">
      <w:pPr>
        <w:jc w:val="right"/>
        <w:rPr>
          <w:b/>
        </w:rPr>
      </w:pPr>
    </w:p>
    <w:p w14:paraId="26457767" w14:textId="77777777" w:rsidR="00F84223" w:rsidRDefault="00F84223" w:rsidP="00273945">
      <w:pPr>
        <w:ind w:left="5387"/>
      </w:pPr>
    </w:p>
    <w:p w14:paraId="52026097" w14:textId="77777777" w:rsidR="00F84223" w:rsidRDefault="00F84223" w:rsidP="00273945">
      <w:pPr>
        <w:ind w:left="5387"/>
      </w:pPr>
    </w:p>
    <w:p w14:paraId="30AEC178" w14:textId="77777777" w:rsidR="00F84223" w:rsidRDefault="00F84223" w:rsidP="00996ED2"/>
    <w:p w14:paraId="5DE62697" w14:textId="77777777" w:rsidR="00273945" w:rsidRPr="00F05977" w:rsidRDefault="00273945" w:rsidP="00273945">
      <w:pPr>
        <w:ind w:left="5387"/>
      </w:pPr>
      <w:r>
        <w:t xml:space="preserve">          </w:t>
      </w:r>
      <w:r w:rsidRPr="00F05977">
        <w:t>Operator economic</w:t>
      </w:r>
    </w:p>
    <w:p w14:paraId="61636611" w14:textId="77777777" w:rsidR="00273945" w:rsidRPr="00F05977" w:rsidRDefault="00273945" w:rsidP="00273945">
      <w:pPr>
        <w:jc w:val="center"/>
      </w:pPr>
      <w:r w:rsidRPr="00F05977">
        <w:t xml:space="preserve">                                                                      ............................................ </w:t>
      </w:r>
    </w:p>
    <w:p w14:paraId="3D4F73A4" w14:textId="77777777" w:rsidR="00273945" w:rsidRDefault="00273945" w:rsidP="00273945">
      <w:pPr>
        <w:rPr>
          <w:i/>
        </w:rPr>
      </w:pPr>
      <w:r>
        <w:rPr>
          <w:i/>
        </w:rPr>
        <w:t xml:space="preserve">                                                                                                          (semnatura</w:t>
      </w:r>
      <w:r w:rsidRPr="00F05977">
        <w:rPr>
          <w:i/>
        </w:rPr>
        <w:t>)</w:t>
      </w:r>
    </w:p>
    <w:p w14:paraId="2C142FC6" w14:textId="77777777" w:rsidR="00273945" w:rsidRDefault="00273945" w:rsidP="00273945">
      <w:pPr>
        <w:jc w:val="right"/>
        <w:rPr>
          <w:b/>
        </w:rPr>
      </w:pPr>
    </w:p>
    <w:p w14:paraId="1D798690" w14:textId="77777777" w:rsidR="00273945" w:rsidRDefault="00273945" w:rsidP="00273945">
      <w:pPr>
        <w:jc w:val="center"/>
        <w:rPr>
          <w:b/>
        </w:rPr>
      </w:pPr>
    </w:p>
    <w:p w14:paraId="5A2C0EAA" w14:textId="77777777" w:rsidR="00273945" w:rsidRDefault="00273945" w:rsidP="00273945">
      <w:pPr>
        <w:jc w:val="center"/>
        <w:rPr>
          <w:b/>
        </w:rPr>
      </w:pPr>
    </w:p>
    <w:p w14:paraId="2FA3FFAC" w14:textId="77777777" w:rsidR="00273945" w:rsidRDefault="00273945" w:rsidP="00EC0208">
      <w:pPr>
        <w:jc w:val="right"/>
      </w:pPr>
    </w:p>
    <w:p w14:paraId="6E918836" w14:textId="77777777" w:rsidR="00273945" w:rsidRDefault="00273945" w:rsidP="00EC0208">
      <w:pPr>
        <w:jc w:val="right"/>
      </w:pPr>
    </w:p>
    <w:p w14:paraId="671F7A2F" w14:textId="77777777" w:rsidR="00273945" w:rsidRDefault="00273945" w:rsidP="00EC0208">
      <w:pPr>
        <w:jc w:val="right"/>
      </w:pPr>
    </w:p>
    <w:p w14:paraId="538A6175" w14:textId="77777777" w:rsidR="009F1E34" w:rsidRDefault="009F1E34" w:rsidP="00EC0208">
      <w:pPr>
        <w:jc w:val="right"/>
      </w:pPr>
    </w:p>
    <w:p w14:paraId="199951A2" w14:textId="77777777" w:rsidR="009F1E34" w:rsidRDefault="009F1E34" w:rsidP="00EC0208">
      <w:pPr>
        <w:jc w:val="right"/>
      </w:pPr>
    </w:p>
    <w:p w14:paraId="2EF705FF" w14:textId="77777777" w:rsidR="009F1E34" w:rsidRDefault="009F1E34" w:rsidP="00EC0208">
      <w:pPr>
        <w:jc w:val="right"/>
      </w:pPr>
    </w:p>
    <w:p w14:paraId="4B6E438A"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Ofertantului (individual sau asociere de operatori economici): </w:t>
      </w:r>
      <w:r w:rsidRPr="00CF28F3">
        <w:rPr>
          <w:rFonts w:eastAsia="Times New Roman" w:cs="Calibri"/>
          <w:bCs/>
          <w:i/>
          <w:sz w:val="24"/>
          <w:szCs w:val="24"/>
          <w:lang w:val="en-US"/>
        </w:rPr>
        <w:t>[introduceți întregul nume]</w:t>
      </w:r>
    </w:p>
    <w:p w14:paraId="6021CFAF"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membrului asocierii: </w:t>
      </w:r>
      <w:r w:rsidRPr="00CF28F3">
        <w:rPr>
          <w:rFonts w:eastAsia="Times New Roman" w:cs="Calibri"/>
          <w:bCs/>
          <w:i/>
          <w:sz w:val="24"/>
          <w:szCs w:val="24"/>
          <w:lang w:val="en-US"/>
        </w:rPr>
        <w:t>[introduceți întregul nume]</w:t>
      </w:r>
    </w:p>
    <w:p w14:paraId="0C296284" w14:textId="77777777" w:rsidR="00B86C01" w:rsidRPr="00CF28F3" w:rsidRDefault="00B86C01" w:rsidP="00B86C01">
      <w:pPr>
        <w:spacing w:line="360" w:lineRule="auto"/>
        <w:rPr>
          <w:rFonts w:eastAsia="Times New Roman" w:cs="Calibri"/>
          <w:bCs/>
          <w:sz w:val="24"/>
          <w:szCs w:val="24"/>
          <w:lang w:val="en-US"/>
        </w:rPr>
      </w:pPr>
      <w:r w:rsidRPr="00CF28F3">
        <w:rPr>
          <w:rFonts w:eastAsia="Times New Roman" w:cs="Calibri"/>
          <w:bCs/>
          <w:sz w:val="24"/>
          <w:szCs w:val="24"/>
          <w:lang w:val="en-US"/>
        </w:rPr>
        <w:t xml:space="preserve">Numele subcontractantului: </w:t>
      </w:r>
      <w:r w:rsidRPr="00CF28F3">
        <w:rPr>
          <w:rFonts w:eastAsia="Times New Roman" w:cs="Calibri"/>
          <w:bCs/>
          <w:i/>
          <w:sz w:val="24"/>
          <w:szCs w:val="24"/>
          <w:lang w:val="en-US"/>
        </w:rPr>
        <w:t>[introduceți întregul nume]</w:t>
      </w:r>
    </w:p>
    <w:p w14:paraId="2AB511AF" w14:textId="77777777" w:rsidR="00B86C01" w:rsidRPr="00170DE4" w:rsidRDefault="00B86C01" w:rsidP="00B86C01">
      <w:pPr>
        <w:spacing w:line="360" w:lineRule="auto"/>
        <w:rPr>
          <w:rFonts w:eastAsia="Times New Roman" w:cs="Calibri"/>
          <w:bCs/>
          <w:i/>
          <w:sz w:val="24"/>
          <w:szCs w:val="24"/>
          <w:lang w:val="en-US"/>
        </w:rPr>
      </w:pPr>
      <w:r w:rsidRPr="00170DE4">
        <w:rPr>
          <w:rFonts w:eastAsia="Times New Roman" w:cs="Calibri"/>
          <w:bCs/>
          <w:sz w:val="24"/>
          <w:szCs w:val="24"/>
          <w:lang w:val="en-US"/>
        </w:rPr>
        <w:t xml:space="preserve">Numele terțului susținător: </w:t>
      </w:r>
      <w:r w:rsidRPr="00170DE4">
        <w:rPr>
          <w:rFonts w:eastAsia="Times New Roman" w:cs="Calibri"/>
          <w:bCs/>
          <w:i/>
          <w:sz w:val="24"/>
          <w:szCs w:val="24"/>
          <w:lang w:val="en-US"/>
        </w:rPr>
        <w:t>[introduceți întregul nume]</w:t>
      </w:r>
    </w:p>
    <w:p w14:paraId="7F743518" w14:textId="77777777" w:rsidR="00B86C01" w:rsidRPr="00BA0007" w:rsidRDefault="00B86C01" w:rsidP="00B86C01">
      <w:pPr>
        <w:shd w:val="clear" w:color="auto" w:fill="FFFFFF"/>
        <w:jc w:val="right"/>
        <w:rPr>
          <w:b/>
          <w:i/>
          <w:sz w:val="24"/>
          <w:szCs w:val="24"/>
        </w:rPr>
      </w:pPr>
      <w:r w:rsidRPr="00BA0007">
        <w:rPr>
          <w:b/>
          <w:spacing w:val="-2"/>
          <w:sz w:val="24"/>
          <w:szCs w:val="24"/>
        </w:rPr>
        <w:t>FORMULARUL 1</w:t>
      </w:r>
    </w:p>
    <w:p w14:paraId="2825E7B6" w14:textId="77777777" w:rsidR="00B86C01" w:rsidRPr="00CF28F3" w:rsidRDefault="00B86C01" w:rsidP="00B86C01">
      <w:pPr>
        <w:tabs>
          <w:tab w:val="left" w:pos="0"/>
        </w:tabs>
        <w:spacing w:line="360" w:lineRule="auto"/>
        <w:rPr>
          <w:rFonts w:eastAsia="Times New Roman" w:cs="Calibri"/>
          <w:b/>
          <w:bCs/>
          <w:sz w:val="24"/>
          <w:szCs w:val="24"/>
          <w:lang w:val="en-US"/>
        </w:rPr>
      </w:pPr>
    </w:p>
    <w:p w14:paraId="5136ECAF" w14:textId="77777777" w:rsidR="00B86C01" w:rsidRPr="00CF28F3" w:rsidRDefault="00B86C01" w:rsidP="00B86C01">
      <w:pPr>
        <w:shd w:val="clear" w:color="auto" w:fill="FFFFFF"/>
        <w:spacing w:line="360" w:lineRule="auto"/>
        <w:jc w:val="center"/>
        <w:rPr>
          <w:rFonts w:eastAsia="Times New Roman" w:cs="Calibri"/>
          <w:b/>
          <w:sz w:val="24"/>
          <w:szCs w:val="24"/>
          <w:lang w:val="en-US"/>
        </w:rPr>
      </w:pPr>
      <w:r w:rsidRPr="00CF28F3">
        <w:rPr>
          <w:rFonts w:eastAsia="Times New Roman" w:cs="Calibri"/>
          <w:b/>
          <w:sz w:val="24"/>
          <w:szCs w:val="24"/>
          <w:lang w:val="en-US"/>
        </w:rPr>
        <w:t>Declarație privind conflictul de interese</w:t>
      </w:r>
    </w:p>
    <w:p w14:paraId="4322DEEC" w14:textId="77777777" w:rsidR="00B86C01" w:rsidRPr="00CF28F3" w:rsidRDefault="00B86C01" w:rsidP="00B86C01">
      <w:pPr>
        <w:spacing w:line="360" w:lineRule="auto"/>
        <w:jc w:val="right"/>
        <w:rPr>
          <w:rFonts w:eastAsia="Times New Roman" w:cs="Calibri"/>
          <w:i/>
          <w:spacing w:val="-2"/>
          <w:sz w:val="24"/>
          <w:szCs w:val="24"/>
          <w:lang w:val="en-US"/>
        </w:rPr>
      </w:pPr>
      <w:r w:rsidRPr="00CF28F3">
        <w:rPr>
          <w:rFonts w:eastAsia="Times New Roman" w:cs="Calibri"/>
          <w:spacing w:val="-2"/>
          <w:sz w:val="24"/>
          <w:szCs w:val="24"/>
          <w:lang w:val="en-US"/>
        </w:rPr>
        <w:t xml:space="preserve">Data: </w:t>
      </w:r>
      <w:r w:rsidRPr="00CF28F3">
        <w:rPr>
          <w:rFonts w:eastAsia="Times New Roman" w:cs="Calibri"/>
          <w:i/>
          <w:spacing w:val="-2"/>
          <w:sz w:val="24"/>
          <w:szCs w:val="24"/>
          <w:lang w:val="en-US"/>
        </w:rPr>
        <w:t xml:space="preserve">[introduceți </w:t>
      </w:r>
      <w:r w:rsidRPr="00CF28F3">
        <w:rPr>
          <w:rFonts w:eastAsia="Times New Roman" w:cs="Calibri"/>
          <w:bCs/>
          <w:i/>
          <w:sz w:val="24"/>
          <w:szCs w:val="24"/>
          <w:lang w:val="en-US"/>
        </w:rPr>
        <w:t>ziua, luna, anul</w:t>
      </w:r>
      <w:r w:rsidRPr="00CF28F3">
        <w:rPr>
          <w:rFonts w:eastAsia="Times New Roman" w:cs="Calibri"/>
          <w:i/>
          <w:spacing w:val="-2"/>
          <w:sz w:val="24"/>
          <w:szCs w:val="24"/>
          <w:lang w:val="en-US"/>
        </w:rPr>
        <w:t>]</w:t>
      </w:r>
    </w:p>
    <w:p w14:paraId="2BCEEC69" w14:textId="77777777" w:rsidR="00B86C01" w:rsidRPr="00CF28F3" w:rsidRDefault="00B86C01" w:rsidP="00B86C01">
      <w:pPr>
        <w:spacing w:line="360" w:lineRule="auto"/>
        <w:jc w:val="right"/>
        <w:rPr>
          <w:rFonts w:eastAsia="Times New Roman" w:cs="Calibri"/>
          <w:bCs/>
          <w:i/>
          <w:sz w:val="24"/>
          <w:szCs w:val="24"/>
          <w:lang w:val="en-US"/>
        </w:rPr>
      </w:pPr>
      <w:r w:rsidRPr="00CF28F3">
        <w:rPr>
          <w:rFonts w:eastAsia="Times New Roman" w:cs="Calibri"/>
          <w:bCs/>
          <w:sz w:val="24"/>
          <w:szCs w:val="24"/>
          <w:lang w:val="en-US"/>
        </w:rPr>
        <w:t xml:space="preserve">Anunț de participare: </w:t>
      </w:r>
      <w:r w:rsidRPr="00CF28F3">
        <w:rPr>
          <w:rFonts w:eastAsia="Times New Roman" w:cs="Calibri"/>
          <w:bCs/>
          <w:i/>
          <w:sz w:val="24"/>
          <w:szCs w:val="24"/>
          <w:lang w:val="en-US"/>
        </w:rPr>
        <w:t>[introduceți numărul anunțului de participare]</w:t>
      </w:r>
    </w:p>
    <w:p w14:paraId="3C504878" w14:textId="77777777" w:rsidR="00B86C01" w:rsidRPr="00CF28F3" w:rsidRDefault="00B86C01" w:rsidP="00B86C01">
      <w:pPr>
        <w:spacing w:line="360" w:lineRule="auto"/>
        <w:jc w:val="right"/>
        <w:rPr>
          <w:rFonts w:eastAsia="Times New Roman" w:cs="Calibri"/>
          <w:bCs/>
          <w:i/>
          <w:iCs/>
          <w:sz w:val="24"/>
          <w:szCs w:val="24"/>
          <w:lang w:val="en-US"/>
        </w:rPr>
      </w:pPr>
      <w:r w:rsidRPr="00CF28F3">
        <w:rPr>
          <w:rFonts w:eastAsia="Times New Roman" w:cs="Calibri"/>
          <w:bCs/>
          <w:sz w:val="24"/>
          <w:szCs w:val="24"/>
          <w:lang w:val="en-US"/>
        </w:rPr>
        <w:t xml:space="preserve">Obiectul contractului: </w:t>
      </w:r>
      <w:r w:rsidRPr="00CF28F3">
        <w:rPr>
          <w:rFonts w:eastAsia="Times New Roman" w:cs="Calibri"/>
          <w:bCs/>
          <w:i/>
          <w:sz w:val="24"/>
          <w:szCs w:val="24"/>
          <w:lang w:val="en-US"/>
        </w:rPr>
        <w:t xml:space="preserve">[introduceți obiectul contractului din anunțul de participare] </w:t>
      </w:r>
    </w:p>
    <w:p w14:paraId="6EF8F2A4" w14:textId="77777777" w:rsidR="00B86C01" w:rsidRPr="00CF28F3" w:rsidRDefault="00B86C01" w:rsidP="00B86C01">
      <w:pPr>
        <w:tabs>
          <w:tab w:val="left" w:pos="0"/>
        </w:tabs>
        <w:spacing w:line="360" w:lineRule="auto"/>
        <w:jc w:val="right"/>
        <w:rPr>
          <w:rFonts w:eastAsia="Times New Roman" w:cs="Calibri"/>
          <w:bCs/>
          <w:sz w:val="24"/>
          <w:szCs w:val="24"/>
          <w:lang w:val="en-US"/>
        </w:rPr>
      </w:pPr>
    </w:p>
    <w:p w14:paraId="5F816F9E"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Procedura de atribuirea a Contractului pentru </w:t>
      </w:r>
      <w:r w:rsidRPr="00CF28F3">
        <w:rPr>
          <w:rFonts w:eastAsia="Times New Roman" w:cs="Calibri"/>
          <w:bCs/>
          <w:i/>
          <w:sz w:val="24"/>
          <w:szCs w:val="24"/>
          <w:lang w:val="en-US"/>
        </w:rPr>
        <w:t xml:space="preserve">____________________________ </w:t>
      </w:r>
      <w:r w:rsidRPr="00CF28F3">
        <w:rPr>
          <w:rFonts w:eastAsia="Times New Roman" w:cs="Calibri"/>
          <w:bCs/>
          <w:i/>
          <w:color w:val="FF0000"/>
          <w:sz w:val="24"/>
          <w:szCs w:val="24"/>
          <w:lang w:val="en-US"/>
        </w:rPr>
        <w:t>[</w:t>
      </w:r>
      <w:r w:rsidRPr="00CF28F3">
        <w:rPr>
          <w:rFonts w:eastAsia="Times New Roman" w:cs="Calibri"/>
          <w:bCs/>
          <w:i/>
          <w:color w:val="FF0000"/>
          <w:sz w:val="24"/>
          <w:szCs w:val="24"/>
          <w:shd w:val="clear" w:color="auto" w:fill="D9D9D9"/>
          <w:lang w:val="en-US"/>
        </w:rPr>
        <w:t>introduceți denumirea contractului]</w:t>
      </w:r>
      <w:r w:rsidRPr="00CF28F3">
        <w:rPr>
          <w:rFonts w:eastAsia="Times New Roman" w:cs="Calibri"/>
          <w:bCs/>
          <w:sz w:val="24"/>
          <w:szCs w:val="24"/>
          <w:lang w:val="en-US"/>
        </w:rPr>
        <w:t xml:space="preserve">, anunț de participare ________________ </w:t>
      </w:r>
      <w:r w:rsidRPr="00CF28F3">
        <w:rPr>
          <w:rFonts w:eastAsia="Times New Roman" w:cs="Calibri"/>
          <w:bCs/>
          <w:i/>
          <w:color w:val="FF0000"/>
          <w:sz w:val="24"/>
          <w:szCs w:val="24"/>
          <w:lang w:val="en-US"/>
        </w:rPr>
        <w:t>[introduceți nr. anunțului de participare]</w:t>
      </w:r>
      <w:r w:rsidRPr="00CF28F3">
        <w:rPr>
          <w:rFonts w:eastAsia="Times New Roman" w:cs="Calibri"/>
          <w:bCs/>
          <w:sz w:val="24"/>
          <w:szCs w:val="24"/>
          <w:lang w:val="en-US"/>
        </w:rPr>
        <w:t>.</w:t>
      </w:r>
    </w:p>
    <w:p w14:paraId="03A3EBED" w14:textId="77777777" w:rsidR="00B86C01" w:rsidRPr="00CF28F3" w:rsidRDefault="00B86C01" w:rsidP="00B86C01">
      <w:pPr>
        <w:tabs>
          <w:tab w:val="left" w:pos="0"/>
        </w:tabs>
        <w:spacing w:line="360" w:lineRule="auto"/>
        <w:rPr>
          <w:rFonts w:eastAsia="Times New Roman" w:cs="Calibri"/>
          <w:bCs/>
          <w:sz w:val="24"/>
          <w:szCs w:val="24"/>
          <w:lang w:val="en-US"/>
        </w:rPr>
      </w:pPr>
    </w:p>
    <w:p w14:paraId="429E8950"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 xml:space="preserve">În legătură cu informațiile prezentate în cadrul Documentației de atribuire aferentă procedurii identificate mai sus, subsemnatul, reprezentant împuternicit al ............................................................. </w:t>
      </w:r>
      <w:r w:rsidRPr="00CF28F3">
        <w:rPr>
          <w:rFonts w:eastAsia="Times New Roman" w:cs="Calibri"/>
          <w:bCs/>
          <w:i/>
          <w:color w:val="FF0000"/>
          <w:sz w:val="24"/>
          <w:szCs w:val="24"/>
          <w:lang w:val="en-US"/>
        </w:rPr>
        <w:t>[numele, adresa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declar pe propria răspundere, sub sancțiunea excluderii Ofertantului din procedura și sub sancțiunile aplicate faptei de fals în acte publice că în calitate de participant la această procedură, ______________________ </w:t>
      </w:r>
      <w:r w:rsidRPr="00CF28F3">
        <w:rPr>
          <w:rFonts w:eastAsia="Times New Roman" w:cs="Calibri"/>
          <w:bCs/>
          <w:i/>
          <w:color w:val="FF0000"/>
          <w:sz w:val="24"/>
          <w:szCs w:val="24"/>
          <w:lang w:val="en-US"/>
        </w:rPr>
        <w:t>[numele Ofertantului individual/membru al asocierii/subcontractantului</w:t>
      </w:r>
      <w:r w:rsidRPr="00170DE4">
        <w:rPr>
          <w:rFonts w:eastAsia="Times New Roman" w:cs="Calibri"/>
          <w:bCs/>
          <w:i/>
          <w:color w:val="FF0000"/>
          <w:sz w:val="24"/>
          <w:szCs w:val="24"/>
          <w:lang w:val="en-US"/>
        </w:rPr>
        <w:t>/terțului susținător</w:t>
      </w:r>
      <w:r w:rsidRPr="00CF28F3">
        <w:rPr>
          <w:rFonts w:eastAsia="Times New Roman" w:cs="Calibri"/>
          <w:bCs/>
          <w:i/>
          <w:color w:val="FF0000"/>
          <w:sz w:val="24"/>
          <w:szCs w:val="24"/>
          <w:lang w:val="en-US"/>
        </w:rPr>
        <w:t>]</w:t>
      </w:r>
      <w:r w:rsidRPr="00CF28F3">
        <w:rPr>
          <w:rFonts w:eastAsia="Times New Roman" w:cs="Calibri"/>
          <w:bCs/>
          <w:sz w:val="24"/>
          <w:szCs w:val="24"/>
          <w:lang w:val="en-US"/>
        </w:rPr>
        <w:t xml:space="preserve"> nu mă aflu într-o situație de conflict de interese în sensul articolului 59 din Legea nr. 98/2016.</w:t>
      </w:r>
    </w:p>
    <w:p w14:paraId="57068DF7" w14:textId="77777777" w:rsidR="00B86C01" w:rsidRPr="00CF28F3" w:rsidRDefault="00B86C01" w:rsidP="00B86C01">
      <w:pPr>
        <w:tabs>
          <w:tab w:val="left" w:pos="0"/>
        </w:tabs>
        <w:spacing w:line="360" w:lineRule="auto"/>
        <w:rPr>
          <w:rFonts w:eastAsia="Times New Roman" w:cs="Calibri"/>
          <w:bCs/>
          <w:sz w:val="24"/>
          <w:szCs w:val="24"/>
          <w:lang w:val="en-US"/>
        </w:rPr>
      </w:pPr>
    </w:p>
    <w:p w14:paraId="318116A5"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Atașez la prezenta declarație informații relevante</w:t>
      </w:r>
      <w:r>
        <w:rPr>
          <w:rFonts w:eastAsia="Times New Roman" w:cs="Calibri"/>
          <w:bCs/>
          <w:sz w:val="24"/>
          <w:szCs w:val="24"/>
          <w:lang w:val="en-US"/>
        </w:rPr>
        <w:t xml:space="preserve"> </w:t>
      </w:r>
      <w:r w:rsidRPr="00DD3A04">
        <w:rPr>
          <w:rFonts w:eastAsia="Times New Roman" w:cs="Calibri"/>
          <w:b/>
          <w:bCs/>
          <w:sz w:val="24"/>
          <w:szCs w:val="24"/>
          <w:u w:val="single"/>
          <w:lang w:val="en-US"/>
        </w:rPr>
        <w:t>privind operatorul economic</w:t>
      </w:r>
      <w:r>
        <w:rPr>
          <w:rFonts w:eastAsia="Times New Roman" w:cs="Calibri"/>
          <w:bCs/>
          <w:sz w:val="24"/>
          <w:szCs w:val="24"/>
          <w:lang w:val="en-US"/>
        </w:rPr>
        <w:t>,</w:t>
      </w:r>
      <w:r w:rsidRPr="00CF28F3">
        <w:rPr>
          <w:rFonts w:eastAsia="Times New Roman" w:cs="Calibri"/>
          <w:bCs/>
          <w:sz w:val="24"/>
          <w:szCs w:val="24"/>
          <w:lang w:val="en-US"/>
        </w:rPr>
        <w:t xml:space="preserve"> pentru verificarea potențialei situații de conflict de interese, după cum urmează:</w:t>
      </w:r>
    </w:p>
    <w:p w14:paraId="404E9095" w14:textId="77777777" w:rsidR="00B86C01" w:rsidRPr="00CF28F3" w:rsidRDefault="00B86C01" w:rsidP="00803B31">
      <w:pPr>
        <w:widowControl w:val="0"/>
        <w:numPr>
          <w:ilvl w:val="0"/>
          <w:numId w:val="2"/>
        </w:numPr>
        <w:tabs>
          <w:tab w:val="left" w:pos="0"/>
        </w:tabs>
        <w:autoSpaceDE w:val="0"/>
        <w:autoSpaceDN w:val="0"/>
        <w:spacing w:line="360" w:lineRule="auto"/>
        <w:rPr>
          <w:rFonts w:eastAsia="Times New Roman" w:cs="Calibri"/>
          <w:bCs/>
          <w:sz w:val="24"/>
          <w:szCs w:val="24"/>
          <w:lang w:val="en-US"/>
        </w:rPr>
      </w:pPr>
      <w:r w:rsidRPr="00CF28F3">
        <w:rPr>
          <w:rFonts w:eastAsia="Times New Roman" w:cs="Calibri"/>
          <w:bCs/>
          <w:sz w:val="24"/>
          <w:szCs w:val="24"/>
          <w:lang w:val="en-US"/>
        </w:rPr>
        <w:t xml:space="preserve">Lista cu membrii Consiliului de Administrație </w:t>
      </w:r>
      <w:r w:rsidRPr="00CF28F3">
        <w:rPr>
          <w:rFonts w:eastAsia="Times New Roman" w:cs="Calibri"/>
          <w:bCs/>
          <w:i/>
          <w:color w:val="FF0000"/>
          <w:sz w:val="24"/>
          <w:szCs w:val="24"/>
          <w:lang w:val="en-US"/>
        </w:rPr>
        <w:t>[introduceți numele 1, numele 2 etc.]</w:t>
      </w:r>
    </w:p>
    <w:p w14:paraId="210D7966"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conducere </w:t>
      </w:r>
      <w:r w:rsidRPr="00CF28F3">
        <w:rPr>
          <w:rFonts w:eastAsia="Times New Roman" w:cs="Calibri"/>
          <w:bCs/>
          <w:i/>
          <w:color w:val="FF0000"/>
          <w:sz w:val="24"/>
          <w:szCs w:val="24"/>
          <w:lang w:val="en-US"/>
        </w:rPr>
        <w:t>[introduceți numele 1, numele 2 etc.]</w:t>
      </w:r>
    </w:p>
    <w:p w14:paraId="1CF70CA8" w14:textId="77777777" w:rsidR="00B86C01" w:rsidRPr="00CF28F3"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organului de supraveghere </w:t>
      </w:r>
      <w:r w:rsidRPr="00CF28F3">
        <w:rPr>
          <w:rFonts w:eastAsia="Times New Roman" w:cs="Calibri"/>
          <w:bCs/>
          <w:i/>
          <w:color w:val="FF0000"/>
          <w:sz w:val="24"/>
          <w:szCs w:val="24"/>
          <w:lang w:val="en-US"/>
        </w:rPr>
        <w:t>[introduceți numele 1, numele 2 etc.]</w:t>
      </w:r>
    </w:p>
    <w:p w14:paraId="4CAD5143" w14:textId="77777777" w:rsidR="00B86C01" w:rsidRPr="00F41FC1" w:rsidRDefault="00B86C01" w:rsidP="00803B31">
      <w:pPr>
        <w:widowControl w:val="0"/>
        <w:numPr>
          <w:ilvl w:val="0"/>
          <w:numId w:val="2"/>
        </w:numPr>
        <w:tabs>
          <w:tab w:val="left" w:pos="0"/>
        </w:tabs>
        <w:autoSpaceDE w:val="0"/>
        <w:autoSpaceDN w:val="0"/>
        <w:spacing w:line="360" w:lineRule="auto"/>
        <w:jc w:val="left"/>
        <w:rPr>
          <w:rFonts w:eastAsia="Times New Roman" w:cs="Calibri"/>
          <w:bCs/>
          <w:sz w:val="24"/>
          <w:szCs w:val="24"/>
          <w:lang w:val="en-US"/>
        </w:rPr>
      </w:pPr>
      <w:r w:rsidRPr="00CF28F3">
        <w:rPr>
          <w:rFonts w:eastAsia="Times New Roman" w:cs="Calibri"/>
          <w:bCs/>
          <w:sz w:val="24"/>
          <w:szCs w:val="24"/>
          <w:lang w:val="en-US"/>
        </w:rPr>
        <w:t xml:space="preserve">Lista cu membrii acționarilor/asociaților cu participare mai mult de 10% din capital </w:t>
      </w:r>
      <w:r w:rsidRPr="00CF28F3">
        <w:rPr>
          <w:rFonts w:eastAsia="Times New Roman" w:cs="Calibri"/>
          <w:bCs/>
          <w:i/>
          <w:color w:val="FF0000"/>
          <w:sz w:val="24"/>
          <w:szCs w:val="24"/>
          <w:lang w:val="en-US"/>
        </w:rPr>
        <w:t>[introduceți numele 1, numele 2 etc.]</w:t>
      </w:r>
    </w:p>
    <w:p w14:paraId="30135514" w14:textId="77777777" w:rsidR="00B86C01" w:rsidRPr="00CF28F3" w:rsidRDefault="00B86C01" w:rsidP="00B86C01">
      <w:pPr>
        <w:tabs>
          <w:tab w:val="left" w:pos="0"/>
        </w:tabs>
        <w:spacing w:line="360" w:lineRule="auto"/>
        <w:rPr>
          <w:rFonts w:eastAsia="Times New Roman" w:cs="Calibri"/>
          <w:bCs/>
          <w:sz w:val="24"/>
          <w:szCs w:val="24"/>
          <w:lang w:val="en-US"/>
        </w:rPr>
      </w:pPr>
      <w:r w:rsidRPr="00CF28F3">
        <w:rPr>
          <w:rFonts w:eastAsia="Times New Roman" w:cs="Calibri"/>
          <w:bCs/>
          <w:sz w:val="24"/>
          <w:szCs w:val="24"/>
          <w:lang w:val="en-US"/>
        </w:rPr>
        <w:t>Semnătură</w:t>
      </w:r>
    </w:p>
    <w:p w14:paraId="70B39CA8" w14:textId="77777777" w:rsidR="00B86C01" w:rsidRDefault="00B86C01" w:rsidP="00B86C01">
      <w:pPr>
        <w:spacing w:line="360" w:lineRule="auto"/>
        <w:rPr>
          <w:rFonts w:eastAsia="Times New Roman" w:cs="Calibri"/>
          <w:i/>
          <w:color w:val="FF0000"/>
          <w:spacing w:val="-2"/>
          <w:sz w:val="24"/>
          <w:szCs w:val="24"/>
          <w:lang w:val="en-US"/>
        </w:rPr>
      </w:pPr>
      <w:r w:rsidRPr="00CF28F3">
        <w:rPr>
          <w:rFonts w:eastAsia="Times New Roman" w:cs="Calibri"/>
          <w:i/>
          <w:color w:val="FF0000"/>
          <w:spacing w:val="-2"/>
          <w:sz w:val="24"/>
          <w:szCs w:val="24"/>
          <w:lang w:val="en-US"/>
        </w:rPr>
        <w:t>[persoana sau persoanele autorizate să semneze în numele operatorului economic în calitate de Ofertant individual/membru al asocierii/subcontractant/terț susținător]</w:t>
      </w:r>
    </w:p>
    <w:p w14:paraId="0ADDD4ED" w14:textId="77777777" w:rsidR="009F1E34" w:rsidRDefault="009F1E34" w:rsidP="00EC0208">
      <w:pPr>
        <w:jc w:val="right"/>
      </w:pPr>
    </w:p>
    <w:p w14:paraId="1F0CF63B" w14:textId="77777777" w:rsidR="009F1E34" w:rsidRDefault="009F1E34" w:rsidP="00EC0208">
      <w:pPr>
        <w:jc w:val="right"/>
      </w:pPr>
    </w:p>
    <w:p w14:paraId="223B7975" w14:textId="77777777" w:rsidR="009F1E34" w:rsidRDefault="009F1E34" w:rsidP="00EC0208">
      <w:pPr>
        <w:jc w:val="right"/>
      </w:pPr>
    </w:p>
    <w:p w14:paraId="01C32130" w14:textId="77777777" w:rsidR="009F1E34" w:rsidRDefault="009F1E34" w:rsidP="00EC0208">
      <w:pPr>
        <w:jc w:val="right"/>
      </w:pPr>
    </w:p>
    <w:p w14:paraId="7560A4DA" w14:textId="77777777" w:rsidR="009F1E34" w:rsidRDefault="009F1E34" w:rsidP="00EC0208">
      <w:pPr>
        <w:jc w:val="right"/>
      </w:pPr>
    </w:p>
    <w:p w14:paraId="1F60655C" w14:textId="77777777" w:rsidR="009F1E34" w:rsidRDefault="009F1E34" w:rsidP="00EC0208">
      <w:pPr>
        <w:jc w:val="right"/>
      </w:pPr>
    </w:p>
    <w:p w14:paraId="0C56ACA2" w14:textId="77777777" w:rsidR="009F1E34" w:rsidRDefault="009F1E34" w:rsidP="00EC0208">
      <w:pPr>
        <w:jc w:val="right"/>
      </w:pPr>
    </w:p>
    <w:p w14:paraId="75F522F4" w14:textId="77777777" w:rsidR="009F1E34" w:rsidRDefault="009F1E34" w:rsidP="00EC0208">
      <w:pPr>
        <w:jc w:val="right"/>
      </w:pPr>
    </w:p>
    <w:p w14:paraId="3D6EBE85" w14:textId="77777777" w:rsidR="0073614E" w:rsidRDefault="0073614E" w:rsidP="0073614E">
      <w:pPr>
        <w:autoSpaceDE w:val="0"/>
        <w:autoSpaceDN w:val="0"/>
        <w:adjustRightInd w:val="0"/>
        <w:rPr>
          <w:rFonts w:ascii="Arial Narrow" w:hAnsi="Arial Narrow"/>
          <w:b/>
          <w:bCs/>
          <w:iCs/>
          <w:szCs w:val="24"/>
        </w:rPr>
      </w:pPr>
    </w:p>
    <w:p w14:paraId="5C8FC2EA" w14:textId="07C1B7FF" w:rsidR="0073614E" w:rsidRPr="00A17422" w:rsidRDefault="0073614E" w:rsidP="0073614E">
      <w:pPr>
        <w:tabs>
          <w:tab w:val="left" w:pos="1440"/>
        </w:tabs>
        <w:jc w:val="right"/>
      </w:pPr>
      <w:r w:rsidRPr="00A17422">
        <w:rPr>
          <w:b/>
        </w:rPr>
        <w:t xml:space="preserve">Formularul </w:t>
      </w:r>
      <w:r>
        <w:rPr>
          <w:b/>
        </w:rPr>
        <w:t>.2</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21ABEEE6" w14:textId="77777777" w:rsidR="0073614E" w:rsidRPr="00726793" w:rsidRDefault="0073614E" w:rsidP="0073614E">
      <w:pPr>
        <w:rPr>
          <w:sz w:val="24"/>
          <w:szCs w:val="24"/>
          <w:lang w:val="it-IT"/>
        </w:rPr>
      </w:pPr>
      <w:r>
        <w:rPr>
          <w:rFonts w:ascii="Arial" w:hAnsi="Arial" w:cs="Arial"/>
          <w:lang w:val="it-IT"/>
        </w:rPr>
        <w:tab/>
      </w:r>
      <w:r w:rsidRPr="00726793">
        <w:rPr>
          <w:sz w:val="24"/>
          <w:szCs w:val="24"/>
          <w:lang w:val="it-IT"/>
        </w:rPr>
        <w:t xml:space="preserve">Subsemnatul, reprezentant imputernicit al </w:t>
      </w:r>
    </w:p>
    <w:p w14:paraId="5BF8AA52" w14:textId="77777777" w:rsidR="0073614E" w:rsidRPr="00726793" w:rsidRDefault="0073614E" w:rsidP="0073614E">
      <w:pPr>
        <w:jc w:val="center"/>
        <w:rPr>
          <w:i/>
          <w:sz w:val="24"/>
          <w:szCs w:val="24"/>
          <w:lang w:val="it-IT"/>
        </w:rPr>
      </w:pPr>
      <w:r w:rsidRPr="00726793">
        <w:rPr>
          <w:sz w:val="24"/>
          <w:szCs w:val="24"/>
          <w:lang w:val="it-IT"/>
        </w:rPr>
        <w:t>..................................................................................................................,</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52012E99" w14:textId="77777777" w:rsidR="0073614E" w:rsidRPr="00726793" w:rsidRDefault="0073614E" w:rsidP="0073614E">
      <w:pPr>
        <w:spacing w:line="360" w:lineRule="auto"/>
        <w:rPr>
          <w:sz w:val="24"/>
          <w:szCs w:val="24"/>
          <w:lang w:val="it-IT"/>
        </w:rPr>
      </w:pP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A052FDB" w14:textId="77777777" w:rsidR="0073614E" w:rsidRPr="00726793" w:rsidRDefault="0073614E" w:rsidP="0073614E">
      <w:pPr>
        <w:rPr>
          <w:sz w:val="24"/>
          <w:szCs w:val="24"/>
          <w:lang w:val="it-IT"/>
        </w:rPr>
      </w:pPr>
    </w:p>
    <w:p w14:paraId="1409BBB4" w14:textId="77777777" w:rsidR="0073614E" w:rsidRPr="00726793" w:rsidRDefault="0073614E" w:rsidP="0073614E">
      <w:pPr>
        <w:rPr>
          <w:sz w:val="24"/>
          <w:szCs w:val="24"/>
          <w:lang w:val="it-IT"/>
        </w:rPr>
      </w:pPr>
      <w:r w:rsidRPr="00726793">
        <w:rPr>
          <w:sz w:val="24"/>
          <w:szCs w:val="24"/>
          <w:lang w:val="it-IT"/>
        </w:rPr>
        <w:tab/>
        <w:t xml:space="preserve">Subsemnatul autorizez prin prezenta orice instituţie, societate comercială, banca, alte persoane juridice să furnizeze informaţii reprezentanţilor autorizaţi ai ..........................................................................   </w:t>
      </w:r>
    </w:p>
    <w:p w14:paraId="5472A562" w14:textId="77777777" w:rsidR="0073614E" w:rsidRPr="00726793" w:rsidRDefault="0073614E" w:rsidP="0073614E">
      <w:pPr>
        <w:rPr>
          <w:sz w:val="24"/>
          <w:szCs w:val="24"/>
          <w:lang w:val="it-IT"/>
        </w:rPr>
      </w:pPr>
      <w:r w:rsidRPr="00726793">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61CE3C9D" w14:textId="250B33F1" w:rsidR="00273945" w:rsidRDefault="00273945" w:rsidP="00EC0208">
      <w:pPr>
        <w:jc w:val="right"/>
      </w:pPr>
    </w:p>
    <w:p w14:paraId="7BE1B1CB" w14:textId="77777777" w:rsidR="00651CC6" w:rsidRDefault="00651CC6" w:rsidP="00EC0208">
      <w:pPr>
        <w:jc w:val="right"/>
      </w:pPr>
    </w:p>
    <w:p w14:paraId="39D46391" w14:textId="77777777" w:rsidR="00E707FF" w:rsidRDefault="00E707FF"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2611BDF4" w:rsidR="00FB3EBC" w:rsidRPr="00A17422" w:rsidRDefault="00FB3EBC" w:rsidP="00FB3EBC">
      <w:pPr>
        <w:tabs>
          <w:tab w:val="left" w:pos="1440"/>
        </w:tabs>
      </w:pPr>
      <w:r w:rsidRPr="008113AB">
        <w:rPr>
          <w:sz w:val="24"/>
          <w:szCs w:val="24"/>
        </w:rPr>
        <w:t>OPERATORUL ECONOMIC</w:t>
      </w:r>
      <w:r>
        <w:rPr>
          <w:sz w:val="24"/>
          <w:szCs w:val="24"/>
        </w:rPr>
        <w:t xml:space="preserve">                                                               </w:t>
      </w:r>
      <w:r w:rsidRPr="00A17422">
        <w:rPr>
          <w:b/>
        </w:rPr>
        <w:t xml:space="preserve">Formularul </w:t>
      </w:r>
      <w:r>
        <w:rPr>
          <w:b/>
        </w:rPr>
        <w:t>.3</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1B621D7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PENTRU LOTUL NR. ...........</w:t>
      </w:r>
    </w:p>
    <w:p w14:paraId="698202B9" w14:textId="77777777" w:rsidR="00996ED2" w:rsidRDefault="00996ED2" w:rsidP="00FB3EBC">
      <w:pPr>
        <w:jc w:val="center"/>
        <w:rPr>
          <w:b/>
          <w:sz w:val="24"/>
          <w:szCs w:val="24"/>
          <w:u w:val="single"/>
        </w:rPr>
      </w:pPr>
    </w:p>
    <w:p w14:paraId="3BAF50CB" w14:textId="4FBB5090" w:rsidR="00996ED2" w:rsidRPr="008113AB" w:rsidRDefault="00996ED2" w:rsidP="00FB3EBC">
      <w:pPr>
        <w:jc w:val="center"/>
        <w:rPr>
          <w:b/>
          <w:sz w:val="24"/>
          <w:szCs w:val="24"/>
          <w:u w:val="single"/>
        </w:rPr>
      </w:pPr>
      <w:r>
        <w:rPr>
          <w:b/>
          <w:sz w:val="24"/>
          <w:szCs w:val="24"/>
          <w:u w:val="single"/>
        </w:rPr>
        <w:t>( SE VA DEPUNE SEPARAT PENTRU FIECARE LOT LA CARE SE PARTICIPA )</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Pr="008113AB" w:rsidRDefault="00FB3EBC"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77777777"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Pr="00DF2B9E">
        <w:rPr>
          <w:i/>
          <w:iCs/>
          <w:sz w:val="23"/>
          <w:szCs w:val="23"/>
        </w:rPr>
        <w:t>(nr./data din SEAP sau din suplimentul Jurnalului Oficial al Uniunii Europene)</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38250C9" w:rsidR="00FB3EBC" w:rsidRPr="00572023" w:rsidRDefault="00FB3EBC" w:rsidP="00FB3EBC">
      <w:pPr>
        <w:rPr>
          <w:sz w:val="24"/>
          <w:szCs w:val="24"/>
        </w:rPr>
      </w:pPr>
      <w:r w:rsidRPr="00572023">
        <w:rPr>
          <w:sz w:val="24"/>
          <w:szCs w:val="24"/>
        </w:rPr>
        <w:t>cu prevederile si cerintele cuprinse in documentatia</w:t>
      </w:r>
      <w:r w:rsidR="0091534F">
        <w:rPr>
          <w:sz w:val="24"/>
          <w:szCs w:val="24"/>
        </w:rPr>
        <w:t xml:space="preserve"> mai sus mentionata, sa prestam </w:t>
      </w:r>
      <w:r>
        <w:rPr>
          <w:sz w:val="24"/>
          <w:szCs w:val="24"/>
        </w:rPr>
        <w:t>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3E6100B"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0091534F">
        <w:rPr>
          <w:sz w:val="24"/>
          <w:szCs w:val="24"/>
        </w:rPr>
        <w:t>serviciilor</w:t>
      </w:r>
      <w:r w:rsidRPr="008113AB">
        <w:rPr>
          <w:sz w:val="24"/>
          <w:szCs w:val="24"/>
        </w:rPr>
        <w:t>,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4D8FB085"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w:t>
      </w:r>
      <w:r w:rsidR="0091534F">
        <w:rPr>
          <w:b/>
          <w:sz w:val="24"/>
          <w:szCs w:val="24"/>
        </w:rPr>
        <w:t xml:space="preserve"> toate operatiunile mentionate in Caietul de Sarcini si Propunerea Tehnica.</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0ACFD662"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02159A" w:rsidRPr="006E4A68">
        <w:rPr>
          <w:b/>
          <w:sz w:val="24"/>
          <w:szCs w:val="24"/>
        </w:rPr>
        <w:t>180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5B40EAF" w14:textId="4B265621"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w:t>
      </w:r>
      <w:r w:rsidR="0091534F">
        <w:rPr>
          <w:sz w:val="24"/>
          <w:szCs w:val="24"/>
        </w:rPr>
        <w:t>rcat in mod clar "alternativa";</w:t>
      </w:r>
      <w:r w:rsidRPr="008113AB">
        <w:rPr>
          <w:sz w:val="24"/>
          <w:szCs w:val="24"/>
        </w:rPr>
        <w:t>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77777777" w:rsidR="00FB3EBC" w:rsidRPr="008113AB" w:rsidRDefault="00FB3EBC" w:rsidP="00FB3EBC">
      <w:pPr>
        <w:ind w:firstLine="720"/>
        <w:rPr>
          <w:sz w:val="24"/>
          <w:szCs w:val="24"/>
        </w:rPr>
      </w:pPr>
      <w:r w:rsidRPr="008113AB">
        <w:rPr>
          <w:sz w:val="24"/>
          <w:szCs w:val="24"/>
        </w:rPr>
        <w:t>_____________, in calitate de _____________________, legal autorizat sa semnez</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3C2CABE7" w14:textId="77777777" w:rsidR="00FB3EBC" w:rsidRPr="002406B8" w:rsidRDefault="00FB3EBC" w:rsidP="00FB3EBC">
      <w:pPr>
        <w:rPr>
          <w:b/>
          <w:sz w:val="32"/>
          <w:szCs w:val="32"/>
          <w:lang w:val="it-IT"/>
        </w:rPr>
      </w:pPr>
    </w:p>
    <w:p w14:paraId="7A175ACB" w14:textId="6D032417" w:rsidR="0057576A" w:rsidRDefault="0057576A" w:rsidP="0091534F"/>
    <w:p w14:paraId="2C8C7A6C" w14:textId="244142A6" w:rsidR="0057576A" w:rsidRDefault="0057576A" w:rsidP="00EC0208">
      <w:pPr>
        <w:jc w:val="right"/>
      </w:pPr>
    </w:p>
    <w:p w14:paraId="76A6A3BB" w14:textId="77777777" w:rsidR="0057576A" w:rsidRDefault="0057576A" w:rsidP="00EC0208">
      <w:pPr>
        <w:jc w:val="right"/>
      </w:pPr>
    </w:p>
    <w:p w14:paraId="68878EF8" w14:textId="77777777" w:rsidR="00273945" w:rsidRDefault="00273945" w:rsidP="00EC0208">
      <w:pPr>
        <w:jc w:val="right"/>
      </w:pPr>
    </w:p>
    <w:p w14:paraId="039B966F" w14:textId="6848F9E1" w:rsidR="00FA28AC" w:rsidRPr="001D739C" w:rsidRDefault="00FA28AC" w:rsidP="00FA28AC">
      <w:pPr>
        <w:rPr>
          <w:b/>
        </w:rPr>
      </w:pPr>
      <w:r>
        <w:lastRenderedPageBreak/>
        <w:t xml:space="preserve">    </w:t>
      </w:r>
      <w:r w:rsidRPr="001D739C">
        <w:t xml:space="preserve"> Operator economic</w:t>
      </w:r>
      <w:r w:rsidRPr="001D739C">
        <w:rPr>
          <w:b/>
        </w:rPr>
        <w:t xml:space="preserve"> </w:t>
      </w:r>
      <w:r w:rsidRPr="001D739C">
        <w:rPr>
          <w:b/>
        </w:rPr>
        <w:tab/>
      </w:r>
      <w:r w:rsidRPr="001D739C">
        <w:rPr>
          <w:b/>
        </w:rPr>
        <w:tab/>
      </w:r>
      <w:r w:rsidRPr="001D739C">
        <w:rPr>
          <w:b/>
        </w:rPr>
        <w:tab/>
      </w:r>
      <w:r w:rsidRPr="001D739C">
        <w:rPr>
          <w:b/>
        </w:rPr>
        <w:tab/>
      </w:r>
      <w:r w:rsidRPr="001D739C">
        <w:rPr>
          <w:b/>
        </w:rPr>
        <w:tab/>
      </w:r>
      <w:r w:rsidRPr="001D739C">
        <w:rPr>
          <w:b/>
        </w:rPr>
        <w:tab/>
      </w:r>
      <w:r w:rsidRPr="001D739C">
        <w:rPr>
          <w:b/>
        </w:rPr>
        <w:tab/>
        <w:t xml:space="preserve">       </w:t>
      </w:r>
      <w:r>
        <w:rPr>
          <w:b/>
        </w:rPr>
        <w:t xml:space="preserve">               Formularul .4</w:t>
      </w:r>
    </w:p>
    <w:p w14:paraId="02E6C651" w14:textId="77777777" w:rsidR="00FA28AC" w:rsidRPr="001D739C" w:rsidRDefault="00FA28AC" w:rsidP="00FA28AC">
      <w:r w:rsidRPr="001D739C">
        <w:t xml:space="preserve">  ____________________</w:t>
      </w:r>
    </w:p>
    <w:p w14:paraId="6A52C86C" w14:textId="77777777" w:rsidR="00FA28AC" w:rsidRPr="001D739C" w:rsidRDefault="00FA28AC" w:rsidP="00FA28AC">
      <w:pPr>
        <w:rPr>
          <w:i/>
        </w:rPr>
      </w:pPr>
      <w:r w:rsidRPr="001D739C">
        <w:rPr>
          <w:i/>
          <w:sz w:val="18"/>
          <w:szCs w:val="18"/>
        </w:rPr>
        <w:t xml:space="preserve">           (denumirea/numele)</w:t>
      </w:r>
    </w:p>
    <w:p w14:paraId="031A8018" w14:textId="77777777" w:rsidR="00273945" w:rsidRDefault="00273945" w:rsidP="00EC0208">
      <w:pPr>
        <w:jc w:val="right"/>
      </w:pPr>
    </w:p>
    <w:p w14:paraId="58F8A9F8" w14:textId="77777777" w:rsidR="00273945" w:rsidRDefault="00273945" w:rsidP="00EC0208">
      <w:pPr>
        <w:jc w:val="right"/>
      </w:pPr>
    </w:p>
    <w:p w14:paraId="23D47E87" w14:textId="2B042B99" w:rsidR="00664096" w:rsidRPr="004A6C71" w:rsidRDefault="00664096" w:rsidP="00664096">
      <w:pPr>
        <w:jc w:val="center"/>
        <w:rPr>
          <w:b/>
          <w:sz w:val="24"/>
          <w:szCs w:val="24"/>
        </w:rPr>
      </w:pPr>
      <w:r w:rsidRPr="004A6C71">
        <w:rPr>
          <w:b/>
          <w:sz w:val="24"/>
          <w:szCs w:val="24"/>
        </w:rPr>
        <w:t>CENTRALIZATOR DE PRETURI pentru lotul nr</w:t>
      </w:r>
      <w:r>
        <w:rPr>
          <w:b/>
          <w:sz w:val="24"/>
          <w:szCs w:val="24"/>
        </w:rPr>
        <w:t>.............</w:t>
      </w:r>
    </w:p>
    <w:p w14:paraId="10092D3A" w14:textId="77777777" w:rsidR="00490CD9" w:rsidRDefault="00490CD9" w:rsidP="003100BB">
      <w:pPr>
        <w:rPr>
          <w:b/>
          <w:sz w:val="24"/>
          <w:szCs w:val="24"/>
        </w:rPr>
      </w:pPr>
    </w:p>
    <w:p w14:paraId="58A5E8CD" w14:textId="77777777" w:rsidR="00490CD9" w:rsidRDefault="00490CD9" w:rsidP="003100BB">
      <w:pPr>
        <w:rPr>
          <w:b/>
          <w:sz w:val="24"/>
          <w:szCs w:val="24"/>
        </w:rPr>
      </w:pPr>
    </w:p>
    <w:tbl>
      <w:tblPr>
        <w:tblStyle w:val="TableGrid"/>
        <w:tblW w:w="0" w:type="auto"/>
        <w:tblLook w:val="04A0" w:firstRow="1" w:lastRow="0" w:firstColumn="1" w:lastColumn="0" w:noHBand="0" w:noVBand="1"/>
      </w:tblPr>
      <w:tblGrid>
        <w:gridCol w:w="607"/>
        <w:gridCol w:w="2239"/>
        <w:gridCol w:w="897"/>
        <w:gridCol w:w="803"/>
        <w:gridCol w:w="1180"/>
        <w:gridCol w:w="1093"/>
        <w:gridCol w:w="1595"/>
        <w:gridCol w:w="1328"/>
      </w:tblGrid>
      <w:tr w:rsidR="00F13EC4" w:rsidRPr="00F13EC4" w14:paraId="6C8706D9" w14:textId="77777777" w:rsidTr="001543F5">
        <w:trPr>
          <w:trHeight w:val="1890"/>
        </w:trPr>
        <w:tc>
          <w:tcPr>
            <w:tcW w:w="607" w:type="dxa"/>
            <w:hideMark/>
          </w:tcPr>
          <w:p w14:paraId="65B1AF2F" w14:textId="77777777" w:rsidR="00F13EC4" w:rsidRPr="00F13EC4" w:rsidRDefault="00F13EC4" w:rsidP="00F13EC4">
            <w:pPr>
              <w:rPr>
                <w:b/>
                <w:bCs/>
                <w:sz w:val="20"/>
                <w:szCs w:val="20"/>
              </w:rPr>
            </w:pPr>
            <w:r w:rsidRPr="00F13EC4">
              <w:rPr>
                <w:b/>
                <w:bCs/>
                <w:sz w:val="20"/>
                <w:szCs w:val="20"/>
              </w:rPr>
              <w:t>Nr. Crt</w:t>
            </w:r>
          </w:p>
        </w:tc>
        <w:tc>
          <w:tcPr>
            <w:tcW w:w="2239" w:type="dxa"/>
            <w:hideMark/>
          </w:tcPr>
          <w:p w14:paraId="6C9A8D31" w14:textId="4E2F7A26" w:rsidR="00F13EC4" w:rsidRPr="00F13EC4" w:rsidRDefault="00F13EC4" w:rsidP="00F13EC4">
            <w:pPr>
              <w:rPr>
                <w:b/>
                <w:bCs/>
                <w:sz w:val="20"/>
                <w:szCs w:val="20"/>
              </w:rPr>
            </w:pPr>
            <w:r w:rsidRPr="00F13EC4">
              <w:rPr>
                <w:b/>
                <w:bCs/>
                <w:sz w:val="20"/>
                <w:szCs w:val="20"/>
              </w:rPr>
              <w:t xml:space="preserve">Denumire lot 1  </w:t>
            </w:r>
            <w:r w:rsidR="001543F5" w:rsidRPr="0020799E">
              <w:rPr>
                <w:b/>
                <w:w w:val="105"/>
                <w:sz w:val="24"/>
                <w:szCs w:val="24"/>
              </w:rPr>
              <w:t>Servicii de mentenanţă pentru RMN Signa Explorer 1.5 T</w:t>
            </w:r>
          </w:p>
        </w:tc>
        <w:tc>
          <w:tcPr>
            <w:tcW w:w="897" w:type="dxa"/>
            <w:hideMark/>
          </w:tcPr>
          <w:p w14:paraId="002778F5" w14:textId="77777777" w:rsidR="00F13EC4" w:rsidRPr="00F13EC4" w:rsidRDefault="00F13EC4" w:rsidP="00F13EC4">
            <w:pPr>
              <w:rPr>
                <w:b/>
                <w:bCs/>
                <w:sz w:val="20"/>
                <w:szCs w:val="20"/>
              </w:rPr>
            </w:pPr>
            <w:r w:rsidRPr="00F13EC4">
              <w:rPr>
                <w:b/>
                <w:bCs/>
                <w:sz w:val="20"/>
                <w:szCs w:val="20"/>
              </w:rPr>
              <w:t>Unitate de masura</w:t>
            </w:r>
          </w:p>
        </w:tc>
        <w:tc>
          <w:tcPr>
            <w:tcW w:w="803" w:type="dxa"/>
            <w:hideMark/>
          </w:tcPr>
          <w:p w14:paraId="0557EEB4" w14:textId="34C12DD8" w:rsidR="00F13EC4" w:rsidRPr="00F13EC4" w:rsidRDefault="00F13EC4" w:rsidP="00F13EC4">
            <w:pPr>
              <w:rPr>
                <w:b/>
                <w:bCs/>
                <w:sz w:val="20"/>
                <w:szCs w:val="20"/>
              </w:rPr>
            </w:pPr>
            <w:r w:rsidRPr="00F13EC4">
              <w:rPr>
                <w:b/>
                <w:bCs/>
                <w:sz w:val="20"/>
                <w:szCs w:val="20"/>
              </w:rPr>
              <w:t>Cant. totala min. A.C.</w:t>
            </w:r>
          </w:p>
        </w:tc>
        <w:tc>
          <w:tcPr>
            <w:tcW w:w="1180" w:type="dxa"/>
            <w:hideMark/>
          </w:tcPr>
          <w:p w14:paraId="196D1C80" w14:textId="72089188" w:rsidR="00F13EC4" w:rsidRPr="00F13EC4" w:rsidRDefault="00F13EC4" w:rsidP="00F13EC4">
            <w:pPr>
              <w:rPr>
                <w:b/>
                <w:bCs/>
                <w:sz w:val="20"/>
                <w:szCs w:val="20"/>
              </w:rPr>
            </w:pPr>
            <w:r w:rsidRPr="00F13EC4">
              <w:rPr>
                <w:b/>
                <w:bCs/>
                <w:sz w:val="20"/>
                <w:szCs w:val="20"/>
              </w:rPr>
              <w:t>Cant.totala max. A.C.</w:t>
            </w:r>
          </w:p>
        </w:tc>
        <w:tc>
          <w:tcPr>
            <w:tcW w:w="1093" w:type="dxa"/>
            <w:hideMark/>
          </w:tcPr>
          <w:p w14:paraId="09EB29B0" w14:textId="77777777" w:rsidR="00F13EC4" w:rsidRPr="00F13EC4" w:rsidRDefault="00F13EC4" w:rsidP="00F13EC4">
            <w:pPr>
              <w:rPr>
                <w:b/>
                <w:bCs/>
                <w:sz w:val="20"/>
                <w:szCs w:val="20"/>
              </w:rPr>
            </w:pPr>
            <w:r w:rsidRPr="00F13EC4">
              <w:rPr>
                <w:b/>
                <w:bCs/>
                <w:sz w:val="20"/>
                <w:szCs w:val="20"/>
              </w:rPr>
              <w:t>Pret Unitar Lei fara tva</w:t>
            </w:r>
          </w:p>
        </w:tc>
        <w:tc>
          <w:tcPr>
            <w:tcW w:w="1595" w:type="dxa"/>
            <w:hideMark/>
          </w:tcPr>
          <w:p w14:paraId="1DAB07AA" w14:textId="6752A931" w:rsidR="00F13EC4" w:rsidRPr="00F13EC4" w:rsidRDefault="00F13EC4" w:rsidP="00F13EC4">
            <w:pPr>
              <w:rPr>
                <w:b/>
                <w:bCs/>
                <w:sz w:val="20"/>
                <w:szCs w:val="20"/>
              </w:rPr>
            </w:pPr>
            <w:r w:rsidRPr="00F13EC4">
              <w:rPr>
                <w:b/>
                <w:bCs/>
                <w:sz w:val="20"/>
                <w:szCs w:val="20"/>
              </w:rPr>
              <w:t>Valoare-Lei fara tva la cant.min.A.C.</w:t>
            </w:r>
          </w:p>
        </w:tc>
        <w:tc>
          <w:tcPr>
            <w:tcW w:w="1328" w:type="dxa"/>
            <w:hideMark/>
          </w:tcPr>
          <w:p w14:paraId="4551C1DD" w14:textId="43E29A9F" w:rsidR="00F13EC4" w:rsidRPr="00F13EC4" w:rsidRDefault="00F13EC4" w:rsidP="00F13EC4">
            <w:pPr>
              <w:rPr>
                <w:b/>
                <w:bCs/>
                <w:sz w:val="20"/>
                <w:szCs w:val="20"/>
              </w:rPr>
            </w:pPr>
            <w:r w:rsidRPr="00F13EC4">
              <w:rPr>
                <w:b/>
                <w:bCs/>
                <w:sz w:val="20"/>
                <w:szCs w:val="20"/>
              </w:rPr>
              <w:t>Valoare-Lei fara tva la cant.max. A.C.</w:t>
            </w:r>
          </w:p>
        </w:tc>
      </w:tr>
      <w:tr w:rsidR="00F13EC4" w:rsidRPr="00F13EC4" w14:paraId="743CC97A" w14:textId="77777777" w:rsidTr="001543F5">
        <w:trPr>
          <w:trHeight w:val="1009"/>
        </w:trPr>
        <w:tc>
          <w:tcPr>
            <w:tcW w:w="607" w:type="dxa"/>
            <w:hideMark/>
          </w:tcPr>
          <w:p w14:paraId="131EA6F9" w14:textId="77777777" w:rsidR="00F13EC4" w:rsidRPr="00F13EC4" w:rsidRDefault="00F13EC4" w:rsidP="00F13EC4">
            <w:pPr>
              <w:rPr>
                <w:sz w:val="20"/>
                <w:szCs w:val="20"/>
              </w:rPr>
            </w:pPr>
            <w:r w:rsidRPr="00F13EC4">
              <w:rPr>
                <w:sz w:val="20"/>
                <w:szCs w:val="20"/>
              </w:rPr>
              <w:t>1</w:t>
            </w:r>
          </w:p>
        </w:tc>
        <w:tc>
          <w:tcPr>
            <w:tcW w:w="2239" w:type="dxa"/>
            <w:hideMark/>
          </w:tcPr>
          <w:p w14:paraId="19F866EA" w14:textId="39EBDF84" w:rsidR="00F13EC4" w:rsidRPr="00F13EC4" w:rsidRDefault="001543F5" w:rsidP="00F13EC4">
            <w:pPr>
              <w:rPr>
                <w:sz w:val="20"/>
                <w:szCs w:val="20"/>
              </w:rPr>
            </w:pPr>
            <w:r w:rsidRPr="0020799E">
              <w:rPr>
                <w:rFonts w:eastAsia="MS Mincho"/>
                <w:color w:val="0070C0"/>
                <w:sz w:val="24"/>
                <w:szCs w:val="24"/>
              </w:rPr>
              <w:t>,,</w:t>
            </w:r>
            <w:r w:rsidRPr="0020799E">
              <w:rPr>
                <w:b/>
                <w:color w:val="0070C0"/>
                <w:w w:val="105"/>
                <w:sz w:val="24"/>
                <w:szCs w:val="24"/>
              </w:rPr>
              <w:t>Servicii de mentenanţă pentru RMN Signa Explorer 1.5 T de producţie GENERAL Electric cu piese, manoperă şi deplasare incluse în abonament lunar’’</w:t>
            </w:r>
            <w:r w:rsidRPr="0020799E">
              <w:rPr>
                <w:b/>
                <w:w w:val="110"/>
                <w:sz w:val="24"/>
                <w:szCs w:val="24"/>
              </w:rPr>
              <w:t>, seria:</w:t>
            </w:r>
            <w:r w:rsidRPr="0020799E">
              <w:rPr>
                <w:b/>
                <w:sz w:val="24"/>
                <w:szCs w:val="24"/>
              </w:rPr>
              <w:t xml:space="preserve"> </w:t>
            </w:r>
            <w:r w:rsidRPr="0020799E">
              <w:rPr>
                <w:b/>
                <w:sz w:val="24"/>
                <w:szCs w:val="24"/>
                <w:lang w:val="it-IT"/>
              </w:rPr>
              <w:t>MNEXP2300110TJ</w:t>
            </w:r>
          </w:p>
        </w:tc>
        <w:tc>
          <w:tcPr>
            <w:tcW w:w="897" w:type="dxa"/>
            <w:hideMark/>
          </w:tcPr>
          <w:p w14:paraId="6990EB48" w14:textId="77777777" w:rsidR="00F13EC4" w:rsidRPr="00F13EC4" w:rsidRDefault="00F13EC4" w:rsidP="00F13EC4">
            <w:pPr>
              <w:rPr>
                <w:sz w:val="20"/>
                <w:szCs w:val="20"/>
              </w:rPr>
            </w:pPr>
            <w:r w:rsidRPr="00F13EC4">
              <w:rPr>
                <w:sz w:val="20"/>
                <w:szCs w:val="20"/>
              </w:rPr>
              <w:t>LUNA</w:t>
            </w:r>
          </w:p>
        </w:tc>
        <w:tc>
          <w:tcPr>
            <w:tcW w:w="803" w:type="dxa"/>
            <w:hideMark/>
          </w:tcPr>
          <w:p w14:paraId="779F25E9" w14:textId="298E2C34" w:rsidR="00F13EC4" w:rsidRPr="00F13EC4" w:rsidRDefault="001543F5" w:rsidP="00F13EC4">
            <w:pPr>
              <w:rPr>
                <w:sz w:val="20"/>
                <w:szCs w:val="20"/>
              </w:rPr>
            </w:pPr>
            <w:r>
              <w:rPr>
                <w:sz w:val="20"/>
                <w:szCs w:val="20"/>
              </w:rPr>
              <w:t>12</w:t>
            </w:r>
          </w:p>
        </w:tc>
        <w:tc>
          <w:tcPr>
            <w:tcW w:w="1180" w:type="dxa"/>
            <w:hideMark/>
          </w:tcPr>
          <w:p w14:paraId="2F7E460B" w14:textId="36A0C563" w:rsidR="00F13EC4" w:rsidRPr="00F13EC4" w:rsidRDefault="001543F5" w:rsidP="00F13EC4">
            <w:pPr>
              <w:rPr>
                <w:sz w:val="20"/>
                <w:szCs w:val="20"/>
              </w:rPr>
            </w:pPr>
            <w:r>
              <w:rPr>
                <w:sz w:val="20"/>
                <w:szCs w:val="20"/>
              </w:rPr>
              <w:t>36</w:t>
            </w:r>
          </w:p>
        </w:tc>
        <w:tc>
          <w:tcPr>
            <w:tcW w:w="1093" w:type="dxa"/>
            <w:hideMark/>
          </w:tcPr>
          <w:p w14:paraId="1A51EB24" w14:textId="77777777" w:rsidR="00F13EC4" w:rsidRPr="00F13EC4" w:rsidRDefault="00F13EC4" w:rsidP="00F13EC4">
            <w:pPr>
              <w:rPr>
                <w:sz w:val="20"/>
                <w:szCs w:val="20"/>
              </w:rPr>
            </w:pPr>
            <w:r w:rsidRPr="00F13EC4">
              <w:rPr>
                <w:sz w:val="20"/>
                <w:szCs w:val="20"/>
              </w:rPr>
              <w:t> </w:t>
            </w:r>
          </w:p>
        </w:tc>
        <w:tc>
          <w:tcPr>
            <w:tcW w:w="1595" w:type="dxa"/>
            <w:hideMark/>
          </w:tcPr>
          <w:p w14:paraId="53B68112" w14:textId="77777777" w:rsidR="00F13EC4" w:rsidRPr="00F13EC4" w:rsidRDefault="00F13EC4" w:rsidP="00F13EC4">
            <w:pPr>
              <w:rPr>
                <w:sz w:val="20"/>
                <w:szCs w:val="20"/>
              </w:rPr>
            </w:pPr>
            <w:r w:rsidRPr="00F13EC4">
              <w:rPr>
                <w:sz w:val="20"/>
                <w:szCs w:val="20"/>
              </w:rPr>
              <w:t> </w:t>
            </w:r>
          </w:p>
        </w:tc>
        <w:tc>
          <w:tcPr>
            <w:tcW w:w="1328" w:type="dxa"/>
            <w:hideMark/>
          </w:tcPr>
          <w:p w14:paraId="1B8263D6" w14:textId="77777777" w:rsidR="00F13EC4" w:rsidRPr="00F13EC4" w:rsidRDefault="00F13EC4" w:rsidP="00F13EC4">
            <w:pPr>
              <w:rPr>
                <w:sz w:val="20"/>
                <w:szCs w:val="20"/>
              </w:rPr>
            </w:pPr>
            <w:r w:rsidRPr="00F13EC4">
              <w:rPr>
                <w:sz w:val="20"/>
                <w:szCs w:val="20"/>
              </w:rPr>
              <w:t> </w:t>
            </w:r>
          </w:p>
        </w:tc>
      </w:tr>
      <w:tr w:rsidR="00F13EC4" w:rsidRPr="00F13EC4" w14:paraId="7FB77985" w14:textId="77777777" w:rsidTr="001543F5">
        <w:trPr>
          <w:trHeight w:val="600"/>
        </w:trPr>
        <w:tc>
          <w:tcPr>
            <w:tcW w:w="607" w:type="dxa"/>
            <w:hideMark/>
          </w:tcPr>
          <w:p w14:paraId="510D569D" w14:textId="77777777" w:rsidR="00F13EC4" w:rsidRPr="00F13EC4" w:rsidRDefault="00F13EC4" w:rsidP="00F13EC4">
            <w:pPr>
              <w:rPr>
                <w:sz w:val="20"/>
                <w:szCs w:val="20"/>
              </w:rPr>
            </w:pPr>
            <w:r w:rsidRPr="00F13EC4">
              <w:rPr>
                <w:sz w:val="20"/>
                <w:szCs w:val="20"/>
              </w:rPr>
              <w:t> </w:t>
            </w:r>
          </w:p>
        </w:tc>
        <w:tc>
          <w:tcPr>
            <w:tcW w:w="2239" w:type="dxa"/>
            <w:hideMark/>
          </w:tcPr>
          <w:p w14:paraId="07C0AAB7" w14:textId="77777777" w:rsidR="00F13EC4" w:rsidRPr="00F13EC4" w:rsidRDefault="00F13EC4" w:rsidP="00F13EC4">
            <w:pPr>
              <w:rPr>
                <w:b/>
                <w:bCs/>
                <w:sz w:val="20"/>
                <w:szCs w:val="20"/>
              </w:rPr>
            </w:pPr>
            <w:r w:rsidRPr="00F13EC4">
              <w:rPr>
                <w:b/>
                <w:bCs/>
                <w:sz w:val="20"/>
                <w:szCs w:val="20"/>
              </w:rPr>
              <w:t>Total lei fara TVA LOT 1</w:t>
            </w:r>
          </w:p>
        </w:tc>
        <w:tc>
          <w:tcPr>
            <w:tcW w:w="897" w:type="dxa"/>
            <w:hideMark/>
          </w:tcPr>
          <w:p w14:paraId="0561F49E" w14:textId="77777777" w:rsidR="00F13EC4" w:rsidRPr="00F13EC4" w:rsidRDefault="00F13EC4" w:rsidP="00F13EC4">
            <w:pPr>
              <w:rPr>
                <w:sz w:val="20"/>
                <w:szCs w:val="20"/>
              </w:rPr>
            </w:pPr>
            <w:r w:rsidRPr="00F13EC4">
              <w:rPr>
                <w:sz w:val="20"/>
                <w:szCs w:val="20"/>
              </w:rPr>
              <w:t> </w:t>
            </w:r>
          </w:p>
        </w:tc>
        <w:tc>
          <w:tcPr>
            <w:tcW w:w="803" w:type="dxa"/>
            <w:hideMark/>
          </w:tcPr>
          <w:p w14:paraId="19F2057A" w14:textId="77777777" w:rsidR="00F13EC4" w:rsidRPr="00F13EC4" w:rsidRDefault="00F13EC4" w:rsidP="00F13EC4">
            <w:pPr>
              <w:rPr>
                <w:sz w:val="20"/>
                <w:szCs w:val="20"/>
              </w:rPr>
            </w:pPr>
            <w:r w:rsidRPr="00F13EC4">
              <w:rPr>
                <w:sz w:val="20"/>
                <w:szCs w:val="20"/>
              </w:rPr>
              <w:t> </w:t>
            </w:r>
          </w:p>
        </w:tc>
        <w:tc>
          <w:tcPr>
            <w:tcW w:w="1180" w:type="dxa"/>
            <w:hideMark/>
          </w:tcPr>
          <w:p w14:paraId="74C8D602" w14:textId="77777777" w:rsidR="00F13EC4" w:rsidRPr="00F13EC4" w:rsidRDefault="00F13EC4" w:rsidP="00F13EC4">
            <w:pPr>
              <w:rPr>
                <w:sz w:val="20"/>
                <w:szCs w:val="20"/>
              </w:rPr>
            </w:pPr>
            <w:r w:rsidRPr="00F13EC4">
              <w:rPr>
                <w:sz w:val="20"/>
                <w:szCs w:val="20"/>
              </w:rPr>
              <w:t> </w:t>
            </w:r>
          </w:p>
        </w:tc>
        <w:tc>
          <w:tcPr>
            <w:tcW w:w="1093" w:type="dxa"/>
            <w:hideMark/>
          </w:tcPr>
          <w:p w14:paraId="57C70FDF" w14:textId="77777777" w:rsidR="00F13EC4" w:rsidRPr="00F13EC4" w:rsidRDefault="00F13EC4" w:rsidP="00F13EC4">
            <w:pPr>
              <w:rPr>
                <w:sz w:val="20"/>
                <w:szCs w:val="20"/>
              </w:rPr>
            </w:pPr>
            <w:r w:rsidRPr="00F13EC4">
              <w:rPr>
                <w:sz w:val="20"/>
                <w:szCs w:val="20"/>
              </w:rPr>
              <w:t> </w:t>
            </w:r>
          </w:p>
        </w:tc>
        <w:tc>
          <w:tcPr>
            <w:tcW w:w="1595" w:type="dxa"/>
            <w:hideMark/>
          </w:tcPr>
          <w:p w14:paraId="0AB8D5AD" w14:textId="77777777" w:rsidR="00F13EC4" w:rsidRPr="00F13EC4" w:rsidRDefault="00F13EC4" w:rsidP="00F13EC4">
            <w:pPr>
              <w:rPr>
                <w:b/>
                <w:bCs/>
                <w:sz w:val="20"/>
                <w:szCs w:val="20"/>
              </w:rPr>
            </w:pPr>
            <w:r w:rsidRPr="00F13EC4">
              <w:rPr>
                <w:b/>
                <w:bCs/>
                <w:sz w:val="20"/>
                <w:szCs w:val="20"/>
              </w:rPr>
              <w:t>0.00</w:t>
            </w:r>
          </w:p>
        </w:tc>
        <w:tc>
          <w:tcPr>
            <w:tcW w:w="1328" w:type="dxa"/>
            <w:hideMark/>
          </w:tcPr>
          <w:p w14:paraId="6FEA0465" w14:textId="77777777" w:rsidR="00F13EC4" w:rsidRPr="00F13EC4" w:rsidRDefault="00F13EC4" w:rsidP="00F13EC4">
            <w:pPr>
              <w:rPr>
                <w:b/>
                <w:bCs/>
                <w:sz w:val="20"/>
                <w:szCs w:val="20"/>
              </w:rPr>
            </w:pPr>
            <w:r w:rsidRPr="00F13EC4">
              <w:rPr>
                <w:b/>
                <w:bCs/>
                <w:sz w:val="20"/>
                <w:szCs w:val="20"/>
              </w:rPr>
              <w:t>0.00</w:t>
            </w:r>
          </w:p>
        </w:tc>
      </w:tr>
    </w:tbl>
    <w:p w14:paraId="735BC1A0" w14:textId="6DD5154F" w:rsidR="00273945" w:rsidRDefault="00273945" w:rsidP="003100BB"/>
    <w:p w14:paraId="229F720F" w14:textId="77777777" w:rsidR="00595764" w:rsidRDefault="00595764" w:rsidP="00EC0208">
      <w:pPr>
        <w:jc w:val="right"/>
      </w:pPr>
    </w:p>
    <w:p w14:paraId="250A9758" w14:textId="77777777" w:rsidR="00F13EC4" w:rsidRDefault="00F13EC4" w:rsidP="00EC0208">
      <w:pPr>
        <w:jc w:val="right"/>
      </w:pPr>
    </w:p>
    <w:tbl>
      <w:tblPr>
        <w:tblW w:w="10171" w:type="dxa"/>
        <w:tblInd w:w="-96" w:type="dxa"/>
        <w:tblLayout w:type="fixed"/>
        <w:tblLook w:val="04A0" w:firstRow="1" w:lastRow="0" w:firstColumn="1" w:lastColumn="0" w:noHBand="0" w:noVBand="1"/>
      </w:tblPr>
      <w:tblGrid>
        <w:gridCol w:w="541"/>
        <w:gridCol w:w="2520"/>
        <w:gridCol w:w="1080"/>
        <w:gridCol w:w="1170"/>
        <w:gridCol w:w="1260"/>
        <w:gridCol w:w="1170"/>
        <w:gridCol w:w="1170"/>
        <w:gridCol w:w="1260"/>
      </w:tblGrid>
      <w:tr w:rsidR="00F13EC4" w:rsidRPr="00F13EC4" w14:paraId="4A901EAE" w14:textId="77777777" w:rsidTr="00DA6527">
        <w:trPr>
          <w:trHeight w:val="1306"/>
        </w:trPr>
        <w:tc>
          <w:tcPr>
            <w:tcW w:w="54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B0B433" w14:textId="77777777" w:rsidR="00F13EC4" w:rsidRPr="00F13EC4" w:rsidRDefault="00F13EC4" w:rsidP="00F13EC4">
            <w:pPr>
              <w:jc w:val="center"/>
              <w:rPr>
                <w:rFonts w:eastAsia="Times New Roman"/>
                <w:b/>
                <w:bCs/>
                <w:lang w:val="en-US"/>
              </w:rPr>
            </w:pPr>
            <w:r w:rsidRPr="00F13EC4">
              <w:rPr>
                <w:rFonts w:eastAsia="Times New Roman"/>
                <w:b/>
                <w:bCs/>
                <w:lang w:val="en-US"/>
              </w:rPr>
              <w:t>Nr. Crt</w:t>
            </w:r>
          </w:p>
        </w:tc>
        <w:tc>
          <w:tcPr>
            <w:tcW w:w="2520" w:type="dxa"/>
            <w:tcBorders>
              <w:top w:val="single" w:sz="4" w:space="0" w:color="auto"/>
              <w:left w:val="nil"/>
              <w:bottom w:val="single" w:sz="4" w:space="0" w:color="auto"/>
              <w:right w:val="single" w:sz="4" w:space="0" w:color="auto"/>
            </w:tcBorders>
            <w:shd w:val="clear" w:color="000000" w:fill="D9D9D9"/>
            <w:vAlign w:val="center"/>
            <w:hideMark/>
          </w:tcPr>
          <w:p w14:paraId="20FDAC1F" w14:textId="7FD89A8D" w:rsidR="00F13EC4" w:rsidRPr="00F13EC4" w:rsidRDefault="00F13EC4" w:rsidP="00F13EC4">
            <w:pPr>
              <w:jc w:val="center"/>
              <w:rPr>
                <w:rFonts w:eastAsia="Times New Roman"/>
                <w:b/>
                <w:bCs/>
                <w:lang w:val="en-US"/>
              </w:rPr>
            </w:pPr>
            <w:r w:rsidRPr="00F13EC4">
              <w:rPr>
                <w:rFonts w:eastAsia="Times New Roman"/>
                <w:b/>
                <w:bCs/>
                <w:lang w:val="en-US"/>
              </w:rPr>
              <w:t xml:space="preserve">Denumire lot 2  </w:t>
            </w:r>
            <w:r w:rsidR="00DA6527" w:rsidRPr="0020799E">
              <w:rPr>
                <w:b/>
                <w:w w:val="105"/>
                <w:sz w:val="24"/>
                <w:szCs w:val="24"/>
              </w:rPr>
              <w:t xml:space="preserve">Servicii de mentenanţă pentru </w:t>
            </w:r>
            <w:r w:rsidR="00DA6527" w:rsidRPr="0020799E">
              <w:rPr>
                <w:b/>
                <w:color w:val="000000"/>
                <w:sz w:val="24"/>
                <w:szCs w:val="24"/>
              </w:rPr>
              <w:t>CT 64 SLICES(INCLUSIV PACS) -COMPUTER TOMOGRAF</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EC0DF74" w14:textId="77777777" w:rsidR="00F13EC4" w:rsidRPr="00F13EC4" w:rsidRDefault="00F13EC4" w:rsidP="00F13EC4">
            <w:pPr>
              <w:jc w:val="center"/>
              <w:rPr>
                <w:rFonts w:eastAsia="Times New Roman"/>
                <w:b/>
                <w:bCs/>
                <w:lang w:val="en-US"/>
              </w:rPr>
            </w:pPr>
            <w:r w:rsidRPr="00F13EC4">
              <w:rPr>
                <w:rFonts w:eastAsia="Times New Roman"/>
                <w:b/>
                <w:bCs/>
                <w:lang w:val="en-US"/>
              </w:rPr>
              <w:t>Unitate de masura</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084935D8" w14:textId="22628DE0" w:rsidR="00F13EC4" w:rsidRPr="00F13EC4" w:rsidRDefault="00F13EC4" w:rsidP="00F13EC4">
            <w:pPr>
              <w:jc w:val="center"/>
              <w:rPr>
                <w:rFonts w:eastAsia="Times New Roman"/>
                <w:b/>
                <w:bCs/>
                <w:lang w:val="en-US"/>
              </w:rPr>
            </w:pPr>
            <w:r w:rsidRPr="00F13EC4">
              <w:rPr>
                <w:rFonts w:eastAsia="Times New Roman"/>
                <w:b/>
                <w:bCs/>
                <w:lang w:val="en-US"/>
              </w:rPr>
              <w:t>Cant. totala min. A.C.</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7BA344A1" w14:textId="39E9868B" w:rsidR="00F13EC4" w:rsidRPr="00F13EC4" w:rsidRDefault="00F13EC4" w:rsidP="00F13EC4">
            <w:pPr>
              <w:jc w:val="center"/>
              <w:rPr>
                <w:rFonts w:eastAsia="Times New Roman"/>
                <w:b/>
                <w:bCs/>
                <w:lang w:val="en-US"/>
              </w:rPr>
            </w:pPr>
            <w:r w:rsidRPr="00F13EC4">
              <w:rPr>
                <w:rFonts w:eastAsia="Times New Roman"/>
                <w:b/>
                <w:bCs/>
                <w:lang w:val="en-US"/>
              </w:rPr>
              <w:t>Cant.totala max. A.C.</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418CD84A" w14:textId="77777777" w:rsidR="00F13EC4" w:rsidRPr="00F13EC4" w:rsidRDefault="00F13EC4" w:rsidP="00F13EC4">
            <w:pPr>
              <w:jc w:val="center"/>
              <w:rPr>
                <w:rFonts w:eastAsia="Times New Roman"/>
                <w:b/>
                <w:bCs/>
                <w:lang w:val="en-US"/>
              </w:rPr>
            </w:pPr>
            <w:r w:rsidRPr="00F13EC4">
              <w:rPr>
                <w:rFonts w:eastAsia="Times New Roman"/>
                <w:b/>
                <w:bCs/>
                <w:lang w:val="en-US"/>
              </w:rPr>
              <w:t>Pret Unitar Lei fara tva</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535255D7" w14:textId="4EDB56DD" w:rsidR="00F13EC4" w:rsidRPr="00F13EC4" w:rsidRDefault="00F13EC4" w:rsidP="00F13EC4">
            <w:pPr>
              <w:jc w:val="center"/>
              <w:rPr>
                <w:rFonts w:eastAsia="Times New Roman"/>
                <w:b/>
                <w:bCs/>
                <w:lang w:val="en-US"/>
              </w:rPr>
            </w:pPr>
            <w:r w:rsidRPr="00F13EC4">
              <w:rPr>
                <w:rFonts w:eastAsia="Times New Roman"/>
                <w:b/>
                <w:bCs/>
                <w:lang w:val="en-US"/>
              </w:rPr>
              <w:t>Valoare-Lei fara tva la cant.min.A.C</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18B3F379" w14:textId="4FA04A5B" w:rsidR="00F13EC4" w:rsidRPr="00F13EC4" w:rsidRDefault="00F13EC4" w:rsidP="00F13EC4">
            <w:pPr>
              <w:jc w:val="center"/>
              <w:rPr>
                <w:rFonts w:eastAsia="Times New Roman"/>
                <w:b/>
                <w:bCs/>
                <w:lang w:val="en-US"/>
              </w:rPr>
            </w:pPr>
            <w:r w:rsidRPr="00F13EC4">
              <w:rPr>
                <w:rFonts w:eastAsia="Times New Roman"/>
                <w:b/>
                <w:bCs/>
                <w:lang w:val="en-US"/>
              </w:rPr>
              <w:t>Valoare-Lei fara tva la cant.max. A.C</w:t>
            </w:r>
          </w:p>
        </w:tc>
      </w:tr>
      <w:tr w:rsidR="00F13EC4" w:rsidRPr="00F13EC4" w14:paraId="1E251524" w14:textId="77777777" w:rsidTr="00DA6527">
        <w:trPr>
          <w:trHeight w:val="766"/>
        </w:trPr>
        <w:tc>
          <w:tcPr>
            <w:tcW w:w="541" w:type="dxa"/>
            <w:tcBorders>
              <w:top w:val="nil"/>
              <w:left w:val="single" w:sz="4" w:space="0" w:color="auto"/>
              <w:bottom w:val="single" w:sz="4" w:space="0" w:color="auto"/>
              <w:right w:val="single" w:sz="4" w:space="0" w:color="auto"/>
            </w:tcBorders>
            <w:vAlign w:val="center"/>
            <w:hideMark/>
          </w:tcPr>
          <w:p w14:paraId="15F5DC1F"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1</w:t>
            </w:r>
          </w:p>
        </w:tc>
        <w:tc>
          <w:tcPr>
            <w:tcW w:w="2520" w:type="dxa"/>
            <w:tcBorders>
              <w:top w:val="nil"/>
              <w:left w:val="nil"/>
              <w:bottom w:val="single" w:sz="4" w:space="0" w:color="auto"/>
              <w:right w:val="single" w:sz="4" w:space="0" w:color="auto"/>
            </w:tcBorders>
            <w:vAlign w:val="center"/>
            <w:hideMark/>
          </w:tcPr>
          <w:p w14:paraId="140A3BC0" w14:textId="1B7C0E6A" w:rsidR="00F13EC4" w:rsidRPr="00F13EC4" w:rsidRDefault="00DA6527" w:rsidP="00F13EC4">
            <w:pPr>
              <w:jc w:val="center"/>
              <w:rPr>
                <w:rFonts w:ascii="Calibri" w:eastAsia="Times New Roman" w:hAnsi="Calibri" w:cs="Calibri"/>
                <w:color w:val="000000"/>
                <w:lang w:val="en-US"/>
              </w:rPr>
            </w:pPr>
            <w:r w:rsidRPr="0020799E">
              <w:rPr>
                <w:b/>
                <w:w w:val="105"/>
                <w:sz w:val="24"/>
                <w:szCs w:val="24"/>
              </w:rPr>
              <w:t xml:space="preserve">Servicii de mentenanţă pentru </w:t>
            </w:r>
            <w:r w:rsidRPr="0020799E">
              <w:rPr>
                <w:b/>
                <w:color w:val="000000"/>
                <w:sz w:val="24"/>
                <w:szCs w:val="24"/>
              </w:rPr>
              <w:t>CT 64 SLICES(INCLUSIV PACS) -COMPUTER TOMOGRAF, tip REVOLUTION MAXIMA</w:t>
            </w:r>
            <w:r w:rsidRPr="0020799E">
              <w:rPr>
                <w:b/>
                <w:w w:val="105"/>
                <w:sz w:val="24"/>
                <w:szCs w:val="24"/>
              </w:rPr>
              <w:t xml:space="preserve"> de producţie GENERAL Electric cu piese, manoperă şi deplasare incluse în abonament lunar</w:t>
            </w:r>
            <w:r w:rsidRPr="0020799E">
              <w:rPr>
                <w:b/>
                <w:w w:val="110"/>
                <w:sz w:val="24"/>
                <w:szCs w:val="24"/>
              </w:rPr>
              <w:t xml:space="preserve"> seria:</w:t>
            </w:r>
            <w:r w:rsidRPr="0020799E">
              <w:rPr>
                <w:b/>
                <w:sz w:val="24"/>
                <w:szCs w:val="24"/>
              </w:rPr>
              <w:t xml:space="preserve"> </w:t>
            </w:r>
            <w:r w:rsidRPr="0020799E">
              <w:rPr>
                <w:b/>
                <w:sz w:val="24"/>
                <w:szCs w:val="24"/>
                <w:lang w:val="it-IT"/>
              </w:rPr>
              <w:t>CBDM2300261HM</w:t>
            </w:r>
          </w:p>
        </w:tc>
        <w:tc>
          <w:tcPr>
            <w:tcW w:w="1080" w:type="dxa"/>
            <w:tcBorders>
              <w:top w:val="nil"/>
              <w:left w:val="nil"/>
              <w:bottom w:val="single" w:sz="4" w:space="0" w:color="auto"/>
              <w:right w:val="single" w:sz="4" w:space="0" w:color="auto"/>
            </w:tcBorders>
            <w:vAlign w:val="center"/>
            <w:hideMark/>
          </w:tcPr>
          <w:p w14:paraId="67A2E7D9"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LUNA</w:t>
            </w:r>
          </w:p>
        </w:tc>
        <w:tc>
          <w:tcPr>
            <w:tcW w:w="1170" w:type="dxa"/>
            <w:tcBorders>
              <w:top w:val="nil"/>
              <w:left w:val="nil"/>
              <w:bottom w:val="single" w:sz="4" w:space="0" w:color="auto"/>
              <w:right w:val="single" w:sz="4" w:space="0" w:color="auto"/>
            </w:tcBorders>
            <w:vAlign w:val="center"/>
            <w:hideMark/>
          </w:tcPr>
          <w:p w14:paraId="6FA56B63" w14:textId="2573E0F9" w:rsidR="00F13EC4" w:rsidRPr="00F13EC4" w:rsidRDefault="00DA6527" w:rsidP="00F13EC4">
            <w:pPr>
              <w:jc w:val="center"/>
              <w:rPr>
                <w:rFonts w:ascii="Calibri" w:eastAsia="Times New Roman" w:hAnsi="Calibri" w:cs="Calibri"/>
                <w:color w:val="000000"/>
                <w:lang w:val="en-US"/>
              </w:rPr>
            </w:pPr>
            <w:r>
              <w:rPr>
                <w:rFonts w:ascii="Calibri" w:eastAsia="Times New Roman" w:hAnsi="Calibri" w:cs="Calibri"/>
                <w:color w:val="000000"/>
                <w:lang w:val="en-US"/>
              </w:rPr>
              <w:t>12</w:t>
            </w:r>
          </w:p>
        </w:tc>
        <w:tc>
          <w:tcPr>
            <w:tcW w:w="1260" w:type="dxa"/>
            <w:tcBorders>
              <w:top w:val="nil"/>
              <w:left w:val="nil"/>
              <w:bottom w:val="single" w:sz="4" w:space="0" w:color="auto"/>
              <w:right w:val="single" w:sz="4" w:space="0" w:color="auto"/>
            </w:tcBorders>
            <w:vAlign w:val="center"/>
            <w:hideMark/>
          </w:tcPr>
          <w:p w14:paraId="3815A2F6" w14:textId="6981CEDA" w:rsidR="00F13EC4" w:rsidRPr="00F13EC4" w:rsidRDefault="00DA6527" w:rsidP="00F13EC4">
            <w:pPr>
              <w:jc w:val="center"/>
              <w:rPr>
                <w:rFonts w:ascii="Calibri" w:eastAsia="Times New Roman" w:hAnsi="Calibri" w:cs="Calibri"/>
                <w:color w:val="000000"/>
                <w:lang w:val="en-US"/>
              </w:rPr>
            </w:pPr>
            <w:r>
              <w:rPr>
                <w:rFonts w:ascii="Calibri" w:eastAsia="Times New Roman" w:hAnsi="Calibri" w:cs="Calibri"/>
                <w:color w:val="000000"/>
                <w:lang w:val="en-US"/>
              </w:rPr>
              <w:t>36</w:t>
            </w:r>
          </w:p>
        </w:tc>
        <w:tc>
          <w:tcPr>
            <w:tcW w:w="1170" w:type="dxa"/>
            <w:tcBorders>
              <w:top w:val="nil"/>
              <w:left w:val="nil"/>
              <w:bottom w:val="single" w:sz="4" w:space="0" w:color="auto"/>
              <w:right w:val="single" w:sz="4" w:space="0" w:color="auto"/>
            </w:tcBorders>
            <w:vAlign w:val="center"/>
            <w:hideMark/>
          </w:tcPr>
          <w:p w14:paraId="311983B8"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 </w:t>
            </w:r>
          </w:p>
        </w:tc>
        <w:tc>
          <w:tcPr>
            <w:tcW w:w="1170" w:type="dxa"/>
            <w:tcBorders>
              <w:top w:val="nil"/>
              <w:left w:val="nil"/>
              <w:bottom w:val="single" w:sz="4" w:space="0" w:color="auto"/>
              <w:right w:val="single" w:sz="4" w:space="0" w:color="auto"/>
            </w:tcBorders>
            <w:vAlign w:val="center"/>
            <w:hideMark/>
          </w:tcPr>
          <w:p w14:paraId="3ADF0734"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 </w:t>
            </w:r>
          </w:p>
        </w:tc>
        <w:tc>
          <w:tcPr>
            <w:tcW w:w="1260" w:type="dxa"/>
            <w:tcBorders>
              <w:top w:val="nil"/>
              <w:left w:val="nil"/>
              <w:bottom w:val="single" w:sz="4" w:space="0" w:color="auto"/>
              <w:right w:val="single" w:sz="4" w:space="0" w:color="auto"/>
            </w:tcBorders>
            <w:vAlign w:val="center"/>
            <w:hideMark/>
          </w:tcPr>
          <w:p w14:paraId="19243C2C"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 </w:t>
            </w:r>
          </w:p>
        </w:tc>
      </w:tr>
      <w:tr w:rsidR="00F13EC4" w:rsidRPr="00F13EC4" w14:paraId="0ABCAC54" w14:textId="77777777" w:rsidTr="00DA6527">
        <w:trPr>
          <w:trHeight w:val="744"/>
        </w:trPr>
        <w:tc>
          <w:tcPr>
            <w:tcW w:w="541" w:type="dxa"/>
            <w:tcBorders>
              <w:top w:val="nil"/>
              <w:left w:val="single" w:sz="4" w:space="0" w:color="auto"/>
              <w:bottom w:val="single" w:sz="4" w:space="0" w:color="auto"/>
              <w:right w:val="single" w:sz="4" w:space="0" w:color="auto"/>
            </w:tcBorders>
            <w:vAlign w:val="center"/>
            <w:hideMark/>
          </w:tcPr>
          <w:p w14:paraId="2A0EDC14" w14:textId="77777777" w:rsidR="00F13EC4" w:rsidRPr="00F13EC4" w:rsidRDefault="00F13EC4" w:rsidP="00F13EC4">
            <w:pPr>
              <w:jc w:val="center"/>
              <w:rPr>
                <w:rFonts w:ascii="Calibri" w:eastAsia="Times New Roman" w:hAnsi="Calibri" w:cs="Calibri"/>
                <w:color w:val="000000"/>
                <w:lang w:val="en-US"/>
              </w:rPr>
            </w:pPr>
            <w:r w:rsidRPr="00F13EC4">
              <w:rPr>
                <w:rFonts w:ascii="Calibri" w:eastAsia="Times New Roman" w:hAnsi="Calibri" w:cs="Calibri"/>
                <w:color w:val="000000"/>
                <w:lang w:val="en-US"/>
              </w:rPr>
              <w:t> </w:t>
            </w:r>
          </w:p>
        </w:tc>
        <w:tc>
          <w:tcPr>
            <w:tcW w:w="2520" w:type="dxa"/>
            <w:tcBorders>
              <w:top w:val="nil"/>
              <w:left w:val="nil"/>
              <w:bottom w:val="single" w:sz="4" w:space="0" w:color="auto"/>
              <w:right w:val="single" w:sz="4" w:space="0" w:color="auto"/>
            </w:tcBorders>
            <w:vAlign w:val="center"/>
            <w:hideMark/>
          </w:tcPr>
          <w:p w14:paraId="171DB00D"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Total lei fara TVA LOT 2</w:t>
            </w:r>
          </w:p>
        </w:tc>
        <w:tc>
          <w:tcPr>
            <w:tcW w:w="1080" w:type="dxa"/>
            <w:tcBorders>
              <w:top w:val="nil"/>
              <w:left w:val="nil"/>
              <w:bottom w:val="single" w:sz="4" w:space="0" w:color="auto"/>
              <w:right w:val="single" w:sz="4" w:space="0" w:color="auto"/>
            </w:tcBorders>
            <w:vAlign w:val="center"/>
            <w:hideMark/>
          </w:tcPr>
          <w:p w14:paraId="68F7B2D2"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 </w:t>
            </w:r>
          </w:p>
        </w:tc>
        <w:tc>
          <w:tcPr>
            <w:tcW w:w="1170" w:type="dxa"/>
            <w:tcBorders>
              <w:top w:val="nil"/>
              <w:left w:val="nil"/>
              <w:bottom w:val="single" w:sz="4" w:space="0" w:color="auto"/>
              <w:right w:val="single" w:sz="4" w:space="0" w:color="auto"/>
            </w:tcBorders>
            <w:vAlign w:val="center"/>
            <w:hideMark/>
          </w:tcPr>
          <w:p w14:paraId="019402CD"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 </w:t>
            </w:r>
          </w:p>
        </w:tc>
        <w:tc>
          <w:tcPr>
            <w:tcW w:w="1260" w:type="dxa"/>
            <w:tcBorders>
              <w:top w:val="nil"/>
              <w:left w:val="nil"/>
              <w:bottom w:val="single" w:sz="4" w:space="0" w:color="auto"/>
              <w:right w:val="single" w:sz="4" w:space="0" w:color="auto"/>
            </w:tcBorders>
            <w:vAlign w:val="center"/>
            <w:hideMark/>
          </w:tcPr>
          <w:p w14:paraId="263C2427"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 </w:t>
            </w:r>
          </w:p>
        </w:tc>
        <w:tc>
          <w:tcPr>
            <w:tcW w:w="1170" w:type="dxa"/>
            <w:tcBorders>
              <w:top w:val="nil"/>
              <w:left w:val="nil"/>
              <w:bottom w:val="single" w:sz="4" w:space="0" w:color="auto"/>
              <w:right w:val="single" w:sz="4" w:space="0" w:color="auto"/>
            </w:tcBorders>
            <w:vAlign w:val="center"/>
            <w:hideMark/>
          </w:tcPr>
          <w:p w14:paraId="6C43B00D"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 </w:t>
            </w:r>
          </w:p>
        </w:tc>
        <w:tc>
          <w:tcPr>
            <w:tcW w:w="1170" w:type="dxa"/>
            <w:tcBorders>
              <w:top w:val="nil"/>
              <w:left w:val="nil"/>
              <w:bottom w:val="single" w:sz="4" w:space="0" w:color="auto"/>
              <w:right w:val="single" w:sz="4" w:space="0" w:color="auto"/>
            </w:tcBorders>
            <w:vAlign w:val="center"/>
            <w:hideMark/>
          </w:tcPr>
          <w:p w14:paraId="7BC5DDCA"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0.00</w:t>
            </w:r>
          </w:p>
        </w:tc>
        <w:tc>
          <w:tcPr>
            <w:tcW w:w="1260" w:type="dxa"/>
            <w:tcBorders>
              <w:top w:val="nil"/>
              <w:left w:val="nil"/>
              <w:bottom w:val="single" w:sz="4" w:space="0" w:color="auto"/>
              <w:right w:val="single" w:sz="4" w:space="0" w:color="auto"/>
            </w:tcBorders>
            <w:vAlign w:val="center"/>
            <w:hideMark/>
          </w:tcPr>
          <w:p w14:paraId="70DA88BD" w14:textId="77777777" w:rsidR="00F13EC4" w:rsidRPr="00F13EC4" w:rsidRDefault="00F13EC4" w:rsidP="00F13EC4">
            <w:pPr>
              <w:jc w:val="center"/>
              <w:rPr>
                <w:rFonts w:ascii="Calibri" w:eastAsia="Times New Roman" w:hAnsi="Calibri" w:cs="Calibri"/>
                <w:b/>
                <w:bCs/>
                <w:color w:val="000000"/>
                <w:lang w:val="en-US"/>
              </w:rPr>
            </w:pPr>
            <w:r w:rsidRPr="00F13EC4">
              <w:rPr>
                <w:rFonts w:ascii="Calibri" w:eastAsia="Times New Roman" w:hAnsi="Calibri" w:cs="Calibri"/>
                <w:b/>
                <w:bCs/>
                <w:color w:val="000000"/>
                <w:lang w:val="en-US"/>
              </w:rPr>
              <w:t>0.00</w:t>
            </w:r>
          </w:p>
        </w:tc>
      </w:tr>
    </w:tbl>
    <w:p w14:paraId="225CBED2" w14:textId="77777777" w:rsidR="00F13EC4" w:rsidRDefault="00F13EC4" w:rsidP="00EC0208">
      <w:pPr>
        <w:jc w:val="right"/>
      </w:pPr>
    </w:p>
    <w:p w14:paraId="5B114C70" w14:textId="77777777" w:rsidR="00F13EC4" w:rsidRDefault="00F13EC4" w:rsidP="00EC0208">
      <w:pPr>
        <w:jc w:val="right"/>
      </w:pPr>
    </w:p>
    <w:p w14:paraId="570FDC9D" w14:textId="77777777" w:rsidR="00F13EC4" w:rsidRDefault="00F13EC4" w:rsidP="00EC0208">
      <w:pPr>
        <w:jc w:val="right"/>
      </w:pPr>
    </w:p>
    <w:p w14:paraId="51CC33C9" w14:textId="77777777" w:rsidR="000D2A96" w:rsidRDefault="000D2A96" w:rsidP="00903E14"/>
    <w:p w14:paraId="21EB87CE" w14:textId="77777777" w:rsidR="000D2A96" w:rsidRDefault="000D2A96" w:rsidP="003100BB">
      <w:pPr>
        <w:jc w:val="right"/>
      </w:pPr>
    </w:p>
    <w:p w14:paraId="62B94FDB" w14:textId="0EE05A63" w:rsidR="0057576A" w:rsidRDefault="00443A12" w:rsidP="003100BB">
      <w:pPr>
        <w:jc w:val="right"/>
      </w:pPr>
      <w:r>
        <w:t>NOTA: pretul ofertei</w:t>
      </w:r>
      <w:r w:rsidR="0082420C">
        <w:t xml:space="preserve"> ( si pretul unitar) </w:t>
      </w:r>
      <w:r>
        <w:t xml:space="preserve"> trebuie sa contina doar doua zecimale(in cazul in care preturile sunt cu 3 zecimale comisia de licitatie va lua in considerare doar cele doua zecimale dupa virgula)</w:t>
      </w:r>
    </w:p>
    <w:p w14:paraId="77992770" w14:textId="77777777" w:rsidR="00A053B9" w:rsidRDefault="00A053B9" w:rsidP="003100BB">
      <w:pPr>
        <w:ind w:firstLine="720"/>
        <w:rPr>
          <w:sz w:val="24"/>
          <w:szCs w:val="24"/>
        </w:rPr>
      </w:pPr>
    </w:p>
    <w:p w14:paraId="498AFB28" w14:textId="77777777" w:rsidR="00A053B9" w:rsidRDefault="00A053B9" w:rsidP="003100BB">
      <w:pPr>
        <w:ind w:firstLine="720"/>
        <w:rPr>
          <w:sz w:val="24"/>
          <w:szCs w:val="24"/>
        </w:rPr>
      </w:pPr>
    </w:p>
    <w:p w14:paraId="73D216F4" w14:textId="77777777" w:rsidR="00A053B9" w:rsidRDefault="00A053B9" w:rsidP="003100BB">
      <w:pPr>
        <w:ind w:firstLine="720"/>
        <w:rPr>
          <w:sz w:val="24"/>
          <w:szCs w:val="24"/>
        </w:rPr>
      </w:pPr>
    </w:p>
    <w:p w14:paraId="18F2ACEC" w14:textId="77777777" w:rsidR="003100BB" w:rsidRPr="008113AB" w:rsidRDefault="003100BB" w:rsidP="003100BB">
      <w:pPr>
        <w:ind w:firstLine="720"/>
        <w:rPr>
          <w:sz w:val="24"/>
          <w:szCs w:val="24"/>
        </w:rPr>
      </w:pPr>
      <w:r w:rsidRPr="008113AB">
        <w:rPr>
          <w:sz w:val="24"/>
          <w:szCs w:val="24"/>
        </w:rPr>
        <w:t>Data _____/_____/_____</w:t>
      </w:r>
    </w:p>
    <w:p w14:paraId="30E0AA22" w14:textId="77777777" w:rsidR="003100BB" w:rsidRPr="008113AB" w:rsidRDefault="003100BB" w:rsidP="003100BB">
      <w:pPr>
        <w:rPr>
          <w:sz w:val="24"/>
          <w:szCs w:val="24"/>
        </w:rPr>
      </w:pPr>
    </w:p>
    <w:p w14:paraId="35EBB05F" w14:textId="77777777" w:rsidR="003100BB" w:rsidRPr="008113AB" w:rsidRDefault="003100BB" w:rsidP="003100BB">
      <w:pPr>
        <w:ind w:firstLine="720"/>
        <w:rPr>
          <w:sz w:val="24"/>
          <w:szCs w:val="24"/>
        </w:rPr>
      </w:pPr>
      <w:r w:rsidRPr="008113AB">
        <w:rPr>
          <w:sz w:val="24"/>
          <w:szCs w:val="24"/>
        </w:rPr>
        <w:t>_____________, in calitate de _____________________, legal autorizat sa semnez</w:t>
      </w:r>
    </w:p>
    <w:p w14:paraId="2DD9F412" w14:textId="77777777" w:rsidR="003100BB" w:rsidRPr="008113AB" w:rsidRDefault="003100BB" w:rsidP="003100BB">
      <w:pPr>
        <w:rPr>
          <w:sz w:val="18"/>
          <w:szCs w:val="18"/>
        </w:rPr>
      </w:pPr>
      <w:r w:rsidRPr="008113AB">
        <w:rPr>
          <w:sz w:val="18"/>
          <w:szCs w:val="18"/>
        </w:rPr>
        <w:t xml:space="preserve">                          (semnatura)</w:t>
      </w:r>
    </w:p>
    <w:p w14:paraId="1D751BED" w14:textId="77777777" w:rsidR="003100BB" w:rsidRPr="008113AB" w:rsidRDefault="003100BB" w:rsidP="003100BB">
      <w:pPr>
        <w:rPr>
          <w:sz w:val="24"/>
          <w:szCs w:val="24"/>
        </w:rPr>
      </w:pPr>
      <w:r w:rsidRPr="008113AB">
        <w:rPr>
          <w:sz w:val="24"/>
          <w:szCs w:val="24"/>
        </w:rPr>
        <w:t>oferta pentru si in numele ____________________________________.</w:t>
      </w:r>
    </w:p>
    <w:p w14:paraId="30BD0E38" w14:textId="77777777" w:rsidR="003100BB" w:rsidRPr="008113AB" w:rsidRDefault="003100BB" w:rsidP="003100BB">
      <w:pPr>
        <w:rPr>
          <w:sz w:val="18"/>
          <w:szCs w:val="18"/>
        </w:rPr>
      </w:pPr>
      <w:r w:rsidRPr="008113AB">
        <w:rPr>
          <w:sz w:val="24"/>
          <w:szCs w:val="24"/>
        </w:rPr>
        <w:t xml:space="preserve">                                                     </w:t>
      </w:r>
      <w:r w:rsidRPr="008113AB">
        <w:rPr>
          <w:sz w:val="18"/>
          <w:szCs w:val="18"/>
        </w:rPr>
        <w:t>(denumirea/numele operatorului economic)</w:t>
      </w:r>
    </w:p>
    <w:p w14:paraId="5FD739E2" w14:textId="77777777" w:rsidR="003100BB" w:rsidRPr="002406B8" w:rsidRDefault="003100BB" w:rsidP="003100BB">
      <w:pPr>
        <w:rPr>
          <w:b/>
          <w:sz w:val="32"/>
          <w:szCs w:val="32"/>
          <w:lang w:val="it-IT"/>
        </w:rPr>
      </w:pPr>
    </w:p>
    <w:p w14:paraId="06DE759C" w14:textId="467198E4" w:rsidR="0057576A" w:rsidRDefault="0057576A" w:rsidP="00EC0208">
      <w:pPr>
        <w:jc w:val="right"/>
      </w:pPr>
    </w:p>
    <w:p w14:paraId="31F96220" w14:textId="77777777" w:rsidR="00273945" w:rsidRDefault="00273945" w:rsidP="00EC0208">
      <w:pPr>
        <w:jc w:val="right"/>
      </w:pPr>
    </w:p>
    <w:p w14:paraId="392249E3" w14:textId="77777777" w:rsidR="00B86C01" w:rsidRDefault="00B86C01" w:rsidP="00EC0208">
      <w:pPr>
        <w:jc w:val="right"/>
        <w:rPr>
          <w:color w:val="000000"/>
        </w:rPr>
        <w:sectPr w:rsidR="00B86C01" w:rsidSect="00EC0208">
          <w:pgSz w:w="11906" w:h="16838" w:code="9"/>
          <w:pgMar w:top="340" w:right="907" w:bottom="567" w:left="1247" w:header="709" w:footer="476" w:gutter="0"/>
          <w:cols w:space="708"/>
          <w:docGrid w:linePitch="360"/>
        </w:sectPr>
      </w:pPr>
    </w:p>
    <w:p w14:paraId="1FA5915D" w14:textId="565C9739" w:rsidR="00A35ED4" w:rsidRPr="001D739C" w:rsidRDefault="00A35ED4" w:rsidP="00EC0208">
      <w:pPr>
        <w:jc w:val="right"/>
        <w:rPr>
          <w:b/>
        </w:rPr>
      </w:pPr>
      <w:r>
        <w:rPr>
          <w:color w:val="000000"/>
        </w:rPr>
        <w:lastRenderedPageBreak/>
        <w:t xml:space="preserve">   </w:t>
      </w:r>
      <w:r w:rsidRPr="003E293B">
        <w:rPr>
          <w:color w:val="000000"/>
        </w:rPr>
        <w:t xml:space="preserve"> Operator economic</w:t>
      </w:r>
      <w:r w:rsidRPr="00E72F1B">
        <w:rPr>
          <w:b/>
        </w:rPr>
        <w:t xml:space="preserve"> </w:t>
      </w:r>
      <w:r>
        <w:rPr>
          <w:b/>
        </w:rPr>
        <w:t xml:space="preserve">                                                                                                           </w:t>
      </w:r>
      <w:r w:rsidRPr="001D739C">
        <w:rPr>
          <w:b/>
        </w:rPr>
        <w:t>Formularul .</w:t>
      </w:r>
      <w:r w:rsidR="00CE62BC">
        <w:rPr>
          <w:b/>
        </w:rPr>
        <w:t>5</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29B47BDE"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 xml:space="preserve">DE </w:t>
      </w:r>
      <w:r w:rsidR="00DA6527">
        <w:rPr>
          <w:b/>
          <w:i/>
          <w:sz w:val="24"/>
          <w:szCs w:val="24"/>
        </w:rPr>
        <w:t xml:space="preserve">BOLI INFECTIOASE </w:t>
      </w:r>
      <w:r w:rsidR="00350A76">
        <w:rPr>
          <w:b/>
          <w:i/>
          <w:sz w:val="24"/>
          <w:szCs w:val="24"/>
        </w:rPr>
        <w:t xml:space="preserve">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5CDB237" w14:textId="37DA03BC" w:rsidR="00A35ED4" w:rsidRDefault="00E12FD0" w:rsidP="009E6AE5">
      <w:pPr>
        <w:ind w:firstLine="708"/>
        <w:rPr>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0F5B23">
        <w:rPr>
          <w:sz w:val="24"/>
          <w:szCs w:val="24"/>
        </w:rPr>
        <w:t>serviciile</w:t>
      </w:r>
      <w:r w:rsidR="00232311">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acordului-cadru de </w:t>
      </w:r>
      <w:r w:rsidR="000F5B23">
        <w:rPr>
          <w:b/>
          <w:sz w:val="24"/>
          <w:szCs w:val="24"/>
        </w:rPr>
        <w:t>_______________________________</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9E6AE5">
        <w:rPr>
          <w:b/>
          <w:i/>
          <w:sz w:val="24"/>
          <w:szCs w:val="24"/>
        </w:rPr>
        <w:t xml:space="preserve">de Boli Infectioase </w:t>
      </w:r>
      <w:r w:rsidR="00D85B6D">
        <w:rPr>
          <w:b/>
          <w:i/>
          <w:sz w:val="24"/>
          <w:szCs w:val="24"/>
        </w:rPr>
        <w:t xml:space="preserve"> Constanta</w:t>
      </w:r>
      <w:r w:rsidRPr="00E12FD0">
        <w:rPr>
          <w:b/>
          <w:sz w:val="24"/>
          <w:szCs w:val="24"/>
        </w:rPr>
        <w:t>, conform anunţului de participare numărul __________</w:t>
      </w:r>
      <w:r w:rsidRPr="00E12FD0">
        <w:rPr>
          <w:sz w:val="24"/>
          <w:szCs w:val="24"/>
        </w:rPr>
        <w:t xml:space="preserve"> </w:t>
      </w:r>
      <w:r w:rsidRPr="00E12FD0">
        <w:rPr>
          <w:i/>
          <w:sz w:val="24"/>
          <w:szCs w:val="24"/>
        </w:rPr>
        <w:t>(nr./data anunţului de participare din SEAP)</w:t>
      </w:r>
      <w:r w:rsidRPr="00E12FD0">
        <w:rPr>
          <w:b/>
          <w:sz w:val="24"/>
          <w:szCs w:val="24"/>
        </w:rPr>
        <w:t xml:space="preserve">, </w:t>
      </w:r>
      <w:r w:rsidR="00D40ED5" w:rsidRPr="00D40ED5">
        <w:rPr>
          <w:sz w:val="24"/>
          <w:szCs w:val="24"/>
        </w:rPr>
        <w:t>conform prevederilor specificațiilor tehnice menționate în tabelul următor</w:t>
      </w:r>
      <w:r w:rsidRPr="00D40ED5">
        <w:rPr>
          <w:sz w:val="24"/>
          <w:szCs w:val="24"/>
        </w:rPr>
        <w:t>:</w:t>
      </w:r>
    </w:p>
    <w:p w14:paraId="409877FA" w14:textId="77777777" w:rsidR="0082420C" w:rsidRDefault="0082420C" w:rsidP="0082420C">
      <w:pPr>
        <w:rPr>
          <w:sz w:val="24"/>
          <w:szCs w:val="24"/>
        </w:rPr>
      </w:pPr>
    </w:p>
    <w:p w14:paraId="343F8AC3" w14:textId="1BAE8160" w:rsidR="0082420C" w:rsidRDefault="009E6AE5" w:rsidP="00310362">
      <w:pPr>
        <w:ind w:firstLine="708"/>
        <w:rPr>
          <w:sz w:val="24"/>
          <w:szCs w:val="24"/>
        </w:rPr>
      </w:pPr>
      <w:r>
        <w:rPr>
          <w:sz w:val="24"/>
          <w:szCs w:val="24"/>
        </w:rPr>
        <w:t xml:space="preserve">LOT 1: </w:t>
      </w:r>
      <w:r w:rsidRPr="0020799E">
        <w:rPr>
          <w:rFonts w:eastAsia="MS Mincho"/>
          <w:color w:val="0070C0"/>
          <w:sz w:val="24"/>
          <w:szCs w:val="24"/>
        </w:rPr>
        <w:t>,,</w:t>
      </w:r>
      <w:r w:rsidRPr="0020799E">
        <w:rPr>
          <w:b/>
          <w:color w:val="0070C0"/>
          <w:w w:val="105"/>
          <w:sz w:val="24"/>
          <w:szCs w:val="24"/>
        </w:rPr>
        <w:t>Servicii de mentenanţă pentru RMN Signa Explorer 1.5 T de producţie GENERAL Electric cu piese, manoperă şi deplasare incluse în abonament lunar’’</w:t>
      </w:r>
      <w:r w:rsidRPr="0020799E">
        <w:rPr>
          <w:b/>
          <w:w w:val="110"/>
          <w:sz w:val="24"/>
          <w:szCs w:val="24"/>
        </w:rPr>
        <w:t>, seria:</w:t>
      </w:r>
      <w:r w:rsidRPr="0020799E">
        <w:rPr>
          <w:b/>
          <w:sz w:val="24"/>
          <w:szCs w:val="24"/>
        </w:rPr>
        <w:t xml:space="preserve"> </w:t>
      </w:r>
      <w:r w:rsidRPr="0020799E">
        <w:rPr>
          <w:b/>
          <w:sz w:val="24"/>
          <w:szCs w:val="24"/>
          <w:lang w:val="it-IT"/>
        </w:rPr>
        <w:t>MNEXP2300110TJ</w:t>
      </w:r>
    </w:p>
    <w:p w14:paraId="4D4C6A8E" w14:textId="77777777" w:rsidR="009C4FB9" w:rsidRDefault="009C4FB9" w:rsidP="00310362">
      <w:pPr>
        <w:ind w:firstLine="708"/>
        <w:rPr>
          <w:sz w:val="24"/>
          <w:szCs w:val="24"/>
        </w:rPr>
      </w:pPr>
    </w:p>
    <w:tbl>
      <w:tblPr>
        <w:tblStyle w:val="TableGrid1"/>
        <w:tblW w:w="13799" w:type="dxa"/>
        <w:tblLayout w:type="fixed"/>
        <w:tblLook w:val="04A0" w:firstRow="1" w:lastRow="0" w:firstColumn="1" w:lastColumn="0" w:noHBand="0" w:noVBand="1"/>
      </w:tblPr>
      <w:tblGrid>
        <w:gridCol w:w="573"/>
        <w:gridCol w:w="5396"/>
        <w:gridCol w:w="4770"/>
        <w:gridCol w:w="3060"/>
      </w:tblGrid>
      <w:tr w:rsidR="009E6AE5" w:rsidRPr="0082420C" w14:paraId="4FC60F96" w14:textId="77777777" w:rsidTr="009E6AE5">
        <w:trPr>
          <w:trHeight w:val="1257"/>
        </w:trPr>
        <w:tc>
          <w:tcPr>
            <w:tcW w:w="573" w:type="dxa"/>
          </w:tcPr>
          <w:p w14:paraId="30D1550A" w14:textId="77777777" w:rsidR="009E6AE5" w:rsidRPr="0082420C" w:rsidRDefault="009E6AE5" w:rsidP="00F60197">
            <w:pPr>
              <w:jc w:val="left"/>
              <w:rPr>
                <w:b/>
              </w:rPr>
            </w:pPr>
            <w:r w:rsidRPr="0082420C">
              <w:rPr>
                <w:b/>
              </w:rPr>
              <w:t>Nr.Crt</w:t>
            </w:r>
          </w:p>
        </w:tc>
        <w:tc>
          <w:tcPr>
            <w:tcW w:w="5396" w:type="dxa"/>
          </w:tcPr>
          <w:p w14:paraId="5C855BAB" w14:textId="77777777" w:rsidR="009E6AE5" w:rsidRPr="0082420C" w:rsidRDefault="009E6AE5" w:rsidP="00F60197">
            <w:pPr>
              <w:jc w:val="left"/>
              <w:rPr>
                <w:b/>
              </w:rPr>
            </w:pPr>
            <w:r w:rsidRPr="0082420C">
              <w:rPr>
                <w:b/>
              </w:rPr>
              <w:t xml:space="preserve">Specificatii tehnice </w:t>
            </w:r>
            <w:r>
              <w:rPr>
                <w:b/>
              </w:rPr>
              <w:t>solicitate de autoritatea contractanta</w:t>
            </w:r>
          </w:p>
        </w:tc>
        <w:tc>
          <w:tcPr>
            <w:tcW w:w="4770" w:type="dxa"/>
          </w:tcPr>
          <w:p w14:paraId="45DB29D3" w14:textId="77777777" w:rsidR="009E6AE5" w:rsidRPr="002821CF" w:rsidRDefault="009E6AE5" w:rsidP="00F60197">
            <w:pPr>
              <w:jc w:val="left"/>
              <w:rPr>
                <w:b/>
              </w:rPr>
            </w:pPr>
            <w:r w:rsidRPr="002821CF">
              <w:rPr>
                <w:b/>
                <w:iCs/>
              </w:rPr>
              <w:t>Specificații tehnice / cerințe functionale propuse</w:t>
            </w:r>
          </w:p>
        </w:tc>
        <w:tc>
          <w:tcPr>
            <w:tcW w:w="3060" w:type="dxa"/>
          </w:tcPr>
          <w:p w14:paraId="03E05268" w14:textId="0FADBD0D" w:rsidR="009E6AE5" w:rsidRPr="0082420C" w:rsidRDefault="009E6AE5" w:rsidP="00F60197">
            <w:pPr>
              <w:jc w:val="left"/>
              <w:rPr>
                <w:b/>
              </w:rPr>
            </w:pPr>
            <w:r>
              <w:rPr>
                <w:rFonts w:ascii="Inter" w:hAnsi="Inter" w:cstheme="minorHAnsi"/>
                <w:b/>
                <w:iCs/>
                <w:sz w:val="20"/>
                <w:szCs w:val="20"/>
              </w:rPr>
              <w:t>Pagina unde se gaseste informatia in documentele ce insotesc propunerea tehnica</w:t>
            </w:r>
          </w:p>
        </w:tc>
      </w:tr>
      <w:tr w:rsidR="009E6AE5" w:rsidRPr="0082420C" w14:paraId="4D535E50" w14:textId="77777777" w:rsidTr="009E6AE5">
        <w:trPr>
          <w:trHeight w:val="1257"/>
        </w:trPr>
        <w:tc>
          <w:tcPr>
            <w:tcW w:w="573" w:type="dxa"/>
          </w:tcPr>
          <w:p w14:paraId="3CE2C96C" w14:textId="77777777" w:rsidR="009E6AE5" w:rsidRPr="0082420C" w:rsidRDefault="009E6AE5" w:rsidP="00F60197">
            <w:pPr>
              <w:jc w:val="left"/>
              <w:rPr>
                <w:b/>
              </w:rPr>
            </w:pPr>
          </w:p>
        </w:tc>
        <w:tc>
          <w:tcPr>
            <w:tcW w:w="5396" w:type="dxa"/>
          </w:tcPr>
          <w:p w14:paraId="4E8FE9C7" w14:textId="77777777" w:rsidR="009E6AE5" w:rsidRPr="00904766" w:rsidRDefault="009E6AE5" w:rsidP="009E6AE5">
            <w:pPr>
              <w:widowControl w:val="0"/>
              <w:spacing w:line="264" w:lineRule="auto"/>
              <w:ind w:left="142" w:right="244" w:hanging="142"/>
              <w:rPr>
                <w:b/>
              </w:rPr>
            </w:pPr>
            <w:r w:rsidRPr="00904766">
              <w:rPr>
                <w:rFonts w:eastAsia="MS Mincho"/>
              </w:rPr>
              <w:t>Prestatorul are obligatia de a realiza ,,</w:t>
            </w:r>
            <w:r w:rsidRPr="00904766">
              <w:rPr>
                <w:b/>
                <w:w w:val="105"/>
              </w:rPr>
              <w:t>Servicii de mentenanţă pentru RMN Signa Explorer 1.5 T de producţie GENERAL Electric cu piese, manoperă şi deplasare incluse în abonament lunar’’.</w:t>
            </w:r>
          </w:p>
          <w:p w14:paraId="794C8AB7" w14:textId="18F91FFC" w:rsidR="009E6AE5" w:rsidRPr="0082420C" w:rsidRDefault="009E6AE5" w:rsidP="009E6AE5">
            <w:pPr>
              <w:pBdr>
                <w:top w:val="nil"/>
                <w:left w:val="nil"/>
                <w:bottom w:val="nil"/>
                <w:right w:val="nil"/>
                <w:between w:val="nil"/>
              </w:pBdr>
              <w:rPr>
                <w:b/>
              </w:rPr>
            </w:pPr>
          </w:p>
        </w:tc>
        <w:tc>
          <w:tcPr>
            <w:tcW w:w="4770" w:type="dxa"/>
          </w:tcPr>
          <w:p w14:paraId="08728851" w14:textId="77777777" w:rsidR="009E6AE5" w:rsidRPr="002821CF" w:rsidRDefault="009E6AE5" w:rsidP="00F60197">
            <w:pPr>
              <w:jc w:val="left"/>
              <w:rPr>
                <w:b/>
                <w:iCs/>
              </w:rPr>
            </w:pPr>
          </w:p>
        </w:tc>
        <w:tc>
          <w:tcPr>
            <w:tcW w:w="3060" w:type="dxa"/>
          </w:tcPr>
          <w:p w14:paraId="2CE44C64" w14:textId="77777777" w:rsidR="009E6AE5" w:rsidRDefault="009E6AE5" w:rsidP="00F60197">
            <w:pPr>
              <w:jc w:val="left"/>
              <w:rPr>
                <w:rFonts w:ascii="Inter" w:hAnsi="Inter" w:cstheme="minorHAnsi"/>
                <w:b/>
                <w:iCs/>
                <w:sz w:val="20"/>
                <w:szCs w:val="20"/>
              </w:rPr>
            </w:pPr>
          </w:p>
        </w:tc>
      </w:tr>
      <w:tr w:rsidR="009E6AE5" w:rsidRPr="0082420C" w14:paraId="2A0771B1" w14:textId="77777777" w:rsidTr="009E6AE5">
        <w:trPr>
          <w:trHeight w:val="1257"/>
        </w:trPr>
        <w:tc>
          <w:tcPr>
            <w:tcW w:w="573" w:type="dxa"/>
          </w:tcPr>
          <w:p w14:paraId="114322AC" w14:textId="77777777" w:rsidR="009E6AE5" w:rsidRPr="0082420C" w:rsidRDefault="009E6AE5" w:rsidP="00F60197">
            <w:pPr>
              <w:jc w:val="left"/>
              <w:rPr>
                <w:b/>
              </w:rPr>
            </w:pPr>
          </w:p>
        </w:tc>
        <w:tc>
          <w:tcPr>
            <w:tcW w:w="5396" w:type="dxa"/>
          </w:tcPr>
          <w:p w14:paraId="4EBB39E3" w14:textId="77777777" w:rsidR="009E6AE5" w:rsidRPr="00904766" w:rsidRDefault="009E6AE5" w:rsidP="009E6AE5">
            <w:pPr>
              <w:widowControl w:val="0"/>
            </w:pPr>
            <w:r w:rsidRPr="00904766">
              <w:rPr>
                <w:b/>
              </w:rPr>
              <w:t>Prestatorul va presta  s</w:t>
            </w:r>
            <w:r w:rsidRPr="00904766">
              <w:rPr>
                <w:b/>
                <w:w w:val="105"/>
              </w:rPr>
              <w:t>ervicii</w:t>
            </w:r>
            <w:r w:rsidRPr="00904766">
              <w:rPr>
                <w:b/>
                <w:spacing w:val="15"/>
                <w:w w:val="105"/>
              </w:rPr>
              <w:t xml:space="preserve"> </w:t>
            </w:r>
            <w:r w:rsidRPr="00904766">
              <w:rPr>
                <w:b/>
                <w:w w:val="105"/>
              </w:rPr>
              <w:t>de</w:t>
            </w:r>
            <w:r w:rsidRPr="00904766">
              <w:rPr>
                <w:b/>
                <w:spacing w:val="12"/>
                <w:w w:val="105"/>
              </w:rPr>
              <w:t xml:space="preserve"> </w:t>
            </w:r>
            <w:r w:rsidRPr="00904766">
              <w:rPr>
                <w:b/>
                <w:w w:val="105"/>
              </w:rPr>
              <w:t>reparaţii</w:t>
            </w:r>
            <w:r w:rsidRPr="00904766">
              <w:rPr>
                <w:b/>
                <w:spacing w:val="12"/>
                <w:w w:val="105"/>
              </w:rPr>
              <w:t xml:space="preserve"> </w:t>
            </w:r>
            <w:r w:rsidRPr="00904766">
              <w:rPr>
                <w:b/>
                <w:w w:val="105"/>
              </w:rPr>
              <w:t>cu</w:t>
            </w:r>
            <w:r w:rsidRPr="00904766">
              <w:rPr>
                <w:b/>
                <w:spacing w:val="9"/>
                <w:w w:val="105"/>
              </w:rPr>
              <w:t xml:space="preserve"> </w:t>
            </w:r>
            <w:r w:rsidRPr="00904766">
              <w:rPr>
                <w:b/>
                <w:w w:val="105"/>
              </w:rPr>
              <w:t>înlocuire</w:t>
            </w:r>
            <w:r w:rsidRPr="00904766">
              <w:rPr>
                <w:b/>
                <w:spacing w:val="11"/>
                <w:w w:val="105"/>
              </w:rPr>
              <w:t xml:space="preserve"> </w:t>
            </w:r>
            <w:r w:rsidRPr="00904766">
              <w:rPr>
                <w:b/>
                <w:w w:val="105"/>
              </w:rPr>
              <w:t>componente</w:t>
            </w:r>
            <w:r w:rsidRPr="00904766">
              <w:rPr>
                <w:b/>
                <w:spacing w:val="20"/>
                <w:w w:val="105"/>
              </w:rPr>
              <w:t xml:space="preserve"> </w:t>
            </w:r>
            <w:r w:rsidRPr="00904766">
              <w:rPr>
                <w:b/>
                <w:w w:val="105"/>
              </w:rPr>
              <w:t>defecte</w:t>
            </w:r>
            <w:r w:rsidRPr="00904766">
              <w:rPr>
                <w:b/>
                <w:spacing w:val="9"/>
                <w:w w:val="105"/>
              </w:rPr>
              <w:t xml:space="preserve"> </w:t>
            </w:r>
            <w:r w:rsidRPr="00904766">
              <w:rPr>
                <w:b/>
                <w:w w:val="105"/>
              </w:rPr>
              <w:t>pentru</w:t>
            </w:r>
            <w:r w:rsidRPr="00904766">
              <w:rPr>
                <w:b/>
                <w:spacing w:val="9"/>
                <w:w w:val="105"/>
              </w:rPr>
              <w:t xml:space="preserve"> </w:t>
            </w:r>
            <w:r w:rsidRPr="00904766">
              <w:rPr>
                <w:b/>
                <w:w w:val="105"/>
              </w:rPr>
              <w:t>echipament</w:t>
            </w:r>
            <w:r w:rsidRPr="00904766">
              <w:rPr>
                <w:b/>
                <w:spacing w:val="12"/>
                <w:w w:val="105"/>
              </w:rPr>
              <w:t xml:space="preserve"> </w:t>
            </w:r>
            <w:r w:rsidRPr="00904766">
              <w:rPr>
                <w:b/>
                <w:spacing w:val="-5"/>
                <w:w w:val="105"/>
              </w:rPr>
              <w:t>RMN</w:t>
            </w:r>
          </w:p>
          <w:p w14:paraId="7FA89DB7" w14:textId="77777777" w:rsidR="009E6AE5" w:rsidRPr="00904766" w:rsidRDefault="009E6AE5" w:rsidP="009E6AE5">
            <w:pPr>
              <w:widowControl w:val="0"/>
              <w:spacing w:before="79" w:line="314" w:lineRule="auto"/>
              <w:ind w:right="188"/>
              <w:rPr>
                <w:w w:val="105"/>
              </w:rPr>
            </w:pPr>
            <w:r w:rsidRPr="00904766">
              <w:rPr>
                <w:w w:val="105"/>
              </w:rPr>
              <w:t xml:space="preserve">Serviciile vor fi prestate în cadrul unui abonament lunar </w:t>
            </w:r>
            <w:r w:rsidRPr="00535BD8">
              <w:rPr>
                <w:color w:val="FF0000"/>
                <w:w w:val="105"/>
              </w:rPr>
              <w:t>(36 luni),</w:t>
            </w:r>
            <w:r w:rsidRPr="00904766">
              <w:rPr>
                <w:w w:val="105"/>
              </w:rPr>
              <w:t xml:space="preserve"> reprezentând intervenţie la orice </w:t>
            </w:r>
            <w:r w:rsidRPr="00904766">
              <w:rPr>
                <w:w w:val="105"/>
              </w:rPr>
              <w:lastRenderedPageBreak/>
              <w:t>solicitare,</w:t>
            </w:r>
            <w:r w:rsidRPr="00904766">
              <w:rPr>
                <w:spacing w:val="40"/>
                <w:w w:val="105"/>
              </w:rPr>
              <w:t xml:space="preserve"> </w:t>
            </w:r>
            <w:r w:rsidRPr="00904766">
              <w:rPr>
                <w:w w:val="105"/>
              </w:rPr>
              <w:t>pentru</w:t>
            </w:r>
            <w:r w:rsidRPr="00904766">
              <w:rPr>
                <w:spacing w:val="40"/>
                <w:w w:val="105"/>
              </w:rPr>
              <w:t xml:space="preserve"> </w:t>
            </w:r>
            <w:r w:rsidRPr="00904766">
              <w:rPr>
                <w:w w:val="105"/>
              </w:rPr>
              <w:t>înlocuirea</w:t>
            </w:r>
            <w:r w:rsidRPr="00904766">
              <w:rPr>
                <w:spacing w:val="40"/>
                <w:w w:val="105"/>
              </w:rPr>
              <w:t xml:space="preserve"> </w:t>
            </w:r>
            <w:r w:rsidRPr="00904766">
              <w:rPr>
                <w:w w:val="105"/>
              </w:rPr>
              <w:t>componentelor defecte, al caror preţ este</w:t>
            </w:r>
            <w:r w:rsidRPr="00904766">
              <w:rPr>
                <w:spacing w:val="31"/>
                <w:w w:val="105"/>
              </w:rPr>
              <w:t xml:space="preserve"> </w:t>
            </w:r>
            <w:r w:rsidRPr="00904766">
              <w:rPr>
                <w:w w:val="105"/>
              </w:rPr>
              <w:t>inclus în abonament dupa cum urmeaza :</w:t>
            </w:r>
          </w:p>
          <w:p w14:paraId="02B77709" w14:textId="77777777" w:rsidR="009E6AE5" w:rsidRPr="00904766" w:rsidRDefault="009E6AE5" w:rsidP="009E6AE5">
            <w:pPr>
              <w:widowControl w:val="0"/>
              <w:spacing w:before="79" w:line="314" w:lineRule="auto"/>
              <w:ind w:right="188"/>
            </w:pPr>
            <w:r w:rsidRPr="00904766">
              <w:rPr>
                <w:w w:val="105"/>
              </w:rPr>
              <w:t>- intervenții la orice solicitare inclusiv manoperă cu înlocuirea componentelor defecte.</w:t>
            </w:r>
          </w:p>
          <w:p w14:paraId="2BFC7E81" w14:textId="77777777" w:rsidR="009E6AE5" w:rsidRPr="0082420C" w:rsidRDefault="009E6AE5" w:rsidP="009E6AE5">
            <w:pPr>
              <w:pBdr>
                <w:top w:val="nil"/>
                <w:left w:val="nil"/>
                <w:bottom w:val="nil"/>
                <w:right w:val="nil"/>
                <w:between w:val="nil"/>
              </w:pBdr>
              <w:rPr>
                <w:b/>
              </w:rPr>
            </w:pPr>
          </w:p>
        </w:tc>
        <w:tc>
          <w:tcPr>
            <w:tcW w:w="4770" w:type="dxa"/>
          </w:tcPr>
          <w:p w14:paraId="108DDF20" w14:textId="77777777" w:rsidR="009E6AE5" w:rsidRPr="002821CF" w:rsidRDefault="009E6AE5" w:rsidP="00F60197">
            <w:pPr>
              <w:jc w:val="left"/>
              <w:rPr>
                <w:b/>
                <w:iCs/>
              </w:rPr>
            </w:pPr>
          </w:p>
        </w:tc>
        <w:tc>
          <w:tcPr>
            <w:tcW w:w="3060" w:type="dxa"/>
          </w:tcPr>
          <w:p w14:paraId="2DB5944F" w14:textId="77777777" w:rsidR="009E6AE5" w:rsidRDefault="009E6AE5" w:rsidP="00F60197">
            <w:pPr>
              <w:jc w:val="left"/>
              <w:rPr>
                <w:rFonts w:ascii="Inter" w:hAnsi="Inter" w:cstheme="minorHAnsi"/>
                <w:b/>
                <w:iCs/>
                <w:sz w:val="20"/>
                <w:szCs w:val="20"/>
              </w:rPr>
            </w:pPr>
          </w:p>
        </w:tc>
      </w:tr>
      <w:tr w:rsidR="009E6AE5" w:rsidRPr="0082420C" w14:paraId="7C599D09" w14:textId="77777777" w:rsidTr="009E6AE5">
        <w:trPr>
          <w:trHeight w:val="1257"/>
        </w:trPr>
        <w:tc>
          <w:tcPr>
            <w:tcW w:w="573" w:type="dxa"/>
          </w:tcPr>
          <w:p w14:paraId="1727540F" w14:textId="77777777" w:rsidR="009E6AE5" w:rsidRPr="0082420C" w:rsidRDefault="009E6AE5" w:rsidP="00F60197">
            <w:pPr>
              <w:jc w:val="left"/>
              <w:rPr>
                <w:b/>
              </w:rPr>
            </w:pPr>
          </w:p>
        </w:tc>
        <w:tc>
          <w:tcPr>
            <w:tcW w:w="5396" w:type="dxa"/>
          </w:tcPr>
          <w:p w14:paraId="09D6EB14" w14:textId="77777777" w:rsidR="009E6AE5" w:rsidRPr="00904766" w:rsidRDefault="009E6AE5" w:rsidP="009E6AE5">
            <w:pPr>
              <w:widowControl w:val="0"/>
              <w:spacing w:before="114"/>
              <w:outlineLvl w:val="2"/>
              <w:rPr>
                <w:b/>
                <w:bCs/>
                <w:spacing w:val="-2"/>
                <w:w w:val="110"/>
              </w:rPr>
            </w:pPr>
            <w:r w:rsidRPr="00904766">
              <w:rPr>
                <w:b/>
                <w:bCs/>
                <w:w w:val="110"/>
              </w:rPr>
              <w:t>Componente</w:t>
            </w:r>
            <w:r w:rsidRPr="00904766">
              <w:rPr>
                <w:b/>
                <w:bCs/>
                <w:spacing w:val="-12"/>
                <w:w w:val="110"/>
              </w:rPr>
              <w:t xml:space="preserve"> </w:t>
            </w:r>
            <w:r w:rsidRPr="00904766">
              <w:rPr>
                <w:b/>
                <w:bCs/>
                <w:w w:val="110"/>
              </w:rPr>
              <w:t>ce</w:t>
            </w:r>
            <w:r w:rsidRPr="00904766">
              <w:rPr>
                <w:b/>
                <w:bCs/>
                <w:spacing w:val="-15"/>
                <w:w w:val="110"/>
              </w:rPr>
              <w:t xml:space="preserve"> </w:t>
            </w:r>
            <w:r w:rsidRPr="00904766">
              <w:rPr>
                <w:b/>
                <w:bCs/>
                <w:w w:val="110"/>
              </w:rPr>
              <w:t>fac</w:t>
            </w:r>
            <w:r w:rsidRPr="00904766">
              <w:rPr>
                <w:b/>
                <w:bCs/>
                <w:spacing w:val="-14"/>
                <w:w w:val="110"/>
              </w:rPr>
              <w:t xml:space="preserve"> </w:t>
            </w:r>
            <w:r w:rsidRPr="00904766">
              <w:rPr>
                <w:b/>
                <w:bCs/>
                <w:w w:val="110"/>
              </w:rPr>
              <w:t>obiectul</w:t>
            </w:r>
            <w:r w:rsidRPr="00904766">
              <w:rPr>
                <w:b/>
                <w:bCs/>
                <w:spacing w:val="-15"/>
                <w:w w:val="110"/>
              </w:rPr>
              <w:t xml:space="preserve"> </w:t>
            </w:r>
            <w:r w:rsidRPr="00904766">
              <w:rPr>
                <w:b/>
                <w:bCs/>
                <w:w w:val="110"/>
              </w:rPr>
              <w:t>înlocuirii</w:t>
            </w:r>
            <w:r w:rsidRPr="00904766">
              <w:rPr>
                <w:b/>
                <w:bCs/>
                <w:spacing w:val="-8"/>
                <w:w w:val="110"/>
              </w:rPr>
              <w:t xml:space="preserve"> </w:t>
            </w:r>
            <w:r w:rsidRPr="00904766">
              <w:rPr>
                <w:b/>
                <w:bCs/>
                <w:w w:val="110"/>
              </w:rPr>
              <w:t>în</w:t>
            </w:r>
            <w:r w:rsidRPr="00904766">
              <w:rPr>
                <w:b/>
                <w:bCs/>
                <w:spacing w:val="-14"/>
                <w:w w:val="110"/>
              </w:rPr>
              <w:t xml:space="preserve"> </w:t>
            </w:r>
            <w:r w:rsidRPr="00904766">
              <w:rPr>
                <w:b/>
                <w:bCs/>
                <w:w w:val="110"/>
              </w:rPr>
              <w:t>cadrul</w:t>
            </w:r>
            <w:r w:rsidRPr="00904766">
              <w:rPr>
                <w:b/>
                <w:bCs/>
                <w:spacing w:val="-13"/>
                <w:w w:val="110"/>
              </w:rPr>
              <w:t xml:space="preserve"> </w:t>
            </w:r>
            <w:r w:rsidRPr="00904766">
              <w:rPr>
                <w:b/>
                <w:bCs/>
                <w:spacing w:val="-2"/>
                <w:w w:val="110"/>
              </w:rPr>
              <w:t>abonamentului:</w:t>
            </w:r>
          </w:p>
          <w:p w14:paraId="1505241A" w14:textId="77777777" w:rsidR="009E6AE5" w:rsidRPr="00535BD8" w:rsidRDefault="009E6AE5" w:rsidP="009E6AE5">
            <w:pPr>
              <w:widowControl w:val="0"/>
              <w:rPr>
                <w:b/>
                <w:color w:val="FF0000"/>
                <w:w w:val="105"/>
              </w:rPr>
            </w:pPr>
            <w:r w:rsidRPr="00904766">
              <w:rPr>
                <w:b/>
              </w:rPr>
              <w:t xml:space="preserve">B - Contract full service perioada </w:t>
            </w:r>
            <w:r>
              <w:rPr>
                <w:b/>
                <w:color w:val="FF0000"/>
              </w:rPr>
              <w:t>36 luni</w:t>
            </w:r>
          </w:p>
          <w:p w14:paraId="0146B804" w14:textId="77777777" w:rsidR="009E6AE5" w:rsidRPr="00904766" w:rsidRDefault="009E6AE5" w:rsidP="009E6AE5">
            <w:pPr>
              <w:widowControl w:val="0"/>
              <w:ind w:left="563"/>
              <w:rPr>
                <w:b/>
              </w:rPr>
            </w:pPr>
            <w:r w:rsidRPr="00904766">
              <w:rPr>
                <w:b/>
              </w:rPr>
              <w:t>Acoperire:</w:t>
            </w:r>
          </w:p>
          <w:p w14:paraId="110E1845" w14:textId="77777777" w:rsidR="009E6AE5" w:rsidRPr="00750E3C" w:rsidRDefault="009E6AE5" w:rsidP="009E6AE5">
            <w:pPr>
              <w:rPr>
                <w:color w:val="000000"/>
                <w:sz w:val="24"/>
                <w:szCs w:val="24"/>
              </w:rPr>
            </w:pPr>
          </w:p>
          <w:p w14:paraId="64C5C5FD"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Diagnostic remote de luni pana vineri in intervalul 09:00-17:00 </w:t>
            </w:r>
          </w:p>
          <w:p w14:paraId="124965B9"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4 (patru) revizii pe an conform recomandarilor producatorului si cartea tehnica a aparatului- 2 revizii la site si 2 revizii remote </w:t>
            </w:r>
          </w:p>
          <w:p w14:paraId="24D02E18"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1 (una) revizie pe an pentru </w:t>
            </w:r>
            <w:r w:rsidRPr="00750E3C">
              <w:rPr>
                <w:b/>
                <w:color w:val="000000"/>
              </w:rPr>
              <w:t>statia de post-procesare A</w:t>
            </w:r>
            <w:r w:rsidRPr="00750E3C">
              <w:rPr>
                <w:color w:val="000000"/>
              </w:rPr>
              <w:t xml:space="preserve">W </w:t>
            </w:r>
          </w:p>
          <w:p w14:paraId="618517EC"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1 (una) revizie pe an pentru </w:t>
            </w:r>
            <w:r w:rsidRPr="00750E3C">
              <w:rPr>
                <w:b/>
                <w:color w:val="000000"/>
              </w:rPr>
              <w:t>instalatia de clima</w:t>
            </w:r>
            <w:r w:rsidRPr="00750E3C">
              <w:rPr>
                <w:color w:val="000000"/>
              </w:rPr>
              <w:t xml:space="preserve"> a RMN-ului </w:t>
            </w:r>
          </w:p>
          <w:p w14:paraId="49F3A455"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b/>
                <w:color w:val="000000"/>
              </w:rPr>
              <w:t>Numar nelimitat de interventii de mentenanta corectiva</w:t>
            </w:r>
            <w:r w:rsidRPr="00750E3C">
              <w:rPr>
                <w:color w:val="000000"/>
              </w:rPr>
              <w:t xml:space="preserve"> (inclusiv manopera montare piese achizitionate de la GEMS Romania)- RMN, Statia de post-procesare AW, Instalatia de clima a RMN-ului (chiller si ventiloconvectoare) </w:t>
            </w:r>
          </w:p>
          <w:p w14:paraId="22F4246D"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acces online la iCenter </w:t>
            </w:r>
          </w:p>
          <w:p w14:paraId="0B263162"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Piesele RMN-ului, injectorului, instalatie clima, AW sunt incluse </w:t>
            </w:r>
          </w:p>
          <w:p w14:paraId="53413087"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Timp de diagnostic remote &lt; 4 ore </w:t>
            </w:r>
          </w:p>
          <w:p w14:paraId="06EF802A"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Propunere plan de reparatie &lt; 6 ore </w:t>
            </w:r>
          </w:p>
          <w:p w14:paraId="2D148BEC"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Inginer la site &lt; 2 zile lucratoare (de luni pana vineri 9:00-17:00) </w:t>
            </w:r>
          </w:p>
          <w:p w14:paraId="0848AD36"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t xml:space="preserve">Statia de post-procesare acoperita (manopera corectiva si piese) </w:t>
            </w:r>
          </w:p>
          <w:p w14:paraId="6729A73D" w14:textId="77777777" w:rsidR="009E6AE5" w:rsidRPr="00750E3C" w:rsidRDefault="009E6AE5" w:rsidP="009E6AE5">
            <w:pPr>
              <w:numPr>
                <w:ilvl w:val="0"/>
                <w:numId w:val="38"/>
              </w:numPr>
              <w:autoSpaceDE w:val="0"/>
              <w:autoSpaceDN w:val="0"/>
              <w:adjustRightInd w:val="0"/>
              <w:spacing w:after="16"/>
              <w:jc w:val="left"/>
              <w:rPr>
                <w:color w:val="000000"/>
              </w:rPr>
            </w:pPr>
            <w:r w:rsidRPr="00750E3C">
              <w:rPr>
                <w:color w:val="000000"/>
              </w:rPr>
              <w:lastRenderedPageBreak/>
              <w:t xml:space="preserve">Instalatia de clima a RMN-ului (chiller si ventiloconvectoare) acoperita </w:t>
            </w:r>
          </w:p>
          <w:p w14:paraId="0BA5A5CE" w14:textId="53E3927E" w:rsidR="009E6AE5" w:rsidRPr="009E6AE5" w:rsidRDefault="009E6AE5" w:rsidP="009E6AE5">
            <w:pPr>
              <w:numPr>
                <w:ilvl w:val="0"/>
                <w:numId w:val="38"/>
              </w:numPr>
              <w:autoSpaceDE w:val="0"/>
              <w:autoSpaceDN w:val="0"/>
              <w:adjustRightInd w:val="0"/>
              <w:jc w:val="left"/>
              <w:rPr>
                <w:w w:val="105"/>
              </w:rPr>
            </w:pPr>
            <w:r w:rsidRPr="00750E3C">
              <w:rPr>
                <w:b/>
                <w:bCs/>
                <w:color w:val="000000"/>
              </w:rPr>
              <w:t>Nu sunt acoperite in contract: imprimanta, injector, Robot scriere CD-uri, Monitor Tesla, cusca Faraday, usa camera tehnica, accesoriile (suporti pozitionare pacient, bureti pozitionare pacient, saltea, benzi, husa saltea, casti, pompita alarma pacient, sistem audio – relaxare pacient, trigger respirator, cabluri EKG, camera video), consumabile (Butelie He gaz, Heliu lichid, baterii UPS)</w:t>
            </w:r>
            <w:r w:rsidRPr="00904766">
              <w:rPr>
                <w:w w:val="105"/>
              </w:rPr>
              <w:t>.</w:t>
            </w:r>
          </w:p>
        </w:tc>
        <w:tc>
          <w:tcPr>
            <w:tcW w:w="4770" w:type="dxa"/>
          </w:tcPr>
          <w:p w14:paraId="6CD69225" w14:textId="77777777" w:rsidR="009E6AE5" w:rsidRPr="002821CF" w:rsidRDefault="009E6AE5" w:rsidP="00F60197">
            <w:pPr>
              <w:jc w:val="left"/>
              <w:rPr>
                <w:b/>
                <w:iCs/>
              </w:rPr>
            </w:pPr>
          </w:p>
        </w:tc>
        <w:tc>
          <w:tcPr>
            <w:tcW w:w="3060" w:type="dxa"/>
          </w:tcPr>
          <w:p w14:paraId="7EB18C20" w14:textId="77777777" w:rsidR="009E6AE5" w:rsidRDefault="009E6AE5" w:rsidP="00F60197">
            <w:pPr>
              <w:jc w:val="left"/>
              <w:rPr>
                <w:rFonts w:ascii="Inter" w:hAnsi="Inter" w:cstheme="minorHAnsi"/>
                <w:b/>
                <w:iCs/>
                <w:sz w:val="20"/>
                <w:szCs w:val="20"/>
              </w:rPr>
            </w:pPr>
          </w:p>
        </w:tc>
      </w:tr>
      <w:tr w:rsidR="009E6AE5" w:rsidRPr="0082420C" w14:paraId="5362125F" w14:textId="77777777" w:rsidTr="009E6AE5">
        <w:trPr>
          <w:trHeight w:val="1257"/>
        </w:trPr>
        <w:tc>
          <w:tcPr>
            <w:tcW w:w="573" w:type="dxa"/>
          </w:tcPr>
          <w:p w14:paraId="39FC83C4" w14:textId="77777777" w:rsidR="009E6AE5" w:rsidRPr="0082420C" w:rsidRDefault="009E6AE5" w:rsidP="00F60197">
            <w:pPr>
              <w:jc w:val="left"/>
              <w:rPr>
                <w:b/>
              </w:rPr>
            </w:pPr>
          </w:p>
        </w:tc>
        <w:tc>
          <w:tcPr>
            <w:tcW w:w="5396" w:type="dxa"/>
          </w:tcPr>
          <w:p w14:paraId="02E3571C" w14:textId="77777777" w:rsidR="009E6AE5" w:rsidRPr="00904766" w:rsidRDefault="009E6AE5" w:rsidP="009E6AE5">
            <w:pPr>
              <w:pStyle w:val="Heading3"/>
              <w:keepNext w:val="0"/>
              <w:widowControl w:val="0"/>
              <w:spacing w:before="124"/>
              <w:ind w:right="719"/>
              <w:jc w:val="both"/>
              <w:rPr>
                <w:rFonts w:ascii="Times New Roman" w:hAnsi="Times New Roman"/>
                <w:sz w:val="22"/>
                <w:szCs w:val="22"/>
              </w:rPr>
            </w:pPr>
            <w:r w:rsidRPr="00904766">
              <w:rPr>
                <w:rFonts w:ascii="Times New Roman" w:hAnsi="Times New Roman"/>
                <w:w w:val="105"/>
                <w:sz w:val="22"/>
                <w:szCs w:val="22"/>
              </w:rPr>
              <w:t>Pentru diagnosticarea, înlocuirea componentei defecte şi repunerea în funcţiune a echipamentului RMN, vor fi îndeplinite urmatoarele cerinte:</w:t>
            </w:r>
          </w:p>
          <w:p w14:paraId="6BE109AE" w14:textId="41B4E040" w:rsidR="009E6AE5" w:rsidRPr="009E6AE5" w:rsidRDefault="009E6AE5" w:rsidP="009E6AE5">
            <w:pPr>
              <w:widowControl w:val="0"/>
              <w:rPr>
                <w:w w:val="105"/>
              </w:rPr>
            </w:pPr>
            <w:r w:rsidRPr="00904766">
              <w:rPr>
                <w:w w:val="105"/>
              </w:rPr>
              <w:t>-</w:t>
            </w:r>
            <w:r w:rsidRPr="00904766">
              <w:rPr>
                <w:spacing w:val="57"/>
                <w:w w:val="105"/>
              </w:rPr>
              <w:t xml:space="preserve">  </w:t>
            </w:r>
            <w:r w:rsidRPr="00904766">
              <w:rPr>
                <w:w w:val="105"/>
              </w:rPr>
              <w:t>Prestatorul</w:t>
            </w:r>
            <w:r w:rsidRPr="00904766">
              <w:rPr>
                <w:spacing w:val="56"/>
                <w:w w:val="105"/>
              </w:rPr>
              <w:t xml:space="preserve"> </w:t>
            </w:r>
            <w:r w:rsidRPr="00904766">
              <w:rPr>
                <w:w w:val="105"/>
              </w:rPr>
              <w:t>va</w:t>
            </w:r>
            <w:r w:rsidRPr="00904766">
              <w:rPr>
                <w:spacing w:val="33"/>
                <w:w w:val="105"/>
              </w:rPr>
              <w:t xml:space="preserve"> </w:t>
            </w:r>
            <w:r w:rsidRPr="00904766">
              <w:rPr>
                <w:w w:val="105"/>
              </w:rPr>
              <w:t>prezenta</w:t>
            </w:r>
            <w:r w:rsidRPr="00904766">
              <w:rPr>
                <w:spacing w:val="37"/>
                <w:w w:val="105"/>
              </w:rPr>
              <w:t xml:space="preserve"> </w:t>
            </w:r>
            <w:r w:rsidRPr="00904766">
              <w:rPr>
                <w:w w:val="105"/>
              </w:rPr>
              <w:t>autorizaţie</w:t>
            </w:r>
            <w:r w:rsidRPr="00904766">
              <w:rPr>
                <w:spacing w:val="34"/>
                <w:w w:val="105"/>
              </w:rPr>
              <w:t xml:space="preserve"> </w:t>
            </w:r>
            <w:r w:rsidRPr="00904766">
              <w:rPr>
                <w:w w:val="105"/>
              </w:rPr>
              <w:t>de</w:t>
            </w:r>
            <w:r w:rsidRPr="00904766">
              <w:rPr>
                <w:spacing w:val="29"/>
                <w:w w:val="105"/>
              </w:rPr>
              <w:t xml:space="preserve"> </w:t>
            </w:r>
            <w:r w:rsidRPr="00904766">
              <w:rPr>
                <w:w w:val="105"/>
              </w:rPr>
              <w:t>service</w:t>
            </w:r>
            <w:r>
              <w:rPr>
                <w:w w:val="105"/>
              </w:rPr>
              <w:t xml:space="preserve"> de la producatorul echipamentului,</w:t>
            </w:r>
            <w:r w:rsidRPr="00904766">
              <w:rPr>
                <w:spacing w:val="44"/>
                <w:w w:val="105"/>
              </w:rPr>
              <w:t xml:space="preserve"> </w:t>
            </w:r>
            <w:r w:rsidRPr="00904766">
              <w:rPr>
                <w:w w:val="105"/>
              </w:rPr>
              <w:t>valabilă</w:t>
            </w:r>
            <w:r w:rsidRPr="00904766">
              <w:rPr>
                <w:spacing w:val="36"/>
                <w:w w:val="105"/>
              </w:rPr>
              <w:t xml:space="preserve"> </w:t>
            </w:r>
            <w:r w:rsidRPr="00904766">
              <w:rPr>
                <w:w w:val="105"/>
              </w:rPr>
              <w:t>sau</w:t>
            </w:r>
            <w:r w:rsidRPr="00904766">
              <w:rPr>
                <w:spacing w:val="32"/>
                <w:w w:val="105"/>
              </w:rPr>
              <w:t xml:space="preserve"> </w:t>
            </w:r>
            <w:r w:rsidRPr="00904766">
              <w:rPr>
                <w:w w:val="105"/>
              </w:rPr>
              <w:t>alt</w:t>
            </w:r>
            <w:r w:rsidRPr="00904766">
              <w:rPr>
                <w:spacing w:val="27"/>
                <w:w w:val="105"/>
              </w:rPr>
              <w:t xml:space="preserve"> </w:t>
            </w:r>
            <w:r w:rsidRPr="00904766">
              <w:rPr>
                <w:w w:val="105"/>
              </w:rPr>
              <w:t>document</w:t>
            </w:r>
            <w:r w:rsidRPr="00904766">
              <w:rPr>
                <w:spacing w:val="29"/>
                <w:w w:val="105"/>
              </w:rPr>
              <w:t xml:space="preserve"> </w:t>
            </w:r>
            <w:r w:rsidRPr="00904766">
              <w:rPr>
                <w:w w:val="105"/>
              </w:rPr>
              <w:t>din</w:t>
            </w:r>
            <w:r w:rsidRPr="00904766">
              <w:rPr>
                <w:spacing w:val="31"/>
                <w:w w:val="105"/>
              </w:rPr>
              <w:t xml:space="preserve"> </w:t>
            </w:r>
            <w:r w:rsidRPr="00904766">
              <w:rPr>
                <w:w w:val="105"/>
              </w:rPr>
              <w:t>care</w:t>
            </w:r>
            <w:r w:rsidRPr="00904766">
              <w:rPr>
                <w:spacing w:val="19"/>
                <w:w w:val="105"/>
              </w:rPr>
              <w:t xml:space="preserve"> </w:t>
            </w:r>
            <w:r w:rsidRPr="00904766">
              <w:rPr>
                <w:spacing w:val="-5"/>
                <w:w w:val="105"/>
              </w:rPr>
              <w:t>să</w:t>
            </w:r>
            <w:r>
              <w:rPr>
                <w:spacing w:val="-5"/>
                <w:w w:val="105"/>
              </w:rPr>
              <w:t xml:space="preserve"> </w:t>
            </w:r>
            <w:r w:rsidRPr="00904766">
              <w:rPr>
                <w:w w:val="105"/>
              </w:rPr>
              <w:t>rezulte ca</w:t>
            </w:r>
            <w:r w:rsidRPr="00904766">
              <w:rPr>
                <w:spacing w:val="22"/>
                <w:w w:val="105"/>
              </w:rPr>
              <w:t xml:space="preserve"> </w:t>
            </w:r>
            <w:r w:rsidRPr="00904766">
              <w:rPr>
                <w:w w:val="105"/>
              </w:rPr>
              <w:t>este abilitat</w:t>
            </w:r>
            <w:r w:rsidRPr="00904766">
              <w:rPr>
                <w:spacing w:val="24"/>
                <w:w w:val="105"/>
              </w:rPr>
              <w:t xml:space="preserve"> </w:t>
            </w:r>
            <w:r w:rsidRPr="00904766">
              <w:rPr>
                <w:w w:val="105"/>
              </w:rPr>
              <w:t>să execute servicii de</w:t>
            </w:r>
            <w:r w:rsidRPr="00904766">
              <w:rPr>
                <w:spacing w:val="22"/>
                <w:w w:val="105"/>
              </w:rPr>
              <w:t xml:space="preserve"> </w:t>
            </w:r>
            <w:r w:rsidRPr="00904766">
              <w:rPr>
                <w:w w:val="105"/>
              </w:rPr>
              <w:t>reparaţie</w:t>
            </w:r>
            <w:r w:rsidRPr="00904766">
              <w:rPr>
                <w:spacing w:val="33"/>
                <w:w w:val="105"/>
              </w:rPr>
              <w:t xml:space="preserve"> </w:t>
            </w:r>
            <w:r w:rsidRPr="00904766">
              <w:rPr>
                <w:w w:val="105"/>
              </w:rPr>
              <w:t>pentru</w:t>
            </w:r>
            <w:r w:rsidRPr="00904766">
              <w:rPr>
                <w:spacing w:val="34"/>
                <w:w w:val="105"/>
              </w:rPr>
              <w:t xml:space="preserve"> </w:t>
            </w:r>
            <w:r w:rsidRPr="00904766">
              <w:rPr>
                <w:w w:val="105"/>
              </w:rPr>
              <w:t>acest</w:t>
            </w:r>
            <w:r w:rsidRPr="00904766">
              <w:rPr>
                <w:spacing w:val="21"/>
                <w:w w:val="105"/>
              </w:rPr>
              <w:t xml:space="preserve"> </w:t>
            </w:r>
            <w:r w:rsidRPr="00904766">
              <w:rPr>
                <w:w w:val="105"/>
              </w:rPr>
              <w:t>tip de echipament; în acest sens, acesta va prezenta în cadrul ofertei tehnice, dovada prin care să demonstreze faptul că respectă cerinţa invocată mai sus.</w:t>
            </w:r>
          </w:p>
        </w:tc>
        <w:tc>
          <w:tcPr>
            <w:tcW w:w="4770" w:type="dxa"/>
          </w:tcPr>
          <w:p w14:paraId="333D3B44" w14:textId="77777777" w:rsidR="009E6AE5" w:rsidRPr="002821CF" w:rsidRDefault="009E6AE5" w:rsidP="00F60197">
            <w:pPr>
              <w:jc w:val="left"/>
              <w:rPr>
                <w:b/>
                <w:iCs/>
              </w:rPr>
            </w:pPr>
          </w:p>
        </w:tc>
        <w:tc>
          <w:tcPr>
            <w:tcW w:w="3060" w:type="dxa"/>
          </w:tcPr>
          <w:p w14:paraId="4F177EA3" w14:textId="77777777" w:rsidR="009E6AE5" w:rsidRDefault="009E6AE5" w:rsidP="00F60197">
            <w:pPr>
              <w:jc w:val="left"/>
              <w:rPr>
                <w:rFonts w:ascii="Inter" w:hAnsi="Inter" w:cstheme="minorHAnsi"/>
                <w:b/>
                <w:iCs/>
                <w:sz w:val="20"/>
                <w:szCs w:val="20"/>
              </w:rPr>
            </w:pPr>
          </w:p>
        </w:tc>
      </w:tr>
      <w:tr w:rsidR="009E6AE5" w:rsidRPr="0082420C" w14:paraId="646370CE" w14:textId="77777777" w:rsidTr="009E6AE5">
        <w:trPr>
          <w:trHeight w:val="1257"/>
        </w:trPr>
        <w:tc>
          <w:tcPr>
            <w:tcW w:w="573" w:type="dxa"/>
          </w:tcPr>
          <w:p w14:paraId="0E08F9A8" w14:textId="77777777" w:rsidR="009E6AE5" w:rsidRPr="0082420C" w:rsidRDefault="009E6AE5" w:rsidP="00F60197">
            <w:pPr>
              <w:jc w:val="left"/>
              <w:rPr>
                <w:b/>
              </w:rPr>
            </w:pPr>
          </w:p>
        </w:tc>
        <w:tc>
          <w:tcPr>
            <w:tcW w:w="5396" w:type="dxa"/>
          </w:tcPr>
          <w:p w14:paraId="5D145084" w14:textId="77777777" w:rsidR="009E6AE5" w:rsidRPr="00904766" w:rsidRDefault="009E6AE5" w:rsidP="009E6AE5">
            <w:pPr>
              <w:widowControl w:val="0"/>
              <w:spacing w:before="17" w:line="276" w:lineRule="auto"/>
              <w:rPr>
                <w:b/>
              </w:rPr>
            </w:pPr>
            <w:r w:rsidRPr="00904766">
              <w:rPr>
                <w:b/>
                <w:w w:val="110"/>
              </w:rPr>
              <w:t>Pentru</w:t>
            </w:r>
            <w:r w:rsidRPr="00904766">
              <w:rPr>
                <w:b/>
                <w:spacing w:val="4"/>
                <w:w w:val="110"/>
              </w:rPr>
              <w:t xml:space="preserve"> </w:t>
            </w:r>
            <w:r w:rsidRPr="00904766">
              <w:rPr>
                <w:b/>
                <w:w w:val="110"/>
              </w:rPr>
              <w:t>activitatea</w:t>
            </w:r>
            <w:r w:rsidRPr="00904766">
              <w:rPr>
                <w:b/>
                <w:spacing w:val="2"/>
                <w:w w:val="110"/>
              </w:rPr>
              <w:t xml:space="preserve"> </w:t>
            </w:r>
            <w:r w:rsidRPr="00904766">
              <w:rPr>
                <w:b/>
                <w:w w:val="110"/>
              </w:rPr>
              <w:t>de</w:t>
            </w:r>
            <w:r w:rsidRPr="00904766">
              <w:rPr>
                <w:b/>
                <w:spacing w:val="13"/>
                <w:w w:val="110"/>
              </w:rPr>
              <w:t xml:space="preserve"> </w:t>
            </w:r>
            <w:r w:rsidRPr="00904766">
              <w:rPr>
                <w:b/>
                <w:w w:val="110"/>
              </w:rPr>
              <w:t>mentenanţă</w:t>
            </w:r>
            <w:r w:rsidRPr="00904766">
              <w:rPr>
                <w:b/>
                <w:spacing w:val="27"/>
                <w:w w:val="110"/>
              </w:rPr>
              <w:t xml:space="preserve"> </w:t>
            </w:r>
            <w:r w:rsidRPr="00904766">
              <w:rPr>
                <w:b/>
                <w:w w:val="110"/>
              </w:rPr>
              <w:t>şi</w:t>
            </w:r>
            <w:r w:rsidRPr="00904766">
              <w:rPr>
                <w:b/>
                <w:spacing w:val="12"/>
                <w:w w:val="110"/>
              </w:rPr>
              <w:t xml:space="preserve"> </w:t>
            </w:r>
            <w:r w:rsidRPr="00904766">
              <w:rPr>
                <w:b/>
                <w:w w:val="110"/>
              </w:rPr>
              <w:t>verificare</w:t>
            </w:r>
            <w:r w:rsidRPr="00904766">
              <w:rPr>
                <w:b/>
                <w:spacing w:val="10"/>
                <w:w w:val="110"/>
              </w:rPr>
              <w:t xml:space="preserve"> </w:t>
            </w:r>
            <w:r w:rsidRPr="00904766">
              <w:rPr>
                <w:b/>
                <w:w w:val="110"/>
              </w:rPr>
              <w:t>tehnică</w:t>
            </w:r>
            <w:r w:rsidRPr="00904766">
              <w:rPr>
                <w:b/>
                <w:spacing w:val="11"/>
                <w:w w:val="110"/>
              </w:rPr>
              <w:t xml:space="preserve"> </w:t>
            </w:r>
            <w:r w:rsidRPr="00904766">
              <w:rPr>
                <w:b/>
                <w:w w:val="110"/>
              </w:rPr>
              <w:t>a</w:t>
            </w:r>
            <w:r w:rsidRPr="00904766">
              <w:rPr>
                <w:b/>
                <w:spacing w:val="27"/>
                <w:w w:val="110"/>
              </w:rPr>
              <w:t xml:space="preserve"> </w:t>
            </w:r>
            <w:r w:rsidRPr="00904766">
              <w:rPr>
                <w:b/>
                <w:w w:val="110"/>
              </w:rPr>
              <w:t>RMN-ului,</w:t>
            </w:r>
            <w:r w:rsidRPr="00904766">
              <w:rPr>
                <w:b/>
                <w:spacing w:val="15"/>
                <w:w w:val="110"/>
              </w:rPr>
              <w:t xml:space="preserve"> </w:t>
            </w:r>
            <w:r w:rsidRPr="00904766">
              <w:rPr>
                <w:b/>
                <w:w w:val="110"/>
              </w:rPr>
              <w:t>prestatorul</w:t>
            </w:r>
            <w:r w:rsidRPr="00904766">
              <w:rPr>
                <w:b/>
                <w:spacing w:val="18"/>
                <w:w w:val="110"/>
              </w:rPr>
              <w:t xml:space="preserve"> </w:t>
            </w:r>
            <w:r w:rsidRPr="00904766">
              <w:rPr>
                <w:b/>
                <w:spacing w:val="-5"/>
                <w:w w:val="110"/>
              </w:rPr>
              <w:t>are</w:t>
            </w:r>
          </w:p>
          <w:p w14:paraId="6F61D083" w14:textId="77777777" w:rsidR="009E6AE5" w:rsidRPr="00904766" w:rsidRDefault="009E6AE5" w:rsidP="009E6AE5">
            <w:pPr>
              <w:widowControl w:val="0"/>
              <w:rPr>
                <w:b/>
              </w:rPr>
            </w:pPr>
            <w:r w:rsidRPr="00904766">
              <w:rPr>
                <w:b/>
                <w:spacing w:val="-2"/>
                <w:w w:val="115"/>
              </w:rPr>
              <w:t>obligaţia:</w:t>
            </w:r>
          </w:p>
          <w:p w14:paraId="16891566" w14:textId="77777777" w:rsidR="009E6AE5" w:rsidRPr="00904766" w:rsidRDefault="009E6AE5" w:rsidP="009E6AE5">
            <w:pPr>
              <w:pStyle w:val="ListParagraph"/>
              <w:widowControl w:val="0"/>
              <w:numPr>
                <w:ilvl w:val="0"/>
                <w:numId w:val="39"/>
              </w:numPr>
              <w:autoSpaceDE w:val="0"/>
              <w:autoSpaceDN w:val="0"/>
              <w:spacing w:before="40"/>
              <w:ind w:left="142" w:right="116" w:hanging="142"/>
              <w:contextualSpacing w:val="0"/>
            </w:pPr>
            <w:r w:rsidRPr="00904766">
              <w:rPr>
                <w:w w:val="110"/>
              </w:rPr>
              <w:t>Să prezinte</w:t>
            </w:r>
            <w:r w:rsidRPr="00904766">
              <w:rPr>
                <w:spacing w:val="40"/>
                <w:w w:val="110"/>
              </w:rPr>
              <w:t xml:space="preserve"> </w:t>
            </w:r>
            <w:r w:rsidRPr="00904766">
              <w:rPr>
                <w:w w:val="110"/>
              </w:rPr>
              <w:t>documente</w:t>
            </w:r>
            <w:r w:rsidRPr="00904766">
              <w:rPr>
                <w:spacing w:val="40"/>
                <w:w w:val="110"/>
              </w:rPr>
              <w:t xml:space="preserve"> </w:t>
            </w:r>
            <w:r w:rsidRPr="00904766">
              <w:rPr>
                <w:w w:val="110"/>
              </w:rPr>
              <w:t>care</w:t>
            </w:r>
            <w:r w:rsidRPr="00904766">
              <w:rPr>
                <w:spacing w:val="40"/>
                <w:w w:val="110"/>
              </w:rPr>
              <w:t xml:space="preserve"> </w:t>
            </w:r>
            <w:r w:rsidRPr="00904766">
              <w:rPr>
                <w:w w:val="110"/>
              </w:rPr>
              <w:t>certifică</w:t>
            </w:r>
            <w:r w:rsidRPr="00904766">
              <w:rPr>
                <w:spacing w:val="40"/>
                <w:w w:val="110"/>
              </w:rPr>
              <w:t xml:space="preserve"> </w:t>
            </w:r>
            <w:r w:rsidRPr="00904766">
              <w:rPr>
                <w:w w:val="110"/>
              </w:rPr>
              <w:t>competenţa</w:t>
            </w:r>
            <w:r w:rsidRPr="00904766">
              <w:rPr>
                <w:spacing w:val="40"/>
                <w:w w:val="110"/>
              </w:rPr>
              <w:t xml:space="preserve"> </w:t>
            </w:r>
            <w:r w:rsidRPr="00904766">
              <w:rPr>
                <w:w w:val="110"/>
              </w:rPr>
              <w:t>de</w:t>
            </w:r>
            <w:r w:rsidRPr="00904766">
              <w:rPr>
                <w:spacing w:val="40"/>
                <w:w w:val="110"/>
              </w:rPr>
              <w:t xml:space="preserve"> </w:t>
            </w:r>
            <w:r w:rsidRPr="00904766">
              <w:rPr>
                <w:w w:val="110"/>
              </w:rPr>
              <w:t>a</w:t>
            </w:r>
            <w:r w:rsidRPr="00904766">
              <w:rPr>
                <w:spacing w:val="40"/>
                <w:w w:val="110"/>
              </w:rPr>
              <w:t xml:space="preserve"> </w:t>
            </w:r>
            <w:r w:rsidRPr="00904766">
              <w:rPr>
                <w:w w:val="110"/>
              </w:rPr>
              <w:t>efectua</w:t>
            </w:r>
            <w:r w:rsidRPr="00904766">
              <w:rPr>
                <w:spacing w:val="40"/>
                <w:w w:val="110"/>
              </w:rPr>
              <w:t xml:space="preserve"> </w:t>
            </w:r>
            <w:r w:rsidRPr="00904766">
              <w:rPr>
                <w:w w:val="110"/>
              </w:rPr>
              <w:t>operaţiunile</w:t>
            </w:r>
            <w:r w:rsidRPr="00904766">
              <w:rPr>
                <w:spacing w:val="40"/>
                <w:w w:val="110"/>
              </w:rPr>
              <w:t xml:space="preserve"> </w:t>
            </w:r>
            <w:r w:rsidRPr="00904766">
              <w:rPr>
                <w:w w:val="110"/>
              </w:rPr>
              <w:t>de mentenanţă</w:t>
            </w:r>
            <w:r w:rsidRPr="00904766">
              <w:rPr>
                <w:spacing w:val="40"/>
                <w:w w:val="110"/>
              </w:rPr>
              <w:t xml:space="preserve"> </w:t>
            </w:r>
            <w:r w:rsidRPr="00904766">
              <w:rPr>
                <w:w w:val="110"/>
              </w:rPr>
              <w:t>preventivă şi verificare tehnică, a echipamentului</w:t>
            </w:r>
            <w:r w:rsidRPr="00904766">
              <w:rPr>
                <w:spacing w:val="40"/>
                <w:w w:val="110"/>
              </w:rPr>
              <w:t xml:space="preserve"> </w:t>
            </w:r>
            <w:r w:rsidRPr="00904766">
              <w:rPr>
                <w:w w:val="110"/>
              </w:rPr>
              <w:t>RMN</w:t>
            </w:r>
            <w:r w:rsidRPr="00904766">
              <w:rPr>
                <w:spacing w:val="67"/>
                <w:w w:val="110"/>
              </w:rPr>
              <w:t xml:space="preserve"> </w:t>
            </w:r>
            <w:r w:rsidRPr="00904766">
              <w:rPr>
                <w:w w:val="110"/>
              </w:rPr>
              <w:t>Signa</w:t>
            </w:r>
            <w:r w:rsidRPr="00904766">
              <w:rPr>
                <w:spacing w:val="40"/>
                <w:w w:val="110"/>
              </w:rPr>
              <w:t xml:space="preserve"> </w:t>
            </w:r>
            <w:r w:rsidRPr="00904766">
              <w:rPr>
                <w:w w:val="110"/>
              </w:rPr>
              <w:t>Explorer</w:t>
            </w:r>
            <w:r>
              <w:rPr>
                <w:w w:val="110"/>
              </w:rPr>
              <w:t xml:space="preserve"> </w:t>
            </w:r>
            <w:r w:rsidRPr="007D38B4">
              <w:rPr>
                <w:color w:val="0070C0"/>
                <w:w w:val="110"/>
              </w:rPr>
              <w:t>1.5T, producator General Electric</w:t>
            </w:r>
            <w:r w:rsidRPr="00DB0F7E">
              <w:rPr>
                <w:color w:val="FF0000"/>
                <w:spacing w:val="32"/>
                <w:w w:val="110"/>
              </w:rPr>
              <w:t xml:space="preserve"> </w:t>
            </w:r>
            <w:r w:rsidRPr="00904766">
              <w:rPr>
                <w:w w:val="110"/>
              </w:rPr>
              <w:t>competente</w:t>
            </w:r>
            <w:r w:rsidRPr="00904766">
              <w:rPr>
                <w:spacing w:val="40"/>
                <w:w w:val="110"/>
              </w:rPr>
              <w:t xml:space="preserve"> </w:t>
            </w:r>
            <w:r w:rsidRPr="00904766">
              <w:rPr>
                <w:w w:val="110"/>
              </w:rPr>
              <w:t>atestate</w:t>
            </w:r>
            <w:r w:rsidRPr="00904766">
              <w:rPr>
                <w:spacing w:val="40"/>
                <w:w w:val="110"/>
              </w:rPr>
              <w:t xml:space="preserve"> </w:t>
            </w:r>
            <w:r w:rsidRPr="00904766">
              <w:rPr>
                <w:w w:val="110"/>
              </w:rPr>
              <w:t>în</w:t>
            </w:r>
            <w:r w:rsidRPr="00904766">
              <w:rPr>
                <w:spacing w:val="40"/>
                <w:w w:val="110"/>
              </w:rPr>
              <w:t xml:space="preserve"> </w:t>
            </w:r>
            <w:r w:rsidRPr="00904766">
              <w:rPr>
                <w:w w:val="110"/>
              </w:rPr>
              <w:t>urma</w:t>
            </w:r>
            <w:r w:rsidRPr="00904766">
              <w:rPr>
                <w:spacing w:val="40"/>
                <w:w w:val="110"/>
              </w:rPr>
              <w:t xml:space="preserve"> </w:t>
            </w:r>
            <w:r w:rsidRPr="00904766">
              <w:rPr>
                <w:w w:val="110"/>
              </w:rPr>
              <w:t>unor</w:t>
            </w:r>
            <w:r w:rsidRPr="00904766">
              <w:rPr>
                <w:spacing w:val="33"/>
                <w:w w:val="110"/>
              </w:rPr>
              <w:t xml:space="preserve"> </w:t>
            </w:r>
            <w:r>
              <w:rPr>
                <w:spacing w:val="33"/>
                <w:w w:val="110"/>
              </w:rPr>
              <w:t>instruiri/</w:t>
            </w:r>
            <w:r w:rsidRPr="00904766">
              <w:rPr>
                <w:w w:val="110"/>
              </w:rPr>
              <w:t>cursuri</w:t>
            </w:r>
            <w:r w:rsidRPr="00904766">
              <w:rPr>
                <w:spacing w:val="40"/>
                <w:w w:val="110"/>
              </w:rPr>
              <w:t xml:space="preserve"> </w:t>
            </w:r>
            <w:r w:rsidRPr="00904766">
              <w:rPr>
                <w:w w:val="110"/>
              </w:rPr>
              <w:t>de</w:t>
            </w:r>
            <w:r w:rsidRPr="00904766">
              <w:rPr>
                <w:spacing w:val="35"/>
                <w:w w:val="110"/>
              </w:rPr>
              <w:t xml:space="preserve"> </w:t>
            </w:r>
            <w:r w:rsidRPr="00904766">
              <w:rPr>
                <w:w w:val="110"/>
              </w:rPr>
              <w:t>specialitate</w:t>
            </w:r>
            <w:r w:rsidRPr="00904766">
              <w:t xml:space="preserve"> </w:t>
            </w:r>
            <w:r w:rsidRPr="00904766">
              <w:rPr>
                <w:w w:val="110"/>
              </w:rPr>
              <w:t>certificate de producatorul echipamentului sau reprezentant autorizat/organism recunoscut de producator.</w:t>
            </w:r>
          </w:p>
          <w:p w14:paraId="24069B6F" w14:textId="77777777" w:rsidR="009E6AE5" w:rsidRPr="00904766" w:rsidRDefault="009E6AE5" w:rsidP="009E6AE5">
            <w:pPr>
              <w:pStyle w:val="ListParagraph"/>
              <w:widowControl w:val="0"/>
              <w:numPr>
                <w:ilvl w:val="0"/>
                <w:numId w:val="39"/>
              </w:numPr>
              <w:autoSpaceDE w:val="0"/>
              <w:autoSpaceDN w:val="0"/>
              <w:spacing w:before="67"/>
              <w:ind w:left="142" w:right="229" w:hanging="142"/>
              <w:contextualSpacing w:val="0"/>
            </w:pPr>
            <w:r w:rsidRPr="00904766">
              <w:rPr>
                <w:w w:val="110"/>
              </w:rPr>
              <w:t>Să prezinte dovezi privind capacitatea de a livra piese de schimb originale sau</w:t>
            </w:r>
            <w:r>
              <w:rPr>
                <w:w w:val="110"/>
              </w:rPr>
              <w:t xml:space="preserve"> </w:t>
            </w:r>
            <w:r w:rsidRPr="00904766">
              <w:rPr>
                <w:w w:val="110"/>
              </w:rPr>
              <w:t>compatibile agreate de producator.</w:t>
            </w:r>
          </w:p>
          <w:p w14:paraId="2C85BFB3" w14:textId="77777777" w:rsidR="009E6AE5" w:rsidRPr="00904766" w:rsidRDefault="009E6AE5" w:rsidP="009E6AE5">
            <w:pPr>
              <w:pStyle w:val="ListParagraph"/>
              <w:widowControl w:val="0"/>
              <w:numPr>
                <w:ilvl w:val="0"/>
                <w:numId w:val="39"/>
              </w:numPr>
              <w:autoSpaceDE w:val="0"/>
              <w:autoSpaceDN w:val="0"/>
              <w:spacing w:before="38"/>
              <w:ind w:left="142" w:right="231" w:hanging="142"/>
              <w:contextualSpacing w:val="0"/>
            </w:pPr>
            <w:r w:rsidRPr="00904766">
              <w:rPr>
                <w:w w:val="110"/>
              </w:rPr>
              <w:lastRenderedPageBreak/>
              <w:t>Ofertantul</w:t>
            </w:r>
            <w:r w:rsidRPr="00904766">
              <w:rPr>
                <w:spacing w:val="40"/>
                <w:w w:val="110"/>
              </w:rPr>
              <w:t xml:space="preserve"> </w:t>
            </w:r>
            <w:r w:rsidRPr="00904766">
              <w:rPr>
                <w:w w:val="110"/>
              </w:rPr>
              <w:t>trebuie</w:t>
            </w:r>
            <w:r w:rsidRPr="00904766">
              <w:rPr>
                <w:spacing w:val="40"/>
                <w:w w:val="110"/>
              </w:rPr>
              <w:t xml:space="preserve"> </w:t>
            </w:r>
            <w:r w:rsidRPr="00904766">
              <w:rPr>
                <w:w w:val="110"/>
              </w:rPr>
              <w:t>să</w:t>
            </w:r>
            <w:r w:rsidRPr="00904766">
              <w:rPr>
                <w:spacing w:val="40"/>
                <w:w w:val="110"/>
              </w:rPr>
              <w:t xml:space="preserve"> </w:t>
            </w:r>
            <w:r w:rsidRPr="00904766">
              <w:rPr>
                <w:w w:val="110"/>
              </w:rPr>
              <w:t>faca dovada</w:t>
            </w:r>
            <w:r w:rsidRPr="00904766">
              <w:rPr>
                <w:spacing w:val="40"/>
                <w:w w:val="110"/>
              </w:rPr>
              <w:t xml:space="preserve"> </w:t>
            </w:r>
            <w:r w:rsidRPr="00904766">
              <w:rPr>
                <w:w w:val="110"/>
              </w:rPr>
              <w:t>implementarii</w:t>
            </w:r>
            <w:r w:rsidRPr="00904766">
              <w:rPr>
                <w:spacing w:val="40"/>
                <w:w w:val="110"/>
              </w:rPr>
              <w:t xml:space="preserve"> </w:t>
            </w:r>
            <w:r w:rsidRPr="00904766">
              <w:rPr>
                <w:w w:val="110"/>
              </w:rPr>
              <w:t>Sistemului</w:t>
            </w:r>
            <w:r w:rsidRPr="00904766">
              <w:rPr>
                <w:spacing w:val="40"/>
                <w:w w:val="110"/>
              </w:rPr>
              <w:t xml:space="preserve"> </w:t>
            </w:r>
            <w:r w:rsidRPr="00904766">
              <w:rPr>
                <w:w w:val="110"/>
              </w:rPr>
              <w:t>de management de calitate în conformitate cu ISO 13485</w:t>
            </w:r>
            <w:r>
              <w:rPr>
                <w:w w:val="110"/>
              </w:rPr>
              <w:t>/ISO 9001</w:t>
            </w:r>
            <w:r w:rsidRPr="00904766">
              <w:rPr>
                <w:w w:val="110"/>
              </w:rPr>
              <w:t xml:space="preserve"> sau echivalent,valabil la data de depunere a ofertelor.</w:t>
            </w:r>
          </w:p>
          <w:p w14:paraId="22180FB8" w14:textId="77777777" w:rsidR="009E6AE5" w:rsidRPr="00904766" w:rsidRDefault="009E6AE5" w:rsidP="009E6AE5">
            <w:pPr>
              <w:pStyle w:val="ListParagraph"/>
              <w:widowControl w:val="0"/>
              <w:numPr>
                <w:ilvl w:val="0"/>
                <w:numId w:val="39"/>
              </w:numPr>
              <w:autoSpaceDE w:val="0"/>
              <w:autoSpaceDN w:val="0"/>
              <w:spacing w:before="24"/>
              <w:ind w:left="142" w:right="233" w:hanging="142"/>
              <w:contextualSpacing w:val="0"/>
            </w:pPr>
            <w:r w:rsidRPr="00904766">
              <w:rPr>
                <w:w w:val="105"/>
              </w:rPr>
              <w:t>Prestatorul</w:t>
            </w:r>
            <w:r w:rsidRPr="00904766">
              <w:rPr>
                <w:spacing w:val="40"/>
                <w:w w:val="105"/>
              </w:rPr>
              <w:t xml:space="preserve"> </w:t>
            </w:r>
            <w:r w:rsidRPr="00904766">
              <w:rPr>
                <w:w w:val="105"/>
              </w:rPr>
              <w:t>de</w:t>
            </w:r>
            <w:r w:rsidRPr="00904766">
              <w:rPr>
                <w:spacing w:val="40"/>
                <w:w w:val="105"/>
              </w:rPr>
              <w:t xml:space="preserve"> </w:t>
            </w:r>
            <w:r w:rsidRPr="00904766">
              <w:rPr>
                <w:w w:val="105"/>
              </w:rPr>
              <w:t>servicii</w:t>
            </w:r>
            <w:r w:rsidRPr="00904766">
              <w:rPr>
                <w:spacing w:val="40"/>
                <w:w w:val="105"/>
              </w:rPr>
              <w:t xml:space="preserve"> </w:t>
            </w:r>
            <w:r w:rsidRPr="00904766">
              <w:rPr>
                <w:w w:val="105"/>
              </w:rPr>
              <w:t>va furniza</w:t>
            </w:r>
            <w:r w:rsidRPr="00904766">
              <w:rPr>
                <w:spacing w:val="40"/>
                <w:w w:val="105"/>
              </w:rPr>
              <w:t xml:space="preserve"> </w:t>
            </w:r>
            <w:r w:rsidRPr="00904766">
              <w:rPr>
                <w:w w:val="105"/>
              </w:rPr>
              <w:t>şi implementa</w:t>
            </w:r>
            <w:r w:rsidRPr="00904766">
              <w:rPr>
                <w:spacing w:val="40"/>
                <w:w w:val="105"/>
              </w:rPr>
              <w:t xml:space="preserve"> </w:t>
            </w:r>
            <w:r w:rsidRPr="00904766">
              <w:rPr>
                <w:w w:val="105"/>
              </w:rPr>
              <w:t>gratuit toate corecţiile constând</w:t>
            </w:r>
            <w:r w:rsidRPr="00904766">
              <w:rPr>
                <w:spacing w:val="40"/>
                <w:w w:val="105"/>
              </w:rPr>
              <w:t xml:space="preserve"> </w:t>
            </w:r>
            <w:r w:rsidRPr="00904766">
              <w:rPr>
                <w:w w:val="105"/>
              </w:rPr>
              <w:t>în</w:t>
            </w:r>
            <w:r w:rsidRPr="00904766">
              <w:rPr>
                <w:spacing w:val="40"/>
                <w:w w:val="105"/>
              </w:rPr>
              <w:t xml:space="preserve"> </w:t>
            </w:r>
            <w:r w:rsidRPr="00750E3C">
              <w:rPr>
                <w:b/>
                <w:w w:val="105"/>
              </w:rPr>
              <w:t>upgrade-uri de soft</w:t>
            </w:r>
            <w:r w:rsidRPr="00904766">
              <w:rPr>
                <w:w w:val="105"/>
              </w:rPr>
              <w:t>,</w:t>
            </w:r>
            <w:r w:rsidRPr="00904766">
              <w:rPr>
                <w:spacing w:val="40"/>
                <w:w w:val="105"/>
              </w:rPr>
              <w:t xml:space="preserve"> </w:t>
            </w:r>
            <w:r w:rsidRPr="00904766">
              <w:rPr>
                <w:w w:val="105"/>
              </w:rPr>
              <w:t>pachete de</w:t>
            </w:r>
            <w:r w:rsidRPr="00904766">
              <w:rPr>
                <w:spacing w:val="40"/>
                <w:w w:val="105"/>
              </w:rPr>
              <w:t xml:space="preserve"> </w:t>
            </w:r>
            <w:r w:rsidRPr="00904766">
              <w:rPr>
                <w:w w:val="105"/>
              </w:rPr>
              <w:t>siguranţă emise de catre producator pentru a asigura întreţinerea şi</w:t>
            </w:r>
            <w:r w:rsidRPr="00904766">
              <w:rPr>
                <w:spacing w:val="40"/>
                <w:w w:val="105"/>
              </w:rPr>
              <w:t xml:space="preserve"> </w:t>
            </w:r>
            <w:r w:rsidRPr="00904766">
              <w:rPr>
                <w:w w:val="105"/>
              </w:rPr>
              <w:t>funcţionarea în condiţii optime şi</w:t>
            </w:r>
            <w:r w:rsidRPr="00904766">
              <w:rPr>
                <w:spacing w:val="40"/>
                <w:w w:val="105"/>
              </w:rPr>
              <w:t xml:space="preserve"> </w:t>
            </w:r>
            <w:r w:rsidRPr="00904766">
              <w:rPr>
                <w:w w:val="105"/>
              </w:rPr>
              <w:t>de siguranta a dispozitivelor medicale precum şi pentru imbunatatirea performantelor acestora.</w:t>
            </w:r>
          </w:p>
          <w:p w14:paraId="101FC995" w14:textId="77777777" w:rsidR="009E6AE5" w:rsidRPr="00904766" w:rsidRDefault="009E6AE5" w:rsidP="009E6AE5">
            <w:pPr>
              <w:pStyle w:val="ListParagraph"/>
              <w:widowControl w:val="0"/>
              <w:numPr>
                <w:ilvl w:val="0"/>
                <w:numId w:val="39"/>
              </w:numPr>
              <w:autoSpaceDE w:val="0"/>
              <w:autoSpaceDN w:val="0"/>
              <w:spacing w:before="131"/>
              <w:ind w:left="142" w:right="251" w:hanging="142"/>
              <w:contextualSpacing w:val="0"/>
            </w:pPr>
            <w:r w:rsidRPr="00904766">
              <w:rPr>
                <w:w w:val="110"/>
              </w:rPr>
              <w:t>Prestatorul de servicii va face propuneri pentru optimizarea modului de exploatare a echipamentelor.</w:t>
            </w:r>
          </w:p>
          <w:p w14:paraId="2E851466" w14:textId="77777777" w:rsidR="009E6AE5" w:rsidRPr="00904766" w:rsidRDefault="009E6AE5" w:rsidP="009E6AE5">
            <w:pPr>
              <w:pStyle w:val="ListParagraph"/>
              <w:widowControl w:val="0"/>
              <w:numPr>
                <w:ilvl w:val="0"/>
                <w:numId w:val="39"/>
              </w:numPr>
              <w:autoSpaceDE w:val="0"/>
              <w:autoSpaceDN w:val="0"/>
              <w:spacing w:before="160"/>
              <w:ind w:left="142" w:right="249" w:hanging="142"/>
              <w:contextualSpacing w:val="0"/>
            </w:pPr>
            <w:r w:rsidRPr="00904766">
              <w:rPr>
                <w:w w:val="105"/>
              </w:rPr>
              <w:t>Prestatorul de servicii va monitoriza echipamentul, în mod gratuit, prin infrastructura IT</w:t>
            </w:r>
            <w:r w:rsidRPr="00904766">
              <w:rPr>
                <w:spacing w:val="39"/>
                <w:w w:val="105"/>
              </w:rPr>
              <w:t xml:space="preserve"> </w:t>
            </w:r>
            <w:r w:rsidRPr="00904766">
              <w:rPr>
                <w:w w:val="105"/>
              </w:rPr>
              <w:t>pusă</w:t>
            </w:r>
            <w:r w:rsidRPr="00904766">
              <w:rPr>
                <w:spacing w:val="40"/>
                <w:w w:val="105"/>
              </w:rPr>
              <w:t xml:space="preserve"> </w:t>
            </w:r>
            <w:r w:rsidRPr="00904766">
              <w:rPr>
                <w:w w:val="105"/>
              </w:rPr>
              <w:t>la dispoziţie de care beneficiar (service de</w:t>
            </w:r>
            <w:r w:rsidRPr="00904766">
              <w:rPr>
                <w:spacing w:val="40"/>
                <w:w w:val="105"/>
              </w:rPr>
              <w:t xml:space="preserve"> </w:t>
            </w:r>
            <w:r w:rsidRPr="00904766">
              <w:rPr>
                <w:w w:val="105"/>
              </w:rPr>
              <w:t>la distanţă)</w:t>
            </w:r>
            <w:r>
              <w:rPr>
                <w:w w:val="105"/>
              </w:rPr>
              <w:t>:</w:t>
            </w:r>
          </w:p>
          <w:p w14:paraId="426C5A88" w14:textId="77777777" w:rsidR="009E6AE5" w:rsidRPr="00904766" w:rsidRDefault="009E6AE5" w:rsidP="009E6AE5">
            <w:pPr>
              <w:widowControl w:val="0"/>
              <w:numPr>
                <w:ilvl w:val="2"/>
                <w:numId w:val="40"/>
              </w:numPr>
              <w:tabs>
                <w:tab w:val="left" w:pos="567"/>
              </w:tabs>
              <w:autoSpaceDE w:val="0"/>
              <w:autoSpaceDN w:val="0"/>
              <w:spacing w:before="182"/>
              <w:ind w:left="567" w:firstLine="0"/>
              <w:jc w:val="left"/>
            </w:pPr>
            <w:r w:rsidRPr="00904766">
              <w:rPr>
                <w:w w:val="110"/>
              </w:rPr>
              <w:t>Acces</w:t>
            </w:r>
            <w:r w:rsidRPr="00904766">
              <w:rPr>
                <w:spacing w:val="-15"/>
                <w:w w:val="110"/>
              </w:rPr>
              <w:t xml:space="preserve"> </w:t>
            </w:r>
            <w:r w:rsidRPr="00904766">
              <w:rPr>
                <w:w w:val="110"/>
              </w:rPr>
              <w:t>online</w:t>
            </w:r>
            <w:r w:rsidRPr="00904766">
              <w:rPr>
                <w:spacing w:val="-14"/>
                <w:w w:val="110"/>
              </w:rPr>
              <w:t xml:space="preserve"> </w:t>
            </w:r>
            <w:r w:rsidRPr="00904766">
              <w:rPr>
                <w:w w:val="110"/>
              </w:rPr>
              <w:t>al</w:t>
            </w:r>
            <w:r w:rsidRPr="00904766">
              <w:rPr>
                <w:spacing w:val="-15"/>
                <w:w w:val="110"/>
              </w:rPr>
              <w:t xml:space="preserve"> </w:t>
            </w:r>
            <w:r>
              <w:rPr>
                <w:w w:val="110"/>
              </w:rPr>
              <w:t>prestatorului</w:t>
            </w:r>
            <w:r w:rsidRPr="00904766">
              <w:rPr>
                <w:spacing w:val="-14"/>
                <w:w w:val="110"/>
              </w:rPr>
              <w:t xml:space="preserve"> </w:t>
            </w:r>
            <w:r w:rsidRPr="00904766">
              <w:rPr>
                <w:w w:val="110"/>
              </w:rPr>
              <w:t>la</w:t>
            </w:r>
            <w:r w:rsidRPr="00904766">
              <w:rPr>
                <w:spacing w:val="-7"/>
                <w:w w:val="110"/>
              </w:rPr>
              <w:t xml:space="preserve"> </w:t>
            </w:r>
            <w:r>
              <w:rPr>
                <w:spacing w:val="-4"/>
                <w:w w:val="110"/>
              </w:rPr>
              <w:t>echipament</w:t>
            </w:r>
            <w:r w:rsidRPr="00904766">
              <w:rPr>
                <w:spacing w:val="-4"/>
                <w:w w:val="110"/>
              </w:rPr>
              <w:t>.</w:t>
            </w:r>
          </w:p>
          <w:p w14:paraId="51D9E634" w14:textId="77777777" w:rsidR="009E6AE5" w:rsidRPr="00904766" w:rsidRDefault="009E6AE5" w:rsidP="009E6AE5">
            <w:pPr>
              <w:widowControl w:val="0"/>
              <w:numPr>
                <w:ilvl w:val="2"/>
                <w:numId w:val="40"/>
              </w:numPr>
              <w:tabs>
                <w:tab w:val="left" w:pos="567"/>
              </w:tabs>
              <w:autoSpaceDE w:val="0"/>
              <w:autoSpaceDN w:val="0"/>
              <w:spacing w:before="83"/>
              <w:ind w:left="567" w:firstLine="0"/>
              <w:jc w:val="left"/>
            </w:pPr>
            <w:r w:rsidRPr="00904766">
              <w:rPr>
                <w:w w:val="105"/>
              </w:rPr>
              <w:t>Diagnostic</w:t>
            </w:r>
            <w:r w:rsidRPr="00904766">
              <w:rPr>
                <w:spacing w:val="2"/>
                <w:w w:val="105"/>
              </w:rPr>
              <w:t xml:space="preserve"> </w:t>
            </w:r>
            <w:r w:rsidRPr="00904766">
              <w:rPr>
                <w:w w:val="105"/>
              </w:rPr>
              <w:t>de</w:t>
            </w:r>
            <w:r w:rsidRPr="00904766">
              <w:rPr>
                <w:spacing w:val="13"/>
                <w:w w:val="105"/>
              </w:rPr>
              <w:t xml:space="preserve"> </w:t>
            </w:r>
            <w:r w:rsidRPr="00904766">
              <w:rPr>
                <w:w w:val="105"/>
              </w:rPr>
              <w:t>la</w:t>
            </w:r>
            <w:r w:rsidRPr="00904766">
              <w:rPr>
                <w:spacing w:val="7"/>
                <w:w w:val="105"/>
              </w:rPr>
              <w:t xml:space="preserve"> </w:t>
            </w:r>
            <w:r w:rsidRPr="00904766">
              <w:rPr>
                <w:w w:val="105"/>
              </w:rPr>
              <w:t>distanţă</w:t>
            </w:r>
            <w:r w:rsidRPr="00904766">
              <w:rPr>
                <w:spacing w:val="19"/>
                <w:w w:val="105"/>
              </w:rPr>
              <w:t xml:space="preserve"> </w:t>
            </w:r>
            <w:r w:rsidRPr="00904766">
              <w:rPr>
                <w:w w:val="105"/>
              </w:rPr>
              <w:t>al</w:t>
            </w:r>
            <w:r w:rsidRPr="00904766">
              <w:rPr>
                <w:spacing w:val="24"/>
                <w:w w:val="105"/>
              </w:rPr>
              <w:t xml:space="preserve"> </w:t>
            </w:r>
            <w:r w:rsidRPr="00904766">
              <w:rPr>
                <w:w w:val="105"/>
              </w:rPr>
              <w:t xml:space="preserve">RMN-ului </w:t>
            </w:r>
            <w:r w:rsidRPr="00904766">
              <w:rPr>
                <w:spacing w:val="-2"/>
                <w:w w:val="105"/>
              </w:rPr>
              <w:t>24/7.</w:t>
            </w:r>
          </w:p>
          <w:p w14:paraId="2F6127B7" w14:textId="77777777" w:rsidR="009E6AE5" w:rsidRPr="00904766" w:rsidRDefault="009E6AE5" w:rsidP="009E6AE5">
            <w:pPr>
              <w:widowControl w:val="0"/>
              <w:numPr>
                <w:ilvl w:val="2"/>
                <w:numId w:val="40"/>
              </w:numPr>
              <w:tabs>
                <w:tab w:val="left" w:pos="567"/>
              </w:tabs>
              <w:autoSpaceDE w:val="0"/>
              <w:autoSpaceDN w:val="0"/>
              <w:spacing w:before="76"/>
              <w:ind w:left="567" w:firstLine="0"/>
              <w:jc w:val="left"/>
            </w:pPr>
            <w:r w:rsidRPr="00904766">
              <w:rPr>
                <w:w w:val="105"/>
              </w:rPr>
              <w:t>Timp</w:t>
            </w:r>
            <w:r w:rsidRPr="00904766">
              <w:rPr>
                <w:spacing w:val="-1"/>
                <w:w w:val="105"/>
              </w:rPr>
              <w:t xml:space="preserve"> </w:t>
            </w:r>
            <w:r w:rsidRPr="00904766">
              <w:rPr>
                <w:w w:val="105"/>
              </w:rPr>
              <w:t>de</w:t>
            </w:r>
            <w:r w:rsidRPr="00904766">
              <w:rPr>
                <w:spacing w:val="-3"/>
                <w:w w:val="105"/>
              </w:rPr>
              <w:t xml:space="preserve"> </w:t>
            </w:r>
            <w:r w:rsidRPr="00904766">
              <w:rPr>
                <w:w w:val="105"/>
              </w:rPr>
              <w:t>diagnostic</w:t>
            </w:r>
            <w:r w:rsidRPr="00904766">
              <w:rPr>
                <w:spacing w:val="4"/>
                <w:w w:val="105"/>
              </w:rPr>
              <w:t xml:space="preserve"> </w:t>
            </w:r>
            <w:r w:rsidRPr="00904766">
              <w:rPr>
                <w:w w:val="105"/>
              </w:rPr>
              <w:t>de</w:t>
            </w:r>
            <w:r w:rsidRPr="00904766">
              <w:rPr>
                <w:spacing w:val="20"/>
                <w:w w:val="105"/>
              </w:rPr>
              <w:t xml:space="preserve"> </w:t>
            </w:r>
            <w:r w:rsidRPr="00904766">
              <w:rPr>
                <w:w w:val="105"/>
              </w:rPr>
              <w:t>la</w:t>
            </w:r>
            <w:r w:rsidRPr="00904766">
              <w:rPr>
                <w:spacing w:val="12"/>
                <w:w w:val="105"/>
              </w:rPr>
              <w:t xml:space="preserve"> </w:t>
            </w:r>
            <w:r w:rsidRPr="00904766">
              <w:rPr>
                <w:w w:val="105"/>
              </w:rPr>
              <w:t>distanţă:</w:t>
            </w:r>
            <w:r w:rsidRPr="00904766">
              <w:rPr>
                <w:spacing w:val="17"/>
                <w:w w:val="105"/>
              </w:rPr>
              <w:t xml:space="preserve"> </w:t>
            </w:r>
            <w:r w:rsidRPr="00904766">
              <w:rPr>
                <w:w w:val="105"/>
              </w:rPr>
              <w:t>mai</w:t>
            </w:r>
            <w:r w:rsidRPr="00904766">
              <w:rPr>
                <w:spacing w:val="13"/>
                <w:w w:val="105"/>
              </w:rPr>
              <w:t xml:space="preserve"> </w:t>
            </w:r>
            <w:r w:rsidRPr="00904766">
              <w:rPr>
                <w:w w:val="105"/>
              </w:rPr>
              <w:t>puţin</w:t>
            </w:r>
            <w:r w:rsidRPr="00904766">
              <w:rPr>
                <w:spacing w:val="9"/>
                <w:w w:val="105"/>
              </w:rPr>
              <w:t xml:space="preserve"> </w:t>
            </w:r>
            <w:r w:rsidRPr="00904766">
              <w:rPr>
                <w:w w:val="105"/>
              </w:rPr>
              <w:t>de</w:t>
            </w:r>
            <w:r w:rsidRPr="00904766">
              <w:rPr>
                <w:spacing w:val="14"/>
                <w:w w:val="105"/>
              </w:rPr>
              <w:t xml:space="preserve"> </w:t>
            </w:r>
            <w:r w:rsidRPr="00904766">
              <w:rPr>
                <w:w w:val="105"/>
              </w:rPr>
              <w:t>4</w:t>
            </w:r>
            <w:r w:rsidRPr="00904766">
              <w:rPr>
                <w:spacing w:val="10"/>
                <w:w w:val="105"/>
              </w:rPr>
              <w:t xml:space="preserve"> </w:t>
            </w:r>
            <w:r w:rsidRPr="00904766">
              <w:rPr>
                <w:spacing w:val="-4"/>
                <w:w w:val="105"/>
              </w:rPr>
              <w:t>ore.</w:t>
            </w:r>
          </w:p>
          <w:p w14:paraId="3D3D749E" w14:textId="77777777" w:rsidR="009E6AE5" w:rsidRPr="00904766" w:rsidRDefault="009E6AE5" w:rsidP="009E6AE5">
            <w:pPr>
              <w:widowControl w:val="0"/>
              <w:numPr>
                <w:ilvl w:val="2"/>
                <w:numId w:val="40"/>
              </w:numPr>
              <w:tabs>
                <w:tab w:val="left" w:pos="567"/>
              </w:tabs>
              <w:autoSpaceDE w:val="0"/>
              <w:autoSpaceDN w:val="0"/>
              <w:spacing w:before="76"/>
              <w:ind w:left="567" w:right="242" w:firstLine="0"/>
              <w:jc w:val="left"/>
            </w:pPr>
            <w:r w:rsidRPr="00904766">
              <w:rPr>
                <w:w w:val="105"/>
              </w:rPr>
              <w:t>Intervenţii</w:t>
            </w:r>
            <w:r w:rsidRPr="00904766">
              <w:rPr>
                <w:spacing w:val="40"/>
                <w:w w:val="105"/>
              </w:rPr>
              <w:t xml:space="preserve"> </w:t>
            </w:r>
            <w:r w:rsidRPr="00904766">
              <w:rPr>
                <w:w w:val="105"/>
              </w:rPr>
              <w:t>pentru</w:t>
            </w:r>
            <w:r w:rsidRPr="00904766">
              <w:rPr>
                <w:spacing w:val="35"/>
                <w:w w:val="105"/>
              </w:rPr>
              <w:t xml:space="preserve"> </w:t>
            </w:r>
            <w:r w:rsidRPr="00904766">
              <w:rPr>
                <w:w w:val="105"/>
              </w:rPr>
              <w:t>mentenanţă preventivă: minim 4 (patru)/an, 2 (două) de la distanţă (remote) şi 2 (două)</w:t>
            </w:r>
            <w:r w:rsidRPr="00904766">
              <w:rPr>
                <w:spacing w:val="40"/>
                <w:w w:val="105"/>
              </w:rPr>
              <w:t xml:space="preserve"> </w:t>
            </w:r>
            <w:r w:rsidRPr="00904766">
              <w:rPr>
                <w:w w:val="105"/>
              </w:rPr>
              <w:t xml:space="preserve">la sediul </w:t>
            </w:r>
            <w:r>
              <w:rPr>
                <w:w w:val="105"/>
              </w:rPr>
              <w:t>achizitor/beneficiar</w:t>
            </w:r>
            <w:r w:rsidRPr="00904766">
              <w:rPr>
                <w:w w:val="105"/>
              </w:rPr>
              <w:t>ului.</w:t>
            </w:r>
          </w:p>
          <w:p w14:paraId="79AFA2C4" w14:textId="77777777" w:rsidR="009E6AE5" w:rsidRPr="00904766" w:rsidRDefault="009E6AE5" w:rsidP="009E6AE5">
            <w:pPr>
              <w:widowControl w:val="0"/>
              <w:numPr>
                <w:ilvl w:val="2"/>
                <w:numId w:val="40"/>
              </w:numPr>
              <w:tabs>
                <w:tab w:val="left" w:pos="567"/>
              </w:tabs>
              <w:autoSpaceDE w:val="0"/>
              <w:autoSpaceDN w:val="0"/>
              <w:ind w:left="567" w:firstLine="0"/>
              <w:jc w:val="left"/>
            </w:pPr>
            <w:r w:rsidRPr="00904766">
              <w:rPr>
                <w:w w:val="105"/>
              </w:rPr>
              <w:t>Numar</w:t>
            </w:r>
            <w:r w:rsidRPr="00904766">
              <w:rPr>
                <w:spacing w:val="10"/>
                <w:w w:val="105"/>
              </w:rPr>
              <w:t xml:space="preserve"> </w:t>
            </w:r>
            <w:r w:rsidRPr="00904766">
              <w:rPr>
                <w:w w:val="105"/>
              </w:rPr>
              <w:t>nelimitat</w:t>
            </w:r>
            <w:r w:rsidRPr="00904766">
              <w:rPr>
                <w:spacing w:val="4"/>
                <w:w w:val="105"/>
              </w:rPr>
              <w:t xml:space="preserve"> </w:t>
            </w:r>
            <w:r w:rsidRPr="00904766">
              <w:rPr>
                <w:w w:val="105"/>
              </w:rPr>
              <w:t>de</w:t>
            </w:r>
            <w:r w:rsidRPr="00904766">
              <w:rPr>
                <w:spacing w:val="18"/>
                <w:w w:val="105"/>
              </w:rPr>
              <w:t xml:space="preserve"> </w:t>
            </w:r>
            <w:r w:rsidRPr="00904766">
              <w:rPr>
                <w:w w:val="105"/>
              </w:rPr>
              <w:t>intervenţii</w:t>
            </w:r>
            <w:r w:rsidRPr="00904766">
              <w:rPr>
                <w:spacing w:val="12"/>
                <w:w w:val="105"/>
              </w:rPr>
              <w:t xml:space="preserve"> </w:t>
            </w:r>
            <w:r w:rsidRPr="00904766">
              <w:rPr>
                <w:w w:val="105"/>
              </w:rPr>
              <w:t>de</w:t>
            </w:r>
            <w:r w:rsidRPr="00904766">
              <w:rPr>
                <w:spacing w:val="16"/>
                <w:w w:val="105"/>
              </w:rPr>
              <w:t xml:space="preserve"> </w:t>
            </w:r>
            <w:r w:rsidRPr="00904766">
              <w:rPr>
                <w:w w:val="105"/>
              </w:rPr>
              <w:t>mentenanţă</w:t>
            </w:r>
            <w:r w:rsidRPr="00904766">
              <w:rPr>
                <w:spacing w:val="12"/>
                <w:w w:val="105"/>
              </w:rPr>
              <w:t xml:space="preserve"> </w:t>
            </w:r>
            <w:r w:rsidRPr="00904766">
              <w:rPr>
                <w:spacing w:val="-2"/>
                <w:w w:val="105"/>
              </w:rPr>
              <w:t>corectivă.</w:t>
            </w:r>
          </w:p>
          <w:p w14:paraId="62044372" w14:textId="77777777" w:rsidR="009E6AE5" w:rsidRPr="00904766" w:rsidRDefault="009E6AE5" w:rsidP="009E6AE5">
            <w:pPr>
              <w:widowControl w:val="0"/>
              <w:numPr>
                <w:ilvl w:val="2"/>
                <w:numId w:val="40"/>
              </w:numPr>
              <w:tabs>
                <w:tab w:val="left" w:pos="567"/>
              </w:tabs>
              <w:autoSpaceDE w:val="0"/>
              <w:autoSpaceDN w:val="0"/>
              <w:spacing w:before="90"/>
              <w:ind w:left="567" w:firstLine="0"/>
              <w:jc w:val="left"/>
            </w:pPr>
            <w:r w:rsidRPr="00904766">
              <w:rPr>
                <w:w w:val="110"/>
              </w:rPr>
              <w:t>Acces</w:t>
            </w:r>
            <w:r w:rsidRPr="00904766">
              <w:rPr>
                <w:spacing w:val="-17"/>
                <w:w w:val="110"/>
              </w:rPr>
              <w:t xml:space="preserve"> </w:t>
            </w:r>
            <w:r w:rsidRPr="00904766">
              <w:rPr>
                <w:w w:val="110"/>
              </w:rPr>
              <w:t>online</w:t>
            </w:r>
            <w:r w:rsidRPr="00904766">
              <w:rPr>
                <w:spacing w:val="-4"/>
                <w:w w:val="110"/>
              </w:rPr>
              <w:t xml:space="preserve"> </w:t>
            </w:r>
            <w:r w:rsidRPr="00904766">
              <w:rPr>
                <w:w w:val="110"/>
              </w:rPr>
              <w:t>la</w:t>
            </w:r>
            <w:r w:rsidRPr="00904766">
              <w:rPr>
                <w:spacing w:val="-4"/>
                <w:w w:val="110"/>
              </w:rPr>
              <w:t xml:space="preserve"> </w:t>
            </w:r>
            <w:r w:rsidRPr="00904766">
              <w:rPr>
                <w:spacing w:val="-2"/>
                <w:w w:val="110"/>
              </w:rPr>
              <w:t>iCenter.</w:t>
            </w:r>
          </w:p>
          <w:p w14:paraId="589C4B32" w14:textId="77777777" w:rsidR="009E6AE5" w:rsidRPr="00904766" w:rsidRDefault="009E6AE5" w:rsidP="009E6AE5">
            <w:pPr>
              <w:widowControl w:val="0"/>
              <w:numPr>
                <w:ilvl w:val="2"/>
                <w:numId w:val="40"/>
              </w:numPr>
              <w:tabs>
                <w:tab w:val="left" w:pos="567"/>
              </w:tabs>
              <w:autoSpaceDE w:val="0"/>
              <w:autoSpaceDN w:val="0"/>
              <w:spacing w:before="75"/>
              <w:ind w:left="567" w:firstLine="0"/>
              <w:jc w:val="left"/>
            </w:pPr>
            <w:r w:rsidRPr="00904766">
              <w:rPr>
                <w:w w:val="110"/>
              </w:rPr>
              <w:t>Timp</w:t>
            </w:r>
            <w:r w:rsidRPr="00904766">
              <w:rPr>
                <w:spacing w:val="-15"/>
                <w:w w:val="110"/>
              </w:rPr>
              <w:t xml:space="preserve"> </w:t>
            </w:r>
            <w:r w:rsidRPr="00904766">
              <w:rPr>
                <w:w w:val="110"/>
              </w:rPr>
              <w:t>de</w:t>
            </w:r>
            <w:r w:rsidRPr="00904766">
              <w:rPr>
                <w:spacing w:val="-14"/>
                <w:w w:val="110"/>
              </w:rPr>
              <w:t xml:space="preserve"> </w:t>
            </w:r>
            <w:r w:rsidRPr="00904766">
              <w:rPr>
                <w:w w:val="110"/>
              </w:rPr>
              <w:t>diagnostic</w:t>
            </w:r>
            <w:r w:rsidRPr="00904766">
              <w:rPr>
                <w:spacing w:val="-15"/>
                <w:w w:val="110"/>
              </w:rPr>
              <w:t xml:space="preserve"> </w:t>
            </w:r>
            <w:r w:rsidRPr="00904766">
              <w:rPr>
                <w:w w:val="110"/>
              </w:rPr>
              <w:t>remote:</w:t>
            </w:r>
            <w:r w:rsidRPr="00904766">
              <w:rPr>
                <w:spacing w:val="-14"/>
                <w:w w:val="110"/>
              </w:rPr>
              <w:t xml:space="preserve"> </w:t>
            </w:r>
            <w:r w:rsidRPr="00904766">
              <w:rPr>
                <w:w w:val="110"/>
              </w:rPr>
              <w:t>maxim</w:t>
            </w:r>
            <w:r w:rsidRPr="00904766">
              <w:rPr>
                <w:spacing w:val="-13"/>
                <w:w w:val="110"/>
              </w:rPr>
              <w:t xml:space="preserve"> </w:t>
            </w:r>
            <w:r w:rsidRPr="00904766">
              <w:rPr>
                <w:w w:val="110"/>
              </w:rPr>
              <w:t>8</w:t>
            </w:r>
            <w:r w:rsidRPr="00904766">
              <w:rPr>
                <w:spacing w:val="-10"/>
                <w:w w:val="110"/>
              </w:rPr>
              <w:t xml:space="preserve"> </w:t>
            </w:r>
            <w:r w:rsidRPr="00904766">
              <w:rPr>
                <w:spacing w:val="-4"/>
                <w:w w:val="110"/>
              </w:rPr>
              <w:t>ore.</w:t>
            </w:r>
          </w:p>
          <w:p w14:paraId="7EFDB4BF" w14:textId="77777777" w:rsidR="009E6AE5" w:rsidRPr="00137665" w:rsidRDefault="009E6AE5" w:rsidP="009E6AE5">
            <w:pPr>
              <w:widowControl w:val="0"/>
              <w:numPr>
                <w:ilvl w:val="2"/>
                <w:numId w:val="40"/>
              </w:numPr>
              <w:tabs>
                <w:tab w:val="left" w:pos="567"/>
              </w:tabs>
              <w:autoSpaceDE w:val="0"/>
              <w:autoSpaceDN w:val="0"/>
              <w:spacing w:before="76"/>
              <w:ind w:left="567" w:firstLine="0"/>
              <w:jc w:val="left"/>
            </w:pPr>
            <w:r w:rsidRPr="00904766">
              <w:rPr>
                <w:w w:val="105"/>
              </w:rPr>
              <w:t>Propunere</w:t>
            </w:r>
            <w:r w:rsidRPr="00904766">
              <w:rPr>
                <w:spacing w:val="10"/>
                <w:w w:val="105"/>
              </w:rPr>
              <w:t xml:space="preserve"> </w:t>
            </w:r>
            <w:r w:rsidRPr="00904766">
              <w:rPr>
                <w:w w:val="105"/>
              </w:rPr>
              <w:t>plan</w:t>
            </w:r>
            <w:r w:rsidRPr="00904766">
              <w:rPr>
                <w:spacing w:val="8"/>
                <w:w w:val="105"/>
              </w:rPr>
              <w:t xml:space="preserve"> </w:t>
            </w:r>
            <w:r w:rsidRPr="00904766">
              <w:rPr>
                <w:w w:val="105"/>
              </w:rPr>
              <w:t>de</w:t>
            </w:r>
            <w:r w:rsidRPr="00904766">
              <w:rPr>
                <w:spacing w:val="18"/>
                <w:w w:val="105"/>
              </w:rPr>
              <w:t xml:space="preserve"> </w:t>
            </w:r>
            <w:r w:rsidRPr="00904766">
              <w:rPr>
                <w:w w:val="105"/>
              </w:rPr>
              <w:t>reparaţie:</w:t>
            </w:r>
            <w:r w:rsidRPr="00904766">
              <w:rPr>
                <w:spacing w:val="19"/>
                <w:w w:val="105"/>
              </w:rPr>
              <w:t xml:space="preserve"> </w:t>
            </w:r>
            <w:r w:rsidRPr="00137665">
              <w:rPr>
                <w:w w:val="105"/>
              </w:rPr>
              <w:t>în</w:t>
            </w:r>
            <w:r w:rsidRPr="00137665">
              <w:rPr>
                <w:spacing w:val="9"/>
                <w:w w:val="105"/>
              </w:rPr>
              <w:t xml:space="preserve"> </w:t>
            </w:r>
            <w:r w:rsidRPr="00137665">
              <w:rPr>
                <w:w w:val="105"/>
              </w:rPr>
              <w:t>mai</w:t>
            </w:r>
            <w:r w:rsidRPr="00137665">
              <w:rPr>
                <w:spacing w:val="3"/>
                <w:w w:val="105"/>
              </w:rPr>
              <w:t xml:space="preserve"> </w:t>
            </w:r>
            <w:r w:rsidRPr="00137665">
              <w:rPr>
                <w:w w:val="105"/>
              </w:rPr>
              <w:t>puţin de</w:t>
            </w:r>
            <w:r w:rsidRPr="00137665">
              <w:rPr>
                <w:spacing w:val="8"/>
                <w:w w:val="105"/>
              </w:rPr>
              <w:t xml:space="preserve"> </w:t>
            </w:r>
            <w:r w:rsidRPr="00137665">
              <w:rPr>
                <w:w w:val="105"/>
              </w:rPr>
              <w:t>6</w:t>
            </w:r>
            <w:r w:rsidRPr="00137665">
              <w:rPr>
                <w:spacing w:val="2"/>
                <w:w w:val="105"/>
              </w:rPr>
              <w:t xml:space="preserve"> </w:t>
            </w:r>
            <w:r w:rsidRPr="00137665">
              <w:rPr>
                <w:spacing w:val="-4"/>
                <w:w w:val="105"/>
              </w:rPr>
              <w:t>ore</w:t>
            </w:r>
          </w:p>
          <w:p w14:paraId="660BFFB1" w14:textId="77777777" w:rsidR="009E6AE5" w:rsidRPr="00904766" w:rsidRDefault="009E6AE5" w:rsidP="009E6AE5">
            <w:pPr>
              <w:widowControl w:val="0"/>
              <w:numPr>
                <w:ilvl w:val="2"/>
                <w:numId w:val="40"/>
              </w:numPr>
              <w:tabs>
                <w:tab w:val="left" w:pos="567"/>
              </w:tabs>
              <w:autoSpaceDE w:val="0"/>
              <w:autoSpaceDN w:val="0"/>
              <w:spacing w:before="76"/>
              <w:ind w:left="567" w:firstLine="0"/>
              <w:jc w:val="left"/>
            </w:pPr>
            <w:r w:rsidRPr="00904766">
              <w:rPr>
                <w:w w:val="105"/>
              </w:rPr>
              <w:t>Prezenţă/soluţie</w:t>
            </w:r>
            <w:r w:rsidRPr="00904766">
              <w:rPr>
                <w:spacing w:val="29"/>
                <w:w w:val="105"/>
              </w:rPr>
              <w:t xml:space="preserve"> </w:t>
            </w:r>
            <w:r w:rsidRPr="00904766">
              <w:rPr>
                <w:w w:val="105"/>
              </w:rPr>
              <w:t>inginer</w:t>
            </w:r>
            <w:r w:rsidRPr="00904766">
              <w:rPr>
                <w:spacing w:val="16"/>
                <w:w w:val="105"/>
              </w:rPr>
              <w:t xml:space="preserve"> </w:t>
            </w:r>
            <w:r w:rsidRPr="00904766">
              <w:rPr>
                <w:w w:val="105"/>
              </w:rPr>
              <w:t>la</w:t>
            </w:r>
            <w:r w:rsidRPr="00904766">
              <w:rPr>
                <w:spacing w:val="-7"/>
                <w:w w:val="105"/>
              </w:rPr>
              <w:t xml:space="preserve"> </w:t>
            </w:r>
            <w:r w:rsidRPr="00904766">
              <w:rPr>
                <w:w w:val="105"/>
              </w:rPr>
              <w:t>site:</w:t>
            </w:r>
            <w:r w:rsidRPr="00904766">
              <w:rPr>
                <w:spacing w:val="-7"/>
                <w:w w:val="105"/>
              </w:rPr>
              <w:t xml:space="preserve"> </w:t>
            </w:r>
            <w:r w:rsidRPr="00904766">
              <w:rPr>
                <w:w w:val="105"/>
              </w:rPr>
              <w:t>în</w:t>
            </w:r>
            <w:r w:rsidRPr="00904766">
              <w:rPr>
                <w:spacing w:val="18"/>
                <w:w w:val="105"/>
              </w:rPr>
              <w:t xml:space="preserve"> </w:t>
            </w:r>
            <w:r w:rsidRPr="00904766">
              <w:rPr>
                <w:w w:val="105"/>
              </w:rPr>
              <w:t>mai</w:t>
            </w:r>
            <w:r w:rsidRPr="00904766">
              <w:rPr>
                <w:spacing w:val="4"/>
                <w:w w:val="105"/>
              </w:rPr>
              <w:t xml:space="preserve"> </w:t>
            </w:r>
            <w:r w:rsidRPr="00904766">
              <w:rPr>
                <w:w w:val="105"/>
              </w:rPr>
              <w:t>puţin de</w:t>
            </w:r>
            <w:r w:rsidRPr="00904766">
              <w:rPr>
                <w:spacing w:val="22"/>
                <w:w w:val="105"/>
              </w:rPr>
              <w:t xml:space="preserve"> </w:t>
            </w:r>
            <w:r w:rsidRPr="00904766">
              <w:rPr>
                <w:w w:val="105"/>
              </w:rPr>
              <w:t>2</w:t>
            </w:r>
            <w:r w:rsidRPr="00904766">
              <w:rPr>
                <w:spacing w:val="8"/>
                <w:w w:val="105"/>
              </w:rPr>
              <w:t xml:space="preserve"> </w:t>
            </w:r>
            <w:r w:rsidRPr="00904766">
              <w:rPr>
                <w:w w:val="105"/>
              </w:rPr>
              <w:t>zile</w:t>
            </w:r>
            <w:r w:rsidRPr="00904766">
              <w:rPr>
                <w:spacing w:val="17"/>
                <w:w w:val="105"/>
              </w:rPr>
              <w:t xml:space="preserve"> </w:t>
            </w:r>
            <w:r w:rsidRPr="00904766">
              <w:rPr>
                <w:spacing w:val="-2"/>
                <w:w w:val="105"/>
              </w:rPr>
              <w:t>lucrătoare.</w:t>
            </w:r>
          </w:p>
          <w:p w14:paraId="755D1053" w14:textId="77777777" w:rsidR="009E6AE5" w:rsidRPr="007D38B4" w:rsidRDefault="009E6AE5" w:rsidP="009E6AE5">
            <w:pPr>
              <w:widowControl w:val="0"/>
              <w:numPr>
                <w:ilvl w:val="2"/>
                <w:numId w:val="40"/>
              </w:numPr>
              <w:tabs>
                <w:tab w:val="left" w:pos="567"/>
              </w:tabs>
              <w:autoSpaceDE w:val="0"/>
              <w:autoSpaceDN w:val="0"/>
              <w:spacing w:before="76"/>
              <w:ind w:left="567" w:right="223" w:firstLine="0"/>
            </w:pPr>
            <w:r w:rsidRPr="00904766">
              <w:rPr>
                <w:w w:val="105"/>
              </w:rPr>
              <w:lastRenderedPageBreak/>
              <w:t xml:space="preserve">În cazul apariţiei unei defecţiuni, </w:t>
            </w:r>
            <w:r>
              <w:rPr>
                <w:w w:val="105"/>
              </w:rPr>
              <w:t>prestator</w:t>
            </w:r>
            <w:r w:rsidRPr="00904766">
              <w:rPr>
                <w:w w:val="105"/>
              </w:rPr>
              <w:t xml:space="preserve">ul va informa telefonic şi prin e-mail reprezentantul </w:t>
            </w:r>
            <w:r>
              <w:rPr>
                <w:w w:val="105"/>
              </w:rPr>
              <w:t>achizitor/beneficiar</w:t>
            </w:r>
            <w:r w:rsidRPr="00904766">
              <w:rPr>
                <w:w w:val="105"/>
              </w:rPr>
              <w:t xml:space="preserve">ului. Datele de contact ale reprezentantului </w:t>
            </w:r>
            <w:r>
              <w:rPr>
                <w:w w:val="105"/>
              </w:rPr>
              <w:t>achizitor/beneficiar</w:t>
            </w:r>
            <w:r w:rsidRPr="00904766">
              <w:rPr>
                <w:w w:val="105"/>
              </w:rPr>
              <w:t xml:space="preserve">ului vor fi comunicate </w:t>
            </w:r>
            <w:r>
              <w:rPr>
                <w:w w:val="105"/>
              </w:rPr>
              <w:t>prestator</w:t>
            </w:r>
            <w:r w:rsidRPr="00904766">
              <w:rPr>
                <w:w w:val="105"/>
              </w:rPr>
              <w:t>ului</w:t>
            </w:r>
            <w:r w:rsidRPr="00904766">
              <w:rPr>
                <w:spacing w:val="40"/>
                <w:w w:val="105"/>
              </w:rPr>
              <w:t xml:space="preserve"> </w:t>
            </w:r>
            <w:r w:rsidRPr="00904766">
              <w:rPr>
                <w:w w:val="105"/>
              </w:rPr>
              <w:t>ulterior semnării contractului.</w:t>
            </w:r>
          </w:p>
          <w:p w14:paraId="0E4836FE" w14:textId="77777777" w:rsidR="009E6AE5" w:rsidRPr="00904766" w:rsidRDefault="009E6AE5" w:rsidP="009E6AE5">
            <w:pPr>
              <w:widowControl w:val="0"/>
              <w:numPr>
                <w:ilvl w:val="2"/>
                <w:numId w:val="40"/>
              </w:numPr>
              <w:tabs>
                <w:tab w:val="left" w:pos="567"/>
              </w:tabs>
              <w:autoSpaceDE w:val="0"/>
              <w:autoSpaceDN w:val="0"/>
              <w:spacing w:before="69"/>
              <w:ind w:left="567" w:right="231" w:firstLine="0"/>
            </w:pPr>
            <w:r w:rsidRPr="00904766">
              <w:rPr>
                <w:w w:val="105"/>
              </w:rPr>
              <w:t>Prezenta</w:t>
            </w:r>
            <w:r w:rsidRPr="00904766">
              <w:rPr>
                <w:spacing w:val="40"/>
                <w:w w:val="105"/>
              </w:rPr>
              <w:t xml:space="preserve"> </w:t>
            </w:r>
            <w:r w:rsidRPr="00904766">
              <w:rPr>
                <w:w w:val="105"/>
              </w:rPr>
              <w:t xml:space="preserve">la echipament a unui inginer autorizat al </w:t>
            </w:r>
            <w:r>
              <w:rPr>
                <w:w w:val="105"/>
              </w:rPr>
              <w:t>prestator</w:t>
            </w:r>
            <w:r w:rsidRPr="00904766">
              <w:rPr>
                <w:w w:val="105"/>
              </w:rPr>
              <w:t>ului, dacă este necesar: în mai puţin de 2 zile lucratoare.</w:t>
            </w:r>
          </w:p>
          <w:p w14:paraId="0372650D" w14:textId="77777777" w:rsidR="009E6AE5" w:rsidRPr="00904766" w:rsidRDefault="009E6AE5" w:rsidP="009E6AE5">
            <w:pPr>
              <w:widowControl w:val="0"/>
              <w:numPr>
                <w:ilvl w:val="2"/>
                <w:numId w:val="40"/>
              </w:numPr>
              <w:tabs>
                <w:tab w:val="left" w:pos="567"/>
              </w:tabs>
              <w:autoSpaceDE w:val="0"/>
              <w:autoSpaceDN w:val="0"/>
              <w:ind w:left="567" w:firstLine="0"/>
            </w:pPr>
            <w:r w:rsidRPr="00904766">
              <w:rPr>
                <w:w w:val="105"/>
              </w:rPr>
              <w:t>Cheltuielile</w:t>
            </w:r>
            <w:r w:rsidRPr="00904766">
              <w:rPr>
                <w:spacing w:val="46"/>
                <w:w w:val="105"/>
              </w:rPr>
              <w:t xml:space="preserve"> </w:t>
            </w:r>
            <w:r w:rsidRPr="00904766">
              <w:rPr>
                <w:w w:val="105"/>
              </w:rPr>
              <w:t>de</w:t>
            </w:r>
            <w:r w:rsidRPr="00904766">
              <w:rPr>
                <w:spacing w:val="44"/>
                <w:w w:val="105"/>
              </w:rPr>
              <w:t xml:space="preserve"> </w:t>
            </w:r>
            <w:r w:rsidRPr="00904766">
              <w:rPr>
                <w:w w:val="105"/>
              </w:rPr>
              <w:t>transport,</w:t>
            </w:r>
            <w:r w:rsidRPr="00904766">
              <w:rPr>
                <w:spacing w:val="52"/>
                <w:w w:val="105"/>
              </w:rPr>
              <w:t xml:space="preserve"> </w:t>
            </w:r>
            <w:r w:rsidRPr="00904766">
              <w:rPr>
                <w:w w:val="105"/>
              </w:rPr>
              <w:t>pentru</w:t>
            </w:r>
            <w:r w:rsidRPr="00904766">
              <w:rPr>
                <w:spacing w:val="47"/>
                <w:w w:val="105"/>
              </w:rPr>
              <w:t xml:space="preserve"> </w:t>
            </w:r>
            <w:r w:rsidRPr="00904766">
              <w:rPr>
                <w:w w:val="105"/>
              </w:rPr>
              <w:t>componentele</w:t>
            </w:r>
            <w:r w:rsidRPr="00904766">
              <w:rPr>
                <w:spacing w:val="46"/>
                <w:w w:val="105"/>
              </w:rPr>
              <w:t xml:space="preserve"> </w:t>
            </w:r>
            <w:r w:rsidRPr="00904766">
              <w:rPr>
                <w:w w:val="105"/>
              </w:rPr>
              <w:t>înlocuite</w:t>
            </w:r>
            <w:r w:rsidRPr="00904766">
              <w:rPr>
                <w:spacing w:val="63"/>
                <w:w w:val="105"/>
              </w:rPr>
              <w:t xml:space="preserve"> </w:t>
            </w:r>
            <w:r w:rsidRPr="00904766">
              <w:rPr>
                <w:w w:val="105"/>
              </w:rPr>
              <w:t>la/de</w:t>
            </w:r>
            <w:r w:rsidRPr="00904766">
              <w:rPr>
                <w:spacing w:val="63"/>
                <w:w w:val="105"/>
              </w:rPr>
              <w:t xml:space="preserve"> </w:t>
            </w:r>
            <w:r w:rsidRPr="00904766">
              <w:rPr>
                <w:w w:val="105"/>
              </w:rPr>
              <w:t>la</w:t>
            </w:r>
            <w:r w:rsidRPr="00904766">
              <w:rPr>
                <w:spacing w:val="45"/>
                <w:w w:val="105"/>
              </w:rPr>
              <w:t xml:space="preserve"> </w:t>
            </w:r>
            <w:r w:rsidRPr="00904766">
              <w:rPr>
                <w:w w:val="105"/>
              </w:rPr>
              <w:t>locaţia</w:t>
            </w:r>
            <w:r w:rsidRPr="00904766">
              <w:rPr>
                <w:spacing w:val="34"/>
                <w:w w:val="105"/>
              </w:rPr>
              <w:t xml:space="preserve"> </w:t>
            </w:r>
            <w:r w:rsidRPr="00904766">
              <w:rPr>
                <w:spacing w:val="-2"/>
                <w:w w:val="105"/>
              </w:rPr>
              <w:t>clientului,</w:t>
            </w:r>
          </w:p>
          <w:p w14:paraId="569B4EBB" w14:textId="77777777" w:rsidR="009E6AE5" w:rsidRPr="00904766" w:rsidRDefault="009E6AE5" w:rsidP="009E6AE5">
            <w:pPr>
              <w:widowControl w:val="0"/>
              <w:tabs>
                <w:tab w:val="left" w:pos="567"/>
              </w:tabs>
              <w:spacing w:before="83"/>
              <w:ind w:left="567"/>
            </w:pPr>
            <w:r w:rsidRPr="00904766">
              <w:rPr>
                <w:w w:val="105"/>
              </w:rPr>
              <w:t>sunt</w:t>
            </w:r>
            <w:r w:rsidRPr="00904766">
              <w:rPr>
                <w:spacing w:val="5"/>
                <w:w w:val="105"/>
              </w:rPr>
              <w:t xml:space="preserve"> </w:t>
            </w:r>
            <w:r w:rsidRPr="00904766">
              <w:rPr>
                <w:w w:val="105"/>
              </w:rPr>
              <w:t>incluse</w:t>
            </w:r>
            <w:r w:rsidRPr="00904766">
              <w:rPr>
                <w:spacing w:val="15"/>
                <w:w w:val="105"/>
              </w:rPr>
              <w:t xml:space="preserve"> </w:t>
            </w:r>
            <w:r w:rsidRPr="00904766">
              <w:rPr>
                <w:w w:val="105"/>
              </w:rPr>
              <w:t>în</w:t>
            </w:r>
            <w:r w:rsidRPr="00904766">
              <w:rPr>
                <w:spacing w:val="1"/>
                <w:w w:val="105"/>
              </w:rPr>
              <w:t xml:space="preserve"> </w:t>
            </w:r>
            <w:r w:rsidRPr="00904766">
              <w:rPr>
                <w:w w:val="105"/>
              </w:rPr>
              <w:t>abonamentul</w:t>
            </w:r>
            <w:r w:rsidRPr="00904766">
              <w:rPr>
                <w:spacing w:val="40"/>
                <w:w w:val="105"/>
              </w:rPr>
              <w:t xml:space="preserve"> </w:t>
            </w:r>
            <w:r>
              <w:rPr>
                <w:spacing w:val="-2"/>
                <w:w w:val="105"/>
              </w:rPr>
              <w:t>lunar. Piesele defecte vor fi preluate in mod gratuit de catre prestator.</w:t>
            </w:r>
          </w:p>
          <w:p w14:paraId="1F283FD1" w14:textId="77777777" w:rsidR="009E6AE5" w:rsidRPr="00904766" w:rsidRDefault="009E6AE5" w:rsidP="009E6AE5">
            <w:pPr>
              <w:widowControl w:val="0"/>
              <w:numPr>
                <w:ilvl w:val="2"/>
                <w:numId w:val="40"/>
              </w:numPr>
              <w:tabs>
                <w:tab w:val="left" w:pos="567"/>
              </w:tabs>
              <w:autoSpaceDE w:val="0"/>
              <w:autoSpaceDN w:val="0"/>
              <w:spacing w:before="76"/>
              <w:ind w:left="567" w:firstLine="0"/>
            </w:pPr>
            <w:r w:rsidRPr="00904766">
              <w:rPr>
                <w:w w:val="105"/>
              </w:rPr>
              <w:t>Piesele</w:t>
            </w:r>
            <w:r w:rsidRPr="00904766">
              <w:rPr>
                <w:spacing w:val="4"/>
                <w:w w:val="105"/>
              </w:rPr>
              <w:t xml:space="preserve"> </w:t>
            </w:r>
            <w:r w:rsidRPr="00904766">
              <w:rPr>
                <w:w w:val="105"/>
              </w:rPr>
              <w:t>de</w:t>
            </w:r>
            <w:r w:rsidRPr="00904766">
              <w:rPr>
                <w:spacing w:val="16"/>
                <w:w w:val="105"/>
              </w:rPr>
              <w:t xml:space="preserve"> </w:t>
            </w:r>
            <w:r w:rsidRPr="00904766">
              <w:rPr>
                <w:w w:val="105"/>
              </w:rPr>
              <w:t>schimb sunt</w:t>
            </w:r>
            <w:r w:rsidRPr="00904766">
              <w:rPr>
                <w:spacing w:val="5"/>
                <w:w w:val="105"/>
              </w:rPr>
              <w:t xml:space="preserve"> </w:t>
            </w:r>
            <w:r w:rsidRPr="00904766">
              <w:rPr>
                <w:w w:val="105"/>
              </w:rPr>
              <w:t>incluse în</w:t>
            </w:r>
            <w:r w:rsidRPr="00904766">
              <w:rPr>
                <w:spacing w:val="16"/>
                <w:w w:val="105"/>
              </w:rPr>
              <w:t xml:space="preserve"> </w:t>
            </w:r>
            <w:r w:rsidRPr="00904766">
              <w:rPr>
                <w:w w:val="105"/>
              </w:rPr>
              <w:t>preţul</w:t>
            </w:r>
            <w:r w:rsidRPr="00904766">
              <w:rPr>
                <w:spacing w:val="17"/>
                <w:w w:val="105"/>
              </w:rPr>
              <w:t xml:space="preserve"> </w:t>
            </w:r>
            <w:r w:rsidRPr="00904766">
              <w:rPr>
                <w:w w:val="105"/>
              </w:rPr>
              <w:t>lucrărilor</w:t>
            </w:r>
            <w:r w:rsidRPr="00904766">
              <w:rPr>
                <w:spacing w:val="2"/>
                <w:w w:val="105"/>
              </w:rPr>
              <w:t xml:space="preserve"> </w:t>
            </w:r>
            <w:r w:rsidRPr="00904766">
              <w:rPr>
                <w:w w:val="105"/>
              </w:rPr>
              <w:t>de</w:t>
            </w:r>
            <w:r w:rsidRPr="00904766">
              <w:rPr>
                <w:spacing w:val="19"/>
                <w:w w:val="105"/>
              </w:rPr>
              <w:t xml:space="preserve"> </w:t>
            </w:r>
            <w:r w:rsidRPr="00904766">
              <w:rPr>
                <w:spacing w:val="-2"/>
                <w:w w:val="105"/>
              </w:rPr>
              <w:t>reparaţie.</w:t>
            </w:r>
          </w:p>
          <w:p w14:paraId="6624ED45" w14:textId="77777777" w:rsidR="009E6AE5" w:rsidRPr="00904766" w:rsidRDefault="009E6AE5" w:rsidP="009E6AE5">
            <w:pPr>
              <w:widowControl w:val="0"/>
              <w:numPr>
                <w:ilvl w:val="2"/>
                <w:numId w:val="40"/>
              </w:numPr>
              <w:tabs>
                <w:tab w:val="left" w:pos="567"/>
              </w:tabs>
              <w:autoSpaceDE w:val="0"/>
              <w:autoSpaceDN w:val="0"/>
              <w:spacing w:before="68"/>
              <w:ind w:left="567" w:firstLine="0"/>
            </w:pPr>
            <w:r w:rsidRPr="00904766">
              <w:rPr>
                <w:w w:val="105"/>
              </w:rPr>
              <w:t>Înlocuirea</w:t>
            </w:r>
            <w:r w:rsidRPr="00904766">
              <w:rPr>
                <w:spacing w:val="6"/>
                <w:w w:val="105"/>
              </w:rPr>
              <w:t xml:space="preserve"> </w:t>
            </w:r>
            <w:r w:rsidRPr="00904766">
              <w:rPr>
                <w:w w:val="105"/>
              </w:rPr>
              <w:t>componentei</w:t>
            </w:r>
            <w:r w:rsidRPr="00904766">
              <w:rPr>
                <w:spacing w:val="25"/>
                <w:w w:val="105"/>
              </w:rPr>
              <w:t xml:space="preserve"> </w:t>
            </w:r>
            <w:r w:rsidRPr="00904766">
              <w:rPr>
                <w:w w:val="105"/>
              </w:rPr>
              <w:t>defecte</w:t>
            </w:r>
            <w:r w:rsidRPr="00904766">
              <w:rPr>
                <w:spacing w:val="7"/>
                <w:w w:val="105"/>
              </w:rPr>
              <w:t xml:space="preserve"> </w:t>
            </w:r>
            <w:r w:rsidRPr="00904766">
              <w:rPr>
                <w:w w:val="105"/>
              </w:rPr>
              <w:t>în</w:t>
            </w:r>
            <w:r w:rsidRPr="00904766">
              <w:rPr>
                <w:spacing w:val="6"/>
                <w:w w:val="105"/>
              </w:rPr>
              <w:t xml:space="preserve"> </w:t>
            </w:r>
            <w:r w:rsidRPr="00904766">
              <w:rPr>
                <w:w w:val="105"/>
              </w:rPr>
              <w:t>maxim</w:t>
            </w:r>
            <w:r w:rsidRPr="00904766">
              <w:rPr>
                <w:spacing w:val="25"/>
                <w:w w:val="105"/>
              </w:rPr>
              <w:t xml:space="preserve"> </w:t>
            </w:r>
            <w:r w:rsidRPr="00904766">
              <w:rPr>
                <w:w w:val="105"/>
              </w:rPr>
              <w:t>15</w:t>
            </w:r>
            <w:r w:rsidRPr="00904766">
              <w:rPr>
                <w:spacing w:val="-6"/>
                <w:w w:val="105"/>
              </w:rPr>
              <w:t xml:space="preserve"> </w:t>
            </w:r>
            <w:r w:rsidRPr="00904766">
              <w:rPr>
                <w:w w:val="105"/>
              </w:rPr>
              <w:t>zile</w:t>
            </w:r>
            <w:r w:rsidRPr="00904766">
              <w:rPr>
                <w:spacing w:val="23"/>
                <w:w w:val="105"/>
              </w:rPr>
              <w:t xml:space="preserve"> </w:t>
            </w:r>
            <w:r w:rsidRPr="00904766">
              <w:rPr>
                <w:spacing w:val="-2"/>
                <w:w w:val="105"/>
              </w:rPr>
              <w:t>lucrătoare.</w:t>
            </w:r>
          </w:p>
          <w:p w14:paraId="31AF60AF" w14:textId="77777777" w:rsidR="009E6AE5" w:rsidRPr="00904766" w:rsidRDefault="009E6AE5" w:rsidP="009E6AE5">
            <w:pPr>
              <w:widowControl w:val="0"/>
              <w:numPr>
                <w:ilvl w:val="0"/>
                <w:numId w:val="41"/>
              </w:numPr>
              <w:tabs>
                <w:tab w:val="left" w:pos="142"/>
              </w:tabs>
              <w:autoSpaceDE w:val="0"/>
              <w:autoSpaceDN w:val="0"/>
              <w:spacing w:before="171"/>
              <w:ind w:left="142" w:right="30" w:hanging="142"/>
              <w:jc w:val="left"/>
            </w:pPr>
            <w:r w:rsidRPr="00904766">
              <w:rPr>
                <w:w w:val="105"/>
              </w:rPr>
              <w:t>Serviciile</w:t>
            </w:r>
            <w:r w:rsidRPr="00904766">
              <w:rPr>
                <w:spacing w:val="80"/>
                <w:w w:val="105"/>
              </w:rPr>
              <w:t xml:space="preserve"> </w:t>
            </w:r>
            <w:r w:rsidRPr="00904766">
              <w:rPr>
                <w:w w:val="105"/>
              </w:rPr>
              <w:t>vor</w:t>
            </w:r>
            <w:r w:rsidRPr="00904766">
              <w:rPr>
                <w:spacing w:val="74"/>
                <w:w w:val="105"/>
              </w:rPr>
              <w:t xml:space="preserve"> </w:t>
            </w:r>
            <w:r w:rsidRPr="00904766">
              <w:rPr>
                <w:w w:val="105"/>
              </w:rPr>
              <w:t>fi</w:t>
            </w:r>
            <w:r w:rsidRPr="00904766">
              <w:rPr>
                <w:spacing w:val="80"/>
                <w:w w:val="105"/>
              </w:rPr>
              <w:t xml:space="preserve"> </w:t>
            </w:r>
            <w:r w:rsidRPr="00904766">
              <w:rPr>
                <w:w w:val="105"/>
              </w:rPr>
              <w:t>executate</w:t>
            </w:r>
            <w:r w:rsidRPr="00904766">
              <w:rPr>
                <w:spacing w:val="80"/>
                <w:w w:val="105"/>
              </w:rPr>
              <w:t xml:space="preserve"> </w:t>
            </w:r>
            <w:r w:rsidRPr="00904766">
              <w:rPr>
                <w:w w:val="105"/>
              </w:rPr>
              <w:t>de</w:t>
            </w:r>
            <w:r w:rsidRPr="00904766">
              <w:rPr>
                <w:spacing w:val="73"/>
                <w:w w:val="105"/>
              </w:rPr>
              <w:t xml:space="preserve"> </w:t>
            </w:r>
            <w:r w:rsidRPr="00904766">
              <w:rPr>
                <w:w w:val="105"/>
              </w:rPr>
              <w:t>către</w:t>
            </w:r>
            <w:r w:rsidRPr="00904766">
              <w:rPr>
                <w:spacing w:val="70"/>
                <w:w w:val="105"/>
              </w:rPr>
              <w:t xml:space="preserve"> </w:t>
            </w:r>
            <w:r>
              <w:rPr>
                <w:w w:val="105"/>
              </w:rPr>
              <w:t>prestator</w:t>
            </w:r>
            <w:r w:rsidRPr="00904766">
              <w:rPr>
                <w:spacing w:val="80"/>
                <w:w w:val="105"/>
              </w:rPr>
              <w:t xml:space="preserve"> </w:t>
            </w:r>
            <w:r w:rsidRPr="00904766">
              <w:rPr>
                <w:w w:val="105"/>
              </w:rPr>
              <w:t>la</w:t>
            </w:r>
            <w:r w:rsidRPr="00904766">
              <w:rPr>
                <w:spacing w:val="40"/>
                <w:w w:val="105"/>
              </w:rPr>
              <w:t xml:space="preserve"> </w:t>
            </w:r>
            <w:r w:rsidRPr="00904766">
              <w:rPr>
                <w:w w:val="105"/>
              </w:rPr>
              <w:t>sediul</w:t>
            </w:r>
            <w:r w:rsidRPr="00904766">
              <w:rPr>
                <w:spacing w:val="80"/>
                <w:w w:val="105"/>
              </w:rPr>
              <w:t xml:space="preserve"> </w:t>
            </w:r>
            <w:r>
              <w:rPr>
                <w:w w:val="105"/>
              </w:rPr>
              <w:t>achizitor/beneficiar</w:t>
            </w:r>
            <w:r w:rsidRPr="00904766">
              <w:rPr>
                <w:w w:val="105"/>
              </w:rPr>
              <w:t>ului,</w:t>
            </w:r>
            <w:r w:rsidRPr="00904766">
              <w:rPr>
                <w:spacing w:val="75"/>
                <w:w w:val="105"/>
              </w:rPr>
              <w:t xml:space="preserve"> </w:t>
            </w:r>
            <w:r w:rsidRPr="00904766">
              <w:rPr>
                <w:w w:val="105"/>
              </w:rPr>
              <w:t>exceptând diagnosticarea şi monitorizarea de la distanţă;</w:t>
            </w:r>
          </w:p>
          <w:p w14:paraId="301CF3A4" w14:textId="77777777" w:rsidR="009E6AE5" w:rsidRPr="00904766" w:rsidRDefault="009E6AE5" w:rsidP="009E6AE5">
            <w:pPr>
              <w:widowControl w:val="0"/>
              <w:numPr>
                <w:ilvl w:val="0"/>
                <w:numId w:val="41"/>
              </w:numPr>
              <w:tabs>
                <w:tab w:val="left" w:pos="142"/>
              </w:tabs>
              <w:autoSpaceDE w:val="0"/>
              <w:autoSpaceDN w:val="0"/>
              <w:spacing w:before="2"/>
              <w:ind w:left="142" w:right="30" w:hanging="142"/>
              <w:jc w:val="left"/>
            </w:pPr>
            <w:r>
              <w:rPr>
                <w:w w:val="105"/>
              </w:rPr>
              <w:t>Prestator</w:t>
            </w:r>
            <w:r w:rsidRPr="00904766">
              <w:rPr>
                <w:w w:val="105"/>
              </w:rPr>
              <w:t>ul</w:t>
            </w:r>
            <w:r w:rsidRPr="00904766">
              <w:rPr>
                <w:spacing w:val="40"/>
                <w:w w:val="105"/>
              </w:rPr>
              <w:t xml:space="preserve"> </w:t>
            </w:r>
            <w:r w:rsidRPr="00904766">
              <w:rPr>
                <w:w w:val="105"/>
              </w:rPr>
              <w:t>va</w:t>
            </w:r>
            <w:r w:rsidRPr="00904766">
              <w:rPr>
                <w:spacing w:val="40"/>
                <w:w w:val="105"/>
              </w:rPr>
              <w:t xml:space="preserve"> </w:t>
            </w:r>
            <w:r w:rsidRPr="00904766">
              <w:rPr>
                <w:w w:val="105"/>
              </w:rPr>
              <w:t>efectua</w:t>
            </w:r>
            <w:r w:rsidRPr="00904766">
              <w:rPr>
                <w:spacing w:val="40"/>
                <w:w w:val="105"/>
              </w:rPr>
              <w:t xml:space="preserve"> </w:t>
            </w:r>
            <w:r w:rsidRPr="00904766">
              <w:rPr>
                <w:w w:val="105"/>
              </w:rPr>
              <w:t>lucrările</w:t>
            </w:r>
            <w:r w:rsidRPr="00904766">
              <w:rPr>
                <w:spacing w:val="40"/>
                <w:w w:val="105"/>
              </w:rPr>
              <w:t xml:space="preserve"> </w:t>
            </w:r>
            <w:r w:rsidRPr="00904766">
              <w:rPr>
                <w:w w:val="105"/>
              </w:rPr>
              <w:t>de</w:t>
            </w:r>
            <w:r w:rsidRPr="00904766">
              <w:rPr>
                <w:spacing w:val="40"/>
                <w:w w:val="105"/>
              </w:rPr>
              <w:t xml:space="preserve"> </w:t>
            </w:r>
            <w:r w:rsidRPr="00904766">
              <w:rPr>
                <w:w w:val="105"/>
              </w:rPr>
              <w:t>service</w:t>
            </w:r>
            <w:r w:rsidRPr="00904766">
              <w:rPr>
                <w:spacing w:val="37"/>
                <w:w w:val="105"/>
              </w:rPr>
              <w:t xml:space="preserve"> </w:t>
            </w:r>
            <w:r w:rsidRPr="00904766">
              <w:rPr>
                <w:w w:val="105"/>
              </w:rPr>
              <w:t>în</w:t>
            </w:r>
            <w:r w:rsidRPr="00904766">
              <w:rPr>
                <w:spacing w:val="40"/>
                <w:w w:val="105"/>
              </w:rPr>
              <w:t xml:space="preserve"> </w:t>
            </w:r>
            <w:r w:rsidRPr="00904766">
              <w:rPr>
                <w:w w:val="105"/>
              </w:rPr>
              <w:t>prezenta</w:t>
            </w:r>
            <w:r w:rsidRPr="00904766">
              <w:rPr>
                <w:spacing w:val="40"/>
                <w:w w:val="105"/>
              </w:rPr>
              <w:t xml:space="preserve"> </w:t>
            </w:r>
            <w:r w:rsidRPr="00904766">
              <w:rPr>
                <w:w w:val="105"/>
              </w:rPr>
              <w:t>personalului</w:t>
            </w:r>
            <w:r w:rsidRPr="00904766">
              <w:rPr>
                <w:spacing w:val="40"/>
                <w:w w:val="105"/>
              </w:rPr>
              <w:t xml:space="preserve"> </w:t>
            </w:r>
            <w:r w:rsidRPr="00904766">
              <w:rPr>
                <w:w w:val="105"/>
              </w:rPr>
              <w:t>nominalizat</w:t>
            </w:r>
            <w:r w:rsidRPr="00904766">
              <w:rPr>
                <w:spacing w:val="40"/>
                <w:w w:val="105"/>
              </w:rPr>
              <w:t xml:space="preserve"> </w:t>
            </w:r>
            <w:r w:rsidRPr="00904766">
              <w:rPr>
                <w:w w:val="105"/>
              </w:rPr>
              <w:t>de către achizitor;</w:t>
            </w:r>
          </w:p>
          <w:p w14:paraId="61BB9ACA" w14:textId="77777777" w:rsidR="009E6AE5" w:rsidRPr="00904766" w:rsidRDefault="009E6AE5" w:rsidP="009E6AE5">
            <w:pPr>
              <w:widowControl w:val="0"/>
              <w:numPr>
                <w:ilvl w:val="0"/>
                <w:numId w:val="41"/>
              </w:numPr>
              <w:tabs>
                <w:tab w:val="left" w:pos="142"/>
                <w:tab w:val="left" w:pos="720"/>
              </w:tabs>
              <w:autoSpaceDE w:val="0"/>
              <w:autoSpaceDN w:val="0"/>
              <w:ind w:left="142" w:hanging="142"/>
              <w:jc w:val="left"/>
            </w:pPr>
            <w:r w:rsidRPr="00904766">
              <w:rPr>
                <w:w w:val="105"/>
              </w:rPr>
              <w:t>Pe</w:t>
            </w:r>
            <w:r w:rsidRPr="00904766">
              <w:rPr>
                <w:spacing w:val="45"/>
                <w:w w:val="105"/>
              </w:rPr>
              <w:t xml:space="preserve"> </w:t>
            </w:r>
            <w:r w:rsidRPr="00904766">
              <w:rPr>
                <w:w w:val="105"/>
              </w:rPr>
              <w:t>timpul</w:t>
            </w:r>
            <w:r w:rsidRPr="00904766">
              <w:rPr>
                <w:spacing w:val="51"/>
                <w:w w:val="105"/>
              </w:rPr>
              <w:t xml:space="preserve"> </w:t>
            </w:r>
            <w:r w:rsidRPr="00904766">
              <w:rPr>
                <w:w w:val="105"/>
              </w:rPr>
              <w:t>executarii</w:t>
            </w:r>
            <w:r w:rsidRPr="00904766">
              <w:rPr>
                <w:spacing w:val="68"/>
                <w:w w:val="105"/>
              </w:rPr>
              <w:t xml:space="preserve"> </w:t>
            </w:r>
            <w:r w:rsidRPr="00904766">
              <w:rPr>
                <w:w w:val="105"/>
              </w:rPr>
              <w:t>lucrărilor,</w:t>
            </w:r>
            <w:r w:rsidRPr="00904766">
              <w:rPr>
                <w:spacing w:val="58"/>
                <w:w w:val="105"/>
              </w:rPr>
              <w:t xml:space="preserve"> </w:t>
            </w:r>
            <w:r w:rsidRPr="00904766">
              <w:rPr>
                <w:w w:val="105"/>
              </w:rPr>
              <w:t>instruirea</w:t>
            </w:r>
            <w:r w:rsidRPr="00904766">
              <w:rPr>
                <w:spacing w:val="70"/>
                <w:w w:val="105"/>
              </w:rPr>
              <w:t xml:space="preserve"> </w:t>
            </w:r>
            <w:r w:rsidRPr="00904766">
              <w:rPr>
                <w:w w:val="105"/>
              </w:rPr>
              <w:t>privind</w:t>
            </w:r>
            <w:r w:rsidRPr="00904766">
              <w:rPr>
                <w:spacing w:val="72"/>
                <w:w w:val="105"/>
              </w:rPr>
              <w:t xml:space="preserve"> </w:t>
            </w:r>
            <w:r w:rsidRPr="00904766">
              <w:rPr>
                <w:w w:val="105"/>
              </w:rPr>
              <w:t>normele</w:t>
            </w:r>
            <w:r w:rsidRPr="00904766">
              <w:rPr>
                <w:spacing w:val="47"/>
                <w:w w:val="105"/>
              </w:rPr>
              <w:t xml:space="preserve"> </w:t>
            </w:r>
            <w:r w:rsidRPr="00904766">
              <w:rPr>
                <w:w w:val="105"/>
              </w:rPr>
              <w:t>tehnice</w:t>
            </w:r>
            <w:r w:rsidRPr="00904766">
              <w:rPr>
                <w:spacing w:val="40"/>
                <w:w w:val="105"/>
              </w:rPr>
              <w:t xml:space="preserve"> </w:t>
            </w:r>
            <w:r w:rsidRPr="00904766">
              <w:rPr>
                <w:w w:val="105"/>
              </w:rPr>
              <w:t>de</w:t>
            </w:r>
            <w:r w:rsidRPr="00904766">
              <w:rPr>
                <w:spacing w:val="47"/>
                <w:w w:val="105"/>
              </w:rPr>
              <w:t xml:space="preserve"> </w:t>
            </w:r>
            <w:r w:rsidRPr="00904766">
              <w:rPr>
                <w:w w:val="105"/>
              </w:rPr>
              <w:t>securitate</w:t>
            </w:r>
            <w:r w:rsidRPr="00904766">
              <w:rPr>
                <w:spacing w:val="39"/>
                <w:w w:val="105"/>
              </w:rPr>
              <w:t xml:space="preserve"> </w:t>
            </w:r>
            <w:r w:rsidRPr="00904766">
              <w:rPr>
                <w:spacing w:val="-5"/>
                <w:w w:val="105"/>
              </w:rPr>
              <w:t>şi</w:t>
            </w:r>
          </w:p>
          <w:p w14:paraId="05A0EFC5" w14:textId="4E8DEF3F" w:rsidR="009E6AE5" w:rsidRPr="009E6AE5" w:rsidRDefault="009E6AE5" w:rsidP="009E6AE5">
            <w:pPr>
              <w:pStyle w:val="ListParagraph"/>
              <w:widowControl w:val="0"/>
              <w:tabs>
                <w:tab w:val="left" w:pos="142"/>
              </w:tabs>
              <w:spacing w:before="83"/>
              <w:ind w:left="142" w:hanging="142"/>
            </w:pPr>
            <w:r w:rsidRPr="00904766">
              <w:rPr>
                <w:w w:val="105"/>
              </w:rPr>
              <w:t>sănătate</w:t>
            </w:r>
            <w:r w:rsidRPr="00904766">
              <w:rPr>
                <w:spacing w:val="40"/>
                <w:w w:val="105"/>
              </w:rPr>
              <w:t xml:space="preserve"> </w:t>
            </w:r>
            <w:r w:rsidRPr="00904766">
              <w:rPr>
                <w:w w:val="105"/>
              </w:rPr>
              <w:t>în</w:t>
            </w:r>
            <w:r w:rsidRPr="00904766">
              <w:rPr>
                <w:spacing w:val="40"/>
                <w:w w:val="105"/>
              </w:rPr>
              <w:t xml:space="preserve"> </w:t>
            </w:r>
            <w:r w:rsidRPr="00904766">
              <w:rPr>
                <w:w w:val="105"/>
              </w:rPr>
              <w:t>muncă</w:t>
            </w:r>
            <w:r w:rsidRPr="00904766">
              <w:rPr>
                <w:spacing w:val="40"/>
                <w:w w:val="105"/>
              </w:rPr>
              <w:t xml:space="preserve"> </w:t>
            </w:r>
            <w:r w:rsidRPr="00904766">
              <w:rPr>
                <w:w w:val="105"/>
              </w:rPr>
              <w:t>şi</w:t>
            </w:r>
            <w:r w:rsidRPr="00904766">
              <w:rPr>
                <w:spacing w:val="23"/>
                <w:w w:val="105"/>
              </w:rPr>
              <w:t xml:space="preserve"> </w:t>
            </w:r>
            <w:r w:rsidRPr="00904766">
              <w:rPr>
                <w:w w:val="105"/>
              </w:rPr>
              <w:t>cele</w:t>
            </w:r>
            <w:r w:rsidRPr="00904766">
              <w:rPr>
                <w:spacing w:val="40"/>
                <w:w w:val="105"/>
              </w:rPr>
              <w:t xml:space="preserve"> </w:t>
            </w:r>
            <w:r w:rsidRPr="00904766">
              <w:rPr>
                <w:w w:val="105"/>
              </w:rPr>
              <w:t>referitore</w:t>
            </w:r>
            <w:r w:rsidRPr="00904766">
              <w:rPr>
                <w:spacing w:val="40"/>
                <w:w w:val="105"/>
              </w:rPr>
              <w:t xml:space="preserve"> </w:t>
            </w:r>
            <w:r w:rsidRPr="00904766">
              <w:rPr>
                <w:w w:val="105"/>
              </w:rPr>
              <w:t>la</w:t>
            </w:r>
            <w:r w:rsidRPr="00904766">
              <w:rPr>
                <w:spacing w:val="32"/>
                <w:w w:val="105"/>
              </w:rPr>
              <w:t xml:space="preserve"> </w:t>
            </w:r>
            <w:r w:rsidRPr="00904766">
              <w:rPr>
                <w:w w:val="105"/>
              </w:rPr>
              <w:t>apărarea</w:t>
            </w:r>
            <w:r w:rsidRPr="00904766">
              <w:rPr>
                <w:spacing w:val="40"/>
                <w:w w:val="105"/>
              </w:rPr>
              <w:t xml:space="preserve"> </w:t>
            </w:r>
            <w:r w:rsidRPr="00904766">
              <w:rPr>
                <w:w w:val="105"/>
              </w:rPr>
              <w:t>împotriva</w:t>
            </w:r>
            <w:r w:rsidRPr="00904766">
              <w:rPr>
                <w:spacing w:val="40"/>
                <w:w w:val="105"/>
              </w:rPr>
              <w:t xml:space="preserve"> </w:t>
            </w:r>
            <w:r w:rsidRPr="00904766">
              <w:rPr>
                <w:w w:val="105"/>
              </w:rPr>
              <w:t>incendiilor,</w:t>
            </w:r>
            <w:r w:rsidRPr="00904766">
              <w:rPr>
                <w:spacing w:val="40"/>
                <w:w w:val="105"/>
              </w:rPr>
              <w:t xml:space="preserve"> </w:t>
            </w:r>
            <w:r w:rsidRPr="00904766">
              <w:rPr>
                <w:w w:val="105"/>
              </w:rPr>
              <w:t>precum</w:t>
            </w:r>
            <w:r w:rsidRPr="00904766">
              <w:rPr>
                <w:spacing w:val="40"/>
                <w:w w:val="105"/>
              </w:rPr>
              <w:t xml:space="preserve"> </w:t>
            </w:r>
            <w:r w:rsidRPr="00904766">
              <w:rPr>
                <w:w w:val="105"/>
              </w:rPr>
              <w:t>şi</w:t>
            </w:r>
            <w:r w:rsidRPr="00904766">
              <w:rPr>
                <w:spacing w:val="40"/>
                <w:w w:val="105"/>
              </w:rPr>
              <w:t xml:space="preserve"> </w:t>
            </w:r>
            <w:r w:rsidRPr="00904766">
              <w:rPr>
                <w:w w:val="105"/>
              </w:rPr>
              <w:t xml:space="preserve">urmărirea respectării acestor norme, vor cadea în sarcina </w:t>
            </w:r>
            <w:r>
              <w:rPr>
                <w:w w:val="105"/>
              </w:rPr>
              <w:t>prestator</w:t>
            </w:r>
            <w:r w:rsidRPr="00904766">
              <w:rPr>
                <w:w w:val="105"/>
              </w:rPr>
              <w:t>ului.</w:t>
            </w:r>
          </w:p>
        </w:tc>
        <w:tc>
          <w:tcPr>
            <w:tcW w:w="4770" w:type="dxa"/>
          </w:tcPr>
          <w:p w14:paraId="0A1B0A79" w14:textId="77777777" w:rsidR="009E6AE5" w:rsidRPr="002821CF" w:rsidRDefault="009E6AE5" w:rsidP="00F60197">
            <w:pPr>
              <w:jc w:val="left"/>
              <w:rPr>
                <w:b/>
                <w:iCs/>
              </w:rPr>
            </w:pPr>
          </w:p>
        </w:tc>
        <w:tc>
          <w:tcPr>
            <w:tcW w:w="3060" w:type="dxa"/>
          </w:tcPr>
          <w:p w14:paraId="4A6D7662" w14:textId="77777777" w:rsidR="009E6AE5" w:rsidRDefault="009E6AE5" w:rsidP="00F60197">
            <w:pPr>
              <w:jc w:val="left"/>
              <w:rPr>
                <w:rFonts w:ascii="Inter" w:hAnsi="Inter" w:cstheme="minorHAnsi"/>
                <w:b/>
                <w:iCs/>
                <w:sz w:val="20"/>
                <w:szCs w:val="20"/>
              </w:rPr>
            </w:pPr>
          </w:p>
        </w:tc>
      </w:tr>
      <w:tr w:rsidR="009E6AE5" w:rsidRPr="0082420C" w14:paraId="76D3EE35" w14:textId="77777777" w:rsidTr="009E6AE5">
        <w:trPr>
          <w:trHeight w:val="1257"/>
        </w:trPr>
        <w:tc>
          <w:tcPr>
            <w:tcW w:w="573" w:type="dxa"/>
          </w:tcPr>
          <w:p w14:paraId="206AC597" w14:textId="77777777" w:rsidR="009E6AE5" w:rsidRPr="0082420C" w:rsidRDefault="009E6AE5" w:rsidP="00F60197">
            <w:pPr>
              <w:jc w:val="left"/>
              <w:rPr>
                <w:b/>
              </w:rPr>
            </w:pPr>
          </w:p>
        </w:tc>
        <w:tc>
          <w:tcPr>
            <w:tcW w:w="5396" w:type="dxa"/>
          </w:tcPr>
          <w:p w14:paraId="09F8D08C" w14:textId="77777777" w:rsidR="009E6AE5" w:rsidRPr="00904766" w:rsidRDefault="009E6AE5" w:rsidP="009E6AE5">
            <w:pPr>
              <w:widowControl w:val="0"/>
              <w:tabs>
                <w:tab w:val="left" w:pos="0"/>
              </w:tabs>
              <w:spacing w:before="157"/>
              <w:ind w:right="345"/>
              <w:rPr>
                <w:b/>
              </w:rPr>
            </w:pPr>
            <w:r w:rsidRPr="00904766">
              <w:rPr>
                <w:b/>
                <w:w w:val="105"/>
              </w:rPr>
              <w:t>După fiecare intervenţie şi/sau înlocuire de componentă defectă, se va întocmi un raport</w:t>
            </w:r>
            <w:r w:rsidRPr="00904766">
              <w:rPr>
                <w:b/>
                <w:spacing w:val="-15"/>
                <w:w w:val="105"/>
              </w:rPr>
              <w:t xml:space="preserve"> </w:t>
            </w:r>
            <w:r w:rsidRPr="00904766">
              <w:rPr>
                <w:b/>
                <w:w w:val="105"/>
              </w:rPr>
              <w:t>de</w:t>
            </w:r>
            <w:r w:rsidRPr="00904766">
              <w:rPr>
                <w:b/>
                <w:spacing w:val="-14"/>
                <w:w w:val="105"/>
              </w:rPr>
              <w:t xml:space="preserve"> </w:t>
            </w:r>
            <w:r w:rsidRPr="00904766">
              <w:rPr>
                <w:b/>
                <w:w w:val="105"/>
              </w:rPr>
              <w:t>service</w:t>
            </w:r>
            <w:r w:rsidRPr="00904766">
              <w:rPr>
                <w:b/>
                <w:spacing w:val="-15"/>
                <w:w w:val="105"/>
              </w:rPr>
              <w:t xml:space="preserve"> </w:t>
            </w:r>
            <w:r w:rsidRPr="00904766">
              <w:rPr>
                <w:b/>
                <w:w w:val="105"/>
              </w:rPr>
              <w:t>şi/sau</w:t>
            </w:r>
            <w:r w:rsidRPr="00904766">
              <w:rPr>
                <w:b/>
                <w:spacing w:val="-12"/>
                <w:w w:val="105"/>
              </w:rPr>
              <w:t xml:space="preserve"> </w:t>
            </w:r>
            <w:r w:rsidRPr="00904766">
              <w:rPr>
                <w:b/>
                <w:w w:val="105"/>
              </w:rPr>
              <w:t>proces-verbal,</w:t>
            </w:r>
            <w:r w:rsidRPr="00904766">
              <w:rPr>
                <w:b/>
                <w:spacing w:val="-14"/>
                <w:w w:val="105"/>
              </w:rPr>
              <w:t xml:space="preserve"> </w:t>
            </w:r>
            <w:r w:rsidRPr="00904766">
              <w:rPr>
                <w:b/>
                <w:w w:val="105"/>
              </w:rPr>
              <w:t>datat</w:t>
            </w:r>
            <w:r w:rsidRPr="00904766">
              <w:rPr>
                <w:b/>
                <w:spacing w:val="-14"/>
                <w:w w:val="105"/>
              </w:rPr>
              <w:t xml:space="preserve"> </w:t>
            </w:r>
            <w:r w:rsidRPr="00904766">
              <w:rPr>
                <w:b/>
                <w:w w:val="105"/>
              </w:rPr>
              <w:t>şi</w:t>
            </w:r>
            <w:r w:rsidRPr="00904766">
              <w:rPr>
                <w:b/>
                <w:spacing w:val="-15"/>
                <w:w w:val="105"/>
              </w:rPr>
              <w:t xml:space="preserve"> </w:t>
            </w:r>
            <w:r w:rsidRPr="00904766">
              <w:rPr>
                <w:b/>
                <w:w w:val="105"/>
              </w:rPr>
              <w:t>semnat</w:t>
            </w:r>
            <w:r w:rsidRPr="00904766">
              <w:rPr>
                <w:b/>
                <w:spacing w:val="-14"/>
                <w:w w:val="105"/>
              </w:rPr>
              <w:t xml:space="preserve"> </w:t>
            </w:r>
            <w:r w:rsidRPr="00904766">
              <w:rPr>
                <w:b/>
                <w:w w:val="105"/>
              </w:rPr>
              <w:t>de</w:t>
            </w:r>
            <w:r w:rsidRPr="00904766">
              <w:rPr>
                <w:b/>
                <w:spacing w:val="-11"/>
                <w:w w:val="105"/>
              </w:rPr>
              <w:t xml:space="preserve"> </w:t>
            </w:r>
            <w:r w:rsidRPr="00904766">
              <w:rPr>
                <w:b/>
                <w:w w:val="105"/>
              </w:rPr>
              <w:t>reprezentanţii</w:t>
            </w:r>
            <w:r w:rsidRPr="00904766">
              <w:rPr>
                <w:b/>
                <w:spacing w:val="-14"/>
                <w:w w:val="105"/>
              </w:rPr>
              <w:t xml:space="preserve"> </w:t>
            </w:r>
            <w:r>
              <w:rPr>
                <w:b/>
                <w:w w:val="105"/>
              </w:rPr>
              <w:t>prestator</w:t>
            </w:r>
            <w:r w:rsidRPr="00904766">
              <w:rPr>
                <w:b/>
                <w:w w:val="105"/>
              </w:rPr>
              <w:t>ului</w:t>
            </w:r>
            <w:r w:rsidRPr="00904766">
              <w:rPr>
                <w:b/>
                <w:spacing w:val="9"/>
                <w:w w:val="105"/>
              </w:rPr>
              <w:t xml:space="preserve"> </w:t>
            </w:r>
            <w:r w:rsidRPr="00904766">
              <w:rPr>
                <w:b/>
                <w:w w:val="105"/>
              </w:rPr>
              <w:t xml:space="preserve">şi ai </w:t>
            </w:r>
            <w:r>
              <w:rPr>
                <w:b/>
                <w:w w:val="105"/>
              </w:rPr>
              <w:t>achizitor/beneficiar</w:t>
            </w:r>
            <w:r w:rsidRPr="00904766">
              <w:rPr>
                <w:b/>
                <w:w w:val="105"/>
              </w:rPr>
              <w:t>ului.</w:t>
            </w:r>
          </w:p>
          <w:p w14:paraId="7A7B5F37" w14:textId="77777777" w:rsidR="009E6AE5" w:rsidRPr="0082420C" w:rsidRDefault="009E6AE5" w:rsidP="009E6AE5">
            <w:pPr>
              <w:pBdr>
                <w:top w:val="nil"/>
                <w:left w:val="nil"/>
                <w:bottom w:val="nil"/>
                <w:right w:val="nil"/>
                <w:between w:val="nil"/>
              </w:pBdr>
              <w:rPr>
                <w:b/>
              </w:rPr>
            </w:pPr>
          </w:p>
        </w:tc>
        <w:tc>
          <w:tcPr>
            <w:tcW w:w="4770" w:type="dxa"/>
          </w:tcPr>
          <w:p w14:paraId="6A00C647" w14:textId="77777777" w:rsidR="009E6AE5" w:rsidRPr="002821CF" w:rsidRDefault="009E6AE5" w:rsidP="00F60197">
            <w:pPr>
              <w:jc w:val="left"/>
              <w:rPr>
                <w:b/>
                <w:iCs/>
              </w:rPr>
            </w:pPr>
          </w:p>
        </w:tc>
        <w:tc>
          <w:tcPr>
            <w:tcW w:w="3060" w:type="dxa"/>
          </w:tcPr>
          <w:p w14:paraId="3AC37107" w14:textId="77777777" w:rsidR="009E6AE5" w:rsidRDefault="009E6AE5" w:rsidP="00F60197">
            <w:pPr>
              <w:jc w:val="left"/>
              <w:rPr>
                <w:rFonts w:ascii="Inter" w:hAnsi="Inter" w:cstheme="minorHAnsi"/>
                <w:b/>
                <w:iCs/>
                <w:sz w:val="20"/>
                <w:szCs w:val="20"/>
              </w:rPr>
            </w:pPr>
          </w:p>
        </w:tc>
      </w:tr>
      <w:tr w:rsidR="009E6AE5" w:rsidRPr="0082420C" w14:paraId="78853223" w14:textId="77777777" w:rsidTr="009E6AE5">
        <w:trPr>
          <w:trHeight w:val="1257"/>
        </w:trPr>
        <w:tc>
          <w:tcPr>
            <w:tcW w:w="573" w:type="dxa"/>
          </w:tcPr>
          <w:p w14:paraId="60387987" w14:textId="77777777" w:rsidR="009E6AE5" w:rsidRPr="0082420C" w:rsidRDefault="009E6AE5" w:rsidP="00F60197">
            <w:pPr>
              <w:jc w:val="left"/>
              <w:rPr>
                <w:b/>
              </w:rPr>
            </w:pPr>
          </w:p>
        </w:tc>
        <w:tc>
          <w:tcPr>
            <w:tcW w:w="5396" w:type="dxa"/>
          </w:tcPr>
          <w:p w14:paraId="63CE5529" w14:textId="72E4A988" w:rsidR="009E6AE5" w:rsidRPr="0082420C" w:rsidRDefault="009E6AE5" w:rsidP="009E6AE5">
            <w:pPr>
              <w:widowControl w:val="0"/>
              <w:tabs>
                <w:tab w:val="left" w:pos="360"/>
              </w:tabs>
              <w:spacing w:before="153"/>
              <w:ind w:right="350"/>
              <w:rPr>
                <w:b/>
              </w:rPr>
            </w:pPr>
            <w:r w:rsidRPr="00904766">
              <w:rPr>
                <w:b/>
                <w:w w:val="105"/>
              </w:rPr>
              <w:t>Plata se</w:t>
            </w:r>
            <w:r w:rsidRPr="00904766">
              <w:rPr>
                <w:b/>
                <w:spacing w:val="-10"/>
                <w:w w:val="105"/>
              </w:rPr>
              <w:t xml:space="preserve"> </w:t>
            </w:r>
            <w:r w:rsidRPr="00904766">
              <w:rPr>
                <w:b/>
                <w:w w:val="105"/>
              </w:rPr>
              <w:t>va</w:t>
            </w:r>
            <w:r w:rsidRPr="00904766">
              <w:rPr>
                <w:b/>
                <w:spacing w:val="-3"/>
                <w:w w:val="105"/>
              </w:rPr>
              <w:t xml:space="preserve"> </w:t>
            </w:r>
            <w:r w:rsidRPr="00904766">
              <w:rPr>
                <w:b/>
                <w:w w:val="105"/>
              </w:rPr>
              <w:t>face lunar, pe</w:t>
            </w:r>
            <w:r w:rsidRPr="00904766">
              <w:rPr>
                <w:b/>
                <w:spacing w:val="-4"/>
                <w:w w:val="105"/>
              </w:rPr>
              <w:t xml:space="preserve"> </w:t>
            </w:r>
            <w:r w:rsidRPr="00904766">
              <w:rPr>
                <w:b/>
                <w:w w:val="105"/>
              </w:rPr>
              <w:t>baza facturii</w:t>
            </w:r>
            <w:r w:rsidRPr="00904766">
              <w:rPr>
                <w:b/>
                <w:spacing w:val="-4"/>
                <w:w w:val="105"/>
              </w:rPr>
              <w:t xml:space="preserve"> </w:t>
            </w:r>
            <w:r w:rsidRPr="00904766">
              <w:rPr>
                <w:b/>
                <w:w w:val="105"/>
              </w:rPr>
              <w:t>şi</w:t>
            </w:r>
            <w:r w:rsidRPr="00904766">
              <w:rPr>
                <w:b/>
                <w:spacing w:val="-7"/>
                <w:w w:val="105"/>
              </w:rPr>
              <w:t xml:space="preserve"> </w:t>
            </w:r>
            <w:r w:rsidRPr="00904766">
              <w:rPr>
                <w:b/>
                <w:w w:val="105"/>
              </w:rPr>
              <w:t>a</w:t>
            </w:r>
            <w:r w:rsidRPr="00904766">
              <w:rPr>
                <w:b/>
                <w:spacing w:val="-1"/>
                <w:w w:val="105"/>
              </w:rPr>
              <w:t xml:space="preserve"> </w:t>
            </w:r>
            <w:r w:rsidRPr="00904766">
              <w:rPr>
                <w:b/>
                <w:w w:val="105"/>
              </w:rPr>
              <w:t>raportului de</w:t>
            </w:r>
            <w:r w:rsidRPr="00904766">
              <w:rPr>
                <w:b/>
                <w:spacing w:val="-7"/>
                <w:w w:val="105"/>
              </w:rPr>
              <w:t xml:space="preserve"> </w:t>
            </w:r>
            <w:r w:rsidRPr="00904766">
              <w:rPr>
                <w:b/>
                <w:w w:val="105"/>
              </w:rPr>
              <w:t>service</w:t>
            </w:r>
            <w:r w:rsidRPr="00904766">
              <w:rPr>
                <w:b/>
                <w:spacing w:val="-2"/>
                <w:w w:val="105"/>
              </w:rPr>
              <w:t xml:space="preserve"> </w:t>
            </w:r>
            <w:r w:rsidRPr="00904766">
              <w:rPr>
                <w:b/>
                <w:w w:val="105"/>
              </w:rPr>
              <w:t>aferent, iar termenul de plată este</w:t>
            </w:r>
            <w:r w:rsidRPr="00904766">
              <w:rPr>
                <w:b/>
                <w:spacing w:val="-11"/>
                <w:w w:val="105"/>
              </w:rPr>
              <w:t xml:space="preserve"> </w:t>
            </w:r>
            <w:r w:rsidRPr="00904766">
              <w:rPr>
                <w:b/>
                <w:w w:val="105"/>
              </w:rPr>
              <w:t>de 60</w:t>
            </w:r>
            <w:r w:rsidRPr="00904766">
              <w:rPr>
                <w:b/>
                <w:spacing w:val="-11"/>
                <w:w w:val="105"/>
              </w:rPr>
              <w:t xml:space="preserve"> </w:t>
            </w:r>
            <w:r w:rsidRPr="00904766">
              <w:rPr>
                <w:b/>
                <w:w w:val="105"/>
              </w:rPr>
              <w:t>de</w:t>
            </w:r>
            <w:r w:rsidRPr="00904766">
              <w:rPr>
                <w:b/>
                <w:spacing w:val="-8"/>
                <w:w w:val="105"/>
              </w:rPr>
              <w:t xml:space="preserve"> </w:t>
            </w:r>
            <w:r w:rsidRPr="00904766">
              <w:rPr>
                <w:b/>
                <w:w w:val="105"/>
              </w:rPr>
              <w:t>zile,</w:t>
            </w:r>
            <w:r w:rsidRPr="00904766">
              <w:rPr>
                <w:b/>
                <w:spacing w:val="-2"/>
                <w:w w:val="105"/>
              </w:rPr>
              <w:t xml:space="preserve"> </w:t>
            </w:r>
            <w:r w:rsidRPr="00904766">
              <w:rPr>
                <w:b/>
                <w:w w:val="105"/>
              </w:rPr>
              <w:t>de</w:t>
            </w:r>
            <w:r w:rsidRPr="00904766">
              <w:rPr>
                <w:b/>
                <w:spacing w:val="-2"/>
                <w:w w:val="105"/>
              </w:rPr>
              <w:t xml:space="preserve"> </w:t>
            </w:r>
            <w:r w:rsidRPr="00904766">
              <w:rPr>
                <w:b/>
                <w:w w:val="105"/>
              </w:rPr>
              <w:t>la</w:t>
            </w:r>
            <w:r w:rsidRPr="00904766">
              <w:rPr>
                <w:b/>
                <w:spacing w:val="-4"/>
                <w:w w:val="105"/>
              </w:rPr>
              <w:t xml:space="preserve"> </w:t>
            </w:r>
            <w:r w:rsidRPr="00904766">
              <w:rPr>
                <w:b/>
                <w:w w:val="105"/>
              </w:rPr>
              <w:t>data prezentării facturii.</w:t>
            </w:r>
          </w:p>
        </w:tc>
        <w:tc>
          <w:tcPr>
            <w:tcW w:w="4770" w:type="dxa"/>
          </w:tcPr>
          <w:p w14:paraId="7DA5EBB8" w14:textId="77777777" w:rsidR="009E6AE5" w:rsidRPr="002821CF" w:rsidRDefault="009E6AE5" w:rsidP="00F60197">
            <w:pPr>
              <w:jc w:val="left"/>
              <w:rPr>
                <w:b/>
                <w:iCs/>
              </w:rPr>
            </w:pPr>
          </w:p>
        </w:tc>
        <w:tc>
          <w:tcPr>
            <w:tcW w:w="3060" w:type="dxa"/>
          </w:tcPr>
          <w:p w14:paraId="6150EC46" w14:textId="77777777" w:rsidR="009E6AE5" w:rsidRDefault="009E6AE5" w:rsidP="00F60197">
            <w:pPr>
              <w:jc w:val="left"/>
              <w:rPr>
                <w:rFonts w:ascii="Inter" w:hAnsi="Inter" w:cstheme="minorHAnsi"/>
                <w:b/>
                <w:iCs/>
                <w:sz w:val="20"/>
                <w:szCs w:val="20"/>
              </w:rPr>
            </w:pPr>
          </w:p>
        </w:tc>
      </w:tr>
      <w:tr w:rsidR="009E6AE5" w:rsidRPr="0082420C" w14:paraId="1A37E311" w14:textId="77777777" w:rsidTr="009E6AE5">
        <w:trPr>
          <w:trHeight w:val="1257"/>
        </w:trPr>
        <w:tc>
          <w:tcPr>
            <w:tcW w:w="573" w:type="dxa"/>
          </w:tcPr>
          <w:p w14:paraId="31F9E85C" w14:textId="77777777" w:rsidR="009E6AE5" w:rsidRPr="0082420C" w:rsidRDefault="009E6AE5" w:rsidP="00F60197">
            <w:pPr>
              <w:jc w:val="left"/>
              <w:rPr>
                <w:b/>
              </w:rPr>
            </w:pPr>
          </w:p>
        </w:tc>
        <w:tc>
          <w:tcPr>
            <w:tcW w:w="5396" w:type="dxa"/>
          </w:tcPr>
          <w:p w14:paraId="6349AE88" w14:textId="77777777" w:rsidR="009E6AE5" w:rsidRPr="00B8617C" w:rsidRDefault="009E6AE5" w:rsidP="009E6AE5">
            <w:pPr>
              <w:widowControl w:val="0"/>
              <w:tabs>
                <w:tab w:val="left" w:pos="450"/>
              </w:tabs>
              <w:spacing w:before="165"/>
              <w:rPr>
                <w:b/>
              </w:rPr>
            </w:pPr>
            <w:r w:rsidRPr="00B8617C">
              <w:rPr>
                <w:b/>
                <w:spacing w:val="-2"/>
                <w:w w:val="105"/>
              </w:rPr>
              <w:t>Securitate</w:t>
            </w:r>
            <w:r w:rsidRPr="00B8617C">
              <w:rPr>
                <w:b/>
                <w:spacing w:val="-6"/>
                <w:w w:val="105"/>
              </w:rPr>
              <w:t xml:space="preserve"> </w:t>
            </w:r>
            <w:r w:rsidRPr="00B8617C">
              <w:rPr>
                <w:b/>
                <w:spacing w:val="-2"/>
                <w:w w:val="105"/>
              </w:rPr>
              <w:t>şi</w:t>
            </w:r>
            <w:r w:rsidRPr="00B8617C">
              <w:rPr>
                <w:b/>
                <w:spacing w:val="-13"/>
                <w:w w:val="105"/>
              </w:rPr>
              <w:t xml:space="preserve"> </w:t>
            </w:r>
            <w:r w:rsidRPr="00B8617C">
              <w:rPr>
                <w:b/>
                <w:spacing w:val="-2"/>
                <w:w w:val="105"/>
              </w:rPr>
              <w:t>sănătatea</w:t>
            </w:r>
            <w:r w:rsidRPr="00B8617C">
              <w:rPr>
                <w:b/>
                <w:spacing w:val="5"/>
                <w:w w:val="105"/>
              </w:rPr>
              <w:t xml:space="preserve"> </w:t>
            </w:r>
            <w:r w:rsidRPr="00B8617C">
              <w:rPr>
                <w:b/>
                <w:spacing w:val="-2"/>
                <w:w w:val="105"/>
              </w:rPr>
              <w:t>în muncă.</w:t>
            </w:r>
          </w:p>
          <w:p w14:paraId="1CB97033" w14:textId="77777777" w:rsidR="009E6AE5" w:rsidRPr="00904766" w:rsidRDefault="009E6AE5" w:rsidP="009E6AE5">
            <w:pPr>
              <w:widowControl w:val="0"/>
              <w:ind w:right="315" w:firstLine="360"/>
            </w:pPr>
            <w:r w:rsidRPr="00904766">
              <w:rPr>
                <w:w w:val="105"/>
              </w:rPr>
              <w:t xml:space="preserve">Conform prevederilor Legii nr. 319/2006, privitoare la securitate şi sănătatea în muncă, </w:t>
            </w:r>
            <w:r>
              <w:rPr>
                <w:w w:val="105"/>
              </w:rPr>
              <w:t>prestator</w:t>
            </w:r>
            <w:r w:rsidRPr="00904766">
              <w:rPr>
                <w:w w:val="105"/>
              </w:rPr>
              <w:t xml:space="preserve">ul este obligat să respecte regulile referitoare la condiţiile de muncă şi protecţie a muncii; în acest sens, reprezentanţii </w:t>
            </w:r>
            <w:r>
              <w:rPr>
                <w:w w:val="105"/>
              </w:rPr>
              <w:t>prestator</w:t>
            </w:r>
            <w:r w:rsidRPr="00904766">
              <w:rPr>
                <w:w w:val="105"/>
              </w:rPr>
              <w:t>ului vor prezenta, înainte de începerea prestării serviciilor, o declaraţie pe propria răspundere prin care să evidenţieze faptul că respectă cerinţele din legea invocată mai sus.</w:t>
            </w:r>
          </w:p>
          <w:p w14:paraId="3BA66FD5" w14:textId="77777777" w:rsidR="009E6AE5" w:rsidRPr="0082420C" w:rsidRDefault="009E6AE5" w:rsidP="009E6AE5">
            <w:pPr>
              <w:pBdr>
                <w:top w:val="nil"/>
                <w:left w:val="nil"/>
                <w:bottom w:val="nil"/>
                <w:right w:val="nil"/>
                <w:between w:val="nil"/>
              </w:pBdr>
              <w:rPr>
                <w:b/>
              </w:rPr>
            </w:pPr>
          </w:p>
        </w:tc>
        <w:tc>
          <w:tcPr>
            <w:tcW w:w="4770" w:type="dxa"/>
          </w:tcPr>
          <w:p w14:paraId="7B1D2314" w14:textId="77777777" w:rsidR="009E6AE5" w:rsidRPr="002821CF" w:rsidRDefault="009E6AE5" w:rsidP="00F60197">
            <w:pPr>
              <w:jc w:val="left"/>
              <w:rPr>
                <w:b/>
                <w:iCs/>
              </w:rPr>
            </w:pPr>
          </w:p>
        </w:tc>
        <w:tc>
          <w:tcPr>
            <w:tcW w:w="3060" w:type="dxa"/>
          </w:tcPr>
          <w:p w14:paraId="27D7BB44" w14:textId="77777777" w:rsidR="009E6AE5" w:rsidRDefault="009E6AE5" w:rsidP="00F60197">
            <w:pPr>
              <w:jc w:val="left"/>
              <w:rPr>
                <w:rFonts w:ascii="Inter" w:hAnsi="Inter" w:cstheme="minorHAnsi"/>
                <w:b/>
                <w:iCs/>
                <w:sz w:val="20"/>
                <w:szCs w:val="20"/>
              </w:rPr>
            </w:pPr>
          </w:p>
        </w:tc>
      </w:tr>
      <w:tr w:rsidR="009E6AE5" w:rsidRPr="0082420C" w14:paraId="1ADDFFEF" w14:textId="77777777" w:rsidTr="009E6AE5">
        <w:trPr>
          <w:trHeight w:val="1257"/>
        </w:trPr>
        <w:tc>
          <w:tcPr>
            <w:tcW w:w="573" w:type="dxa"/>
          </w:tcPr>
          <w:p w14:paraId="663D78AF" w14:textId="77777777" w:rsidR="009E6AE5" w:rsidRPr="0082420C" w:rsidRDefault="009E6AE5" w:rsidP="00F60197">
            <w:pPr>
              <w:jc w:val="left"/>
              <w:rPr>
                <w:b/>
              </w:rPr>
            </w:pPr>
          </w:p>
        </w:tc>
        <w:tc>
          <w:tcPr>
            <w:tcW w:w="5396" w:type="dxa"/>
          </w:tcPr>
          <w:p w14:paraId="77A7F466" w14:textId="14F87A6E" w:rsidR="009E6AE5" w:rsidRPr="0082420C" w:rsidRDefault="009E6AE5" w:rsidP="009E6AE5">
            <w:pPr>
              <w:pBdr>
                <w:top w:val="nil"/>
                <w:left w:val="nil"/>
                <w:bottom w:val="nil"/>
                <w:right w:val="nil"/>
                <w:between w:val="nil"/>
              </w:pBdr>
              <w:rPr>
                <w:b/>
              </w:rPr>
            </w:pPr>
            <w:r w:rsidRPr="00994033">
              <w:rPr>
                <w:lang w:val="it-IT"/>
              </w:rPr>
              <w:t>Aparatele de masura folosite, specifice fiecarui tip de dispozitiv vor fi evidentiate in raportul de service.Verificarea electrosecuritatii dispozitivelor medicale se va efectua conform normelor producatorului si legislatiei in vigoare dupa fiecare revizie tehnica sau reparatie, valoarea parametrilor masurati va fi evidentiata in raportul/procesul verbal de interventie.</w:t>
            </w:r>
          </w:p>
        </w:tc>
        <w:tc>
          <w:tcPr>
            <w:tcW w:w="4770" w:type="dxa"/>
          </w:tcPr>
          <w:p w14:paraId="0157D715" w14:textId="77777777" w:rsidR="009E6AE5" w:rsidRPr="002821CF" w:rsidRDefault="009E6AE5" w:rsidP="00F60197">
            <w:pPr>
              <w:jc w:val="left"/>
              <w:rPr>
                <w:b/>
                <w:iCs/>
              </w:rPr>
            </w:pPr>
          </w:p>
        </w:tc>
        <w:tc>
          <w:tcPr>
            <w:tcW w:w="3060" w:type="dxa"/>
          </w:tcPr>
          <w:p w14:paraId="21E2F502" w14:textId="77777777" w:rsidR="009E6AE5" w:rsidRDefault="009E6AE5" w:rsidP="00F60197">
            <w:pPr>
              <w:jc w:val="left"/>
              <w:rPr>
                <w:rFonts w:ascii="Inter" w:hAnsi="Inter" w:cstheme="minorHAnsi"/>
                <w:b/>
                <w:iCs/>
                <w:sz w:val="20"/>
                <w:szCs w:val="20"/>
              </w:rPr>
            </w:pPr>
          </w:p>
        </w:tc>
      </w:tr>
      <w:tr w:rsidR="009E6AE5" w:rsidRPr="0082420C" w14:paraId="54216104" w14:textId="77777777" w:rsidTr="009E6AE5">
        <w:trPr>
          <w:trHeight w:val="1257"/>
        </w:trPr>
        <w:tc>
          <w:tcPr>
            <w:tcW w:w="573" w:type="dxa"/>
          </w:tcPr>
          <w:p w14:paraId="37C999BC" w14:textId="77777777" w:rsidR="009E6AE5" w:rsidRPr="0082420C" w:rsidRDefault="009E6AE5" w:rsidP="00F60197">
            <w:pPr>
              <w:jc w:val="left"/>
              <w:rPr>
                <w:b/>
              </w:rPr>
            </w:pPr>
          </w:p>
        </w:tc>
        <w:tc>
          <w:tcPr>
            <w:tcW w:w="5396" w:type="dxa"/>
          </w:tcPr>
          <w:p w14:paraId="5B4931CE" w14:textId="3D3B8D47" w:rsidR="009E6AE5" w:rsidRPr="0082420C" w:rsidRDefault="009E6AE5" w:rsidP="009E6AE5">
            <w:pPr>
              <w:pBdr>
                <w:top w:val="nil"/>
                <w:left w:val="nil"/>
                <w:bottom w:val="nil"/>
                <w:right w:val="nil"/>
                <w:between w:val="nil"/>
              </w:pBdr>
              <w:rPr>
                <w:b/>
              </w:rPr>
            </w:pPr>
            <w:r w:rsidRPr="00994033">
              <w:rPr>
                <w:b/>
                <w:bCs/>
                <w:lang w:val="fr-FR"/>
              </w:rPr>
              <w:t>Prestatorul</w:t>
            </w:r>
            <w:r w:rsidRPr="00994033">
              <w:rPr>
                <w:lang w:val="fr-FR"/>
              </w:rPr>
              <w:t xml:space="preserve"> are obligatia de a efectua toate operatiile de service, revizii tehnice, verificari si reparatii numai cu personal calificat, atestat de catre producator.</w:t>
            </w:r>
          </w:p>
        </w:tc>
        <w:tc>
          <w:tcPr>
            <w:tcW w:w="4770" w:type="dxa"/>
          </w:tcPr>
          <w:p w14:paraId="2208A0E0" w14:textId="77777777" w:rsidR="009E6AE5" w:rsidRPr="002821CF" w:rsidRDefault="009E6AE5" w:rsidP="00F60197">
            <w:pPr>
              <w:jc w:val="left"/>
              <w:rPr>
                <w:b/>
                <w:iCs/>
              </w:rPr>
            </w:pPr>
          </w:p>
        </w:tc>
        <w:tc>
          <w:tcPr>
            <w:tcW w:w="3060" w:type="dxa"/>
          </w:tcPr>
          <w:p w14:paraId="40108093" w14:textId="77777777" w:rsidR="009E6AE5" w:rsidRDefault="009E6AE5" w:rsidP="00F60197">
            <w:pPr>
              <w:jc w:val="left"/>
              <w:rPr>
                <w:rFonts w:ascii="Inter" w:hAnsi="Inter" w:cstheme="minorHAnsi"/>
                <w:b/>
                <w:iCs/>
                <w:sz w:val="20"/>
                <w:szCs w:val="20"/>
              </w:rPr>
            </w:pPr>
          </w:p>
        </w:tc>
      </w:tr>
      <w:tr w:rsidR="009B0989" w:rsidRPr="0082420C" w14:paraId="739435FC" w14:textId="77777777" w:rsidTr="009E6AE5">
        <w:trPr>
          <w:trHeight w:val="1257"/>
        </w:trPr>
        <w:tc>
          <w:tcPr>
            <w:tcW w:w="573" w:type="dxa"/>
          </w:tcPr>
          <w:p w14:paraId="53D57F90" w14:textId="77777777" w:rsidR="009B0989" w:rsidRPr="0082420C" w:rsidRDefault="009B0989" w:rsidP="00F60197">
            <w:pPr>
              <w:jc w:val="left"/>
              <w:rPr>
                <w:b/>
              </w:rPr>
            </w:pPr>
          </w:p>
        </w:tc>
        <w:tc>
          <w:tcPr>
            <w:tcW w:w="5396" w:type="dxa"/>
          </w:tcPr>
          <w:p w14:paraId="408BA78E" w14:textId="3CA1E16F" w:rsidR="009B0989" w:rsidRPr="00994033" w:rsidRDefault="009B0989" w:rsidP="009E6AE5">
            <w:pPr>
              <w:pBdr>
                <w:top w:val="nil"/>
                <w:left w:val="nil"/>
                <w:bottom w:val="nil"/>
                <w:right w:val="nil"/>
                <w:between w:val="nil"/>
              </w:pBdr>
              <w:rPr>
                <w:b/>
                <w:bCs/>
                <w:lang w:val="fr-FR"/>
              </w:rPr>
            </w:pPr>
            <w:r w:rsidRPr="00994033">
              <w:rPr>
                <w:b/>
                <w:bCs/>
                <w:lang w:val="fr-FR"/>
              </w:rPr>
              <w:t>Prestatorul</w:t>
            </w:r>
            <w:r w:rsidRPr="00994033">
              <w:rPr>
                <w:lang w:val="fr-FR"/>
              </w:rPr>
              <w:t xml:space="preserve"> are obligatia de a efectua instruirea suplimentara cu tot personalul  medical de exploatare si tehnic, daca acesta solicita sau daca prestatorul considera ca este necesar, pentru eliminarea greselilor de exploatare, cu stipularea lor punctuala, precum si suportul tehnic pentru eliminarea defectelor considerate in exploatare si manipulare neglijenta din partea </w:t>
            </w:r>
            <w:r>
              <w:rPr>
                <w:lang w:val="fr-FR"/>
              </w:rPr>
              <w:t>Achizitor/beneficiar</w:t>
            </w:r>
            <w:r w:rsidRPr="00994033">
              <w:rPr>
                <w:lang w:val="fr-FR"/>
              </w:rPr>
              <w:t xml:space="preserve">ului (ex : parolarea operatiunilor care pot duce la pierderea sau afectarea datelor altor sisteme conectate la retea de catre utizator, stergerea accidentala a oricaror fisiere de pe </w:t>
            </w:r>
            <w:r w:rsidRPr="00994033">
              <w:rPr>
                <w:lang w:val="fr-FR"/>
              </w:rPr>
              <w:lastRenderedPageBreak/>
              <w:t>calculatorul echipamentului, introducerea accidentala de virusi pe calculatorul echipamentului, instalarea altor aplicatii pe calculator, etc.).</w:t>
            </w:r>
          </w:p>
        </w:tc>
        <w:tc>
          <w:tcPr>
            <w:tcW w:w="4770" w:type="dxa"/>
          </w:tcPr>
          <w:p w14:paraId="48A7D02C" w14:textId="77777777" w:rsidR="009B0989" w:rsidRPr="002821CF" w:rsidRDefault="009B0989" w:rsidP="00F60197">
            <w:pPr>
              <w:jc w:val="left"/>
              <w:rPr>
                <w:b/>
                <w:iCs/>
              </w:rPr>
            </w:pPr>
          </w:p>
        </w:tc>
        <w:tc>
          <w:tcPr>
            <w:tcW w:w="3060" w:type="dxa"/>
          </w:tcPr>
          <w:p w14:paraId="68E9FCCD" w14:textId="77777777" w:rsidR="009B0989" w:rsidRDefault="009B0989" w:rsidP="00F60197">
            <w:pPr>
              <w:jc w:val="left"/>
              <w:rPr>
                <w:rFonts w:ascii="Inter" w:hAnsi="Inter" w:cstheme="minorHAnsi"/>
                <w:b/>
                <w:iCs/>
                <w:sz w:val="20"/>
                <w:szCs w:val="20"/>
              </w:rPr>
            </w:pPr>
          </w:p>
        </w:tc>
      </w:tr>
      <w:tr w:rsidR="009B0989" w:rsidRPr="0082420C" w14:paraId="3096CBB5" w14:textId="77777777" w:rsidTr="009E6AE5">
        <w:trPr>
          <w:trHeight w:val="1257"/>
        </w:trPr>
        <w:tc>
          <w:tcPr>
            <w:tcW w:w="573" w:type="dxa"/>
          </w:tcPr>
          <w:p w14:paraId="72F1FBE8" w14:textId="77777777" w:rsidR="009B0989" w:rsidRPr="0082420C" w:rsidRDefault="009B0989" w:rsidP="00F60197">
            <w:pPr>
              <w:jc w:val="left"/>
              <w:rPr>
                <w:b/>
              </w:rPr>
            </w:pPr>
          </w:p>
        </w:tc>
        <w:tc>
          <w:tcPr>
            <w:tcW w:w="5396" w:type="dxa"/>
          </w:tcPr>
          <w:p w14:paraId="4859DD9B" w14:textId="1A1E075A" w:rsidR="009B0989" w:rsidRPr="00994033" w:rsidRDefault="009B0989" w:rsidP="009E6AE5">
            <w:pPr>
              <w:pBdr>
                <w:top w:val="nil"/>
                <w:left w:val="nil"/>
                <w:bottom w:val="nil"/>
                <w:right w:val="nil"/>
                <w:between w:val="nil"/>
              </w:pBdr>
              <w:rPr>
                <w:b/>
                <w:bCs/>
                <w:lang w:val="fr-FR"/>
              </w:rPr>
            </w:pPr>
            <w:r w:rsidRPr="00994033">
              <w:rPr>
                <w:b/>
                <w:bCs/>
                <w:lang w:val="fr-FR"/>
              </w:rPr>
              <w:t xml:space="preserve">Prestatorul </w:t>
            </w:r>
            <w:r w:rsidRPr="00994033">
              <w:rPr>
                <w:lang w:val="fr-FR"/>
              </w:rPr>
              <w:t xml:space="preserve">are obligatia de a asigura suportul tehnic prin telefon, mai ales pentru a confirma </w:t>
            </w:r>
            <w:r>
              <w:rPr>
                <w:lang w:val="fr-FR"/>
              </w:rPr>
              <w:t>Achizitor/beneficiar</w:t>
            </w:r>
            <w:r w:rsidRPr="00994033">
              <w:rPr>
                <w:lang w:val="fr-FR"/>
              </w:rPr>
              <w:t>ului daca utilizarea echipamentulul mai este permisa pana la interventia tehnica a echipei de service.</w:t>
            </w:r>
          </w:p>
        </w:tc>
        <w:tc>
          <w:tcPr>
            <w:tcW w:w="4770" w:type="dxa"/>
          </w:tcPr>
          <w:p w14:paraId="3A97538F" w14:textId="77777777" w:rsidR="009B0989" w:rsidRPr="002821CF" w:rsidRDefault="009B0989" w:rsidP="00F60197">
            <w:pPr>
              <w:jc w:val="left"/>
              <w:rPr>
                <w:b/>
                <w:iCs/>
              </w:rPr>
            </w:pPr>
          </w:p>
        </w:tc>
        <w:tc>
          <w:tcPr>
            <w:tcW w:w="3060" w:type="dxa"/>
          </w:tcPr>
          <w:p w14:paraId="5A6D5D07" w14:textId="77777777" w:rsidR="009B0989" w:rsidRDefault="009B0989" w:rsidP="00F60197">
            <w:pPr>
              <w:jc w:val="left"/>
              <w:rPr>
                <w:rFonts w:ascii="Inter" w:hAnsi="Inter" w:cstheme="minorHAnsi"/>
                <w:b/>
                <w:iCs/>
                <w:sz w:val="20"/>
                <w:szCs w:val="20"/>
              </w:rPr>
            </w:pPr>
          </w:p>
        </w:tc>
      </w:tr>
      <w:tr w:rsidR="009B0989" w:rsidRPr="0082420C" w14:paraId="75870FAA" w14:textId="77777777" w:rsidTr="009E6AE5">
        <w:trPr>
          <w:trHeight w:val="1257"/>
        </w:trPr>
        <w:tc>
          <w:tcPr>
            <w:tcW w:w="573" w:type="dxa"/>
          </w:tcPr>
          <w:p w14:paraId="7F43155D" w14:textId="77777777" w:rsidR="009B0989" w:rsidRPr="0082420C" w:rsidRDefault="009B0989" w:rsidP="00F60197">
            <w:pPr>
              <w:jc w:val="left"/>
              <w:rPr>
                <w:b/>
              </w:rPr>
            </w:pPr>
          </w:p>
        </w:tc>
        <w:tc>
          <w:tcPr>
            <w:tcW w:w="5396" w:type="dxa"/>
          </w:tcPr>
          <w:p w14:paraId="4B978334" w14:textId="0AA56517" w:rsidR="009B0989" w:rsidRPr="00994033" w:rsidRDefault="009B0989" w:rsidP="009E6AE5">
            <w:pPr>
              <w:pBdr>
                <w:top w:val="nil"/>
                <w:left w:val="nil"/>
                <w:bottom w:val="nil"/>
                <w:right w:val="nil"/>
                <w:between w:val="nil"/>
              </w:pBdr>
              <w:rPr>
                <w:b/>
                <w:bCs/>
                <w:lang w:val="fr-FR"/>
              </w:rPr>
            </w:pPr>
            <w:r w:rsidRPr="00994033">
              <w:rPr>
                <w:lang w:val="fr-FR"/>
              </w:rPr>
              <w:t xml:space="preserve">In cazul in care echipamentul nu este in stare de buna functionare la data semnarii contractului, fapt constatat de parti, remedierea defectului si inlocuirea pieselor constatate defecte, va fi considerata parte integranta din contract, fara cheltuieli suplimentare din partea </w:t>
            </w:r>
            <w:r>
              <w:rPr>
                <w:lang w:val="fr-FR"/>
              </w:rPr>
              <w:t>Achizitor/beneficiar</w:t>
            </w:r>
            <w:r w:rsidRPr="00994033">
              <w:rPr>
                <w:lang w:val="fr-FR"/>
              </w:rPr>
              <w:t>ului pentru manopera sau deplasare</w:t>
            </w:r>
            <w:r w:rsidRPr="00994033">
              <w:rPr>
                <w:b/>
                <w:bCs/>
                <w:lang w:val="fr-FR"/>
              </w:rPr>
              <w:t xml:space="preserve">, </w:t>
            </w:r>
            <w:r w:rsidRPr="00994033">
              <w:rPr>
                <w:lang w:val="fr-FR"/>
              </w:rPr>
              <w:t>urmand ca echipamentul respectiv sa fie supus si primei revizii tehnice obligatorii.</w:t>
            </w:r>
          </w:p>
        </w:tc>
        <w:tc>
          <w:tcPr>
            <w:tcW w:w="4770" w:type="dxa"/>
          </w:tcPr>
          <w:p w14:paraId="0E913A62" w14:textId="77777777" w:rsidR="009B0989" w:rsidRPr="002821CF" w:rsidRDefault="009B0989" w:rsidP="00F60197">
            <w:pPr>
              <w:jc w:val="left"/>
              <w:rPr>
                <w:b/>
                <w:iCs/>
              </w:rPr>
            </w:pPr>
          </w:p>
        </w:tc>
        <w:tc>
          <w:tcPr>
            <w:tcW w:w="3060" w:type="dxa"/>
          </w:tcPr>
          <w:p w14:paraId="747988EE" w14:textId="77777777" w:rsidR="009B0989" w:rsidRDefault="009B0989" w:rsidP="00F60197">
            <w:pPr>
              <w:jc w:val="left"/>
              <w:rPr>
                <w:rFonts w:ascii="Inter" w:hAnsi="Inter" w:cstheme="minorHAnsi"/>
                <w:b/>
                <w:iCs/>
                <w:sz w:val="20"/>
                <w:szCs w:val="20"/>
              </w:rPr>
            </w:pPr>
          </w:p>
        </w:tc>
      </w:tr>
      <w:tr w:rsidR="009B0989" w:rsidRPr="0082420C" w14:paraId="2C3D92DA" w14:textId="77777777" w:rsidTr="009E6AE5">
        <w:trPr>
          <w:trHeight w:val="1257"/>
        </w:trPr>
        <w:tc>
          <w:tcPr>
            <w:tcW w:w="573" w:type="dxa"/>
          </w:tcPr>
          <w:p w14:paraId="709BC7C6" w14:textId="77777777" w:rsidR="009B0989" w:rsidRPr="0082420C" w:rsidRDefault="009B0989" w:rsidP="00F60197">
            <w:pPr>
              <w:jc w:val="left"/>
              <w:rPr>
                <w:b/>
              </w:rPr>
            </w:pPr>
          </w:p>
        </w:tc>
        <w:tc>
          <w:tcPr>
            <w:tcW w:w="5396" w:type="dxa"/>
          </w:tcPr>
          <w:p w14:paraId="234BEEE4" w14:textId="210DC702" w:rsidR="009B0989" w:rsidRPr="00994033" w:rsidRDefault="009B0989" w:rsidP="009E6AE5">
            <w:pPr>
              <w:pBdr>
                <w:top w:val="nil"/>
                <w:left w:val="nil"/>
                <w:bottom w:val="nil"/>
                <w:right w:val="nil"/>
                <w:between w:val="nil"/>
              </w:pBdr>
              <w:rPr>
                <w:b/>
                <w:bCs/>
                <w:lang w:val="fr-FR"/>
              </w:rPr>
            </w:pPr>
            <w:r w:rsidRPr="00994033">
              <w:rPr>
                <w:lang w:val="fr-FR"/>
              </w:rPr>
              <w:t xml:space="preserve">In cazul in care echipamentul medical nu este in stare buna de functionare la data finalizarii reviziilor tehnice/interventiilor tehnice, fapt constatat de parti, remedierea defectului si inlocuirea pieselor constatate defecte, va fi considerata parte integranta din contract, fara cheltuieli suplimentare din partea </w:t>
            </w:r>
            <w:r>
              <w:rPr>
                <w:lang w:val="fr-FR"/>
              </w:rPr>
              <w:t>Achizitor/beneficiar</w:t>
            </w:r>
            <w:r w:rsidRPr="00994033">
              <w:rPr>
                <w:lang w:val="fr-FR"/>
              </w:rPr>
              <w:t>ului pentru manopera, deplasare.</w:t>
            </w:r>
          </w:p>
        </w:tc>
        <w:tc>
          <w:tcPr>
            <w:tcW w:w="4770" w:type="dxa"/>
          </w:tcPr>
          <w:p w14:paraId="33187353" w14:textId="77777777" w:rsidR="009B0989" w:rsidRPr="002821CF" w:rsidRDefault="009B0989" w:rsidP="00F60197">
            <w:pPr>
              <w:jc w:val="left"/>
              <w:rPr>
                <w:b/>
                <w:iCs/>
              </w:rPr>
            </w:pPr>
          </w:p>
        </w:tc>
        <w:tc>
          <w:tcPr>
            <w:tcW w:w="3060" w:type="dxa"/>
          </w:tcPr>
          <w:p w14:paraId="4C0D1077" w14:textId="77777777" w:rsidR="009B0989" w:rsidRDefault="009B0989" w:rsidP="00F60197">
            <w:pPr>
              <w:jc w:val="left"/>
              <w:rPr>
                <w:rFonts w:ascii="Inter" w:hAnsi="Inter" w:cstheme="minorHAnsi"/>
                <w:b/>
                <w:iCs/>
                <w:sz w:val="20"/>
                <w:szCs w:val="20"/>
              </w:rPr>
            </w:pPr>
          </w:p>
        </w:tc>
      </w:tr>
      <w:tr w:rsidR="009B0989" w:rsidRPr="0082420C" w14:paraId="12218E62" w14:textId="77777777" w:rsidTr="009E6AE5">
        <w:trPr>
          <w:trHeight w:val="1257"/>
        </w:trPr>
        <w:tc>
          <w:tcPr>
            <w:tcW w:w="573" w:type="dxa"/>
          </w:tcPr>
          <w:p w14:paraId="154CCFF9" w14:textId="77777777" w:rsidR="009B0989" w:rsidRPr="0082420C" w:rsidRDefault="009B0989" w:rsidP="00F60197">
            <w:pPr>
              <w:jc w:val="left"/>
              <w:rPr>
                <w:b/>
              </w:rPr>
            </w:pPr>
          </w:p>
        </w:tc>
        <w:tc>
          <w:tcPr>
            <w:tcW w:w="5396" w:type="dxa"/>
          </w:tcPr>
          <w:p w14:paraId="3ED339EE" w14:textId="568F701A" w:rsidR="009B0989" w:rsidRPr="00994033" w:rsidRDefault="009B0989" w:rsidP="009E6AE5">
            <w:pPr>
              <w:pBdr>
                <w:top w:val="nil"/>
                <w:left w:val="nil"/>
                <w:bottom w:val="nil"/>
                <w:right w:val="nil"/>
                <w:between w:val="nil"/>
              </w:pBdr>
              <w:rPr>
                <w:b/>
                <w:bCs/>
                <w:lang w:val="fr-FR"/>
              </w:rPr>
            </w:pPr>
            <w:r w:rsidRPr="00994033">
              <w:rPr>
                <w:lang w:val="fr-FR"/>
              </w:rPr>
              <w:t xml:space="preserve">In cazul in care perioada de reparatie sau de inlocuire a pieselor defecte dureaza mai mult de </w:t>
            </w:r>
            <w:r>
              <w:rPr>
                <w:lang w:val="fr-FR"/>
              </w:rPr>
              <w:t>15</w:t>
            </w:r>
            <w:r w:rsidRPr="00994033">
              <w:rPr>
                <w:lang w:val="fr-FR"/>
              </w:rPr>
              <w:t xml:space="preserve"> zile calendaristice pe interventie, exclusiv perioada necesara obtinerii licentelor de import si export, termenul de service se prelungeste corespunzator, fara cheltuieli suplimentare de manopera din partea </w:t>
            </w:r>
            <w:r>
              <w:rPr>
                <w:lang w:val="fr-FR"/>
              </w:rPr>
              <w:t>Achizitor/beneficiar</w:t>
            </w:r>
            <w:r w:rsidRPr="00994033">
              <w:rPr>
                <w:lang w:val="fr-FR"/>
              </w:rPr>
              <w:t>ului .</w:t>
            </w:r>
          </w:p>
        </w:tc>
        <w:tc>
          <w:tcPr>
            <w:tcW w:w="4770" w:type="dxa"/>
          </w:tcPr>
          <w:p w14:paraId="48623B53" w14:textId="77777777" w:rsidR="009B0989" w:rsidRPr="002821CF" w:rsidRDefault="009B0989" w:rsidP="00F60197">
            <w:pPr>
              <w:jc w:val="left"/>
              <w:rPr>
                <w:b/>
                <w:iCs/>
              </w:rPr>
            </w:pPr>
          </w:p>
        </w:tc>
        <w:tc>
          <w:tcPr>
            <w:tcW w:w="3060" w:type="dxa"/>
          </w:tcPr>
          <w:p w14:paraId="7B8AAD26" w14:textId="77777777" w:rsidR="009B0989" w:rsidRDefault="009B0989" w:rsidP="00F60197">
            <w:pPr>
              <w:jc w:val="left"/>
              <w:rPr>
                <w:rFonts w:ascii="Inter" w:hAnsi="Inter" w:cstheme="minorHAnsi"/>
                <w:b/>
                <w:iCs/>
                <w:sz w:val="20"/>
                <w:szCs w:val="20"/>
              </w:rPr>
            </w:pPr>
          </w:p>
        </w:tc>
      </w:tr>
      <w:tr w:rsidR="009B0989" w:rsidRPr="0082420C" w14:paraId="23EE02D8" w14:textId="77777777" w:rsidTr="009E6AE5">
        <w:trPr>
          <w:trHeight w:val="1257"/>
        </w:trPr>
        <w:tc>
          <w:tcPr>
            <w:tcW w:w="573" w:type="dxa"/>
          </w:tcPr>
          <w:p w14:paraId="7FD7C083" w14:textId="77777777" w:rsidR="009B0989" w:rsidRPr="0082420C" w:rsidRDefault="009B0989" w:rsidP="00F60197">
            <w:pPr>
              <w:jc w:val="left"/>
              <w:rPr>
                <w:b/>
              </w:rPr>
            </w:pPr>
          </w:p>
        </w:tc>
        <w:tc>
          <w:tcPr>
            <w:tcW w:w="5396" w:type="dxa"/>
          </w:tcPr>
          <w:p w14:paraId="13016C49" w14:textId="3943A69C" w:rsidR="009B0989" w:rsidRPr="00994033" w:rsidRDefault="009B0989" w:rsidP="009E6AE5">
            <w:pPr>
              <w:pBdr>
                <w:top w:val="nil"/>
                <w:left w:val="nil"/>
                <w:bottom w:val="nil"/>
                <w:right w:val="nil"/>
                <w:between w:val="nil"/>
              </w:pBdr>
              <w:rPr>
                <w:b/>
                <w:bCs/>
                <w:lang w:val="fr-FR"/>
              </w:rPr>
            </w:pPr>
            <w:r w:rsidRPr="00994033">
              <w:rPr>
                <w:lang w:val="fr-FR"/>
              </w:rPr>
              <w:t>Toate imbunatatirile tehnologice, inclusiv actualizare software, aduse ulterior echipamentului medical de catre producator si care sunt declarate obligatorii, vor fi efectuate gratuit de catre Prestator, fiind incluse in prezentul contract</w:t>
            </w:r>
          </w:p>
        </w:tc>
        <w:tc>
          <w:tcPr>
            <w:tcW w:w="4770" w:type="dxa"/>
          </w:tcPr>
          <w:p w14:paraId="38A3E863" w14:textId="77777777" w:rsidR="009B0989" w:rsidRPr="002821CF" w:rsidRDefault="009B0989" w:rsidP="00F60197">
            <w:pPr>
              <w:jc w:val="left"/>
              <w:rPr>
                <w:b/>
                <w:iCs/>
              </w:rPr>
            </w:pPr>
          </w:p>
        </w:tc>
        <w:tc>
          <w:tcPr>
            <w:tcW w:w="3060" w:type="dxa"/>
          </w:tcPr>
          <w:p w14:paraId="0316FCD4" w14:textId="77777777" w:rsidR="009B0989" w:rsidRDefault="009B0989" w:rsidP="00F60197">
            <w:pPr>
              <w:jc w:val="left"/>
              <w:rPr>
                <w:rFonts w:ascii="Inter" w:hAnsi="Inter" w:cstheme="minorHAnsi"/>
                <w:b/>
                <w:iCs/>
                <w:sz w:val="20"/>
                <w:szCs w:val="20"/>
              </w:rPr>
            </w:pPr>
          </w:p>
        </w:tc>
      </w:tr>
      <w:tr w:rsidR="009B0989" w:rsidRPr="0082420C" w14:paraId="0EFDA372" w14:textId="77777777" w:rsidTr="009E6AE5">
        <w:trPr>
          <w:trHeight w:val="1257"/>
        </w:trPr>
        <w:tc>
          <w:tcPr>
            <w:tcW w:w="573" w:type="dxa"/>
          </w:tcPr>
          <w:p w14:paraId="0FEDE7BF" w14:textId="77777777" w:rsidR="009B0989" w:rsidRPr="0082420C" w:rsidRDefault="009B0989" w:rsidP="00F60197">
            <w:pPr>
              <w:jc w:val="left"/>
              <w:rPr>
                <w:b/>
              </w:rPr>
            </w:pPr>
          </w:p>
        </w:tc>
        <w:tc>
          <w:tcPr>
            <w:tcW w:w="5396" w:type="dxa"/>
          </w:tcPr>
          <w:p w14:paraId="34E03BD7" w14:textId="7C1EFC31" w:rsidR="009B0989" w:rsidRPr="00994033" w:rsidRDefault="009B0989" w:rsidP="009E6AE5">
            <w:pPr>
              <w:pBdr>
                <w:top w:val="nil"/>
                <w:left w:val="nil"/>
                <w:bottom w:val="nil"/>
                <w:right w:val="nil"/>
                <w:between w:val="nil"/>
              </w:pBdr>
              <w:rPr>
                <w:b/>
                <w:bCs/>
                <w:lang w:val="fr-FR"/>
              </w:rPr>
            </w:pPr>
            <w:r w:rsidRPr="00994033">
              <w:rPr>
                <w:b/>
                <w:bCs/>
                <w:lang w:val="fr-FR"/>
              </w:rPr>
              <w:t>Prestatorul</w:t>
            </w:r>
            <w:r w:rsidRPr="00994033">
              <w:rPr>
                <w:lang w:val="fr-FR"/>
              </w:rPr>
              <w:t xml:space="preserve"> are obligatia de a acorda o garantie de minimum 6 luni de la efectuarea oricarei lucrari, atat pentru manopera cat si pentru piese de schimb, in conditiile utilizarii echipamentului medical conform manualelor si in conditiile asigurarii climatului conform fisei tehnice a echipamentului medical .</w:t>
            </w:r>
          </w:p>
        </w:tc>
        <w:tc>
          <w:tcPr>
            <w:tcW w:w="4770" w:type="dxa"/>
          </w:tcPr>
          <w:p w14:paraId="19647C74" w14:textId="77777777" w:rsidR="009B0989" w:rsidRPr="002821CF" w:rsidRDefault="009B0989" w:rsidP="00F60197">
            <w:pPr>
              <w:jc w:val="left"/>
              <w:rPr>
                <w:b/>
                <w:iCs/>
              </w:rPr>
            </w:pPr>
          </w:p>
        </w:tc>
        <w:tc>
          <w:tcPr>
            <w:tcW w:w="3060" w:type="dxa"/>
          </w:tcPr>
          <w:p w14:paraId="3F071D59" w14:textId="77777777" w:rsidR="009B0989" w:rsidRDefault="009B0989" w:rsidP="00F60197">
            <w:pPr>
              <w:jc w:val="left"/>
              <w:rPr>
                <w:rFonts w:ascii="Inter" w:hAnsi="Inter" w:cstheme="minorHAnsi"/>
                <w:b/>
                <w:iCs/>
                <w:sz w:val="20"/>
                <w:szCs w:val="20"/>
              </w:rPr>
            </w:pPr>
          </w:p>
        </w:tc>
      </w:tr>
      <w:tr w:rsidR="009B0989" w:rsidRPr="0082420C" w14:paraId="28DA3D5E" w14:textId="77777777" w:rsidTr="009E6AE5">
        <w:trPr>
          <w:trHeight w:val="1257"/>
        </w:trPr>
        <w:tc>
          <w:tcPr>
            <w:tcW w:w="573" w:type="dxa"/>
          </w:tcPr>
          <w:p w14:paraId="164CE7E0" w14:textId="77777777" w:rsidR="009B0989" w:rsidRPr="0082420C" w:rsidRDefault="009B0989" w:rsidP="00F60197">
            <w:pPr>
              <w:jc w:val="left"/>
              <w:rPr>
                <w:b/>
              </w:rPr>
            </w:pPr>
          </w:p>
        </w:tc>
        <w:tc>
          <w:tcPr>
            <w:tcW w:w="5396" w:type="dxa"/>
          </w:tcPr>
          <w:p w14:paraId="1F6830C1" w14:textId="637630B6" w:rsidR="009B0989" w:rsidRPr="00994033" w:rsidRDefault="009B0989" w:rsidP="009E6AE5">
            <w:pPr>
              <w:pBdr>
                <w:top w:val="nil"/>
                <w:left w:val="nil"/>
                <w:bottom w:val="nil"/>
                <w:right w:val="nil"/>
                <w:between w:val="nil"/>
              </w:pBdr>
              <w:rPr>
                <w:b/>
                <w:bCs/>
                <w:lang w:val="fr-FR"/>
              </w:rPr>
            </w:pPr>
            <w:r w:rsidRPr="00B8617C">
              <w:rPr>
                <w:rFonts w:eastAsia="MS Mincho"/>
              </w:rPr>
              <w:t>In cazul in care este necesar sa se inlocuiasca o piesa de schimb, prestatorul va consemna in raportul de service necesitatea inlocuirii acesteia . Piesa defecta va fi inlocuita , iar piesa defecta se va preda achizitorului de catre  executant. Materialele si piesele folosite trebuie sa corespunda standardelor producatorului. Prestatorul isi asuma utilizarea de piese de schimb conforme.</w:t>
            </w:r>
          </w:p>
        </w:tc>
        <w:tc>
          <w:tcPr>
            <w:tcW w:w="4770" w:type="dxa"/>
          </w:tcPr>
          <w:p w14:paraId="7B230E50" w14:textId="77777777" w:rsidR="009B0989" w:rsidRPr="002821CF" w:rsidRDefault="009B0989" w:rsidP="00F60197">
            <w:pPr>
              <w:jc w:val="left"/>
              <w:rPr>
                <w:b/>
                <w:iCs/>
              </w:rPr>
            </w:pPr>
          </w:p>
        </w:tc>
        <w:tc>
          <w:tcPr>
            <w:tcW w:w="3060" w:type="dxa"/>
          </w:tcPr>
          <w:p w14:paraId="0AE907BB" w14:textId="77777777" w:rsidR="009B0989" w:rsidRDefault="009B0989" w:rsidP="00F60197">
            <w:pPr>
              <w:jc w:val="left"/>
              <w:rPr>
                <w:rFonts w:ascii="Inter" w:hAnsi="Inter" w:cstheme="minorHAnsi"/>
                <w:b/>
                <w:iCs/>
                <w:sz w:val="20"/>
                <w:szCs w:val="20"/>
              </w:rPr>
            </w:pPr>
          </w:p>
        </w:tc>
      </w:tr>
      <w:tr w:rsidR="009B0989" w:rsidRPr="0082420C" w14:paraId="2EDDFF42" w14:textId="77777777" w:rsidTr="009E6AE5">
        <w:trPr>
          <w:trHeight w:val="1257"/>
        </w:trPr>
        <w:tc>
          <w:tcPr>
            <w:tcW w:w="573" w:type="dxa"/>
          </w:tcPr>
          <w:p w14:paraId="0C7BD502" w14:textId="77777777" w:rsidR="009B0989" w:rsidRPr="0082420C" w:rsidRDefault="009B0989" w:rsidP="00F60197">
            <w:pPr>
              <w:jc w:val="left"/>
              <w:rPr>
                <w:b/>
              </w:rPr>
            </w:pPr>
          </w:p>
        </w:tc>
        <w:tc>
          <w:tcPr>
            <w:tcW w:w="5396" w:type="dxa"/>
          </w:tcPr>
          <w:p w14:paraId="2A7C725D" w14:textId="37A0D248" w:rsidR="009B0989" w:rsidRPr="00994033" w:rsidRDefault="009B0989" w:rsidP="009B0989">
            <w:pPr>
              <w:spacing w:before="240"/>
              <w:rPr>
                <w:rFonts w:eastAsia="MS Mincho"/>
                <w:lang w:val="fr-FR"/>
              </w:rPr>
            </w:pPr>
            <w:r w:rsidRPr="00994033">
              <w:rPr>
                <w:rFonts w:eastAsia="MS Mincho"/>
                <w:lang w:val="fr-FR"/>
              </w:rPr>
              <w:t xml:space="preserve">Mentenanta va fi asigurata la sediul autoritatii contractante. In cazul in care se impune remedierea defectiunilor la sediul Prestatorului (din motive tehnice), predarea in custodie la Prestator se va face pe baza de </w:t>
            </w:r>
            <w:r w:rsidRPr="00994033">
              <w:rPr>
                <w:rFonts w:eastAsia="MS Mincho"/>
                <w:i/>
                <w:lang w:val="fr-FR"/>
              </w:rPr>
              <w:t>proces verbal</w:t>
            </w:r>
            <w:r w:rsidRPr="00994033">
              <w:rPr>
                <w:rFonts w:eastAsia="MS Mincho"/>
                <w:lang w:val="fr-FR"/>
              </w:rPr>
              <w:t>, semnat de catre ambele parti.</w:t>
            </w:r>
          </w:p>
          <w:p w14:paraId="05A777FC" w14:textId="033C33EE" w:rsidR="009B0989" w:rsidRPr="00994033" w:rsidRDefault="009B0989" w:rsidP="009E6AE5">
            <w:pPr>
              <w:pBdr>
                <w:top w:val="nil"/>
                <w:left w:val="nil"/>
                <w:bottom w:val="nil"/>
                <w:right w:val="nil"/>
                <w:between w:val="nil"/>
              </w:pBdr>
              <w:rPr>
                <w:b/>
                <w:bCs/>
                <w:lang w:val="fr-FR"/>
              </w:rPr>
            </w:pPr>
          </w:p>
        </w:tc>
        <w:tc>
          <w:tcPr>
            <w:tcW w:w="4770" w:type="dxa"/>
          </w:tcPr>
          <w:p w14:paraId="04B2B240" w14:textId="77777777" w:rsidR="009B0989" w:rsidRPr="002821CF" w:rsidRDefault="009B0989" w:rsidP="00F60197">
            <w:pPr>
              <w:jc w:val="left"/>
              <w:rPr>
                <w:b/>
                <w:iCs/>
              </w:rPr>
            </w:pPr>
          </w:p>
        </w:tc>
        <w:tc>
          <w:tcPr>
            <w:tcW w:w="3060" w:type="dxa"/>
          </w:tcPr>
          <w:p w14:paraId="566D0176" w14:textId="77777777" w:rsidR="009B0989" w:rsidRDefault="009B0989" w:rsidP="00F60197">
            <w:pPr>
              <w:jc w:val="left"/>
              <w:rPr>
                <w:rFonts w:ascii="Inter" w:hAnsi="Inter" w:cstheme="minorHAnsi"/>
                <w:b/>
                <w:iCs/>
                <w:sz w:val="20"/>
                <w:szCs w:val="20"/>
              </w:rPr>
            </w:pPr>
          </w:p>
        </w:tc>
      </w:tr>
      <w:tr w:rsidR="009B0989" w:rsidRPr="0082420C" w14:paraId="0829542C" w14:textId="77777777" w:rsidTr="009E6AE5">
        <w:trPr>
          <w:trHeight w:val="1257"/>
        </w:trPr>
        <w:tc>
          <w:tcPr>
            <w:tcW w:w="573" w:type="dxa"/>
          </w:tcPr>
          <w:p w14:paraId="3BB7A8AB" w14:textId="77777777" w:rsidR="009B0989" w:rsidRPr="0082420C" w:rsidRDefault="009B0989" w:rsidP="00F60197">
            <w:pPr>
              <w:jc w:val="left"/>
              <w:rPr>
                <w:b/>
              </w:rPr>
            </w:pPr>
          </w:p>
        </w:tc>
        <w:tc>
          <w:tcPr>
            <w:tcW w:w="5396" w:type="dxa"/>
          </w:tcPr>
          <w:p w14:paraId="0FCE7B98" w14:textId="6336E5BC" w:rsidR="009B0989" w:rsidRPr="006B6D0B" w:rsidRDefault="009B0989" w:rsidP="006B6D0B">
            <w:pPr>
              <w:spacing w:before="240" w:after="120"/>
              <w:rPr>
                <w:rFonts w:eastAsia="MS Mincho"/>
                <w:b/>
                <w:bCs/>
                <w:u w:val="single"/>
                <w:lang w:val="fr-FR"/>
              </w:rPr>
            </w:pPr>
            <w:r w:rsidRPr="00994033">
              <w:rPr>
                <w:rFonts w:eastAsia="MS Mincho"/>
                <w:b/>
                <w:bCs/>
                <w:lang w:val="fr-FR"/>
              </w:rPr>
              <w:t xml:space="preserve">Receptia </w:t>
            </w:r>
            <w:r w:rsidRPr="00994033">
              <w:rPr>
                <w:rFonts w:eastAsia="MS Mincho"/>
                <w:lang w:val="fr-FR"/>
              </w:rPr>
              <w:t>se va realiza conform legislatiei in vigoare</w:t>
            </w:r>
            <w:r w:rsidRPr="00994033">
              <w:rPr>
                <w:rFonts w:eastAsia="MS Mincho"/>
                <w:b/>
                <w:bCs/>
                <w:lang w:val="fr-FR"/>
              </w:rPr>
              <w:t xml:space="preserve"> </w:t>
            </w:r>
            <w:r w:rsidRPr="00994033">
              <w:rPr>
                <w:lang w:val="it-IT"/>
              </w:rPr>
              <w:t xml:space="preserve">la sediul </w:t>
            </w:r>
            <w:r>
              <w:rPr>
                <w:lang w:val="it-IT"/>
              </w:rPr>
              <w:t>Achizitor/beneficiar</w:t>
            </w:r>
            <w:r w:rsidRPr="00994033">
              <w:rPr>
                <w:lang w:val="it-IT"/>
              </w:rPr>
              <w:t xml:space="preserve">ului, respectiv </w:t>
            </w:r>
            <w:r w:rsidRPr="00994033">
              <w:rPr>
                <w:lang w:val="pt-BR"/>
              </w:rPr>
              <w:t xml:space="preserve">Spitalul Clinic </w:t>
            </w:r>
            <w:r>
              <w:rPr>
                <w:lang w:val="pt-BR"/>
              </w:rPr>
              <w:t xml:space="preserve">de boli Infectioase </w:t>
            </w:r>
            <w:r w:rsidRPr="00994033">
              <w:rPr>
                <w:lang w:val="pt-BR"/>
              </w:rPr>
              <w:t>Constanta,</w:t>
            </w:r>
            <w:r w:rsidRPr="00994033">
              <w:rPr>
                <w:lang w:val="it-IT"/>
              </w:rPr>
              <w:t xml:space="preserve"> de catre o comisie compusa din reprezentantii desemnati de autoritatea contractanta si reprezentanti ai prestatorului.</w:t>
            </w:r>
          </w:p>
        </w:tc>
        <w:tc>
          <w:tcPr>
            <w:tcW w:w="4770" w:type="dxa"/>
          </w:tcPr>
          <w:p w14:paraId="7F683707" w14:textId="77777777" w:rsidR="009B0989" w:rsidRPr="002821CF" w:rsidRDefault="009B0989" w:rsidP="00F60197">
            <w:pPr>
              <w:jc w:val="left"/>
              <w:rPr>
                <w:b/>
                <w:iCs/>
              </w:rPr>
            </w:pPr>
          </w:p>
        </w:tc>
        <w:tc>
          <w:tcPr>
            <w:tcW w:w="3060" w:type="dxa"/>
          </w:tcPr>
          <w:p w14:paraId="5C140C51" w14:textId="77777777" w:rsidR="009B0989" w:rsidRDefault="009B0989" w:rsidP="00F60197">
            <w:pPr>
              <w:jc w:val="left"/>
              <w:rPr>
                <w:rFonts w:ascii="Inter" w:hAnsi="Inter" w:cstheme="minorHAnsi"/>
                <w:b/>
                <w:iCs/>
                <w:sz w:val="20"/>
                <w:szCs w:val="20"/>
              </w:rPr>
            </w:pPr>
          </w:p>
        </w:tc>
      </w:tr>
      <w:tr w:rsidR="009B0989" w:rsidRPr="0082420C" w14:paraId="0C224451" w14:textId="77777777" w:rsidTr="009E6AE5">
        <w:trPr>
          <w:trHeight w:val="1257"/>
        </w:trPr>
        <w:tc>
          <w:tcPr>
            <w:tcW w:w="573" w:type="dxa"/>
          </w:tcPr>
          <w:p w14:paraId="7E3FC351" w14:textId="77777777" w:rsidR="009B0989" w:rsidRPr="0082420C" w:rsidRDefault="009B0989" w:rsidP="00F60197">
            <w:pPr>
              <w:jc w:val="left"/>
              <w:rPr>
                <w:b/>
              </w:rPr>
            </w:pPr>
          </w:p>
        </w:tc>
        <w:tc>
          <w:tcPr>
            <w:tcW w:w="5396" w:type="dxa"/>
          </w:tcPr>
          <w:p w14:paraId="6F34F561" w14:textId="37353817" w:rsidR="009B0989" w:rsidRPr="00994033" w:rsidRDefault="009B0989" w:rsidP="009E6AE5">
            <w:pPr>
              <w:pBdr>
                <w:top w:val="nil"/>
                <w:left w:val="nil"/>
                <w:bottom w:val="nil"/>
                <w:right w:val="nil"/>
                <w:between w:val="nil"/>
              </w:pBdr>
              <w:rPr>
                <w:b/>
                <w:bCs/>
                <w:lang w:val="fr-FR"/>
              </w:rPr>
            </w:pPr>
            <w:r w:rsidRPr="00994033">
              <w:rPr>
                <w:rFonts w:eastAsia="MS Mincho"/>
                <w:lang w:val="fr-FR"/>
              </w:rPr>
              <w:t xml:space="preserve">In urma activitatilor de service se va efectua testarea finala impreuna cu personalul utilizator autorizat, intocmirea si semnarea documentelor care atesta operatiunile executate si starea tehnica a aparatului. Personalul prestatorului va verifica inclusiv parametrii de securitate si performanta privind utilizarea dispozitivului medical pentru scopul propus. Fiecare operatiune prestata va fi evidentiata prin raportul de service sau se va incheia un proces verbal in care se vor mentiona operatiunile efectuate si daca echipamentul medical este functional sau nu dupa interventia efectuata, iar pentru ultima situatie se vor indica </w:t>
            </w:r>
            <w:r w:rsidRPr="00994033">
              <w:rPr>
                <w:rFonts w:eastAsia="MS Mincho"/>
                <w:lang w:val="fr-FR"/>
              </w:rPr>
              <w:lastRenderedPageBreak/>
              <w:t xml:space="preserve">piesele de schimb defecte si perioada de livrare si remediere a defectiunii.  </w:t>
            </w:r>
            <w:r w:rsidRPr="00994033">
              <w:rPr>
                <w:rFonts w:eastAsia="MS Mincho"/>
                <w:i/>
                <w:lang w:val="fr-FR"/>
              </w:rPr>
              <w:t xml:space="preserve">Raportul de service </w:t>
            </w:r>
            <w:r w:rsidRPr="00994033">
              <w:rPr>
                <w:rFonts w:eastAsia="MS Mincho"/>
                <w:lang w:val="fr-FR"/>
              </w:rPr>
              <w:t>sau</w:t>
            </w:r>
            <w:r w:rsidRPr="00994033">
              <w:rPr>
                <w:rFonts w:eastAsia="MS Mincho"/>
                <w:i/>
                <w:lang w:val="fr-FR"/>
              </w:rPr>
              <w:t xml:space="preserve"> Procesul verbal</w:t>
            </w:r>
            <w:r w:rsidRPr="00994033">
              <w:rPr>
                <w:rFonts w:eastAsia="MS Mincho"/>
                <w:lang w:val="fr-FR"/>
              </w:rPr>
              <w:t xml:space="preserve"> va fi semnat de catre reprezentantii Prestatorului si confirmat de </w:t>
            </w:r>
            <w:r>
              <w:rPr>
                <w:rFonts w:eastAsia="MS Mincho"/>
                <w:lang w:val="fr-FR"/>
              </w:rPr>
              <w:t>Achizitor/beneficiar</w:t>
            </w:r>
            <w:r w:rsidRPr="00994033">
              <w:rPr>
                <w:rFonts w:eastAsia="MS Mincho"/>
                <w:lang w:val="fr-FR"/>
              </w:rPr>
              <w:t xml:space="preserve"> prin semnatura si vizat de persoana responsabila a </w:t>
            </w:r>
            <w:r>
              <w:rPr>
                <w:rFonts w:eastAsia="MS Mincho"/>
                <w:lang w:val="fr-FR"/>
              </w:rPr>
              <w:t>Achizitor/beneficiar</w:t>
            </w:r>
            <w:r w:rsidRPr="00994033">
              <w:rPr>
                <w:rFonts w:eastAsia="MS Mincho"/>
                <w:lang w:val="fr-FR"/>
              </w:rPr>
              <w:t xml:space="preserve">ului, cu precizarea datelor de identificare ale semnatarilor (nume, prenume, imputernicire, etc.).Un exemplar va fi predat </w:t>
            </w:r>
            <w:r>
              <w:rPr>
                <w:rFonts w:eastAsia="MS Mincho"/>
                <w:lang w:val="fr-FR"/>
              </w:rPr>
              <w:t>Achizitor/beneficiar</w:t>
            </w:r>
            <w:r w:rsidRPr="00994033">
              <w:rPr>
                <w:rFonts w:eastAsia="MS Mincho"/>
                <w:lang w:val="fr-FR"/>
              </w:rPr>
              <w:t>ului , iar un exemplar al acestuia va fi anexat la factura corespunzatoare.In cazul in care factura aferenta prestarii serviciilor va fi trimisa prin curierat si nu va fi insotita si de Raportul de service, autoritatea contractanta va returna aceasta factura.</w:t>
            </w:r>
          </w:p>
        </w:tc>
        <w:tc>
          <w:tcPr>
            <w:tcW w:w="4770" w:type="dxa"/>
          </w:tcPr>
          <w:p w14:paraId="5DB68D49" w14:textId="77777777" w:rsidR="009B0989" w:rsidRPr="002821CF" w:rsidRDefault="009B0989" w:rsidP="00F60197">
            <w:pPr>
              <w:jc w:val="left"/>
              <w:rPr>
                <w:b/>
                <w:iCs/>
              </w:rPr>
            </w:pPr>
          </w:p>
        </w:tc>
        <w:tc>
          <w:tcPr>
            <w:tcW w:w="3060" w:type="dxa"/>
          </w:tcPr>
          <w:p w14:paraId="3F571DE2" w14:textId="77777777" w:rsidR="009B0989" w:rsidRDefault="009B0989" w:rsidP="00F60197">
            <w:pPr>
              <w:jc w:val="left"/>
              <w:rPr>
                <w:rFonts w:ascii="Inter" w:hAnsi="Inter" w:cstheme="minorHAnsi"/>
                <w:b/>
                <w:iCs/>
                <w:sz w:val="20"/>
                <w:szCs w:val="20"/>
              </w:rPr>
            </w:pPr>
          </w:p>
        </w:tc>
      </w:tr>
      <w:tr w:rsidR="009B0989" w:rsidRPr="0082420C" w14:paraId="05177D4D" w14:textId="77777777" w:rsidTr="009E6AE5">
        <w:trPr>
          <w:trHeight w:val="1257"/>
        </w:trPr>
        <w:tc>
          <w:tcPr>
            <w:tcW w:w="573" w:type="dxa"/>
          </w:tcPr>
          <w:p w14:paraId="29BBEFE7" w14:textId="77777777" w:rsidR="009B0989" w:rsidRPr="0082420C" w:rsidRDefault="009B0989" w:rsidP="00F60197">
            <w:pPr>
              <w:jc w:val="left"/>
              <w:rPr>
                <w:b/>
              </w:rPr>
            </w:pPr>
          </w:p>
        </w:tc>
        <w:tc>
          <w:tcPr>
            <w:tcW w:w="5396" w:type="dxa"/>
          </w:tcPr>
          <w:p w14:paraId="29EF3D6C" w14:textId="712EA566" w:rsidR="009B0989" w:rsidRPr="00994033" w:rsidRDefault="009B0989" w:rsidP="009E6AE5">
            <w:pPr>
              <w:pBdr>
                <w:top w:val="nil"/>
                <w:left w:val="nil"/>
                <w:bottom w:val="nil"/>
                <w:right w:val="nil"/>
                <w:between w:val="nil"/>
              </w:pBdr>
              <w:rPr>
                <w:rFonts w:eastAsia="MS Mincho"/>
                <w:lang w:val="fr-FR"/>
              </w:rPr>
            </w:pPr>
            <w:r w:rsidRPr="00994033">
              <w:rPr>
                <w:rFonts w:eastAsia="MS Mincho"/>
                <w:lang w:val="fr-FR"/>
              </w:rPr>
              <w:t>Dupa efectuarea operatiilor de mentenanta si eventuale reparatii dar si in cazul unor modificari sau inlocuiri a unor piese defecte, Prestatorul garanteaza siguranta aparatului in functionare pentru operator (sau dupa caz, pacient) si cei din jur.</w:t>
            </w:r>
          </w:p>
        </w:tc>
        <w:tc>
          <w:tcPr>
            <w:tcW w:w="4770" w:type="dxa"/>
          </w:tcPr>
          <w:p w14:paraId="5A141D2B" w14:textId="77777777" w:rsidR="009B0989" w:rsidRPr="002821CF" w:rsidRDefault="009B0989" w:rsidP="00F60197">
            <w:pPr>
              <w:jc w:val="left"/>
              <w:rPr>
                <w:b/>
                <w:iCs/>
              </w:rPr>
            </w:pPr>
          </w:p>
        </w:tc>
        <w:tc>
          <w:tcPr>
            <w:tcW w:w="3060" w:type="dxa"/>
          </w:tcPr>
          <w:p w14:paraId="50AFD8A8" w14:textId="77777777" w:rsidR="009B0989" w:rsidRDefault="009B0989" w:rsidP="00F60197">
            <w:pPr>
              <w:jc w:val="left"/>
              <w:rPr>
                <w:rFonts w:ascii="Inter" w:hAnsi="Inter" w:cstheme="minorHAnsi"/>
                <w:b/>
                <w:iCs/>
                <w:sz w:val="20"/>
                <w:szCs w:val="20"/>
              </w:rPr>
            </w:pPr>
          </w:p>
        </w:tc>
      </w:tr>
    </w:tbl>
    <w:p w14:paraId="39F7CF45" w14:textId="77777777" w:rsidR="009C4FB9" w:rsidRDefault="009C4FB9" w:rsidP="00310362">
      <w:pPr>
        <w:ind w:firstLine="708"/>
        <w:rPr>
          <w:sz w:val="24"/>
          <w:szCs w:val="24"/>
        </w:rPr>
      </w:pPr>
    </w:p>
    <w:p w14:paraId="72D751C5" w14:textId="6A17CB1E" w:rsidR="009C4FB9" w:rsidRDefault="009B0989" w:rsidP="00310362">
      <w:pPr>
        <w:ind w:firstLine="708"/>
        <w:rPr>
          <w:sz w:val="24"/>
          <w:szCs w:val="24"/>
        </w:rPr>
      </w:pPr>
      <w:r w:rsidRPr="0020799E">
        <w:rPr>
          <w:rFonts w:eastAsia="MS Mincho"/>
          <w:sz w:val="24"/>
          <w:szCs w:val="24"/>
        </w:rPr>
        <w:t>LOT 2:</w:t>
      </w:r>
      <w:r w:rsidRPr="009B0989">
        <w:rPr>
          <w:b/>
          <w:w w:val="105"/>
          <w:sz w:val="24"/>
          <w:szCs w:val="24"/>
        </w:rPr>
        <w:t xml:space="preserve"> </w:t>
      </w:r>
      <w:r w:rsidRPr="0020799E">
        <w:rPr>
          <w:b/>
          <w:w w:val="105"/>
          <w:sz w:val="24"/>
          <w:szCs w:val="24"/>
        </w:rPr>
        <w:t xml:space="preserve">Servicii de mentenanţă pentru </w:t>
      </w:r>
      <w:r w:rsidRPr="0020799E">
        <w:rPr>
          <w:b/>
          <w:color w:val="000000"/>
          <w:sz w:val="24"/>
          <w:szCs w:val="24"/>
        </w:rPr>
        <w:t>CT 64 SLICES(INCLUSIV PACS) -COMPUTER TOMOGRAF, tip REVOLUTION MAXIMA</w:t>
      </w:r>
      <w:r w:rsidRPr="0020799E">
        <w:rPr>
          <w:b/>
          <w:w w:val="105"/>
          <w:sz w:val="24"/>
          <w:szCs w:val="24"/>
        </w:rPr>
        <w:t xml:space="preserve"> de producţie GENERAL Electric cu piese, manoperă şi deplasare incluse în abonament lunar</w:t>
      </w:r>
      <w:r w:rsidRPr="0020799E">
        <w:rPr>
          <w:b/>
          <w:w w:val="110"/>
          <w:sz w:val="24"/>
          <w:szCs w:val="24"/>
        </w:rPr>
        <w:t xml:space="preserve"> seria:</w:t>
      </w:r>
      <w:r w:rsidRPr="0020799E">
        <w:rPr>
          <w:b/>
          <w:sz w:val="24"/>
          <w:szCs w:val="24"/>
        </w:rPr>
        <w:t xml:space="preserve"> </w:t>
      </w:r>
      <w:r w:rsidRPr="0020799E">
        <w:rPr>
          <w:b/>
          <w:sz w:val="24"/>
          <w:szCs w:val="24"/>
          <w:lang w:val="it-IT"/>
        </w:rPr>
        <w:t>CBDM2300261HM</w:t>
      </w:r>
    </w:p>
    <w:p w14:paraId="4968EC40" w14:textId="77777777" w:rsidR="009C4FB9" w:rsidRDefault="009C4FB9" w:rsidP="00310362">
      <w:pPr>
        <w:ind w:firstLine="708"/>
        <w:rPr>
          <w:sz w:val="24"/>
          <w:szCs w:val="24"/>
        </w:rPr>
      </w:pPr>
    </w:p>
    <w:tbl>
      <w:tblPr>
        <w:tblStyle w:val="TableGrid1"/>
        <w:tblW w:w="13799" w:type="dxa"/>
        <w:tblLayout w:type="fixed"/>
        <w:tblLook w:val="04A0" w:firstRow="1" w:lastRow="0" w:firstColumn="1" w:lastColumn="0" w:noHBand="0" w:noVBand="1"/>
      </w:tblPr>
      <w:tblGrid>
        <w:gridCol w:w="573"/>
        <w:gridCol w:w="5396"/>
        <w:gridCol w:w="4770"/>
        <w:gridCol w:w="3060"/>
      </w:tblGrid>
      <w:tr w:rsidR="009B0989" w:rsidRPr="0082420C" w14:paraId="26F5A64C" w14:textId="77777777" w:rsidTr="009B0989">
        <w:trPr>
          <w:trHeight w:val="1257"/>
        </w:trPr>
        <w:tc>
          <w:tcPr>
            <w:tcW w:w="573" w:type="dxa"/>
          </w:tcPr>
          <w:p w14:paraId="0795E53A" w14:textId="77777777" w:rsidR="009B0989" w:rsidRPr="0082420C" w:rsidRDefault="009B0989" w:rsidP="00F60197">
            <w:pPr>
              <w:jc w:val="left"/>
              <w:rPr>
                <w:b/>
              </w:rPr>
            </w:pPr>
            <w:r w:rsidRPr="0082420C">
              <w:rPr>
                <w:b/>
              </w:rPr>
              <w:t>Nr.Crt</w:t>
            </w:r>
          </w:p>
        </w:tc>
        <w:tc>
          <w:tcPr>
            <w:tcW w:w="5396" w:type="dxa"/>
          </w:tcPr>
          <w:p w14:paraId="1A47191A" w14:textId="77777777" w:rsidR="009B0989" w:rsidRPr="0082420C" w:rsidRDefault="009B0989" w:rsidP="00F60197">
            <w:pPr>
              <w:jc w:val="left"/>
              <w:rPr>
                <w:b/>
              </w:rPr>
            </w:pPr>
            <w:r w:rsidRPr="0082420C">
              <w:rPr>
                <w:b/>
              </w:rPr>
              <w:t xml:space="preserve">Specificatii tehnice </w:t>
            </w:r>
            <w:r>
              <w:rPr>
                <w:b/>
              </w:rPr>
              <w:t>solicitate de autoritatea contractanta</w:t>
            </w:r>
          </w:p>
        </w:tc>
        <w:tc>
          <w:tcPr>
            <w:tcW w:w="4770" w:type="dxa"/>
          </w:tcPr>
          <w:p w14:paraId="349AAE86" w14:textId="77777777" w:rsidR="009B0989" w:rsidRPr="002821CF" w:rsidRDefault="009B0989" w:rsidP="00F60197">
            <w:pPr>
              <w:jc w:val="left"/>
              <w:rPr>
                <w:b/>
              </w:rPr>
            </w:pPr>
            <w:r w:rsidRPr="002821CF">
              <w:rPr>
                <w:b/>
                <w:iCs/>
              </w:rPr>
              <w:t>Specificații tehnice / cerințe functionale propuse</w:t>
            </w:r>
          </w:p>
        </w:tc>
        <w:tc>
          <w:tcPr>
            <w:tcW w:w="3060" w:type="dxa"/>
          </w:tcPr>
          <w:p w14:paraId="2D260760" w14:textId="77777777" w:rsidR="009B0989" w:rsidRPr="0082420C" w:rsidRDefault="009B0989" w:rsidP="00F60197">
            <w:pPr>
              <w:jc w:val="left"/>
              <w:rPr>
                <w:b/>
              </w:rPr>
            </w:pPr>
            <w:r>
              <w:rPr>
                <w:rFonts w:ascii="Inter" w:hAnsi="Inter" w:cstheme="minorHAnsi"/>
                <w:b/>
                <w:iCs/>
                <w:sz w:val="20"/>
                <w:szCs w:val="20"/>
              </w:rPr>
              <w:t>Pagina unde se gaseste informatia in documentele ce insotesc propunerea tehnica</w:t>
            </w:r>
          </w:p>
        </w:tc>
      </w:tr>
      <w:tr w:rsidR="009B0989" w:rsidRPr="0082420C" w14:paraId="78317930" w14:textId="77777777" w:rsidTr="009B0989">
        <w:trPr>
          <w:trHeight w:val="1257"/>
        </w:trPr>
        <w:tc>
          <w:tcPr>
            <w:tcW w:w="573" w:type="dxa"/>
          </w:tcPr>
          <w:p w14:paraId="5404743A" w14:textId="77777777" w:rsidR="009B0989" w:rsidRPr="0082420C" w:rsidRDefault="009B0989" w:rsidP="00F22791">
            <w:pPr>
              <w:jc w:val="left"/>
              <w:rPr>
                <w:b/>
              </w:rPr>
            </w:pPr>
          </w:p>
        </w:tc>
        <w:tc>
          <w:tcPr>
            <w:tcW w:w="5396" w:type="dxa"/>
            <w:vAlign w:val="center"/>
          </w:tcPr>
          <w:p w14:paraId="74E67825" w14:textId="2A6692B2" w:rsidR="009B0989" w:rsidRPr="009E6AE5" w:rsidRDefault="004E019A" w:rsidP="009E6AE5">
            <w:pPr>
              <w:spacing w:after="200" w:line="276" w:lineRule="auto"/>
              <w:jc w:val="left"/>
              <w:rPr>
                <w:b/>
              </w:rPr>
            </w:pPr>
            <w:r w:rsidRPr="00EF2ABB">
              <w:rPr>
                <w:rFonts w:eastAsia="MS Mincho"/>
                <w:b/>
              </w:rPr>
              <w:t>Prestatoru</w:t>
            </w:r>
            <w:r w:rsidRPr="00904766">
              <w:rPr>
                <w:rFonts w:eastAsia="MS Mincho"/>
              </w:rPr>
              <w:t>l are obligatia de a realiza ,,</w:t>
            </w:r>
            <w:r w:rsidRPr="00904766">
              <w:rPr>
                <w:b/>
                <w:w w:val="105"/>
              </w:rPr>
              <w:t xml:space="preserve">Servicii de mentenanţă pentru </w:t>
            </w:r>
            <w:r w:rsidRPr="003C4A7E">
              <w:rPr>
                <w:b/>
                <w:color w:val="000000"/>
              </w:rPr>
              <w:t>CT 64 SLICES(INCLUSIV PACS) -COMPUTER TOMOGRAF, tip REVOLUTION MAXIMA</w:t>
            </w:r>
            <w:r w:rsidRPr="00904766">
              <w:rPr>
                <w:b/>
                <w:w w:val="105"/>
              </w:rPr>
              <w:t xml:space="preserve"> de producţie GENERAL Electric cu piese, manoperă şi deplasare incluse în abonament lunar’’.</w:t>
            </w:r>
          </w:p>
        </w:tc>
        <w:tc>
          <w:tcPr>
            <w:tcW w:w="4770" w:type="dxa"/>
          </w:tcPr>
          <w:p w14:paraId="489C1136" w14:textId="77777777" w:rsidR="009B0989" w:rsidRPr="002821CF" w:rsidRDefault="009B0989" w:rsidP="00F22791">
            <w:pPr>
              <w:jc w:val="left"/>
              <w:rPr>
                <w:b/>
                <w:iCs/>
              </w:rPr>
            </w:pPr>
          </w:p>
        </w:tc>
        <w:tc>
          <w:tcPr>
            <w:tcW w:w="3060" w:type="dxa"/>
          </w:tcPr>
          <w:p w14:paraId="264D2281" w14:textId="77777777" w:rsidR="009B0989" w:rsidRDefault="009B0989" w:rsidP="00F22791">
            <w:pPr>
              <w:jc w:val="left"/>
              <w:rPr>
                <w:rFonts w:ascii="Inter" w:hAnsi="Inter" w:cstheme="minorHAnsi"/>
                <w:b/>
                <w:iCs/>
                <w:sz w:val="20"/>
                <w:szCs w:val="20"/>
              </w:rPr>
            </w:pPr>
          </w:p>
        </w:tc>
      </w:tr>
      <w:tr w:rsidR="009B0989" w:rsidRPr="0082420C" w14:paraId="70D76018" w14:textId="77777777" w:rsidTr="009B0989">
        <w:trPr>
          <w:trHeight w:val="699"/>
        </w:trPr>
        <w:tc>
          <w:tcPr>
            <w:tcW w:w="573" w:type="dxa"/>
          </w:tcPr>
          <w:p w14:paraId="7F59431D" w14:textId="77777777" w:rsidR="009B0989" w:rsidRPr="0082420C" w:rsidRDefault="009B0989" w:rsidP="00F22791">
            <w:pPr>
              <w:jc w:val="left"/>
              <w:rPr>
                <w:b/>
              </w:rPr>
            </w:pPr>
          </w:p>
        </w:tc>
        <w:tc>
          <w:tcPr>
            <w:tcW w:w="5396" w:type="dxa"/>
          </w:tcPr>
          <w:p w14:paraId="358B52A6" w14:textId="77777777" w:rsidR="004E019A" w:rsidRDefault="004E019A" w:rsidP="004E019A">
            <w:pPr>
              <w:widowControl w:val="0"/>
              <w:rPr>
                <w:w w:val="105"/>
              </w:rPr>
            </w:pPr>
            <w:r w:rsidRPr="00904766">
              <w:rPr>
                <w:b/>
              </w:rPr>
              <w:t xml:space="preserve">Prestatorul </w:t>
            </w:r>
            <w:r w:rsidRPr="00EF2ABB">
              <w:t>va presta  s</w:t>
            </w:r>
            <w:r w:rsidRPr="00EF2ABB">
              <w:rPr>
                <w:w w:val="105"/>
              </w:rPr>
              <w:t>ervicii</w:t>
            </w:r>
            <w:r w:rsidRPr="00EF2ABB">
              <w:rPr>
                <w:spacing w:val="15"/>
                <w:w w:val="105"/>
              </w:rPr>
              <w:t xml:space="preserve"> </w:t>
            </w:r>
            <w:r w:rsidRPr="00EF2ABB">
              <w:rPr>
                <w:w w:val="105"/>
              </w:rPr>
              <w:t>de</w:t>
            </w:r>
            <w:r w:rsidRPr="00EF2ABB">
              <w:rPr>
                <w:spacing w:val="12"/>
                <w:w w:val="105"/>
              </w:rPr>
              <w:t xml:space="preserve"> </w:t>
            </w:r>
            <w:r w:rsidRPr="00EF2ABB">
              <w:rPr>
                <w:w w:val="105"/>
              </w:rPr>
              <w:t>reparaţii</w:t>
            </w:r>
            <w:r w:rsidRPr="00EF2ABB">
              <w:rPr>
                <w:spacing w:val="12"/>
                <w:w w:val="105"/>
              </w:rPr>
              <w:t xml:space="preserve"> </w:t>
            </w:r>
            <w:r w:rsidRPr="00EF2ABB">
              <w:rPr>
                <w:w w:val="105"/>
              </w:rPr>
              <w:t>cu</w:t>
            </w:r>
            <w:r w:rsidRPr="00EF2ABB">
              <w:rPr>
                <w:spacing w:val="9"/>
                <w:w w:val="105"/>
              </w:rPr>
              <w:t xml:space="preserve"> </w:t>
            </w:r>
            <w:r w:rsidRPr="00EF2ABB">
              <w:rPr>
                <w:w w:val="105"/>
              </w:rPr>
              <w:t>înlocuire</w:t>
            </w:r>
            <w:r w:rsidRPr="00EF2ABB">
              <w:rPr>
                <w:spacing w:val="11"/>
                <w:w w:val="105"/>
              </w:rPr>
              <w:t xml:space="preserve"> </w:t>
            </w:r>
            <w:r w:rsidRPr="00EF2ABB">
              <w:rPr>
                <w:w w:val="105"/>
              </w:rPr>
              <w:t>componente</w:t>
            </w:r>
            <w:r w:rsidRPr="00EF2ABB">
              <w:rPr>
                <w:spacing w:val="20"/>
                <w:w w:val="105"/>
              </w:rPr>
              <w:t xml:space="preserve"> </w:t>
            </w:r>
            <w:r w:rsidRPr="00EF2ABB">
              <w:rPr>
                <w:w w:val="105"/>
              </w:rPr>
              <w:t>defecte</w:t>
            </w:r>
            <w:r w:rsidRPr="00EF2ABB">
              <w:rPr>
                <w:spacing w:val="9"/>
                <w:w w:val="105"/>
              </w:rPr>
              <w:t xml:space="preserve"> </w:t>
            </w:r>
            <w:r w:rsidRPr="00EF2ABB">
              <w:rPr>
                <w:w w:val="105"/>
              </w:rPr>
              <w:t>pentru</w:t>
            </w:r>
            <w:r w:rsidRPr="00EF2ABB">
              <w:rPr>
                <w:spacing w:val="9"/>
                <w:w w:val="105"/>
              </w:rPr>
              <w:t xml:space="preserve"> </w:t>
            </w:r>
            <w:r w:rsidRPr="00EF2ABB">
              <w:rPr>
                <w:w w:val="105"/>
              </w:rPr>
              <w:t>echipamentul</w:t>
            </w:r>
            <w:r w:rsidRPr="00EF2ABB">
              <w:rPr>
                <w:spacing w:val="12"/>
                <w:w w:val="105"/>
              </w:rPr>
              <w:t xml:space="preserve"> </w:t>
            </w:r>
            <w:r w:rsidRPr="003C4A7E">
              <w:rPr>
                <w:b/>
                <w:color w:val="000000"/>
              </w:rPr>
              <w:t>CT 64 SLICES(INCLUSIV PACS) -COMPUTER TOMOGRAF</w:t>
            </w:r>
            <w:r w:rsidRPr="00904766">
              <w:rPr>
                <w:w w:val="105"/>
              </w:rPr>
              <w:t xml:space="preserve"> </w:t>
            </w:r>
            <w:r w:rsidRPr="003C4A7E">
              <w:rPr>
                <w:b/>
                <w:color w:val="000000"/>
              </w:rPr>
              <w:t>, tip REVOLUTION MAXIMA</w:t>
            </w:r>
          </w:p>
          <w:p w14:paraId="3CEE7130" w14:textId="77777777" w:rsidR="004E019A" w:rsidRPr="00904766" w:rsidRDefault="004E019A" w:rsidP="004E019A">
            <w:pPr>
              <w:widowControl w:val="0"/>
              <w:rPr>
                <w:w w:val="105"/>
              </w:rPr>
            </w:pPr>
            <w:r w:rsidRPr="00904766">
              <w:rPr>
                <w:w w:val="105"/>
              </w:rPr>
              <w:lastRenderedPageBreak/>
              <w:t xml:space="preserve">Serviciile vor fi prestate în cadrul unui abonament lunar </w:t>
            </w:r>
            <w:r w:rsidRPr="00535BD8">
              <w:rPr>
                <w:color w:val="FF0000"/>
                <w:w w:val="105"/>
              </w:rPr>
              <w:t>(36 luni),</w:t>
            </w:r>
            <w:r w:rsidRPr="00904766">
              <w:rPr>
                <w:w w:val="105"/>
              </w:rPr>
              <w:t xml:space="preserve"> reprezentând intervenţie la orice solicitare,</w:t>
            </w:r>
            <w:r w:rsidRPr="00904766">
              <w:rPr>
                <w:spacing w:val="40"/>
                <w:w w:val="105"/>
              </w:rPr>
              <w:t xml:space="preserve"> </w:t>
            </w:r>
            <w:r w:rsidRPr="00904766">
              <w:rPr>
                <w:w w:val="105"/>
              </w:rPr>
              <w:t>pentru</w:t>
            </w:r>
            <w:r w:rsidRPr="00904766">
              <w:rPr>
                <w:spacing w:val="40"/>
                <w:w w:val="105"/>
              </w:rPr>
              <w:t xml:space="preserve"> </w:t>
            </w:r>
            <w:r w:rsidRPr="00904766">
              <w:rPr>
                <w:w w:val="105"/>
              </w:rPr>
              <w:t>înlocuirea</w:t>
            </w:r>
            <w:r w:rsidRPr="00904766">
              <w:rPr>
                <w:spacing w:val="40"/>
                <w:w w:val="105"/>
              </w:rPr>
              <w:t xml:space="preserve"> </w:t>
            </w:r>
            <w:r w:rsidRPr="00904766">
              <w:rPr>
                <w:w w:val="105"/>
              </w:rPr>
              <w:t>componentelor defecte, al caror preţ este</w:t>
            </w:r>
            <w:r w:rsidRPr="00904766">
              <w:rPr>
                <w:spacing w:val="31"/>
                <w:w w:val="105"/>
              </w:rPr>
              <w:t xml:space="preserve"> </w:t>
            </w:r>
            <w:r w:rsidRPr="00904766">
              <w:rPr>
                <w:w w:val="105"/>
              </w:rPr>
              <w:t>inclus în abonament dupa cum urmeaza :</w:t>
            </w:r>
          </w:p>
          <w:p w14:paraId="60D9BC72" w14:textId="03468DBF" w:rsidR="009B0989" w:rsidRPr="004E019A" w:rsidRDefault="004E019A" w:rsidP="004E019A">
            <w:pPr>
              <w:widowControl w:val="0"/>
              <w:spacing w:before="79" w:line="314" w:lineRule="auto"/>
              <w:ind w:right="188"/>
            </w:pPr>
            <w:r w:rsidRPr="00904766">
              <w:rPr>
                <w:w w:val="105"/>
              </w:rPr>
              <w:t>- intervenții la orice solicitare inclusiv manoperă</w:t>
            </w:r>
            <w:r>
              <w:rPr>
                <w:w w:val="105"/>
              </w:rPr>
              <w:t xml:space="preserve"> si deplasare incluse,</w:t>
            </w:r>
            <w:r w:rsidRPr="00904766">
              <w:rPr>
                <w:w w:val="105"/>
              </w:rPr>
              <w:t xml:space="preserve"> cu înlocuirea componentelor defecte.</w:t>
            </w:r>
          </w:p>
        </w:tc>
        <w:tc>
          <w:tcPr>
            <w:tcW w:w="4770" w:type="dxa"/>
          </w:tcPr>
          <w:p w14:paraId="1C1F5AA7" w14:textId="77777777" w:rsidR="009B0989" w:rsidRPr="002821CF" w:rsidRDefault="009B0989" w:rsidP="00F22791">
            <w:pPr>
              <w:jc w:val="left"/>
              <w:rPr>
                <w:b/>
                <w:iCs/>
              </w:rPr>
            </w:pPr>
          </w:p>
        </w:tc>
        <w:tc>
          <w:tcPr>
            <w:tcW w:w="3060" w:type="dxa"/>
          </w:tcPr>
          <w:p w14:paraId="79E56818" w14:textId="77777777" w:rsidR="009B0989" w:rsidRDefault="009B0989" w:rsidP="00F22791">
            <w:pPr>
              <w:jc w:val="left"/>
              <w:rPr>
                <w:rFonts w:ascii="Inter" w:hAnsi="Inter" w:cstheme="minorHAnsi"/>
                <w:b/>
                <w:iCs/>
                <w:sz w:val="20"/>
                <w:szCs w:val="20"/>
              </w:rPr>
            </w:pPr>
          </w:p>
        </w:tc>
      </w:tr>
      <w:tr w:rsidR="009B0989" w:rsidRPr="0082420C" w14:paraId="668EF695" w14:textId="77777777" w:rsidTr="009B0989">
        <w:trPr>
          <w:trHeight w:val="1257"/>
        </w:trPr>
        <w:tc>
          <w:tcPr>
            <w:tcW w:w="573" w:type="dxa"/>
          </w:tcPr>
          <w:p w14:paraId="5D807A2A" w14:textId="77777777" w:rsidR="009B0989" w:rsidRPr="0082420C" w:rsidRDefault="009B0989" w:rsidP="00F22791">
            <w:pPr>
              <w:jc w:val="left"/>
              <w:rPr>
                <w:b/>
              </w:rPr>
            </w:pPr>
          </w:p>
        </w:tc>
        <w:tc>
          <w:tcPr>
            <w:tcW w:w="5396" w:type="dxa"/>
          </w:tcPr>
          <w:p w14:paraId="6B32F699" w14:textId="77777777" w:rsidR="004E019A" w:rsidRPr="00904766" w:rsidRDefault="004E019A" w:rsidP="004E019A">
            <w:pPr>
              <w:widowControl w:val="0"/>
              <w:spacing w:before="114"/>
              <w:outlineLvl w:val="2"/>
              <w:rPr>
                <w:b/>
                <w:bCs/>
                <w:spacing w:val="-2"/>
                <w:w w:val="110"/>
              </w:rPr>
            </w:pPr>
            <w:r w:rsidRPr="00904766">
              <w:rPr>
                <w:b/>
                <w:bCs/>
                <w:w w:val="110"/>
              </w:rPr>
              <w:t>Componente</w:t>
            </w:r>
            <w:r w:rsidRPr="00904766">
              <w:rPr>
                <w:b/>
                <w:bCs/>
                <w:spacing w:val="-12"/>
                <w:w w:val="110"/>
              </w:rPr>
              <w:t xml:space="preserve"> </w:t>
            </w:r>
            <w:r w:rsidRPr="00904766">
              <w:rPr>
                <w:b/>
                <w:bCs/>
                <w:w w:val="110"/>
              </w:rPr>
              <w:t>ce</w:t>
            </w:r>
            <w:r w:rsidRPr="00904766">
              <w:rPr>
                <w:b/>
                <w:bCs/>
                <w:spacing w:val="-15"/>
                <w:w w:val="110"/>
              </w:rPr>
              <w:t xml:space="preserve"> </w:t>
            </w:r>
            <w:r w:rsidRPr="00904766">
              <w:rPr>
                <w:b/>
                <w:bCs/>
                <w:w w:val="110"/>
              </w:rPr>
              <w:t>fac</w:t>
            </w:r>
            <w:r w:rsidRPr="00904766">
              <w:rPr>
                <w:b/>
                <w:bCs/>
                <w:spacing w:val="-14"/>
                <w:w w:val="110"/>
              </w:rPr>
              <w:t xml:space="preserve"> </w:t>
            </w:r>
            <w:r w:rsidRPr="00904766">
              <w:rPr>
                <w:b/>
                <w:bCs/>
                <w:w w:val="110"/>
              </w:rPr>
              <w:t>obiectul</w:t>
            </w:r>
            <w:r w:rsidRPr="00904766">
              <w:rPr>
                <w:b/>
                <w:bCs/>
                <w:spacing w:val="-15"/>
                <w:w w:val="110"/>
              </w:rPr>
              <w:t xml:space="preserve"> </w:t>
            </w:r>
            <w:r w:rsidRPr="00904766">
              <w:rPr>
                <w:b/>
                <w:bCs/>
                <w:w w:val="110"/>
              </w:rPr>
              <w:t>înlocuirii</w:t>
            </w:r>
            <w:r w:rsidRPr="00904766">
              <w:rPr>
                <w:b/>
                <w:bCs/>
                <w:spacing w:val="-8"/>
                <w:w w:val="110"/>
              </w:rPr>
              <w:t xml:space="preserve"> </w:t>
            </w:r>
            <w:r w:rsidRPr="00904766">
              <w:rPr>
                <w:b/>
                <w:bCs/>
                <w:w w:val="110"/>
              </w:rPr>
              <w:t>în</w:t>
            </w:r>
            <w:r w:rsidRPr="00904766">
              <w:rPr>
                <w:b/>
                <w:bCs/>
                <w:spacing w:val="-14"/>
                <w:w w:val="110"/>
              </w:rPr>
              <w:t xml:space="preserve"> </w:t>
            </w:r>
            <w:r w:rsidRPr="00904766">
              <w:rPr>
                <w:b/>
                <w:bCs/>
                <w:w w:val="110"/>
              </w:rPr>
              <w:t>cadrul</w:t>
            </w:r>
            <w:r w:rsidRPr="00904766">
              <w:rPr>
                <w:b/>
                <w:bCs/>
                <w:spacing w:val="-13"/>
                <w:w w:val="110"/>
              </w:rPr>
              <w:t xml:space="preserve"> </w:t>
            </w:r>
            <w:r w:rsidRPr="00904766">
              <w:rPr>
                <w:b/>
                <w:bCs/>
                <w:spacing w:val="-2"/>
                <w:w w:val="110"/>
              </w:rPr>
              <w:t>abonamentului:</w:t>
            </w:r>
          </w:p>
          <w:p w14:paraId="1D2B34DC" w14:textId="77777777" w:rsidR="004E019A" w:rsidRPr="003651CB" w:rsidRDefault="004E019A" w:rsidP="004E019A">
            <w:pPr>
              <w:widowControl w:val="0"/>
              <w:rPr>
                <w:b/>
                <w:color w:val="FF0000"/>
              </w:rPr>
            </w:pPr>
            <w:r w:rsidRPr="00904766">
              <w:rPr>
                <w:b/>
              </w:rPr>
              <w:t xml:space="preserve">Contract full service </w:t>
            </w:r>
            <w:r>
              <w:rPr>
                <w:b/>
              </w:rPr>
              <w:t xml:space="preserve">cu acoperire integral, perioada </w:t>
            </w:r>
            <w:r w:rsidRPr="003651CB">
              <w:rPr>
                <w:b/>
                <w:color w:val="FF0000"/>
              </w:rPr>
              <w:t>36 luni</w:t>
            </w:r>
          </w:p>
          <w:p w14:paraId="1D979758" w14:textId="77777777" w:rsidR="004E019A" w:rsidRPr="003651CB" w:rsidRDefault="004E019A" w:rsidP="004E019A">
            <w:pPr>
              <w:rPr>
                <w:color w:val="000000"/>
                <w:sz w:val="24"/>
                <w:szCs w:val="24"/>
              </w:rPr>
            </w:pPr>
          </w:p>
          <w:p w14:paraId="5B95C004" w14:textId="77777777" w:rsidR="004E019A" w:rsidRPr="003651CB" w:rsidRDefault="004E019A" w:rsidP="004E019A">
            <w:pPr>
              <w:numPr>
                <w:ilvl w:val="0"/>
                <w:numId w:val="42"/>
              </w:numPr>
              <w:autoSpaceDE w:val="0"/>
              <w:autoSpaceDN w:val="0"/>
              <w:adjustRightInd w:val="0"/>
              <w:spacing w:after="131"/>
              <w:jc w:val="left"/>
              <w:rPr>
                <w:color w:val="000000"/>
              </w:rPr>
            </w:pPr>
            <w:r w:rsidRPr="003651CB">
              <w:rPr>
                <w:color w:val="000000"/>
              </w:rPr>
              <w:t xml:space="preserve">Diagnostic remote de luni pana vineri in intervalul 09:00-17:00 </w:t>
            </w:r>
          </w:p>
          <w:p w14:paraId="1AF44A5F" w14:textId="77777777" w:rsidR="004E019A" w:rsidRPr="003651CB" w:rsidRDefault="004E019A" w:rsidP="004E019A">
            <w:pPr>
              <w:numPr>
                <w:ilvl w:val="0"/>
                <w:numId w:val="42"/>
              </w:numPr>
              <w:autoSpaceDE w:val="0"/>
              <w:autoSpaceDN w:val="0"/>
              <w:adjustRightInd w:val="0"/>
              <w:spacing w:after="131"/>
              <w:jc w:val="left"/>
              <w:rPr>
                <w:color w:val="000000"/>
              </w:rPr>
            </w:pPr>
            <w:r w:rsidRPr="003651CB">
              <w:rPr>
                <w:color w:val="000000"/>
              </w:rPr>
              <w:t xml:space="preserve">3 (trei) revizii pe an conform recomandarilor producatorului si cartea tehnica a aparatului </w:t>
            </w:r>
          </w:p>
          <w:p w14:paraId="28D5EE16" w14:textId="77777777" w:rsidR="004E019A" w:rsidRDefault="004E019A" w:rsidP="004E019A">
            <w:pPr>
              <w:numPr>
                <w:ilvl w:val="0"/>
                <w:numId w:val="43"/>
              </w:numPr>
              <w:autoSpaceDE w:val="0"/>
              <w:autoSpaceDN w:val="0"/>
              <w:adjustRightInd w:val="0"/>
              <w:ind w:hanging="1014"/>
              <w:jc w:val="left"/>
              <w:rPr>
                <w:color w:val="000000"/>
              </w:rPr>
            </w:pPr>
            <w:r w:rsidRPr="003651CB">
              <w:rPr>
                <w:color w:val="000000"/>
              </w:rPr>
              <w:t xml:space="preserve">Numar nelimitat de interventii de mentenanta corectiva (inclusiv manopera montare piese achizitionate de la GEMS Romania) </w:t>
            </w:r>
          </w:p>
          <w:p w14:paraId="321B9816"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Piesele normale sunt incluse </w:t>
            </w:r>
          </w:p>
          <w:p w14:paraId="67A65284"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Tub RX Inclus </w:t>
            </w:r>
          </w:p>
          <w:p w14:paraId="72B87994"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1 (una) revizie pe an pentru statia de post-procesare AW </w:t>
            </w:r>
          </w:p>
          <w:p w14:paraId="2A1D04A0"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Acces online la iCenter </w:t>
            </w:r>
          </w:p>
          <w:p w14:paraId="36472A4B"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Timp de diagnostic remote &lt; 4 ore </w:t>
            </w:r>
          </w:p>
          <w:p w14:paraId="632E539D"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Propunere plan de reparaţie &lt; 6 ore </w:t>
            </w:r>
          </w:p>
          <w:p w14:paraId="034A9C1C"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w w:val="105"/>
              </w:rPr>
              <w:t>Prezenţă</w:t>
            </w:r>
            <w:r w:rsidRPr="003651CB">
              <w:t xml:space="preserve"> </w:t>
            </w:r>
            <w:r>
              <w:rPr>
                <w:color w:val="000000"/>
              </w:rPr>
              <w:t>i</w:t>
            </w:r>
            <w:r w:rsidRPr="003651CB">
              <w:rPr>
                <w:color w:val="000000"/>
              </w:rPr>
              <w:t xml:space="preserve">nginer la site &lt; 2 zile lucrătoare </w:t>
            </w:r>
          </w:p>
          <w:p w14:paraId="60538B21"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Statia de post-procesare AW acoperita (manopera corectiva si piese) </w:t>
            </w:r>
          </w:p>
          <w:p w14:paraId="000D4A3C" w14:textId="77777777" w:rsidR="004E019A" w:rsidRPr="003651CB" w:rsidRDefault="004E019A" w:rsidP="004E019A">
            <w:pPr>
              <w:numPr>
                <w:ilvl w:val="0"/>
                <w:numId w:val="43"/>
              </w:numPr>
              <w:autoSpaceDE w:val="0"/>
              <w:autoSpaceDN w:val="0"/>
              <w:adjustRightInd w:val="0"/>
              <w:ind w:hanging="1014"/>
              <w:jc w:val="left"/>
              <w:rPr>
                <w:color w:val="000000"/>
              </w:rPr>
            </w:pPr>
            <w:r w:rsidRPr="003651CB">
              <w:rPr>
                <w:color w:val="000000"/>
              </w:rPr>
              <w:t xml:space="preserve">Eliberarea unui Buletin de Securitate Radiologică conform normelor CNCAN în vigoare </w:t>
            </w:r>
          </w:p>
          <w:p w14:paraId="12804B3D" w14:textId="15FF9826" w:rsidR="009B0989" w:rsidRPr="004E019A" w:rsidRDefault="004E019A" w:rsidP="00F22791">
            <w:pPr>
              <w:numPr>
                <w:ilvl w:val="0"/>
                <w:numId w:val="43"/>
              </w:numPr>
              <w:autoSpaceDE w:val="0"/>
              <w:autoSpaceDN w:val="0"/>
              <w:adjustRightInd w:val="0"/>
              <w:ind w:hanging="1014"/>
              <w:jc w:val="left"/>
              <w:rPr>
                <w:color w:val="000000"/>
              </w:rPr>
            </w:pPr>
            <w:r w:rsidRPr="003651CB">
              <w:rPr>
                <w:b/>
                <w:bCs/>
                <w:color w:val="000000"/>
              </w:rPr>
              <w:t xml:space="preserve">Nu sunt acoperite in contract: imprimanta, injector, UPS, accesoriile </w:t>
            </w:r>
            <w:r w:rsidRPr="003651CB">
              <w:rPr>
                <w:b/>
                <w:bCs/>
                <w:color w:val="000000"/>
              </w:rPr>
              <w:lastRenderedPageBreak/>
              <w:t xml:space="preserve">(suporti pozitionare pacient, bureti pozitionare pacient, saltea, benzi, husa saltea unitate climatizare camera aparat CT), consumabile (baterii UPS). </w:t>
            </w:r>
          </w:p>
        </w:tc>
        <w:tc>
          <w:tcPr>
            <w:tcW w:w="4770" w:type="dxa"/>
          </w:tcPr>
          <w:p w14:paraId="5ED32C10" w14:textId="77777777" w:rsidR="009B0989" w:rsidRPr="002821CF" w:rsidRDefault="009B0989" w:rsidP="00F22791">
            <w:pPr>
              <w:jc w:val="left"/>
              <w:rPr>
                <w:b/>
                <w:iCs/>
              </w:rPr>
            </w:pPr>
          </w:p>
        </w:tc>
        <w:tc>
          <w:tcPr>
            <w:tcW w:w="3060" w:type="dxa"/>
          </w:tcPr>
          <w:p w14:paraId="664E57E6" w14:textId="77777777" w:rsidR="009B0989" w:rsidRDefault="009B0989" w:rsidP="00F22791">
            <w:pPr>
              <w:jc w:val="left"/>
              <w:rPr>
                <w:rFonts w:ascii="Inter" w:hAnsi="Inter" w:cstheme="minorHAnsi"/>
                <w:b/>
                <w:iCs/>
                <w:sz w:val="20"/>
                <w:szCs w:val="20"/>
              </w:rPr>
            </w:pPr>
          </w:p>
        </w:tc>
      </w:tr>
      <w:tr w:rsidR="009B0989" w:rsidRPr="0082420C" w14:paraId="09EBF011" w14:textId="77777777" w:rsidTr="009B0989">
        <w:trPr>
          <w:trHeight w:val="789"/>
        </w:trPr>
        <w:tc>
          <w:tcPr>
            <w:tcW w:w="573" w:type="dxa"/>
          </w:tcPr>
          <w:p w14:paraId="005E8E7F" w14:textId="77777777" w:rsidR="009B0989" w:rsidRPr="0082420C" w:rsidRDefault="009B0989" w:rsidP="00F22791">
            <w:pPr>
              <w:jc w:val="left"/>
              <w:rPr>
                <w:b/>
              </w:rPr>
            </w:pPr>
          </w:p>
        </w:tc>
        <w:tc>
          <w:tcPr>
            <w:tcW w:w="5396" w:type="dxa"/>
          </w:tcPr>
          <w:p w14:paraId="05DB906D" w14:textId="77777777" w:rsidR="004E019A" w:rsidRPr="00904766" w:rsidRDefault="004E019A" w:rsidP="004E019A">
            <w:pPr>
              <w:widowControl w:val="0"/>
              <w:spacing w:before="240"/>
            </w:pPr>
            <w:r w:rsidRPr="008D0BF8">
              <w:rPr>
                <w:b/>
                <w:i/>
                <w:w w:val="105"/>
              </w:rPr>
              <w:t xml:space="preserve">Pentru </w:t>
            </w:r>
            <w:r>
              <w:rPr>
                <w:b/>
                <w:i/>
                <w:w w:val="105"/>
              </w:rPr>
              <w:t xml:space="preserve">activitatile de </w:t>
            </w:r>
            <w:r w:rsidRPr="008D0BF8">
              <w:rPr>
                <w:b/>
                <w:i/>
                <w:w w:val="105"/>
              </w:rPr>
              <w:t>diagnosticare, înlocuire</w:t>
            </w:r>
            <w:r>
              <w:rPr>
                <w:b/>
                <w:i/>
                <w:w w:val="105"/>
              </w:rPr>
              <w:t xml:space="preserve"> a</w:t>
            </w:r>
            <w:r w:rsidRPr="008D0BF8">
              <w:rPr>
                <w:b/>
                <w:i/>
                <w:w w:val="105"/>
              </w:rPr>
              <w:t xml:space="preserve"> componente</w:t>
            </w:r>
            <w:r>
              <w:rPr>
                <w:b/>
                <w:i/>
                <w:w w:val="105"/>
              </w:rPr>
              <w:t>lor</w:t>
            </w:r>
            <w:r w:rsidRPr="008D0BF8">
              <w:rPr>
                <w:b/>
                <w:i/>
                <w:w w:val="105"/>
              </w:rPr>
              <w:t xml:space="preserve"> defecte şi repunerea în funcţiune a echipamentului</w:t>
            </w:r>
            <w:r w:rsidRPr="00904766">
              <w:rPr>
                <w:w w:val="105"/>
              </w:rPr>
              <w:t xml:space="preserve"> </w:t>
            </w:r>
            <w:r w:rsidRPr="003C4A7E">
              <w:rPr>
                <w:b/>
                <w:color w:val="000000"/>
              </w:rPr>
              <w:t>CT 64 SLICES(INCLUSIV PACS) -COMPUTER TOMOGRAF</w:t>
            </w:r>
            <w:r w:rsidRPr="00904766">
              <w:rPr>
                <w:w w:val="105"/>
              </w:rPr>
              <w:t xml:space="preserve"> </w:t>
            </w:r>
            <w:r w:rsidRPr="003C4A7E">
              <w:rPr>
                <w:b/>
                <w:color w:val="000000"/>
              </w:rPr>
              <w:t>, tip REVOLUTION MAXIMA</w:t>
            </w:r>
            <w:r w:rsidRPr="00904766">
              <w:rPr>
                <w:w w:val="105"/>
              </w:rPr>
              <w:t>, vor fi îndeplinite urmatoarele cerinte:</w:t>
            </w:r>
          </w:p>
          <w:p w14:paraId="534050C1" w14:textId="77777777" w:rsidR="004E019A" w:rsidRPr="00904766" w:rsidRDefault="004E019A" w:rsidP="004E019A">
            <w:pPr>
              <w:widowControl w:val="0"/>
            </w:pPr>
            <w:r w:rsidRPr="00904766">
              <w:rPr>
                <w:w w:val="105"/>
              </w:rPr>
              <w:t>-</w:t>
            </w:r>
            <w:r w:rsidRPr="00904766">
              <w:rPr>
                <w:spacing w:val="57"/>
                <w:w w:val="105"/>
              </w:rPr>
              <w:t xml:space="preserve">  </w:t>
            </w:r>
            <w:r w:rsidRPr="00E24334">
              <w:rPr>
                <w:b/>
                <w:w w:val="105"/>
              </w:rPr>
              <w:t>Prestatorul</w:t>
            </w:r>
            <w:r w:rsidRPr="00904766">
              <w:rPr>
                <w:spacing w:val="56"/>
                <w:w w:val="105"/>
              </w:rPr>
              <w:t xml:space="preserve"> </w:t>
            </w:r>
            <w:r w:rsidRPr="00E24334">
              <w:t xml:space="preserve">de servicii </w:t>
            </w:r>
            <w:r w:rsidRPr="00904766">
              <w:rPr>
                <w:w w:val="105"/>
              </w:rPr>
              <w:t>va</w:t>
            </w:r>
            <w:r w:rsidRPr="00904766">
              <w:rPr>
                <w:spacing w:val="33"/>
                <w:w w:val="105"/>
              </w:rPr>
              <w:t xml:space="preserve"> </w:t>
            </w:r>
            <w:r w:rsidRPr="00904766">
              <w:rPr>
                <w:w w:val="105"/>
              </w:rPr>
              <w:t>prezenta</w:t>
            </w:r>
            <w:r w:rsidRPr="00904766">
              <w:rPr>
                <w:spacing w:val="37"/>
                <w:w w:val="105"/>
              </w:rPr>
              <w:t xml:space="preserve"> </w:t>
            </w:r>
            <w:r w:rsidRPr="00904766">
              <w:rPr>
                <w:w w:val="105"/>
              </w:rPr>
              <w:t>autorizaţie</w:t>
            </w:r>
            <w:r w:rsidRPr="00904766">
              <w:rPr>
                <w:spacing w:val="34"/>
                <w:w w:val="105"/>
              </w:rPr>
              <w:t xml:space="preserve"> </w:t>
            </w:r>
            <w:r w:rsidRPr="00904766">
              <w:rPr>
                <w:w w:val="105"/>
              </w:rPr>
              <w:t>de</w:t>
            </w:r>
            <w:r w:rsidRPr="00904766">
              <w:rPr>
                <w:spacing w:val="29"/>
                <w:w w:val="105"/>
              </w:rPr>
              <w:t xml:space="preserve"> </w:t>
            </w:r>
            <w:r w:rsidRPr="00904766">
              <w:rPr>
                <w:w w:val="105"/>
              </w:rPr>
              <w:t>service</w:t>
            </w:r>
            <w:r w:rsidRPr="00904766">
              <w:rPr>
                <w:spacing w:val="44"/>
                <w:w w:val="105"/>
              </w:rPr>
              <w:t xml:space="preserve"> </w:t>
            </w:r>
            <w:r w:rsidRPr="00904766">
              <w:rPr>
                <w:w w:val="105"/>
              </w:rPr>
              <w:t>valabilă</w:t>
            </w:r>
            <w:r w:rsidRPr="00904766">
              <w:rPr>
                <w:spacing w:val="36"/>
                <w:w w:val="105"/>
              </w:rPr>
              <w:t xml:space="preserve"> </w:t>
            </w:r>
            <w:r w:rsidRPr="00904766">
              <w:rPr>
                <w:w w:val="105"/>
              </w:rPr>
              <w:t>sau</w:t>
            </w:r>
            <w:r w:rsidRPr="00904766">
              <w:rPr>
                <w:spacing w:val="32"/>
                <w:w w:val="105"/>
              </w:rPr>
              <w:t xml:space="preserve"> </w:t>
            </w:r>
            <w:r w:rsidRPr="00904766">
              <w:rPr>
                <w:w w:val="105"/>
              </w:rPr>
              <w:t>alt</w:t>
            </w:r>
            <w:r w:rsidRPr="00904766">
              <w:rPr>
                <w:spacing w:val="27"/>
                <w:w w:val="105"/>
              </w:rPr>
              <w:t xml:space="preserve"> </w:t>
            </w:r>
            <w:r w:rsidRPr="00904766">
              <w:rPr>
                <w:w w:val="105"/>
              </w:rPr>
              <w:t>document</w:t>
            </w:r>
            <w:r w:rsidRPr="00904766">
              <w:rPr>
                <w:spacing w:val="29"/>
                <w:w w:val="105"/>
              </w:rPr>
              <w:t xml:space="preserve"> </w:t>
            </w:r>
            <w:r w:rsidRPr="00904766">
              <w:rPr>
                <w:w w:val="105"/>
              </w:rPr>
              <w:t>din</w:t>
            </w:r>
            <w:r w:rsidRPr="00904766">
              <w:rPr>
                <w:spacing w:val="31"/>
                <w:w w:val="105"/>
              </w:rPr>
              <w:t xml:space="preserve"> </w:t>
            </w:r>
            <w:r w:rsidRPr="00904766">
              <w:rPr>
                <w:w w:val="105"/>
              </w:rPr>
              <w:t>care</w:t>
            </w:r>
            <w:r w:rsidRPr="00904766">
              <w:rPr>
                <w:spacing w:val="19"/>
                <w:w w:val="105"/>
              </w:rPr>
              <w:t xml:space="preserve"> </w:t>
            </w:r>
            <w:r w:rsidRPr="00904766">
              <w:rPr>
                <w:spacing w:val="-5"/>
                <w:w w:val="105"/>
              </w:rPr>
              <w:t>să</w:t>
            </w:r>
          </w:p>
          <w:p w14:paraId="3807B41F" w14:textId="57BA7010" w:rsidR="009B0989" w:rsidRPr="004E019A" w:rsidRDefault="004E019A" w:rsidP="004E019A">
            <w:pPr>
              <w:widowControl w:val="0"/>
              <w:ind w:right="137"/>
            </w:pPr>
            <w:r w:rsidRPr="00904766">
              <w:rPr>
                <w:w w:val="105"/>
              </w:rPr>
              <w:t>rezulte ca</w:t>
            </w:r>
            <w:r w:rsidRPr="00904766">
              <w:rPr>
                <w:spacing w:val="22"/>
                <w:w w:val="105"/>
              </w:rPr>
              <w:t xml:space="preserve"> </w:t>
            </w:r>
            <w:r w:rsidRPr="00904766">
              <w:rPr>
                <w:w w:val="105"/>
              </w:rPr>
              <w:t>este abilitat</w:t>
            </w:r>
            <w:r w:rsidRPr="00904766">
              <w:rPr>
                <w:spacing w:val="24"/>
                <w:w w:val="105"/>
              </w:rPr>
              <w:t xml:space="preserve"> </w:t>
            </w:r>
            <w:r w:rsidRPr="00904766">
              <w:rPr>
                <w:w w:val="105"/>
              </w:rPr>
              <w:t>să execute servicii de</w:t>
            </w:r>
            <w:r w:rsidRPr="00904766">
              <w:rPr>
                <w:spacing w:val="22"/>
                <w:w w:val="105"/>
              </w:rPr>
              <w:t xml:space="preserve"> </w:t>
            </w:r>
            <w:r w:rsidRPr="00904766">
              <w:rPr>
                <w:w w:val="105"/>
              </w:rPr>
              <w:t>reparaţie</w:t>
            </w:r>
            <w:r w:rsidRPr="00904766">
              <w:rPr>
                <w:spacing w:val="33"/>
                <w:w w:val="105"/>
              </w:rPr>
              <w:t xml:space="preserve"> </w:t>
            </w:r>
            <w:r w:rsidRPr="00904766">
              <w:rPr>
                <w:w w:val="105"/>
              </w:rPr>
              <w:t>pentru</w:t>
            </w:r>
            <w:r w:rsidRPr="00904766">
              <w:rPr>
                <w:spacing w:val="34"/>
                <w:w w:val="105"/>
              </w:rPr>
              <w:t xml:space="preserve"> </w:t>
            </w:r>
            <w:r w:rsidRPr="00904766">
              <w:rPr>
                <w:w w:val="105"/>
              </w:rPr>
              <w:t>acest</w:t>
            </w:r>
            <w:r w:rsidRPr="00904766">
              <w:rPr>
                <w:spacing w:val="21"/>
                <w:w w:val="105"/>
              </w:rPr>
              <w:t xml:space="preserve"> </w:t>
            </w:r>
            <w:r w:rsidRPr="00904766">
              <w:rPr>
                <w:w w:val="105"/>
              </w:rPr>
              <w:t>tip de echipament; în acest sens, acesta va prezenta în cadrul ofertei tehnice, dovada prin care să demonstreze faptul că respectă cerinţa invocată mai sus.</w:t>
            </w:r>
          </w:p>
        </w:tc>
        <w:tc>
          <w:tcPr>
            <w:tcW w:w="4770" w:type="dxa"/>
          </w:tcPr>
          <w:p w14:paraId="1A95D9AA" w14:textId="77777777" w:rsidR="009B0989" w:rsidRPr="002821CF" w:rsidRDefault="009B0989" w:rsidP="00F22791">
            <w:pPr>
              <w:jc w:val="left"/>
              <w:rPr>
                <w:b/>
                <w:iCs/>
              </w:rPr>
            </w:pPr>
          </w:p>
        </w:tc>
        <w:tc>
          <w:tcPr>
            <w:tcW w:w="3060" w:type="dxa"/>
          </w:tcPr>
          <w:p w14:paraId="01CBFE6B" w14:textId="77777777" w:rsidR="009B0989" w:rsidRDefault="009B0989" w:rsidP="00F22791">
            <w:pPr>
              <w:jc w:val="left"/>
              <w:rPr>
                <w:rFonts w:ascii="Inter" w:hAnsi="Inter" w:cstheme="minorHAnsi"/>
                <w:b/>
                <w:iCs/>
                <w:sz w:val="20"/>
                <w:szCs w:val="20"/>
              </w:rPr>
            </w:pPr>
          </w:p>
        </w:tc>
      </w:tr>
      <w:tr w:rsidR="009B0989" w:rsidRPr="0082420C" w14:paraId="0E616491" w14:textId="77777777" w:rsidTr="009B0989">
        <w:trPr>
          <w:trHeight w:val="1257"/>
        </w:trPr>
        <w:tc>
          <w:tcPr>
            <w:tcW w:w="573" w:type="dxa"/>
          </w:tcPr>
          <w:p w14:paraId="7EE30092" w14:textId="77777777" w:rsidR="009B0989" w:rsidRPr="0082420C" w:rsidRDefault="009B0989" w:rsidP="00F22791">
            <w:pPr>
              <w:jc w:val="left"/>
              <w:rPr>
                <w:b/>
              </w:rPr>
            </w:pPr>
          </w:p>
        </w:tc>
        <w:tc>
          <w:tcPr>
            <w:tcW w:w="5396" w:type="dxa"/>
          </w:tcPr>
          <w:p w14:paraId="58B5EF0D" w14:textId="77777777" w:rsidR="004E019A" w:rsidRPr="00904766" w:rsidRDefault="004E019A" w:rsidP="004E019A">
            <w:pPr>
              <w:widowControl w:val="0"/>
              <w:spacing w:before="240"/>
              <w:rPr>
                <w:b/>
              </w:rPr>
            </w:pPr>
            <w:r w:rsidRPr="008D0BF8">
              <w:rPr>
                <w:b/>
                <w:i/>
                <w:w w:val="110"/>
              </w:rPr>
              <w:t>Pentru</w:t>
            </w:r>
            <w:r w:rsidRPr="008D0BF8">
              <w:rPr>
                <w:b/>
                <w:i/>
                <w:spacing w:val="4"/>
                <w:w w:val="110"/>
              </w:rPr>
              <w:t xml:space="preserve"> </w:t>
            </w:r>
            <w:r w:rsidRPr="008D0BF8">
              <w:rPr>
                <w:b/>
                <w:i/>
                <w:w w:val="110"/>
              </w:rPr>
              <w:t>activitatea</w:t>
            </w:r>
            <w:r w:rsidRPr="008D0BF8">
              <w:rPr>
                <w:b/>
                <w:i/>
                <w:spacing w:val="2"/>
                <w:w w:val="110"/>
              </w:rPr>
              <w:t xml:space="preserve"> </w:t>
            </w:r>
            <w:r w:rsidRPr="008D0BF8">
              <w:rPr>
                <w:b/>
                <w:i/>
                <w:w w:val="110"/>
              </w:rPr>
              <w:t>de</w:t>
            </w:r>
            <w:r w:rsidRPr="008D0BF8">
              <w:rPr>
                <w:b/>
                <w:i/>
                <w:spacing w:val="13"/>
                <w:w w:val="110"/>
              </w:rPr>
              <w:t xml:space="preserve"> </w:t>
            </w:r>
            <w:r w:rsidRPr="008D0BF8">
              <w:rPr>
                <w:b/>
                <w:i/>
                <w:w w:val="110"/>
              </w:rPr>
              <w:t>mentenanţă</w:t>
            </w:r>
            <w:r>
              <w:rPr>
                <w:b/>
                <w:i/>
                <w:w w:val="110"/>
              </w:rPr>
              <w:t xml:space="preserve"> preventivae, corectiva</w:t>
            </w:r>
            <w:r w:rsidRPr="008D0BF8">
              <w:rPr>
                <w:b/>
                <w:i/>
                <w:spacing w:val="27"/>
                <w:w w:val="110"/>
              </w:rPr>
              <w:t xml:space="preserve"> </w:t>
            </w:r>
            <w:r w:rsidRPr="008D0BF8">
              <w:rPr>
                <w:b/>
                <w:i/>
                <w:w w:val="110"/>
              </w:rPr>
              <w:t>şi</w:t>
            </w:r>
            <w:r w:rsidRPr="008D0BF8">
              <w:rPr>
                <w:b/>
                <w:i/>
                <w:spacing w:val="12"/>
                <w:w w:val="110"/>
              </w:rPr>
              <w:t xml:space="preserve"> </w:t>
            </w:r>
            <w:r w:rsidRPr="008D0BF8">
              <w:rPr>
                <w:b/>
                <w:i/>
                <w:w w:val="110"/>
              </w:rPr>
              <w:t>verificare</w:t>
            </w:r>
            <w:r w:rsidRPr="008D0BF8">
              <w:rPr>
                <w:b/>
                <w:i/>
                <w:spacing w:val="10"/>
                <w:w w:val="110"/>
              </w:rPr>
              <w:t xml:space="preserve"> </w:t>
            </w:r>
            <w:r w:rsidRPr="008D0BF8">
              <w:rPr>
                <w:b/>
                <w:i/>
                <w:w w:val="110"/>
              </w:rPr>
              <w:t>tehnică</w:t>
            </w:r>
            <w:r w:rsidRPr="00904766">
              <w:rPr>
                <w:b/>
                <w:spacing w:val="11"/>
                <w:w w:val="110"/>
              </w:rPr>
              <w:t xml:space="preserve"> </w:t>
            </w:r>
            <w:r w:rsidRPr="00904766">
              <w:rPr>
                <w:b/>
                <w:w w:val="110"/>
              </w:rPr>
              <w:t>a</w:t>
            </w:r>
            <w:r w:rsidRPr="00904766">
              <w:rPr>
                <w:b/>
                <w:spacing w:val="27"/>
                <w:w w:val="110"/>
              </w:rPr>
              <w:t xml:space="preserve"> </w:t>
            </w:r>
            <w:r w:rsidRPr="003C4A7E">
              <w:rPr>
                <w:b/>
                <w:color w:val="000000"/>
              </w:rPr>
              <w:t>CT 64 SLICES(INCLUSIV PACS) -COMPUTER TOMOGRAF</w:t>
            </w:r>
            <w:r w:rsidRPr="00904766">
              <w:rPr>
                <w:w w:val="105"/>
              </w:rPr>
              <w:t xml:space="preserve"> </w:t>
            </w:r>
            <w:r w:rsidRPr="003C4A7E">
              <w:rPr>
                <w:b/>
                <w:color w:val="000000"/>
              </w:rPr>
              <w:t>, tip REVOLUTION MAXIMA</w:t>
            </w:r>
            <w:r w:rsidRPr="00904766">
              <w:rPr>
                <w:b/>
                <w:w w:val="110"/>
              </w:rPr>
              <w:t>,</w:t>
            </w:r>
            <w:r w:rsidRPr="00904766">
              <w:rPr>
                <w:b/>
                <w:spacing w:val="15"/>
                <w:w w:val="110"/>
              </w:rPr>
              <w:t xml:space="preserve"> </w:t>
            </w:r>
            <w:r>
              <w:rPr>
                <w:b/>
                <w:spacing w:val="15"/>
                <w:w w:val="110"/>
              </w:rPr>
              <w:t>ofertantul si/</w:t>
            </w:r>
            <w:r w:rsidRPr="00685D20">
              <w:rPr>
                <w:w w:val="105"/>
              </w:rPr>
              <w:t xml:space="preserve"> </w:t>
            </w:r>
            <w:r>
              <w:rPr>
                <w:w w:val="105"/>
              </w:rPr>
              <w:t>p</w:t>
            </w:r>
            <w:r w:rsidRPr="00685D20">
              <w:rPr>
                <w:b/>
                <w:w w:val="105"/>
              </w:rPr>
              <w:t>restatorul</w:t>
            </w:r>
            <w:r w:rsidRPr="00685D20">
              <w:rPr>
                <w:b/>
                <w:spacing w:val="40"/>
                <w:w w:val="105"/>
              </w:rPr>
              <w:t xml:space="preserve"> </w:t>
            </w:r>
            <w:r w:rsidRPr="00685D20">
              <w:rPr>
                <w:b/>
                <w:w w:val="105"/>
              </w:rPr>
              <w:t>de</w:t>
            </w:r>
            <w:r w:rsidRPr="00685D20">
              <w:rPr>
                <w:b/>
                <w:spacing w:val="40"/>
                <w:w w:val="105"/>
              </w:rPr>
              <w:t xml:space="preserve"> </w:t>
            </w:r>
            <w:r w:rsidRPr="00685D20">
              <w:rPr>
                <w:b/>
                <w:w w:val="105"/>
              </w:rPr>
              <w:t>servicii</w:t>
            </w:r>
            <w:r w:rsidRPr="00904766">
              <w:rPr>
                <w:b/>
                <w:spacing w:val="18"/>
                <w:w w:val="110"/>
              </w:rPr>
              <w:t xml:space="preserve"> </w:t>
            </w:r>
            <w:r>
              <w:rPr>
                <w:b/>
                <w:spacing w:val="-5"/>
                <w:w w:val="110"/>
              </w:rPr>
              <w:t xml:space="preserve">au </w:t>
            </w:r>
            <w:r w:rsidRPr="00904766">
              <w:rPr>
                <w:b/>
                <w:spacing w:val="-2"/>
                <w:w w:val="115"/>
              </w:rPr>
              <w:t>obligaţia:</w:t>
            </w:r>
          </w:p>
          <w:p w14:paraId="56A0AFD2" w14:textId="77777777" w:rsidR="004E019A" w:rsidRPr="00685D20" w:rsidRDefault="004E019A" w:rsidP="004E019A">
            <w:pPr>
              <w:widowControl w:val="0"/>
              <w:numPr>
                <w:ilvl w:val="0"/>
                <w:numId w:val="44"/>
              </w:numPr>
              <w:autoSpaceDE w:val="0"/>
              <w:autoSpaceDN w:val="0"/>
              <w:ind w:left="142" w:hanging="142"/>
              <w:jc w:val="left"/>
              <w:rPr>
                <w:w w:val="110"/>
              </w:rPr>
            </w:pPr>
            <w:r w:rsidRPr="00685D20">
              <w:rPr>
                <w:w w:val="110"/>
              </w:rPr>
              <w:t>Să prezinte</w:t>
            </w:r>
            <w:r w:rsidRPr="00685D20">
              <w:rPr>
                <w:spacing w:val="40"/>
                <w:w w:val="110"/>
              </w:rPr>
              <w:t xml:space="preserve"> </w:t>
            </w:r>
            <w:r w:rsidRPr="00685D20">
              <w:rPr>
                <w:w w:val="110"/>
              </w:rPr>
              <w:t>documente</w:t>
            </w:r>
            <w:r w:rsidRPr="00685D20">
              <w:rPr>
                <w:spacing w:val="40"/>
                <w:w w:val="110"/>
              </w:rPr>
              <w:t xml:space="preserve"> </w:t>
            </w:r>
            <w:r w:rsidRPr="00685D20">
              <w:rPr>
                <w:w w:val="110"/>
              </w:rPr>
              <w:t>care</w:t>
            </w:r>
            <w:r w:rsidRPr="00685D20">
              <w:rPr>
                <w:spacing w:val="40"/>
                <w:w w:val="110"/>
              </w:rPr>
              <w:t xml:space="preserve"> </w:t>
            </w:r>
            <w:r w:rsidRPr="00685D20">
              <w:rPr>
                <w:w w:val="110"/>
              </w:rPr>
              <w:t>certifică</w:t>
            </w:r>
            <w:r w:rsidRPr="00685D20">
              <w:rPr>
                <w:spacing w:val="40"/>
                <w:w w:val="110"/>
              </w:rPr>
              <w:t xml:space="preserve"> </w:t>
            </w:r>
            <w:r w:rsidRPr="00685D20">
              <w:rPr>
                <w:w w:val="110"/>
              </w:rPr>
              <w:t>competenţa</w:t>
            </w:r>
            <w:r w:rsidRPr="00685D20">
              <w:rPr>
                <w:spacing w:val="40"/>
                <w:w w:val="110"/>
              </w:rPr>
              <w:t xml:space="preserve"> </w:t>
            </w:r>
            <w:r w:rsidRPr="00685D20">
              <w:rPr>
                <w:w w:val="110"/>
              </w:rPr>
              <w:t>de</w:t>
            </w:r>
            <w:r w:rsidRPr="00685D20">
              <w:rPr>
                <w:spacing w:val="40"/>
                <w:w w:val="110"/>
              </w:rPr>
              <w:t xml:space="preserve"> </w:t>
            </w:r>
            <w:r w:rsidRPr="00685D20">
              <w:rPr>
                <w:w w:val="110"/>
              </w:rPr>
              <w:t>a</w:t>
            </w:r>
            <w:r w:rsidRPr="00685D20">
              <w:rPr>
                <w:spacing w:val="40"/>
                <w:w w:val="110"/>
              </w:rPr>
              <w:t xml:space="preserve"> </w:t>
            </w:r>
            <w:r w:rsidRPr="00685D20">
              <w:rPr>
                <w:w w:val="110"/>
              </w:rPr>
              <w:t>efectua</w:t>
            </w:r>
            <w:r w:rsidRPr="00685D20">
              <w:rPr>
                <w:spacing w:val="40"/>
                <w:w w:val="110"/>
              </w:rPr>
              <w:t xml:space="preserve"> </w:t>
            </w:r>
            <w:r w:rsidRPr="00685D20">
              <w:rPr>
                <w:w w:val="110"/>
              </w:rPr>
              <w:t>operaţiunile</w:t>
            </w:r>
            <w:r w:rsidRPr="00685D20">
              <w:rPr>
                <w:spacing w:val="40"/>
                <w:w w:val="110"/>
              </w:rPr>
              <w:t xml:space="preserve"> </w:t>
            </w:r>
            <w:r w:rsidRPr="00685D20">
              <w:rPr>
                <w:w w:val="110"/>
              </w:rPr>
              <w:t>de mentenanţă</w:t>
            </w:r>
            <w:r w:rsidRPr="00685D20">
              <w:rPr>
                <w:spacing w:val="40"/>
                <w:w w:val="110"/>
              </w:rPr>
              <w:t xml:space="preserve"> </w:t>
            </w:r>
            <w:r>
              <w:rPr>
                <w:w w:val="110"/>
              </w:rPr>
              <w:t>preventive,corectiva</w:t>
            </w:r>
            <w:r w:rsidRPr="00685D20">
              <w:rPr>
                <w:w w:val="110"/>
              </w:rPr>
              <w:t xml:space="preserve"> şi verificare tehnică, a echipamentului</w:t>
            </w:r>
            <w:r w:rsidRPr="00685D20">
              <w:rPr>
                <w:spacing w:val="40"/>
                <w:w w:val="110"/>
              </w:rPr>
              <w:t xml:space="preserve"> </w:t>
            </w:r>
            <w:r w:rsidRPr="00685D20">
              <w:rPr>
                <w:b/>
              </w:rPr>
              <w:t>CT 64 SLICES(INCLUSIV PACS) -COMPUTER TOMOGRAF</w:t>
            </w:r>
            <w:r w:rsidRPr="00685D20">
              <w:rPr>
                <w:w w:val="105"/>
              </w:rPr>
              <w:t xml:space="preserve"> </w:t>
            </w:r>
            <w:r w:rsidRPr="00685D20">
              <w:rPr>
                <w:b/>
              </w:rPr>
              <w:t xml:space="preserve">, tip REVOLUTION MAXIMA, </w:t>
            </w:r>
            <w:r w:rsidRPr="00685D20">
              <w:rPr>
                <w:w w:val="110"/>
              </w:rPr>
              <w:t>competen</w:t>
            </w:r>
            <w:r>
              <w:rPr>
                <w:w w:val="110"/>
              </w:rPr>
              <w:t>ț</w:t>
            </w:r>
            <w:r w:rsidRPr="00685D20">
              <w:rPr>
                <w:w w:val="110"/>
              </w:rPr>
              <w:t>e</w:t>
            </w:r>
            <w:r w:rsidRPr="00685D20">
              <w:rPr>
                <w:spacing w:val="40"/>
                <w:w w:val="110"/>
              </w:rPr>
              <w:t xml:space="preserve"> </w:t>
            </w:r>
            <w:r w:rsidRPr="00685D20">
              <w:rPr>
                <w:w w:val="110"/>
              </w:rPr>
              <w:t>atestate</w:t>
            </w:r>
            <w:r w:rsidRPr="00685D20">
              <w:rPr>
                <w:spacing w:val="40"/>
                <w:w w:val="110"/>
              </w:rPr>
              <w:t xml:space="preserve"> </w:t>
            </w:r>
            <w:r w:rsidRPr="00685D20">
              <w:rPr>
                <w:w w:val="110"/>
              </w:rPr>
              <w:t>în</w:t>
            </w:r>
            <w:r w:rsidRPr="00685D20">
              <w:rPr>
                <w:spacing w:val="40"/>
                <w:w w:val="110"/>
              </w:rPr>
              <w:t xml:space="preserve"> </w:t>
            </w:r>
            <w:r w:rsidRPr="00685D20">
              <w:rPr>
                <w:w w:val="110"/>
              </w:rPr>
              <w:t>urma</w:t>
            </w:r>
            <w:r w:rsidRPr="00685D20">
              <w:rPr>
                <w:spacing w:val="40"/>
                <w:w w:val="110"/>
              </w:rPr>
              <w:t xml:space="preserve"> </w:t>
            </w:r>
            <w:r w:rsidRPr="00685D20">
              <w:rPr>
                <w:w w:val="110"/>
              </w:rPr>
              <w:t>unor</w:t>
            </w:r>
            <w:r w:rsidRPr="00685D20">
              <w:rPr>
                <w:spacing w:val="33"/>
                <w:w w:val="110"/>
              </w:rPr>
              <w:t xml:space="preserve"> </w:t>
            </w:r>
            <w:r w:rsidRPr="00685D20">
              <w:rPr>
                <w:w w:val="110"/>
              </w:rPr>
              <w:t>cursuri</w:t>
            </w:r>
            <w:r w:rsidRPr="00685D20">
              <w:rPr>
                <w:spacing w:val="40"/>
                <w:w w:val="110"/>
              </w:rPr>
              <w:t xml:space="preserve"> </w:t>
            </w:r>
            <w:r w:rsidRPr="00685D20">
              <w:rPr>
                <w:w w:val="110"/>
              </w:rPr>
              <w:t>de</w:t>
            </w:r>
            <w:r w:rsidRPr="00685D20">
              <w:rPr>
                <w:spacing w:val="35"/>
                <w:w w:val="110"/>
              </w:rPr>
              <w:t xml:space="preserve"> </w:t>
            </w:r>
            <w:r w:rsidRPr="00685D20">
              <w:rPr>
                <w:w w:val="110"/>
              </w:rPr>
              <w:t>specialitate</w:t>
            </w:r>
            <w:r w:rsidRPr="00685D20">
              <w:t xml:space="preserve"> </w:t>
            </w:r>
            <w:r w:rsidRPr="00685D20">
              <w:rPr>
                <w:w w:val="110"/>
              </w:rPr>
              <w:t>certificate de producatorul echipamentului sau reprezentant autorizat/organism recunoscut de producator.</w:t>
            </w:r>
          </w:p>
          <w:p w14:paraId="6D85ECEB" w14:textId="77777777" w:rsidR="004E019A" w:rsidRPr="00685D20" w:rsidRDefault="004E019A" w:rsidP="004E019A">
            <w:pPr>
              <w:widowControl w:val="0"/>
              <w:numPr>
                <w:ilvl w:val="0"/>
                <w:numId w:val="44"/>
              </w:numPr>
              <w:autoSpaceDE w:val="0"/>
              <w:autoSpaceDN w:val="0"/>
              <w:ind w:left="142" w:hanging="142"/>
              <w:jc w:val="left"/>
              <w:rPr>
                <w:lang w:val="it-IT"/>
              </w:rPr>
            </w:pPr>
            <w:r w:rsidRPr="00E24334">
              <w:rPr>
                <w:b/>
                <w:bCs/>
                <w:lang w:val="it-IT"/>
              </w:rPr>
              <w:t>Ofertantul</w:t>
            </w:r>
            <w:r w:rsidRPr="00685D20">
              <w:rPr>
                <w:bCs/>
                <w:lang w:val="it-IT"/>
              </w:rPr>
              <w:t xml:space="preserve"> </w:t>
            </w:r>
            <w:r w:rsidRPr="00685D20">
              <w:rPr>
                <w:lang w:val="it-IT"/>
              </w:rPr>
              <w:t>va specifica in propunerea tehnica, pentru fiecare dispozitiv medical, operatiile care se efectueaza in cadrul reviziilor tehnice trimestriale/anuale/bianuale, conform normelor tehnice ale producatorului si continutul chiturilor de revizie, daca este cazul.</w:t>
            </w:r>
          </w:p>
          <w:p w14:paraId="45DEE736" w14:textId="77777777" w:rsidR="004E019A" w:rsidRPr="00685D20" w:rsidRDefault="004E019A" w:rsidP="004E019A">
            <w:pPr>
              <w:numPr>
                <w:ilvl w:val="0"/>
                <w:numId w:val="44"/>
              </w:numPr>
              <w:overflowPunct w:val="0"/>
              <w:autoSpaceDE w:val="0"/>
              <w:autoSpaceDN w:val="0"/>
              <w:adjustRightInd w:val="0"/>
              <w:ind w:left="142" w:right="-7" w:hanging="142"/>
              <w:rPr>
                <w:lang w:val="fr-FR"/>
              </w:rPr>
            </w:pPr>
            <w:r w:rsidRPr="00E24334">
              <w:rPr>
                <w:b/>
                <w:w w:val="105"/>
              </w:rPr>
              <w:lastRenderedPageBreak/>
              <w:t>Prestatorul</w:t>
            </w:r>
            <w:r w:rsidRPr="00904766">
              <w:rPr>
                <w:spacing w:val="40"/>
                <w:w w:val="105"/>
              </w:rPr>
              <w:t xml:space="preserve"> </w:t>
            </w:r>
            <w:r w:rsidRPr="00904766">
              <w:rPr>
                <w:w w:val="105"/>
              </w:rPr>
              <w:t>de</w:t>
            </w:r>
            <w:r w:rsidRPr="00904766">
              <w:rPr>
                <w:spacing w:val="40"/>
                <w:w w:val="105"/>
              </w:rPr>
              <w:t xml:space="preserve"> </w:t>
            </w:r>
            <w:r w:rsidRPr="00904766">
              <w:rPr>
                <w:w w:val="105"/>
              </w:rPr>
              <w:t>servicii</w:t>
            </w:r>
            <w:r w:rsidRPr="00685D20">
              <w:rPr>
                <w:lang w:val="fr-FR"/>
              </w:rPr>
              <w:t xml:space="preserve"> are obligatia de a efectua toate operatiile de intretinere si service numai cu personal calificat, atestat de catre producator.</w:t>
            </w:r>
          </w:p>
          <w:p w14:paraId="1358D591" w14:textId="77777777" w:rsidR="004E019A" w:rsidRPr="008D0BF8" w:rsidRDefault="004E019A" w:rsidP="004E019A">
            <w:pPr>
              <w:tabs>
                <w:tab w:val="left" w:pos="2279"/>
              </w:tabs>
              <w:ind w:left="142" w:right="-7" w:hanging="142"/>
              <w:rPr>
                <w:lang w:val="fr-FR"/>
              </w:rPr>
            </w:pPr>
            <w:r w:rsidRPr="00685D20">
              <w:rPr>
                <w:lang w:val="fr-FR"/>
              </w:rPr>
              <w:t xml:space="preserve">- </w:t>
            </w:r>
            <w:r w:rsidRPr="008D0BF8">
              <w:rPr>
                <w:lang w:val="fr-FR"/>
              </w:rPr>
              <w:t xml:space="preserve">In cazul in care echipamentul nu este in stare de buna de functionare la data semnarii contractului, fapt constatat de parti, remedierea defectului si inlocuirea piesele constatate defecte, va fi considerata parte integranta din contract, fara cheltuieli suplimentare din partea </w:t>
            </w:r>
            <w:r w:rsidRPr="008D0BF8">
              <w:rPr>
                <w:b/>
                <w:bCs/>
                <w:lang w:val="fr-FR"/>
              </w:rPr>
              <w:t>achizitorului</w:t>
            </w:r>
            <w:r w:rsidRPr="008D0BF8">
              <w:rPr>
                <w:lang w:val="fr-FR"/>
              </w:rPr>
              <w:t xml:space="preserve"> pentru manopera sau deplasare</w:t>
            </w:r>
            <w:r w:rsidRPr="008D0BF8">
              <w:rPr>
                <w:b/>
                <w:bCs/>
                <w:lang w:val="fr-FR"/>
              </w:rPr>
              <w:t xml:space="preserve">, </w:t>
            </w:r>
            <w:r w:rsidRPr="008D0BF8">
              <w:rPr>
                <w:lang w:val="fr-FR"/>
              </w:rPr>
              <w:t>urmand ca echipamentul respectiv sa fie supus si reviziei tehnice obligatorii.</w:t>
            </w:r>
          </w:p>
          <w:p w14:paraId="5205D213" w14:textId="77777777" w:rsidR="004E019A" w:rsidRPr="00904766" w:rsidRDefault="004E019A" w:rsidP="004E019A">
            <w:pPr>
              <w:pStyle w:val="ListParagraph"/>
              <w:widowControl w:val="0"/>
              <w:numPr>
                <w:ilvl w:val="0"/>
                <w:numId w:val="39"/>
              </w:numPr>
              <w:autoSpaceDE w:val="0"/>
              <w:autoSpaceDN w:val="0"/>
              <w:ind w:left="142" w:right="229" w:hanging="142"/>
              <w:contextualSpacing w:val="0"/>
            </w:pPr>
            <w:r w:rsidRPr="00685D20">
              <w:rPr>
                <w:w w:val="110"/>
              </w:rPr>
              <w:t>Să prezinte dovezi privind capacitatea de a livra piese de schimb originale sau compatibile agreate de</w:t>
            </w:r>
            <w:r w:rsidRPr="00904766">
              <w:rPr>
                <w:w w:val="110"/>
              </w:rPr>
              <w:t xml:space="preserve"> producator.</w:t>
            </w:r>
          </w:p>
          <w:p w14:paraId="4458F7CC" w14:textId="77777777" w:rsidR="004E019A" w:rsidRPr="00904766" w:rsidRDefault="004E019A" w:rsidP="004E019A">
            <w:pPr>
              <w:pStyle w:val="ListParagraph"/>
              <w:widowControl w:val="0"/>
              <w:numPr>
                <w:ilvl w:val="0"/>
                <w:numId w:val="39"/>
              </w:numPr>
              <w:autoSpaceDE w:val="0"/>
              <w:autoSpaceDN w:val="0"/>
              <w:spacing w:before="38"/>
              <w:ind w:left="142" w:right="231" w:hanging="142"/>
              <w:contextualSpacing w:val="0"/>
            </w:pPr>
            <w:r w:rsidRPr="00E24334">
              <w:rPr>
                <w:b/>
                <w:w w:val="110"/>
              </w:rPr>
              <w:t>Ofertantul</w:t>
            </w:r>
            <w:r w:rsidRPr="00904766">
              <w:rPr>
                <w:spacing w:val="40"/>
                <w:w w:val="110"/>
              </w:rPr>
              <w:t xml:space="preserve"> </w:t>
            </w:r>
            <w:r w:rsidRPr="00904766">
              <w:rPr>
                <w:w w:val="110"/>
              </w:rPr>
              <w:t>trebuie</w:t>
            </w:r>
            <w:r w:rsidRPr="00904766">
              <w:rPr>
                <w:spacing w:val="40"/>
                <w:w w:val="110"/>
              </w:rPr>
              <w:t xml:space="preserve"> </w:t>
            </w:r>
            <w:r w:rsidRPr="00904766">
              <w:rPr>
                <w:w w:val="110"/>
              </w:rPr>
              <w:t>să</w:t>
            </w:r>
            <w:r w:rsidRPr="00904766">
              <w:rPr>
                <w:spacing w:val="40"/>
                <w:w w:val="110"/>
              </w:rPr>
              <w:t xml:space="preserve"> </w:t>
            </w:r>
            <w:r w:rsidRPr="00904766">
              <w:rPr>
                <w:w w:val="110"/>
              </w:rPr>
              <w:t>faca dovada</w:t>
            </w:r>
            <w:r w:rsidRPr="00904766">
              <w:rPr>
                <w:spacing w:val="40"/>
                <w:w w:val="110"/>
              </w:rPr>
              <w:t xml:space="preserve"> </w:t>
            </w:r>
            <w:r w:rsidRPr="00904766">
              <w:rPr>
                <w:w w:val="110"/>
              </w:rPr>
              <w:t>implementarii</w:t>
            </w:r>
            <w:r w:rsidRPr="00904766">
              <w:rPr>
                <w:spacing w:val="40"/>
                <w:w w:val="110"/>
              </w:rPr>
              <w:t xml:space="preserve"> </w:t>
            </w:r>
            <w:r w:rsidRPr="00904766">
              <w:rPr>
                <w:w w:val="110"/>
              </w:rPr>
              <w:t>Sistemului</w:t>
            </w:r>
            <w:r w:rsidRPr="00904766">
              <w:rPr>
                <w:spacing w:val="40"/>
                <w:w w:val="110"/>
              </w:rPr>
              <w:t xml:space="preserve"> </w:t>
            </w:r>
            <w:r w:rsidRPr="00904766">
              <w:rPr>
                <w:w w:val="110"/>
              </w:rPr>
              <w:t>de management de calitate în conformitate cu ISO 13485</w:t>
            </w:r>
            <w:r>
              <w:rPr>
                <w:w w:val="110"/>
              </w:rPr>
              <w:t>/</w:t>
            </w:r>
            <w:r w:rsidRPr="00003C7B">
              <w:t xml:space="preserve"> </w:t>
            </w:r>
            <w:r w:rsidRPr="00994033">
              <w:t xml:space="preserve">ISO  9001 </w:t>
            </w:r>
            <w:r w:rsidRPr="00904766">
              <w:rPr>
                <w:w w:val="110"/>
              </w:rPr>
              <w:t xml:space="preserve"> sau echivalent,valabil la data de depunere a ofertelor.</w:t>
            </w:r>
          </w:p>
          <w:p w14:paraId="24271F3C" w14:textId="77777777" w:rsidR="004E019A" w:rsidRPr="00904766" w:rsidRDefault="004E019A" w:rsidP="004E019A">
            <w:pPr>
              <w:pStyle w:val="ListParagraph"/>
              <w:widowControl w:val="0"/>
              <w:numPr>
                <w:ilvl w:val="0"/>
                <w:numId w:val="39"/>
              </w:numPr>
              <w:autoSpaceDE w:val="0"/>
              <w:autoSpaceDN w:val="0"/>
              <w:spacing w:before="24"/>
              <w:ind w:left="142" w:right="233" w:hanging="142"/>
              <w:contextualSpacing w:val="0"/>
            </w:pPr>
            <w:r w:rsidRPr="00E24334">
              <w:rPr>
                <w:b/>
                <w:w w:val="110"/>
              </w:rPr>
              <w:t>Ofertantul</w:t>
            </w:r>
            <w:r w:rsidRPr="00904766">
              <w:rPr>
                <w:w w:val="105"/>
              </w:rPr>
              <w:t xml:space="preserve"> </w:t>
            </w:r>
            <w:r>
              <w:rPr>
                <w:w w:val="105"/>
              </w:rPr>
              <w:t>/</w:t>
            </w:r>
            <w:r w:rsidRPr="00E24334">
              <w:rPr>
                <w:b/>
                <w:w w:val="105"/>
              </w:rPr>
              <w:t>Prestatorul</w:t>
            </w:r>
            <w:r w:rsidRPr="00904766">
              <w:rPr>
                <w:spacing w:val="40"/>
                <w:w w:val="105"/>
              </w:rPr>
              <w:t xml:space="preserve"> </w:t>
            </w:r>
            <w:r w:rsidRPr="00904766">
              <w:rPr>
                <w:w w:val="105"/>
              </w:rPr>
              <w:t>de</w:t>
            </w:r>
            <w:r w:rsidRPr="00904766">
              <w:rPr>
                <w:spacing w:val="40"/>
                <w:w w:val="105"/>
              </w:rPr>
              <w:t xml:space="preserve"> </w:t>
            </w:r>
            <w:r w:rsidRPr="00904766">
              <w:rPr>
                <w:w w:val="105"/>
              </w:rPr>
              <w:t>servicii</w:t>
            </w:r>
            <w:r w:rsidRPr="00904766">
              <w:rPr>
                <w:spacing w:val="40"/>
                <w:w w:val="105"/>
              </w:rPr>
              <w:t xml:space="preserve"> </w:t>
            </w:r>
            <w:r w:rsidRPr="00904766">
              <w:rPr>
                <w:w w:val="105"/>
              </w:rPr>
              <w:t>va furniza</w:t>
            </w:r>
            <w:r w:rsidRPr="00904766">
              <w:rPr>
                <w:spacing w:val="40"/>
                <w:w w:val="105"/>
              </w:rPr>
              <w:t xml:space="preserve"> </w:t>
            </w:r>
            <w:r w:rsidRPr="00904766">
              <w:rPr>
                <w:w w:val="105"/>
              </w:rPr>
              <w:t>şi implementa</w:t>
            </w:r>
            <w:r w:rsidRPr="00904766">
              <w:rPr>
                <w:spacing w:val="40"/>
                <w:w w:val="105"/>
              </w:rPr>
              <w:t xml:space="preserve"> </w:t>
            </w:r>
            <w:r w:rsidRPr="00904766">
              <w:rPr>
                <w:w w:val="105"/>
              </w:rPr>
              <w:t>gratuit toate corecţiile constând</w:t>
            </w:r>
            <w:r w:rsidRPr="00904766">
              <w:rPr>
                <w:spacing w:val="40"/>
                <w:w w:val="105"/>
              </w:rPr>
              <w:t xml:space="preserve"> </w:t>
            </w:r>
            <w:r w:rsidRPr="00904766">
              <w:rPr>
                <w:w w:val="105"/>
              </w:rPr>
              <w:t>în</w:t>
            </w:r>
            <w:r w:rsidRPr="00904766">
              <w:rPr>
                <w:spacing w:val="40"/>
                <w:w w:val="105"/>
              </w:rPr>
              <w:t xml:space="preserve"> </w:t>
            </w:r>
            <w:r w:rsidRPr="00904766">
              <w:rPr>
                <w:w w:val="105"/>
              </w:rPr>
              <w:t>upgrade-uri de soft,</w:t>
            </w:r>
            <w:r w:rsidRPr="00904766">
              <w:rPr>
                <w:spacing w:val="40"/>
                <w:w w:val="105"/>
              </w:rPr>
              <w:t xml:space="preserve"> </w:t>
            </w:r>
            <w:r w:rsidRPr="00904766">
              <w:rPr>
                <w:w w:val="105"/>
              </w:rPr>
              <w:t>pachete de</w:t>
            </w:r>
            <w:r w:rsidRPr="00904766">
              <w:rPr>
                <w:spacing w:val="40"/>
                <w:w w:val="105"/>
              </w:rPr>
              <w:t xml:space="preserve"> </w:t>
            </w:r>
            <w:r w:rsidRPr="00904766">
              <w:rPr>
                <w:w w:val="105"/>
              </w:rPr>
              <w:t>siguranţă emise de catre producator pentru a asigura întreţinerea şi</w:t>
            </w:r>
            <w:r w:rsidRPr="00904766">
              <w:rPr>
                <w:spacing w:val="40"/>
                <w:w w:val="105"/>
              </w:rPr>
              <w:t xml:space="preserve"> </w:t>
            </w:r>
            <w:r w:rsidRPr="00904766">
              <w:rPr>
                <w:w w:val="105"/>
              </w:rPr>
              <w:t>funcţionarea în condiţii optime şi</w:t>
            </w:r>
            <w:r w:rsidRPr="00904766">
              <w:rPr>
                <w:spacing w:val="40"/>
                <w:w w:val="105"/>
              </w:rPr>
              <w:t xml:space="preserve"> </w:t>
            </w:r>
            <w:r w:rsidRPr="00904766">
              <w:rPr>
                <w:w w:val="105"/>
              </w:rPr>
              <w:t>de siguranta a dispozitivelor medicale precum şi pentru imbunatatirea performantelor acestora.</w:t>
            </w:r>
          </w:p>
          <w:p w14:paraId="0BE5F746" w14:textId="77777777" w:rsidR="004E019A" w:rsidRPr="00904766" w:rsidRDefault="004E019A" w:rsidP="004E019A">
            <w:pPr>
              <w:pStyle w:val="ListParagraph"/>
              <w:widowControl w:val="0"/>
              <w:numPr>
                <w:ilvl w:val="0"/>
                <w:numId w:val="39"/>
              </w:numPr>
              <w:autoSpaceDE w:val="0"/>
              <w:autoSpaceDN w:val="0"/>
              <w:spacing w:before="131"/>
              <w:ind w:left="142" w:right="251" w:hanging="142"/>
              <w:contextualSpacing w:val="0"/>
            </w:pPr>
            <w:r w:rsidRPr="00A90352">
              <w:rPr>
                <w:b/>
                <w:w w:val="110"/>
              </w:rPr>
              <w:t>Prestatorul</w:t>
            </w:r>
            <w:r w:rsidRPr="00904766">
              <w:rPr>
                <w:w w:val="110"/>
              </w:rPr>
              <w:t xml:space="preserve"> va face propuneri </w:t>
            </w:r>
            <w:r>
              <w:rPr>
                <w:w w:val="110"/>
              </w:rPr>
              <w:t xml:space="preserve">utilizatorului medical al achizitorului </w:t>
            </w:r>
            <w:r w:rsidRPr="00904766">
              <w:rPr>
                <w:w w:val="110"/>
              </w:rPr>
              <w:t>pentru optimizarea modului de exploatare a echipamentelor</w:t>
            </w:r>
            <w:r>
              <w:rPr>
                <w:w w:val="110"/>
              </w:rPr>
              <w:t xml:space="preserve"> si va realiza instruiri periodice de utilizare a echipamentului</w:t>
            </w:r>
            <w:r w:rsidRPr="00904766">
              <w:rPr>
                <w:w w:val="110"/>
              </w:rPr>
              <w:t>.</w:t>
            </w:r>
          </w:p>
          <w:p w14:paraId="104BEDEF" w14:textId="77777777" w:rsidR="004E019A" w:rsidRPr="00904766" w:rsidRDefault="004E019A" w:rsidP="004E019A">
            <w:pPr>
              <w:pStyle w:val="ListParagraph"/>
              <w:widowControl w:val="0"/>
              <w:numPr>
                <w:ilvl w:val="0"/>
                <w:numId w:val="39"/>
              </w:numPr>
              <w:autoSpaceDE w:val="0"/>
              <w:autoSpaceDN w:val="0"/>
              <w:spacing w:before="160"/>
              <w:ind w:left="142" w:right="249" w:hanging="142"/>
              <w:contextualSpacing w:val="0"/>
            </w:pPr>
            <w:r w:rsidRPr="00A90352">
              <w:rPr>
                <w:b/>
                <w:w w:val="105"/>
              </w:rPr>
              <w:t>Prestatorul</w:t>
            </w:r>
            <w:r w:rsidRPr="00904766">
              <w:rPr>
                <w:w w:val="105"/>
              </w:rPr>
              <w:t xml:space="preserve"> va monitoriza echipamentul, în mod gratuit, prin infrastructura IT</w:t>
            </w:r>
            <w:r w:rsidRPr="00904766">
              <w:rPr>
                <w:spacing w:val="39"/>
                <w:w w:val="105"/>
              </w:rPr>
              <w:t xml:space="preserve"> </w:t>
            </w:r>
            <w:r w:rsidRPr="00904766">
              <w:rPr>
                <w:w w:val="105"/>
              </w:rPr>
              <w:t>pusă</w:t>
            </w:r>
            <w:r w:rsidRPr="00904766">
              <w:rPr>
                <w:spacing w:val="40"/>
                <w:w w:val="105"/>
              </w:rPr>
              <w:t xml:space="preserve"> </w:t>
            </w:r>
            <w:r w:rsidRPr="00904766">
              <w:rPr>
                <w:w w:val="105"/>
              </w:rPr>
              <w:t>la dispoziţie de care beneficiar (service de</w:t>
            </w:r>
            <w:r w:rsidRPr="00904766">
              <w:rPr>
                <w:spacing w:val="40"/>
                <w:w w:val="105"/>
              </w:rPr>
              <w:t xml:space="preserve"> </w:t>
            </w:r>
            <w:r w:rsidRPr="00904766">
              <w:rPr>
                <w:w w:val="105"/>
              </w:rPr>
              <w:t>la distanţă)</w:t>
            </w:r>
            <w:r>
              <w:rPr>
                <w:w w:val="105"/>
              </w:rPr>
              <w:t>:</w:t>
            </w:r>
          </w:p>
          <w:p w14:paraId="4BF39176" w14:textId="77777777" w:rsidR="004E019A" w:rsidRPr="00904766" w:rsidRDefault="004E019A" w:rsidP="004E019A">
            <w:pPr>
              <w:widowControl w:val="0"/>
              <w:numPr>
                <w:ilvl w:val="2"/>
                <w:numId w:val="40"/>
              </w:numPr>
              <w:tabs>
                <w:tab w:val="left" w:pos="567"/>
              </w:tabs>
              <w:autoSpaceDE w:val="0"/>
              <w:autoSpaceDN w:val="0"/>
              <w:spacing w:before="182"/>
              <w:ind w:left="567" w:firstLine="0"/>
              <w:jc w:val="left"/>
            </w:pPr>
            <w:r w:rsidRPr="00904766">
              <w:rPr>
                <w:w w:val="110"/>
              </w:rPr>
              <w:t>Acces</w:t>
            </w:r>
            <w:r w:rsidRPr="00904766">
              <w:rPr>
                <w:spacing w:val="-15"/>
                <w:w w:val="110"/>
              </w:rPr>
              <w:t xml:space="preserve"> </w:t>
            </w:r>
            <w:r w:rsidRPr="00904766">
              <w:rPr>
                <w:w w:val="110"/>
              </w:rPr>
              <w:t>online</w:t>
            </w:r>
            <w:r w:rsidRPr="00904766">
              <w:rPr>
                <w:spacing w:val="-14"/>
                <w:w w:val="110"/>
              </w:rPr>
              <w:t xml:space="preserve"> </w:t>
            </w:r>
            <w:r w:rsidRPr="00904766">
              <w:rPr>
                <w:w w:val="110"/>
              </w:rPr>
              <w:t>al</w:t>
            </w:r>
            <w:r w:rsidRPr="00904766">
              <w:rPr>
                <w:spacing w:val="-15"/>
                <w:w w:val="110"/>
              </w:rPr>
              <w:t xml:space="preserve"> </w:t>
            </w:r>
            <w:r w:rsidRPr="00A90352">
              <w:rPr>
                <w:b/>
                <w:w w:val="110"/>
              </w:rPr>
              <w:t>prestatorului</w:t>
            </w:r>
            <w:r w:rsidRPr="00904766">
              <w:rPr>
                <w:spacing w:val="-14"/>
                <w:w w:val="110"/>
              </w:rPr>
              <w:t xml:space="preserve"> </w:t>
            </w:r>
            <w:r w:rsidRPr="00904766">
              <w:rPr>
                <w:w w:val="110"/>
              </w:rPr>
              <w:t>la</w:t>
            </w:r>
            <w:r w:rsidRPr="00904766">
              <w:rPr>
                <w:spacing w:val="-7"/>
                <w:w w:val="110"/>
              </w:rPr>
              <w:t xml:space="preserve"> </w:t>
            </w:r>
            <w:r>
              <w:rPr>
                <w:spacing w:val="-4"/>
                <w:w w:val="110"/>
              </w:rPr>
              <w:t>echipament</w:t>
            </w:r>
            <w:r w:rsidRPr="00904766">
              <w:rPr>
                <w:spacing w:val="-4"/>
                <w:w w:val="110"/>
              </w:rPr>
              <w:t>.</w:t>
            </w:r>
          </w:p>
          <w:p w14:paraId="5A203914" w14:textId="77777777" w:rsidR="004E019A" w:rsidRPr="00904766" w:rsidRDefault="004E019A" w:rsidP="004E019A">
            <w:pPr>
              <w:widowControl w:val="0"/>
              <w:numPr>
                <w:ilvl w:val="2"/>
                <w:numId w:val="40"/>
              </w:numPr>
              <w:tabs>
                <w:tab w:val="left" w:pos="567"/>
              </w:tabs>
              <w:autoSpaceDE w:val="0"/>
              <w:autoSpaceDN w:val="0"/>
              <w:spacing w:before="83"/>
              <w:ind w:left="567" w:firstLine="0"/>
              <w:jc w:val="left"/>
            </w:pPr>
            <w:r w:rsidRPr="00904766">
              <w:rPr>
                <w:w w:val="105"/>
              </w:rPr>
              <w:t>Diagnostic</w:t>
            </w:r>
            <w:r w:rsidRPr="00904766">
              <w:rPr>
                <w:spacing w:val="2"/>
                <w:w w:val="105"/>
              </w:rPr>
              <w:t xml:space="preserve"> </w:t>
            </w:r>
            <w:r w:rsidRPr="00904766">
              <w:rPr>
                <w:w w:val="105"/>
              </w:rPr>
              <w:t>de</w:t>
            </w:r>
            <w:r w:rsidRPr="00904766">
              <w:rPr>
                <w:spacing w:val="13"/>
                <w:w w:val="105"/>
              </w:rPr>
              <w:t xml:space="preserve"> </w:t>
            </w:r>
            <w:r w:rsidRPr="00904766">
              <w:rPr>
                <w:w w:val="105"/>
              </w:rPr>
              <w:t>la</w:t>
            </w:r>
            <w:r w:rsidRPr="00904766">
              <w:rPr>
                <w:spacing w:val="7"/>
                <w:w w:val="105"/>
              </w:rPr>
              <w:t xml:space="preserve"> </w:t>
            </w:r>
            <w:r w:rsidRPr="00904766">
              <w:rPr>
                <w:w w:val="105"/>
              </w:rPr>
              <w:t>distanţă</w:t>
            </w:r>
            <w:r w:rsidRPr="00904766">
              <w:rPr>
                <w:spacing w:val="19"/>
                <w:w w:val="105"/>
              </w:rPr>
              <w:t xml:space="preserve"> </w:t>
            </w:r>
            <w:r w:rsidRPr="00904766">
              <w:rPr>
                <w:w w:val="105"/>
              </w:rPr>
              <w:t>al</w:t>
            </w:r>
            <w:r w:rsidRPr="00904766">
              <w:rPr>
                <w:spacing w:val="24"/>
                <w:w w:val="105"/>
              </w:rPr>
              <w:t xml:space="preserve"> </w:t>
            </w:r>
            <w:r>
              <w:rPr>
                <w:w w:val="105"/>
              </w:rPr>
              <w:t>echipamentului</w:t>
            </w:r>
            <w:r w:rsidRPr="00904766">
              <w:rPr>
                <w:w w:val="105"/>
              </w:rPr>
              <w:t xml:space="preserve"> </w:t>
            </w:r>
            <w:r w:rsidRPr="00904766">
              <w:rPr>
                <w:spacing w:val="-2"/>
                <w:w w:val="105"/>
              </w:rPr>
              <w:lastRenderedPageBreak/>
              <w:t>24/7.</w:t>
            </w:r>
          </w:p>
          <w:p w14:paraId="213A8C9C" w14:textId="77777777" w:rsidR="004E019A" w:rsidRPr="00904766" w:rsidRDefault="004E019A" w:rsidP="004E019A">
            <w:pPr>
              <w:widowControl w:val="0"/>
              <w:numPr>
                <w:ilvl w:val="2"/>
                <w:numId w:val="40"/>
              </w:numPr>
              <w:tabs>
                <w:tab w:val="left" w:pos="567"/>
              </w:tabs>
              <w:autoSpaceDE w:val="0"/>
              <w:autoSpaceDN w:val="0"/>
              <w:spacing w:before="76"/>
              <w:ind w:left="567" w:firstLine="0"/>
              <w:jc w:val="left"/>
            </w:pPr>
            <w:r w:rsidRPr="00904766">
              <w:rPr>
                <w:w w:val="105"/>
              </w:rPr>
              <w:t>Timp</w:t>
            </w:r>
            <w:r w:rsidRPr="00904766">
              <w:rPr>
                <w:spacing w:val="-1"/>
                <w:w w:val="105"/>
              </w:rPr>
              <w:t xml:space="preserve"> </w:t>
            </w:r>
            <w:r w:rsidRPr="00904766">
              <w:rPr>
                <w:w w:val="105"/>
              </w:rPr>
              <w:t>de</w:t>
            </w:r>
            <w:r w:rsidRPr="00904766">
              <w:rPr>
                <w:spacing w:val="-3"/>
                <w:w w:val="105"/>
              </w:rPr>
              <w:t xml:space="preserve"> </w:t>
            </w:r>
            <w:r w:rsidRPr="00904766">
              <w:rPr>
                <w:w w:val="105"/>
              </w:rPr>
              <w:t>diagnostic</w:t>
            </w:r>
            <w:r w:rsidRPr="00904766">
              <w:rPr>
                <w:spacing w:val="4"/>
                <w:w w:val="105"/>
              </w:rPr>
              <w:t xml:space="preserve"> </w:t>
            </w:r>
            <w:r w:rsidRPr="00904766">
              <w:rPr>
                <w:w w:val="105"/>
              </w:rPr>
              <w:t>de</w:t>
            </w:r>
            <w:r w:rsidRPr="00904766">
              <w:rPr>
                <w:spacing w:val="20"/>
                <w:w w:val="105"/>
              </w:rPr>
              <w:t xml:space="preserve"> </w:t>
            </w:r>
            <w:r w:rsidRPr="00904766">
              <w:rPr>
                <w:w w:val="105"/>
              </w:rPr>
              <w:t>la</w:t>
            </w:r>
            <w:r w:rsidRPr="00904766">
              <w:rPr>
                <w:spacing w:val="12"/>
                <w:w w:val="105"/>
              </w:rPr>
              <w:t xml:space="preserve"> </w:t>
            </w:r>
            <w:r w:rsidRPr="00904766">
              <w:rPr>
                <w:w w:val="105"/>
              </w:rPr>
              <w:t>distanţă:</w:t>
            </w:r>
            <w:r w:rsidRPr="00904766">
              <w:rPr>
                <w:spacing w:val="17"/>
                <w:w w:val="105"/>
              </w:rPr>
              <w:t xml:space="preserve"> </w:t>
            </w:r>
            <w:r w:rsidRPr="00904766">
              <w:rPr>
                <w:w w:val="105"/>
              </w:rPr>
              <w:t>mai</w:t>
            </w:r>
            <w:r w:rsidRPr="00904766">
              <w:rPr>
                <w:spacing w:val="13"/>
                <w:w w:val="105"/>
              </w:rPr>
              <w:t xml:space="preserve"> </w:t>
            </w:r>
            <w:r w:rsidRPr="00904766">
              <w:rPr>
                <w:w w:val="105"/>
              </w:rPr>
              <w:t>puţin</w:t>
            </w:r>
            <w:r w:rsidRPr="00904766">
              <w:rPr>
                <w:spacing w:val="9"/>
                <w:w w:val="105"/>
              </w:rPr>
              <w:t xml:space="preserve"> </w:t>
            </w:r>
            <w:r w:rsidRPr="00904766">
              <w:rPr>
                <w:w w:val="105"/>
              </w:rPr>
              <w:t>de</w:t>
            </w:r>
            <w:r w:rsidRPr="00904766">
              <w:rPr>
                <w:spacing w:val="14"/>
                <w:w w:val="105"/>
              </w:rPr>
              <w:t xml:space="preserve"> </w:t>
            </w:r>
            <w:r w:rsidRPr="00904766">
              <w:rPr>
                <w:w w:val="105"/>
              </w:rPr>
              <w:t>4</w:t>
            </w:r>
            <w:r w:rsidRPr="00904766">
              <w:rPr>
                <w:spacing w:val="10"/>
                <w:w w:val="105"/>
              </w:rPr>
              <w:t xml:space="preserve"> </w:t>
            </w:r>
            <w:r w:rsidRPr="00904766">
              <w:rPr>
                <w:spacing w:val="-4"/>
                <w:w w:val="105"/>
              </w:rPr>
              <w:t>ore.</w:t>
            </w:r>
          </w:p>
          <w:p w14:paraId="5E30F611" w14:textId="77777777" w:rsidR="004E019A" w:rsidRPr="00003C7B" w:rsidRDefault="004E019A" w:rsidP="004E019A">
            <w:pPr>
              <w:widowControl w:val="0"/>
              <w:numPr>
                <w:ilvl w:val="2"/>
                <w:numId w:val="40"/>
              </w:numPr>
              <w:tabs>
                <w:tab w:val="left" w:pos="567"/>
              </w:tabs>
              <w:autoSpaceDE w:val="0"/>
              <w:autoSpaceDN w:val="0"/>
              <w:spacing w:before="76"/>
              <w:ind w:left="567" w:right="242" w:firstLine="0"/>
              <w:jc w:val="left"/>
            </w:pPr>
            <w:r w:rsidRPr="00003C7B">
              <w:rPr>
                <w:w w:val="105"/>
              </w:rPr>
              <w:t>Intervenţii</w:t>
            </w:r>
            <w:r w:rsidRPr="00003C7B">
              <w:rPr>
                <w:spacing w:val="40"/>
                <w:w w:val="105"/>
              </w:rPr>
              <w:t xml:space="preserve"> </w:t>
            </w:r>
            <w:r w:rsidRPr="00003C7B">
              <w:rPr>
                <w:w w:val="105"/>
              </w:rPr>
              <w:t>pentru</w:t>
            </w:r>
            <w:r w:rsidRPr="00003C7B">
              <w:rPr>
                <w:spacing w:val="35"/>
                <w:w w:val="105"/>
              </w:rPr>
              <w:t xml:space="preserve"> </w:t>
            </w:r>
            <w:r w:rsidRPr="00003C7B">
              <w:rPr>
                <w:w w:val="105"/>
              </w:rPr>
              <w:t xml:space="preserve">mentenanţă preventivă: </w:t>
            </w:r>
            <w:r w:rsidRPr="003651CB">
              <w:rPr>
                <w:color w:val="000000"/>
              </w:rPr>
              <w:t>3 (trei) revizii pe an</w:t>
            </w:r>
            <w:r w:rsidRPr="00003C7B">
              <w:rPr>
                <w:w w:val="105"/>
              </w:rPr>
              <w:t xml:space="preserve"> la CT, </w:t>
            </w:r>
            <w:r w:rsidRPr="003651CB">
              <w:rPr>
                <w:color w:val="000000"/>
              </w:rPr>
              <w:t xml:space="preserve">1 (una) revizie pe an pentru statia de post-procesare AW </w:t>
            </w:r>
            <w:r w:rsidRPr="00003C7B">
              <w:rPr>
                <w:spacing w:val="40"/>
                <w:w w:val="105"/>
              </w:rPr>
              <w:t xml:space="preserve"> </w:t>
            </w:r>
            <w:r w:rsidRPr="00003C7B">
              <w:rPr>
                <w:w w:val="105"/>
              </w:rPr>
              <w:t xml:space="preserve">la sediul </w:t>
            </w:r>
            <w:r w:rsidRPr="00860225">
              <w:rPr>
                <w:b/>
                <w:w w:val="105"/>
              </w:rPr>
              <w:t>achizitorului/beneficiarului</w:t>
            </w:r>
            <w:r w:rsidRPr="00003C7B">
              <w:rPr>
                <w:w w:val="105"/>
              </w:rPr>
              <w:t>.</w:t>
            </w:r>
          </w:p>
          <w:p w14:paraId="175CC943" w14:textId="77777777" w:rsidR="004E019A" w:rsidRPr="00904766" w:rsidRDefault="004E019A" w:rsidP="004E019A">
            <w:pPr>
              <w:widowControl w:val="0"/>
              <w:numPr>
                <w:ilvl w:val="2"/>
                <w:numId w:val="40"/>
              </w:numPr>
              <w:tabs>
                <w:tab w:val="left" w:pos="567"/>
              </w:tabs>
              <w:autoSpaceDE w:val="0"/>
              <w:autoSpaceDN w:val="0"/>
              <w:ind w:left="567" w:firstLine="0"/>
              <w:jc w:val="left"/>
            </w:pPr>
            <w:r w:rsidRPr="00860225">
              <w:rPr>
                <w:b/>
                <w:w w:val="105"/>
              </w:rPr>
              <w:t>Numar</w:t>
            </w:r>
            <w:r w:rsidRPr="00860225">
              <w:rPr>
                <w:b/>
                <w:spacing w:val="10"/>
                <w:w w:val="105"/>
              </w:rPr>
              <w:t xml:space="preserve"> </w:t>
            </w:r>
            <w:r w:rsidRPr="00860225">
              <w:rPr>
                <w:b/>
                <w:w w:val="105"/>
              </w:rPr>
              <w:t>nelimitat</w:t>
            </w:r>
            <w:r w:rsidRPr="00860225">
              <w:rPr>
                <w:b/>
                <w:spacing w:val="4"/>
                <w:w w:val="105"/>
              </w:rPr>
              <w:t xml:space="preserve"> </w:t>
            </w:r>
            <w:r w:rsidRPr="00860225">
              <w:rPr>
                <w:b/>
                <w:w w:val="105"/>
              </w:rPr>
              <w:t>de</w:t>
            </w:r>
            <w:r w:rsidRPr="00860225">
              <w:rPr>
                <w:b/>
                <w:spacing w:val="18"/>
                <w:w w:val="105"/>
              </w:rPr>
              <w:t xml:space="preserve"> </w:t>
            </w:r>
            <w:r w:rsidRPr="00860225">
              <w:rPr>
                <w:b/>
                <w:w w:val="105"/>
              </w:rPr>
              <w:t>intervenţii</w:t>
            </w:r>
            <w:r w:rsidRPr="00860225">
              <w:rPr>
                <w:b/>
                <w:spacing w:val="12"/>
                <w:w w:val="105"/>
              </w:rPr>
              <w:t xml:space="preserve"> </w:t>
            </w:r>
            <w:r w:rsidRPr="00860225">
              <w:rPr>
                <w:b/>
                <w:w w:val="105"/>
              </w:rPr>
              <w:t>de</w:t>
            </w:r>
            <w:r w:rsidRPr="00860225">
              <w:rPr>
                <w:b/>
                <w:spacing w:val="16"/>
                <w:w w:val="105"/>
              </w:rPr>
              <w:t xml:space="preserve"> </w:t>
            </w:r>
            <w:r w:rsidRPr="00860225">
              <w:rPr>
                <w:b/>
                <w:w w:val="105"/>
              </w:rPr>
              <w:t>mentenanţă</w:t>
            </w:r>
            <w:r w:rsidRPr="00860225">
              <w:rPr>
                <w:b/>
                <w:spacing w:val="12"/>
                <w:w w:val="105"/>
              </w:rPr>
              <w:t xml:space="preserve"> </w:t>
            </w:r>
            <w:r w:rsidRPr="00860225">
              <w:rPr>
                <w:b/>
                <w:spacing w:val="-2"/>
                <w:w w:val="105"/>
              </w:rPr>
              <w:t>corectivă</w:t>
            </w:r>
            <w:r>
              <w:rPr>
                <w:spacing w:val="-2"/>
                <w:w w:val="105"/>
              </w:rPr>
              <w:t xml:space="preserve"> </w:t>
            </w:r>
            <w:r w:rsidRPr="00904766">
              <w:rPr>
                <w:spacing w:val="-2"/>
                <w:w w:val="105"/>
              </w:rPr>
              <w:t>.</w:t>
            </w:r>
          </w:p>
          <w:p w14:paraId="5DA1D612" w14:textId="77777777" w:rsidR="004E019A" w:rsidRPr="00904766" w:rsidRDefault="004E019A" w:rsidP="004E019A">
            <w:pPr>
              <w:widowControl w:val="0"/>
              <w:numPr>
                <w:ilvl w:val="2"/>
                <w:numId w:val="40"/>
              </w:numPr>
              <w:tabs>
                <w:tab w:val="left" w:pos="567"/>
              </w:tabs>
              <w:autoSpaceDE w:val="0"/>
              <w:autoSpaceDN w:val="0"/>
              <w:spacing w:before="90"/>
              <w:ind w:left="567" w:firstLine="0"/>
              <w:jc w:val="left"/>
            </w:pPr>
            <w:r w:rsidRPr="00904766">
              <w:rPr>
                <w:w w:val="110"/>
              </w:rPr>
              <w:t>Acces</w:t>
            </w:r>
            <w:r w:rsidRPr="00904766">
              <w:rPr>
                <w:spacing w:val="-17"/>
                <w:w w:val="110"/>
              </w:rPr>
              <w:t xml:space="preserve"> </w:t>
            </w:r>
            <w:r w:rsidRPr="00904766">
              <w:rPr>
                <w:w w:val="110"/>
              </w:rPr>
              <w:t>online</w:t>
            </w:r>
            <w:r w:rsidRPr="00904766">
              <w:rPr>
                <w:spacing w:val="-4"/>
                <w:w w:val="110"/>
              </w:rPr>
              <w:t xml:space="preserve"> </w:t>
            </w:r>
            <w:r w:rsidRPr="00904766">
              <w:rPr>
                <w:w w:val="110"/>
              </w:rPr>
              <w:t>la</w:t>
            </w:r>
            <w:r w:rsidRPr="00904766">
              <w:rPr>
                <w:spacing w:val="-4"/>
                <w:w w:val="110"/>
              </w:rPr>
              <w:t xml:space="preserve"> </w:t>
            </w:r>
            <w:r w:rsidRPr="00904766">
              <w:rPr>
                <w:spacing w:val="-2"/>
                <w:w w:val="110"/>
              </w:rPr>
              <w:t>iCenter.</w:t>
            </w:r>
          </w:p>
          <w:p w14:paraId="249E5C5D" w14:textId="77777777" w:rsidR="004E019A" w:rsidRPr="00904766" w:rsidRDefault="004E019A" w:rsidP="004E019A">
            <w:pPr>
              <w:widowControl w:val="0"/>
              <w:numPr>
                <w:ilvl w:val="2"/>
                <w:numId w:val="40"/>
              </w:numPr>
              <w:tabs>
                <w:tab w:val="left" w:pos="567"/>
              </w:tabs>
              <w:autoSpaceDE w:val="0"/>
              <w:autoSpaceDN w:val="0"/>
              <w:spacing w:before="75"/>
              <w:ind w:left="567" w:firstLine="0"/>
              <w:jc w:val="left"/>
            </w:pPr>
            <w:r w:rsidRPr="00904766">
              <w:rPr>
                <w:w w:val="110"/>
              </w:rPr>
              <w:t>Timp</w:t>
            </w:r>
            <w:r w:rsidRPr="00904766">
              <w:rPr>
                <w:spacing w:val="-15"/>
                <w:w w:val="110"/>
              </w:rPr>
              <w:t xml:space="preserve"> </w:t>
            </w:r>
            <w:r w:rsidRPr="00904766">
              <w:rPr>
                <w:w w:val="110"/>
              </w:rPr>
              <w:t>de</w:t>
            </w:r>
            <w:r w:rsidRPr="00904766">
              <w:rPr>
                <w:spacing w:val="-14"/>
                <w:w w:val="110"/>
              </w:rPr>
              <w:t xml:space="preserve"> </w:t>
            </w:r>
            <w:r w:rsidRPr="00904766">
              <w:rPr>
                <w:w w:val="110"/>
              </w:rPr>
              <w:t>diagnostic</w:t>
            </w:r>
            <w:r w:rsidRPr="00904766">
              <w:rPr>
                <w:spacing w:val="-15"/>
                <w:w w:val="110"/>
              </w:rPr>
              <w:t xml:space="preserve"> </w:t>
            </w:r>
            <w:r w:rsidRPr="00904766">
              <w:rPr>
                <w:w w:val="110"/>
              </w:rPr>
              <w:t>remote:</w:t>
            </w:r>
            <w:r w:rsidRPr="00904766">
              <w:rPr>
                <w:spacing w:val="-14"/>
                <w:w w:val="110"/>
              </w:rPr>
              <w:t xml:space="preserve"> </w:t>
            </w:r>
            <w:r w:rsidRPr="00904766">
              <w:rPr>
                <w:w w:val="110"/>
              </w:rPr>
              <w:t>maxim</w:t>
            </w:r>
            <w:r w:rsidRPr="00904766">
              <w:rPr>
                <w:spacing w:val="-13"/>
                <w:w w:val="110"/>
              </w:rPr>
              <w:t xml:space="preserve"> </w:t>
            </w:r>
            <w:r>
              <w:rPr>
                <w:w w:val="110"/>
              </w:rPr>
              <w:t>4</w:t>
            </w:r>
            <w:r w:rsidRPr="00904766">
              <w:rPr>
                <w:spacing w:val="-10"/>
                <w:w w:val="110"/>
              </w:rPr>
              <w:t xml:space="preserve"> </w:t>
            </w:r>
            <w:r w:rsidRPr="00904766">
              <w:rPr>
                <w:spacing w:val="-4"/>
                <w:w w:val="110"/>
              </w:rPr>
              <w:t>ore.</w:t>
            </w:r>
          </w:p>
          <w:p w14:paraId="6A4A1DDF" w14:textId="77777777" w:rsidR="004E019A" w:rsidRPr="00904766" w:rsidRDefault="004E019A" w:rsidP="004E019A">
            <w:pPr>
              <w:widowControl w:val="0"/>
              <w:numPr>
                <w:ilvl w:val="2"/>
                <w:numId w:val="40"/>
              </w:numPr>
              <w:tabs>
                <w:tab w:val="left" w:pos="567"/>
              </w:tabs>
              <w:autoSpaceDE w:val="0"/>
              <w:autoSpaceDN w:val="0"/>
              <w:spacing w:before="76"/>
              <w:ind w:left="567" w:firstLine="0"/>
              <w:jc w:val="left"/>
            </w:pPr>
            <w:r w:rsidRPr="00904766">
              <w:rPr>
                <w:w w:val="105"/>
              </w:rPr>
              <w:t>Propunere</w:t>
            </w:r>
            <w:r w:rsidRPr="00904766">
              <w:rPr>
                <w:spacing w:val="10"/>
                <w:w w:val="105"/>
              </w:rPr>
              <w:t xml:space="preserve"> </w:t>
            </w:r>
            <w:r w:rsidRPr="00904766">
              <w:rPr>
                <w:w w:val="105"/>
              </w:rPr>
              <w:t>plan</w:t>
            </w:r>
            <w:r w:rsidRPr="00904766">
              <w:rPr>
                <w:spacing w:val="8"/>
                <w:w w:val="105"/>
              </w:rPr>
              <w:t xml:space="preserve"> </w:t>
            </w:r>
            <w:r w:rsidRPr="00904766">
              <w:rPr>
                <w:w w:val="105"/>
              </w:rPr>
              <w:t>de</w:t>
            </w:r>
            <w:r w:rsidRPr="00904766">
              <w:rPr>
                <w:spacing w:val="18"/>
                <w:w w:val="105"/>
              </w:rPr>
              <w:t xml:space="preserve"> </w:t>
            </w:r>
            <w:r w:rsidRPr="00904766">
              <w:rPr>
                <w:w w:val="105"/>
              </w:rPr>
              <w:t>reparaţie:</w:t>
            </w:r>
            <w:r w:rsidRPr="00904766">
              <w:rPr>
                <w:spacing w:val="19"/>
                <w:w w:val="105"/>
              </w:rPr>
              <w:t xml:space="preserve"> </w:t>
            </w:r>
            <w:r w:rsidRPr="00904766">
              <w:rPr>
                <w:w w:val="105"/>
              </w:rPr>
              <w:t>maxim</w:t>
            </w:r>
            <w:r w:rsidRPr="00904766">
              <w:rPr>
                <w:spacing w:val="26"/>
                <w:w w:val="105"/>
              </w:rPr>
              <w:t xml:space="preserve"> </w:t>
            </w:r>
            <w:r>
              <w:rPr>
                <w:w w:val="105"/>
              </w:rPr>
              <w:t>6</w:t>
            </w:r>
            <w:r w:rsidRPr="00904766">
              <w:rPr>
                <w:spacing w:val="-13"/>
                <w:w w:val="105"/>
              </w:rPr>
              <w:t xml:space="preserve"> </w:t>
            </w:r>
            <w:r w:rsidRPr="00904766">
              <w:rPr>
                <w:spacing w:val="-4"/>
                <w:w w:val="105"/>
              </w:rPr>
              <w:t>ore.</w:t>
            </w:r>
          </w:p>
          <w:p w14:paraId="3868D5CB" w14:textId="77777777" w:rsidR="004E019A" w:rsidRPr="00904766" w:rsidRDefault="004E019A" w:rsidP="004E019A">
            <w:pPr>
              <w:widowControl w:val="0"/>
              <w:numPr>
                <w:ilvl w:val="2"/>
                <w:numId w:val="40"/>
              </w:numPr>
              <w:tabs>
                <w:tab w:val="left" w:pos="567"/>
              </w:tabs>
              <w:autoSpaceDE w:val="0"/>
              <w:autoSpaceDN w:val="0"/>
              <w:spacing w:before="76"/>
              <w:ind w:left="567" w:firstLine="0"/>
              <w:jc w:val="left"/>
            </w:pPr>
            <w:r w:rsidRPr="00904766">
              <w:rPr>
                <w:w w:val="105"/>
              </w:rPr>
              <w:t>Prezenţă/soluţie</w:t>
            </w:r>
            <w:r w:rsidRPr="00904766">
              <w:rPr>
                <w:spacing w:val="29"/>
                <w:w w:val="105"/>
              </w:rPr>
              <w:t xml:space="preserve"> </w:t>
            </w:r>
            <w:r w:rsidRPr="00904766">
              <w:rPr>
                <w:w w:val="105"/>
              </w:rPr>
              <w:t>inginer</w:t>
            </w:r>
            <w:r w:rsidRPr="00904766">
              <w:rPr>
                <w:spacing w:val="16"/>
                <w:w w:val="105"/>
              </w:rPr>
              <w:t xml:space="preserve"> </w:t>
            </w:r>
            <w:r w:rsidRPr="00904766">
              <w:rPr>
                <w:w w:val="105"/>
              </w:rPr>
              <w:t>la</w:t>
            </w:r>
            <w:r w:rsidRPr="00904766">
              <w:rPr>
                <w:spacing w:val="-7"/>
                <w:w w:val="105"/>
              </w:rPr>
              <w:t xml:space="preserve"> </w:t>
            </w:r>
            <w:r w:rsidRPr="00904766">
              <w:rPr>
                <w:w w:val="105"/>
              </w:rPr>
              <w:t>site:</w:t>
            </w:r>
            <w:r w:rsidRPr="00904766">
              <w:rPr>
                <w:spacing w:val="-7"/>
                <w:w w:val="105"/>
              </w:rPr>
              <w:t xml:space="preserve"> </w:t>
            </w:r>
            <w:r w:rsidRPr="00904766">
              <w:rPr>
                <w:w w:val="105"/>
              </w:rPr>
              <w:t>în</w:t>
            </w:r>
            <w:r w:rsidRPr="00904766">
              <w:rPr>
                <w:spacing w:val="18"/>
                <w:w w:val="105"/>
              </w:rPr>
              <w:t xml:space="preserve"> </w:t>
            </w:r>
            <w:r w:rsidRPr="00904766">
              <w:rPr>
                <w:w w:val="105"/>
              </w:rPr>
              <w:t>mai</w:t>
            </w:r>
            <w:r w:rsidRPr="00904766">
              <w:rPr>
                <w:spacing w:val="4"/>
                <w:w w:val="105"/>
              </w:rPr>
              <w:t xml:space="preserve"> </w:t>
            </w:r>
            <w:r w:rsidRPr="00904766">
              <w:rPr>
                <w:w w:val="105"/>
              </w:rPr>
              <w:t>puţin de</w:t>
            </w:r>
            <w:r w:rsidRPr="00904766">
              <w:rPr>
                <w:spacing w:val="22"/>
                <w:w w:val="105"/>
              </w:rPr>
              <w:t xml:space="preserve"> </w:t>
            </w:r>
            <w:r w:rsidRPr="00904766">
              <w:rPr>
                <w:w w:val="105"/>
              </w:rPr>
              <w:t>2</w:t>
            </w:r>
            <w:r w:rsidRPr="00904766">
              <w:rPr>
                <w:spacing w:val="8"/>
                <w:w w:val="105"/>
              </w:rPr>
              <w:t xml:space="preserve"> </w:t>
            </w:r>
            <w:r w:rsidRPr="00904766">
              <w:rPr>
                <w:w w:val="105"/>
              </w:rPr>
              <w:t>zile</w:t>
            </w:r>
            <w:r w:rsidRPr="00904766">
              <w:rPr>
                <w:spacing w:val="17"/>
                <w:w w:val="105"/>
              </w:rPr>
              <w:t xml:space="preserve"> </w:t>
            </w:r>
            <w:r w:rsidRPr="00904766">
              <w:rPr>
                <w:spacing w:val="-2"/>
                <w:w w:val="105"/>
              </w:rPr>
              <w:t>lucrătoare.</w:t>
            </w:r>
          </w:p>
          <w:p w14:paraId="28DEA829" w14:textId="77777777" w:rsidR="004E019A" w:rsidRPr="00904766" w:rsidRDefault="004E019A" w:rsidP="004E019A">
            <w:pPr>
              <w:widowControl w:val="0"/>
              <w:numPr>
                <w:ilvl w:val="2"/>
                <w:numId w:val="40"/>
              </w:numPr>
              <w:tabs>
                <w:tab w:val="left" w:pos="567"/>
              </w:tabs>
              <w:autoSpaceDE w:val="0"/>
              <w:autoSpaceDN w:val="0"/>
              <w:spacing w:before="76"/>
              <w:ind w:left="567" w:right="223" w:firstLine="0"/>
            </w:pPr>
            <w:r w:rsidRPr="00904766">
              <w:rPr>
                <w:w w:val="105"/>
              </w:rPr>
              <w:t xml:space="preserve">În cazul apariţiei unei defecţiuni, </w:t>
            </w:r>
            <w:r w:rsidRPr="00A90352">
              <w:rPr>
                <w:b/>
                <w:w w:val="105"/>
              </w:rPr>
              <w:t>prestatorul</w:t>
            </w:r>
            <w:r w:rsidRPr="00904766">
              <w:rPr>
                <w:w w:val="105"/>
              </w:rPr>
              <w:t xml:space="preserve"> va informa telefonic şi prin e-mail reprezentantul </w:t>
            </w:r>
            <w:r w:rsidRPr="00A90352">
              <w:rPr>
                <w:b/>
                <w:w w:val="105"/>
              </w:rPr>
              <w:t>achizitorului/beneficiarului.</w:t>
            </w:r>
            <w:r w:rsidRPr="00904766">
              <w:rPr>
                <w:w w:val="105"/>
              </w:rPr>
              <w:t xml:space="preserve"> Datele de contact ale reprezentantului </w:t>
            </w:r>
            <w:r w:rsidRPr="00A90352">
              <w:rPr>
                <w:b/>
                <w:w w:val="105"/>
              </w:rPr>
              <w:t>achizitorului/beneficiarului</w:t>
            </w:r>
            <w:r w:rsidRPr="00904766">
              <w:rPr>
                <w:w w:val="105"/>
              </w:rPr>
              <w:t xml:space="preserve"> vor fi comunicate </w:t>
            </w:r>
            <w:r>
              <w:rPr>
                <w:w w:val="105"/>
              </w:rPr>
              <w:t>ofertantului</w:t>
            </w:r>
            <w:r w:rsidRPr="00904766">
              <w:rPr>
                <w:spacing w:val="40"/>
                <w:w w:val="105"/>
              </w:rPr>
              <w:t xml:space="preserve"> </w:t>
            </w:r>
            <w:r w:rsidRPr="00904766">
              <w:rPr>
                <w:w w:val="105"/>
              </w:rPr>
              <w:t>ulterior semnării contractului.</w:t>
            </w:r>
          </w:p>
          <w:p w14:paraId="00E5F774" w14:textId="77777777" w:rsidR="004E019A" w:rsidRPr="00904766" w:rsidRDefault="004E019A" w:rsidP="004E019A">
            <w:pPr>
              <w:widowControl w:val="0"/>
              <w:numPr>
                <w:ilvl w:val="2"/>
                <w:numId w:val="40"/>
              </w:numPr>
              <w:tabs>
                <w:tab w:val="left" w:pos="567"/>
              </w:tabs>
              <w:autoSpaceDE w:val="0"/>
              <w:autoSpaceDN w:val="0"/>
              <w:spacing w:before="2"/>
              <w:ind w:left="567" w:firstLine="0"/>
            </w:pPr>
            <w:r w:rsidRPr="00904766">
              <w:rPr>
                <w:w w:val="105"/>
              </w:rPr>
              <w:t>Propunere</w:t>
            </w:r>
            <w:r w:rsidRPr="00904766">
              <w:rPr>
                <w:spacing w:val="19"/>
                <w:w w:val="105"/>
              </w:rPr>
              <w:t xml:space="preserve"> </w:t>
            </w:r>
            <w:r w:rsidRPr="00904766">
              <w:rPr>
                <w:w w:val="105"/>
              </w:rPr>
              <w:t>plan</w:t>
            </w:r>
            <w:r w:rsidRPr="00904766">
              <w:rPr>
                <w:spacing w:val="7"/>
                <w:w w:val="105"/>
              </w:rPr>
              <w:t xml:space="preserve"> </w:t>
            </w:r>
            <w:r w:rsidRPr="00904766">
              <w:rPr>
                <w:w w:val="105"/>
              </w:rPr>
              <w:t>de</w:t>
            </w:r>
            <w:r w:rsidRPr="00904766">
              <w:rPr>
                <w:spacing w:val="15"/>
                <w:w w:val="105"/>
              </w:rPr>
              <w:t xml:space="preserve"> </w:t>
            </w:r>
            <w:r w:rsidRPr="00904766">
              <w:rPr>
                <w:w w:val="105"/>
              </w:rPr>
              <w:t>reparaţie</w:t>
            </w:r>
            <w:r w:rsidRPr="00904766">
              <w:rPr>
                <w:spacing w:val="9"/>
                <w:w w:val="105"/>
              </w:rPr>
              <w:t xml:space="preserve"> </w:t>
            </w:r>
            <w:r w:rsidRPr="00904766">
              <w:rPr>
                <w:w w:val="105"/>
              </w:rPr>
              <w:t>în</w:t>
            </w:r>
            <w:r w:rsidRPr="00904766">
              <w:rPr>
                <w:spacing w:val="9"/>
                <w:w w:val="105"/>
              </w:rPr>
              <w:t xml:space="preserve"> </w:t>
            </w:r>
            <w:r w:rsidRPr="00904766">
              <w:rPr>
                <w:w w:val="105"/>
              </w:rPr>
              <w:t>mai</w:t>
            </w:r>
            <w:r w:rsidRPr="00904766">
              <w:rPr>
                <w:spacing w:val="3"/>
                <w:w w:val="105"/>
              </w:rPr>
              <w:t xml:space="preserve"> </w:t>
            </w:r>
            <w:r w:rsidRPr="00904766">
              <w:rPr>
                <w:w w:val="105"/>
              </w:rPr>
              <w:t>puţin de</w:t>
            </w:r>
            <w:r w:rsidRPr="00904766">
              <w:rPr>
                <w:spacing w:val="8"/>
                <w:w w:val="105"/>
              </w:rPr>
              <w:t xml:space="preserve"> </w:t>
            </w:r>
            <w:r w:rsidRPr="00904766">
              <w:rPr>
                <w:w w:val="105"/>
              </w:rPr>
              <w:t>6</w:t>
            </w:r>
            <w:r w:rsidRPr="00904766">
              <w:rPr>
                <w:spacing w:val="2"/>
                <w:w w:val="105"/>
              </w:rPr>
              <w:t xml:space="preserve"> </w:t>
            </w:r>
            <w:r w:rsidRPr="00904766">
              <w:rPr>
                <w:spacing w:val="-4"/>
                <w:w w:val="105"/>
              </w:rPr>
              <w:t>ore.</w:t>
            </w:r>
          </w:p>
          <w:p w14:paraId="1152C65B" w14:textId="77777777" w:rsidR="004E019A" w:rsidRPr="00904766" w:rsidRDefault="004E019A" w:rsidP="004E019A">
            <w:pPr>
              <w:widowControl w:val="0"/>
              <w:numPr>
                <w:ilvl w:val="2"/>
                <w:numId w:val="46"/>
              </w:numPr>
              <w:tabs>
                <w:tab w:val="left" w:pos="142"/>
              </w:tabs>
              <w:autoSpaceDE w:val="0"/>
              <w:autoSpaceDN w:val="0"/>
              <w:spacing w:before="69"/>
              <w:ind w:left="142" w:right="231" w:hanging="142"/>
            </w:pPr>
            <w:r w:rsidRPr="00904766">
              <w:rPr>
                <w:w w:val="105"/>
              </w:rPr>
              <w:t>Prezenta</w:t>
            </w:r>
            <w:r w:rsidRPr="00904766">
              <w:rPr>
                <w:spacing w:val="40"/>
                <w:w w:val="105"/>
              </w:rPr>
              <w:t xml:space="preserve"> </w:t>
            </w:r>
            <w:r w:rsidRPr="00904766">
              <w:rPr>
                <w:w w:val="105"/>
              </w:rPr>
              <w:t xml:space="preserve">la echipament a unui inginer autorizat al </w:t>
            </w:r>
            <w:r w:rsidRPr="00A90352">
              <w:rPr>
                <w:b/>
                <w:w w:val="105"/>
              </w:rPr>
              <w:t>Prestatorulu</w:t>
            </w:r>
            <w:r>
              <w:rPr>
                <w:w w:val="105"/>
              </w:rPr>
              <w:t>i</w:t>
            </w:r>
            <w:r w:rsidRPr="00904766">
              <w:rPr>
                <w:w w:val="105"/>
              </w:rPr>
              <w:t>, dacă este necesar: în mai puţin de 2 zile lucratoare.</w:t>
            </w:r>
          </w:p>
          <w:p w14:paraId="2F9040CA" w14:textId="77777777" w:rsidR="004E019A" w:rsidRPr="00003C7B" w:rsidRDefault="004E019A" w:rsidP="004E019A">
            <w:pPr>
              <w:widowControl w:val="0"/>
              <w:numPr>
                <w:ilvl w:val="2"/>
                <w:numId w:val="46"/>
              </w:numPr>
              <w:tabs>
                <w:tab w:val="left" w:pos="142"/>
              </w:tabs>
              <w:autoSpaceDE w:val="0"/>
              <w:autoSpaceDN w:val="0"/>
              <w:ind w:left="142" w:hanging="142"/>
            </w:pPr>
            <w:r w:rsidRPr="00904766">
              <w:rPr>
                <w:w w:val="105"/>
              </w:rPr>
              <w:t>Cheltuielile</w:t>
            </w:r>
            <w:r w:rsidRPr="00904766">
              <w:rPr>
                <w:spacing w:val="46"/>
                <w:w w:val="105"/>
              </w:rPr>
              <w:t xml:space="preserve"> </w:t>
            </w:r>
            <w:r w:rsidRPr="00904766">
              <w:rPr>
                <w:w w:val="105"/>
              </w:rPr>
              <w:t>de</w:t>
            </w:r>
            <w:r w:rsidRPr="00904766">
              <w:rPr>
                <w:spacing w:val="44"/>
                <w:w w:val="105"/>
              </w:rPr>
              <w:t xml:space="preserve"> </w:t>
            </w:r>
            <w:r w:rsidRPr="00904766">
              <w:rPr>
                <w:w w:val="105"/>
              </w:rPr>
              <w:t>transport,</w:t>
            </w:r>
            <w:r w:rsidRPr="00904766">
              <w:rPr>
                <w:spacing w:val="52"/>
                <w:w w:val="105"/>
              </w:rPr>
              <w:t xml:space="preserve"> </w:t>
            </w:r>
            <w:r w:rsidRPr="00904766">
              <w:rPr>
                <w:w w:val="105"/>
              </w:rPr>
              <w:t>pentru</w:t>
            </w:r>
            <w:r w:rsidRPr="00904766">
              <w:rPr>
                <w:spacing w:val="47"/>
                <w:w w:val="105"/>
              </w:rPr>
              <w:t xml:space="preserve"> </w:t>
            </w:r>
            <w:r w:rsidRPr="00904766">
              <w:rPr>
                <w:w w:val="105"/>
              </w:rPr>
              <w:t>componentele</w:t>
            </w:r>
            <w:r w:rsidRPr="00904766">
              <w:rPr>
                <w:spacing w:val="46"/>
                <w:w w:val="105"/>
              </w:rPr>
              <w:t xml:space="preserve"> </w:t>
            </w:r>
            <w:r w:rsidRPr="00904766">
              <w:rPr>
                <w:w w:val="105"/>
              </w:rPr>
              <w:t>înlocuite</w:t>
            </w:r>
            <w:r w:rsidRPr="00904766">
              <w:rPr>
                <w:spacing w:val="63"/>
                <w:w w:val="105"/>
              </w:rPr>
              <w:t xml:space="preserve"> </w:t>
            </w:r>
            <w:r w:rsidRPr="00904766">
              <w:rPr>
                <w:w w:val="105"/>
              </w:rPr>
              <w:t>la/de</w:t>
            </w:r>
            <w:r w:rsidRPr="00904766">
              <w:rPr>
                <w:spacing w:val="63"/>
                <w:w w:val="105"/>
              </w:rPr>
              <w:t xml:space="preserve"> </w:t>
            </w:r>
            <w:r w:rsidRPr="00904766">
              <w:rPr>
                <w:w w:val="105"/>
              </w:rPr>
              <w:t>la</w:t>
            </w:r>
            <w:r w:rsidRPr="00904766">
              <w:rPr>
                <w:spacing w:val="45"/>
                <w:w w:val="105"/>
              </w:rPr>
              <w:t xml:space="preserve"> </w:t>
            </w:r>
            <w:r w:rsidRPr="00904766">
              <w:rPr>
                <w:w w:val="105"/>
              </w:rPr>
              <w:t>locaţia</w:t>
            </w:r>
            <w:r w:rsidRPr="00904766">
              <w:rPr>
                <w:spacing w:val="34"/>
                <w:w w:val="105"/>
              </w:rPr>
              <w:t xml:space="preserve"> </w:t>
            </w:r>
            <w:r w:rsidRPr="00904766">
              <w:rPr>
                <w:spacing w:val="-2"/>
                <w:w w:val="105"/>
              </w:rPr>
              <w:t>clientului,</w:t>
            </w:r>
            <w:r>
              <w:t xml:space="preserve"> </w:t>
            </w:r>
            <w:r w:rsidRPr="00003C7B">
              <w:rPr>
                <w:w w:val="105"/>
              </w:rPr>
              <w:t>sunt</w:t>
            </w:r>
            <w:r w:rsidRPr="00003C7B">
              <w:rPr>
                <w:spacing w:val="5"/>
                <w:w w:val="105"/>
              </w:rPr>
              <w:t xml:space="preserve"> </w:t>
            </w:r>
            <w:r w:rsidRPr="00003C7B">
              <w:rPr>
                <w:w w:val="105"/>
              </w:rPr>
              <w:t>incluse</w:t>
            </w:r>
            <w:r w:rsidRPr="00003C7B">
              <w:rPr>
                <w:spacing w:val="15"/>
                <w:w w:val="105"/>
              </w:rPr>
              <w:t xml:space="preserve"> </w:t>
            </w:r>
            <w:r w:rsidRPr="00003C7B">
              <w:rPr>
                <w:w w:val="105"/>
              </w:rPr>
              <w:t>în</w:t>
            </w:r>
            <w:r w:rsidRPr="00003C7B">
              <w:rPr>
                <w:spacing w:val="1"/>
                <w:w w:val="105"/>
              </w:rPr>
              <w:t xml:space="preserve"> </w:t>
            </w:r>
            <w:r w:rsidRPr="00003C7B">
              <w:rPr>
                <w:w w:val="105"/>
              </w:rPr>
              <w:t>abonamentul</w:t>
            </w:r>
            <w:r w:rsidRPr="00003C7B">
              <w:rPr>
                <w:spacing w:val="40"/>
                <w:w w:val="105"/>
              </w:rPr>
              <w:t xml:space="preserve"> </w:t>
            </w:r>
            <w:r w:rsidRPr="00003C7B">
              <w:rPr>
                <w:spacing w:val="-2"/>
                <w:w w:val="105"/>
              </w:rPr>
              <w:t>lunar.</w:t>
            </w:r>
          </w:p>
          <w:p w14:paraId="4C125F69" w14:textId="77777777" w:rsidR="004E019A" w:rsidRPr="00904766" w:rsidRDefault="004E019A" w:rsidP="004E019A">
            <w:pPr>
              <w:widowControl w:val="0"/>
              <w:numPr>
                <w:ilvl w:val="2"/>
                <w:numId w:val="46"/>
              </w:numPr>
              <w:tabs>
                <w:tab w:val="left" w:pos="142"/>
              </w:tabs>
              <w:autoSpaceDE w:val="0"/>
              <w:autoSpaceDN w:val="0"/>
              <w:spacing w:before="76"/>
              <w:ind w:left="142" w:hanging="142"/>
            </w:pPr>
            <w:r w:rsidRPr="00904766">
              <w:rPr>
                <w:w w:val="105"/>
              </w:rPr>
              <w:t>Piesele</w:t>
            </w:r>
            <w:r w:rsidRPr="00904766">
              <w:rPr>
                <w:spacing w:val="4"/>
                <w:w w:val="105"/>
              </w:rPr>
              <w:t xml:space="preserve"> </w:t>
            </w:r>
            <w:r w:rsidRPr="00904766">
              <w:rPr>
                <w:w w:val="105"/>
              </w:rPr>
              <w:t>de</w:t>
            </w:r>
            <w:r w:rsidRPr="00904766">
              <w:rPr>
                <w:spacing w:val="16"/>
                <w:w w:val="105"/>
              </w:rPr>
              <w:t xml:space="preserve"> </w:t>
            </w:r>
            <w:r w:rsidRPr="00904766">
              <w:rPr>
                <w:w w:val="105"/>
              </w:rPr>
              <w:t>schimb sunt</w:t>
            </w:r>
            <w:r w:rsidRPr="00904766">
              <w:rPr>
                <w:spacing w:val="5"/>
                <w:w w:val="105"/>
              </w:rPr>
              <w:t xml:space="preserve"> </w:t>
            </w:r>
            <w:r w:rsidRPr="00904766">
              <w:rPr>
                <w:w w:val="105"/>
              </w:rPr>
              <w:t>incluse în</w:t>
            </w:r>
            <w:r w:rsidRPr="00904766">
              <w:rPr>
                <w:spacing w:val="16"/>
                <w:w w:val="105"/>
              </w:rPr>
              <w:t xml:space="preserve"> </w:t>
            </w:r>
            <w:r w:rsidRPr="00904766">
              <w:rPr>
                <w:w w:val="105"/>
              </w:rPr>
              <w:t>preţul</w:t>
            </w:r>
            <w:r w:rsidRPr="00904766">
              <w:rPr>
                <w:spacing w:val="17"/>
                <w:w w:val="105"/>
              </w:rPr>
              <w:t xml:space="preserve"> </w:t>
            </w:r>
            <w:r w:rsidRPr="00904766">
              <w:rPr>
                <w:w w:val="105"/>
              </w:rPr>
              <w:t>lucrărilor</w:t>
            </w:r>
            <w:r w:rsidRPr="00904766">
              <w:rPr>
                <w:spacing w:val="2"/>
                <w:w w:val="105"/>
              </w:rPr>
              <w:t xml:space="preserve"> </w:t>
            </w:r>
            <w:r w:rsidRPr="00904766">
              <w:rPr>
                <w:w w:val="105"/>
              </w:rPr>
              <w:t>de</w:t>
            </w:r>
            <w:r w:rsidRPr="00904766">
              <w:rPr>
                <w:spacing w:val="19"/>
                <w:w w:val="105"/>
              </w:rPr>
              <w:t xml:space="preserve"> </w:t>
            </w:r>
            <w:r w:rsidRPr="00904766">
              <w:rPr>
                <w:spacing w:val="-2"/>
                <w:w w:val="105"/>
              </w:rPr>
              <w:t>reparaţie.</w:t>
            </w:r>
          </w:p>
          <w:p w14:paraId="77E30F0D" w14:textId="77777777" w:rsidR="004E019A" w:rsidRPr="00904766" w:rsidRDefault="004E019A" w:rsidP="004E019A">
            <w:pPr>
              <w:widowControl w:val="0"/>
              <w:numPr>
                <w:ilvl w:val="2"/>
                <w:numId w:val="46"/>
              </w:numPr>
              <w:tabs>
                <w:tab w:val="left" w:pos="142"/>
              </w:tabs>
              <w:autoSpaceDE w:val="0"/>
              <w:autoSpaceDN w:val="0"/>
              <w:spacing w:before="68"/>
              <w:ind w:left="142" w:hanging="142"/>
            </w:pPr>
            <w:r w:rsidRPr="00904766">
              <w:rPr>
                <w:w w:val="105"/>
              </w:rPr>
              <w:t>Înlocuirea</w:t>
            </w:r>
            <w:r w:rsidRPr="00904766">
              <w:rPr>
                <w:spacing w:val="6"/>
                <w:w w:val="105"/>
              </w:rPr>
              <w:t xml:space="preserve"> </w:t>
            </w:r>
            <w:r w:rsidRPr="00904766">
              <w:rPr>
                <w:w w:val="105"/>
              </w:rPr>
              <w:t>componentei</w:t>
            </w:r>
            <w:r w:rsidRPr="00904766">
              <w:rPr>
                <w:spacing w:val="25"/>
                <w:w w:val="105"/>
              </w:rPr>
              <w:t xml:space="preserve"> </w:t>
            </w:r>
            <w:r w:rsidRPr="00904766">
              <w:rPr>
                <w:w w:val="105"/>
              </w:rPr>
              <w:t>defecte</w:t>
            </w:r>
            <w:r w:rsidRPr="00904766">
              <w:rPr>
                <w:spacing w:val="7"/>
                <w:w w:val="105"/>
              </w:rPr>
              <w:t xml:space="preserve"> </w:t>
            </w:r>
            <w:r w:rsidRPr="00904766">
              <w:rPr>
                <w:w w:val="105"/>
              </w:rPr>
              <w:t>în</w:t>
            </w:r>
            <w:r w:rsidRPr="00904766">
              <w:rPr>
                <w:spacing w:val="6"/>
                <w:w w:val="105"/>
              </w:rPr>
              <w:t xml:space="preserve"> </w:t>
            </w:r>
            <w:r w:rsidRPr="00904766">
              <w:rPr>
                <w:w w:val="105"/>
              </w:rPr>
              <w:t>maxim</w:t>
            </w:r>
            <w:r w:rsidRPr="00904766">
              <w:rPr>
                <w:spacing w:val="25"/>
                <w:w w:val="105"/>
              </w:rPr>
              <w:t xml:space="preserve"> </w:t>
            </w:r>
            <w:r w:rsidRPr="00904766">
              <w:rPr>
                <w:w w:val="105"/>
              </w:rPr>
              <w:t>15</w:t>
            </w:r>
            <w:r w:rsidRPr="00904766">
              <w:rPr>
                <w:spacing w:val="-6"/>
                <w:w w:val="105"/>
              </w:rPr>
              <w:t xml:space="preserve"> </w:t>
            </w:r>
            <w:r w:rsidRPr="00904766">
              <w:rPr>
                <w:w w:val="105"/>
              </w:rPr>
              <w:t>zile</w:t>
            </w:r>
            <w:r w:rsidRPr="00904766">
              <w:rPr>
                <w:spacing w:val="23"/>
                <w:w w:val="105"/>
              </w:rPr>
              <w:t xml:space="preserve"> </w:t>
            </w:r>
            <w:r w:rsidRPr="00904766">
              <w:rPr>
                <w:spacing w:val="-2"/>
                <w:w w:val="105"/>
              </w:rPr>
              <w:t>lucrătoare.</w:t>
            </w:r>
          </w:p>
          <w:p w14:paraId="5CC56E64" w14:textId="77777777" w:rsidR="004E019A" w:rsidRPr="00904766" w:rsidRDefault="004E019A" w:rsidP="004E019A">
            <w:pPr>
              <w:widowControl w:val="0"/>
              <w:numPr>
                <w:ilvl w:val="0"/>
                <w:numId w:val="45"/>
              </w:numPr>
              <w:tabs>
                <w:tab w:val="left" w:pos="0"/>
                <w:tab w:val="left" w:pos="142"/>
              </w:tabs>
              <w:autoSpaceDE w:val="0"/>
              <w:autoSpaceDN w:val="0"/>
              <w:spacing w:before="171"/>
              <w:ind w:left="142" w:right="30" w:hanging="142"/>
              <w:jc w:val="left"/>
            </w:pPr>
            <w:r w:rsidRPr="00904766">
              <w:rPr>
                <w:w w:val="105"/>
              </w:rPr>
              <w:t>Serviciile</w:t>
            </w:r>
            <w:r w:rsidRPr="00904766">
              <w:rPr>
                <w:spacing w:val="80"/>
                <w:w w:val="105"/>
              </w:rPr>
              <w:t xml:space="preserve"> </w:t>
            </w:r>
            <w:r w:rsidRPr="00904766">
              <w:rPr>
                <w:w w:val="105"/>
              </w:rPr>
              <w:t>vor</w:t>
            </w:r>
            <w:r w:rsidRPr="00904766">
              <w:rPr>
                <w:spacing w:val="74"/>
                <w:w w:val="105"/>
              </w:rPr>
              <w:t xml:space="preserve"> </w:t>
            </w:r>
            <w:r w:rsidRPr="00904766">
              <w:rPr>
                <w:w w:val="105"/>
              </w:rPr>
              <w:t>fi</w:t>
            </w:r>
            <w:r w:rsidRPr="00904766">
              <w:rPr>
                <w:spacing w:val="80"/>
                <w:w w:val="105"/>
              </w:rPr>
              <w:t xml:space="preserve"> </w:t>
            </w:r>
            <w:r w:rsidRPr="00904766">
              <w:rPr>
                <w:w w:val="105"/>
              </w:rPr>
              <w:t>executate</w:t>
            </w:r>
            <w:r w:rsidRPr="00904766">
              <w:rPr>
                <w:spacing w:val="80"/>
                <w:w w:val="105"/>
              </w:rPr>
              <w:t xml:space="preserve"> </w:t>
            </w:r>
            <w:r w:rsidRPr="00904766">
              <w:rPr>
                <w:w w:val="105"/>
              </w:rPr>
              <w:t>de</w:t>
            </w:r>
            <w:r w:rsidRPr="00904766">
              <w:rPr>
                <w:spacing w:val="73"/>
                <w:w w:val="105"/>
              </w:rPr>
              <w:t xml:space="preserve"> </w:t>
            </w:r>
            <w:r w:rsidRPr="00904766">
              <w:rPr>
                <w:w w:val="105"/>
              </w:rPr>
              <w:t>către</w:t>
            </w:r>
            <w:r w:rsidRPr="00904766">
              <w:rPr>
                <w:spacing w:val="70"/>
                <w:w w:val="105"/>
              </w:rPr>
              <w:t xml:space="preserve"> </w:t>
            </w:r>
            <w:r w:rsidRPr="00A90352">
              <w:rPr>
                <w:b/>
                <w:w w:val="105"/>
              </w:rPr>
              <w:t>Prestato</w:t>
            </w:r>
            <w:r>
              <w:rPr>
                <w:w w:val="105"/>
              </w:rPr>
              <w:t>r</w:t>
            </w:r>
            <w:r w:rsidRPr="00904766">
              <w:rPr>
                <w:spacing w:val="80"/>
                <w:w w:val="105"/>
              </w:rPr>
              <w:t xml:space="preserve"> </w:t>
            </w:r>
            <w:r w:rsidRPr="00904766">
              <w:rPr>
                <w:w w:val="105"/>
              </w:rPr>
              <w:t>la</w:t>
            </w:r>
            <w:r w:rsidRPr="00904766">
              <w:rPr>
                <w:spacing w:val="40"/>
                <w:w w:val="105"/>
              </w:rPr>
              <w:t xml:space="preserve"> </w:t>
            </w:r>
            <w:r w:rsidRPr="00904766">
              <w:rPr>
                <w:w w:val="105"/>
              </w:rPr>
              <w:t>sediul</w:t>
            </w:r>
            <w:r w:rsidRPr="00904766">
              <w:rPr>
                <w:spacing w:val="80"/>
                <w:w w:val="105"/>
              </w:rPr>
              <w:t xml:space="preserve"> </w:t>
            </w:r>
            <w:r w:rsidRPr="00A90352">
              <w:rPr>
                <w:b/>
              </w:rPr>
              <w:t>Achizitorului</w:t>
            </w:r>
            <w:r w:rsidRPr="00A90352">
              <w:rPr>
                <w:b/>
                <w:spacing w:val="80"/>
                <w:w w:val="105"/>
              </w:rPr>
              <w:t>/</w:t>
            </w:r>
            <w:r>
              <w:rPr>
                <w:b/>
                <w:w w:val="105"/>
              </w:rPr>
              <w:t>B</w:t>
            </w:r>
            <w:r w:rsidRPr="00A90352">
              <w:rPr>
                <w:b/>
                <w:w w:val="105"/>
              </w:rPr>
              <w:t>eneficiarului</w:t>
            </w:r>
            <w:r w:rsidRPr="00904766">
              <w:rPr>
                <w:w w:val="105"/>
              </w:rPr>
              <w:t>,</w:t>
            </w:r>
            <w:r w:rsidRPr="00904766">
              <w:rPr>
                <w:spacing w:val="75"/>
                <w:w w:val="105"/>
              </w:rPr>
              <w:t xml:space="preserve"> </w:t>
            </w:r>
            <w:r w:rsidRPr="00904766">
              <w:rPr>
                <w:w w:val="105"/>
              </w:rPr>
              <w:t xml:space="preserve">exceptând </w:t>
            </w:r>
            <w:r w:rsidRPr="00904766">
              <w:rPr>
                <w:w w:val="105"/>
              </w:rPr>
              <w:lastRenderedPageBreak/>
              <w:t>diagnosticarea şi monitorizarea de la distanţă;</w:t>
            </w:r>
          </w:p>
          <w:p w14:paraId="5C3D4F71" w14:textId="4AA34883" w:rsidR="009B0989" w:rsidRPr="00DD3E94" w:rsidRDefault="004E019A" w:rsidP="004E019A">
            <w:pPr>
              <w:widowControl w:val="0"/>
              <w:numPr>
                <w:ilvl w:val="0"/>
                <w:numId w:val="45"/>
              </w:numPr>
              <w:tabs>
                <w:tab w:val="left" w:pos="0"/>
                <w:tab w:val="left" w:pos="142"/>
              </w:tabs>
              <w:autoSpaceDE w:val="0"/>
              <w:autoSpaceDN w:val="0"/>
              <w:spacing w:before="2"/>
              <w:ind w:left="284" w:right="30" w:hanging="284"/>
              <w:jc w:val="left"/>
            </w:pPr>
            <w:r>
              <w:rPr>
                <w:w w:val="105"/>
              </w:rPr>
              <w:t>P</w:t>
            </w:r>
            <w:r w:rsidRPr="00A90352">
              <w:rPr>
                <w:b/>
                <w:w w:val="105"/>
              </w:rPr>
              <w:t>restatorul</w:t>
            </w:r>
            <w:r w:rsidRPr="00904766">
              <w:rPr>
                <w:spacing w:val="40"/>
                <w:w w:val="105"/>
              </w:rPr>
              <w:t xml:space="preserve"> </w:t>
            </w:r>
            <w:r w:rsidRPr="00904766">
              <w:rPr>
                <w:w w:val="105"/>
              </w:rPr>
              <w:t>va</w:t>
            </w:r>
            <w:r w:rsidRPr="00904766">
              <w:rPr>
                <w:spacing w:val="40"/>
                <w:w w:val="105"/>
              </w:rPr>
              <w:t xml:space="preserve"> </w:t>
            </w:r>
            <w:r w:rsidRPr="00904766">
              <w:rPr>
                <w:w w:val="105"/>
              </w:rPr>
              <w:t>efectua</w:t>
            </w:r>
            <w:r w:rsidRPr="00904766">
              <w:rPr>
                <w:spacing w:val="40"/>
                <w:w w:val="105"/>
              </w:rPr>
              <w:t xml:space="preserve"> </w:t>
            </w:r>
            <w:r w:rsidRPr="00904766">
              <w:rPr>
                <w:w w:val="105"/>
              </w:rPr>
              <w:t>lucrările</w:t>
            </w:r>
            <w:r w:rsidRPr="00904766">
              <w:rPr>
                <w:spacing w:val="40"/>
                <w:w w:val="105"/>
              </w:rPr>
              <w:t xml:space="preserve"> </w:t>
            </w:r>
            <w:r w:rsidRPr="00904766">
              <w:rPr>
                <w:w w:val="105"/>
              </w:rPr>
              <w:t>de</w:t>
            </w:r>
            <w:r w:rsidRPr="00904766">
              <w:rPr>
                <w:spacing w:val="40"/>
                <w:w w:val="105"/>
              </w:rPr>
              <w:t xml:space="preserve"> </w:t>
            </w:r>
            <w:r w:rsidRPr="00904766">
              <w:rPr>
                <w:w w:val="105"/>
              </w:rPr>
              <w:t>service</w:t>
            </w:r>
            <w:r w:rsidRPr="00904766">
              <w:rPr>
                <w:spacing w:val="37"/>
                <w:w w:val="105"/>
              </w:rPr>
              <w:t xml:space="preserve"> </w:t>
            </w:r>
            <w:r w:rsidRPr="00904766">
              <w:rPr>
                <w:w w:val="105"/>
              </w:rPr>
              <w:t>în</w:t>
            </w:r>
            <w:r w:rsidRPr="00904766">
              <w:rPr>
                <w:spacing w:val="40"/>
                <w:w w:val="105"/>
              </w:rPr>
              <w:t xml:space="preserve"> </w:t>
            </w:r>
            <w:r w:rsidRPr="00904766">
              <w:rPr>
                <w:w w:val="105"/>
              </w:rPr>
              <w:t>prezenta</w:t>
            </w:r>
            <w:r w:rsidRPr="00904766">
              <w:rPr>
                <w:spacing w:val="40"/>
                <w:w w:val="105"/>
              </w:rPr>
              <w:t xml:space="preserve"> </w:t>
            </w:r>
            <w:r w:rsidRPr="00904766">
              <w:rPr>
                <w:w w:val="105"/>
              </w:rPr>
              <w:t>personalului</w:t>
            </w:r>
            <w:r w:rsidRPr="00904766">
              <w:rPr>
                <w:spacing w:val="40"/>
                <w:w w:val="105"/>
              </w:rPr>
              <w:t xml:space="preserve"> </w:t>
            </w:r>
            <w:r w:rsidRPr="00904766">
              <w:rPr>
                <w:w w:val="105"/>
              </w:rPr>
              <w:t>nominalizat</w:t>
            </w:r>
            <w:r w:rsidRPr="00904766">
              <w:rPr>
                <w:spacing w:val="40"/>
                <w:w w:val="105"/>
              </w:rPr>
              <w:t xml:space="preserve"> </w:t>
            </w:r>
            <w:r w:rsidRPr="00904766">
              <w:rPr>
                <w:w w:val="105"/>
              </w:rPr>
              <w:t>de către achizitor;</w:t>
            </w:r>
          </w:p>
        </w:tc>
        <w:tc>
          <w:tcPr>
            <w:tcW w:w="4770" w:type="dxa"/>
          </w:tcPr>
          <w:p w14:paraId="371D7C1E" w14:textId="77777777" w:rsidR="009B0989" w:rsidRPr="002821CF" w:rsidRDefault="009B0989" w:rsidP="00F22791">
            <w:pPr>
              <w:jc w:val="left"/>
              <w:rPr>
                <w:b/>
                <w:iCs/>
              </w:rPr>
            </w:pPr>
          </w:p>
        </w:tc>
        <w:tc>
          <w:tcPr>
            <w:tcW w:w="3060" w:type="dxa"/>
          </w:tcPr>
          <w:p w14:paraId="012F4B1E" w14:textId="77777777" w:rsidR="009B0989" w:rsidRDefault="009B0989" w:rsidP="00F22791">
            <w:pPr>
              <w:jc w:val="left"/>
              <w:rPr>
                <w:rFonts w:ascii="Inter" w:hAnsi="Inter" w:cstheme="minorHAnsi"/>
                <w:b/>
                <w:iCs/>
                <w:sz w:val="20"/>
                <w:szCs w:val="20"/>
              </w:rPr>
            </w:pPr>
          </w:p>
        </w:tc>
      </w:tr>
      <w:tr w:rsidR="004E019A" w:rsidRPr="0082420C" w14:paraId="77F0447E" w14:textId="77777777" w:rsidTr="009B0989">
        <w:trPr>
          <w:trHeight w:val="1257"/>
        </w:trPr>
        <w:tc>
          <w:tcPr>
            <w:tcW w:w="573" w:type="dxa"/>
          </w:tcPr>
          <w:p w14:paraId="73849078" w14:textId="77777777" w:rsidR="004E019A" w:rsidRPr="0082420C" w:rsidRDefault="004E019A" w:rsidP="00F22791">
            <w:pPr>
              <w:jc w:val="left"/>
              <w:rPr>
                <w:b/>
              </w:rPr>
            </w:pPr>
          </w:p>
        </w:tc>
        <w:tc>
          <w:tcPr>
            <w:tcW w:w="5396" w:type="dxa"/>
          </w:tcPr>
          <w:p w14:paraId="3FA74175" w14:textId="12654451" w:rsidR="004E019A" w:rsidRPr="008D0BF8" w:rsidRDefault="004E019A" w:rsidP="004E019A">
            <w:pPr>
              <w:widowControl w:val="0"/>
              <w:spacing w:before="240"/>
              <w:rPr>
                <w:b/>
                <w:i/>
                <w:w w:val="110"/>
              </w:rPr>
            </w:pPr>
            <w:r w:rsidRPr="00904766">
              <w:rPr>
                <w:b/>
                <w:w w:val="105"/>
              </w:rPr>
              <w:t>După fiecare intervenţie şi/sau înlocuire de componentă defectă, se va întocmi un raport</w:t>
            </w:r>
            <w:r w:rsidRPr="00904766">
              <w:rPr>
                <w:b/>
                <w:spacing w:val="-15"/>
                <w:w w:val="105"/>
              </w:rPr>
              <w:t xml:space="preserve"> </w:t>
            </w:r>
            <w:r w:rsidRPr="00904766">
              <w:rPr>
                <w:b/>
                <w:w w:val="105"/>
              </w:rPr>
              <w:t>de</w:t>
            </w:r>
            <w:r w:rsidRPr="00904766">
              <w:rPr>
                <w:b/>
                <w:spacing w:val="-14"/>
                <w:w w:val="105"/>
              </w:rPr>
              <w:t xml:space="preserve"> </w:t>
            </w:r>
            <w:r w:rsidRPr="00904766">
              <w:rPr>
                <w:b/>
                <w:w w:val="105"/>
              </w:rPr>
              <w:t>service</w:t>
            </w:r>
            <w:r w:rsidRPr="00904766">
              <w:rPr>
                <w:b/>
                <w:spacing w:val="-15"/>
                <w:w w:val="105"/>
              </w:rPr>
              <w:t xml:space="preserve"> </w:t>
            </w:r>
            <w:r w:rsidRPr="00904766">
              <w:rPr>
                <w:b/>
                <w:w w:val="105"/>
              </w:rPr>
              <w:t>şi/sau</w:t>
            </w:r>
            <w:r w:rsidRPr="00904766">
              <w:rPr>
                <w:b/>
                <w:spacing w:val="-12"/>
                <w:w w:val="105"/>
              </w:rPr>
              <w:t xml:space="preserve"> </w:t>
            </w:r>
            <w:r w:rsidRPr="00904766">
              <w:rPr>
                <w:b/>
                <w:w w:val="105"/>
              </w:rPr>
              <w:t>proces-verbal,</w:t>
            </w:r>
            <w:r w:rsidRPr="00904766">
              <w:rPr>
                <w:b/>
                <w:spacing w:val="-14"/>
                <w:w w:val="105"/>
              </w:rPr>
              <w:t xml:space="preserve"> </w:t>
            </w:r>
            <w:r w:rsidRPr="00904766">
              <w:rPr>
                <w:b/>
                <w:w w:val="105"/>
              </w:rPr>
              <w:t>datat</w:t>
            </w:r>
            <w:r w:rsidRPr="00904766">
              <w:rPr>
                <w:b/>
                <w:spacing w:val="-14"/>
                <w:w w:val="105"/>
              </w:rPr>
              <w:t xml:space="preserve"> </w:t>
            </w:r>
            <w:r w:rsidRPr="00904766">
              <w:rPr>
                <w:b/>
                <w:w w:val="105"/>
              </w:rPr>
              <w:t>şi</w:t>
            </w:r>
            <w:r w:rsidRPr="00904766">
              <w:rPr>
                <w:b/>
                <w:spacing w:val="-15"/>
                <w:w w:val="105"/>
              </w:rPr>
              <w:t xml:space="preserve"> </w:t>
            </w:r>
            <w:r w:rsidRPr="00904766">
              <w:rPr>
                <w:b/>
                <w:w w:val="105"/>
              </w:rPr>
              <w:t>semnat</w:t>
            </w:r>
            <w:r w:rsidRPr="00904766">
              <w:rPr>
                <w:b/>
                <w:spacing w:val="-14"/>
                <w:w w:val="105"/>
              </w:rPr>
              <w:t xml:space="preserve"> </w:t>
            </w:r>
            <w:r w:rsidRPr="00904766">
              <w:rPr>
                <w:b/>
                <w:w w:val="105"/>
              </w:rPr>
              <w:t>de</w:t>
            </w:r>
            <w:r w:rsidRPr="00904766">
              <w:rPr>
                <w:b/>
                <w:spacing w:val="-11"/>
                <w:w w:val="105"/>
              </w:rPr>
              <w:t xml:space="preserve"> </w:t>
            </w:r>
            <w:r w:rsidRPr="00904766">
              <w:rPr>
                <w:b/>
                <w:w w:val="105"/>
              </w:rPr>
              <w:t>reprezentanţii</w:t>
            </w:r>
            <w:r w:rsidRPr="00904766">
              <w:rPr>
                <w:b/>
                <w:spacing w:val="-14"/>
                <w:w w:val="105"/>
              </w:rPr>
              <w:t xml:space="preserve"> </w:t>
            </w:r>
            <w:r>
              <w:rPr>
                <w:b/>
                <w:w w:val="105"/>
              </w:rPr>
              <w:t>prestator</w:t>
            </w:r>
            <w:r w:rsidRPr="00904766">
              <w:rPr>
                <w:b/>
                <w:w w:val="105"/>
              </w:rPr>
              <w:t>ului</w:t>
            </w:r>
            <w:r w:rsidRPr="00904766">
              <w:rPr>
                <w:b/>
                <w:spacing w:val="9"/>
                <w:w w:val="105"/>
              </w:rPr>
              <w:t xml:space="preserve"> </w:t>
            </w:r>
            <w:r w:rsidRPr="00904766">
              <w:rPr>
                <w:b/>
                <w:w w:val="105"/>
              </w:rPr>
              <w:t>şi ai beneficiarului.</w:t>
            </w:r>
          </w:p>
        </w:tc>
        <w:tc>
          <w:tcPr>
            <w:tcW w:w="4770" w:type="dxa"/>
          </w:tcPr>
          <w:p w14:paraId="0E86F4B5" w14:textId="77777777" w:rsidR="004E019A" w:rsidRPr="002821CF" w:rsidRDefault="004E019A" w:rsidP="00F22791">
            <w:pPr>
              <w:jc w:val="left"/>
              <w:rPr>
                <w:b/>
                <w:iCs/>
              </w:rPr>
            </w:pPr>
          </w:p>
        </w:tc>
        <w:tc>
          <w:tcPr>
            <w:tcW w:w="3060" w:type="dxa"/>
          </w:tcPr>
          <w:p w14:paraId="6A667701" w14:textId="77777777" w:rsidR="004E019A" w:rsidRDefault="004E019A" w:rsidP="00F22791">
            <w:pPr>
              <w:jc w:val="left"/>
              <w:rPr>
                <w:rFonts w:ascii="Inter" w:hAnsi="Inter" w:cstheme="minorHAnsi"/>
                <w:b/>
                <w:iCs/>
                <w:sz w:val="20"/>
                <w:szCs w:val="20"/>
              </w:rPr>
            </w:pPr>
          </w:p>
        </w:tc>
      </w:tr>
      <w:tr w:rsidR="004E019A" w:rsidRPr="0082420C" w14:paraId="6D3107AD" w14:textId="77777777" w:rsidTr="009B0989">
        <w:trPr>
          <w:trHeight w:val="1257"/>
        </w:trPr>
        <w:tc>
          <w:tcPr>
            <w:tcW w:w="573" w:type="dxa"/>
          </w:tcPr>
          <w:p w14:paraId="5BBBBCB0" w14:textId="77777777" w:rsidR="004E019A" w:rsidRPr="0082420C" w:rsidRDefault="004E019A" w:rsidP="00F22791">
            <w:pPr>
              <w:jc w:val="left"/>
              <w:rPr>
                <w:b/>
              </w:rPr>
            </w:pPr>
          </w:p>
        </w:tc>
        <w:tc>
          <w:tcPr>
            <w:tcW w:w="5396" w:type="dxa"/>
          </w:tcPr>
          <w:p w14:paraId="4C42A5FF" w14:textId="1A7C6C93" w:rsidR="004E019A" w:rsidRPr="008D0BF8" w:rsidRDefault="004E019A" w:rsidP="004E019A">
            <w:pPr>
              <w:widowControl w:val="0"/>
              <w:spacing w:before="240"/>
              <w:rPr>
                <w:b/>
                <w:i/>
                <w:w w:val="110"/>
              </w:rPr>
            </w:pPr>
            <w:r w:rsidRPr="00904766">
              <w:rPr>
                <w:b/>
                <w:w w:val="105"/>
              </w:rPr>
              <w:t>Plata se</w:t>
            </w:r>
            <w:r w:rsidRPr="00904766">
              <w:rPr>
                <w:b/>
                <w:spacing w:val="-10"/>
                <w:w w:val="105"/>
              </w:rPr>
              <w:t xml:space="preserve"> </w:t>
            </w:r>
            <w:r w:rsidRPr="00904766">
              <w:rPr>
                <w:b/>
                <w:w w:val="105"/>
              </w:rPr>
              <w:t>va</w:t>
            </w:r>
            <w:r w:rsidRPr="00904766">
              <w:rPr>
                <w:b/>
                <w:spacing w:val="-3"/>
                <w:w w:val="105"/>
              </w:rPr>
              <w:t xml:space="preserve"> </w:t>
            </w:r>
            <w:r w:rsidRPr="00904766">
              <w:rPr>
                <w:b/>
                <w:w w:val="105"/>
              </w:rPr>
              <w:t>face lunar, pe</w:t>
            </w:r>
            <w:r w:rsidRPr="00904766">
              <w:rPr>
                <w:b/>
                <w:spacing w:val="-4"/>
                <w:w w:val="105"/>
              </w:rPr>
              <w:t xml:space="preserve"> </w:t>
            </w:r>
            <w:r w:rsidRPr="00904766">
              <w:rPr>
                <w:b/>
                <w:w w:val="105"/>
              </w:rPr>
              <w:t>baza facturii</w:t>
            </w:r>
            <w:r w:rsidRPr="00904766">
              <w:rPr>
                <w:b/>
                <w:spacing w:val="-4"/>
                <w:w w:val="105"/>
              </w:rPr>
              <w:t xml:space="preserve"> </w:t>
            </w:r>
            <w:r w:rsidRPr="00904766">
              <w:rPr>
                <w:b/>
                <w:w w:val="105"/>
              </w:rPr>
              <w:t>şi</w:t>
            </w:r>
            <w:r w:rsidRPr="00904766">
              <w:rPr>
                <w:b/>
                <w:spacing w:val="-7"/>
                <w:w w:val="105"/>
              </w:rPr>
              <w:t xml:space="preserve"> </w:t>
            </w:r>
            <w:r w:rsidRPr="00904766">
              <w:rPr>
                <w:b/>
                <w:w w:val="105"/>
              </w:rPr>
              <w:t>a</w:t>
            </w:r>
            <w:r w:rsidRPr="00904766">
              <w:rPr>
                <w:b/>
                <w:spacing w:val="-1"/>
                <w:w w:val="105"/>
              </w:rPr>
              <w:t xml:space="preserve"> </w:t>
            </w:r>
            <w:r w:rsidRPr="00904766">
              <w:rPr>
                <w:b/>
                <w:w w:val="105"/>
              </w:rPr>
              <w:t>raportului de</w:t>
            </w:r>
            <w:r w:rsidRPr="00904766">
              <w:rPr>
                <w:b/>
                <w:spacing w:val="-7"/>
                <w:w w:val="105"/>
              </w:rPr>
              <w:t xml:space="preserve"> </w:t>
            </w:r>
            <w:r w:rsidRPr="00904766">
              <w:rPr>
                <w:b/>
                <w:w w:val="105"/>
              </w:rPr>
              <w:t>service</w:t>
            </w:r>
            <w:r w:rsidRPr="00904766">
              <w:rPr>
                <w:b/>
                <w:spacing w:val="-2"/>
                <w:w w:val="105"/>
              </w:rPr>
              <w:t xml:space="preserve"> </w:t>
            </w:r>
            <w:r w:rsidRPr="00904766">
              <w:rPr>
                <w:b/>
                <w:w w:val="105"/>
              </w:rPr>
              <w:t>aferent, iar termenul de plată este</w:t>
            </w:r>
            <w:r w:rsidRPr="00904766">
              <w:rPr>
                <w:b/>
                <w:spacing w:val="-11"/>
                <w:w w:val="105"/>
              </w:rPr>
              <w:t xml:space="preserve"> </w:t>
            </w:r>
            <w:r w:rsidRPr="00904766">
              <w:rPr>
                <w:b/>
                <w:w w:val="105"/>
              </w:rPr>
              <w:t>de 60</w:t>
            </w:r>
            <w:r w:rsidRPr="00904766">
              <w:rPr>
                <w:b/>
                <w:spacing w:val="-11"/>
                <w:w w:val="105"/>
              </w:rPr>
              <w:t xml:space="preserve"> </w:t>
            </w:r>
            <w:r w:rsidRPr="00904766">
              <w:rPr>
                <w:b/>
                <w:w w:val="105"/>
              </w:rPr>
              <w:t>de</w:t>
            </w:r>
            <w:r w:rsidRPr="00904766">
              <w:rPr>
                <w:b/>
                <w:spacing w:val="-8"/>
                <w:w w:val="105"/>
              </w:rPr>
              <w:t xml:space="preserve"> </w:t>
            </w:r>
            <w:r w:rsidRPr="00904766">
              <w:rPr>
                <w:b/>
                <w:w w:val="105"/>
              </w:rPr>
              <w:t>zile,</w:t>
            </w:r>
            <w:r w:rsidRPr="00904766">
              <w:rPr>
                <w:b/>
                <w:spacing w:val="-2"/>
                <w:w w:val="105"/>
              </w:rPr>
              <w:t xml:space="preserve"> </w:t>
            </w:r>
            <w:r w:rsidRPr="00904766">
              <w:rPr>
                <w:b/>
                <w:w w:val="105"/>
              </w:rPr>
              <w:t>de</w:t>
            </w:r>
            <w:r w:rsidRPr="00904766">
              <w:rPr>
                <w:b/>
                <w:spacing w:val="-2"/>
                <w:w w:val="105"/>
              </w:rPr>
              <w:t xml:space="preserve"> </w:t>
            </w:r>
            <w:r w:rsidRPr="00904766">
              <w:rPr>
                <w:b/>
                <w:w w:val="105"/>
              </w:rPr>
              <w:t>la</w:t>
            </w:r>
            <w:r w:rsidRPr="00904766">
              <w:rPr>
                <w:b/>
                <w:spacing w:val="-4"/>
                <w:w w:val="105"/>
              </w:rPr>
              <w:t xml:space="preserve"> </w:t>
            </w:r>
            <w:r w:rsidRPr="00904766">
              <w:rPr>
                <w:b/>
                <w:w w:val="105"/>
              </w:rPr>
              <w:t>data prezentării facturii.</w:t>
            </w:r>
          </w:p>
        </w:tc>
        <w:tc>
          <w:tcPr>
            <w:tcW w:w="4770" w:type="dxa"/>
          </w:tcPr>
          <w:p w14:paraId="33E6FD5B" w14:textId="77777777" w:rsidR="004E019A" w:rsidRPr="002821CF" w:rsidRDefault="004E019A" w:rsidP="00F22791">
            <w:pPr>
              <w:jc w:val="left"/>
              <w:rPr>
                <w:b/>
                <w:iCs/>
              </w:rPr>
            </w:pPr>
          </w:p>
        </w:tc>
        <w:tc>
          <w:tcPr>
            <w:tcW w:w="3060" w:type="dxa"/>
          </w:tcPr>
          <w:p w14:paraId="3F925E1B" w14:textId="77777777" w:rsidR="004E019A" w:rsidRDefault="004E019A" w:rsidP="00F22791">
            <w:pPr>
              <w:jc w:val="left"/>
              <w:rPr>
                <w:rFonts w:ascii="Inter" w:hAnsi="Inter" w:cstheme="minorHAnsi"/>
                <w:b/>
                <w:iCs/>
                <w:sz w:val="20"/>
                <w:szCs w:val="20"/>
              </w:rPr>
            </w:pPr>
          </w:p>
        </w:tc>
      </w:tr>
      <w:tr w:rsidR="004E019A" w:rsidRPr="0082420C" w14:paraId="35CCC3D4" w14:textId="77777777" w:rsidTr="009B0989">
        <w:trPr>
          <w:trHeight w:val="1257"/>
        </w:trPr>
        <w:tc>
          <w:tcPr>
            <w:tcW w:w="573" w:type="dxa"/>
          </w:tcPr>
          <w:p w14:paraId="0F461BED" w14:textId="77777777" w:rsidR="004E019A" w:rsidRPr="0082420C" w:rsidRDefault="004E019A" w:rsidP="00F22791">
            <w:pPr>
              <w:jc w:val="left"/>
              <w:rPr>
                <w:b/>
              </w:rPr>
            </w:pPr>
          </w:p>
        </w:tc>
        <w:tc>
          <w:tcPr>
            <w:tcW w:w="5396" w:type="dxa"/>
          </w:tcPr>
          <w:p w14:paraId="54F70E69" w14:textId="77777777" w:rsidR="004E019A" w:rsidRPr="00B8617C" w:rsidRDefault="004E019A" w:rsidP="004E019A">
            <w:pPr>
              <w:widowControl w:val="0"/>
              <w:tabs>
                <w:tab w:val="left" w:pos="450"/>
              </w:tabs>
              <w:spacing w:before="165"/>
              <w:rPr>
                <w:b/>
              </w:rPr>
            </w:pPr>
            <w:r w:rsidRPr="00B8617C">
              <w:rPr>
                <w:b/>
                <w:spacing w:val="-2"/>
                <w:w w:val="105"/>
              </w:rPr>
              <w:t>Securitate</w:t>
            </w:r>
            <w:r w:rsidRPr="00B8617C">
              <w:rPr>
                <w:b/>
                <w:spacing w:val="-6"/>
                <w:w w:val="105"/>
              </w:rPr>
              <w:t xml:space="preserve"> </w:t>
            </w:r>
            <w:r w:rsidRPr="00B8617C">
              <w:rPr>
                <w:b/>
                <w:spacing w:val="-2"/>
                <w:w w:val="105"/>
              </w:rPr>
              <w:t>şi</w:t>
            </w:r>
            <w:r w:rsidRPr="00B8617C">
              <w:rPr>
                <w:b/>
                <w:spacing w:val="-13"/>
                <w:w w:val="105"/>
              </w:rPr>
              <w:t xml:space="preserve"> </w:t>
            </w:r>
            <w:r w:rsidRPr="00B8617C">
              <w:rPr>
                <w:b/>
                <w:spacing w:val="-2"/>
                <w:w w:val="105"/>
              </w:rPr>
              <w:t>sănătatea</w:t>
            </w:r>
            <w:r w:rsidRPr="00B8617C">
              <w:rPr>
                <w:b/>
                <w:spacing w:val="5"/>
                <w:w w:val="105"/>
              </w:rPr>
              <w:t xml:space="preserve"> </w:t>
            </w:r>
            <w:r w:rsidRPr="00B8617C">
              <w:rPr>
                <w:b/>
                <w:spacing w:val="-2"/>
                <w:w w:val="105"/>
              </w:rPr>
              <w:t>în muncă.</w:t>
            </w:r>
          </w:p>
          <w:p w14:paraId="0FA9FA83" w14:textId="76244AFC" w:rsidR="004E019A" w:rsidRPr="004E019A" w:rsidRDefault="004E019A" w:rsidP="004E019A">
            <w:pPr>
              <w:widowControl w:val="0"/>
              <w:numPr>
                <w:ilvl w:val="0"/>
                <w:numId w:val="45"/>
              </w:numPr>
              <w:tabs>
                <w:tab w:val="left" w:pos="0"/>
                <w:tab w:val="left" w:pos="142"/>
                <w:tab w:val="left" w:pos="720"/>
              </w:tabs>
              <w:autoSpaceDE w:val="0"/>
              <w:autoSpaceDN w:val="0"/>
              <w:spacing w:before="83"/>
              <w:ind w:left="142" w:hanging="142"/>
              <w:jc w:val="left"/>
            </w:pPr>
            <w:r w:rsidRPr="00A90352">
              <w:rPr>
                <w:w w:val="105"/>
              </w:rPr>
              <w:t xml:space="preserve">Conform prevederilor Legii nr. 319/2006, privitoare la securitate şi sănătatea în muncă, </w:t>
            </w:r>
            <w:r>
              <w:rPr>
                <w:w w:val="105"/>
              </w:rPr>
              <w:t>prestator</w:t>
            </w:r>
            <w:r w:rsidRPr="00A90352">
              <w:rPr>
                <w:w w:val="105"/>
              </w:rPr>
              <w:t xml:space="preserve">ul este obligat să respecte regulile referitoare la condiţiile de muncă şi protecţie a muncii; în acest sens, reprezentanţii </w:t>
            </w:r>
            <w:r>
              <w:rPr>
                <w:w w:val="105"/>
              </w:rPr>
              <w:t>prestator</w:t>
            </w:r>
            <w:r w:rsidRPr="00A90352">
              <w:rPr>
                <w:w w:val="105"/>
              </w:rPr>
              <w:t>ului vor prezenta, înainte de începerea prestării serviciilor, o declaraţie pe propria răspundere prin care să evidenţieze faptul că respectă cerinţele din legea invocată mai sus. Pe</w:t>
            </w:r>
            <w:r w:rsidRPr="00A90352">
              <w:rPr>
                <w:spacing w:val="45"/>
                <w:w w:val="105"/>
              </w:rPr>
              <w:t xml:space="preserve"> </w:t>
            </w:r>
            <w:r w:rsidRPr="00A90352">
              <w:rPr>
                <w:w w:val="105"/>
              </w:rPr>
              <w:t>timpul</w:t>
            </w:r>
            <w:r w:rsidRPr="00A90352">
              <w:rPr>
                <w:spacing w:val="51"/>
                <w:w w:val="105"/>
              </w:rPr>
              <w:t xml:space="preserve"> </w:t>
            </w:r>
            <w:r w:rsidRPr="00A90352">
              <w:rPr>
                <w:w w:val="105"/>
              </w:rPr>
              <w:t>executarii</w:t>
            </w:r>
            <w:r w:rsidRPr="00A90352">
              <w:rPr>
                <w:spacing w:val="68"/>
                <w:w w:val="105"/>
              </w:rPr>
              <w:t xml:space="preserve"> </w:t>
            </w:r>
            <w:r w:rsidRPr="00A90352">
              <w:rPr>
                <w:w w:val="105"/>
              </w:rPr>
              <w:t>lucrărilor,</w:t>
            </w:r>
            <w:r w:rsidRPr="00A90352">
              <w:rPr>
                <w:spacing w:val="58"/>
                <w:w w:val="105"/>
              </w:rPr>
              <w:t xml:space="preserve"> </w:t>
            </w:r>
            <w:r w:rsidRPr="00A90352">
              <w:rPr>
                <w:w w:val="105"/>
              </w:rPr>
              <w:t>instruirea</w:t>
            </w:r>
            <w:r w:rsidRPr="00A90352">
              <w:rPr>
                <w:spacing w:val="70"/>
                <w:w w:val="105"/>
              </w:rPr>
              <w:t xml:space="preserve"> </w:t>
            </w:r>
            <w:r w:rsidRPr="00A90352">
              <w:rPr>
                <w:w w:val="105"/>
              </w:rPr>
              <w:t>privind</w:t>
            </w:r>
            <w:r w:rsidRPr="00A90352">
              <w:rPr>
                <w:spacing w:val="72"/>
                <w:w w:val="105"/>
              </w:rPr>
              <w:t xml:space="preserve"> </w:t>
            </w:r>
            <w:r w:rsidRPr="00A90352">
              <w:rPr>
                <w:w w:val="105"/>
              </w:rPr>
              <w:t>normele</w:t>
            </w:r>
            <w:r w:rsidRPr="00A90352">
              <w:rPr>
                <w:spacing w:val="47"/>
                <w:w w:val="105"/>
              </w:rPr>
              <w:t xml:space="preserve"> </w:t>
            </w:r>
            <w:r w:rsidRPr="00A90352">
              <w:rPr>
                <w:w w:val="105"/>
              </w:rPr>
              <w:t>tehnice</w:t>
            </w:r>
            <w:r w:rsidRPr="00A90352">
              <w:rPr>
                <w:spacing w:val="40"/>
                <w:w w:val="105"/>
              </w:rPr>
              <w:t xml:space="preserve"> </w:t>
            </w:r>
            <w:r w:rsidRPr="00A90352">
              <w:rPr>
                <w:w w:val="105"/>
              </w:rPr>
              <w:t>de</w:t>
            </w:r>
            <w:r w:rsidRPr="00A90352">
              <w:rPr>
                <w:spacing w:val="47"/>
                <w:w w:val="105"/>
              </w:rPr>
              <w:t xml:space="preserve"> </w:t>
            </w:r>
            <w:r w:rsidRPr="00A90352">
              <w:rPr>
                <w:w w:val="105"/>
              </w:rPr>
              <w:t>securitate</w:t>
            </w:r>
            <w:r w:rsidRPr="00A90352">
              <w:rPr>
                <w:spacing w:val="39"/>
                <w:w w:val="105"/>
              </w:rPr>
              <w:t xml:space="preserve"> </w:t>
            </w:r>
            <w:r w:rsidRPr="00A90352">
              <w:rPr>
                <w:w w:val="105"/>
              </w:rPr>
              <w:t>si sănătatea</w:t>
            </w:r>
            <w:r w:rsidRPr="00A90352">
              <w:rPr>
                <w:spacing w:val="40"/>
                <w:w w:val="105"/>
              </w:rPr>
              <w:t xml:space="preserve"> </w:t>
            </w:r>
            <w:r w:rsidRPr="00A90352">
              <w:rPr>
                <w:w w:val="105"/>
              </w:rPr>
              <w:t>în</w:t>
            </w:r>
            <w:r w:rsidRPr="00A90352">
              <w:rPr>
                <w:spacing w:val="40"/>
                <w:w w:val="105"/>
              </w:rPr>
              <w:t xml:space="preserve"> </w:t>
            </w:r>
            <w:r w:rsidRPr="00A90352">
              <w:rPr>
                <w:w w:val="105"/>
              </w:rPr>
              <w:t>muncă</w:t>
            </w:r>
            <w:r w:rsidRPr="00A90352">
              <w:rPr>
                <w:spacing w:val="40"/>
                <w:w w:val="105"/>
              </w:rPr>
              <w:t xml:space="preserve"> </w:t>
            </w:r>
            <w:r w:rsidRPr="00A90352">
              <w:rPr>
                <w:w w:val="105"/>
              </w:rPr>
              <w:t>şi</w:t>
            </w:r>
            <w:r w:rsidRPr="00A90352">
              <w:rPr>
                <w:spacing w:val="23"/>
                <w:w w:val="105"/>
              </w:rPr>
              <w:t xml:space="preserve"> </w:t>
            </w:r>
            <w:r w:rsidRPr="00A90352">
              <w:rPr>
                <w:w w:val="105"/>
              </w:rPr>
              <w:t>cele</w:t>
            </w:r>
            <w:r w:rsidRPr="00A90352">
              <w:rPr>
                <w:spacing w:val="40"/>
                <w:w w:val="105"/>
              </w:rPr>
              <w:t xml:space="preserve"> </w:t>
            </w:r>
            <w:r w:rsidRPr="00A90352">
              <w:rPr>
                <w:w w:val="105"/>
              </w:rPr>
              <w:t>referitore</w:t>
            </w:r>
            <w:r w:rsidRPr="00A90352">
              <w:rPr>
                <w:spacing w:val="40"/>
                <w:w w:val="105"/>
              </w:rPr>
              <w:t xml:space="preserve"> </w:t>
            </w:r>
            <w:r w:rsidRPr="00A90352">
              <w:rPr>
                <w:w w:val="105"/>
              </w:rPr>
              <w:t>la</w:t>
            </w:r>
            <w:r w:rsidRPr="00A90352">
              <w:rPr>
                <w:spacing w:val="32"/>
                <w:w w:val="105"/>
              </w:rPr>
              <w:t xml:space="preserve"> </w:t>
            </w:r>
            <w:r w:rsidRPr="00A90352">
              <w:rPr>
                <w:w w:val="105"/>
              </w:rPr>
              <w:t>apărarea</w:t>
            </w:r>
            <w:r w:rsidRPr="00A90352">
              <w:rPr>
                <w:spacing w:val="40"/>
                <w:w w:val="105"/>
              </w:rPr>
              <w:t xml:space="preserve"> </w:t>
            </w:r>
            <w:r w:rsidRPr="00A90352">
              <w:rPr>
                <w:w w:val="105"/>
              </w:rPr>
              <w:t>împotriva</w:t>
            </w:r>
            <w:r w:rsidRPr="00A90352">
              <w:rPr>
                <w:spacing w:val="40"/>
                <w:w w:val="105"/>
              </w:rPr>
              <w:t xml:space="preserve"> </w:t>
            </w:r>
            <w:r w:rsidRPr="00A90352">
              <w:rPr>
                <w:w w:val="105"/>
              </w:rPr>
              <w:t>incendiilor,</w:t>
            </w:r>
            <w:r w:rsidRPr="00A90352">
              <w:rPr>
                <w:spacing w:val="40"/>
                <w:w w:val="105"/>
              </w:rPr>
              <w:t xml:space="preserve"> </w:t>
            </w:r>
            <w:r w:rsidRPr="00A90352">
              <w:rPr>
                <w:w w:val="105"/>
              </w:rPr>
              <w:t>precum</w:t>
            </w:r>
            <w:r w:rsidRPr="00A90352">
              <w:rPr>
                <w:spacing w:val="40"/>
                <w:w w:val="105"/>
              </w:rPr>
              <w:t xml:space="preserve"> </w:t>
            </w:r>
            <w:r w:rsidRPr="00A90352">
              <w:rPr>
                <w:w w:val="105"/>
              </w:rPr>
              <w:t>şi</w:t>
            </w:r>
            <w:r w:rsidRPr="00A90352">
              <w:rPr>
                <w:spacing w:val="40"/>
                <w:w w:val="105"/>
              </w:rPr>
              <w:t xml:space="preserve"> </w:t>
            </w:r>
            <w:r w:rsidRPr="00A90352">
              <w:rPr>
                <w:w w:val="105"/>
              </w:rPr>
              <w:t>urmărirea respectării acestor norme, vor cadea în sarcina prestatorului.</w:t>
            </w:r>
          </w:p>
        </w:tc>
        <w:tc>
          <w:tcPr>
            <w:tcW w:w="4770" w:type="dxa"/>
          </w:tcPr>
          <w:p w14:paraId="06FC3BE6" w14:textId="77777777" w:rsidR="004E019A" w:rsidRPr="002821CF" w:rsidRDefault="004E019A" w:rsidP="00F22791">
            <w:pPr>
              <w:jc w:val="left"/>
              <w:rPr>
                <w:b/>
                <w:iCs/>
              </w:rPr>
            </w:pPr>
          </w:p>
        </w:tc>
        <w:tc>
          <w:tcPr>
            <w:tcW w:w="3060" w:type="dxa"/>
          </w:tcPr>
          <w:p w14:paraId="1592A4E6" w14:textId="77777777" w:rsidR="004E019A" w:rsidRDefault="004E019A" w:rsidP="00F22791">
            <w:pPr>
              <w:jc w:val="left"/>
              <w:rPr>
                <w:rFonts w:ascii="Inter" w:hAnsi="Inter" w:cstheme="minorHAnsi"/>
                <w:b/>
                <w:iCs/>
                <w:sz w:val="20"/>
                <w:szCs w:val="20"/>
              </w:rPr>
            </w:pPr>
          </w:p>
        </w:tc>
      </w:tr>
      <w:tr w:rsidR="004E019A" w:rsidRPr="0082420C" w14:paraId="47298D90" w14:textId="77777777" w:rsidTr="009B0989">
        <w:trPr>
          <w:trHeight w:val="1257"/>
        </w:trPr>
        <w:tc>
          <w:tcPr>
            <w:tcW w:w="573" w:type="dxa"/>
          </w:tcPr>
          <w:p w14:paraId="01336981" w14:textId="77777777" w:rsidR="004E019A" w:rsidRPr="0082420C" w:rsidRDefault="004E019A" w:rsidP="00F22791">
            <w:pPr>
              <w:jc w:val="left"/>
              <w:rPr>
                <w:b/>
              </w:rPr>
            </w:pPr>
          </w:p>
        </w:tc>
        <w:tc>
          <w:tcPr>
            <w:tcW w:w="5396" w:type="dxa"/>
          </w:tcPr>
          <w:p w14:paraId="2C6319C9" w14:textId="48C66742" w:rsidR="004E019A" w:rsidRPr="008D0BF8" w:rsidRDefault="004E019A" w:rsidP="004E019A">
            <w:pPr>
              <w:widowControl w:val="0"/>
              <w:spacing w:before="240"/>
              <w:rPr>
                <w:b/>
                <w:i/>
                <w:w w:val="110"/>
              </w:rPr>
            </w:pPr>
            <w:r w:rsidRPr="00994033">
              <w:rPr>
                <w:lang w:val="it-IT"/>
              </w:rPr>
              <w:t>Aparatele de masura folosite, specifice fiecarui tip de dispozitiv vor fi evidentiate in raportul de service.</w:t>
            </w:r>
            <w:r>
              <w:rPr>
                <w:lang w:val="it-IT"/>
              </w:rPr>
              <w:t xml:space="preserve"> </w:t>
            </w:r>
            <w:r w:rsidRPr="00994033">
              <w:rPr>
                <w:lang w:val="it-IT"/>
              </w:rPr>
              <w:t>Verificarea electrosecuritatii dispozitivelor medicale se va efectua conform normelor producatorului si legislatiei in vigoare dupa fiecare revizie tehnica sau reparatie, valoarea parametrilor masurati va fi evidentiata in raportul/procesul verbal de interventie.</w:t>
            </w:r>
          </w:p>
        </w:tc>
        <w:tc>
          <w:tcPr>
            <w:tcW w:w="4770" w:type="dxa"/>
          </w:tcPr>
          <w:p w14:paraId="70E0F608" w14:textId="77777777" w:rsidR="004E019A" w:rsidRPr="002821CF" w:rsidRDefault="004E019A" w:rsidP="00F22791">
            <w:pPr>
              <w:jc w:val="left"/>
              <w:rPr>
                <w:b/>
                <w:iCs/>
              </w:rPr>
            </w:pPr>
          </w:p>
        </w:tc>
        <w:tc>
          <w:tcPr>
            <w:tcW w:w="3060" w:type="dxa"/>
          </w:tcPr>
          <w:p w14:paraId="014B773A" w14:textId="77777777" w:rsidR="004E019A" w:rsidRDefault="004E019A" w:rsidP="00F22791">
            <w:pPr>
              <w:jc w:val="left"/>
              <w:rPr>
                <w:rFonts w:ascii="Inter" w:hAnsi="Inter" w:cstheme="minorHAnsi"/>
                <w:b/>
                <w:iCs/>
                <w:sz w:val="20"/>
                <w:szCs w:val="20"/>
              </w:rPr>
            </w:pPr>
          </w:p>
        </w:tc>
      </w:tr>
      <w:tr w:rsidR="004E019A" w:rsidRPr="0082420C" w14:paraId="7A9A0C2E" w14:textId="77777777" w:rsidTr="009B0989">
        <w:trPr>
          <w:trHeight w:val="1257"/>
        </w:trPr>
        <w:tc>
          <w:tcPr>
            <w:tcW w:w="573" w:type="dxa"/>
          </w:tcPr>
          <w:p w14:paraId="65F4AF17" w14:textId="77777777" w:rsidR="004E019A" w:rsidRPr="0082420C" w:rsidRDefault="004E019A" w:rsidP="00F22791">
            <w:pPr>
              <w:jc w:val="left"/>
              <w:rPr>
                <w:b/>
              </w:rPr>
            </w:pPr>
          </w:p>
        </w:tc>
        <w:tc>
          <w:tcPr>
            <w:tcW w:w="5396" w:type="dxa"/>
          </w:tcPr>
          <w:p w14:paraId="76EDEF4D" w14:textId="4861F431" w:rsidR="004E019A" w:rsidRPr="008D0BF8" w:rsidRDefault="004E019A" w:rsidP="004E019A">
            <w:pPr>
              <w:widowControl w:val="0"/>
              <w:spacing w:before="240"/>
              <w:rPr>
                <w:b/>
                <w:i/>
                <w:w w:val="110"/>
              </w:rPr>
            </w:pPr>
            <w:r w:rsidRPr="00994033">
              <w:rPr>
                <w:b/>
                <w:bCs/>
                <w:lang w:val="fr-FR"/>
              </w:rPr>
              <w:t>Prestatorul</w:t>
            </w:r>
            <w:r w:rsidRPr="00994033">
              <w:rPr>
                <w:lang w:val="fr-FR"/>
              </w:rPr>
              <w:t xml:space="preserve"> are obligatia de a efectua toate operatiile de service, revizii tehnice, verificari si reparatii numai cu personal calificat, atestat de catre producator.</w:t>
            </w:r>
          </w:p>
        </w:tc>
        <w:tc>
          <w:tcPr>
            <w:tcW w:w="4770" w:type="dxa"/>
          </w:tcPr>
          <w:p w14:paraId="2102627F" w14:textId="77777777" w:rsidR="004E019A" w:rsidRPr="002821CF" w:rsidRDefault="004E019A" w:rsidP="00F22791">
            <w:pPr>
              <w:jc w:val="left"/>
              <w:rPr>
                <w:b/>
                <w:iCs/>
              </w:rPr>
            </w:pPr>
          </w:p>
        </w:tc>
        <w:tc>
          <w:tcPr>
            <w:tcW w:w="3060" w:type="dxa"/>
          </w:tcPr>
          <w:p w14:paraId="73896FFC" w14:textId="77777777" w:rsidR="004E019A" w:rsidRDefault="004E019A" w:rsidP="00F22791">
            <w:pPr>
              <w:jc w:val="left"/>
              <w:rPr>
                <w:rFonts w:ascii="Inter" w:hAnsi="Inter" w:cstheme="minorHAnsi"/>
                <w:b/>
                <w:iCs/>
                <w:sz w:val="20"/>
                <w:szCs w:val="20"/>
              </w:rPr>
            </w:pPr>
          </w:p>
        </w:tc>
      </w:tr>
      <w:tr w:rsidR="004E019A" w:rsidRPr="0082420C" w14:paraId="3E065A1F" w14:textId="77777777" w:rsidTr="009B0989">
        <w:trPr>
          <w:trHeight w:val="1257"/>
        </w:trPr>
        <w:tc>
          <w:tcPr>
            <w:tcW w:w="573" w:type="dxa"/>
          </w:tcPr>
          <w:p w14:paraId="70E5A22E" w14:textId="77777777" w:rsidR="004E019A" w:rsidRPr="0082420C" w:rsidRDefault="004E019A" w:rsidP="00F22791">
            <w:pPr>
              <w:jc w:val="left"/>
              <w:rPr>
                <w:b/>
              </w:rPr>
            </w:pPr>
          </w:p>
        </w:tc>
        <w:tc>
          <w:tcPr>
            <w:tcW w:w="5396" w:type="dxa"/>
          </w:tcPr>
          <w:p w14:paraId="348BC4D5" w14:textId="7F3F8740" w:rsidR="004E019A" w:rsidRPr="008D0BF8" w:rsidRDefault="004E019A" w:rsidP="004E019A">
            <w:pPr>
              <w:widowControl w:val="0"/>
              <w:spacing w:before="240"/>
              <w:rPr>
                <w:b/>
                <w:i/>
                <w:w w:val="110"/>
              </w:rPr>
            </w:pPr>
            <w:r w:rsidRPr="00994033">
              <w:rPr>
                <w:b/>
                <w:bCs/>
                <w:lang w:val="fr-FR"/>
              </w:rPr>
              <w:t>Prestatorul</w:t>
            </w:r>
            <w:r w:rsidRPr="00994033">
              <w:rPr>
                <w:lang w:val="fr-FR"/>
              </w:rPr>
              <w:t xml:space="preserve"> are obligatia de a efectua instruirea suplimentara cu tot personalul  medical de exploatare si tehnic, daca acesta solicita sau daca prestatorul considera ca este necesar, pentru eliminarea greselilor de exploatare, cu stipularea lor punctuala, precum si suportul tehnic pentru eliminarea defectelor considerate in exploatare si manipulare neglijenta din partea Beneficiarului (ex : parolarea operatiunilor care pot duce la pierderea sau afectarea datelor altor sisteme conectate la retea de catre utizator, stergerea accidentala a oricaror fisiere de pe calculatorul echipamentului, introducerea accidentala de virusi pe calculatorul echipamentului, instalarea altor aplicatii pe calculator, etc.).</w:t>
            </w:r>
          </w:p>
        </w:tc>
        <w:tc>
          <w:tcPr>
            <w:tcW w:w="4770" w:type="dxa"/>
          </w:tcPr>
          <w:p w14:paraId="710AFE9C" w14:textId="77777777" w:rsidR="004E019A" w:rsidRPr="002821CF" w:rsidRDefault="004E019A" w:rsidP="00F22791">
            <w:pPr>
              <w:jc w:val="left"/>
              <w:rPr>
                <w:b/>
                <w:iCs/>
              </w:rPr>
            </w:pPr>
          </w:p>
        </w:tc>
        <w:tc>
          <w:tcPr>
            <w:tcW w:w="3060" w:type="dxa"/>
          </w:tcPr>
          <w:p w14:paraId="4DD6A1B4" w14:textId="77777777" w:rsidR="004E019A" w:rsidRDefault="004E019A" w:rsidP="00F22791">
            <w:pPr>
              <w:jc w:val="left"/>
              <w:rPr>
                <w:rFonts w:ascii="Inter" w:hAnsi="Inter" w:cstheme="minorHAnsi"/>
                <w:b/>
                <w:iCs/>
                <w:sz w:val="20"/>
                <w:szCs w:val="20"/>
              </w:rPr>
            </w:pPr>
          </w:p>
        </w:tc>
      </w:tr>
      <w:tr w:rsidR="004E019A" w:rsidRPr="0082420C" w14:paraId="75F4F83C" w14:textId="77777777" w:rsidTr="009B0989">
        <w:trPr>
          <w:trHeight w:val="1257"/>
        </w:trPr>
        <w:tc>
          <w:tcPr>
            <w:tcW w:w="573" w:type="dxa"/>
          </w:tcPr>
          <w:p w14:paraId="43F40F47" w14:textId="77777777" w:rsidR="004E019A" w:rsidRPr="0082420C" w:rsidRDefault="004E019A" w:rsidP="00F22791">
            <w:pPr>
              <w:jc w:val="left"/>
              <w:rPr>
                <w:b/>
              </w:rPr>
            </w:pPr>
          </w:p>
        </w:tc>
        <w:tc>
          <w:tcPr>
            <w:tcW w:w="5396" w:type="dxa"/>
          </w:tcPr>
          <w:p w14:paraId="04FAE266" w14:textId="704BF248" w:rsidR="004E019A" w:rsidRPr="008D0BF8" w:rsidRDefault="004E019A" w:rsidP="004E019A">
            <w:pPr>
              <w:widowControl w:val="0"/>
              <w:spacing w:before="240"/>
              <w:rPr>
                <w:b/>
                <w:i/>
                <w:w w:val="110"/>
              </w:rPr>
            </w:pPr>
            <w:r w:rsidRPr="00994033">
              <w:rPr>
                <w:b/>
                <w:bCs/>
                <w:lang w:val="fr-FR"/>
              </w:rPr>
              <w:t xml:space="preserve">Prestatorul </w:t>
            </w:r>
            <w:r w:rsidRPr="00994033">
              <w:rPr>
                <w:lang w:val="fr-FR"/>
              </w:rPr>
              <w:t>are obligatia de a asigura suportul tehnic prin telefon, mai ales pentru a confirma Beneficiarului daca utilizarea echipamentulul mai este permisa pana la interventia tehnica a echipei de service.</w:t>
            </w:r>
          </w:p>
        </w:tc>
        <w:tc>
          <w:tcPr>
            <w:tcW w:w="4770" w:type="dxa"/>
          </w:tcPr>
          <w:p w14:paraId="27CC2119" w14:textId="77777777" w:rsidR="004E019A" w:rsidRPr="002821CF" w:rsidRDefault="004E019A" w:rsidP="00F22791">
            <w:pPr>
              <w:jc w:val="left"/>
              <w:rPr>
                <w:b/>
                <w:iCs/>
              </w:rPr>
            </w:pPr>
          </w:p>
        </w:tc>
        <w:tc>
          <w:tcPr>
            <w:tcW w:w="3060" w:type="dxa"/>
          </w:tcPr>
          <w:p w14:paraId="5D1E7ED7" w14:textId="77777777" w:rsidR="004E019A" w:rsidRDefault="004E019A" w:rsidP="00F22791">
            <w:pPr>
              <w:jc w:val="left"/>
              <w:rPr>
                <w:rFonts w:ascii="Inter" w:hAnsi="Inter" w:cstheme="minorHAnsi"/>
                <w:b/>
                <w:iCs/>
                <w:sz w:val="20"/>
                <w:szCs w:val="20"/>
              </w:rPr>
            </w:pPr>
          </w:p>
        </w:tc>
      </w:tr>
      <w:tr w:rsidR="004E019A" w:rsidRPr="0082420C" w14:paraId="5E2CCD8E" w14:textId="77777777" w:rsidTr="009B0989">
        <w:trPr>
          <w:trHeight w:val="1257"/>
        </w:trPr>
        <w:tc>
          <w:tcPr>
            <w:tcW w:w="573" w:type="dxa"/>
          </w:tcPr>
          <w:p w14:paraId="7F908CEB" w14:textId="77777777" w:rsidR="004E019A" w:rsidRPr="0082420C" w:rsidRDefault="004E019A" w:rsidP="00F22791">
            <w:pPr>
              <w:jc w:val="left"/>
              <w:rPr>
                <w:b/>
              </w:rPr>
            </w:pPr>
          </w:p>
        </w:tc>
        <w:tc>
          <w:tcPr>
            <w:tcW w:w="5396" w:type="dxa"/>
          </w:tcPr>
          <w:p w14:paraId="677B18D1" w14:textId="53BCA5CC" w:rsidR="004E019A" w:rsidRPr="008D0BF8" w:rsidRDefault="004E019A" w:rsidP="004E019A">
            <w:pPr>
              <w:widowControl w:val="0"/>
              <w:spacing w:before="240"/>
              <w:rPr>
                <w:b/>
                <w:i/>
                <w:w w:val="110"/>
              </w:rPr>
            </w:pPr>
            <w:r w:rsidRPr="00994033">
              <w:rPr>
                <w:lang w:val="fr-FR"/>
              </w:rPr>
              <w:t xml:space="preserve">In cazul in care echipamentul nu este in stare de buna functionare la data semnarii contractului, fapt constatat de parti, remedierea defectului si inlocuirea pieselor constatate defecte, va fi considerata parte integranta din contract, fara cheltuieli suplimentare din partea </w:t>
            </w:r>
            <w:r w:rsidRPr="00A90352">
              <w:rPr>
                <w:b/>
                <w:lang w:val="fr-FR"/>
              </w:rPr>
              <w:t>Achizitorului/Beneficiarului</w:t>
            </w:r>
            <w:r w:rsidRPr="00994033">
              <w:rPr>
                <w:lang w:val="fr-FR"/>
              </w:rPr>
              <w:t xml:space="preserve"> pentru manopera sau deplasare</w:t>
            </w:r>
            <w:r w:rsidRPr="00994033">
              <w:rPr>
                <w:b/>
                <w:bCs/>
                <w:lang w:val="fr-FR"/>
              </w:rPr>
              <w:t xml:space="preserve">, </w:t>
            </w:r>
            <w:r w:rsidRPr="00994033">
              <w:rPr>
                <w:lang w:val="fr-FR"/>
              </w:rPr>
              <w:t>urmand ca echipamentul respectiv sa fie supus si primei revizii tehnice obligatorii.</w:t>
            </w:r>
          </w:p>
        </w:tc>
        <w:tc>
          <w:tcPr>
            <w:tcW w:w="4770" w:type="dxa"/>
          </w:tcPr>
          <w:p w14:paraId="7873F718" w14:textId="77777777" w:rsidR="004E019A" w:rsidRPr="002821CF" w:rsidRDefault="004E019A" w:rsidP="00F22791">
            <w:pPr>
              <w:jc w:val="left"/>
              <w:rPr>
                <w:b/>
                <w:iCs/>
              </w:rPr>
            </w:pPr>
          </w:p>
        </w:tc>
        <w:tc>
          <w:tcPr>
            <w:tcW w:w="3060" w:type="dxa"/>
          </w:tcPr>
          <w:p w14:paraId="13DB4683" w14:textId="77777777" w:rsidR="004E019A" w:rsidRDefault="004E019A" w:rsidP="00F22791">
            <w:pPr>
              <w:jc w:val="left"/>
              <w:rPr>
                <w:rFonts w:ascii="Inter" w:hAnsi="Inter" w:cstheme="minorHAnsi"/>
                <w:b/>
                <w:iCs/>
                <w:sz w:val="20"/>
                <w:szCs w:val="20"/>
              </w:rPr>
            </w:pPr>
          </w:p>
        </w:tc>
      </w:tr>
      <w:tr w:rsidR="004E019A" w:rsidRPr="0082420C" w14:paraId="02E6CCD5" w14:textId="77777777" w:rsidTr="009B0989">
        <w:trPr>
          <w:trHeight w:val="1257"/>
        </w:trPr>
        <w:tc>
          <w:tcPr>
            <w:tcW w:w="573" w:type="dxa"/>
          </w:tcPr>
          <w:p w14:paraId="58CE16E8" w14:textId="77777777" w:rsidR="004E019A" w:rsidRPr="0082420C" w:rsidRDefault="004E019A" w:rsidP="00F22791">
            <w:pPr>
              <w:jc w:val="left"/>
              <w:rPr>
                <w:b/>
              </w:rPr>
            </w:pPr>
          </w:p>
        </w:tc>
        <w:tc>
          <w:tcPr>
            <w:tcW w:w="5396" w:type="dxa"/>
          </w:tcPr>
          <w:p w14:paraId="7551A7EB" w14:textId="3C108B15" w:rsidR="004E019A" w:rsidRPr="008D0BF8" w:rsidRDefault="004E019A" w:rsidP="004E019A">
            <w:pPr>
              <w:widowControl w:val="0"/>
              <w:spacing w:before="240"/>
              <w:rPr>
                <w:b/>
                <w:i/>
                <w:w w:val="110"/>
              </w:rPr>
            </w:pPr>
            <w:r w:rsidRPr="00994033">
              <w:rPr>
                <w:lang w:val="fr-FR"/>
              </w:rPr>
              <w:t xml:space="preserve">In cazul in care echipamentul medical nu este in stare buna de functionare la data finalizarii reviziilor tehnice/interventiilor tehnice, fapt constatat de parti, remedierea defectului si inlocuirea pieselor constatate </w:t>
            </w:r>
            <w:r w:rsidRPr="00994033">
              <w:rPr>
                <w:lang w:val="fr-FR"/>
              </w:rPr>
              <w:lastRenderedPageBreak/>
              <w:t>defecte, va fi considerata parte integranta din contract, fara cheltuieli suplimentare din partea Beneficiarului pentru manopera, deplasare.</w:t>
            </w:r>
          </w:p>
        </w:tc>
        <w:tc>
          <w:tcPr>
            <w:tcW w:w="4770" w:type="dxa"/>
          </w:tcPr>
          <w:p w14:paraId="58A3DE9A" w14:textId="77777777" w:rsidR="004E019A" w:rsidRPr="002821CF" w:rsidRDefault="004E019A" w:rsidP="00F22791">
            <w:pPr>
              <w:jc w:val="left"/>
              <w:rPr>
                <w:b/>
                <w:iCs/>
              </w:rPr>
            </w:pPr>
          </w:p>
        </w:tc>
        <w:tc>
          <w:tcPr>
            <w:tcW w:w="3060" w:type="dxa"/>
          </w:tcPr>
          <w:p w14:paraId="219F9A15" w14:textId="77777777" w:rsidR="004E019A" w:rsidRDefault="004E019A" w:rsidP="00F22791">
            <w:pPr>
              <w:jc w:val="left"/>
              <w:rPr>
                <w:rFonts w:ascii="Inter" w:hAnsi="Inter" w:cstheme="minorHAnsi"/>
                <w:b/>
                <w:iCs/>
                <w:sz w:val="20"/>
                <w:szCs w:val="20"/>
              </w:rPr>
            </w:pPr>
          </w:p>
        </w:tc>
      </w:tr>
      <w:tr w:rsidR="004E019A" w:rsidRPr="0082420C" w14:paraId="4F8BBA7F" w14:textId="77777777" w:rsidTr="009B0989">
        <w:trPr>
          <w:trHeight w:val="1257"/>
        </w:trPr>
        <w:tc>
          <w:tcPr>
            <w:tcW w:w="573" w:type="dxa"/>
          </w:tcPr>
          <w:p w14:paraId="1F721A0C" w14:textId="77777777" w:rsidR="004E019A" w:rsidRPr="0082420C" w:rsidRDefault="004E019A" w:rsidP="00F22791">
            <w:pPr>
              <w:jc w:val="left"/>
              <w:rPr>
                <w:b/>
              </w:rPr>
            </w:pPr>
          </w:p>
        </w:tc>
        <w:tc>
          <w:tcPr>
            <w:tcW w:w="5396" w:type="dxa"/>
          </w:tcPr>
          <w:p w14:paraId="775DF9ED" w14:textId="547F3B4E" w:rsidR="004E019A" w:rsidRPr="008D0BF8" w:rsidRDefault="004E019A" w:rsidP="004E019A">
            <w:pPr>
              <w:widowControl w:val="0"/>
              <w:spacing w:before="240"/>
              <w:rPr>
                <w:b/>
                <w:i/>
                <w:w w:val="110"/>
              </w:rPr>
            </w:pPr>
            <w:r w:rsidRPr="00994033">
              <w:rPr>
                <w:lang w:val="fr-FR"/>
              </w:rPr>
              <w:t xml:space="preserve">In cazul in care perioada de reparatie sau de inlocuire a pieselor defecte dureaza mai mult de </w:t>
            </w:r>
            <w:r>
              <w:rPr>
                <w:lang w:val="fr-FR"/>
              </w:rPr>
              <w:t>15</w:t>
            </w:r>
            <w:r w:rsidRPr="00994033">
              <w:rPr>
                <w:lang w:val="fr-FR"/>
              </w:rPr>
              <w:t xml:space="preserve"> zile calendaristice pe interventie, exclusiv perioada necesara obtinerii licentelor de import si export, termenul de service se prelungeste corespunzator, fara cheltuieli suplimentare de manopera din partea Beneficiarului .</w:t>
            </w:r>
          </w:p>
        </w:tc>
        <w:tc>
          <w:tcPr>
            <w:tcW w:w="4770" w:type="dxa"/>
          </w:tcPr>
          <w:p w14:paraId="6B49E272" w14:textId="77777777" w:rsidR="004E019A" w:rsidRPr="002821CF" w:rsidRDefault="004E019A" w:rsidP="00F22791">
            <w:pPr>
              <w:jc w:val="left"/>
              <w:rPr>
                <w:b/>
                <w:iCs/>
              </w:rPr>
            </w:pPr>
          </w:p>
        </w:tc>
        <w:tc>
          <w:tcPr>
            <w:tcW w:w="3060" w:type="dxa"/>
          </w:tcPr>
          <w:p w14:paraId="0C81183E" w14:textId="77777777" w:rsidR="004E019A" w:rsidRDefault="004E019A" w:rsidP="00F22791">
            <w:pPr>
              <w:jc w:val="left"/>
              <w:rPr>
                <w:rFonts w:ascii="Inter" w:hAnsi="Inter" w:cstheme="minorHAnsi"/>
                <w:b/>
                <w:iCs/>
                <w:sz w:val="20"/>
                <w:szCs w:val="20"/>
              </w:rPr>
            </w:pPr>
          </w:p>
        </w:tc>
      </w:tr>
      <w:tr w:rsidR="004E019A" w:rsidRPr="0082420C" w14:paraId="66CCE2CD" w14:textId="77777777" w:rsidTr="009B0989">
        <w:trPr>
          <w:trHeight w:val="1257"/>
        </w:trPr>
        <w:tc>
          <w:tcPr>
            <w:tcW w:w="573" w:type="dxa"/>
          </w:tcPr>
          <w:p w14:paraId="72F83C25" w14:textId="77777777" w:rsidR="004E019A" w:rsidRPr="0082420C" w:rsidRDefault="004E019A" w:rsidP="00F22791">
            <w:pPr>
              <w:jc w:val="left"/>
              <w:rPr>
                <w:b/>
              </w:rPr>
            </w:pPr>
          </w:p>
        </w:tc>
        <w:tc>
          <w:tcPr>
            <w:tcW w:w="5396" w:type="dxa"/>
          </w:tcPr>
          <w:p w14:paraId="38283D58" w14:textId="0250658E" w:rsidR="004E019A" w:rsidRPr="00994033" w:rsidRDefault="004E019A" w:rsidP="004E019A">
            <w:pPr>
              <w:widowControl w:val="0"/>
              <w:spacing w:before="240"/>
              <w:rPr>
                <w:lang w:val="fr-FR"/>
              </w:rPr>
            </w:pPr>
            <w:r w:rsidRPr="00994033">
              <w:rPr>
                <w:lang w:val="fr-FR"/>
              </w:rPr>
              <w:t>Toate imbunatatirile tehnologice, inclusiv actualizare software, aduse ulterior echipamentului medical de catre producator si care sunt declarate obligatorii, vor fi efectuate gratuit de catre Prestator, fiind incluse in prezentul contract</w:t>
            </w:r>
          </w:p>
        </w:tc>
        <w:tc>
          <w:tcPr>
            <w:tcW w:w="4770" w:type="dxa"/>
          </w:tcPr>
          <w:p w14:paraId="7AC63401" w14:textId="77777777" w:rsidR="004E019A" w:rsidRPr="002821CF" w:rsidRDefault="004E019A" w:rsidP="00F22791">
            <w:pPr>
              <w:jc w:val="left"/>
              <w:rPr>
                <w:b/>
                <w:iCs/>
              </w:rPr>
            </w:pPr>
          </w:p>
        </w:tc>
        <w:tc>
          <w:tcPr>
            <w:tcW w:w="3060" w:type="dxa"/>
          </w:tcPr>
          <w:p w14:paraId="20C5FECE" w14:textId="77777777" w:rsidR="004E019A" w:rsidRDefault="004E019A" w:rsidP="00F22791">
            <w:pPr>
              <w:jc w:val="left"/>
              <w:rPr>
                <w:rFonts w:ascii="Inter" w:hAnsi="Inter" w:cstheme="minorHAnsi"/>
                <w:b/>
                <w:iCs/>
                <w:sz w:val="20"/>
                <w:szCs w:val="20"/>
              </w:rPr>
            </w:pPr>
          </w:p>
        </w:tc>
      </w:tr>
      <w:tr w:rsidR="004E019A" w:rsidRPr="0082420C" w14:paraId="7437464B" w14:textId="77777777" w:rsidTr="009B0989">
        <w:trPr>
          <w:trHeight w:val="1257"/>
        </w:trPr>
        <w:tc>
          <w:tcPr>
            <w:tcW w:w="573" w:type="dxa"/>
          </w:tcPr>
          <w:p w14:paraId="66278DF8" w14:textId="77777777" w:rsidR="004E019A" w:rsidRPr="0082420C" w:rsidRDefault="004E019A" w:rsidP="00F22791">
            <w:pPr>
              <w:jc w:val="left"/>
              <w:rPr>
                <w:b/>
              </w:rPr>
            </w:pPr>
          </w:p>
        </w:tc>
        <w:tc>
          <w:tcPr>
            <w:tcW w:w="5396" w:type="dxa"/>
          </w:tcPr>
          <w:p w14:paraId="167E3DAF" w14:textId="00604532" w:rsidR="004E019A" w:rsidRPr="00994033" w:rsidRDefault="004E019A" w:rsidP="004E019A">
            <w:pPr>
              <w:widowControl w:val="0"/>
              <w:spacing w:before="240"/>
              <w:rPr>
                <w:lang w:val="fr-FR"/>
              </w:rPr>
            </w:pPr>
            <w:r w:rsidRPr="00994033">
              <w:rPr>
                <w:b/>
                <w:bCs/>
                <w:lang w:val="fr-FR"/>
              </w:rPr>
              <w:t>Prestatorul</w:t>
            </w:r>
            <w:r>
              <w:rPr>
                <w:b/>
                <w:bCs/>
                <w:lang w:val="fr-FR"/>
              </w:rPr>
              <w:t xml:space="preserve"> </w:t>
            </w:r>
            <w:r w:rsidRPr="00994033">
              <w:rPr>
                <w:lang w:val="fr-FR"/>
              </w:rPr>
              <w:t>are obligatia de a acorda o garantie de minimum 6 luni de la efectuarea oricarei lucrari, atat pentru manopera cat si pentru piese de schimb, in conditiile utilizarii echipamentului medical conform manualelor si in conditiile asigurarii climatului conform fisei tehnice a echipamentului medical .</w:t>
            </w:r>
          </w:p>
        </w:tc>
        <w:tc>
          <w:tcPr>
            <w:tcW w:w="4770" w:type="dxa"/>
          </w:tcPr>
          <w:p w14:paraId="04112D35" w14:textId="77777777" w:rsidR="004E019A" w:rsidRPr="002821CF" w:rsidRDefault="004E019A" w:rsidP="00F22791">
            <w:pPr>
              <w:jc w:val="left"/>
              <w:rPr>
                <w:b/>
                <w:iCs/>
              </w:rPr>
            </w:pPr>
          </w:p>
        </w:tc>
        <w:tc>
          <w:tcPr>
            <w:tcW w:w="3060" w:type="dxa"/>
          </w:tcPr>
          <w:p w14:paraId="21FFFA6F" w14:textId="77777777" w:rsidR="004E019A" w:rsidRDefault="004E019A" w:rsidP="00F22791">
            <w:pPr>
              <w:jc w:val="left"/>
              <w:rPr>
                <w:rFonts w:ascii="Inter" w:hAnsi="Inter" w:cstheme="minorHAnsi"/>
                <w:b/>
                <w:iCs/>
                <w:sz w:val="20"/>
                <w:szCs w:val="20"/>
              </w:rPr>
            </w:pPr>
          </w:p>
        </w:tc>
      </w:tr>
      <w:tr w:rsidR="004E019A" w:rsidRPr="0082420C" w14:paraId="2EBF3E31" w14:textId="77777777" w:rsidTr="009B0989">
        <w:trPr>
          <w:trHeight w:val="1257"/>
        </w:trPr>
        <w:tc>
          <w:tcPr>
            <w:tcW w:w="573" w:type="dxa"/>
          </w:tcPr>
          <w:p w14:paraId="2DDD08EA" w14:textId="77777777" w:rsidR="004E019A" w:rsidRPr="0082420C" w:rsidRDefault="004E019A" w:rsidP="00F22791">
            <w:pPr>
              <w:jc w:val="left"/>
              <w:rPr>
                <w:b/>
              </w:rPr>
            </w:pPr>
          </w:p>
        </w:tc>
        <w:tc>
          <w:tcPr>
            <w:tcW w:w="5396" w:type="dxa"/>
          </w:tcPr>
          <w:p w14:paraId="13ABD180" w14:textId="2D388D11" w:rsidR="004E019A" w:rsidRPr="00994033" w:rsidRDefault="004E019A" w:rsidP="004E019A">
            <w:pPr>
              <w:widowControl w:val="0"/>
              <w:spacing w:before="240"/>
              <w:rPr>
                <w:lang w:val="fr-FR"/>
              </w:rPr>
            </w:pPr>
            <w:r w:rsidRPr="00B8617C">
              <w:rPr>
                <w:rFonts w:eastAsia="MS Mincho"/>
              </w:rPr>
              <w:t>In cazul in care este necesar sa se inlocuiasca o piesa de schimb, prestatorul va consemna in raportul de service necesitatea inlocuirii acesteia . Piesa defecta va fi inlocuita , iar piesa defecta se va preda achizitorului de catre  executant. Materialele si piesele folosite trebuie sa corespunda standardelor producatorului. Prestatorul isi asuma utilizarea de piese de schimb conforme.</w:t>
            </w:r>
          </w:p>
        </w:tc>
        <w:tc>
          <w:tcPr>
            <w:tcW w:w="4770" w:type="dxa"/>
          </w:tcPr>
          <w:p w14:paraId="4190E2D5" w14:textId="77777777" w:rsidR="004E019A" w:rsidRPr="002821CF" w:rsidRDefault="004E019A" w:rsidP="00F22791">
            <w:pPr>
              <w:jc w:val="left"/>
              <w:rPr>
                <w:b/>
                <w:iCs/>
              </w:rPr>
            </w:pPr>
          </w:p>
        </w:tc>
        <w:tc>
          <w:tcPr>
            <w:tcW w:w="3060" w:type="dxa"/>
          </w:tcPr>
          <w:p w14:paraId="6E5ADC38" w14:textId="77777777" w:rsidR="004E019A" w:rsidRDefault="004E019A" w:rsidP="00F22791">
            <w:pPr>
              <w:jc w:val="left"/>
              <w:rPr>
                <w:rFonts w:ascii="Inter" w:hAnsi="Inter" w:cstheme="minorHAnsi"/>
                <w:b/>
                <w:iCs/>
                <w:sz w:val="20"/>
                <w:szCs w:val="20"/>
              </w:rPr>
            </w:pPr>
          </w:p>
        </w:tc>
      </w:tr>
      <w:tr w:rsidR="004E019A" w:rsidRPr="0082420C" w14:paraId="79E86476" w14:textId="77777777" w:rsidTr="009B0989">
        <w:trPr>
          <w:trHeight w:val="1257"/>
        </w:trPr>
        <w:tc>
          <w:tcPr>
            <w:tcW w:w="573" w:type="dxa"/>
          </w:tcPr>
          <w:p w14:paraId="0EB8D10F" w14:textId="77777777" w:rsidR="004E019A" w:rsidRPr="0082420C" w:rsidRDefault="004E019A" w:rsidP="00F22791">
            <w:pPr>
              <w:jc w:val="left"/>
              <w:rPr>
                <w:b/>
              </w:rPr>
            </w:pPr>
          </w:p>
        </w:tc>
        <w:tc>
          <w:tcPr>
            <w:tcW w:w="5396" w:type="dxa"/>
          </w:tcPr>
          <w:p w14:paraId="6338E64B" w14:textId="57349127" w:rsidR="004E019A" w:rsidRPr="004E019A" w:rsidRDefault="004E019A" w:rsidP="004E019A">
            <w:pPr>
              <w:spacing w:before="240"/>
              <w:rPr>
                <w:rFonts w:eastAsia="MS Mincho"/>
                <w:lang w:val="fr-FR"/>
              </w:rPr>
            </w:pPr>
            <w:r w:rsidRPr="00994033">
              <w:rPr>
                <w:rFonts w:eastAsia="MS Mincho"/>
                <w:lang w:val="fr-FR"/>
              </w:rPr>
              <w:t>Mentenanta va fi asigurata la sediul autoritatii contractante.</w:t>
            </w:r>
          </w:p>
        </w:tc>
        <w:tc>
          <w:tcPr>
            <w:tcW w:w="4770" w:type="dxa"/>
          </w:tcPr>
          <w:p w14:paraId="18E7ADC8" w14:textId="77777777" w:rsidR="004E019A" w:rsidRPr="002821CF" w:rsidRDefault="004E019A" w:rsidP="00F22791">
            <w:pPr>
              <w:jc w:val="left"/>
              <w:rPr>
                <w:b/>
                <w:iCs/>
              </w:rPr>
            </w:pPr>
          </w:p>
        </w:tc>
        <w:tc>
          <w:tcPr>
            <w:tcW w:w="3060" w:type="dxa"/>
          </w:tcPr>
          <w:p w14:paraId="0B027FAA" w14:textId="77777777" w:rsidR="004E019A" w:rsidRDefault="004E019A" w:rsidP="00F22791">
            <w:pPr>
              <w:jc w:val="left"/>
              <w:rPr>
                <w:rFonts w:ascii="Inter" w:hAnsi="Inter" w:cstheme="minorHAnsi"/>
                <w:b/>
                <w:iCs/>
                <w:sz w:val="20"/>
                <w:szCs w:val="20"/>
              </w:rPr>
            </w:pPr>
          </w:p>
        </w:tc>
      </w:tr>
      <w:tr w:rsidR="004E019A" w:rsidRPr="0082420C" w14:paraId="5FDD345F" w14:textId="77777777" w:rsidTr="009B0989">
        <w:trPr>
          <w:trHeight w:val="1257"/>
        </w:trPr>
        <w:tc>
          <w:tcPr>
            <w:tcW w:w="573" w:type="dxa"/>
          </w:tcPr>
          <w:p w14:paraId="74FCDD4A" w14:textId="77777777" w:rsidR="004E019A" w:rsidRPr="0082420C" w:rsidRDefault="004E019A" w:rsidP="00F22791">
            <w:pPr>
              <w:jc w:val="left"/>
              <w:rPr>
                <w:b/>
              </w:rPr>
            </w:pPr>
          </w:p>
        </w:tc>
        <w:tc>
          <w:tcPr>
            <w:tcW w:w="5396" w:type="dxa"/>
          </w:tcPr>
          <w:p w14:paraId="23C247CF" w14:textId="2D012820" w:rsidR="004E019A" w:rsidRPr="00994033" w:rsidRDefault="004E019A" w:rsidP="004E019A">
            <w:pPr>
              <w:widowControl w:val="0"/>
              <w:spacing w:before="240"/>
              <w:rPr>
                <w:lang w:val="fr-FR"/>
              </w:rPr>
            </w:pPr>
            <w:r w:rsidRPr="00994033">
              <w:rPr>
                <w:rFonts w:eastAsia="MS Mincho"/>
                <w:lang w:val="fr-FR"/>
              </w:rPr>
              <w:t xml:space="preserve">In cazul in care se impune remedierea defectiunilor la sediul Prestatorului (din motive tehnice), predarea in custodie la Prestator se va face pe baza de </w:t>
            </w:r>
            <w:r w:rsidRPr="00994033">
              <w:rPr>
                <w:rFonts w:eastAsia="MS Mincho"/>
                <w:i/>
                <w:lang w:val="fr-FR"/>
              </w:rPr>
              <w:t>proces verbal</w:t>
            </w:r>
            <w:r w:rsidRPr="00994033">
              <w:rPr>
                <w:rFonts w:eastAsia="MS Mincho"/>
                <w:lang w:val="fr-FR"/>
              </w:rPr>
              <w:t>, semnat de catre ambele parti.</w:t>
            </w:r>
          </w:p>
        </w:tc>
        <w:tc>
          <w:tcPr>
            <w:tcW w:w="4770" w:type="dxa"/>
          </w:tcPr>
          <w:p w14:paraId="6F49A7A3" w14:textId="77777777" w:rsidR="004E019A" w:rsidRPr="002821CF" w:rsidRDefault="004E019A" w:rsidP="00F22791">
            <w:pPr>
              <w:jc w:val="left"/>
              <w:rPr>
                <w:b/>
                <w:iCs/>
              </w:rPr>
            </w:pPr>
          </w:p>
        </w:tc>
        <w:tc>
          <w:tcPr>
            <w:tcW w:w="3060" w:type="dxa"/>
          </w:tcPr>
          <w:p w14:paraId="77B11771" w14:textId="77777777" w:rsidR="004E019A" w:rsidRDefault="004E019A" w:rsidP="00F22791">
            <w:pPr>
              <w:jc w:val="left"/>
              <w:rPr>
                <w:rFonts w:ascii="Inter" w:hAnsi="Inter" w:cstheme="minorHAnsi"/>
                <w:b/>
                <w:iCs/>
                <w:sz w:val="20"/>
                <w:szCs w:val="20"/>
              </w:rPr>
            </w:pPr>
          </w:p>
        </w:tc>
      </w:tr>
      <w:tr w:rsidR="004E019A" w:rsidRPr="0082420C" w14:paraId="1E1D2396" w14:textId="77777777" w:rsidTr="009B0989">
        <w:trPr>
          <w:trHeight w:val="1257"/>
        </w:trPr>
        <w:tc>
          <w:tcPr>
            <w:tcW w:w="573" w:type="dxa"/>
          </w:tcPr>
          <w:p w14:paraId="78F82893" w14:textId="77777777" w:rsidR="004E019A" w:rsidRPr="0082420C" w:rsidRDefault="004E019A" w:rsidP="00F22791">
            <w:pPr>
              <w:jc w:val="left"/>
              <w:rPr>
                <w:b/>
              </w:rPr>
            </w:pPr>
          </w:p>
        </w:tc>
        <w:tc>
          <w:tcPr>
            <w:tcW w:w="5396" w:type="dxa"/>
          </w:tcPr>
          <w:p w14:paraId="63398EEE" w14:textId="3125AADD" w:rsidR="004E019A" w:rsidRPr="00994033" w:rsidRDefault="004E019A" w:rsidP="004E019A">
            <w:pPr>
              <w:widowControl w:val="0"/>
              <w:spacing w:before="240"/>
              <w:rPr>
                <w:rFonts w:eastAsia="MS Mincho"/>
                <w:lang w:val="fr-FR"/>
              </w:rPr>
            </w:pPr>
            <w:r>
              <w:rPr>
                <w:rFonts w:eastAsia="MS Mincho"/>
                <w:lang w:val="fr-FR"/>
              </w:rPr>
              <w:t xml:space="preserve">Receptia </w:t>
            </w:r>
            <w:r w:rsidRPr="00994033">
              <w:rPr>
                <w:rFonts w:eastAsia="MS Mincho"/>
                <w:lang w:val="fr-FR"/>
              </w:rPr>
              <w:t>se va realiza conform legislatiei in vigoare</w:t>
            </w:r>
            <w:r w:rsidRPr="00994033">
              <w:rPr>
                <w:rFonts w:eastAsia="MS Mincho"/>
                <w:b/>
                <w:bCs/>
                <w:lang w:val="fr-FR"/>
              </w:rPr>
              <w:t xml:space="preserve"> </w:t>
            </w:r>
            <w:r w:rsidRPr="00994033">
              <w:rPr>
                <w:lang w:val="it-IT"/>
              </w:rPr>
              <w:t xml:space="preserve">la sediul Beneficiarului, respectiv </w:t>
            </w:r>
            <w:r w:rsidRPr="00994033">
              <w:rPr>
                <w:lang w:val="pt-BR"/>
              </w:rPr>
              <w:t xml:space="preserve">Spitalul Clinic </w:t>
            </w:r>
            <w:r>
              <w:rPr>
                <w:lang w:val="pt-BR"/>
              </w:rPr>
              <w:t xml:space="preserve">de boli Infectioase </w:t>
            </w:r>
            <w:r w:rsidRPr="00994033">
              <w:rPr>
                <w:lang w:val="pt-BR"/>
              </w:rPr>
              <w:t>Constanta,</w:t>
            </w:r>
            <w:r w:rsidRPr="00994033">
              <w:rPr>
                <w:lang w:val="it-IT"/>
              </w:rPr>
              <w:t xml:space="preserve"> de catre o comisie compusa din reprezentantii desemnati de autoritatea contractanta si reprezentanti ai prestatorului.</w:t>
            </w:r>
          </w:p>
        </w:tc>
        <w:tc>
          <w:tcPr>
            <w:tcW w:w="4770" w:type="dxa"/>
          </w:tcPr>
          <w:p w14:paraId="322D204C" w14:textId="77777777" w:rsidR="004E019A" w:rsidRPr="002821CF" w:rsidRDefault="004E019A" w:rsidP="00F22791">
            <w:pPr>
              <w:jc w:val="left"/>
              <w:rPr>
                <w:b/>
                <w:iCs/>
              </w:rPr>
            </w:pPr>
          </w:p>
        </w:tc>
        <w:tc>
          <w:tcPr>
            <w:tcW w:w="3060" w:type="dxa"/>
          </w:tcPr>
          <w:p w14:paraId="083CC34D" w14:textId="77777777" w:rsidR="004E019A" w:rsidRDefault="004E019A" w:rsidP="00F22791">
            <w:pPr>
              <w:jc w:val="left"/>
              <w:rPr>
                <w:rFonts w:ascii="Inter" w:hAnsi="Inter" w:cstheme="minorHAnsi"/>
                <w:b/>
                <w:iCs/>
                <w:sz w:val="20"/>
                <w:szCs w:val="20"/>
              </w:rPr>
            </w:pPr>
          </w:p>
        </w:tc>
      </w:tr>
      <w:tr w:rsidR="004E019A" w:rsidRPr="0082420C" w14:paraId="5B862DEA" w14:textId="77777777" w:rsidTr="009B0989">
        <w:trPr>
          <w:trHeight w:val="1257"/>
        </w:trPr>
        <w:tc>
          <w:tcPr>
            <w:tcW w:w="573" w:type="dxa"/>
          </w:tcPr>
          <w:p w14:paraId="532CE263" w14:textId="77777777" w:rsidR="004E019A" w:rsidRPr="0082420C" w:rsidRDefault="004E019A" w:rsidP="00F22791">
            <w:pPr>
              <w:jc w:val="left"/>
              <w:rPr>
                <w:b/>
              </w:rPr>
            </w:pPr>
          </w:p>
        </w:tc>
        <w:tc>
          <w:tcPr>
            <w:tcW w:w="5396" w:type="dxa"/>
          </w:tcPr>
          <w:p w14:paraId="7BF5CA53" w14:textId="65813793" w:rsidR="004E019A" w:rsidRPr="00994033" w:rsidRDefault="004E019A" w:rsidP="004E019A">
            <w:pPr>
              <w:widowControl w:val="0"/>
              <w:spacing w:before="240"/>
              <w:rPr>
                <w:rFonts w:eastAsia="MS Mincho"/>
                <w:lang w:val="fr-FR"/>
              </w:rPr>
            </w:pPr>
            <w:r w:rsidRPr="00994033">
              <w:rPr>
                <w:rFonts w:eastAsia="MS Mincho"/>
                <w:lang w:val="fr-FR"/>
              </w:rPr>
              <w:t xml:space="preserve">In urma activitatilor de service se va efectua testarea finala impreuna cu personalul utilizator autorizat, intocmirea si semnarea documentelor care atesta operatiunile executate si starea tehnica a aparatului. Personalul prestatorului va verifica inclusiv parametrii de securitate si performanta privind utilizarea dispozitivului medical pentru scopul propus. Fiecare operatiune prestata va fi evidentiata prin raportul de service sau se va incheia un proces verbal in care se vor mentiona operatiunile efectuate si daca echipamentul medical este functional sau nu dupa interventia efectuata, iar pentru ultima situatie se vor indica piesele de schimb defecte si perioada de livrare si remediere a defectiunii.  </w:t>
            </w:r>
            <w:r w:rsidRPr="00994033">
              <w:rPr>
                <w:rFonts w:eastAsia="MS Mincho"/>
                <w:i/>
                <w:lang w:val="fr-FR"/>
              </w:rPr>
              <w:t xml:space="preserve">Raportul de service </w:t>
            </w:r>
            <w:r w:rsidRPr="00994033">
              <w:rPr>
                <w:rFonts w:eastAsia="MS Mincho"/>
                <w:lang w:val="fr-FR"/>
              </w:rPr>
              <w:t>sau</w:t>
            </w:r>
            <w:r w:rsidRPr="00994033">
              <w:rPr>
                <w:rFonts w:eastAsia="MS Mincho"/>
                <w:i/>
                <w:lang w:val="fr-FR"/>
              </w:rPr>
              <w:t xml:space="preserve"> Procesul verbal</w:t>
            </w:r>
            <w:r w:rsidRPr="00994033">
              <w:rPr>
                <w:rFonts w:eastAsia="MS Mincho"/>
                <w:lang w:val="fr-FR"/>
              </w:rPr>
              <w:t xml:space="preserve"> va fi semnat de catre reprezentantii Prestatorului si confirmat de Beneficiar prin semnatura si vizat de persoana responsabila a Beneficiarului, cu precizarea datelor de identificare ale semnatarilor (nume, prenume, imputernicire, etc.).Un exemplar va fi predat Beneficiarului , iar un exemplar al acestuia va fi anexat la factura corespunzatoare.In cazul in care factura aferenta prestarii serviciilor va fi trimisa prin curierat si nu va fi insotita si de Raportul de service, autoritatea contractanta va returna aceasta factura.</w:t>
            </w:r>
          </w:p>
        </w:tc>
        <w:tc>
          <w:tcPr>
            <w:tcW w:w="4770" w:type="dxa"/>
          </w:tcPr>
          <w:p w14:paraId="1F5FD49B" w14:textId="77777777" w:rsidR="004E019A" w:rsidRPr="002821CF" w:rsidRDefault="004E019A" w:rsidP="00F22791">
            <w:pPr>
              <w:jc w:val="left"/>
              <w:rPr>
                <w:b/>
                <w:iCs/>
              </w:rPr>
            </w:pPr>
          </w:p>
        </w:tc>
        <w:tc>
          <w:tcPr>
            <w:tcW w:w="3060" w:type="dxa"/>
          </w:tcPr>
          <w:p w14:paraId="3A6BFAED" w14:textId="77777777" w:rsidR="004E019A" w:rsidRDefault="004E019A" w:rsidP="00F22791">
            <w:pPr>
              <w:jc w:val="left"/>
              <w:rPr>
                <w:rFonts w:ascii="Inter" w:hAnsi="Inter" w:cstheme="minorHAnsi"/>
                <w:b/>
                <w:iCs/>
                <w:sz w:val="20"/>
                <w:szCs w:val="20"/>
              </w:rPr>
            </w:pPr>
          </w:p>
        </w:tc>
      </w:tr>
      <w:tr w:rsidR="004E019A" w:rsidRPr="0082420C" w14:paraId="363BAC07" w14:textId="77777777" w:rsidTr="009B0989">
        <w:trPr>
          <w:trHeight w:val="1257"/>
        </w:trPr>
        <w:tc>
          <w:tcPr>
            <w:tcW w:w="573" w:type="dxa"/>
          </w:tcPr>
          <w:p w14:paraId="062187B9" w14:textId="77777777" w:rsidR="004E019A" w:rsidRPr="0082420C" w:rsidRDefault="004E019A" w:rsidP="00F22791">
            <w:pPr>
              <w:jc w:val="left"/>
              <w:rPr>
                <w:b/>
              </w:rPr>
            </w:pPr>
          </w:p>
        </w:tc>
        <w:tc>
          <w:tcPr>
            <w:tcW w:w="5396" w:type="dxa"/>
          </w:tcPr>
          <w:p w14:paraId="4F607283" w14:textId="243ED70C" w:rsidR="004E019A" w:rsidRPr="00994033" w:rsidRDefault="004E019A" w:rsidP="004E019A">
            <w:pPr>
              <w:widowControl w:val="0"/>
              <w:spacing w:before="240"/>
              <w:rPr>
                <w:rFonts w:eastAsia="MS Mincho"/>
                <w:lang w:val="fr-FR"/>
              </w:rPr>
            </w:pPr>
            <w:r w:rsidRPr="00994033">
              <w:rPr>
                <w:rFonts w:eastAsia="MS Mincho"/>
                <w:lang w:val="fr-FR"/>
              </w:rPr>
              <w:t>Dupa efectuarea operatiilor de mentenanta si eventuale reparatii dar si in cazul unor modificari sau inlocuiri a unor piese defecte, Prestatorul garanteaza siguranta aparatului in functionare pentru operator (sau dupa caz, pacient) si cei din jur.</w:t>
            </w:r>
          </w:p>
        </w:tc>
        <w:tc>
          <w:tcPr>
            <w:tcW w:w="4770" w:type="dxa"/>
          </w:tcPr>
          <w:p w14:paraId="4215EF2B" w14:textId="77777777" w:rsidR="004E019A" w:rsidRPr="002821CF" w:rsidRDefault="004E019A" w:rsidP="00F22791">
            <w:pPr>
              <w:jc w:val="left"/>
              <w:rPr>
                <w:b/>
                <w:iCs/>
              </w:rPr>
            </w:pPr>
          </w:p>
        </w:tc>
        <w:tc>
          <w:tcPr>
            <w:tcW w:w="3060" w:type="dxa"/>
          </w:tcPr>
          <w:p w14:paraId="5E852DD2" w14:textId="77777777" w:rsidR="004E019A" w:rsidRDefault="004E019A" w:rsidP="00F22791">
            <w:pPr>
              <w:jc w:val="left"/>
              <w:rPr>
                <w:rFonts w:ascii="Inter" w:hAnsi="Inter" w:cstheme="minorHAnsi"/>
                <w:b/>
                <w:iCs/>
                <w:sz w:val="20"/>
                <w:szCs w:val="20"/>
              </w:rPr>
            </w:pPr>
          </w:p>
        </w:tc>
      </w:tr>
    </w:tbl>
    <w:p w14:paraId="63DCC1F3" w14:textId="77777777" w:rsidR="00DD60A9" w:rsidRDefault="00DD60A9" w:rsidP="0022050B">
      <w:pPr>
        <w:rPr>
          <w:sz w:val="24"/>
          <w:szCs w:val="24"/>
        </w:rPr>
      </w:pPr>
    </w:p>
    <w:p w14:paraId="27097520" w14:textId="77777777" w:rsidR="00DD60A9" w:rsidRDefault="00DD60A9" w:rsidP="00310362">
      <w:pPr>
        <w:ind w:firstLine="708"/>
        <w:rPr>
          <w:sz w:val="24"/>
          <w:szCs w:val="24"/>
        </w:rPr>
      </w:pPr>
    </w:p>
    <w:p w14:paraId="30DF0B0B" w14:textId="77777777" w:rsidR="00DD60A9" w:rsidRDefault="00DD60A9" w:rsidP="00310362">
      <w:pPr>
        <w:ind w:firstLine="708"/>
        <w:rPr>
          <w:sz w:val="24"/>
          <w:szCs w:val="24"/>
        </w:rPr>
      </w:pPr>
    </w:p>
    <w:p w14:paraId="2A1E3713" w14:textId="77777777" w:rsidR="008E68D9" w:rsidRDefault="008E68D9" w:rsidP="00310362">
      <w:pPr>
        <w:ind w:firstLine="708"/>
        <w:rPr>
          <w:sz w:val="24"/>
          <w:szCs w:val="24"/>
        </w:rPr>
        <w:sectPr w:rsidR="008E68D9" w:rsidSect="008E68D9">
          <w:pgSz w:w="16838" w:h="11906" w:orient="landscape" w:code="9"/>
          <w:pgMar w:top="1253" w:right="907" w:bottom="907" w:left="562" w:header="706" w:footer="475" w:gutter="0"/>
          <w:cols w:space="708"/>
          <w:docGrid w:linePitch="360"/>
        </w:sectPr>
      </w:pPr>
    </w:p>
    <w:p w14:paraId="58E9ABBC" w14:textId="77777777" w:rsidR="007F6F53" w:rsidRPr="00330E0D" w:rsidRDefault="007F6F53" w:rsidP="007F6F53">
      <w:pPr>
        <w:rPr>
          <w:bCs/>
          <w:lang w:val="en"/>
        </w:rPr>
      </w:pPr>
      <w:r w:rsidRPr="00330E0D">
        <w:rPr>
          <w:b/>
          <w:iCs/>
          <w:u w:val="single"/>
          <w:lang w:val="it-IT"/>
        </w:rPr>
        <w:lastRenderedPageBreak/>
        <w:t>Nota:</w:t>
      </w:r>
      <w:r w:rsidRPr="00330E0D">
        <w:rPr>
          <w:b/>
          <w:iCs/>
          <w:lang w:val="it-IT"/>
        </w:rPr>
        <w:t xml:space="preserve"> </w:t>
      </w:r>
      <w:r w:rsidRPr="00330E0D">
        <w:rPr>
          <w:lang w:val="it-IT"/>
        </w:rPr>
        <w:t xml:space="preserve">Documentele emise in alta limba decat limba romana trebuie sa fie insotite de traducere in  limba romana semnata si stampilata de catre ofertant </w:t>
      </w:r>
      <w:r w:rsidRPr="00330E0D">
        <w:rPr>
          <w:lang w:val="en"/>
        </w:rPr>
        <w:t>luand in considerare Codul Penal SAU  de traducerea in limba romana semnata si stampilata de un traducator autorizat.(descrieri/ fotografii/ prospecte/ cataloage/ manuale de utilizare, etc.) ce demonstreaza indeplinirea cerintelor din cadrul specificatiilor tehnice din caietul de sarcini.</w:t>
      </w:r>
    </w:p>
    <w:p w14:paraId="176E29C9" w14:textId="77777777" w:rsidR="007F6F53" w:rsidRPr="00330E0D" w:rsidRDefault="007F6F53" w:rsidP="007F6F53">
      <w:pPr>
        <w:numPr>
          <w:ilvl w:val="0"/>
          <w:numId w:val="23"/>
        </w:numPr>
        <w:tabs>
          <w:tab w:val="num" w:pos="-360"/>
        </w:tabs>
        <w:ind w:left="360" w:hanging="360"/>
      </w:pPr>
      <w:r w:rsidRPr="00330E0D">
        <w:rPr>
          <w:bCs/>
          <w:lang w:val="it-IT"/>
        </w:rPr>
        <w:t xml:space="preserve"> </w:t>
      </w:r>
      <w:r w:rsidRPr="00330E0D">
        <w:rPr>
          <w:b/>
          <w:bCs/>
          <w:u w:val="single"/>
          <w:lang w:val="it-IT"/>
        </w:rPr>
        <w:t>NOTA</w:t>
      </w:r>
      <w:r w:rsidRPr="00330E0D">
        <w:rPr>
          <w:bCs/>
          <w:u w:val="single"/>
          <w:lang w:val="it-IT"/>
        </w:rPr>
        <w:t>:</w:t>
      </w:r>
      <w:r w:rsidRPr="00330E0D">
        <w:rPr>
          <w:lang w:val="it-IT"/>
        </w:rPr>
        <w:t xml:space="preserve"> specifica</w:t>
      </w:r>
      <w:r w:rsidRPr="00330E0D">
        <w:t xml:space="preserve">ţiile tehnice care indica o anumita origine, sursa, producţie, un procedeu special, o marca de fabricaţie sau de comerţ, un brevet de invenţie, o licenţa de fabricaţie, sunt menţionate doar pentru identificarea cu uşurinţa a tipului de produs si </w:t>
      </w:r>
      <w:r w:rsidRPr="00330E0D">
        <w:rPr>
          <w:bCs/>
        </w:rPr>
        <w:t>NU</w:t>
      </w:r>
      <w:r w:rsidRPr="00330E0D">
        <w:t xml:space="preserve"> au ca efect favorizarea sau eliminarea anumitor operatori economici sau a anumitor produse. Aceste specificaţii vor fi considerate ca având menţiunea de “sau echivalent”</w:t>
      </w:r>
    </w:p>
    <w:p w14:paraId="7845B95E" w14:textId="77777777" w:rsidR="007F6F53" w:rsidRPr="00330E0D" w:rsidRDefault="007F6F53" w:rsidP="007F6F53"/>
    <w:p w14:paraId="06388F3A" w14:textId="13D1A411" w:rsidR="00E008A7" w:rsidRDefault="007F6F53" w:rsidP="00C35B9D">
      <w:pPr>
        <w:ind w:right="-81"/>
        <w:rPr>
          <w:bCs/>
          <w:noProof/>
        </w:rPr>
      </w:pPr>
      <w:r w:rsidRPr="00330E0D">
        <w:rPr>
          <w:b/>
          <w:bCs/>
          <w:u w:val="single"/>
          <w:lang w:val="it-IT"/>
        </w:rPr>
        <w:t>NOTA:</w:t>
      </w:r>
      <w:r w:rsidRPr="00330E0D">
        <w:rPr>
          <w:bCs/>
          <w:u w:val="single"/>
          <w:lang w:val="it-IT"/>
        </w:rPr>
        <w:t xml:space="preserve"> </w:t>
      </w:r>
      <w:r w:rsidRPr="00330E0D">
        <w:rPr>
          <w:bCs/>
          <w:noProof/>
        </w:rPr>
        <w:t>Autoritate contractantă își rezervă dreptul de a verifica datele tehnice prezentate de către ofertanți. În cazul unor neconcordanțe sau a prezentării unor date false , autoritatea contractantă are dreptul de a elimina oferta respectivă. Caracteristicile prezentate în propunerea tehnică și nerealizate în exploatare, vor determina suportarea de către furnizor a contravalorii eventualelor daune cauzate autorității contractante. Lipsa vreounui document  din propunerea tehnica la data  depunerii ofertei conduce la</w:t>
      </w:r>
      <w:r w:rsidR="00C35B9D">
        <w:rPr>
          <w:bCs/>
          <w:noProof/>
        </w:rPr>
        <w:t xml:space="preserve"> descalificarea ofertantului . </w:t>
      </w:r>
    </w:p>
    <w:p w14:paraId="6C8FE0C3" w14:textId="77777777" w:rsidR="00C35B9D" w:rsidRPr="00C35B9D" w:rsidRDefault="00C35B9D" w:rsidP="00C35B9D">
      <w:pPr>
        <w:ind w:right="-81"/>
        <w:rPr>
          <w:bCs/>
          <w:noProof/>
        </w:rPr>
      </w:pPr>
    </w:p>
    <w:p w14:paraId="410CDA71" w14:textId="77777777" w:rsidR="00E008A7" w:rsidRPr="000D3FC1" w:rsidRDefault="00E008A7" w:rsidP="00E008A7">
      <w:pPr>
        <w:rPr>
          <w:sz w:val="24"/>
          <w:szCs w:val="24"/>
        </w:rPr>
      </w:pPr>
      <w:r w:rsidRPr="000D3FC1">
        <w:rPr>
          <w:sz w:val="24"/>
          <w:szCs w:val="24"/>
        </w:rPr>
        <w:t>Declarăm că deţinem resursele umane, tehnice şi materiale necesare îndeplinirii contractului.</w:t>
      </w:r>
    </w:p>
    <w:p w14:paraId="4329B485" w14:textId="77777777" w:rsidR="00E008A7" w:rsidRDefault="00E008A7" w:rsidP="00E008A7">
      <w:pPr>
        <w:ind w:firstLine="720"/>
        <w:rPr>
          <w:sz w:val="24"/>
          <w:szCs w:val="24"/>
        </w:rPr>
      </w:pPr>
    </w:p>
    <w:p w14:paraId="25250395" w14:textId="31FF35F9" w:rsidR="00E008A7" w:rsidRDefault="00E008A7" w:rsidP="00E008A7">
      <w:pPr>
        <w:ind w:firstLine="720"/>
        <w:rPr>
          <w:sz w:val="24"/>
          <w:szCs w:val="24"/>
        </w:rPr>
      </w:pPr>
      <w:r w:rsidRPr="00D47C4C">
        <w:rPr>
          <w:sz w:val="24"/>
          <w:szCs w:val="24"/>
        </w:rPr>
        <w:t>Alăturat,anexăm documentele</w:t>
      </w:r>
      <w:r>
        <w:rPr>
          <w:sz w:val="24"/>
          <w:szCs w:val="24"/>
        </w:rPr>
        <w:t>(declarati,certificate,etc),</w:t>
      </w:r>
      <w:r w:rsidRPr="00D47C4C">
        <w:rPr>
          <w:sz w:val="24"/>
          <w:szCs w:val="24"/>
        </w:rPr>
        <w:t xml:space="preserve"> solicitate prin documentaţia de atribuire</w:t>
      </w:r>
      <w:r>
        <w:rPr>
          <w:sz w:val="24"/>
          <w:szCs w:val="24"/>
        </w:rPr>
        <w:t xml:space="preserve"> (caiet sarcini)</w:t>
      </w:r>
      <w:r w:rsidRPr="00D47C4C">
        <w:rPr>
          <w:sz w:val="24"/>
          <w:szCs w:val="24"/>
        </w:rPr>
        <w:t>.</w:t>
      </w:r>
      <w:r>
        <w:rPr>
          <w:sz w:val="24"/>
          <w:szCs w:val="24"/>
        </w:rPr>
        <w:t>Toate documentele solicitate in caietul de sarcini se depun odata cu propunerea tehnica in limba Romana.</w:t>
      </w:r>
    </w:p>
    <w:p w14:paraId="18073F80" w14:textId="77777777" w:rsidR="00E008A7" w:rsidRPr="00D47C4C" w:rsidRDefault="00E008A7" w:rsidP="00E008A7">
      <w:pPr>
        <w:ind w:firstLine="720"/>
        <w:rPr>
          <w:sz w:val="24"/>
          <w:szCs w:val="24"/>
        </w:rPr>
      </w:pPr>
    </w:p>
    <w:p w14:paraId="691BD934" w14:textId="77777777" w:rsidR="00E008A7" w:rsidRPr="000D3FC1" w:rsidRDefault="00E008A7" w:rsidP="00E008A7">
      <w:pPr>
        <w:ind w:firstLine="800"/>
        <w:rPr>
          <w:b/>
          <w:i/>
          <w:sz w:val="24"/>
          <w:szCs w:val="24"/>
        </w:rPr>
      </w:pPr>
      <w:r w:rsidRPr="000D3FC1">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6C689992" w14:textId="77777777" w:rsidR="00E008A7" w:rsidRPr="000D3FC1" w:rsidRDefault="00E008A7" w:rsidP="00E008A7">
      <w:pPr>
        <w:rPr>
          <w:sz w:val="24"/>
          <w:szCs w:val="24"/>
        </w:rPr>
      </w:pPr>
      <w:r>
        <w:rPr>
          <w:sz w:val="24"/>
          <w:szCs w:val="24"/>
        </w:rPr>
        <w:t>Nota:</w:t>
      </w:r>
      <w:r w:rsidRPr="00AB6AF3">
        <w:rPr>
          <w:color w:val="00B0F0"/>
          <w:sz w:val="28"/>
          <w:szCs w:val="28"/>
        </w:rPr>
        <w:t xml:space="preserve"> </w:t>
      </w:r>
      <w:r w:rsidRPr="00AB6AF3">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Pr>
          <w:color w:val="00B0F0"/>
          <w:sz w:val="28"/>
          <w:szCs w:val="28"/>
        </w:rPr>
        <w:t>.</w:t>
      </w:r>
    </w:p>
    <w:p w14:paraId="03D875A5" w14:textId="77777777" w:rsidR="00E008A7" w:rsidRPr="001D739C" w:rsidRDefault="00E008A7" w:rsidP="00E008A7"/>
    <w:p w14:paraId="26C65B43" w14:textId="77777777" w:rsidR="00E008A7" w:rsidRDefault="00E008A7" w:rsidP="00E008A7">
      <w:pPr>
        <w:tabs>
          <w:tab w:val="left" w:pos="5387"/>
          <w:tab w:val="left" w:pos="5529"/>
        </w:tabs>
        <w:ind w:left="5387" w:firstLine="142"/>
      </w:pPr>
    </w:p>
    <w:p w14:paraId="22A7EFF6" w14:textId="77777777" w:rsidR="00E008A7" w:rsidRDefault="00E008A7" w:rsidP="00E008A7">
      <w:pPr>
        <w:tabs>
          <w:tab w:val="left" w:pos="5387"/>
          <w:tab w:val="left" w:pos="5529"/>
        </w:tabs>
        <w:ind w:left="5387" w:firstLine="142"/>
      </w:pPr>
    </w:p>
    <w:p w14:paraId="1FAD62F2" w14:textId="77777777" w:rsidR="00E008A7" w:rsidRDefault="00E008A7" w:rsidP="00E008A7">
      <w:pPr>
        <w:tabs>
          <w:tab w:val="left" w:pos="5387"/>
          <w:tab w:val="left" w:pos="5529"/>
        </w:tabs>
        <w:ind w:left="5387" w:firstLine="142"/>
      </w:pPr>
    </w:p>
    <w:p w14:paraId="59B9A8B1" w14:textId="77777777" w:rsidR="00E008A7" w:rsidRDefault="00E008A7" w:rsidP="00E008A7">
      <w:pPr>
        <w:tabs>
          <w:tab w:val="left" w:pos="5387"/>
          <w:tab w:val="left" w:pos="5529"/>
        </w:tabs>
        <w:ind w:left="5387" w:firstLine="142"/>
      </w:pPr>
    </w:p>
    <w:p w14:paraId="428972C8" w14:textId="77777777" w:rsidR="00E008A7" w:rsidRDefault="00E008A7" w:rsidP="00E008A7">
      <w:pPr>
        <w:tabs>
          <w:tab w:val="left" w:pos="5387"/>
          <w:tab w:val="left" w:pos="5529"/>
        </w:tabs>
        <w:ind w:left="5387" w:firstLine="142"/>
      </w:pPr>
    </w:p>
    <w:p w14:paraId="2E052C63" w14:textId="77777777" w:rsidR="00E008A7" w:rsidRDefault="00E008A7" w:rsidP="00E008A7">
      <w:pPr>
        <w:tabs>
          <w:tab w:val="left" w:pos="5387"/>
          <w:tab w:val="left" w:pos="5529"/>
        </w:tabs>
        <w:ind w:left="5387" w:firstLine="142"/>
      </w:pPr>
    </w:p>
    <w:p w14:paraId="1784A19E" w14:textId="77777777" w:rsidR="00E008A7" w:rsidRDefault="00E008A7" w:rsidP="00E008A7">
      <w:pPr>
        <w:tabs>
          <w:tab w:val="left" w:pos="5387"/>
          <w:tab w:val="left" w:pos="5529"/>
        </w:tabs>
        <w:ind w:left="5387" w:firstLine="142"/>
      </w:pPr>
    </w:p>
    <w:p w14:paraId="2225FB4F" w14:textId="77777777" w:rsidR="00E008A7" w:rsidRPr="001D739C" w:rsidRDefault="00E008A7" w:rsidP="00E008A7">
      <w:pPr>
        <w:tabs>
          <w:tab w:val="left" w:pos="5387"/>
          <w:tab w:val="left" w:pos="5529"/>
        </w:tabs>
        <w:ind w:left="5387" w:firstLine="142"/>
      </w:pPr>
      <w:r w:rsidRPr="001D739C">
        <w:t xml:space="preserve">  Operator economic,</w:t>
      </w:r>
    </w:p>
    <w:p w14:paraId="2626BA4D" w14:textId="77777777" w:rsidR="00E008A7" w:rsidRPr="001D739C" w:rsidRDefault="00E008A7" w:rsidP="00E008A7">
      <w:pPr>
        <w:tabs>
          <w:tab w:val="left" w:pos="5387"/>
          <w:tab w:val="left" w:pos="5529"/>
        </w:tabs>
        <w:ind w:left="5387" w:firstLine="142"/>
      </w:pPr>
      <w:r w:rsidRPr="001D739C">
        <w:t>_________________</w:t>
      </w:r>
    </w:p>
    <w:p w14:paraId="36C5E315" w14:textId="77777777" w:rsidR="00E008A7" w:rsidRDefault="00E008A7" w:rsidP="00E008A7">
      <w:pPr>
        <w:rPr>
          <w:sz w:val="20"/>
          <w:szCs w:val="20"/>
        </w:rPr>
      </w:pPr>
      <w:r w:rsidRPr="001D739C">
        <w:rPr>
          <w:sz w:val="20"/>
          <w:szCs w:val="20"/>
        </w:rPr>
        <w:tab/>
      </w:r>
      <w:r w:rsidRPr="001D739C">
        <w:rPr>
          <w:sz w:val="20"/>
          <w:szCs w:val="20"/>
        </w:rPr>
        <w:tab/>
      </w:r>
      <w:r w:rsidRPr="001D739C">
        <w:rPr>
          <w:sz w:val="20"/>
          <w:szCs w:val="20"/>
        </w:rPr>
        <w:tab/>
      </w:r>
      <w:r w:rsidRPr="001D739C">
        <w:rPr>
          <w:sz w:val="20"/>
          <w:szCs w:val="20"/>
        </w:rPr>
        <w:tab/>
        <w:t>(</w:t>
      </w:r>
      <w:r w:rsidRPr="001D739C">
        <w:t>semnătura autorizată reprezentant legal/persoana împuternicită</w:t>
      </w:r>
      <w:r w:rsidRPr="001D739C">
        <w:rPr>
          <w:sz w:val="20"/>
          <w:szCs w:val="20"/>
        </w:rPr>
        <w:t>)</w:t>
      </w:r>
    </w:p>
    <w:p w14:paraId="60A55E90" w14:textId="77777777" w:rsidR="00E008A7" w:rsidRDefault="00E008A7" w:rsidP="00E008A7">
      <w:pPr>
        <w:rPr>
          <w:sz w:val="20"/>
          <w:szCs w:val="20"/>
        </w:rPr>
      </w:pPr>
    </w:p>
    <w:p w14:paraId="42DB4D48" w14:textId="77777777" w:rsidR="00E008A7" w:rsidRDefault="00E008A7" w:rsidP="007F6F53">
      <w:pPr>
        <w:spacing w:before="120" w:after="120" w:line="276" w:lineRule="auto"/>
        <w:rPr>
          <w:lang w:val="en-US"/>
        </w:rPr>
      </w:pPr>
    </w:p>
    <w:p w14:paraId="7230993F" w14:textId="77777777" w:rsidR="00E008A7" w:rsidRPr="00330E0D" w:rsidRDefault="00E008A7" w:rsidP="007F6F53">
      <w:pPr>
        <w:spacing w:before="120" w:after="120" w:line="276" w:lineRule="auto"/>
        <w:rPr>
          <w:lang w:val="en-US"/>
        </w:rPr>
        <w:sectPr w:rsidR="00E008A7" w:rsidRPr="00330E0D" w:rsidSect="00F13EC4">
          <w:pgSz w:w="11906" w:h="16838"/>
          <w:pgMar w:top="907" w:right="1411" w:bottom="1138" w:left="1411" w:header="706" w:footer="706" w:gutter="0"/>
          <w:cols w:space="708"/>
          <w:docGrid w:linePitch="360"/>
        </w:sectPr>
      </w:pPr>
    </w:p>
    <w:p w14:paraId="129B948D" w14:textId="77777777" w:rsidR="004D7F76" w:rsidRDefault="004D7F76" w:rsidP="004D7F76">
      <w:pPr>
        <w:rPr>
          <w:rFonts w:eastAsia="Times New Roman"/>
          <w:sz w:val="24"/>
          <w:szCs w:val="24"/>
          <w:lang w:eastAsia="ar-SA"/>
        </w:rPr>
      </w:pPr>
    </w:p>
    <w:p w14:paraId="5C13051D" w14:textId="77777777" w:rsidR="00EB198C" w:rsidRDefault="00EB198C" w:rsidP="006507B3">
      <w:pPr>
        <w:tabs>
          <w:tab w:val="left" w:pos="4575"/>
        </w:tabs>
        <w:rPr>
          <w:rFonts w:eastAsia="Times New Roman"/>
          <w:sz w:val="24"/>
          <w:szCs w:val="24"/>
          <w:lang w:eastAsia="ar-SA"/>
        </w:rPr>
      </w:pP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D23F08B" w14:textId="77777777" w:rsidR="006B6D0B" w:rsidRDefault="006B6D0B"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38B5C0C8"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Pr>
          <w:rFonts w:eastAsia="Times New Roman"/>
          <w:b/>
          <w:lang w:val="it-IT"/>
        </w:rPr>
        <w:t>7</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6850"/>
      </w:tblGrid>
      <w:tr w:rsidR="00B86C01" w:rsidRPr="00636B82" w14:paraId="5CB9BE39" w14:textId="77777777" w:rsidTr="00B86C01">
        <w:tc>
          <w:tcPr>
            <w:tcW w:w="1276" w:type="dxa"/>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3"/>
      </w:tblGrid>
      <w:tr w:rsidR="00B86C01" w:rsidRPr="00636B82" w14:paraId="0F788806" w14:textId="77777777" w:rsidTr="00B86C01">
        <w:tc>
          <w:tcPr>
            <w:tcW w:w="1276" w:type="dxa"/>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773978A" w:rsidR="00B86C01" w:rsidRPr="005D1089" w:rsidRDefault="00B86C01" w:rsidP="00B86C01">
      <w:pPr>
        <w:jc w:val="right"/>
        <w:rPr>
          <w:sz w:val="24"/>
          <w:lang w:eastAsia="ar-SA"/>
        </w:rPr>
      </w:pPr>
      <w:r w:rsidRPr="005D1089">
        <w:rPr>
          <w:sz w:val="24"/>
          <w:lang w:eastAsia="ar-SA"/>
        </w:rPr>
        <w:t xml:space="preserve">FORMULARUL </w:t>
      </w:r>
      <w:r w:rsidR="00602F23">
        <w:rPr>
          <w:sz w:val="24"/>
          <w:lang w:eastAsia="ar-SA"/>
        </w:rPr>
        <w:t>8</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3035338B" w14:textId="77777777" w:rsidR="006B6D0B" w:rsidRDefault="006B6D0B" w:rsidP="00602F23">
      <w:pPr>
        <w:ind w:left="6372"/>
        <w:rPr>
          <w:b/>
          <w:color w:val="000000"/>
          <w:sz w:val="24"/>
          <w:szCs w:val="24"/>
        </w:rPr>
      </w:pPr>
    </w:p>
    <w:p w14:paraId="3497766D" w14:textId="77777777" w:rsidR="007E3AD5" w:rsidRDefault="007E3AD5" w:rsidP="00602F23">
      <w:pPr>
        <w:ind w:left="6372"/>
        <w:rPr>
          <w:b/>
          <w:color w:val="000000"/>
          <w:sz w:val="24"/>
          <w:szCs w:val="24"/>
        </w:rPr>
      </w:pPr>
    </w:p>
    <w:p w14:paraId="066035B8" w14:textId="3746FEEA" w:rsidR="00602F23" w:rsidRPr="007E12EC" w:rsidRDefault="00602F23" w:rsidP="00602F23">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9</w:t>
      </w:r>
    </w:p>
    <w:p w14:paraId="33F9969B" w14:textId="77777777" w:rsidR="00602F23" w:rsidRDefault="00602F23" w:rsidP="00602F23">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09138C15" w14:textId="77777777" w:rsidR="00602F23" w:rsidRDefault="00602F23" w:rsidP="00602F23">
      <w:pPr>
        <w:ind w:left="6372"/>
        <w:rPr>
          <w:i/>
          <w:sz w:val="24"/>
          <w:lang w:eastAsia="ro-RO"/>
        </w:rPr>
      </w:pPr>
      <w:r>
        <w:rPr>
          <w:i/>
          <w:sz w:val="24"/>
          <w:lang w:eastAsia="ro-RO"/>
        </w:rPr>
        <w:t xml:space="preserve"> ......................................................</w:t>
      </w:r>
    </w:p>
    <w:p w14:paraId="4DF1B7F4" w14:textId="77777777" w:rsidR="00602F23" w:rsidRDefault="00602F23" w:rsidP="00602F23">
      <w:pPr>
        <w:ind w:left="6372"/>
        <w:rPr>
          <w:i/>
          <w:sz w:val="24"/>
        </w:rPr>
      </w:pPr>
      <w:r>
        <w:rPr>
          <w:i/>
          <w:sz w:val="24"/>
        </w:rPr>
        <w:t>(denumirea operatorului economic)</w:t>
      </w:r>
    </w:p>
    <w:p w14:paraId="0ACAA30F" w14:textId="77777777" w:rsidR="00B86C01" w:rsidRDefault="00B86C01" w:rsidP="00B86C01">
      <w:pPr>
        <w:rPr>
          <w:i/>
          <w:sz w:val="24"/>
          <w:lang w:eastAsia="ro-RO"/>
        </w:rPr>
      </w:pPr>
    </w:p>
    <w:p w14:paraId="64B080F3" w14:textId="77777777" w:rsidR="00602F23" w:rsidRDefault="00602F23" w:rsidP="00B86C01">
      <w:pPr>
        <w:rPr>
          <w:i/>
          <w:sz w:val="24"/>
          <w:lang w:eastAsia="ro-RO"/>
        </w:rPr>
      </w:pPr>
    </w:p>
    <w:p w14:paraId="624FD7E5" w14:textId="77777777" w:rsidR="00602F23" w:rsidRDefault="00602F23" w:rsidP="00B86C01">
      <w:pPr>
        <w:rPr>
          <w:i/>
          <w:sz w:val="24"/>
          <w:lang w:eastAsia="ro-RO"/>
        </w:rPr>
      </w:pPr>
    </w:p>
    <w:p w14:paraId="1ADE1BD7" w14:textId="77777777" w:rsidR="00B86C01" w:rsidRDefault="00B86C01" w:rsidP="00B86C01">
      <w:pPr>
        <w:pStyle w:val="Heading2"/>
        <w:spacing w:before="0"/>
        <w:jc w:val="center"/>
        <w:rPr>
          <w:rFonts w:ascii="Times New Roman" w:hAnsi="Times New Roman"/>
          <w:i/>
          <w:iCs/>
          <w:caps/>
          <w:color w:val="auto"/>
          <w:sz w:val="24"/>
          <w:szCs w:val="24"/>
        </w:rPr>
      </w:pPr>
      <w:r w:rsidRPr="00CC138D">
        <w:rPr>
          <w:rFonts w:ascii="Times New Roman" w:hAnsi="Times New Roman"/>
          <w:i/>
          <w:iCs/>
          <w:caps/>
          <w:color w:val="auto"/>
          <w:sz w:val="24"/>
          <w:szCs w:val="24"/>
        </w:rPr>
        <w:t>Împuternicire</w:t>
      </w:r>
    </w:p>
    <w:p w14:paraId="5060315E" w14:textId="77777777" w:rsidR="00A51027" w:rsidRDefault="00A51027" w:rsidP="00A51027"/>
    <w:p w14:paraId="1552B4E6" w14:textId="77777777" w:rsidR="00A51027" w:rsidRPr="00A51027" w:rsidRDefault="00A51027" w:rsidP="00A51027"/>
    <w:p w14:paraId="55DED315" w14:textId="77777777" w:rsidR="00B86C01" w:rsidRDefault="00B86C01" w:rsidP="00B86C01">
      <w:pPr>
        <w:ind w:firstLineChars="200" w:firstLine="480"/>
        <w:rPr>
          <w:rFonts w:eastAsia="TTE23DB998t00"/>
          <w:sz w:val="24"/>
        </w:rPr>
      </w:pPr>
      <w:r>
        <w:rPr>
          <w:rFonts w:eastAsia="TTE23DB998t00"/>
          <w:sz w:val="24"/>
        </w:rPr>
        <w:t xml:space="preserve">Subscrisa, ……………………………………………………………………………….. (nume/denumire), cu sediul în ……………………………..(adresa operatorului economic),  înmatriculata la Registrul Comerţului sub nr.……., CIF ……………., atribut fiscal ……....., reprezentată prin………………………, în calitate de ………………………………., </w:t>
      </w:r>
    </w:p>
    <w:p w14:paraId="6054AD82" w14:textId="77777777" w:rsidR="00B86C01" w:rsidRDefault="00B86C01" w:rsidP="00B86C01">
      <w:pPr>
        <w:ind w:firstLine="480"/>
        <w:rPr>
          <w:rFonts w:eastAsia="TTE23DB998t00"/>
          <w:sz w:val="24"/>
        </w:rPr>
      </w:pPr>
      <w:r>
        <w:rPr>
          <w:rFonts w:eastAsia="TTE23DB998t00"/>
          <w:sz w:val="24"/>
        </w:rPr>
        <w:t xml:space="preserve">Împuternicim prin prezenta pe Dl/Dna………………….……, domiciliat în ……………………………………………, identificat cu B.I./C.I. seria ……, nr. ………, CNP …………………………., eliberat de ……............................., la data de …………, având funcţia de ………………………………………………, să ne reprezinte la procedura de atribuire pentru atribuirea contractului având ca obiect </w:t>
      </w:r>
      <w:r>
        <w:rPr>
          <w:b/>
          <w:sz w:val="24"/>
        </w:rPr>
        <w:t xml:space="preserve">…......................... </w:t>
      </w:r>
      <w:r>
        <w:rPr>
          <w:sz w:val="24"/>
        </w:rPr>
        <w:t xml:space="preserve">(se va completa cu denumirea obiectului), </w:t>
      </w:r>
      <w:r>
        <w:rPr>
          <w:rFonts w:eastAsia="TTE23DB998t00"/>
          <w:sz w:val="24"/>
        </w:rPr>
        <w:t xml:space="preserve">organizată de </w:t>
      </w:r>
      <w:r>
        <w:rPr>
          <w:rFonts w:eastAsia="TTE23DB998t00"/>
          <w:sz w:val="24"/>
          <w:lang w:val="pt-BR"/>
        </w:rPr>
        <w:t>......................................</w:t>
      </w:r>
      <w:r>
        <w:rPr>
          <w:rFonts w:eastAsia="TTE23DB998t00"/>
          <w:sz w:val="24"/>
        </w:rPr>
        <w:t xml:space="preserve">, </w:t>
      </w:r>
      <w:r>
        <w:rPr>
          <w:sz w:val="24"/>
        </w:rPr>
        <w:t>în</w:t>
      </w:r>
      <w:r>
        <w:rPr>
          <w:rFonts w:eastAsia="TTE23DB998t00"/>
          <w:sz w:val="24"/>
        </w:rPr>
        <w:t xml:space="preserve"> scopul atribuirii contractului.</w:t>
      </w:r>
    </w:p>
    <w:p w14:paraId="2B914F1C" w14:textId="77777777" w:rsidR="00B86C01" w:rsidRDefault="00B86C01" w:rsidP="00B86C01">
      <w:pPr>
        <w:autoSpaceDE w:val="0"/>
        <w:ind w:firstLine="708"/>
        <w:rPr>
          <w:rFonts w:eastAsia="TTE23DB998t00"/>
          <w:sz w:val="24"/>
        </w:rPr>
      </w:pPr>
    </w:p>
    <w:p w14:paraId="0094BAD2" w14:textId="77777777" w:rsidR="00B86C01" w:rsidRDefault="00B86C01" w:rsidP="00B86C01">
      <w:pPr>
        <w:tabs>
          <w:tab w:val="left" w:pos="480"/>
        </w:tabs>
        <w:autoSpaceDE w:val="0"/>
        <w:rPr>
          <w:rFonts w:eastAsia="TTE23DB998t00"/>
          <w:sz w:val="24"/>
        </w:rPr>
      </w:pPr>
      <w:r>
        <w:rPr>
          <w:rFonts w:eastAsia="TTE23DB998t00"/>
          <w:sz w:val="24"/>
        </w:rPr>
        <w:t xml:space="preserve">         În îndeplinirea mandatului său, împuternicitul va avea următoarele drepturi şi obligaţii:</w:t>
      </w:r>
    </w:p>
    <w:p w14:paraId="64CFAF01" w14:textId="77777777" w:rsidR="00B86C01" w:rsidRDefault="00B86C01" w:rsidP="00B86C01">
      <w:pPr>
        <w:tabs>
          <w:tab w:val="left" w:pos="480"/>
        </w:tabs>
        <w:autoSpaceDE w:val="0"/>
        <w:rPr>
          <w:rFonts w:eastAsia="TTE23DB998t00"/>
          <w:sz w:val="24"/>
        </w:rPr>
      </w:pPr>
      <w:r>
        <w:rPr>
          <w:rFonts w:eastAsia="TTE23DB998t00"/>
          <w:sz w:val="24"/>
        </w:rPr>
        <w:tab/>
        <w:t>1. Să semneze toate actele şi documentele care emană de la subscrisa în legătură cu participarea la prezenta procedură;</w:t>
      </w:r>
    </w:p>
    <w:p w14:paraId="0E79935B" w14:textId="77777777" w:rsidR="00B86C01" w:rsidRDefault="00B86C01" w:rsidP="00B86C01">
      <w:pPr>
        <w:tabs>
          <w:tab w:val="left" w:pos="480"/>
        </w:tabs>
        <w:autoSpaceDE w:val="0"/>
        <w:rPr>
          <w:rFonts w:eastAsia="TTE23DB998t00"/>
          <w:sz w:val="24"/>
        </w:rPr>
      </w:pPr>
      <w:r>
        <w:rPr>
          <w:rFonts w:eastAsia="TTE23DB998t00"/>
          <w:sz w:val="24"/>
        </w:rPr>
        <w:tab/>
        <w:t>2. Să participe în numele subscrisei la procedură şi să semneze toate documentele rezultate pe parcursul şi/sau în urma desfăşurării procedurii;</w:t>
      </w:r>
    </w:p>
    <w:p w14:paraId="6916CEC4" w14:textId="77777777" w:rsidR="00B86C01" w:rsidRDefault="00B86C01" w:rsidP="00B86C01">
      <w:pPr>
        <w:tabs>
          <w:tab w:val="left" w:pos="480"/>
        </w:tabs>
        <w:autoSpaceDE w:val="0"/>
        <w:rPr>
          <w:rFonts w:eastAsia="TTE23DB998t00"/>
          <w:sz w:val="24"/>
        </w:rPr>
      </w:pPr>
      <w:r>
        <w:rPr>
          <w:rFonts w:eastAsia="TTE23DB998t00"/>
          <w:sz w:val="24"/>
        </w:rPr>
        <w:tab/>
        <w:t>3. Să răspundă solicitărilor de clarificare formulate de către comisia de evaluare în timpul desfăşurării procedurii;</w:t>
      </w:r>
    </w:p>
    <w:p w14:paraId="2B0724B3" w14:textId="77777777" w:rsidR="00B86C01" w:rsidRDefault="00B86C01" w:rsidP="00B86C01">
      <w:pPr>
        <w:tabs>
          <w:tab w:val="left" w:pos="480"/>
        </w:tabs>
        <w:autoSpaceDE w:val="0"/>
        <w:rPr>
          <w:rFonts w:eastAsia="TTE23DB998t00"/>
          <w:sz w:val="24"/>
        </w:rPr>
      </w:pPr>
      <w:r>
        <w:rPr>
          <w:rFonts w:eastAsia="TTE23DB998t00"/>
          <w:sz w:val="24"/>
        </w:rPr>
        <w:tab/>
        <w:t>4. Să depună în numele subscrisei contestaţiile cu privire la procedură.</w:t>
      </w:r>
    </w:p>
    <w:p w14:paraId="4C17A54B" w14:textId="77777777" w:rsidR="00B86C01" w:rsidRDefault="00B86C01" w:rsidP="00B86C01">
      <w:pPr>
        <w:autoSpaceDE w:val="0"/>
        <w:rPr>
          <w:rFonts w:eastAsia="TTE23DB998t00"/>
          <w:sz w:val="24"/>
        </w:rPr>
      </w:pPr>
    </w:p>
    <w:p w14:paraId="422D05EA" w14:textId="77777777" w:rsidR="00B86C01" w:rsidRDefault="00B86C01" w:rsidP="00B86C01">
      <w:pPr>
        <w:tabs>
          <w:tab w:val="left" w:pos="480"/>
        </w:tabs>
        <w:autoSpaceDE w:val="0"/>
        <w:rPr>
          <w:rFonts w:eastAsia="TTE23DB998t00"/>
          <w:sz w:val="24"/>
        </w:rPr>
      </w:pPr>
      <w:r>
        <w:rPr>
          <w:rFonts w:eastAsia="TTE23DB998t00"/>
          <w:sz w:val="24"/>
        </w:rPr>
        <w:tab/>
        <w:t>Prin prezenta, împuternicitul nostru este pe deplin autorizat să angajeze răspunderea subscrisei cu privire la toate actele şi faptele ce decurg din participarea la procedură.</w:t>
      </w:r>
    </w:p>
    <w:p w14:paraId="5448A96A" w14:textId="77777777" w:rsidR="00B86C01" w:rsidRDefault="00B86C01" w:rsidP="00B86C01">
      <w:pPr>
        <w:overflowPunct w:val="0"/>
        <w:autoSpaceDE w:val="0"/>
        <w:ind w:firstLine="480"/>
        <w:rPr>
          <w:sz w:val="24"/>
          <w:lang w:eastAsia="ar-SA"/>
        </w:rPr>
      </w:pPr>
      <w:r>
        <w:rPr>
          <w:sz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2982552" w14:textId="77777777" w:rsidR="00B86C01" w:rsidRDefault="00B86C01" w:rsidP="00B86C01">
      <w:pPr>
        <w:overflowPunct w:val="0"/>
        <w:autoSpaceDE w:val="0"/>
        <w:ind w:firstLine="708"/>
        <w:rPr>
          <w:sz w:val="24"/>
          <w:lang w:eastAsia="ar-SA"/>
        </w:rPr>
      </w:pPr>
    </w:p>
    <w:p w14:paraId="21DC7E27" w14:textId="77777777" w:rsidR="00B86C01" w:rsidRDefault="00B86C01" w:rsidP="00B86C01">
      <w:pPr>
        <w:rPr>
          <w:sz w:val="24"/>
        </w:rPr>
      </w:pPr>
      <w:r>
        <w:rPr>
          <w:sz w:val="24"/>
        </w:rPr>
        <w:t>Data completării: ............................</w:t>
      </w:r>
    </w:p>
    <w:p w14:paraId="22E05CF6" w14:textId="77777777" w:rsidR="00B86C01" w:rsidRDefault="00B86C01" w:rsidP="00B86C01">
      <w:pPr>
        <w:jc w:val="center"/>
        <w:rPr>
          <w:sz w:val="24"/>
          <w:lang w:eastAsia="ro-RO"/>
        </w:rPr>
      </w:pPr>
    </w:p>
    <w:p w14:paraId="145B1C17" w14:textId="77777777" w:rsidR="00B86C01" w:rsidRDefault="00B86C01" w:rsidP="00B86C01">
      <w:pPr>
        <w:jc w:val="center"/>
        <w:rPr>
          <w:rFonts w:eastAsia="MS Mincho"/>
          <w:b/>
          <w:sz w:val="24"/>
          <w:lang w:eastAsia="ro-RO"/>
        </w:rPr>
      </w:pPr>
      <w:r>
        <w:rPr>
          <w:rFonts w:eastAsia="MS Mincho"/>
          <w:b/>
          <w:sz w:val="24"/>
          <w:lang w:eastAsia="ro-RO"/>
        </w:rPr>
        <w:t>Ofertant,</w:t>
      </w:r>
    </w:p>
    <w:p w14:paraId="06516637" w14:textId="77777777" w:rsidR="00B86C01" w:rsidRDefault="00B86C01" w:rsidP="00B86C01">
      <w:pPr>
        <w:jc w:val="center"/>
        <w:rPr>
          <w:sz w:val="24"/>
          <w:lang w:eastAsia="ro-RO"/>
        </w:rPr>
      </w:pPr>
      <w:r>
        <w:rPr>
          <w:sz w:val="24"/>
          <w:lang w:eastAsia="ro-RO"/>
        </w:rPr>
        <w:t xml:space="preserve">........................................................    </w:t>
      </w:r>
    </w:p>
    <w:p w14:paraId="7BCB06DF" w14:textId="77777777" w:rsidR="00B86C01" w:rsidRDefault="00B86C01" w:rsidP="00B86C01">
      <w:pPr>
        <w:rPr>
          <w:sz w:val="24"/>
        </w:rPr>
      </w:pPr>
    </w:p>
    <w:p w14:paraId="36D39060" w14:textId="77777777" w:rsidR="00B86C01" w:rsidRDefault="00B86C01" w:rsidP="00B86C01">
      <w:pPr>
        <w:jc w:val="center"/>
        <w:rPr>
          <w:sz w:val="24"/>
          <w:lang w:eastAsia="ro-RO"/>
        </w:rPr>
      </w:pPr>
    </w:p>
    <w:p w14:paraId="6D5673FC" w14:textId="77777777" w:rsidR="00B86C01" w:rsidRDefault="00B86C01" w:rsidP="00B86C01">
      <w:pPr>
        <w:autoSpaceDE w:val="0"/>
        <w:rPr>
          <w:rFonts w:eastAsia="SimSun"/>
          <w:sz w:val="24"/>
        </w:rPr>
      </w:pPr>
      <w:r>
        <w:rPr>
          <w:rFonts w:eastAsia="TTE23DB998t00"/>
          <w:sz w:val="24"/>
        </w:rPr>
        <w:t>Reprezentată legal prin ……………………………………</w:t>
      </w:r>
      <w:r>
        <w:rPr>
          <w:rFonts w:eastAsia="SimSun"/>
          <w:sz w:val="24"/>
        </w:rPr>
        <w:t xml:space="preserve"> </w:t>
      </w:r>
      <w:r>
        <w:rPr>
          <w:sz w:val="24"/>
          <w:lang w:eastAsia="ro-RO"/>
        </w:rPr>
        <w:t>(nume si prenume)</w:t>
      </w:r>
    </w:p>
    <w:p w14:paraId="28AC84D5" w14:textId="77777777" w:rsidR="00B86C01" w:rsidRDefault="00B86C01" w:rsidP="00B86C01">
      <w:pPr>
        <w:rPr>
          <w:rFonts w:eastAsia="TTE23DB998t00"/>
          <w:sz w:val="24"/>
        </w:rPr>
      </w:pPr>
    </w:p>
    <w:p w14:paraId="7D70A3A3" w14:textId="77777777" w:rsidR="00B86C01" w:rsidRDefault="00B86C01" w:rsidP="00B86C01">
      <w:pPr>
        <w:jc w:val="center"/>
        <w:rPr>
          <w:rFonts w:eastAsia="SimSun"/>
          <w:sz w:val="24"/>
        </w:rPr>
      </w:pPr>
      <w:r>
        <w:rPr>
          <w:rFonts w:eastAsia="SimSun"/>
          <w:sz w:val="24"/>
        </w:rPr>
        <w:t>(Specimenul de semnătura  al</w:t>
      </w:r>
      <w:r>
        <w:rPr>
          <w:rFonts w:eastAsia="TTE23DB998t00"/>
          <w:sz w:val="24"/>
        </w:rPr>
        <w:t xml:space="preserve">  persoanei împuternicite)</w:t>
      </w:r>
    </w:p>
    <w:p w14:paraId="65429042" w14:textId="77777777" w:rsidR="00B86C01" w:rsidRDefault="00B86C01" w:rsidP="00B86C01">
      <w:pPr>
        <w:autoSpaceDE w:val="0"/>
        <w:jc w:val="center"/>
        <w:rPr>
          <w:rFonts w:eastAsia="TTE23DB998t00"/>
          <w:sz w:val="24"/>
        </w:rPr>
      </w:pPr>
      <w:r>
        <w:rPr>
          <w:rFonts w:eastAsia="TTE23DB998t00"/>
          <w:sz w:val="24"/>
        </w:rPr>
        <w:t>..........................................................................................</w:t>
      </w:r>
    </w:p>
    <w:p w14:paraId="45A5317B" w14:textId="77777777" w:rsidR="00B86C01" w:rsidRDefault="00B86C01" w:rsidP="00B86C01">
      <w:pPr>
        <w:autoSpaceDE w:val="0"/>
        <w:jc w:val="center"/>
        <w:rPr>
          <w:rFonts w:eastAsia="TTE23DB998t00"/>
          <w:sz w:val="24"/>
        </w:rPr>
      </w:pPr>
    </w:p>
    <w:p w14:paraId="6D681F09" w14:textId="77777777" w:rsidR="00B86C01" w:rsidRDefault="00B86C01" w:rsidP="00B86C01">
      <w:pPr>
        <w:autoSpaceDE w:val="0"/>
        <w:jc w:val="center"/>
        <w:rPr>
          <w:rFonts w:eastAsia="TTE23DB998t00"/>
          <w:sz w:val="24"/>
        </w:rPr>
      </w:pPr>
    </w:p>
    <w:p w14:paraId="4E7B96ED" w14:textId="77777777" w:rsidR="00B86C01" w:rsidRPr="00797FA5" w:rsidRDefault="00B86C01" w:rsidP="00B86C01">
      <w:pPr>
        <w:autoSpaceDE w:val="0"/>
        <w:rPr>
          <w:rFonts w:eastAsia="SimSun"/>
          <w:sz w:val="24"/>
        </w:rPr>
      </w:pPr>
      <w:r>
        <w:rPr>
          <w:rFonts w:eastAsia="SimSun"/>
          <w:bCs/>
          <w:sz w:val="24"/>
        </w:rPr>
        <w:t>Notă:</w:t>
      </w:r>
      <w:r>
        <w:rPr>
          <w:rFonts w:eastAsia="SimSun"/>
          <w:b/>
          <w:sz w:val="24"/>
        </w:rPr>
        <w:t xml:space="preserve"> </w:t>
      </w:r>
      <w:r>
        <w:rPr>
          <w:rFonts w:eastAsia="SimSun"/>
          <w:sz w:val="24"/>
        </w:rPr>
        <w:t>Împuternicirea va fi însoţită de o copie după actul de identitate al persoanei împuterncite</w:t>
      </w:r>
    </w:p>
    <w:p w14:paraId="4530989C"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1A6F250"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CAAC22C"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6DE80D64"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138B85C9" w14:textId="77777777" w:rsidR="007E3AD5" w:rsidRDefault="007E3AD5" w:rsidP="007E3AD5">
      <w:pPr>
        <w:jc w:val="center"/>
        <w:rPr>
          <w:b/>
          <w:sz w:val="24"/>
          <w:szCs w:val="24"/>
          <w:lang w:val="ru-RU"/>
        </w:rPr>
      </w:pPr>
    </w:p>
    <w:p w14:paraId="6A982358" w14:textId="77777777" w:rsidR="007E3AD5" w:rsidRDefault="007E3AD5" w:rsidP="007E3AD5">
      <w:pPr>
        <w:jc w:val="center"/>
        <w:rPr>
          <w:b/>
          <w:sz w:val="24"/>
          <w:szCs w:val="24"/>
          <w:lang w:val="ru-RU"/>
        </w:rPr>
      </w:pPr>
    </w:p>
    <w:p w14:paraId="6990D111"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969FFBA" w14:textId="77777777" w:rsidR="007E3AD5" w:rsidRPr="00027551" w:rsidRDefault="007E3AD5" w:rsidP="007E3AD5">
      <w:pPr>
        <w:ind w:right="-20"/>
        <w:rPr>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p>
    <w:p w14:paraId="128440D7" w14:textId="77777777" w:rsidR="007E3AD5" w:rsidRPr="00027551" w:rsidRDefault="007E3AD5" w:rsidP="007E3AD5">
      <w:pPr>
        <w:ind w:right="-20"/>
        <w:rPr>
          <w:i/>
          <w:iCs/>
          <w:color w:val="000000"/>
          <w:sz w:val="24"/>
          <w:szCs w:val="24"/>
          <w:lang w:val="ru-RU"/>
        </w:rPr>
      </w:pP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lastRenderedPageBreak/>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47D1E6A5" w14:textId="77777777" w:rsidR="007E3AD5" w:rsidRPr="00027551" w:rsidRDefault="007E3AD5" w:rsidP="007E3AD5">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5A8A2108" w14:textId="77777777" w:rsidR="007E3AD5" w:rsidRPr="00027551" w:rsidRDefault="007E3AD5" w:rsidP="007E3AD5">
      <w:pPr>
        <w:rPr>
          <w:sz w:val="24"/>
          <w:szCs w:val="24"/>
          <w:lang w:val="ru-RU"/>
        </w:rPr>
      </w:pPr>
    </w:p>
    <w:p w14:paraId="002208A0" w14:textId="77777777" w:rsidR="007E3AD5" w:rsidRPr="00027551" w:rsidRDefault="007E3AD5" w:rsidP="007E3AD5">
      <w:pPr>
        <w:rPr>
          <w:sz w:val="24"/>
          <w:szCs w:val="24"/>
          <w:lang w:val="ru-RU"/>
        </w:rPr>
      </w:pPr>
    </w:p>
    <w:p w14:paraId="34B19800" w14:textId="77777777" w:rsidR="007E3AD5" w:rsidRPr="00027551" w:rsidRDefault="007E3AD5" w:rsidP="007E3AD5">
      <w:pPr>
        <w:ind w:right="8363"/>
        <w:rPr>
          <w:i/>
          <w:iCs/>
          <w:color w:val="000000"/>
          <w:sz w:val="24"/>
          <w:szCs w:val="24"/>
          <w:lang w:val="ru-RU"/>
        </w:rPr>
      </w:pPr>
      <w:r w:rsidRPr="00027551">
        <w:rPr>
          <w:color w:val="000000"/>
          <w:sz w:val="24"/>
          <w:szCs w:val="24"/>
          <w:lang w:val="ru-RU"/>
        </w:rPr>
        <w:t>ASO</w:t>
      </w:r>
      <w:r w:rsidRPr="00027551">
        <w:rPr>
          <w:color w:val="000000"/>
          <w:spacing w:val="2"/>
          <w:sz w:val="24"/>
          <w:szCs w:val="24"/>
          <w:lang w:val="ru-RU"/>
        </w:rPr>
        <w:t>C</w:t>
      </w:r>
      <w:r w:rsidRPr="00027551">
        <w:rPr>
          <w:color w:val="000000"/>
          <w:spacing w:val="-4"/>
          <w:sz w:val="24"/>
          <w:szCs w:val="24"/>
          <w:lang w:val="ru-RU"/>
        </w:rPr>
        <w:t>I</w:t>
      </w:r>
      <w:r w:rsidRPr="00027551">
        <w:rPr>
          <w:color w:val="000000"/>
          <w:sz w:val="24"/>
          <w:szCs w:val="24"/>
          <w:lang w:val="ru-RU"/>
        </w:rPr>
        <w:t xml:space="preserve">AT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0C256545"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9E753C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363CAA2F"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0598E90"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6BEFAB7" w14:textId="77777777" w:rsidR="00E008A7" w:rsidRPr="00126C63" w:rsidRDefault="00E008A7" w:rsidP="005B3EBE">
      <w:pPr>
        <w:tabs>
          <w:tab w:val="left" w:pos="7485"/>
          <w:tab w:val="right" w:pos="13320"/>
        </w:tabs>
        <w:overflowPunct w:val="0"/>
        <w:autoSpaceDE w:val="0"/>
        <w:autoSpaceDN w:val="0"/>
        <w:adjustRightInd w:val="0"/>
        <w:jc w:val="right"/>
        <w:textAlignment w:val="baseline"/>
        <w:rPr>
          <w:sz w:val="24"/>
          <w:szCs w:val="24"/>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783E5EE0" w14:textId="308DE7E2" w:rsidR="00C14F4F" w:rsidRPr="00D25153" w:rsidRDefault="00E008A7" w:rsidP="00D25153">
      <w:pPr>
        <w:tabs>
          <w:tab w:val="left" w:pos="567"/>
          <w:tab w:val="left" w:pos="9720"/>
        </w:tabs>
        <w:ind w:right="-558"/>
        <w:jc w:val="center"/>
        <w:rPr>
          <w:i/>
          <w:sz w:val="24"/>
          <w:szCs w:val="24"/>
        </w:rPr>
        <w:sectPr w:rsidR="00C14F4F" w:rsidRPr="00D25153" w:rsidSect="00F13EC4">
          <w:pgSz w:w="11906" w:h="16838"/>
          <w:pgMar w:top="794" w:right="1418" w:bottom="737" w:left="1418" w:header="709" w:footer="709" w:gutter="0"/>
          <w:cols w:space="708"/>
          <w:docGrid w:linePitch="360"/>
        </w:sectPr>
      </w:pPr>
      <w:r w:rsidRPr="00126C63">
        <w:rPr>
          <w:i/>
          <w:sz w:val="24"/>
          <w:szCs w:val="24"/>
        </w:rPr>
        <w:t>(semnă</w:t>
      </w:r>
      <w:r w:rsidR="00C14F4F" w:rsidRPr="00126C63">
        <w:rPr>
          <w:i/>
          <w:sz w:val="24"/>
          <w:szCs w:val="24"/>
        </w:rPr>
        <w:t>tura autorizată)</w:t>
      </w:r>
    </w:p>
    <w:p w14:paraId="52BBA673"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lastRenderedPageBreak/>
        <w:t>Operator Economic</w:t>
      </w:r>
    </w:p>
    <w:p w14:paraId="03ED5B14"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b/>
          <w:i/>
          <w:iCs/>
          <w:spacing w:val="-2"/>
          <w:sz w:val="20"/>
          <w:szCs w:val="20"/>
        </w:rPr>
        <w:t>..........................</w:t>
      </w:r>
    </w:p>
    <w:p w14:paraId="43CBC4D0"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i/>
          <w:iCs/>
          <w:sz w:val="20"/>
          <w:szCs w:val="20"/>
        </w:rPr>
        <w:t>(denumirea ofertantului)</w:t>
      </w:r>
    </w:p>
    <w:p w14:paraId="7B4A4264" w14:textId="77777777" w:rsidR="004D0A5E" w:rsidRPr="00E5487E" w:rsidRDefault="004D0A5E" w:rsidP="004D0A5E">
      <w:pPr>
        <w:jc w:val="center"/>
        <w:rPr>
          <w:rFonts w:ascii="Inter" w:hAnsi="Inter" w:cs="Arial"/>
          <w:b/>
          <w:sz w:val="20"/>
          <w:szCs w:val="20"/>
        </w:rPr>
      </w:pPr>
    </w:p>
    <w:p w14:paraId="6AE1E69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ANGAJAMENT</w:t>
      </w:r>
    </w:p>
    <w:p w14:paraId="77574CC5"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privind susținerea tehnica și profesională</w:t>
      </w:r>
    </w:p>
    <w:p w14:paraId="6B292AC2"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t>a ofertantului/ grupului de operatori economici</w:t>
      </w:r>
    </w:p>
    <w:p w14:paraId="255A44CC" w14:textId="77777777" w:rsidR="004D0A5E" w:rsidRPr="00E5487E" w:rsidRDefault="004D0A5E" w:rsidP="004D0A5E">
      <w:pPr>
        <w:pStyle w:val="PreformatatHTML1"/>
        <w:jc w:val="both"/>
        <w:rPr>
          <w:rStyle w:val="nota1"/>
          <w:rFonts w:ascii="Inter" w:hAnsi="Inter" w:cs="Arial"/>
          <w:sz w:val="20"/>
          <w:szCs w:val="20"/>
        </w:rPr>
      </w:pPr>
    </w:p>
    <w:p w14:paraId="130E0461" w14:textId="77777777" w:rsidR="004D0A5E" w:rsidRPr="00E5487E" w:rsidRDefault="004D0A5E" w:rsidP="004D0A5E">
      <w:pPr>
        <w:rPr>
          <w:rFonts w:ascii="Inter" w:hAnsi="Inter" w:cs="Arial"/>
          <w:sz w:val="20"/>
          <w:szCs w:val="20"/>
        </w:rPr>
      </w:pPr>
      <w:r w:rsidRPr="00E5487E">
        <w:rPr>
          <w:rFonts w:ascii="Inter" w:hAnsi="Inter" w:cs="Arial"/>
          <w:sz w:val="20"/>
          <w:szCs w:val="20"/>
        </w:rPr>
        <w:t>Către: ......................................................</w:t>
      </w:r>
    </w:p>
    <w:p w14:paraId="1BCAAE8B" w14:textId="77777777" w:rsidR="004D0A5E" w:rsidRPr="00E5487E" w:rsidRDefault="004D0A5E" w:rsidP="004D0A5E">
      <w:pPr>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 va completa denumirea autorității contractante și adresa completă</w:t>
      </w:r>
      <w:r w:rsidRPr="00E5487E">
        <w:rPr>
          <w:rFonts w:ascii="Inter" w:hAnsi="Inter" w:cs="Arial"/>
          <w:sz w:val="20"/>
          <w:szCs w:val="20"/>
        </w:rPr>
        <w:t>)</w:t>
      </w:r>
    </w:p>
    <w:p w14:paraId="4996D1E7" w14:textId="77777777" w:rsidR="004D0A5E" w:rsidRPr="00E5487E" w:rsidRDefault="004D0A5E" w:rsidP="004D0A5E">
      <w:pPr>
        <w:shd w:val="clear" w:color="auto" w:fill="FFFFFF"/>
        <w:tabs>
          <w:tab w:val="left" w:leader="dot" w:pos="7181"/>
        </w:tabs>
        <w:ind w:firstLine="1080"/>
        <w:rPr>
          <w:rFonts w:ascii="Inter" w:hAnsi="Inter" w:cs="Arial"/>
          <w:i/>
          <w:sz w:val="20"/>
          <w:szCs w:val="20"/>
        </w:rPr>
      </w:pPr>
    </w:p>
    <w:p w14:paraId="39FF68BB"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Cu privire la procedura pentru atribuirea contractului ................</w:t>
      </w:r>
      <w:r w:rsidRPr="00E5487E">
        <w:rPr>
          <w:rFonts w:ascii="Inter" w:hAnsi="Inter" w:cs="Arial"/>
          <w:i/>
          <w:sz w:val="20"/>
          <w:szCs w:val="20"/>
        </w:rPr>
        <w:t>...... (denumirea contractului de achiziție publică)</w:t>
      </w:r>
      <w:r w:rsidRPr="00E5487E">
        <w:rPr>
          <w:rFonts w:ascii="Inter" w:hAnsi="Inter" w:cs="Arial"/>
          <w:sz w:val="20"/>
          <w:szCs w:val="20"/>
        </w:rPr>
        <w:t xml:space="preserve">, noi ............. </w:t>
      </w:r>
      <w:r w:rsidRPr="00E5487E">
        <w:rPr>
          <w:rFonts w:ascii="Inter" w:hAnsi="Inter" w:cs="Arial"/>
          <w:i/>
          <w:sz w:val="20"/>
          <w:szCs w:val="20"/>
        </w:rPr>
        <w:t>(denumirea terțului susținător tehnic și profesional</w:t>
      </w:r>
      <w:r w:rsidRPr="00E5487E">
        <w:rPr>
          <w:rFonts w:ascii="Inter" w:hAnsi="Inter" w:cs="Arial"/>
          <w:sz w:val="20"/>
          <w:szCs w:val="20"/>
        </w:rPr>
        <w:t>), având sediul înregistrat la .......... .............</w:t>
      </w:r>
      <w:r w:rsidRPr="00E5487E">
        <w:rPr>
          <w:rFonts w:ascii="Inter" w:hAnsi="Inter" w:cs="Arial"/>
          <w:i/>
          <w:sz w:val="20"/>
          <w:szCs w:val="20"/>
        </w:rPr>
        <w:t>(adresa terțului susținător tehnic și profesional)</w:t>
      </w:r>
      <w:r w:rsidRPr="00E5487E">
        <w:rPr>
          <w:rFonts w:ascii="Inter" w:hAnsi="Inter" w:cs="Arial"/>
          <w:sz w:val="20"/>
          <w:szCs w:val="20"/>
        </w:rPr>
        <w:t>, ne obligăm, în mod ferm, necondiționat și irevocabil, să punem la dispoziția .............. (</w:t>
      </w:r>
      <w:r w:rsidRPr="00E5487E">
        <w:rPr>
          <w:rFonts w:ascii="Inter" w:hAnsi="Inter" w:cs="Arial"/>
          <w:i/>
          <w:sz w:val="20"/>
          <w:szCs w:val="20"/>
        </w:rPr>
        <w:t>denumirea ofertantului/grupului de operatori economici)</w:t>
      </w:r>
      <w:r w:rsidRPr="00E5487E">
        <w:rPr>
          <w:rFonts w:ascii="Inter" w:hAnsi="Inter" w:cs="Arial"/>
          <w:sz w:val="20"/>
          <w:szCs w:val="20"/>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1661914C" w14:textId="77777777" w:rsidR="004D0A5E" w:rsidRPr="00E5487E" w:rsidRDefault="004D0A5E" w:rsidP="004D0A5E">
      <w:pPr>
        <w:shd w:val="clear" w:color="auto" w:fill="FFFFFF"/>
        <w:tabs>
          <w:tab w:val="left" w:leader="dot" w:pos="7181"/>
        </w:tabs>
        <w:rPr>
          <w:rFonts w:ascii="Inter" w:hAnsi="Inter" w:cs="Arial"/>
          <w:sz w:val="20"/>
          <w:szCs w:val="20"/>
        </w:rPr>
      </w:pPr>
      <w:r w:rsidRPr="00E5487E">
        <w:rPr>
          <w:rFonts w:ascii="Inter" w:hAnsi="Inter" w:cs="Arial"/>
          <w:sz w:val="20"/>
          <w:szCs w:val="20"/>
        </w:rPr>
        <w:t>Acordarea susținerii tehnice și profesionale nu implică alte costuri pentru achizitor, cu excepția celor care au fost incluse în propunerea financiară.</w:t>
      </w:r>
    </w:p>
    <w:p w14:paraId="380FCF66" w14:textId="77777777" w:rsidR="004D0A5E" w:rsidRPr="00E5487E" w:rsidRDefault="004D0A5E" w:rsidP="004D0A5E">
      <w:pPr>
        <w:shd w:val="clear" w:color="auto" w:fill="FFFFFF"/>
        <w:ind w:left="24"/>
        <w:rPr>
          <w:rFonts w:ascii="Inter" w:hAnsi="Inter" w:cs="Arial"/>
          <w:sz w:val="20"/>
          <w:szCs w:val="20"/>
        </w:rPr>
      </w:pPr>
      <w:r w:rsidRPr="00E5487E">
        <w:rPr>
          <w:rFonts w:ascii="Inter" w:hAnsi="Inter" w:cs="Arial"/>
          <w:sz w:val="20"/>
          <w:szCs w:val="20"/>
        </w:rPr>
        <w:t>În acest sens, ne obligăm în mod ferm, necondiționat și irevocabil, să punem la dispoziția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iCs/>
          <w:sz w:val="20"/>
          <w:szCs w:val="20"/>
        </w:rPr>
        <w:t>următoarea susținere tehnică și profesională</w:t>
      </w:r>
      <w:r w:rsidRPr="00E5487E">
        <w:rPr>
          <w:rFonts w:ascii="Inter" w:hAnsi="Inter" w:cs="Arial"/>
          <w:i/>
          <w:sz w:val="20"/>
          <w:szCs w:val="20"/>
        </w:rPr>
        <w:t xml:space="preserve"> </w:t>
      </w:r>
      <w:r w:rsidRPr="00E5487E">
        <w:rPr>
          <w:rFonts w:ascii="Inter" w:hAnsi="Inter" w:cs="Arial"/>
          <w:sz w:val="20"/>
          <w:szCs w:val="20"/>
        </w:rPr>
        <w:t>necesară pentru îndeplinirea integrală, reglementară și la termen a contractului de achiziție publică</w:t>
      </w:r>
      <w:r w:rsidRPr="00E5487E">
        <w:rPr>
          <w:rFonts w:ascii="Inter" w:hAnsi="Inter" w:cs="Arial"/>
          <w:i/>
          <w:sz w:val="20"/>
          <w:szCs w:val="20"/>
        </w:rPr>
        <w:t>:</w:t>
      </w:r>
      <w:r w:rsidRPr="00E5487E">
        <w:rPr>
          <w:rFonts w:ascii="Inter" w:hAnsi="Inter" w:cs="Arial"/>
          <w:sz w:val="20"/>
          <w:szCs w:val="20"/>
        </w:rPr>
        <w:t xml:space="preserve"> </w:t>
      </w:r>
    </w:p>
    <w:p w14:paraId="51945E23" w14:textId="77777777" w:rsidR="004D0A5E" w:rsidRPr="00E5487E" w:rsidRDefault="004D0A5E" w:rsidP="004D0A5E">
      <w:pPr>
        <w:pStyle w:val="ListParagraph"/>
        <w:numPr>
          <w:ilvl w:val="0"/>
          <w:numId w:val="36"/>
        </w:numPr>
        <w:shd w:val="clear" w:color="auto" w:fill="FFFFFF"/>
        <w:rPr>
          <w:rFonts w:ascii="Inter" w:hAnsi="Inter" w:cs="Arial"/>
          <w:sz w:val="20"/>
          <w:szCs w:val="20"/>
        </w:rPr>
      </w:pPr>
      <w:r w:rsidRPr="00E5487E">
        <w:rPr>
          <w:rFonts w:ascii="Inter" w:hAnsi="Inter" w:cs="Arial"/>
          <w:sz w:val="20"/>
          <w:szCs w:val="20"/>
        </w:rPr>
        <w:t xml:space="preserve">Resursele tehnice şi/sau profesionale  ........................, (se vor prezenta într-o anexă cuprinzand resursele tehnice si/sau profesionale invocate ce vor fi puse la dispozitia ofertantului, însoţită de documentele solicitate în fişa de date a achiziţiei). </w:t>
      </w:r>
    </w:p>
    <w:p w14:paraId="43EC35A3"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disponibilizarea resurselor menționate se va realiza necondiționat, în funcție de necesitățile care apar pe parcursul îndeplinirii contractului de achiziție, în vederea îndeplinirii integrale, reglementare şi la termen a contractului de achiziție publică.</w:t>
      </w:r>
    </w:p>
    <w:p w14:paraId="57D28EA5" w14:textId="77777777" w:rsidR="004D0A5E" w:rsidRPr="00E5487E" w:rsidRDefault="004D0A5E" w:rsidP="004D0A5E">
      <w:pPr>
        <w:pStyle w:val="ListParagraph"/>
        <w:numPr>
          <w:ilvl w:val="0"/>
          <w:numId w:val="36"/>
        </w:numPr>
        <w:shd w:val="clear" w:color="auto" w:fill="FFFFFF"/>
        <w:rPr>
          <w:rFonts w:ascii="Inter" w:hAnsi="Inter" w:cs="Arial"/>
          <w:sz w:val="20"/>
          <w:szCs w:val="20"/>
        </w:rPr>
      </w:pPr>
      <w:r w:rsidRPr="00E5487E">
        <w:rPr>
          <w:rFonts w:ascii="Inter" w:hAnsi="Inter" w:cs="Arial"/>
          <w:sz w:val="20"/>
          <w:szCs w:val="20"/>
        </w:rPr>
        <w:t xml:space="preserve">Experiența similara solicitata de achizitor prin documentația de atribuire, (se va preciza într-o anexă cuprinzând experienţa similară, însoţită de documentele justificative solicitate în fişa de date a achiziţiei). </w:t>
      </w:r>
    </w:p>
    <w:p w14:paraId="43B74761" w14:textId="77777777" w:rsidR="004D0A5E" w:rsidRPr="00E5487E" w:rsidRDefault="004D0A5E" w:rsidP="004D0A5E">
      <w:pPr>
        <w:pStyle w:val="ListParagraph"/>
        <w:shd w:val="clear" w:color="auto" w:fill="FFFFFF"/>
        <w:ind w:left="744"/>
        <w:rPr>
          <w:rFonts w:ascii="Inter" w:hAnsi="Inter" w:cs="Arial"/>
          <w:sz w:val="20"/>
          <w:szCs w:val="20"/>
        </w:rPr>
      </w:pPr>
      <w:r w:rsidRPr="00E5487E">
        <w:rPr>
          <w:rFonts w:ascii="Inter" w:hAnsi="Inter" w:cs="Arial"/>
          <w:sz w:val="20"/>
          <w:szCs w:val="20"/>
        </w:rPr>
        <w:t>In acest caz, noi, ....................... (denumirea terțului susținător tehnic și profesional), declarăm că în situația în care ofertantul …………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 xml:space="preserve">ofertantului/candidatului/grupului de operatori economici) </w:t>
      </w:r>
      <w:r w:rsidRPr="00E5487E">
        <w:rPr>
          <w:rFonts w:ascii="Inter" w:hAnsi="Inter" w:cs="Arial"/>
          <w:sz w:val="20"/>
          <w:szCs w:val="20"/>
        </w:rPr>
        <w:t>întâmpină dificultăți pe parcursul derularii contractului, ne obligăm să asiguram îndeplinirea integrală, reglementară şi la termen a obligațiilor contractuale, prin implicarea noastră directă.</w:t>
      </w:r>
    </w:p>
    <w:p w14:paraId="693A1C3E" w14:textId="77777777" w:rsidR="004D0A5E" w:rsidRPr="00E5487E" w:rsidRDefault="004D0A5E" w:rsidP="004D0A5E">
      <w:pPr>
        <w:shd w:val="clear" w:color="auto" w:fill="FFFFFF"/>
        <w:ind w:left="24"/>
        <w:rPr>
          <w:rFonts w:ascii="Inter" w:hAnsi="Inter" w:cs="Arial"/>
          <w:sz w:val="20"/>
          <w:szCs w:val="20"/>
        </w:rPr>
      </w:pPr>
    </w:p>
    <w:p w14:paraId="755A65B7" w14:textId="77777777" w:rsidR="004D0A5E" w:rsidRPr="00E5487E" w:rsidRDefault="004D0A5E" w:rsidP="004D0A5E">
      <w:pPr>
        <w:pStyle w:val="ListParagraph"/>
        <w:numPr>
          <w:ilvl w:val="0"/>
          <w:numId w:val="37"/>
        </w:numPr>
        <w:shd w:val="clear" w:color="auto" w:fill="FFFFFF"/>
        <w:rPr>
          <w:rFonts w:ascii="Inter" w:hAnsi="Inter" w:cs="Arial"/>
          <w:sz w:val="20"/>
          <w:szCs w:val="20"/>
        </w:rPr>
      </w:pPr>
      <w:r w:rsidRPr="00E5487E">
        <w:rPr>
          <w:rFonts w:ascii="Inter" w:hAnsi="Inter" w:cs="Arial"/>
          <w:sz w:val="20"/>
          <w:szCs w:val="20"/>
        </w:rPr>
        <w:t>Modalitatea în care se va realiza efectiv susținerea acordată de terțul susținător: ....................................................................................................................................... (se va completa de către terțul susținător cu informațiile relevante)</w:t>
      </w:r>
    </w:p>
    <w:p w14:paraId="27FD0C9A" w14:textId="77777777" w:rsidR="004D0A5E" w:rsidRPr="00E5487E" w:rsidRDefault="004D0A5E" w:rsidP="004D0A5E">
      <w:pPr>
        <w:pStyle w:val="ListParagraph"/>
        <w:numPr>
          <w:ilvl w:val="0"/>
          <w:numId w:val="37"/>
        </w:numPr>
        <w:shd w:val="clear" w:color="auto" w:fill="FFFFFF"/>
        <w:rPr>
          <w:rFonts w:ascii="Inter" w:hAnsi="Inter" w:cs="Arial"/>
          <w:sz w:val="20"/>
          <w:szCs w:val="20"/>
        </w:rPr>
      </w:pPr>
      <w:r w:rsidRPr="00E5487E">
        <w:rPr>
          <w:rFonts w:ascii="Inter" w:hAnsi="Inter" w:cs="Arial"/>
          <w:sz w:val="20"/>
          <w:szCs w:val="20"/>
        </w:rPr>
        <w:t>Modalitatea în care se va materializa susținerea acordată de terțul susținător: ........................ (se va completa de către terțul susținător cu informațiile relevante)</w:t>
      </w:r>
    </w:p>
    <w:p w14:paraId="31D931CF" w14:textId="77777777" w:rsidR="004D0A5E" w:rsidRPr="00E5487E" w:rsidRDefault="004D0A5E" w:rsidP="004D0A5E">
      <w:pPr>
        <w:pStyle w:val="ListParagraph"/>
        <w:numPr>
          <w:ilvl w:val="0"/>
          <w:numId w:val="37"/>
        </w:numPr>
        <w:shd w:val="clear" w:color="auto" w:fill="FFFFFF"/>
        <w:rPr>
          <w:rFonts w:ascii="Inter" w:hAnsi="Inter" w:cs="Arial"/>
          <w:sz w:val="20"/>
          <w:szCs w:val="20"/>
        </w:rPr>
      </w:pPr>
      <w:r w:rsidRPr="00E5487E">
        <w:rPr>
          <w:rFonts w:ascii="Inter" w:hAnsi="Inter" w:cs="Arial"/>
          <w:sz w:val="20"/>
          <w:szCs w:val="20"/>
        </w:rPr>
        <w:t>Modalitatea în care Ofertantul va avea acces în orice moment la susținerea acordată de terțul susținător (pentru situațiile în care terțul nu este subcontractant declarat): ........................ (se va completa de către terțul susținător cu informațiile relevante)</w:t>
      </w:r>
    </w:p>
    <w:p w14:paraId="74589F13" w14:textId="77777777" w:rsidR="004D0A5E" w:rsidRPr="00E5487E" w:rsidRDefault="004D0A5E" w:rsidP="004D0A5E">
      <w:pPr>
        <w:shd w:val="clear" w:color="auto" w:fill="FFFFFF"/>
        <w:rPr>
          <w:rFonts w:ascii="Inter" w:eastAsia="Times New Roman" w:hAnsi="Inter" w:cs="Arial"/>
          <w:sz w:val="20"/>
          <w:szCs w:val="20"/>
          <w:lang w:eastAsia="ro-RO"/>
        </w:rPr>
      </w:pPr>
    </w:p>
    <w:p w14:paraId="06DB83AF" w14:textId="77777777" w:rsidR="004D0A5E" w:rsidRPr="00E5487E" w:rsidRDefault="004D0A5E" w:rsidP="004D0A5E">
      <w:pPr>
        <w:shd w:val="clear" w:color="auto" w:fill="FFFFFF"/>
        <w:rPr>
          <w:rFonts w:ascii="Inter" w:hAnsi="Inter" w:cs="Arial"/>
          <w:sz w:val="20"/>
          <w:szCs w:val="20"/>
        </w:rPr>
      </w:pPr>
      <w:bookmarkStart w:id="1" w:name="_Hlk102747238"/>
      <w:r w:rsidRPr="00E5487E">
        <w:rPr>
          <w:rFonts w:ascii="Inter" w:hAnsi="Inter" w:cs="Arial"/>
          <w:sz w:val="20"/>
          <w:szCs w:val="20"/>
        </w:rPr>
        <w:t xml:space="preserve">Noi, ....................... </w:t>
      </w:r>
      <w:r w:rsidRPr="00E5487E">
        <w:rPr>
          <w:rFonts w:ascii="Inter" w:hAnsi="Inter" w:cs="Arial"/>
          <w:i/>
          <w:sz w:val="20"/>
          <w:szCs w:val="20"/>
        </w:rPr>
        <w:t>(denumirea terțului susținător tehnic și</w:t>
      </w:r>
      <w:r w:rsidRPr="00E5487E">
        <w:rPr>
          <w:rFonts w:ascii="Inter" w:hAnsi="Inter" w:cs="Arial"/>
          <w:sz w:val="20"/>
          <w:szCs w:val="20"/>
        </w:rPr>
        <w:t xml:space="preserve"> </w:t>
      </w:r>
      <w:r w:rsidRPr="00E5487E">
        <w:rPr>
          <w:rFonts w:ascii="Inter" w:hAnsi="Inter" w:cs="Arial"/>
          <w:i/>
          <w:sz w:val="20"/>
          <w:szCs w:val="20"/>
        </w:rPr>
        <w:t>profesional),</w:t>
      </w:r>
      <w:r w:rsidRPr="00E5487E">
        <w:rPr>
          <w:rFonts w:ascii="Inter" w:hAnsi="Inter" w:cs="Arial"/>
          <w:sz w:val="20"/>
          <w:szCs w:val="20"/>
        </w:rPr>
        <w:t xml:space="preserve"> declarăm că</w:t>
      </w:r>
      <w:bookmarkEnd w:id="1"/>
      <w:r w:rsidRPr="00E5487E">
        <w:rPr>
          <w:rFonts w:ascii="Inter" w:hAnsi="Inter" w:cs="Arial"/>
          <w:sz w:val="20"/>
          <w:szCs w:val="20"/>
        </w:rPr>
        <w:t xml:space="preserve"> înțelegem să răspundem, în mod necondiționat, față de autoritatea contractantă pentru neexecutarea oricărei obligații asumate de ....................... </w:t>
      </w:r>
      <w:r w:rsidRPr="00E5487E">
        <w:rPr>
          <w:rFonts w:ascii="Inter" w:hAnsi="Inter" w:cs="Arial"/>
          <w:i/>
          <w:sz w:val="20"/>
          <w:szCs w:val="20"/>
        </w:rPr>
        <w:t>(denumire ofertant/candidatului/grupul de operatori economici)</w:t>
      </w:r>
      <w:r w:rsidRPr="00E5487E">
        <w:rPr>
          <w:rFonts w:ascii="Inter" w:hAnsi="Inter" w:cs="Arial"/>
          <w:sz w:val="20"/>
          <w:szCs w:val="20"/>
        </w:rPr>
        <w:t xml:space="preserve">, în baza contractului de achiziție publică, și pentru care ................ </w:t>
      </w:r>
      <w:r w:rsidRPr="00E5487E">
        <w:rPr>
          <w:rFonts w:ascii="Inter" w:hAnsi="Inter" w:cs="Arial"/>
          <w:i/>
          <w:sz w:val="20"/>
          <w:szCs w:val="20"/>
        </w:rPr>
        <w:t>(denumire operatorul/candidatului/grupul de operatori economici)</w:t>
      </w:r>
      <w:r w:rsidRPr="00E5487E">
        <w:rPr>
          <w:rFonts w:ascii="Inter" w:hAnsi="Inter" w:cs="Arial"/>
          <w:sz w:val="20"/>
          <w:szCs w:val="20"/>
        </w:rPr>
        <w:t xml:space="preserve"> a primit susținerea tehnică și profesională conform prezentului angajament, renunțând în acest sens, definitiv și irevocabil, la invocarea beneficiului de diviziune sau discuțiune.</w:t>
      </w:r>
    </w:p>
    <w:p w14:paraId="2E5773B8" w14:textId="77777777" w:rsidR="004D0A5E" w:rsidRPr="00E5487E" w:rsidRDefault="004D0A5E" w:rsidP="004D0A5E">
      <w:pPr>
        <w:shd w:val="clear" w:color="auto" w:fill="FFFFFF"/>
        <w:rPr>
          <w:rFonts w:ascii="Inter" w:hAnsi="Inter" w:cs="Arial"/>
          <w:sz w:val="20"/>
          <w:szCs w:val="20"/>
        </w:rPr>
      </w:pPr>
      <w:r w:rsidRPr="00E5487E">
        <w:rPr>
          <w:rFonts w:ascii="Inter" w:hAnsi="Inter" w:cs="Arial"/>
          <w:sz w:val="20"/>
          <w:szCs w:val="20"/>
        </w:rPr>
        <w:t xml:space="preserve">Noi,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declarăm că înțelegem să renunțăm definitiv și irevocabil la dreptul de a invoca orice excepție de neexecutare, atât față de autoritatea contractantă, cât și față de ................. (</w:t>
      </w:r>
      <w:r w:rsidRPr="00E5487E">
        <w:rPr>
          <w:rFonts w:ascii="Inter" w:hAnsi="Inter" w:cs="Arial"/>
          <w:i/>
          <w:sz w:val="20"/>
          <w:szCs w:val="20"/>
        </w:rPr>
        <w:t>denumire ofertant/grupul de</w:t>
      </w:r>
      <w:r w:rsidRPr="00E5487E">
        <w:rPr>
          <w:rFonts w:ascii="Inter" w:hAnsi="Inter" w:cs="Arial"/>
          <w:sz w:val="20"/>
          <w:szCs w:val="20"/>
        </w:rPr>
        <w:t xml:space="preserve"> </w:t>
      </w:r>
      <w:r w:rsidRPr="00E5487E">
        <w:rPr>
          <w:rFonts w:ascii="Inter" w:hAnsi="Inter" w:cs="Arial"/>
          <w:i/>
          <w:sz w:val="20"/>
          <w:szCs w:val="20"/>
        </w:rPr>
        <w:t>ofertanți),</w:t>
      </w:r>
      <w:r w:rsidRPr="00E5487E">
        <w:rPr>
          <w:rFonts w:ascii="Inter" w:hAnsi="Inter" w:cs="Arial"/>
          <w:sz w:val="20"/>
          <w:szCs w:val="20"/>
        </w:rPr>
        <w:t xml:space="preserve"> care ar putea conduce la neexecutarea, parțială sau totală, sau la executarea cu întârziere sau în mod necorespunzător a obligațiilor asumate de noi prin prezentul angajament.</w:t>
      </w:r>
    </w:p>
    <w:p w14:paraId="6BFF1496" w14:textId="77777777" w:rsidR="004D0A5E" w:rsidRPr="00E5487E" w:rsidRDefault="004D0A5E" w:rsidP="004D0A5E">
      <w:pPr>
        <w:shd w:val="clear" w:color="auto" w:fill="FFFFFF"/>
        <w:rPr>
          <w:rFonts w:ascii="Inter" w:hAnsi="Inter" w:cs="Arial"/>
          <w:spacing w:val="-1"/>
          <w:sz w:val="20"/>
          <w:szCs w:val="20"/>
        </w:rPr>
      </w:pPr>
      <w:r w:rsidRPr="00E5487E">
        <w:rPr>
          <w:rFonts w:ascii="Inter" w:hAnsi="Inter" w:cs="Arial"/>
          <w:spacing w:val="-1"/>
          <w:sz w:val="20"/>
          <w:szCs w:val="20"/>
        </w:rPr>
        <w:t>Noi,..................................</w:t>
      </w:r>
      <w:r w:rsidRPr="00E5487E">
        <w:rPr>
          <w:rFonts w:ascii="Inter" w:hAnsi="Inter" w:cs="Arial"/>
          <w:i/>
          <w:sz w:val="20"/>
          <w:szCs w:val="20"/>
        </w:rPr>
        <w:t xml:space="preserve"> (denumirea terțului susținător tehnic și profesional),</w:t>
      </w:r>
      <w:r w:rsidRPr="00E5487E">
        <w:rPr>
          <w:rFonts w:ascii="Inter" w:hAnsi="Inter" w:cs="Arial"/>
          <w:sz w:val="20"/>
          <w:szCs w:val="20"/>
        </w:rPr>
        <w:t xml:space="preserve"> declarăm că înțelegem să răspundem pentru prejudiciile cauzate autorității contractante ca urmare a nerespectării obligațiilor prevăzute în angajament.</w:t>
      </w:r>
    </w:p>
    <w:p w14:paraId="33C5A7EB" w14:textId="77777777" w:rsidR="004D0A5E" w:rsidRPr="00E5487E" w:rsidRDefault="004D0A5E" w:rsidP="004D0A5E">
      <w:pPr>
        <w:shd w:val="clear" w:color="auto" w:fill="FFFFFF"/>
        <w:rPr>
          <w:rFonts w:ascii="Inter" w:hAnsi="Inter" w:cs="Arial"/>
          <w:sz w:val="20"/>
          <w:szCs w:val="20"/>
        </w:rPr>
      </w:pPr>
      <w:r w:rsidRPr="00E5487E">
        <w:rPr>
          <w:rFonts w:ascii="Inter" w:hAnsi="Inter" w:cs="Arial"/>
          <w:spacing w:val="-1"/>
          <w:sz w:val="20"/>
          <w:szCs w:val="20"/>
        </w:rPr>
        <w:lastRenderedPageBreak/>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E5487E">
        <w:rPr>
          <w:rFonts w:ascii="Inter" w:hAnsi="Inter" w:cs="Arial"/>
          <w:sz w:val="20"/>
          <w:szCs w:val="20"/>
        </w:rPr>
        <w:t xml:space="preserve"> (</w:t>
      </w:r>
      <w:r w:rsidRPr="00E5487E">
        <w:rPr>
          <w:rFonts w:ascii="Inter" w:hAnsi="Inter" w:cs="Arial"/>
          <w:i/>
          <w:sz w:val="20"/>
          <w:szCs w:val="20"/>
        </w:rPr>
        <w:t>denumirea</w:t>
      </w:r>
      <w:r w:rsidRPr="00E5487E">
        <w:rPr>
          <w:rFonts w:ascii="Inter" w:hAnsi="Inter" w:cs="Arial"/>
          <w:sz w:val="20"/>
          <w:szCs w:val="20"/>
        </w:rPr>
        <w:t xml:space="preserve"> </w:t>
      </w:r>
      <w:r w:rsidRPr="00E5487E">
        <w:rPr>
          <w:rFonts w:ascii="Inter" w:hAnsi="Inter" w:cs="Arial"/>
          <w:i/>
          <w:sz w:val="20"/>
          <w:szCs w:val="20"/>
        </w:rPr>
        <w:t>ofertantului/candidatului/grupului de operatori economici).</w:t>
      </w:r>
    </w:p>
    <w:p w14:paraId="40C7ABBA" w14:textId="77777777" w:rsidR="004D0A5E" w:rsidRPr="00E5487E" w:rsidRDefault="004D0A5E" w:rsidP="004D0A5E">
      <w:pPr>
        <w:pStyle w:val="NoSpacing"/>
        <w:jc w:val="both"/>
        <w:rPr>
          <w:rFonts w:ascii="Inter" w:eastAsia="Times New Roman" w:hAnsi="Inter" w:cs="Arial"/>
          <w:sz w:val="20"/>
          <w:szCs w:val="20"/>
        </w:rPr>
      </w:pPr>
    </w:p>
    <w:p w14:paraId="4713D1BE"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 xml:space="preserve">În situația în care susținerea vizează resurse netransferabile, angajamentul ferm prezentat de ............ </w:t>
      </w:r>
      <w:r w:rsidRPr="00E5487E">
        <w:rPr>
          <w:rFonts w:ascii="Inter" w:hAnsi="Inter" w:cs="Arial"/>
          <w:i/>
          <w:sz w:val="20"/>
          <w:szCs w:val="20"/>
        </w:rPr>
        <w:t>(denumirea terțului susținător tehnic și profesional),</w:t>
      </w:r>
      <w:r w:rsidRPr="00E5487E">
        <w:rPr>
          <w:rFonts w:ascii="Inter" w:hAnsi="Inter" w:cs="Arial"/>
          <w:sz w:val="20"/>
          <w:szCs w:val="20"/>
        </w:rPr>
        <w:t xml:space="preserve"> garantează autorității contractante îndeplinirea obligațiilor asumate prin acesta, în situația în care contractantul întâmpină dificultăți pe parcursul derulării contractului.</w:t>
      </w:r>
    </w:p>
    <w:p w14:paraId="5E623153" w14:textId="77777777" w:rsidR="004D0A5E" w:rsidRPr="00E5487E" w:rsidRDefault="004D0A5E" w:rsidP="004D0A5E">
      <w:pPr>
        <w:pStyle w:val="NoSpacing"/>
        <w:jc w:val="both"/>
        <w:rPr>
          <w:rFonts w:ascii="Inter" w:hAnsi="Inter" w:cs="Arial"/>
          <w:sz w:val="20"/>
          <w:szCs w:val="20"/>
        </w:rPr>
      </w:pPr>
    </w:p>
    <w:p w14:paraId="780B2C0B" w14:textId="77777777" w:rsidR="004D0A5E" w:rsidRPr="00E5487E" w:rsidRDefault="004D0A5E" w:rsidP="004D0A5E">
      <w:pPr>
        <w:pStyle w:val="NoSpacing"/>
        <w:jc w:val="both"/>
        <w:rPr>
          <w:rFonts w:ascii="Inter" w:hAnsi="Inter" w:cs="Arial"/>
          <w:sz w:val="20"/>
          <w:szCs w:val="20"/>
        </w:rPr>
      </w:pPr>
    </w:p>
    <w:p w14:paraId="5FA59B9A" w14:textId="77777777" w:rsidR="004D0A5E" w:rsidRPr="00E5487E" w:rsidRDefault="004D0A5E" w:rsidP="004D0A5E">
      <w:pPr>
        <w:pStyle w:val="NoSpacing"/>
        <w:jc w:val="both"/>
        <w:rPr>
          <w:rFonts w:ascii="Inter" w:hAnsi="Inter" w:cs="Arial"/>
          <w:sz w:val="20"/>
          <w:szCs w:val="20"/>
        </w:rPr>
      </w:pPr>
    </w:p>
    <w:tbl>
      <w:tblPr>
        <w:tblW w:w="0" w:type="auto"/>
        <w:jc w:val="center"/>
        <w:tblLook w:val="04A0" w:firstRow="1" w:lastRow="0" w:firstColumn="1" w:lastColumn="0" w:noHBand="0" w:noVBand="1"/>
      </w:tblPr>
      <w:tblGrid>
        <w:gridCol w:w="4530"/>
        <w:gridCol w:w="4530"/>
      </w:tblGrid>
      <w:tr w:rsidR="004D0A5E" w:rsidRPr="00E5487E" w14:paraId="3E813DC1" w14:textId="77777777" w:rsidTr="00F60197">
        <w:trPr>
          <w:trHeight w:val="492"/>
          <w:jc w:val="center"/>
        </w:trPr>
        <w:tc>
          <w:tcPr>
            <w:tcW w:w="4530" w:type="dxa"/>
          </w:tcPr>
          <w:p w14:paraId="6F4F5BA7" w14:textId="77777777" w:rsidR="004D0A5E" w:rsidRPr="00E5487E" w:rsidRDefault="004D0A5E" w:rsidP="00F60197">
            <w:pPr>
              <w:pStyle w:val="PreformatatHTML1"/>
              <w:rPr>
                <w:rFonts w:ascii="Inter" w:hAnsi="Inter" w:cs="Arial"/>
                <w:sz w:val="20"/>
                <w:szCs w:val="20"/>
              </w:rPr>
            </w:pPr>
            <w:r w:rsidRPr="00E5487E">
              <w:rPr>
                <w:rFonts w:ascii="Inter" w:hAnsi="Inter" w:cs="Arial"/>
                <w:sz w:val="20"/>
                <w:szCs w:val="20"/>
              </w:rPr>
              <w:t>Data completării</w:t>
            </w:r>
          </w:p>
          <w:p w14:paraId="527C0769" w14:textId="77777777" w:rsidR="004D0A5E" w:rsidRPr="00E5487E" w:rsidRDefault="004D0A5E" w:rsidP="00F60197">
            <w:pPr>
              <w:pStyle w:val="PreformatatHTML1"/>
              <w:rPr>
                <w:rFonts w:ascii="Inter" w:hAnsi="Inter" w:cs="Arial"/>
                <w:sz w:val="20"/>
                <w:szCs w:val="20"/>
              </w:rPr>
            </w:pPr>
            <w:r w:rsidRPr="00E5487E">
              <w:rPr>
                <w:rFonts w:ascii="Inter" w:hAnsi="Inter" w:cs="Arial"/>
                <w:sz w:val="20"/>
                <w:szCs w:val="20"/>
              </w:rPr>
              <w:t>.......................................</w:t>
            </w:r>
          </w:p>
        </w:tc>
        <w:tc>
          <w:tcPr>
            <w:tcW w:w="4530" w:type="dxa"/>
          </w:tcPr>
          <w:p w14:paraId="7B3516CA" w14:textId="77777777" w:rsidR="004D0A5E" w:rsidRPr="00E5487E" w:rsidRDefault="004D0A5E" w:rsidP="00F60197">
            <w:pPr>
              <w:pStyle w:val="PreformatatHTML1"/>
              <w:rPr>
                <w:rFonts w:ascii="Inter" w:hAnsi="Inter" w:cs="Arial"/>
                <w:sz w:val="20"/>
                <w:szCs w:val="20"/>
              </w:rPr>
            </w:pPr>
            <w:r w:rsidRPr="00E5487E">
              <w:rPr>
                <w:rFonts w:ascii="Inter" w:hAnsi="Inter" w:cs="Arial"/>
                <w:sz w:val="20"/>
                <w:szCs w:val="20"/>
              </w:rPr>
              <w:t>Terț susținător</w:t>
            </w:r>
          </w:p>
          <w:p w14:paraId="3EB846CF" w14:textId="77777777" w:rsidR="004D0A5E" w:rsidRPr="00E5487E" w:rsidRDefault="004D0A5E" w:rsidP="00F60197">
            <w:pPr>
              <w:pStyle w:val="PreformatatHTML1"/>
              <w:rPr>
                <w:rFonts w:ascii="Inter" w:hAnsi="Inter" w:cs="Arial"/>
                <w:sz w:val="20"/>
                <w:szCs w:val="20"/>
              </w:rPr>
            </w:pPr>
            <w:r w:rsidRPr="00E5487E">
              <w:rPr>
                <w:rFonts w:ascii="Inter" w:hAnsi="Inter" w:cs="Arial"/>
                <w:sz w:val="20"/>
                <w:szCs w:val="20"/>
              </w:rPr>
              <w:t>...........................................</w:t>
            </w:r>
          </w:p>
        </w:tc>
      </w:tr>
      <w:tr w:rsidR="004D0A5E" w:rsidRPr="00E5487E" w14:paraId="6951A381" w14:textId="77777777" w:rsidTr="00F60197">
        <w:trPr>
          <w:trHeight w:val="80"/>
          <w:jc w:val="center"/>
        </w:trPr>
        <w:tc>
          <w:tcPr>
            <w:tcW w:w="4530" w:type="dxa"/>
          </w:tcPr>
          <w:p w14:paraId="7F2AE4AF" w14:textId="77777777" w:rsidR="004D0A5E" w:rsidRPr="00E5487E" w:rsidRDefault="004D0A5E" w:rsidP="00F60197">
            <w:pPr>
              <w:pStyle w:val="PreformatatHTML1"/>
              <w:rPr>
                <w:rFonts w:ascii="Inter" w:hAnsi="Inter" w:cs="Arial"/>
                <w:sz w:val="20"/>
                <w:szCs w:val="20"/>
              </w:rPr>
            </w:pPr>
          </w:p>
        </w:tc>
        <w:tc>
          <w:tcPr>
            <w:tcW w:w="4530" w:type="dxa"/>
          </w:tcPr>
          <w:p w14:paraId="2B940A08" w14:textId="77777777" w:rsidR="004D0A5E" w:rsidRPr="00E5487E" w:rsidRDefault="004D0A5E" w:rsidP="00F60197">
            <w:pPr>
              <w:pStyle w:val="PreformatatHTML1"/>
              <w:rPr>
                <w:rFonts w:ascii="Inter" w:hAnsi="Inter" w:cs="Arial"/>
                <w:sz w:val="20"/>
                <w:szCs w:val="20"/>
              </w:rPr>
            </w:pPr>
            <w:r w:rsidRPr="00E5487E">
              <w:rPr>
                <w:rFonts w:ascii="Inter" w:hAnsi="Inter" w:cs="Arial"/>
                <w:sz w:val="20"/>
                <w:szCs w:val="20"/>
              </w:rPr>
              <w:t>(</w:t>
            </w:r>
            <w:r w:rsidRPr="00E5487E">
              <w:rPr>
                <w:rFonts w:ascii="Inter" w:hAnsi="Inter" w:cs="Arial"/>
                <w:i/>
                <w:sz w:val="20"/>
                <w:szCs w:val="20"/>
              </w:rPr>
              <w:t>semnătura autorizată</w:t>
            </w:r>
            <w:r w:rsidRPr="00E5487E">
              <w:rPr>
                <w:rFonts w:ascii="Inter" w:hAnsi="Inter" w:cs="Arial"/>
                <w:sz w:val="20"/>
                <w:szCs w:val="20"/>
              </w:rPr>
              <w:t>)</w:t>
            </w:r>
          </w:p>
        </w:tc>
      </w:tr>
    </w:tbl>
    <w:p w14:paraId="7BFA7A74" w14:textId="77777777" w:rsidR="004D0A5E" w:rsidRPr="00E5487E" w:rsidRDefault="004D0A5E" w:rsidP="004D0A5E">
      <w:pPr>
        <w:jc w:val="right"/>
        <w:rPr>
          <w:rFonts w:ascii="Inter" w:hAnsi="Inter" w:cs="Arial"/>
          <w:sz w:val="20"/>
          <w:szCs w:val="20"/>
        </w:rPr>
      </w:pPr>
    </w:p>
    <w:p w14:paraId="5338B83D" w14:textId="77777777" w:rsidR="004D0A5E" w:rsidRPr="00E5487E" w:rsidRDefault="004D0A5E" w:rsidP="004D0A5E">
      <w:pPr>
        <w:jc w:val="right"/>
        <w:rPr>
          <w:rFonts w:ascii="Inter" w:hAnsi="Inter" w:cs="Arial"/>
          <w:sz w:val="20"/>
          <w:szCs w:val="20"/>
        </w:rPr>
        <w:sectPr w:rsidR="004D0A5E" w:rsidRPr="00E5487E" w:rsidSect="00BC40B1">
          <w:footerReference w:type="default" r:id="rId8"/>
          <w:headerReference w:type="first" r:id="rId9"/>
          <w:pgSz w:w="11906" w:h="16838"/>
          <w:pgMar w:top="794" w:right="1418" w:bottom="737" w:left="1418" w:header="567" w:footer="709" w:gutter="0"/>
          <w:cols w:space="708"/>
          <w:docGrid w:linePitch="360"/>
        </w:sectPr>
      </w:pPr>
    </w:p>
    <w:p w14:paraId="6B2FC7B4" w14:textId="77777777" w:rsidR="004D0A5E" w:rsidRPr="00E5487E" w:rsidRDefault="004D0A5E" w:rsidP="004D0A5E">
      <w:pPr>
        <w:jc w:val="center"/>
        <w:rPr>
          <w:rFonts w:ascii="Inter" w:hAnsi="Inter" w:cs="Arial"/>
          <w:b/>
          <w:sz w:val="20"/>
          <w:szCs w:val="20"/>
        </w:rPr>
      </w:pPr>
      <w:r w:rsidRPr="00E5487E">
        <w:rPr>
          <w:rFonts w:ascii="Inter" w:hAnsi="Inter" w:cs="Arial"/>
          <w:b/>
          <w:sz w:val="20"/>
          <w:szCs w:val="20"/>
        </w:rPr>
        <w:lastRenderedPageBreak/>
        <w:t>DECLARAȚIE DE DISPONIBILITATE</w:t>
      </w:r>
    </w:p>
    <w:p w14:paraId="230D3AB4" w14:textId="77777777" w:rsidR="004D0A5E" w:rsidRPr="00E5487E" w:rsidRDefault="004D0A5E" w:rsidP="004D0A5E">
      <w:pPr>
        <w:jc w:val="center"/>
        <w:rPr>
          <w:rFonts w:ascii="Inter" w:hAnsi="Inter" w:cs="Arial"/>
          <w:bCs/>
          <w:sz w:val="20"/>
          <w:szCs w:val="20"/>
        </w:rPr>
      </w:pPr>
    </w:p>
    <w:p w14:paraId="4D91DE09" w14:textId="77777777" w:rsidR="004D0A5E" w:rsidRPr="00E5487E" w:rsidRDefault="004D0A5E" w:rsidP="004D0A5E">
      <w:pPr>
        <w:jc w:val="center"/>
        <w:rPr>
          <w:rFonts w:ascii="Inter" w:hAnsi="Inter" w:cs="Arial"/>
          <w:bCs/>
          <w:sz w:val="20"/>
          <w:szCs w:val="20"/>
        </w:rPr>
      </w:pPr>
    </w:p>
    <w:p w14:paraId="6FFFE685" w14:textId="77777777" w:rsidR="004D0A5E" w:rsidRPr="00E5487E" w:rsidRDefault="004D0A5E" w:rsidP="004D0A5E">
      <w:pPr>
        <w:jc w:val="center"/>
        <w:rPr>
          <w:rFonts w:ascii="Inter" w:hAnsi="Inter" w:cs="Arial"/>
          <w:bCs/>
          <w:sz w:val="20"/>
          <w:szCs w:val="20"/>
        </w:rPr>
      </w:pPr>
    </w:p>
    <w:p w14:paraId="473B61B2" w14:textId="77777777" w:rsidR="004D0A5E" w:rsidRPr="00E5487E" w:rsidRDefault="004D0A5E" w:rsidP="004D0A5E">
      <w:pPr>
        <w:shd w:val="clear" w:color="auto" w:fill="FFFFFF"/>
        <w:rPr>
          <w:rFonts w:ascii="Inter" w:hAnsi="Inter" w:cs="Arial"/>
          <w:i/>
          <w:iCs/>
          <w:sz w:val="20"/>
          <w:szCs w:val="20"/>
        </w:rPr>
      </w:pPr>
      <w:r w:rsidRPr="00E5487E">
        <w:rPr>
          <w:rFonts w:ascii="Inter" w:hAnsi="Inter" w:cs="Arial"/>
          <w:sz w:val="20"/>
          <w:szCs w:val="20"/>
        </w:rPr>
        <w:t xml:space="preserve">Subsemnatul(a) ......................... legitimat(ă) cu cartea de identitate serie .............. nr.............., eliberată de ......................./ pașaport, serie ............... nr. .................. eliberat de , domiciliat(ă) în localitatea ........................ județ/sector.............................., adresa ............................................., telefon fix/mobil ...................................., e-mail ....................................., reprezentant desemnat al .................................... </w:t>
      </w:r>
      <w:r w:rsidRPr="00E5487E">
        <w:rPr>
          <w:rFonts w:ascii="Inter" w:hAnsi="Inter" w:cs="Arial"/>
          <w:i/>
          <w:iCs/>
          <w:sz w:val="20"/>
          <w:szCs w:val="20"/>
        </w:rPr>
        <w:t>(denumirea ofertantului)</w:t>
      </w:r>
    </w:p>
    <w:p w14:paraId="4C1FBA5D" w14:textId="77777777" w:rsidR="004D0A5E" w:rsidRPr="00E5487E" w:rsidRDefault="004D0A5E" w:rsidP="004D0A5E">
      <w:pPr>
        <w:rPr>
          <w:rFonts w:ascii="Inter" w:hAnsi="Inter" w:cs="Arial"/>
          <w:sz w:val="20"/>
          <w:szCs w:val="20"/>
        </w:rPr>
      </w:pPr>
      <w:r w:rsidRPr="00E5487E">
        <w:rPr>
          <w:rFonts w:ascii="Inter" w:hAnsi="Inter" w:cs="Arial"/>
          <w:sz w:val="20"/>
          <w:szCs w:val="20"/>
        </w:rPr>
        <w:t xml:space="preserve">, mă angajez să particip în calitate de responsabil de contract, în cadrul ofertei depuse de ofertantul .............................. la licitația deschisă pentru atribuirea contractului de </w:t>
      </w:r>
      <w:r>
        <w:rPr>
          <w:rFonts w:ascii="Inter" w:hAnsi="Inter" w:cs="Arial"/>
          <w:sz w:val="20"/>
          <w:szCs w:val="20"/>
        </w:rPr>
        <w:t>furnizare</w:t>
      </w:r>
      <w:r w:rsidRPr="00E5487E">
        <w:rPr>
          <w:rFonts w:ascii="Inter" w:hAnsi="Inter" w:cs="Arial"/>
          <w:sz w:val="20"/>
          <w:szCs w:val="20"/>
        </w:rPr>
        <w:t xml:space="preserve"> ............................................................... (</w:t>
      </w:r>
      <w:r w:rsidRPr="00E5487E">
        <w:rPr>
          <w:rFonts w:ascii="Inter" w:hAnsi="Inter" w:cs="Arial"/>
          <w:i/>
          <w:sz w:val="20"/>
          <w:szCs w:val="20"/>
        </w:rPr>
        <w:t>se va completa obiectul contractului de achiziție publică</w:t>
      </w:r>
      <w:r w:rsidRPr="00E5487E">
        <w:rPr>
          <w:rFonts w:ascii="Inter" w:hAnsi="Inter" w:cs="Arial"/>
          <w:sz w:val="20"/>
          <w:szCs w:val="20"/>
        </w:rPr>
        <w:t>).</w:t>
      </w:r>
    </w:p>
    <w:p w14:paraId="783D4D4F" w14:textId="77777777" w:rsidR="004D0A5E" w:rsidRPr="00E5487E" w:rsidRDefault="004D0A5E" w:rsidP="004D0A5E">
      <w:pPr>
        <w:pStyle w:val="NoSpacing"/>
        <w:jc w:val="both"/>
        <w:rPr>
          <w:rFonts w:ascii="Inter" w:hAnsi="Inter" w:cs="Arial"/>
          <w:sz w:val="20"/>
          <w:szCs w:val="20"/>
        </w:rPr>
      </w:pPr>
      <w:r w:rsidRPr="00E5487E">
        <w:rPr>
          <w:rFonts w:ascii="Inter" w:hAnsi="Inter" w:cs="Arial"/>
          <w:sz w:val="20"/>
          <w:szCs w:val="20"/>
        </w:rPr>
        <w:tab/>
      </w:r>
      <w:r w:rsidRPr="00E5487E">
        <w:rPr>
          <w:rFonts w:ascii="Inter" w:hAnsi="Inter" w:cs="Arial"/>
          <w:sz w:val="20"/>
          <w:szCs w:val="20"/>
        </w:rPr>
        <w:tab/>
      </w:r>
    </w:p>
    <w:p w14:paraId="62CBD37F" w14:textId="77777777" w:rsidR="004D0A5E" w:rsidRPr="00E5487E" w:rsidRDefault="004D0A5E" w:rsidP="004D0A5E">
      <w:pPr>
        <w:rPr>
          <w:rFonts w:ascii="Inter" w:hAnsi="Inter" w:cs="Arial"/>
          <w:sz w:val="20"/>
          <w:szCs w:val="20"/>
        </w:rPr>
      </w:pPr>
      <w:r w:rsidRPr="00E5487E">
        <w:rPr>
          <w:rFonts w:ascii="Inter" w:hAnsi="Inter" w:cs="Arial"/>
          <w:sz w:val="20"/>
          <w:szCs w:val="20"/>
        </w:rPr>
        <w:t>De asemenea, în cazul în care oferta companiei va fi desemnata câștigătoare, declar că sunt capabil și disponibil ca responsabil de contract pe perioada derulării contractului.</w:t>
      </w:r>
    </w:p>
    <w:p w14:paraId="407D9C75" w14:textId="77777777" w:rsidR="004D0A5E" w:rsidRPr="00E5487E" w:rsidRDefault="004D0A5E" w:rsidP="004D0A5E">
      <w:pPr>
        <w:tabs>
          <w:tab w:val="left" w:pos="1701"/>
        </w:tabs>
        <w:rPr>
          <w:rFonts w:ascii="Inter" w:hAnsi="Inter" w:cs="Arial"/>
          <w:sz w:val="20"/>
          <w:szCs w:val="20"/>
        </w:rPr>
      </w:pPr>
    </w:p>
    <w:p w14:paraId="2DE80EDE" w14:textId="77777777" w:rsidR="004D0A5E" w:rsidRPr="00E5487E" w:rsidRDefault="004D0A5E" w:rsidP="004D0A5E">
      <w:pPr>
        <w:tabs>
          <w:tab w:val="left" w:pos="1701"/>
        </w:tabs>
        <w:rPr>
          <w:rFonts w:ascii="Inter" w:hAnsi="Inter" w:cs="Arial"/>
          <w:sz w:val="20"/>
          <w:szCs w:val="20"/>
        </w:rPr>
      </w:pPr>
    </w:p>
    <w:p w14:paraId="3A8F36BC" w14:textId="77777777" w:rsidR="004D0A5E" w:rsidRPr="00E5487E" w:rsidRDefault="004D0A5E" w:rsidP="004D0A5E">
      <w:pPr>
        <w:rPr>
          <w:rFonts w:ascii="Inter" w:hAnsi="Inter" w:cs="Arial"/>
          <w:sz w:val="20"/>
          <w:szCs w:val="20"/>
        </w:rPr>
      </w:pPr>
      <w:r w:rsidRPr="00E5487E">
        <w:rPr>
          <w:rFonts w:ascii="Inter" w:hAnsi="Inter" w:cs="Arial"/>
          <w:sz w:val="20"/>
          <w:szCs w:val="20"/>
        </w:rPr>
        <w:t>În cazul în care această ofertă va fi desemnată câștigătoare, sunt perfect conștient de faptul că indisponibilitatea mea în perioada mai sus menționată, cauzată de alte motive decât boală sau forță majoră, atrage după sine înlocuirea mea din această poziție cu una din persoanele menționate mai jos:</w:t>
      </w:r>
    </w:p>
    <w:p w14:paraId="2333AD34" w14:textId="77777777" w:rsidR="004D0A5E" w:rsidRPr="00E5487E" w:rsidRDefault="004D0A5E" w:rsidP="004D0A5E">
      <w:pPr>
        <w:tabs>
          <w:tab w:val="left" w:pos="1701"/>
        </w:tabs>
        <w:rPr>
          <w:rFonts w:ascii="Inter" w:hAnsi="Inter" w:cs="Arial"/>
          <w:sz w:val="20"/>
          <w:szCs w:val="2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470"/>
      </w:tblGrid>
      <w:tr w:rsidR="004D0A5E" w:rsidRPr="00E5487E" w14:paraId="5A55B0D1" w14:textId="77777777" w:rsidTr="00F60197">
        <w:tc>
          <w:tcPr>
            <w:tcW w:w="709" w:type="dxa"/>
            <w:shd w:val="clear" w:color="auto" w:fill="FFFFFF"/>
            <w:vAlign w:val="center"/>
          </w:tcPr>
          <w:p w14:paraId="108874BE" w14:textId="77777777" w:rsidR="004D0A5E" w:rsidRPr="00E5487E" w:rsidRDefault="004D0A5E" w:rsidP="00F60197">
            <w:pPr>
              <w:tabs>
                <w:tab w:val="left" w:pos="1701"/>
              </w:tabs>
              <w:jc w:val="center"/>
              <w:rPr>
                <w:rFonts w:ascii="Inter" w:hAnsi="Inter" w:cs="Arial"/>
                <w:b/>
                <w:sz w:val="20"/>
                <w:szCs w:val="20"/>
              </w:rPr>
            </w:pPr>
            <w:r w:rsidRPr="00E5487E">
              <w:rPr>
                <w:rFonts w:ascii="Inter" w:hAnsi="Inter" w:cs="Arial"/>
                <w:b/>
                <w:sz w:val="20"/>
                <w:szCs w:val="20"/>
              </w:rPr>
              <w:t>Nr. crt.</w:t>
            </w:r>
          </w:p>
        </w:tc>
        <w:tc>
          <w:tcPr>
            <w:tcW w:w="8470" w:type="dxa"/>
            <w:vAlign w:val="center"/>
          </w:tcPr>
          <w:p w14:paraId="5DF3501F" w14:textId="77777777" w:rsidR="004D0A5E" w:rsidRPr="00E5487E" w:rsidRDefault="004D0A5E" w:rsidP="00F60197">
            <w:pPr>
              <w:tabs>
                <w:tab w:val="left" w:pos="1701"/>
              </w:tabs>
              <w:jc w:val="center"/>
              <w:rPr>
                <w:rFonts w:ascii="Inter" w:hAnsi="Inter" w:cs="Arial"/>
                <w:sz w:val="20"/>
                <w:szCs w:val="20"/>
              </w:rPr>
            </w:pPr>
            <w:r w:rsidRPr="00E5487E">
              <w:rPr>
                <w:rFonts w:ascii="Inter" w:hAnsi="Inter" w:cs="Arial"/>
                <w:sz w:val="20"/>
                <w:szCs w:val="20"/>
              </w:rPr>
              <w:t>Nume și prenume – Date de contact.</w:t>
            </w:r>
          </w:p>
        </w:tc>
      </w:tr>
      <w:tr w:rsidR="004D0A5E" w:rsidRPr="00E5487E" w14:paraId="6838525A" w14:textId="77777777" w:rsidTr="00F60197">
        <w:tc>
          <w:tcPr>
            <w:tcW w:w="709" w:type="dxa"/>
            <w:shd w:val="clear" w:color="auto" w:fill="FFFFFF"/>
          </w:tcPr>
          <w:p w14:paraId="246D2FEC" w14:textId="77777777" w:rsidR="004D0A5E" w:rsidRPr="00E5487E" w:rsidRDefault="004D0A5E" w:rsidP="00F60197">
            <w:pPr>
              <w:tabs>
                <w:tab w:val="left" w:pos="1701"/>
              </w:tabs>
              <w:rPr>
                <w:rFonts w:ascii="Inter" w:hAnsi="Inter" w:cs="Arial"/>
                <w:b/>
                <w:sz w:val="20"/>
                <w:szCs w:val="20"/>
              </w:rPr>
            </w:pPr>
            <w:r w:rsidRPr="00E5487E">
              <w:rPr>
                <w:rFonts w:ascii="Inter" w:hAnsi="Inter" w:cs="Arial"/>
                <w:b/>
                <w:sz w:val="20"/>
                <w:szCs w:val="20"/>
              </w:rPr>
              <w:t>1.</w:t>
            </w:r>
          </w:p>
        </w:tc>
        <w:tc>
          <w:tcPr>
            <w:tcW w:w="8470" w:type="dxa"/>
          </w:tcPr>
          <w:p w14:paraId="0BD43D17" w14:textId="77777777" w:rsidR="004D0A5E" w:rsidRPr="00E5487E" w:rsidRDefault="004D0A5E" w:rsidP="00F60197">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6D6EE74A" w14:textId="77777777" w:rsidTr="00F60197">
        <w:tc>
          <w:tcPr>
            <w:tcW w:w="709" w:type="dxa"/>
            <w:shd w:val="clear" w:color="auto" w:fill="FFFFFF"/>
          </w:tcPr>
          <w:p w14:paraId="53BC2CF9" w14:textId="77777777" w:rsidR="004D0A5E" w:rsidRPr="00E5487E" w:rsidRDefault="004D0A5E" w:rsidP="00F60197">
            <w:pPr>
              <w:tabs>
                <w:tab w:val="left" w:pos="1701"/>
              </w:tabs>
              <w:rPr>
                <w:rFonts w:ascii="Inter" w:hAnsi="Inter" w:cs="Arial"/>
                <w:b/>
                <w:sz w:val="20"/>
                <w:szCs w:val="20"/>
              </w:rPr>
            </w:pPr>
            <w:r w:rsidRPr="00E5487E">
              <w:rPr>
                <w:rFonts w:ascii="Inter" w:hAnsi="Inter" w:cs="Arial"/>
                <w:b/>
                <w:sz w:val="20"/>
                <w:szCs w:val="20"/>
              </w:rPr>
              <w:t>2.</w:t>
            </w:r>
          </w:p>
        </w:tc>
        <w:tc>
          <w:tcPr>
            <w:tcW w:w="8470" w:type="dxa"/>
          </w:tcPr>
          <w:p w14:paraId="751623F8" w14:textId="77777777" w:rsidR="004D0A5E" w:rsidRPr="00E5487E" w:rsidRDefault="004D0A5E" w:rsidP="00F60197">
            <w:pPr>
              <w:tabs>
                <w:tab w:val="left" w:pos="1701"/>
              </w:tabs>
              <w:rPr>
                <w:rFonts w:ascii="Inter" w:hAnsi="Inter" w:cs="Arial"/>
                <w:sz w:val="20"/>
                <w:szCs w:val="20"/>
              </w:rPr>
            </w:pPr>
            <w:r w:rsidRPr="00E5487E">
              <w:rPr>
                <w:rFonts w:ascii="Inter" w:hAnsi="Inter" w:cs="Arial"/>
                <w:sz w:val="20"/>
                <w:szCs w:val="20"/>
              </w:rPr>
              <w:t>...</w:t>
            </w:r>
          </w:p>
        </w:tc>
      </w:tr>
      <w:tr w:rsidR="004D0A5E" w:rsidRPr="00E5487E" w14:paraId="51215C11" w14:textId="77777777" w:rsidTr="00F60197">
        <w:tc>
          <w:tcPr>
            <w:tcW w:w="709" w:type="dxa"/>
            <w:shd w:val="clear" w:color="auto" w:fill="FFFFFF"/>
          </w:tcPr>
          <w:p w14:paraId="52ABE802" w14:textId="77777777" w:rsidR="004D0A5E" w:rsidRPr="00E5487E" w:rsidRDefault="004D0A5E" w:rsidP="00F60197">
            <w:pPr>
              <w:tabs>
                <w:tab w:val="left" w:pos="1701"/>
              </w:tabs>
              <w:rPr>
                <w:rFonts w:ascii="Inter" w:hAnsi="Inter" w:cs="Arial"/>
                <w:b/>
                <w:sz w:val="20"/>
                <w:szCs w:val="20"/>
              </w:rPr>
            </w:pPr>
            <w:r w:rsidRPr="00E5487E">
              <w:rPr>
                <w:rFonts w:ascii="Inter" w:hAnsi="Inter" w:cs="Arial"/>
                <w:b/>
                <w:sz w:val="20"/>
                <w:szCs w:val="20"/>
              </w:rPr>
              <w:t>...</w:t>
            </w:r>
          </w:p>
        </w:tc>
        <w:tc>
          <w:tcPr>
            <w:tcW w:w="8470" w:type="dxa"/>
          </w:tcPr>
          <w:p w14:paraId="27F084BF" w14:textId="77777777" w:rsidR="004D0A5E" w:rsidRPr="00E5487E" w:rsidRDefault="004D0A5E" w:rsidP="00F60197">
            <w:pPr>
              <w:tabs>
                <w:tab w:val="left" w:pos="1701"/>
              </w:tabs>
              <w:rPr>
                <w:rFonts w:ascii="Inter" w:hAnsi="Inter" w:cs="Arial"/>
                <w:sz w:val="20"/>
                <w:szCs w:val="20"/>
              </w:rPr>
            </w:pPr>
            <w:r w:rsidRPr="00E5487E">
              <w:rPr>
                <w:rFonts w:ascii="Inter" w:hAnsi="Inter" w:cs="Arial"/>
                <w:sz w:val="20"/>
                <w:szCs w:val="20"/>
              </w:rPr>
              <w:t>...</w:t>
            </w:r>
          </w:p>
        </w:tc>
      </w:tr>
    </w:tbl>
    <w:p w14:paraId="07D5D95D" w14:textId="77777777" w:rsidR="004D0A5E" w:rsidRDefault="004D0A5E" w:rsidP="004D0A5E">
      <w:pPr>
        <w:pStyle w:val="Heading4"/>
        <w:spacing w:before="0"/>
        <w:jc w:val="both"/>
        <w:rPr>
          <w:rFonts w:ascii="Inter" w:eastAsia="SimSun" w:hAnsi="Inter" w:cs="Arial"/>
          <w:sz w:val="20"/>
          <w:szCs w:val="20"/>
        </w:rPr>
      </w:pPr>
    </w:p>
    <w:p w14:paraId="32006874" w14:textId="77777777" w:rsidR="004D0A5E" w:rsidRPr="00716FBA" w:rsidRDefault="004D0A5E" w:rsidP="004D0A5E"/>
    <w:p w14:paraId="54B3EF4C" w14:textId="77777777" w:rsidR="004D0A5E" w:rsidRDefault="004D0A5E" w:rsidP="004D0A5E">
      <w:pPr>
        <w:rPr>
          <w:rFonts w:ascii="Inter" w:hAnsi="Inter" w:cs="Arial"/>
          <w:i/>
          <w:noProof/>
          <w:sz w:val="20"/>
          <w:szCs w:val="20"/>
        </w:rPr>
      </w:pPr>
      <w:r w:rsidRPr="00E5487E">
        <w:rPr>
          <w:rFonts w:ascii="Inter" w:hAnsi="Inter" w:cs="Arial"/>
          <w:i/>
          <w:noProof/>
          <w:sz w:val="20"/>
          <w:szCs w:val="20"/>
        </w:rPr>
        <w:t>Data completării ............................</w:t>
      </w:r>
    </w:p>
    <w:p w14:paraId="15F0298D" w14:textId="77777777" w:rsidR="004D0A5E" w:rsidRDefault="004D0A5E" w:rsidP="004D0A5E">
      <w:pPr>
        <w:rPr>
          <w:rFonts w:ascii="Inter" w:hAnsi="Inter" w:cs="Arial"/>
          <w:i/>
          <w:noProof/>
          <w:sz w:val="20"/>
          <w:szCs w:val="20"/>
        </w:rPr>
      </w:pPr>
    </w:p>
    <w:p w14:paraId="3976D220" w14:textId="77777777" w:rsidR="004D0A5E" w:rsidRPr="00E5487E" w:rsidRDefault="004D0A5E" w:rsidP="004D0A5E">
      <w:pPr>
        <w:rPr>
          <w:rFonts w:ascii="Inter" w:hAnsi="Inter" w:cs="Arial"/>
          <w:i/>
          <w:noProof/>
          <w:sz w:val="20"/>
          <w:szCs w:val="20"/>
        </w:rPr>
      </w:pPr>
    </w:p>
    <w:p w14:paraId="1E67EF8B" w14:textId="77777777" w:rsidR="004D0A5E" w:rsidRPr="00E5487E" w:rsidRDefault="004D0A5E" w:rsidP="004D0A5E">
      <w:pPr>
        <w:jc w:val="center"/>
        <w:rPr>
          <w:rFonts w:ascii="Inter" w:eastAsia="MS Mincho" w:hAnsi="Inter" w:cs="Arial"/>
          <w:i/>
          <w:noProof/>
          <w:sz w:val="20"/>
          <w:szCs w:val="20"/>
        </w:rPr>
      </w:pPr>
      <w:r w:rsidRPr="00E5487E">
        <w:rPr>
          <w:rFonts w:ascii="Inter" w:eastAsia="MS Mincho" w:hAnsi="Inter" w:cs="Arial"/>
          <w:i/>
          <w:noProof/>
          <w:sz w:val="20"/>
          <w:szCs w:val="20"/>
        </w:rPr>
        <w:t>Ofertant,</w:t>
      </w:r>
    </w:p>
    <w:p w14:paraId="145D59C7"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w:t>
      </w:r>
    </w:p>
    <w:p w14:paraId="5C49D632"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(denumire)</w:t>
      </w:r>
    </w:p>
    <w:p w14:paraId="17AB3121" w14:textId="77777777" w:rsidR="004D0A5E" w:rsidRPr="00E5487E" w:rsidRDefault="004D0A5E" w:rsidP="004D0A5E">
      <w:pPr>
        <w:rPr>
          <w:rFonts w:ascii="Inter" w:hAnsi="Inter" w:cs="Arial"/>
          <w:i/>
          <w:noProof/>
          <w:sz w:val="20"/>
          <w:szCs w:val="20"/>
        </w:rPr>
      </w:pPr>
    </w:p>
    <w:p w14:paraId="1D888739" w14:textId="77777777" w:rsidR="004D0A5E" w:rsidRPr="00E5487E" w:rsidRDefault="004D0A5E" w:rsidP="004D0A5E">
      <w:pPr>
        <w:widowControl w:val="0"/>
        <w:suppressAutoHyphens/>
        <w:autoSpaceDE w:val="0"/>
        <w:jc w:val="center"/>
        <w:rPr>
          <w:rFonts w:ascii="Inter" w:hAnsi="Inter" w:cs="Arial"/>
          <w:i/>
          <w:kern w:val="2"/>
          <w:sz w:val="20"/>
          <w:szCs w:val="20"/>
          <w:lang w:eastAsia="hi-IN" w:bidi="hi-IN"/>
        </w:rPr>
      </w:pPr>
      <w:r w:rsidRPr="00E5487E">
        <w:rPr>
          <w:rFonts w:ascii="Inter" w:eastAsia="TTE23DB998t00" w:hAnsi="Inter" w:cs="Arial"/>
          <w:i/>
          <w:kern w:val="2"/>
          <w:sz w:val="20"/>
          <w:szCs w:val="20"/>
          <w:lang w:eastAsia="hi-IN" w:bidi="hi-IN"/>
        </w:rPr>
        <w:t>reprezentat legal prin</w:t>
      </w:r>
      <w:r w:rsidRPr="00E5487E">
        <w:rPr>
          <w:rFonts w:ascii="Inter" w:eastAsia="TTE23E2F20t00" w:hAnsi="Inter" w:cs="Arial"/>
          <w:i/>
          <w:kern w:val="2"/>
          <w:sz w:val="20"/>
          <w:szCs w:val="20"/>
          <w:lang w:eastAsia="hi-IN" w:bidi="hi-IN"/>
        </w:rPr>
        <w:t xml:space="preserve">  </w:t>
      </w:r>
      <w:r w:rsidRPr="00E5487E">
        <w:rPr>
          <w:rFonts w:ascii="Inter" w:eastAsia="TTE23DB998t00" w:hAnsi="Inter" w:cs="Arial"/>
          <w:i/>
          <w:kern w:val="2"/>
          <w:sz w:val="20"/>
          <w:szCs w:val="20"/>
          <w:lang w:eastAsia="hi-IN" w:bidi="hi-IN"/>
        </w:rPr>
        <w:t>_____________________</w:t>
      </w:r>
    </w:p>
    <w:p w14:paraId="19B84D15" w14:textId="77777777" w:rsidR="004D0A5E" w:rsidRPr="00E5487E" w:rsidRDefault="004D0A5E" w:rsidP="004D0A5E">
      <w:pPr>
        <w:jc w:val="center"/>
        <w:rPr>
          <w:rFonts w:ascii="Inter" w:hAnsi="Inter" w:cs="Arial"/>
          <w:i/>
          <w:noProof/>
          <w:sz w:val="20"/>
          <w:szCs w:val="20"/>
        </w:rPr>
      </w:pPr>
      <w:r w:rsidRPr="00E5487E">
        <w:rPr>
          <w:rFonts w:ascii="Inter" w:hAnsi="Inter" w:cs="Arial"/>
          <w:i/>
          <w:noProof/>
          <w:sz w:val="20"/>
          <w:szCs w:val="20"/>
        </w:rPr>
        <w:t>(nume si prenume, semnătura autorizată și ștampila)</w:t>
      </w:r>
    </w:p>
    <w:p w14:paraId="4E71DB05" w14:textId="77777777" w:rsidR="004D0A5E" w:rsidRPr="00E5487E" w:rsidRDefault="004D0A5E" w:rsidP="004D0A5E">
      <w:pPr>
        <w:jc w:val="center"/>
        <w:rPr>
          <w:rFonts w:ascii="Inter" w:hAnsi="Inter" w:cs="Arial"/>
          <w:i/>
          <w:noProof/>
          <w:sz w:val="20"/>
          <w:szCs w:val="20"/>
        </w:rPr>
      </w:pPr>
    </w:p>
    <w:p w14:paraId="00EC3818" w14:textId="77777777" w:rsidR="004D0A5E" w:rsidRPr="00E5487E" w:rsidRDefault="004D0A5E" w:rsidP="004D0A5E">
      <w:pPr>
        <w:widowControl w:val="0"/>
        <w:pBdr>
          <w:bottom w:val="single" w:sz="12" w:space="1" w:color="auto"/>
        </w:pBdr>
        <w:suppressAutoHyphens/>
        <w:autoSpaceDE w:val="0"/>
        <w:rPr>
          <w:rFonts w:ascii="Inter" w:eastAsia="TTE23DB998t00" w:hAnsi="Inter" w:cs="Arial"/>
          <w:i/>
          <w:kern w:val="2"/>
          <w:sz w:val="20"/>
          <w:szCs w:val="20"/>
          <w:lang w:eastAsia="hi-IN" w:bidi="hi-IN"/>
        </w:rPr>
      </w:pPr>
    </w:p>
    <w:p w14:paraId="0130AC11" w14:textId="77777777" w:rsidR="004D0A5E" w:rsidRPr="00E5487E" w:rsidRDefault="004D0A5E" w:rsidP="004D0A5E">
      <w:pPr>
        <w:widowControl w:val="0"/>
        <w:tabs>
          <w:tab w:val="left" w:pos="3600"/>
        </w:tabs>
        <w:suppressAutoHyphens/>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ab/>
      </w:r>
    </w:p>
    <w:p w14:paraId="4345B642" w14:textId="77777777" w:rsidR="004D0A5E" w:rsidRPr="00E5487E" w:rsidRDefault="004D0A5E" w:rsidP="004D0A5E">
      <w:pPr>
        <w:widowControl w:val="0"/>
        <w:suppressAutoHyphens/>
        <w:jc w:val="center"/>
        <w:rPr>
          <w:rFonts w:ascii="Inter" w:hAnsi="Inter" w:cs="Arial"/>
          <w:i/>
          <w:kern w:val="2"/>
          <w:sz w:val="20"/>
          <w:szCs w:val="20"/>
          <w:lang w:eastAsia="hi-IN" w:bidi="hi-IN"/>
        </w:rPr>
      </w:pPr>
      <w:r w:rsidRPr="00E5487E">
        <w:rPr>
          <w:rFonts w:ascii="Inter" w:hAnsi="Inter" w:cs="Arial"/>
          <w:i/>
          <w:kern w:val="2"/>
          <w:sz w:val="20"/>
          <w:szCs w:val="20"/>
          <w:lang w:eastAsia="hi-IN" w:bidi="hi-IN"/>
        </w:rPr>
        <w:t>(Specimenul de semnătură  al</w:t>
      </w:r>
      <w:r w:rsidRPr="00E5487E">
        <w:rPr>
          <w:rFonts w:ascii="Inter" w:eastAsia="TTE23DB998t00" w:hAnsi="Inter" w:cs="Arial"/>
          <w:i/>
          <w:kern w:val="2"/>
          <w:sz w:val="20"/>
          <w:szCs w:val="20"/>
          <w:lang w:eastAsia="hi-IN" w:bidi="hi-IN"/>
        </w:rPr>
        <w:t xml:space="preserve">  persoanei împuternicite)</w:t>
      </w:r>
    </w:p>
    <w:p w14:paraId="646DDC26"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p>
    <w:p w14:paraId="65A38B0C" w14:textId="77777777" w:rsidR="004D0A5E" w:rsidRPr="00E5487E" w:rsidRDefault="004D0A5E" w:rsidP="004D0A5E">
      <w:pPr>
        <w:widowControl w:val="0"/>
        <w:suppressAutoHyphens/>
        <w:autoSpaceDE w:val="0"/>
        <w:jc w:val="center"/>
        <w:rPr>
          <w:rFonts w:ascii="Inter" w:eastAsia="TTE23DB998t00" w:hAnsi="Inter" w:cs="Arial"/>
          <w:i/>
          <w:kern w:val="2"/>
          <w:sz w:val="20"/>
          <w:szCs w:val="20"/>
          <w:lang w:eastAsia="hi-IN" w:bidi="hi-IN"/>
        </w:rPr>
      </w:pPr>
      <w:r w:rsidRPr="00E5487E">
        <w:rPr>
          <w:rFonts w:ascii="Inter" w:eastAsia="TTE23DB998t00" w:hAnsi="Inter" w:cs="Arial"/>
          <w:i/>
          <w:kern w:val="2"/>
          <w:sz w:val="20"/>
          <w:szCs w:val="20"/>
          <w:lang w:eastAsia="hi-IN" w:bidi="hi-IN"/>
        </w:rPr>
        <w:t>..............................................</w:t>
      </w:r>
    </w:p>
    <w:p w14:paraId="37A4EE23" w14:textId="77777777" w:rsidR="00E008A7" w:rsidRDefault="00E008A7" w:rsidP="00C14F4F">
      <w:pPr>
        <w:tabs>
          <w:tab w:val="left" w:pos="7485"/>
          <w:tab w:val="right" w:pos="13320"/>
        </w:tabs>
        <w:overflowPunct w:val="0"/>
        <w:autoSpaceDE w:val="0"/>
        <w:autoSpaceDN w:val="0"/>
        <w:adjustRightInd w:val="0"/>
        <w:textAlignment w:val="baseline"/>
        <w:rPr>
          <w:sz w:val="20"/>
          <w:szCs w:val="20"/>
        </w:rPr>
      </w:pP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502" w14:textId="77777777" w:rsidR="008D7C85" w:rsidRDefault="008D7C85" w:rsidP="00EC0208">
      <w:r>
        <w:separator/>
      </w:r>
    </w:p>
  </w:endnote>
  <w:endnote w:type="continuationSeparator" w:id="0">
    <w:p w14:paraId="7D01ADDE" w14:textId="77777777" w:rsidR="008D7C85" w:rsidRDefault="008D7C85"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mbria Math"/>
    <w:panose1 w:val="00000000000000000000"/>
    <w:charset w:val="00"/>
    <w:family w:val="modern"/>
    <w:notTrueType/>
    <w:pitch w:val="variable"/>
    <w:sig w:usb0="00000001" w:usb1="5200A1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MS Gothic"/>
    <w:charset w:val="80"/>
    <w:family w:val="auto"/>
    <w:pitch w:val="default"/>
    <w:sig w:usb0="00000001" w:usb1="08070000" w:usb2="00000010" w:usb3="00000000" w:csb0="00020000" w:csb1="00000000"/>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8027" w14:textId="77777777" w:rsidR="004D0A5E" w:rsidRDefault="004D0A5E" w:rsidP="00207369">
    <w:pPr>
      <w:pStyle w:val="Footer"/>
      <w:jc w:val="center"/>
    </w:pPr>
  </w:p>
  <w:p w14:paraId="217C35C1" w14:textId="77777777" w:rsidR="004D0A5E" w:rsidRPr="00207369" w:rsidRDefault="004D0A5E" w:rsidP="0020736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5CD0" w14:textId="77777777" w:rsidR="008D7C85" w:rsidRDefault="008D7C85" w:rsidP="00EC0208">
      <w:r>
        <w:separator/>
      </w:r>
    </w:p>
  </w:footnote>
  <w:footnote w:type="continuationSeparator" w:id="0">
    <w:p w14:paraId="6ED6D1B5" w14:textId="77777777" w:rsidR="008D7C85" w:rsidRDefault="008D7C85" w:rsidP="00EC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F8FA" w14:textId="348F2CA7" w:rsidR="004D0A5E" w:rsidRDefault="004D0A5E">
    <w:pPr>
      <w:pStyle w:val="Header"/>
    </w:pPr>
    <w:r w:rsidRPr="00832492">
      <w:rPr>
        <w:noProof/>
        <w:color w:val="000000"/>
      </w:rPr>
      <w:drawing>
        <wp:inline distT="0" distB="0" distL="0" distR="0" wp14:anchorId="4200DEFE" wp14:editId="7E0F85DB">
          <wp:extent cx="5762625" cy="1123950"/>
          <wp:effectExtent l="0" t="0" r="9525" b="0"/>
          <wp:docPr id="1" name="Picture 1" descr="D:\Profiles\Virginia.Stanila\Documents\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Profiles\Virginia.Stanila\Documents\Untitled-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5745C97"/>
    <w:multiLevelType w:val="hybridMultilevel"/>
    <w:tmpl w:val="A6CC70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82208"/>
    <w:multiLevelType w:val="hybridMultilevel"/>
    <w:tmpl w:val="A0F2D910"/>
    <w:lvl w:ilvl="0" w:tplc="F9ACC422">
      <w:numFmt w:val="bullet"/>
      <w:lvlText w:val="-"/>
      <w:lvlJc w:val="left"/>
      <w:pPr>
        <w:ind w:left="720" w:hanging="360"/>
      </w:pPr>
      <w:rPr>
        <w:rFonts w:ascii="Times New Roman" w:eastAsia="Times New Roman" w:hAnsi="Times New Roman" w:cs="Times New Roman" w:hint="default"/>
        <w:b w:val="0"/>
        <w:bCs w:val="0"/>
        <w:i w:val="0"/>
        <w:iCs w:val="0"/>
        <w:color w:val="919191"/>
        <w:w w:val="107"/>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b w:val="0"/>
        <w:bCs w:val="0"/>
        <w:i w:val="0"/>
        <w:iCs w:val="0"/>
        <w:color w:val="565656"/>
        <w:w w:val="79"/>
        <w:sz w:val="21"/>
        <w:szCs w:val="2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04EA1"/>
    <w:multiLevelType w:val="hybridMultilevel"/>
    <w:tmpl w:val="93186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10D68"/>
    <w:multiLevelType w:val="hybridMultilevel"/>
    <w:tmpl w:val="02C45E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2E0E4D"/>
    <w:multiLevelType w:val="hybridMultilevel"/>
    <w:tmpl w:val="179E6828"/>
    <w:lvl w:ilvl="0" w:tplc="FFFFFFFF">
      <w:start w:val="1"/>
      <w:numFmt w:val="decimal"/>
      <w:lvlText w:val="%1."/>
      <w:lvlJc w:val="left"/>
      <w:pPr>
        <w:ind w:left="744" w:hanging="360"/>
      </w:pPr>
    </w:lvl>
    <w:lvl w:ilvl="1" w:tplc="FFFFFFFF" w:tentative="1">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5" w15:restartNumberingAfterBreak="0">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7" w15:restartNumberingAfterBreak="0">
    <w:nsid w:val="1BBE7DC9"/>
    <w:multiLevelType w:val="hybridMultilevel"/>
    <w:tmpl w:val="A692D556"/>
    <w:lvl w:ilvl="0" w:tplc="E4F895A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9" w15:restartNumberingAfterBreak="0">
    <w:nsid w:val="1CFE72F9"/>
    <w:multiLevelType w:val="hybridMultilevel"/>
    <w:tmpl w:val="0BF29C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FA40D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C35855"/>
    <w:multiLevelType w:val="hybridMultilevel"/>
    <w:tmpl w:val="527CD1AE"/>
    <w:lvl w:ilvl="0" w:tplc="A3BC0F5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E5DC9"/>
    <w:multiLevelType w:val="multilevel"/>
    <w:tmpl w:val="51E2CC5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D25A8F"/>
    <w:multiLevelType w:val="hybridMultilevel"/>
    <w:tmpl w:val="F224D684"/>
    <w:lvl w:ilvl="0" w:tplc="23C6D25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6" w15:restartNumberingAfterBreak="0">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9" w15:restartNumberingAfterBreak="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0" w15:restartNumberingAfterBreak="0">
    <w:nsid w:val="49C267B8"/>
    <w:multiLevelType w:val="hybridMultilevel"/>
    <w:tmpl w:val="86E817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67828"/>
    <w:multiLevelType w:val="hybridMultilevel"/>
    <w:tmpl w:val="F4A89B52"/>
    <w:lvl w:ilvl="0" w:tplc="EFD68B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3" w15:restartNumberingAfterBreak="0">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34" w15:restartNumberingAfterBreak="0">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5" w15:restartNumberingAfterBreak="0">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37" w15:restartNumberingAfterBreak="0">
    <w:nsid w:val="5FD25968"/>
    <w:multiLevelType w:val="hybridMultilevel"/>
    <w:tmpl w:val="49665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347B4"/>
    <w:multiLevelType w:val="hybridMultilevel"/>
    <w:tmpl w:val="16A883A8"/>
    <w:lvl w:ilvl="0" w:tplc="23C6D25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A3F55"/>
    <w:multiLevelType w:val="hybridMultilevel"/>
    <w:tmpl w:val="AE1CDF08"/>
    <w:lvl w:ilvl="0" w:tplc="23C6D25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23C6D25A">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41" w15:restartNumberingAfterBreak="0">
    <w:nsid w:val="66BF7021"/>
    <w:multiLevelType w:val="hybridMultilevel"/>
    <w:tmpl w:val="D0EC7F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706E0"/>
    <w:multiLevelType w:val="hybridMultilevel"/>
    <w:tmpl w:val="F300E258"/>
    <w:lvl w:ilvl="0" w:tplc="E4F89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5" w15:restartNumberingAfterBreak="0">
    <w:nsid w:val="6D534666"/>
    <w:multiLevelType w:val="multilevel"/>
    <w:tmpl w:val="CE72986C"/>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213D52"/>
    <w:multiLevelType w:val="hybridMultilevel"/>
    <w:tmpl w:val="1842ED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ED10CE9"/>
    <w:multiLevelType w:val="hybridMultilevel"/>
    <w:tmpl w:val="0BC04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19511C"/>
    <w:multiLevelType w:val="hybridMultilevel"/>
    <w:tmpl w:val="93B64546"/>
    <w:lvl w:ilvl="0" w:tplc="0418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0" w15:restartNumberingAfterBreak="0">
    <w:nsid w:val="7980682B"/>
    <w:multiLevelType w:val="hybridMultilevel"/>
    <w:tmpl w:val="F0B63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52" w15:restartNumberingAfterBreak="0">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919984">
    <w:abstractNumId w:val="9"/>
  </w:num>
  <w:num w:numId="2" w16cid:durableId="1401437494">
    <w:abstractNumId w:val="48"/>
  </w:num>
  <w:num w:numId="3" w16cid:durableId="132019681">
    <w:abstractNumId w:val="21"/>
  </w:num>
  <w:num w:numId="4" w16cid:durableId="1802962866">
    <w:abstractNumId w:val="26"/>
  </w:num>
  <w:num w:numId="5" w16cid:durableId="1519536667">
    <w:abstractNumId w:val="27"/>
  </w:num>
  <w:num w:numId="6" w16cid:durableId="1328901907">
    <w:abstractNumId w:val="28"/>
  </w:num>
  <w:num w:numId="7" w16cid:durableId="62217267">
    <w:abstractNumId w:val="51"/>
  </w:num>
  <w:num w:numId="8" w16cid:durableId="109859008">
    <w:abstractNumId w:val="40"/>
  </w:num>
  <w:num w:numId="9" w16cid:durableId="327444932">
    <w:abstractNumId w:val="15"/>
  </w:num>
  <w:num w:numId="10" w16cid:durableId="2046983517">
    <w:abstractNumId w:val="42"/>
  </w:num>
  <w:num w:numId="11" w16cid:durableId="39404581">
    <w:abstractNumId w:val="35"/>
  </w:num>
  <w:num w:numId="12" w16cid:durableId="133565661">
    <w:abstractNumId w:val="36"/>
  </w:num>
  <w:num w:numId="13" w16cid:durableId="2107966909">
    <w:abstractNumId w:val="33"/>
  </w:num>
  <w:num w:numId="14" w16cid:durableId="822741097">
    <w:abstractNumId w:val="18"/>
  </w:num>
  <w:num w:numId="15" w16cid:durableId="1665552997">
    <w:abstractNumId w:val="16"/>
  </w:num>
  <w:num w:numId="16" w16cid:durableId="782967773">
    <w:abstractNumId w:val="29"/>
  </w:num>
  <w:num w:numId="17" w16cid:durableId="1789884112">
    <w:abstractNumId w:val="44"/>
  </w:num>
  <w:num w:numId="18" w16cid:durableId="846753435">
    <w:abstractNumId w:val="32"/>
  </w:num>
  <w:num w:numId="19" w16cid:durableId="459617965">
    <w:abstractNumId w:val="52"/>
  </w:num>
  <w:num w:numId="20" w16cid:durableId="1803691524">
    <w:abstractNumId w:val="34"/>
  </w:num>
  <w:num w:numId="21" w16cid:durableId="1154956982">
    <w:abstractNumId w:val="25"/>
  </w:num>
  <w:num w:numId="22" w16cid:durableId="215510151">
    <w:abstractNumId w:val="8"/>
  </w:num>
  <w:num w:numId="23" w16cid:durableId="543255237">
    <w:abstractNumId w:val="0"/>
  </w:num>
  <w:num w:numId="24" w16cid:durableId="988483860">
    <w:abstractNumId w:val="37"/>
  </w:num>
  <w:num w:numId="25" w16cid:durableId="47414560">
    <w:abstractNumId w:val="20"/>
  </w:num>
  <w:num w:numId="26" w16cid:durableId="1311253157">
    <w:abstractNumId w:val="47"/>
  </w:num>
  <w:num w:numId="27" w16cid:durableId="989793864">
    <w:abstractNumId w:val="50"/>
  </w:num>
  <w:num w:numId="28" w16cid:durableId="1419056893">
    <w:abstractNumId w:val="31"/>
  </w:num>
  <w:num w:numId="29" w16cid:durableId="1652173731">
    <w:abstractNumId w:val="12"/>
  </w:num>
  <w:num w:numId="30" w16cid:durableId="582372017">
    <w:abstractNumId w:val="22"/>
  </w:num>
  <w:num w:numId="31" w16cid:durableId="549346397">
    <w:abstractNumId w:val="46"/>
  </w:num>
  <w:num w:numId="32" w16cid:durableId="1393308657">
    <w:abstractNumId w:val="45"/>
  </w:num>
  <w:num w:numId="33" w16cid:durableId="264920056">
    <w:abstractNumId w:val="41"/>
  </w:num>
  <w:num w:numId="34" w16cid:durableId="603610340">
    <w:abstractNumId w:val="19"/>
  </w:num>
  <w:num w:numId="35" w16cid:durableId="1418559224">
    <w:abstractNumId w:val="23"/>
  </w:num>
  <w:num w:numId="36" w16cid:durableId="858196749">
    <w:abstractNumId w:val="49"/>
  </w:num>
  <w:num w:numId="37" w16cid:durableId="989990179">
    <w:abstractNumId w:val="14"/>
  </w:num>
  <w:num w:numId="38" w16cid:durableId="629556502">
    <w:abstractNumId w:val="30"/>
  </w:num>
  <w:num w:numId="39" w16cid:durableId="1672021318">
    <w:abstractNumId w:val="43"/>
  </w:num>
  <w:num w:numId="40" w16cid:durableId="1282566757">
    <w:abstractNumId w:val="11"/>
  </w:num>
  <w:num w:numId="41" w16cid:durableId="1626430201">
    <w:abstractNumId w:val="17"/>
  </w:num>
  <w:num w:numId="42" w16cid:durableId="604507069">
    <w:abstractNumId w:val="10"/>
  </w:num>
  <w:num w:numId="43" w16cid:durableId="108429289">
    <w:abstractNumId w:val="13"/>
  </w:num>
  <w:num w:numId="44" w16cid:durableId="1725328648">
    <w:abstractNumId w:val="24"/>
  </w:num>
  <w:num w:numId="45" w16cid:durableId="1401634501">
    <w:abstractNumId w:val="38"/>
  </w:num>
  <w:num w:numId="46" w16cid:durableId="1121192646">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08"/>
    <w:rsid w:val="00002B45"/>
    <w:rsid w:val="000034E4"/>
    <w:rsid w:val="0000352C"/>
    <w:rsid w:val="00006C29"/>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3219E"/>
    <w:rsid w:val="00032BC9"/>
    <w:rsid w:val="000355F6"/>
    <w:rsid w:val="000403C2"/>
    <w:rsid w:val="000404AB"/>
    <w:rsid w:val="000416AD"/>
    <w:rsid w:val="000429C0"/>
    <w:rsid w:val="00043166"/>
    <w:rsid w:val="00044A47"/>
    <w:rsid w:val="00044E8E"/>
    <w:rsid w:val="00045C06"/>
    <w:rsid w:val="00045DD6"/>
    <w:rsid w:val="000476B8"/>
    <w:rsid w:val="0005132E"/>
    <w:rsid w:val="000518E8"/>
    <w:rsid w:val="0005535B"/>
    <w:rsid w:val="0005611E"/>
    <w:rsid w:val="0005632A"/>
    <w:rsid w:val="000617C6"/>
    <w:rsid w:val="000703BE"/>
    <w:rsid w:val="000724A5"/>
    <w:rsid w:val="00073409"/>
    <w:rsid w:val="0007451B"/>
    <w:rsid w:val="0008098B"/>
    <w:rsid w:val="000847BD"/>
    <w:rsid w:val="00084D9E"/>
    <w:rsid w:val="0009065E"/>
    <w:rsid w:val="00093A8E"/>
    <w:rsid w:val="00095695"/>
    <w:rsid w:val="000A2220"/>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5B23"/>
    <w:rsid w:val="000F644A"/>
    <w:rsid w:val="00100C2F"/>
    <w:rsid w:val="00102A89"/>
    <w:rsid w:val="00104590"/>
    <w:rsid w:val="00107C0A"/>
    <w:rsid w:val="00111334"/>
    <w:rsid w:val="001119C2"/>
    <w:rsid w:val="00113A33"/>
    <w:rsid w:val="0012291F"/>
    <w:rsid w:val="00124146"/>
    <w:rsid w:val="00126C63"/>
    <w:rsid w:val="00131932"/>
    <w:rsid w:val="001332BD"/>
    <w:rsid w:val="00133CDE"/>
    <w:rsid w:val="001348AB"/>
    <w:rsid w:val="00137D4C"/>
    <w:rsid w:val="00143F2B"/>
    <w:rsid w:val="00144D93"/>
    <w:rsid w:val="00145248"/>
    <w:rsid w:val="00145D76"/>
    <w:rsid w:val="00147FBC"/>
    <w:rsid w:val="0015157A"/>
    <w:rsid w:val="00152953"/>
    <w:rsid w:val="00153583"/>
    <w:rsid w:val="001543F5"/>
    <w:rsid w:val="00165E40"/>
    <w:rsid w:val="00166795"/>
    <w:rsid w:val="001712E8"/>
    <w:rsid w:val="00171466"/>
    <w:rsid w:val="001749FF"/>
    <w:rsid w:val="001847EF"/>
    <w:rsid w:val="00190129"/>
    <w:rsid w:val="00191073"/>
    <w:rsid w:val="001936D6"/>
    <w:rsid w:val="00197C78"/>
    <w:rsid w:val="001A0E43"/>
    <w:rsid w:val="001A14E1"/>
    <w:rsid w:val="001A1B98"/>
    <w:rsid w:val="001A3E10"/>
    <w:rsid w:val="001A48BB"/>
    <w:rsid w:val="001B481F"/>
    <w:rsid w:val="001B635A"/>
    <w:rsid w:val="001B67B1"/>
    <w:rsid w:val="001C17B4"/>
    <w:rsid w:val="001C25A4"/>
    <w:rsid w:val="001C3245"/>
    <w:rsid w:val="001C467B"/>
    <w:rsid w:val="001C5021"/>
    <w:rsid w:val="001C56F0"/>
    <w:rsid w:val="001D05E0"/>
    <w:rsid w:val="001D245D"/>
    <w:rsid w:val="001D5F1C"/>
    <w:rsid w:val="001D6A39"/>
    <w:rsid w:val="001D6F6B"/>
    <w:rsid w:val="001D739C"/>
    <w:rsid w:val="001E124D"/>
    <w:rsid w:val="001E1717"/>
    <w:rsid w:val="001E3F4D"/>
    <w:rsid w:val="001E471C"/>
    <w:rsid w:val="001E5889"/>
    <w:rsid w:val="001F4610"/>
    <w:rsid w:val="001F6ED0"/>
    <w:rsid w:val="001F7670"/>
    <w:rsid w:val="002022AD"/>
    <w:rsid w:val="00204F10"/>
    <w:rsid w:val="00205E8F"/>
    <w:rsid w:val="00207AD6"/>
    <w:rsid w:val="00212E7E"/>
    <w:rsid w:val="0021528C"/>
    <w:rsid w:val="00215DE6"/>
    <w:rsid w:val="00216F9C"/>
    <w:rsid w:val="0022050B"/>
    <w:rsid w:val="00223B5C"/>
    <w:rsid w:val="00226890"/>
    <w:rsid w:val="00227E46"/>
    <w:rsid w:val="00231166"/>
    <w:rsid w:val="00232311"/>
    <w:rsid w:val="00232EB1"/>
    <w:rsid w:val="0023425B"/>
    <w:rsid w:val="00235C2F"/>
    <w:rsid w:val="00236609"/>
    <w:rsid w:val="002406B8"/>
    <w:rsid w:val="00241169"/>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66B"/>
    <w:rsid w:val="00266177"/>
    <w:rsid w:val="002709E0"/>
    <w:rsid w:val="00273767"/>
    <w:rsid w:val="00273945"/>
    <w:rsid w:val="00273E16"/>
    <w:rsid w:val="00274028"/>
    <w:rsid w:val="00274384"/>
    <w:rsid w:val="00274F26"/>
    <w:rsid w:val="002777F3"/>
    <w:rsid w:val="002815C8"/>
    <w:rsid w:val="002821CF"/>
    <w:rsid w:val="0028242A"/>
    <w:rsid w:val="0028264D"/>
    <w:rsid w:val="00283857"/>
    <w:rsid w:val="002916EA"/>
    <w:rsid w:val="00293807"/>
    <w:rsid w:val="0029573D"/>
    <w:rsid w:val="002A02B3"/>
    <w:rsid w:val="002A1EB5"/>
    <w:rsid w:val="002A66FB"/>
    <w:rsid w:val="002A69E0"/>
    <w:rsid w:val="002A75A4"/>
    <w:rsid w:val="002A7609"/>
    <w:rsid w:val="002B0027"/>
    <w:rsid w:val="002B1DD6"/>
    <w:rsid w:val="002B43C6"/>
    <w:rsid w:val="002B4471"/>
    <w:rsid w:val="002B564F"/>
    <w:rsid w:val="002B6F7D"/>
    <w:rsid w:val="002C1CE1"/>
    <w:rsid w:val="002C1E12"/>
    <w:rsid w:val="002C6950"/>
    <w:rsid w:val="002D0607"/>
    <w:rsid w:val="002D2091"/>
    <w:rsid w:val="002D3B34"/>
    <w:rsid w:val="002D580A"/>
    <w:rsid w:val="002D722C"/>
    <w:rsid w:val="002E0566"/>
    <w:rsid w:val="002E0B42"/>
    <w:rsid w:val="002E2457"/>
    <w:rsid w:val="002E328F"/>
    <w:rsid w:val="002E5D3A"/>
    <w:rsid w:val="002E78DF"/>
    <w:rsid w:val="002E7B44"/>
    <w:rsid w:val="002F0B2F"/>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A1297"/>
    <w:rsid w:val="003A2644"/>
    <w:rsid w:val="003A4898"/>
    <w:rsid w:val="003A62F9"/>
    <w:rsid w:val="003A6D8A"/>
    <w:rsid w:val="003A7375"/>
    <w:rsid w:val="003B29EF"/>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11E6C"/>
    <w:rsid w:val="00415873"/>
    <w:rsid w:val="00415EB0"/>
    <w:rsid w:val="0041618D"/>
    <w:rsid w:val="00417218"/>
    <w:rsid w:val="0041798C"/>
    <w:rsid w:val="00420395"/>
    <w:rsid w:val="004231FA"/>
    <w:rsid w:val="00431EE9"/>
    <w:rsid w:val="00435704"/>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6E68"/>
    <w:rsid w:val="00480DD6"/>
    <w:rsid w:val="00480F5C"/>
    <w:rsid w:val="00481574"/>
    <w:rsid w:val="00487E7F"/>
    <w:rsid w:val="00490CD9"/>
    <w:rsid w:val="00492609"/>
    <w:rsid w:val="0049535C"/>
    <w:rsid w:val="0049537F"/>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0A5E"/>
    <w:rsid w:val="004D2B6D"/>
    <w:rsid w:val="004D2DB7"/>
    <w:rsid w:val="004D4F00"/>
    <w:rsid w:val="004D5608"/>
    <w:rsid w:val="004D5986"/>
    <w:rsid w:val="004D7F76"/>
    <w:rsid w:val="004E007F"/>
    <w:rsid w:val="004E019A"/>
    <w:rsid w:val="004E527B"/>
    <w:rsid w:val="004F2ECE"/>
    <w:rsid w:val="004F3F2B"/>
    <w:rsid w:val="004F5FE6"/>
    <w:rsid w:val="004F7C6E"/>
    <w:rsid w:val="004F7FF8"/>
    <w:rsid w:val="0050038D"/>
    <w:rsid w:val="00501345"/>
    <w:rsid w:val="00504439"/>
    <w:rsid w:val="00504BD8"/>
    <w:rsid w:val="00504F97"/>
    <w:rsid w:val="00506663"/>
    <w:rsid w:val="00510806"/>
    <w:rsid w:val="00511CFF"/>
    <w:rsid w:val="005143BB"/>
    <w:rsid w:val="00515A17"/>
    <w:rsid w:val="00516E5A"/>
    <w:rsid w:val="005210B7"/>
    <w:rsid w:val="00522ECD"/>
    <w:rsid w:val="00523209"/>
    <w:rsid w:val="00523E51"/>
    <w:rsid w:val="005246ED"/>
    <w:rsid w:val="00524F4D"/>
    <w:rsid w:val="00526951"/>
    <w:rsid w:val="00530394"/>
    <w:rsid w:val="005336CD"/>
    <w:rsid w:val="005402E2"/>
    <w:rsid w:val="00541CD4"/>
    <w:rsid w:val="00542264"/>
    <w:rsid w:val="00544076"/>
    <w:rsid w:val="0054524C"/>
    <w:rsid w:val="00547E17"/>
    <w:rsid w:val="005524B1"/>
    <w:rsid w:val="005542F9"/>
    <w:rsid w:val="005561A0"/>
    <w:rsid w:val="005602FD"/>
    <w:rsid w:val="0056058D"/>
    <w:rsid w:val="00560EF5"/>
    <w:rsid w:val="005610FD"/>
    <w:rsid w:val="00563AFC"/>
    <w:rsid w:val="005676AF"/>
    <w:rsid w:val="00572023"/>
    <w:rsid w:val="00574A73"/>
    <w:rsid w:val="0057576A"/>
    <w:rsid w:val="00577AF0"/>
    <w:rsid w:val="005812B1"/>
    <w:rsid w:val="00581F25"/>
    <w:rsid w:val="0058305F"/>
    <w:rsid w:val="005869CB"/>
    <w:rsid w:val="00591A7A"/>
    <w:rsid w:val="00594A4A"/>
    <w:rsid w:val="00595764"/>
    <w:rsid w:val="00595C83"/>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3CC"/>
    <w:rsid w:val="00652E4D"/>
    <w:rsid w:val="00652FFA"/>
    <w:rsid w:val="00653ADC"/>
    <w:rsid w:val="00656332"/>
    <w:rsid w:val="00661CFF"/>
    <w:rsid w:val="00662073"/>
    <w:rsid w:val="00664096"/>
    <w:rsid w:val="00665843"/>
    <w:rsid w:val="00666BCF"/>
    <w:rsid w:val="0067031D"/>
    <w:rsid w:val="00675FFF"/>
    <w:rsid w:val="0068050A"/>
    <w:rsid w:val="00680B66"/>
    <w:rsid w:val="00682ADA"/>
    <w:rsid w:val="00683441"/>
    <w:rsid w:val="00683C44"/>
    <w:rsid w:val="006852D3"/>
    <w:rsid w:val="00686849"/>
    <w:rsid w:val="0069042C"/>
    <w:rsid w:val="00692D8B"/>
    <w:rsid w:val="006A08A8"/>
    <w:rsid w:val="006A234A"/>
    <w:rsid w:val="006A387C"/>
    <w:rsid w:val="006A4EAA"/>
    <w:rsid w:val="006A5FE4"/>
    <w:rsid w:val="006A7750"/>
    <w:rsid w:val="006A7DD5"/>
    <w:rsid w:val="006B0FF6"/>
    <w:rsid w:val="006B21F7"/>
    <w:rsid w:val="006B5986"/>
    <w:rsid w:val="006B6D0B"/>
    <w:rsid w:val="006C016E"/>
    <w:rsid w:val="006C05D2"/>
    <w:rsid w:val="006C637A"/>
    <w:rsid w:val="006C7E75"/>
    <w:rsid w:val="006D2B12"/>
    <w:rsid w:val="006D3AD3"/>
    <w:rsid w:val="006D4592"/>
    <w:rsid w:val="006D4B4F"/>
    <w:rsid w:val="006D7643"/>
    <w:rsid w:val="006E425C"/>
    <w:rsid w:val="006E4293"/>
    <w:rsid w:val="006E4A68"/>
    <w:rsid w:val="006E53CB"/>
    <w:rsid w:val="006E674C"/>
    <w:rsid w:val="006E6B25"/>
    <w:rsid w:val="006F35BB"/>
    <w:rsid w:val="006F3FBC"/>
    <w:rsid w:val="006F6FB9"/>
    <w:rsid w:val="0070238B"/>
    <w:rsid w:val="007029BF"/>
    <w:rsid w:val="00703F55"/>
    <w:rsid w:val="00704051"/>
    <w:rsid w:val="00704887"/>
    <w:rsid w:val="00705694"/>
    <w:rsid w:val="007109EB"/>
    <w:rsid w:val="007111BD"/>
    <w:rsid w:val="00714B32"/>
    <w:rsid w:val="00717630"/>
    <w:rsid w:val="00717C1D"/>
    <w:rsid w:val="007214D9"/>
    <w:rsid w:val="0072161F"/>
    <w:rsid w:val="007220D1"/>
    <w:rsid w:val="00722BD0"/>
    <w:rsid w:val="00724685"/>
    <w:rsid w:val="00726793"/>
    <w:rsid w:val="00727167"/>
    <w:rsid w:val="0073108B"/>
    <w:rsid w:val="00731775"/>
    <w:rsid w:val="0073186F"/>
    <w:rsid w:val="00734ADB"/>
    <w:rsid w:val="00735018"/>
    <w:rsid w:val="007357EC"/>
    <w:rsid w:val="0073614E"/>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3209"/>
    <w:rsid w:val="00803B31"/>
    <w:rsid w:val="0080747D"/>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51A0A"/>
    <w:rsid w:val="0085231E"/>
    <w:rsid w:val="008530C2"/>
    <w:rsid w:val="008619A4"/>
    <w:rsid w:val="00864E6A"/>
    <w:rsid w:val="008672EF"/>
    <w:rsid w:val="00873527"/>
    <w:rsid w:val="00873EF0"/>
    <w:rsid w:val="00881EC9"/>
    <w:rsid w:val="00884354"/>
    <w:rsid w:val="00886864"/>
    <w:rsid w:val="00886F7F"/>
    <w:rsid w:val="008906E9"/>
    <w:rsid w:val="00892052"/>
    <w:rsid w:val="00892D45"/>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C85"/>
    <w:rsid w:val="008D7E74"/>
    <w:rsid w:val="008D7E8C"/>
    <w:rsid w:val="008E13EE"/>
    <w:rsid w:val="008E2BAB"/>
    <w:rsid w:val="008E369C"/>
    <w:rsid w:val="008E3A14"/>
    <w:rsid w:val="008E3F08"/>
    <w:rsid w:val="008E43BF"/>
    <w:rsid w:val="008E445E"/>
    <w:rsid w:val="008E4755"/>
    <w:rsid w:val="008E49CA"/>
    <w:rsid w:val="008E4B9E"/>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534F"/>
    <w:rsid w:val="00916C98"/>
    <w:rsid w:val="00923631"/>
    <w:rsid w:val="00923B85"/>
    <w:rsid w:val="00923DF4"/>
    <w:rsid w:val="00924BA2"/>
    <w:rsid w:val="00924F08"/>
    <w:rsid w:val="00926D92"/>
    <w:rsid w:val="0092724C"/>
    <w:rsid w:val="0092769C"/>
    <w:rsid w:val="0093666D"/>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739C7"/>
    <w:rsid w:val="00974DCE"/>
    <w:rsid w:val="009757C2"/>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0989"/>
    <w:rsid w:val="009B38AE"/>
    <w:rsid w:val="009B616D"/>
    <w:rsid w:val="009B698D"/>
    <w:rsid w:val="009C0808"/>
    <w:rsid w:val="009C275F"/>
    <w:rsid w:val="009C3FEE"/>
    <w:rsid w:val="009C4FB9"/>
    <w:rsid w:val="009C6982"/>
    <w:rsid w:val="009D20C4"/>
    <w:rsid w:val="009D27FE"/>
    <w:rsid w:val="009D2C28"/>
    <w:rsid w:val="009D5F7B"/>
    <w:rsid w:val="009D6102"/>
    <w:rsid w:val="009D63E5"/>
    <w:rsid w:val="009D7C55"/>
    <w:rsid w:val="009E0149"/>
    <w:rsid w:val="009E02CB"/>
    <w:rsid w:val="009E13C1"/>
    <w:rsid w:val="009E1683"/>
    <w:rsid w:val="009E2EE9"/>
    <w:rsid w:val="009E3A93"/>
    <w:rsid w:val="009E48C6"/>
    <w:rsid w:val="009E535D"/>
    <w:rsid w:val="009E6AE5"/>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7422"/>
    <w:rsid w:val="00A22908"/>
    <w:rsid w:val="00A230BB"/>
    <w:rsid w:val="00A23F79"/>
    <w:rsid w:val="00A264F9"/>
    <w:rsid w:val="00A26C3B"/>
    <w:rsid w:val="00A31A49"/>
    <w:rsid w:val="00A326D0"/>
    <w:rsid w:val="00A32F47"/>
    <w:rsid w:val="00A352F5"/>
    <w:rsid w:val="00A35ED4"/>
    <w:rsid w:val="00A41F65"/>
    <w:rsid w:val="00A42EE1"/>
    <w:rsid w:val="00A43A2E"/>
    <w:rsid w:val="00A4405A"/>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5D89"/>
    <w:rsid w:val="00A763F9"/>
    <w:rsid w:val="00A77213"/>
    <w:rsid w:val="00A8118F"/>
    <w:rsid w:val="00A827B4"/>
    <w:rsid w:val="00A8364F"/>
    <w:rsid w:val="00A90300"/>
    <w:rsid w:val="00A915A0"/>
    <w:rsid w:val="00A92AE8"/>
    <w:rsid w:val="00A96770"/>
    <w:rsid w:val="00A96C54"/>
    <w:rsid w:val="00A97D82"/>
    <w:rsid w:val="00AA1366"/>
    <w:rsid w:val="00AA1922"/>
    <w:rsid w:val="00AA364C"/>
    <w:rsid w:val="00AA6172"/>
    <w:rsid w:val="00AA72BB"/>
    <w:rsid w:val="00AB1776"/>
    <w:rsid w:val="00AB4681"/>
    <w:rsid w:val="00AB57E8"/>
    <w:rsid w:val="00AB5EE3"/>
    <w:rsid w:val="00AB6AF3"/>
    <w:rsid w:val="00AC2458"/>
    <w:rsid w:val="00AC64C6"/>
    <w:rsid w:val="00AC7AC8"/>
    <w:rsid w:val="00AD1EC9"/>
    <w:rsid w:val="00AD2620"/>
    <w:rsid w:val="00AD49A8"/>
    <w:rsid w:val="00AD50F2"/>
    <w:rsid w:val="00AD7B24"/>
    <w:rsid w:val="00AE17A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41983"/>
    <w:rsid w:val="00B43774"/>
    <w:rsid w:val="00B442ED"/>
    <w:rsid w:val="00B44B2E"/>
    <w:rsid w:val="00B467B9"/>
    <w:rsid w:val="00B519BD"/>
    <w:rsid w:val="00B51A23"/>
    <w:rsid w:val="00B549C0"/>
    <w:rsid w:val="00B5722F"/>
    <w:rsid w:val="00B61D8C"/>
    <w:rsid w:val="00B6231B"/>
    <w:rsid w:val="00B64B8C"/>
    <w:rsid w:val="00B672DA"/>
    <w:rsid w:val="00B708EA"/>
    <w:rsid w:val="00B7160E"/>
    <w:rsid w:val="00B723B5"/>
    <w:rsid w:val="00B739AF"/>
    <w:rsid w:val="00B7519A"/>
    <w:rsid w:val="00B821CD"/>
    <w:rsid w:val="00B825D7"/>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393F"/>
    <w:rsid w:val="00BB40E5"/>
    <w:rsid w:val="00BB4D64"/>
    <w:rsid w:val="00BB7577"/>
    <w:rsid w:val="00BC184E"/>
    <w:rsid w:val="00BC6880"/>
    <w:rsid w:val="00BC7A77"/>
    <w:rsid w:val="00BD262F"/>
    <w:rsid w:val="00BD5798"/>
    <w:rsid w:val="00BD7DD3"/>
    <w:rsid w:val="00BE2338"/>
    <w:rsid w:val="00BE258C"/>
    <w:rsid w:val="00BE3CD2"/>
    <w:rsid w:val="00BE5FE2"/>
    <w:rsid w:val="00BE7D51"/>
    <w:rsid w:val="00BF27A6"/>
    <w:rsid w:val="00BF7CEB"/>
    <w:rsid w:val="00C0166D"/>
    <w:rsid w:val="00C038CF"/>
    <w:rsid w:val="00C04331"/>
    <w:rsid w:val="00C06996"/>
    <w:rsid w:val="00C0742A"/>
    <w:rsid w:val="00C10140"/>
    <w:rsid w:val="00C12D7D"/>
    <w:rsid w:val="00C13B2B"/>
    <w:rsid w:val="00C1401A"/>
    <w:rsid w:val="00C14F4F"/>
    <w:rsid w:val="00C15575"/>
    <w:rsid w:val="00C25E55"/>
    <w:rsid w:val="00C33AC6"/>
    <w:rsid w:val="00C33DC4"/>
    <w:rsid w:val="00C35510"/>
    <w:rsid w:val="00C35B9D"/>
    <w:rsid w:val="00C37B83"/>
    <w:rsid w:val="00C42855"/>
    <w:rsid w:val="00C43591"/>
    <w:rsid w:val="00C45BA2"/>
    <w:rsid w:val="00C51477"/>
    <w:rsid w:val="00C52F0B"/>
    <w:rsid w:val="00C543F5"/>
    <w:rsid w:val="00C55C1D"/>
    <w:rsid w:val="00C55DF8"/>
    <w:rsid w:val="00C56760"/>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B082C"/>
    <w:rsid w:val="00CB108B"/>
    <w:rsid w:val="00CB3E10"/>
    <w:rsid w:val="00CB4291"/>
    <w:rsid w:val="00CC3405"/>
    <w:rsid w:val="00CC35D1"/>
    <w:rsid w:val="00CC3E87"/>
    <w:rsid w:val="00CC585E"/>
    <w:rsid w:val="00CD059D"/>
    <w:rsid w:val="00CD0DEA"/>
    <w:rsid w:val="00CD2A5F"/>
    <w:rsid w:val="00CD2B09"/>
    <w:rsid w:val="00CD41D9"/>
    <w:rsid w:val="00CD470F"/>
    <w:rsid w:val="00CD4E91"/>
    <w:rsid w:val="00CD61D1"/>
    <w:rsid w:val="00CE2321"/>
    <w:rsid w:val="00CE62BC"/>
    <w:rsid w:val="00CE78DE"/>
    <w:rsid w:val="00CF2F14"/>
    <w:rsid w:val="00CF3348"/>
    <w:rsid w:val="00CF38FC"/>
    <w:rsid w:val="00CF79C0"/>
    <w:rsid w:val="00D01BFD"/>
    <w:rsid w:val="00D032A2"/>
    <w:rsid w:val="00D05E62"/>
    <w:rsid w:val="00D0690D"/>
    <w:rsid w:val="00D11422"/>
    <w:rsid w:val="00D11ADD"/>
    <w:rsid w:val="00D120BA"/>
    <w:rsid w:val="00D13853"/>
    <w:rsid w:val="00D14E90"/>
    <w:rsid w:val="00D155C8"/>
    <w:rsid w:val="00D20046"/>
    <w:rsid w:val="00D2372E"/>
    <w:rsid w:val="00D24B70"/>
    <w:rsid w:val="00D25153"/>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B2E"/>
    <w:rsid w:val="00DA6527"/>
    <w:rsid w:val="00DA7644"/>
    <w:rsid w:val="00DA789F"/>
    <w:rsid w:val="00DB10E2"/>
    <w:rsid w:val="00DB148A"/>
    <w:rsid w:val="00DB1750"/>
    <w:rsid w:val="00DC06E4"/>
    <w:rsid w:val="00DC3964"/>
    <w:rsid w:val="00DC3D55"/>
    <w:rsid w:val="00DC45B4"/>
    <w:rsid w:val="00DC5D00"/>
    <w:rsid w:val="00DC6699"/>
    <w:rsid w:val="00DC6EC8"/>
    <w:rsid w:val="00DD0552"/>
    <w:rsid w:val="00DD549E"/>
    <w:rsid w:val="00DD60A9"/>
    <w:rsid w:val="00DD7841"/>
    <w:rsid w:val="00DE0B22"/>
    <w:rsid w:val="00DE19CC"/>
    <w:rsid w:val="00DE4293"/>
    <w:rsid w:val="00DE5802"/>
    <w:rsid w:val="00DE58D0"/>
    <w:rsid w:val="00DF2B9E"/>
    <w:rsid w:val="00DF35EE"/>
    <w:rsid w:val="00DF4141"/>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3817"/>
    <w:rsid w:val="00E53DAB"/>
    <w:rsid w:val="00E54075"/>
    <w:rsid w:val="00E540B1"/>
    <w:rsid w:val="00E5419B"/>
    <w:rsid w:val="00E6098A"/>
    <w:rsid w:val="00E61869"/>
    <w:rsid w:val="00E66D84"/>
    <w:rsid w:val="00E707FF"/>
    <w:rsid w:val="00E72F1B"/>
    <w:rsid w:val="00E7332E"/>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EF7A01"/>
    <w:rsid w:val="00F003DC"/>
    <w:rsid w:val="00F01600"/>
    <w:rsid w:val="00F0220D"/>
    <w:rsid w:val="00F034BE"/>
    <w:rsid w:val="00F0588F"/>
    <w:rsid w:val="00F05C73"/>
    <w:rsid w:val="00F06C79"/>
    <w:rsid w:val="00F10793"/>
    <w:rsid w:val="00F13A15"/>
    <w:rsid w:val="00F13EC4"/>
    <w:rsid w:val="00F14BE6"/>
    <w:rsid w:val="00F219E1"/>
    <w:rsid w:val="00F21D42"/>
    <w:rsid w:val="00F2207A"/>
    <w:rsid w:val="00F22791"/>
    <w:rsid w:val="00F22B16"/>
    <w:rsid w:val="00F2776E"/>
    <w:rsid w:val="00F30F32"/>
    <w:rsid w:val="00F356B5"/>
    <w:rsid w:val="00F42563"/>
    <w:rsid w:val="00F43CDF"/>
    <w:rsid w:val="00F44DB5"/>
    <w:rsid w:val="00F468D3"/>
    <w:rsid w:val="00F518EB"/>
    <w:rsid w:val="00F52139"/>
    <w:rsid w:val="00F52657"/>
    <w:rsid w:val="00F54DD0"/>
    <w:rsid w:val="00F5515D"/>
    <w:rsid w:val="00F55E41"/>
    <w:rsid w:val="00F56B4B"/>
    <w:rsid w:val="00F619AB"/>
    <w:rsid w:val="00F67355"/>
    <w:rsid w:val="00F70822"/>
    <w:rsid w:val="00F72749"/>
    <w:rsid w:val="00F72FCA"/>
    <w:rsid w:val="00F74A0B"/>
    <w:rsid w:val="00F808B1"/>
    <w:rsid w:val="00F837DB"/>
    <w:rsid w:val="00F84223"/>
    <w:rsid w:val="00F85ABA"/>
    <w:rsid w:val="00F92B0C"/>
    <w:rsid w:val="00F92C4E"/>
    <w:rsid w:val="00F95AB0"/>
    <w:rsid w:val="00F95EF3"/>
    <w:rsid w:val="00F9604D"/>
    <w:rsid w:val="00F96176"/>
    <w:rsid w:val="00F97123"/>
    <w:rsid w:val="00FA02A8"/>
    <w:rsid w:val="00FA28AC"/>
    <w:rsid w:val="00FA2E0C"/>
    <w:rsid w:val="00FA3413"/>
    <w:rsid w:val="00FA3BBA"/>
    <w:rsid w:val="00FA4C7A"/>
    <w:rsid w:val="00FA5091"/>
    <w:rsid w:val="00FA6A1B"/>
    <w:rsid w:val="00FB17E5"/>
    <w:rsid w:val="00FB1C1B"/>
    <w:rsid w:val="00FB308A"/>
    <w:rsid w:val="00FB3EBC"/>
    <w:rsid w:val="00FB412C"/>
    <w:rsid w:val="00FB431D"/>
    <w:rsid w:val="00FB4543"/>
    <w:rsid w:val="00FB4D5A"/>
    <w:rsid w:val="00FC3F76"/>
    <w:rsid w:val="00FD1E2E"/>
    <w:rsid w:val="00FD273C"/>
    <w:rsid w:val="00FD5030"/>
    <w:rsid w:val="00FE1721"/>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208"/>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Citation List,본문(내용),List Paragraph (numbered (a))"/>
    <w:basedOn w:val="Normal"/>
    <w:uiPriority w:val="99"/>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uiPriority w:val="99"/>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uiPriority w:val="99"/>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uiPriority w:val="1"/>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Citation List Char,본문(내용) Char,List Paragraph (numbered (a)) Char"/>
    <w:link w:val="Paragraph1"/>
    <w:uiPriority w:val="99"/>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PreformatatHTML1">
    <w:name w:val="Preformatat HTML1"/>
    <w:basedOn w:val="Normal"/>
    <w:rsid w:val="004D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ourier New" w:hAnsi="Courier New" w:cs="Courier New"/>
      <w:sz w:val="24"/>
      <w:szCs w:val="24"/>
      <w:lang w:eastAsia="zh-CN"/>
    </w:rPr>
  </w:style>
  <w:style w:type="character" w:customStyle="1" w:styleId="nota1">
    <w:name w:val="nota1"/>
    <w:rsid w:val="004D0A5E"/>
    <w:rPr>
      <w:b/>
      <w:bCs/>
      <w:color w:val="000000"/>
    </w:rPr>
  </w:style>
  <w:style w:type="paragraph" w:customStyle="1" w:styleId="Char">
    <w:name w:val=" Char"/>
    <w:basedOn w:val="Normal"/>
    <w:rsid w:val="001543F5"/>
    <w:pPr>
      <w:spacing w:after="160" w:line="240" w:lineRule="exact"/>
      <w:jc w:val="left"/>
    </w:pPr>
    <w:rPr>
      <w:rFonts w:ascii="Tahoma" w:eastAsia="Times New Roman" w:hAnsi="Tahoma"/>
      <w:sz w:val="20"/>
      <w:szCs w:val="20"/>
      <w:lang w:val="en-US"/>
    </w:rPr>
  </w:style>
  <w:style w:type="character" w:customStyle="1" w:styleId="FontStyle23">
    <w:name w:val="Font Style23"/>
    <w:rsid w:val="001543F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52532269">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393500870">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 w:id="2127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C473A-6634-43B7-897D-FED32D98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37</Pages>
  <Words>9508</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BiAchizitii</cp:lastModifiedBy>
  <cp:revision>35</cp:revision>
  <cp:lastPrinted>2024-01-17T09:36:00Z</cp:lastPrinted>
  <dcterms:created xsi:type="dcterms:W3CDTF">2023-12-07T07:25:00Z</dcterms:created>
  <dcterms:modified xsi:type="dcterms:W3CDTF">2026-04-16T08:06:00Z</dcterms:modified>
</cp:coreProperties>
</file>