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550F" w14:textId="77777777" w:rsidR="00B66020" w:rsidRPr="00FF59ED" w:rsidRDefault="00B66020" w:rsidP="001E4640">
      <w:pPr>
        <w:rPr>
          <w:rFonts w:ascii="Times New Roman" w:hAnsi="Times New Roman" w:cs="Times New Roman"/>
          <w:noProof/>
          <w:sz w:val="20"/>
          <w:szCs w:val="20"/>
        </w:rPr>
      </w:pPr>
    </w:p>
    <w:p w14:paraId="0C6EE0BE" w14:textId="77777777" w:rsidR="00B66020" w:rsidRPr="00FF59ED" w:rsidRDefault="00B66020" w:rsidP="001E4640">
      <w:pPr>
        <w:rPr>
          <w:rFonts w:ascii="Times New Roman" w:hAnsi="Times New Roman" w:cs="Times New Roman"/>
          <w:noProof/>
          <w:sz w:val="20"/>
          <w:szCs w:val="20"/>
        </w:rPr>
      </w:pPr>
    </w:p>
    <w:p w14:paraId="14B086A8" w14:textId="77777777" w:rsidR="00B66020" w:rsidRPr="00FF59ED" w:rsidRDefault="00B66020" w:rsidP="001E4640">
      <w:pPr>
        <w:rPr>
          <w:rFonts w:ascii="Times New Roman" w:hAnsi="Times New Roman" w:cs="Times New Roman"/>
          <w:noProof/>
          <w:sz w:val="20"/>
          <w:szCs w:val="20"/>
        </w:rPr>
      </w:pPr>
    </w:p>
    <w:p w14:paraId="532AA642" w14:textId="77777777" w:rsidR="00B66020" w:rsidRPr="00FF59ED" w:rsidRDefault="00B66020" w:rsidP="001E4640">
      <w:pPr>
        <w:rPr>
          <w:rFonts w:ascii="Times New Roman" w:hAnsi="Times New Roman" w:cs="Times New Roman"/>
          <w:noProof/>
          <w:sz w:val="20"/>
          <w:szCs w:val="20"/>
        </w:rPr>
      </w:pPr>
    </w:p>
    <w:p w14:paraId="263919E7" w14:textId="77777777" w:rsidR="00B66020" w:rsidRPr="00FF59ED" w:rsidRDefault="00B66020" w:rsidP="0056072F">
      <w:pPr>
        <w:rPr>
          <w:rFonts w:ascii="Times New Roman" w:hAnsi="Times New Roman" w:cs="Times New Roman"/>
          <w:noProof/>
          <w:sz w:val="32"/>
          <w:szCs w:val="32"/>
        </w:rPr>
      </w:pPr>
    </w:p>
    <w:p w14:paraId="77A38A48" w14:textId="77777777" w:rsidR="00B66020" w:rsidRPr="00FF59ED" w:rsidRDefault="00B66020" w:rsidP="00FF59ED">
      <w:pPr>
        <w:jc w:val="center"/>
        <w:rPr>
          <w:rFonts w:ascii="Times New Roman" w:hAnsi="Times New Roman" w:cs="Times New Roman"/>
          <w:noProof/>
          <w:sz w:val="32"/>
          <w:szCs w:val="32"/>
        </w:rPr>
      </w:pPr>
    </w:p>
    <w:p w14:paraId="57FCE46A" w14:textId="77777777" w:rsidR="00B66020" w:rsidRPr="00FF59ED" w:rsidRDefault="00B66020" w:rsidP="00FF59ED">
      <w:pPr>
        <w:jc w:val="center"/>
        <w:rPr>
          <w:rFonts w:ascii="Times New Roman" w:hAnsi="Times New Roman" w:cs="Times New Roman"/>
          <w:noProof/>
          <w:sz w:val="32"/>
          <w:szCs w:val="32"/>
        </w:rPr>
      </w:pPr>
    </w:p>
    <w:p w14:paraId="1BD3A4E1" w14:textId="77777777" w:rsidR="00B66020" w:rsidRPr="00FF59ED" w:rsidRDefault="00B66020" w:rsidP="00FF59ED">
      <w:pPr>
        <w:jc w:val="center"/>
        <w:rPr>
          <w:rFonts w:ascii="Times New Roman" w:hAnsi="Times New Roman" w:cs="Times New Roman"/>
          <w:noProof/>
          <w:sz w:val="32"/>
          <w:szCs w:val="32"/>
        </w:rPr>
      </w:pPr>
    </w:p>
    <w:p w14:paraId="21691492" w14:textId="77777777" w:rsidR="00B66020" w:rsidRPr="00FF59ED" w:rsidRDefault="00B66020" w:rsidP="00FF59ED">
      <w:pPr>
        <w:jc w:val="center"/>
        <w:rPr>
          <w:rFonts w:ascii="Times New Roman" w:hAnsi="Times New Roman" w:cs="Times New Roman"/>
          <w:noProof/>
          <w:sz w:val="32"/>
          <w:szCs w:val="32"/>
        </w:rPr>
      </w:pPr>
    </w:p>
    <w:p w14:paraId="5746EDCB" w14:textId="77777777" w:rsidR="00B66020" w:rsidRPr="00FF59ED" w:rsidRDefault="00B66020" w:rsidP="00FF59ED">
      <w:pPr>
        <w:tabs>
          <w:tab w:val="left" w:pos="2703"/>
        </w:tabs>
        <w:jc w:val="center"/>
        <w:rPr>
          <w:rFonts w:ascii="Times New Roman" w:hAnsi="Times New Roman" w:cs="Times New Roman"/>
          <w:noProof/>
          <w:sz w:val="32"/>
          <w:szCs w:val="32"/>
        </w:rPr>
      </w:pPr>
      <w:r w:rsidRPr="00FF59ED">
        <w:rPr>
          <w:rFonts w:ascii="Times New Roman" w:hAnsi="Times New Roman" w:cs="Times New Roman"/>
          <w:noProof/>
          <w:sz w:val="32"/>
          <w:szCs w:val="32"/>
        </w:rPr>
        <w:t>FORMULARE</w:t>
      </w:r>
    </w:p>
    <w:p w14:paraId="571D6CE5" w14:textId="77777777" w:rsidR="00B66020" w:rsidRPr="00FF59ED" w:rsidRDefault="00B66020" w:rsidP="00FF59ED">
      <w:pPr>
        <w:jc w:val="center"/>
        <w:rPr>
          <w:rFonts w:ascii="Times New Roman" w:hAnsi="Times New Roman" w:cs="Times New Roman"/>
          <w:noProof/>
          <w:sz w:val="32"/>
          <w:szCs w:val="32"/>
        </w:rPr>
      </w:pPr>
    </w:p>
    <w:p w14:paraId="1EE77977" w14:textId="77777777" w:rsidR="00B66020" w:rsidRPr="00FF59ED" w:rsidRDefault="00B66020" w:rsidP="00FF59ED">
      <w:pPr>
        <w:jc w:val="center"/>
        <w:rPr>
          <w:rFonts w:ascii="Times New Roman" w:hAnsi="Times New Roman" w:cs="Times New Roman"/>
          <w:noProof/>
          <w:sz w:val="32"/>
          <w:szCs w:val="32"/>
        </w:rPr>
      </w:pPr>
    </w:p>
    <w:p w14:paraId="312B8FC4" w14:textId="77777777" w:rsidR="00B66020" w:rsidRPr="00FF59ED" w:rsidRDefault="00B66020" w:rsidP="00FF59ED">
      <w:pPr>
        <w:jc w:val="center"/>
        <w:rPr>
          <w:rFonts w:ascii="Times New Roman" w:hAnsi="Times New Roman" w:cs="Times New Roman"/>
          <w:noProof/>
          <w:sz w:val="32"/>
          <w:szCs w:val="32"/>
        </w:rPr>
      </w:pPr>
    </w:p>
    <w:p w14:paraId="6F371B41" w14:textId="77777777" w:rsidR="00B66020" w:rsidRPr="00FF59ED" w:rsidRDefault="00B66020" w:rsidP="00FF59ED">
      <w:pPr>
        <w:jc w:val="center"/>
        <w:rPr>
          <w:rFonts w:ascii="Times New Roman" w:hAnsi="Times New Roman" w:cs="Times New Roman"/>
          <w:noProof/>
          <w:sz w:val="32"/>
          <w:szCs w:val="32"/>
        </w:rPr>
      </w:pPr>
    </w:p>
    <w:p w14:paraId="301D90A3" w14:textId="77777777" w:rsidR="00B66020" w:rsidRPr="00FF59ED" w:rsidRDefault="00B66020" w:rsidP="001E4640">
      <w:pPr>
        <w:rPr>
          <w:rFonts w:ascii="Times New Roman" w:hAnsi="Times New Roman" w:cs="Times New Roman"/>
          <w:noProof/>
          <w:sz w:val="20"/>
          <w:szCs w:val="20"/>
        </w:rPr>
      </w:pPr>
    </w:p>
    <w:p w14:paraId="79429926" w14:textId="77777777" w:rsidR="00B66020" w:rsidRPr="00FF59ED" w:rsidRDefault="00B66020" w:rsidP="001E4640">
      <w:pPr>
        <w:rPr>
          <w:rFonts w:ascii="Times New Roman" w:hAnsi="Times New Roman" w:cs="Times New Roman"/>
          <w:noProof/>
          <w:sz w:val="20"/>
          <w:szCs w:val="20"/>
        </w:rPr>
      </w:pPr>
    </w:p>
    <w:p w14:paraId="0AFA4224" w14:textId="77777777" w:rsidR="00B66020" w:rsidRPr="00FF59ED" w:rsidRDefault="00B66020" w:rsidP="001E4640">
      <w:pPr>
        <w:rPr>
          <w:rFonts w:ascii="Times New Roman" w:hAnsi="Times New Roman" w:cs="Times New Roman"/>
          <w:noProof/>
          <w:sz w:val="20"/>
          <w:szCs w:val="20"/>
        </w:rPr>
      </w:pPr>
    </w:p>
    <w:p w14:paraId="3DC811F4" w14:textId="77777777" w:rsidR="00B66020" w:rsidRPr="00FF59ED" w:rsidRDefault="00B66020" w:rsidP="001E4640">
      <w:pPr>
        <w:rPr>
          <w:rFonts w:ascii="Times New Roman" w:hAnsi="Times New Roman" w:cs="Times New Roman"/>
          <w:noProof/>
          <w:sz w:val="20"/>
          <w:szCs w:val="20"/>
        </w:rPr>
      </w:pPr>
    </w:p>
    <w:p w14:paraId="3F65A44B" w14:textId="77777777" w:rsidR="00B66020" w:rsidRPr="00FF59ED" w:rsidRDefault="00B66020" w:rsidP="001E4640">
      <w:pPr>
        <w:rPr>
          <w:rFonts w:ascii="Times New Roman" w:hAnsi="Times New Roman" w:cs="Times New Roman"/>
          <w:noProof/>
          <w:sz w:val="20"/>
          <w:szCs w:val="20"/>
        </w:rPr>
      </w:pPr>
    </w:p>
    <w:p w14:paraId="395CA53E" w14:textId="77777777" w:rsidR="00B66020" w:rsidRPr="00FF59ED" w:rsidRDefault="00B66020" w:rsidP="001E4640">
      <w:pPr>
        <w:rPr>
          <w:rFonts w:ascii="Times New Roman" w:hAnsi="Times New Roman" w:cs="Times New Roman"/>
          <w:noProof/>
          <w:sz w:val="20"/>
          <w:szCs w:val="20"/>
        </w:rPr>
      </w:pPr>
    </w:p>
    <w:p w14:paraId="323C06C1" w14:textId="77777777" w:rsidR="00B66020" w:rsidRPr="00FF59ED" w:rsidRDefault="00B66020" w:rsidP="001E4640">
      <w:pPr>
        <w:rPr>
          <w:rFonts w:ascii="Times New Roman" w:hAnsi="Times New Roman" w:cs="Times New Roman"/>
          <w:noProof/>
          <w:sz w:val="20"/>
          <w:szCs w:val="20"/>
        </w:rPr>
      </w:pPr>
    </w:p>
    <w:p w14:paraId="43DBDBAD" w14:textId="77777777" w:rsidR="00B66020" w:rsidRPr="00FF59ED" w:rsidRDefault="00B66020" w:rsidP="001E4640">
      <w:pPr>
        <w:rPr>
          <w:rFonts w:ascii="Times New Roman" w:hAnsi="Times New Roman" w:cs="Times New Roman"/>
          <w:noProof/>
          <w:sz w:val="20"/>
          <w:szCs w:val="20"/>
        </w:rPr>
      </w:pPr>
    </w:p>
    <w:p w14:paraId="64875336" w14:textId="77777777" w:rsidR="00B66020" w:rsidRPr="00FF59ED" w:rsidRDefault="00B66020" w:rsidP="001E4640">
      <w:pPr>
        <w:rPr>
          <w:rFonts w:ascii="Times New Roman" w:hAnsi="Times New Roman" w:cs="Times New Roman"/>
          <w:noProof/>
          <w:sz w:val="20"/>
          <w:szCs w:val="20"/>
        </w:rPr>
      </w:pPr>
    </w:p>
    <w:p w14:paraId="369036E1" w14:textId="77777777" w:rsidR="00B66020" w:rsidRDefault="00B66020" w:rsidP="001E4640">
      <w:pPr>
        <w:rPr>
          <w:rFonts w:ascii="Times New Roman" w:hAnsi="Times New Roman" w:cs="Times New Roman"/>
          <w:noProof/>
          <w:sz w:val="20"/>
          <w:szCs w:val="20"/>
        </w:rPr>
      </w:pPr>
    </w:p>
    <w:p w14:paraId="55961DAB" w14:textId="77777777" w:rsidR="0056072F" w:rsidRPr="00FF59ED" w:rsidRDefault="0056072F" w:rsidP="001E4640">
      <w:pPr>
        <w:rPr>
          <w:rFonts w:ascii="Times New Roman" w:hAnsi="Times New Roman" w:cs="Times New Roman"/>
          <w:noProof/>
          <w:sz w:val="20"/>
          <w:szCs w:val="20"/>
        </w:rPr>
      </w:pPr>
    </w:p>
    <w:p w14:paraId="7AFD1158" w14:textId="77777777" w:rsidR="00B66020" w:rsidRPr="00FF59ED" w:rsidRDefault="00B66020" w:rsidP="001E4640">
      <w:pPr>
        <w:rPr>
          <w:rFonts w:ascii="Times New Roman" w:hAnsi="Times New Roman" w:cs="Times New Roman"/>
          <w:noProof/>
          <w:sz w:val="20"/>
          <w:szCs w:val="20"/>
        </w:rPr>
      </w:pPr>
    </w:p>
    <w:p w14:paraId="598F5035" w14:textId="2EC69979" w:rsidR="00B66020" w:rsidRDefault="00B66020" w:rsidP="009B7EE9">
      <w:pPr>
        <w:shd w:val="clear" w:color="auto" w:fill="FFFFFF"/>
        <w:rPr>
          <w:rFonts w:ascii="Times New Roman" w:hAnsi="Times New Roman" w:cs="Times New Roman"/>
          <w:b/>
          <w:sz w:val="20"/>
          <w:szCs w:val="20"/>
        </w:rPr>
      </w:pPr>
    </w:p>
    <w:p w14:paraId="01021A56" w14:textId="22D67A43" w:rsidR="003439A4" w:rsidRPr="003439A4" w:rsidRDefault="003439A4" w:rsidP="003439A4">
      <w:pPr>
        <w:tabs>
          <w:tab w:val="left" w:pos="6285"/>
        </w:tabs>
        <w:suppressAutoHyphens w:val="0"/>
        <w:overflowPunct w:val="0"/>
        <w:autoSpaceDE w:val="0"/>
        <w:autoSpaceDN w:val="0"/>
        <w:adjustRightInd w:val="0"/>
        <w:spacing w:after="0" w:line="240" w:lineRule="auto"/>
        <w:textAlignment w:val="baseline"/>
        <w:rPr>
          <w:rFonts w:ascii="Times New Roman" w:hAnsi="Times New Roman" w:cs="Times New Roman"/>
          <w:b/>
          <w:bCs/>
          <w:spacing w:val="20"/>
          <w:sz w:val="20"/>
          <w:szCs w:val="24"/>
          <w:lang w:val="en-US" w:eastAsia="en-US"/>
        </w:rPr>
      </w:pPr>
      <w:r w:rsidRPr="003439A4">
        <w:rPr>
          <w:rFonts w:ascii="Times New Roman" w:hAnsi="Times New Roman" w:cs="Times New Roman"/>
          <w:spacing w:val="20"/>
          <w:sz w:val="20"/>
          <w:szCs w:val="24"/>
          <w:lang w:val="en-US" w:eastAsia="en-US"/>
        </w:rPr>
        <w:lastRenderedPageBreak/>
        <w:t>OPERATORUL ECONOMIC</w:t>
      </w:r>
      <w:r>
        <w:rPr>
          <w:rFonts w:ascii="Times New Roman" w:hAnsi="Times New Roman" w:cs="Times New Roman"/>
          <w:spacing w:val="20"/>
          <w:sz w:val="20"/>
          <w:szCs w:val="24"/>
          <w:lang w:val="en-US" w:eastAsia="en-US"/>
        </w:rPr>
        <w:tab/>
      </w:r>
      <w:r w:rsidRPr="003439A4">
        <w:rPr>
          <w:rFonts w:ascii="Times New Roman" w:hAnsi="Times New Roman" w:cs="Times New Roman"/>
          <w:b/>
          <w:bCs/>
          <w:spacing w:val="20"/>
          <w:sz w:val="20"/>
          <w:szCs w:val="24"/>
          <w:lang w:val="en-US" w:eastAsia="en-US"/>
        </w:rPr>
        <w:t>FORMULAR 1</w:t>
      </w:r>
    </w:p>
    <w:p w14:paraId="3B81A739" w14:textId="77777777" w:rsidR="003439A4" w:rsidRPr="003439A4" w:rsidRDefault="003439A4" w:rsidP="003439A4">
      <w:pPr>
        <w:suppressAutoHyphens w:val="0"/>
        <w:overflowPunct w:val="0"/>
        <w:autoSpaceDE w:val="0"/>
        <w:autoSpaceDN w:val="0"/>
        <w:adjustRightInd w:val="0"/>
        <w:spacing w:after="0" w:line="240" w:lineRule="auto"/>
        <w:textAlignment w:val="baseline"/>
        <w:rPr>
          <w:rFonts w:ascii="Times New Roman" w:hAnsi="Times New Roman" w:cs="Times New Roman"/>
          <w:spacing w:val="20"/>
          <w:sz w:val="20"/>
          <w:szCs w:val="24"/>
          <w:lang w:val="en-US" w:eastAsia="en-US"/>
        </w:rPr>
      </w:pPr>
      <w:r w:rsidRPr="003439A4">
        <w:rPr>
          <w:rFonts w:ascii="Times New Roman" w:hAnsi="Times New Roman" w:cs="Times New Roman"/>
          <w:spacing w:val="20"/>
          <w:sz w:val="20"/>
          <w:szCs w:val="24"/>
          <w:lang w:val="en-US" w:eastAsia="en-US"/>
        </w:rPr>
        <w:t>………………………………..</w:t>
      </w:r>
    </w:p>
    <w:p w14:paraId="77F9110B" w14:textId="77777777" w:rsidR="003439A4" w:rsidRPr="003439A4" w:rsidRDefault="003439A4" w:rsidP="003439A4">
      <w:pPr>
        <w:suppressAutoHyphens w:val="0"/>
        <w:overflowPunct w:val="0"/>
        <w:autoSpaceDE w:val="0"/>
        <w:autoSpaceDN w:val="0"/>
        <w:adjustRightInd w:val="0"/>
        <w:spacing w:after="0" w:line="240" w:lineRule="auto"/>
        <w:textAlignment w:val="baseline"/>
        <w:rPr>
          <w:rFonts w:ascii="Times New Roman" w:hAnsi="Times New Roman" w:cs="Times New Roman"/>
          <w:spacing w:val="20"/>
          <w:sz w:val="20"/>
          <w:szCs w:val="24"/>
          <w:lang w:val="en-US" w:eastAsia="en-US"/>
        </w:rPr>
      </w:pPr>
      <w:r w:rsidRPr="003439A4">
        <w:rPr>
          <w:rFonts w:ascii="Times New Roman" w:hAnsi="Times New Roman" w:cs="Times New Roman"/>
          <w:i/>
          <w:spacing w:val="20"/>
          <w:sz w:val="20"/>
          <w:szCs w:val="24"/>
          <w:lang w:val="en-US" w:eastAsia="en-US"/>
        </w:rPr>
        <w:t xml:space="preserve">      (denumire /nume)</w:t>
      </w:r>
    </w:p>
    <w:p w14:paraId="290FBCF2"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4"/>
          <w:szCs w:val="24"/>
          <w:u w:val="single"/>
          <w:lang w:val="en-US" w:eastAsia="en-US"/>
        </w:rPr>
      </w:pPr>
      <w:r w:rsidRPr="003439A4">
        <w:rPr>
          <w:rFonts w:ascii="Times New Roman" w:hAnsi="Times New Roman" w:cs="Times New Roman"/>
          <w:b/>
          <w:sz w:val="24"/>
          <w:szCs w:val="24"/>
          <w:u w:val="single"/>
          <w:lang w:val="en-US" w:eastAsia="en-US"/>
        </w:rPr>
        <w:t>Propunerea tehnică</w:t>
      </w:r>
    </w:p>
    <w:p w14:paraId="1EF798A2" w14:textId="461999BB" w:rsidR="003439A4" w:rsidRDefault="003439A4" w:rsidP="003439A4">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p>
    <w:p w14:paraId="5F2B76DE" w14:textId="217C1DFC" w:rsidR="00841BA5" w:rsidRDefault="00841BA5" w:rsidP="003439A4">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p>
    <w:p w14:paraId="7AB5631C" w14:textId="1BA832F8" w:rsidR="00E1742E" w:rsidRDefault="00E1742E" w:rsidP="003439A4">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p>
    <w:p w14:paraId="1EB80912" w14:textId="77777777" w:rsidR="00E1742E" w:rsidRPr="003439A4" w:rsidRDefault="00E1742E" w:rsidP="003439A4">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p>
    <w:p w14:paraId="1BA73B9F"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color w:val="FF0000"/>
          <w:sz w:val="24"/>
          <w:szCs w:val="24"/>
          <w:u w:val="single"/>
          <w:lang w:val="en-US" w:eastAsia="en-US"/>
        </w:rPr>
      </w:pPr>
      <w:r w:rsidRPr="003439A4">
        <w:rPr>
          <w:rFonts w:ascii="Times New Roman" w:hAnsi="Times New Roman" w:cs="Times New Roman"/>
          <w:sz w:val="24"/>
          <w:szCs w:val="24"/>
          <w:u w:val="single"/>
          <w:lang w:val="en-US" w:eastAsia="en-US"/>
        </w:rPr>
        <w:t>Matricea de conformitate</w:t>
      </w:r>
    </w:p>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
        <w:gridCol w:w="4161"/>
        <w:gridCol w:w="542"/>
        <w:gridCol w:w="505"/>
        <w:gridCol w:w="3165"/>
      </w:tblGrid>
      <w:tr w:rsidR="003439A4" w:rsidRPr="003439A4" w14:paraId="49020F0F" w14:textId="77777777" w:rsidTr="00F25C4D">
        <w:trPr>
          <w:cantSplit/>
          <w:tblHeader/>
          <w:jc w:val="center"/>
        </w:trPr>
        <w:tc>
          <w:tcPr>
            <w:tcW w:w="1059" w:type="dxa"/>
            <w:vMerge w:val="restart"/>
            <w:vAlign w:val="center"/>
          </w:tcPr>
          <w:p w14:paraId="79A70226" w14:textId="77777777" w:rsidR="003439A4" w:rsidRPr="003439A4" w:rsidRDefault="003439A4" w:rsidP="003439A4">
            <w:pPr>
              <w:suppressAutoHyphens w:val="0"/>
              <w:overflowPunct w:val="0"/>
              <w:autoSpaceDE w:val="0"/>
              <w:autoSpaceDN w:val="0"/>
              <w:adjustRightInd w:val="0"/>
              <w:spacing w:after="0" w:line="240" w:lineRule="auto"/>
              <w:ind w:right="-117"/>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Cerinţa</w:t>
            </w:r>
          </w:p>
        </w:tc>
        <w:tc>
          <w:tcPr>
            <w:tcW w:w="4161" w:type="dxa"/>
            <w:vMerge w:val="restart"/>
            <w:vAlign w:val="center"/>
          </w:tcPr>
          <w:p w14:paraId="170A5F46"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Specificatii tehnice impuse prin caietul de sarcini</w:t>
            </w:r>
          </w:p>
          <w:p w14:paraId="03F5B076"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(cerinte minime si obligatorii)</w:t>
            </w:r>
          </w:p>
        </w:tc>
        <w:tc>
          <w:tcPr>
            <w:tcW w:w="4212" w:type="dxa"/>
            <w:gridSpan w:val="3"/>
            <w:vAlign w:val="center"/>
          </w:tcPr>
          <w:p w14:paraId="037F62E8"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Modalitatea de conformare</w:t>
            </w:r>
          </w:p>
        </w:tc>
      </w:tr>
      <w:tr w:rsidR="003439A4" w:rsidRPr="003439A4" w14:paraId="019FAEEA" w14:textId="77777777" w:rsidTr="00F25C4D">
        <w:trPr>
          <w:cantSplit/>
          <w:tblHeader/>
          <w:jc w:val="center"/>
        </w:trPr>
        <w:tc>
          <w:tcPr>
            <w:tcW w:w="1059" w:type="dxa"/>
            <w:vMerge/>
            <w:vAlign w:val="center"/>
          </w:tcPr>
          <w:p w14:paraId="6F0895CD" w14:textId="77777777" w:rsidR="003439A4" w:rsidRPr="003439A4" w:rsidRDefault="003439A4" w:rsidP="003439A4">
            <w:pPr>
              <w:suppressAutoHyphens w:val="0"/>
              <w:overflowPunct w:val="0"/>
              <w:autoSpaceDE w:val="0"/>
              <w:autoSpaceDN w:val="0"/>
              <w:adjustRightInd w:val="0"/>
              <w:spacing w:after="0" w:line="240" w:lineRule="auto"/>
              <w:ind w:right="-117"/>
              <w:jc w:val="center"/>
              <w:textAlignment w:val="baseline"/>
              <w:rPr>
                <w:rFonts w:ascii="Times New Roman" w:hAnsi="Times New Roman" w:cs="Times New Roman"/>
                <w:b/>
                <w:sz w:val="20"/>
                <w:szCs w:val="20"/>
                <w:lang w:val="en-US" w:eastAsia="en-US"/>
              </w:rPr>
            </w:pPr>
          </w:p>
        </w:tc>
        <w:tc>
          <w:tcPr>
            <w:tcW w:w="4161" w:type="dxa"/>
            <w:vMerge/>
            <w:vAlign w:val="center"/>
          </w:tcPr>
          <w:p w14:paraId="3767D422"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p>
        </w:tc>
        <w:tc>
          <w:tcPr>
            <w:tcW w:w="542" w:type="dxa"/>
            <w:vAlign w:val="center"/>
          </w:tcPr>
          <w:p w14:paraId="2541DD2B"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DA</w:t>
            </w:r>
          </w:p>
        </w:tc>
        <w:tc>
          <w:tcPr>
            <w:tcW w:w="505" w:type="dxa"/>
            <w:vAlign w:val="center"/>
          </w:tcPr>
          <w:p w14:paraId="6ACE72AA"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NU</w:t>
            </w:r>
          </w:p>
        </w:tc>
        <w:tc>
          <w:tcPr>
            <w:tcW w:w="3165" w:type="dxa"/>
            <w:vAlign w:val="center"/>
          </w:tcPr>
          <w:p w14:paraId="0D11DEDE"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0"/>
                <w:szCs w:val="20"/>
                <w:lang w:val="en-US" w:eastAsia="en-US"/>
              </w:rPr>
            </w:pPr>
            <w:r w:rsidRPr="003439A4">
              <w:rPr>
                <w:rFonts w:ascii="Times New Roman" w:hAnsi="Times New Roman" w:cs="Times New Roman"/>
                <w:b/>
                <w:sz w:val="20"/>
                <w:szCs w:val="20"/>
                <w:lang w:val="en-US" w:eastAsia="en-US"/>
              </w:rPr>
              <w:t>Documentele din propunerea tehnică de unde rezultă îndeplinirea cerinţei (titlul, dosarul sau catalogul, poziţia din opis, pagina)</w:t>
            </w:r>
          </w:p>
        </w:tc>
      </w:tr>
      <w:tr w:rsidR="003439A4" w:rsidRPr="003439A4" w14:paraId="56478AFE" w14:textId="77777777" w:rsidTr="00F25C4D">
        <w:trPr>
          <w:cantSplit/>
          <w:jc w:val="center"/>
        </w:trPr>
        <w:tc>
          <w:tcPr>
            <w:tcW w:w="1059" w:type="dxa"/>
          </w:tcPr>
          <w:p w14:paraId="6605E653" w14:textId="77777777" w:rsidR="003439A4" w:rsidRPr="003439A4" w:rsidRDefault="003439A4" w:rsidP="003439A4">
            <w:pPr>
              <w:widowControl w:val="0"/>
              <w:numPr>
                <w:ilvl w:val="0"/>
                <w:numId w:val="37"/>
              </w:numPr>
              <w:tabs>
                <w:tab w:val="left" w:pos="-120"/>
              </w:tabs>
              <w:suppressAutoHyphens w:val="0"/>
              <w:autoSpaceDE w:val="0"/>
              <w:autoSpaceDN w:val="0"/>
              <w:adjustRightInd w:val="0"/>
              <w:spacing w:after="0" w:line="240" w:lineRule="auto"/>
              <w:ind w:left="0" w:right="-117" w:firstLine="0"/>
              <w:jc w:val="center"/>
              <w:rPr>
                <w:rFonts w:ascii="Times New Roman" w:hAnsi="Times New Roman" w:cs="Times New Roman"/>
                <w:b/>
                <w:sz w:val="24"/>
                <w:szCs w:val="24"/>
                <w:lang w:val="en-US" w:eastAsia="en-US"/>
              </w:rPr>
            </w:pPr>
          </w:p>
        </w:tc>
        <w:tc>
          <w:tcPr>
            <w:tcW w:w="4161" w:type="dxa"/>
          </w:tcPr>
          <w:p w14:paraId="0B61FB83" w14:textId="77777777" w:rsidR="003439A4" w:rsidRPr="003439A4" w:rsidRDefault="003439A4" w:rsidP="003439A4">
            <w:pPr>
              <w:suppressAutoHyphens w:val="0"/>
              <w:spacing w:after="0" w:line="240" w:lineRule="auto"/>
              <w:jc w:val="both"/>
              <w:rPr>
                <w:rFonts w:ascii="Times New Roman" w:hAnsi="Times New Roman" w:cs="Times New Roman"/>
                <w:sz w:val="24"/>
                <w:szCs w:val="24"/>
                <w:lang w:val="en-US" w:eastAsia="en-US"/>
              </w:rPr>
            </w:pPr>
            <w:r w:rsidRPr="003439A4">
              <w:rPr>
                <w:rFonts w:ascii="Times New Roman" w:hAnsi="Times New Roman" w:cs="Times New Roman"/>
                <w:color w:val="000000"/>
                <w:spacing w:val="-4"/>
                <w:sz w:val="24"/>
                <w:szCs w:val="24"/>
                <w:lang w:val="en-US" w:eastAsia="en-US"/>
              </w:rPr>
              <w:t>...</w:t>
            </w:r>
          </w:p>
        </w:tc>
        <w:tc>
          <w:tcPr>
            <w:tcW w:w="542" w:type="dxa"/>
            <w:vAlign w:val="center"/>
          </w:tcPr>
          <w:p w14:paraId="48FA8B1C"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505" w:type="dxa"/>
            <w:vAlign w:val="center"/>
          </w:tcPr>
          <w:p w14:paraId="4EB785B1"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3165" w:type="dxa"/>
            <w:vAlign w:val="center"/>
          </w:tcPr>
          <w:p w14:paraId="7190ACF1"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r>
      <w:tr w:rsidR="003439A4" w:rsidRPr="003439A4" w14:paraId="4CD7838D" w14:textId="77777777" w:rsidTr="00F25C4D">
        <w:trPr>
          <w:cantSplit/>
          <w:jc w:val="center"/>
        </w:trPr>
        <w:tc>
          <w:tcPr>
            <w:tcW w:w="1059" w:type="dxa"/>
          </w:tcPr>
          <w:p w14:paraId="11AC0C6A" w14:textId="77777777" w:rsidR="003439A4" w:rsidRPr="003439A4" w:rsidRDefault="003439A4" w:rsidP="003439A4">
            <w:pPr>
              <w:widowControl w:val="0"/>
              <w:numPr>
                <w:ilvl w:val="0"/>
                <w:numId w:val="37"/>
              </w:numPr>
              <w:tabs>
                <w:tab w:val="left" w:pos="-120"/>
              </w:tabs>
              <w:suppressAutoHyphens w:val="0"/>
              <w:autoSpaceDE w:val="0"/>
              <w:autoSpaceDN w:val="0"/>
              <w:adjustRightInd w:val="0"/>
              <w:spacing w:after="0" w:line="240" w:lineRule="auto"/>
              <w:ind w:left="0" w:right="-117" w:firstLine="0"/>
              <w:jc w:val="center"/>
              <w:rPr>
                <w:rFonts w:ascii="Times New Roman" w:hAnsi="Times New Roman" w:cs="Times New Roman"/>
                <w:b/>
                <w:sz w:val="24"/>
                <w:szCs w:val="24"/>
                <w:lang w:val="en-US" w:eastAsia="en-US"/>
              </w:rPr>
            </w:pPr>
          </w:p>
        </w:tc>
        <w:tc>
          <w:tcPr>
            <w:tcW w:w="4161" w:type="dxa"/>
          </w:tcPr>
          <w:p w14:paraId="106505B1" w14:textId="77777777" w:rsidR="003439A4" w:rsidRPr="003439A4" w:rsidRDefault="003439A4" w:rsidP="003439A4">
            <w:pPr>
              <w:suppressAutoHyphens w:val="0"/>
              <w:spacing w:after="0" w:line="240" w:lineRule="auto"/>
              <w:jc w:val="both"/>
              <w:rPr>
                <w:rFonts w:ascii="Times New Roman" w:hAnsi="Times New Roman" w:cs="Times New Roman"/>
                <w:sz w:val="24"/>
                <w:szCs w:val="24"/>
                <w:lang w:val="en-US" w:eastAsia="en-US"/>
              </w:rPr>
            </w:pPr>
            <w:r w:rsidRPr="003439A4">
              <w:rPr>
                <w:rFonts w:ascii="Times New Roman" w:hAnsi="Times New Roman" w:cs="Times New Roman"/>
                <w:color w:val="000000"/>
                <w:spacing w:val="-4"/>
                <w:sz w:val="24"/>
                <w:szCs w:val="24"/>
                <w:lang w:val="en-US" w:eastAsia="en-US"/>
              </w:rPr>
              <w:t>...</w:t>
            </w:r>
          </w:p>
        </w:tc>
        <w:tc>
          <w:tcPr>
            <w:tcW w:w="542" w:type="dxa"/>
            <w:vAlign w:val="center"/>
          </w:tcPr>
          <w:p w14:paraId="0E982036"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505" w:type="dxa"/>
            <w:vAlign w:val="center"/>
          </w:tcPr>
          <w:p w14:paraId="7D1860F9"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3165" w:type="dxa"/>
            <w:vAlign w:val="center"/>
          </w:tcPr>
          <w:p w14:paraId="2B4D3ADA"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r>
      <w:tr w:rsidR="003439A4" w:rsidRPr="003439A4" w14:paraId="38A2EC66" w14:textId="77777777" w:rsidTr="00F25C4D">
        <w:trPr>
          <w:cantSplit/>
          <w:jc w:val="center"/>
        </w:trPr>
        <w:tc>
          <w:tcPr>
            <w:tcW w:w="1059" w:type="dxa"/>
          </w:tcPr>
          <w:p w14:paraId="02DEA792" w14:textId="77777777" w:rsidR="003439A4" w:rsidRPr="003439A4" w:rsidRDefault="003439A4" w:rsidP="003439A4">
            <w:pPr>
              <w:widowControl w:val="0"/>
              <w:numPr>
                <w:ilvl w:val="0"/>
                <w:numId w:val="37"/>
              </w:numPr>
              <w:tabs>
                <w:tab w:val="left" w:pos="-120"/>
              </w:tabs>
              <w:suppressAutoHyphens w:val="0"/>
              <w:autoSpaceDE w:val="0"/>
              <w:autoSpaceDN w:val="0"/>
              <w:adjustRightInd w:val="0"/>
              <w:spacing w:after="0" w:line="240" w:lineRule="auto"/>
              <w:ind w:left="0" w:right="-117" w:firstLine="0"/>
              <w:jc w:val="center"/>
              <w:rPr>
                <w:rFonts w:ascii="Times New Roman" w:hAnsi="Times New Roman" w:cs="Times New Roman"/>
                <w:b/>
                <w:sz w:val="24"/>
                <w:szCs w:val="24"/>
                <w:lang w:val="en-US" w:eastAsia="en-US"/>
              </w:rPr>
            </w:pPr>
          </w:p>
        </w:tc>
        <w:tc>
          <w:tcPr>
            <w:tcW w:w="4161" w:type="dxa"/>
          </w:tcPr>
          <w:p w14:paraId="32CF3C5E" w14:textId="77777777" w:rsidR="003439A4" w:rsidRPr="003439A4" w:rsidRDefault="003439A4" w:rsidP="003439A4">
            <w:pPr>
              <w:widowControl w:val="0"/>
              <w:shd w:val="clear" w:color="auto" w:fill="FFFFFF"/>
              <w:suppressAutoHyphens w:val="0"/>
              <w:autoSpaceDE w:val="0"/>
              <w:autoSpaceDN w:val="0"/>
              <w:adjustRightInd w:val="0"/>
              <w:spacing w:after="0" w:line="240" w:lineRule="auto"/>
              <w:jc w:val="both"/>
              <w:rPr>
                <w:rFonts w:ascii="Times New Roman" w:hAnsi="Times New Roman" w:cs="Times New Roman"/>
                <w:color w:val="000000"/>
                <w:spacing w:val="-4"/>
                <w:sz w:val="24"/>
                <w:szCs w:val="24"/>
                <w:lang w:val="en-US" w:eastAsia="en-US"/>
              </w:rPr>
            </w:pPr>
            <w:r w:rsidRPr="003439A4">
              <w:rPr>
                <w:rFonts w:ascii="Times New Roman" w:hAnsi="Times New Roman" w:cs="Times New Roman"/>
                <w:color w:val="000000"/>
                <w:spacing w:val="-4"/>
                <w:sz w:val="24"/>
                <w:szCs w:val="24"/>
                <w:lang w:val="en-US" w:eastAsia="en-US"/>
              </w:rPr>
              <w:t>…</w:t>
            </w:r>
          </w:p>
        </w:tc>
        <w:tc>
          <w:tcPr>
            <w:tcW w:w="542" w:type="dxa"/>
            <w:vAlign w:val="center"/>
          </w:tcPr>
          <w:p w14:paraId="534BC20F"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505" w:type="dxa"/>
            <w:vAlign w:val="center"/>
          </w:tcPr>
          <w:p w14:paraId="1C60971D"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3165" w:type="dxa"/>
            <w:vAlign w:val="center"/>
          </w:tcPr>
          <w:p w14:paraId="4091E8F6"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r>
      <w:tr w:rsidR="003439A4" w:rsidRPr="003439A4" w14:paraId="3690078B" w14:textId="77777777" w:rsidTr="00F25C4D">
        <w:trPr>
          <w:cantSplit/>
          <w:jc w:val="center"/>
        </w:trPr>
        <w:tc>
          <w:tcPr>
            <w:tcW w:w="1059" w:type="dxa"/>
          </w:tcPr>
          <w:p w14:paraId="5D53E663" w14:textId="77777777" w:rsidR="003439A4" w:rsidRPr="003439A4" w:rsidRDefault="003439A4" w:rsidP="003439A4">
            <w:pPr>
              <w:widowControl w:val="0"/>
              <w:numPr>
                <w:ilvl w:val="0"/>
                <w:numId w:val="37"/>
              </w:numPr>
              <w:tabs>
                <w:tab w:val="left" w:pos="-120"/>
              </w:tabs>
              <w:suppressAutoHyphens w:val="0"/>
              <w:autoSpaceDE w:val="0"/>
              <w:autoSpaceDN w:val="0"/>
              <w:adjustRightInd w:val="0"/>
              <w:spacing w:after="0" w:line="240" w:lineRule="auto"/>
              <w:ind w:left="0" w:right="-117" w:firstLine="0"/>
              <w:jc w:val="center"/>
              <w:rPr>
                <w:rFonts w:ascii="Times New Roman" w:hAnsi="Times New Roman" w:cs="Times New Roman"/>
                <w:b/>
                <w:sz w:val="24"/>
                <w:szCs w:val="24"/>
                <w:lang w:val="en-US" w:eastAsia="en-US"/>
              </w:rPr>
            </w:pPr>
          </w:p>
        </w:tc>
        <w:tc>
          <w:tcPr>
            <w:tcW w:w="4161" w:type="dxa"/>
          </w:tcPr>
          <w:p w14:paraId="76BA3BED" w14:textId="77777777" w:rsidR="003439A4" w:rsidRPr="003439A4" w:rsidRDefault="003439A4" w:rsidP="003439A4">
            <w:pPr>
              <w:suppressAutoHyphens w:val="0"/>
              <w:autoSpaceDE w:val="0"/>
              <w:autoSpaceDN w:val="0"/>
              <w:adjustRightInd w:val="0"/>
              <w:spacing w:after="0" w:line="240" w:lineRule="auto"/>
              <w:ind w:right="28"/>
              <w:rPr>
                <w:rFonts w:ascii="Times New Roman" w:hAnsi="Times New Roman" w:cs="Times New Roman"/>
                <w:spacing w:val="-4"/>
                <w:sz w:val="24"/>
                <w:szCs w:val="24"/>
                <w:lang w:val="en-US" w:eastAsia="en-US"/>
              </w:rPr>
            </w:pPr>
            <w:r w:rsidRPr="003439A4">
              <w:rPr>
                <w:rFonts w:ascii="Times New Roman" w:hAnsi="Times New Roman" w:cs="Times New Roman"/>
                <w:spacing w:val="-4"/>
                <w:sz w:val="24"/>
                <w:szCs w:val="24"/>
                <w:lang w:val="en-US" w:eastAsia="en-US"/>
              </w:rPr>
              <w:t>…</w:t>
            </w:r>
          </w:p>
        </w:tc>
        <w:tc>
          <w:tcPr>
            <w:tcW w:w="542" w:type="dxa"/>
            <w:vAlign w:val="center"/>
          </w:tcPr>
          <w:p w14:paraId="6199FCBD"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505" w:type="dxa"/>
            <w:vAlign w:val="center"/>
          </w:tcPr>
          <w:p w14:paraId="6B81D26C"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3165" w:type="dxa"/>
            <w:vAlign w:val="center"/>
          </w:tcPr>
          <w:p w14:paraId="6E726B6C"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r>
      <w:tr w:rsidR="003439A4" w:rsidRPr="003439A4" w14:paraId="69753020" w14:textId="77777777" w:rsidTr="00F25C4D">
        <w:trPr>
          <w:cantSplit/>
          <w:jc w:val="center"/>
        </w:trPr>
        <w:tc>
          <w:tcPr>
            <w:tcW w:w="1059" w:type="dxa"/>
          </w:tcPr>
          <w:p w14:paraId="4E7E3C55" w14:textId="77777777" w:rsidR="003439A4" w:rsidRPr="003439A4" w:rsidRDefault="003439A4" w:rsidP="003439A4">
            <w:pPr>
              <w:widowControl w:val="0"/>
              <w:tabs>
                <w:tab w:val="left" w:pos="-120"/>
              </w:tabs>
              <w:suppressAutoHyphens w:val="0"/>
              <w:autoSpaceDE w:val="0"/>
              <w:autoSpaceDN w:val="0"/>
              <w:adjustRightInd w:val="0"/>
              <w:spacing w:after="0"/>
              <w:ind w:left="480" w:right="-117"/>
              <w:jc w:val="center"/>
              <w:rPr>
                <w:rFonts w:ascii="Times New Roman" w:hAnsi="Times New Roman" w:cs="Times New Roman"/>
                <w:sz w:val="24"/>
                <w:szCs w:val="24"/>
                <w:lang w:val="en-US" w:eastAsia="en-US"/>
              </w:rPr>
            </w:pPr>
            <w:r w:rsidRPr="003439A4">
              <w:rPr>
                <w:rFonts w:ascii="Times New Roman" w:hAnsi="Times New Roman" w:cs="Times New Roman"/>
                <w:sz w:val="24"/>
                <w:szCs w:val="24"/>
                <w:lang w:val="en-US" w:eastAsia="en-US"/>
              </w:rPr>
              <w:t>.</w:t>
            </w:r>
          </w:p>
          <w:p w14:paraId="5BDD64BD" w14:textId="77777777" w:rsidR="003439A4" w:rsidRPr="003439A4" w:rsidRDefault="003439A4" w:rsidP="003439A4">
            <w:pPr>
              <w:widowControl w:val="0"/>
              <w:tabs>
                <w:tab w:val="left" w:pos="-120"/>
              </w:tabs>
              <w:suppressAutoHyphens w:val="0"/>
              <w:autoSpaceDE w:val="0"/>
              <w:autoSpaceDN w:val="0"/>
              <w:adjustRightInd w:val="0"/>
              <w:spacing w:after="0"/>
              <w:ind w:left="480" w:right="-117"/>
              <w:jc w:val="center"/>
              <w:rPr>
                <w:rFonts w:ascii="Times New Roman" w:hAnsi="Times New Roman" w:cs="Times New Roman"/>
                <w:sz w:val="24"/>
                <w:szCs w:val="24"/>
                <w:lang w:val="en-US" w:eastAsia="en-US"/>
              </w:rPr>
            </w:pPr>
            <w:r w:rsidRPr="003439A4">
              <w:rPr>
                <w:rFonts w:ascii="Times New Roman" w:hAnsi="Times New Roman" w:cs="Times New Roman"/>
                <w:sz w:val="24"/>
                <w:szCs w:val="24"/>
                <w:lang w:val="en-US" w:eastAsia="en-US"/>
              </w:rPr>
              <w:t>.</w:t>
            </w:r>
          </w:p>
          <w:p w14:paraId="576E9B06" w14:textId="77777777" w:rsidR="003439A4" w:rsidRPr="003439A4" w:rsidRDefault="003439A4" w:rsidP="003439A4">
            <w:pPr>
              <w:widowControl w:val="0"/>
              <w:tabs>
                <w:tab w:val="left" w:pos="-120"/>
              </w:tabs>
              <w:suppressAutoHyphens w:val="0"/>
              <w:autoSpaceDE w:val="0"/>
              <w:autoSpaceDN w:val="0"/>
              <w:adjustRightInd w:val="0"/>
              <w:spacing w:after="0"/>
              <w:ind w:left="480" w:right="-117"/>
              <w:jc w:val="center"/>
              <w:rPr>
                <w:rFonts w:ascii="Times New Roman" w:hAnsi="Times New Roman" w:cs="Times New Roman"/>
                <w:sz w:val="24"/>
                <w:szCs w:val="24"/>
                <w:lang w:val="en-US" w:eastAsia="en-US"/>
              </w:rPr>
            </w:pPr>
            <w:r w:rsidRPr="003439A4">
              <w:rPr>
                <w:rFonts w:ascii="Times New Roman" w:hAnsi="Times New Roman" w:cs="Times New Roman"/>
                <w:sz w:val="24"/>
                <w:szCs w:val="24"/>
                <w:lang w:val="en-US" w:eastAsia="en-US"/>
              </w:rPr>
              <w:t>.</w:t>
            </w:r>
          </w:p>
        </w:tc>
        <w:tc>
          <w:tcPr>
            <w:tcW w:w="4161" w:type="dxa"/>
          </w:tcPr>
          <w:p w14:paraId="493E1264" w14:textId="77777777" w:rsidR="003439A4" w:rsidRPr="003439A4" w:rsidRDefault="003439A4" w:rsidP="003439A4">
            <w:pPr>
              <w:suppressAutoHyphens w:val="0"/>
              <w:autoSpaceDE w:val="0"/>
              <w:autoSpaceDN w:val="0"/>
              <w:adjustRightInd w:val="0"/>
              <w:spacing w:after="0" w:line="240" w:lineRule="auto"/>
              <w:ind w:right="28"/>
              <w:rPr>
                <w:rFonts w:ascii="Times New Roman" w:hAnsi="Times New Roman" w:cs="Times New Roman"/>
                <w:spacing w:val="-4"/>
                <w:sz w:val="24"/>
                <w:szCs w:val="24"/>
                <w:lang w:val="en-US" w:eastAsia="en-US"/>
              </w:rPr>
            </w:pPr>
          </w:p>
        </w:tc>
        <w:tc>
          <w:tcPr>
            <w:tcW w:w="542" w:type="dxa"/>
            <w:vAlign w:val="center"/>
          </w:tcPr>
          <w:p w14:paraId="6D545EAB"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505" w:type="dxa"/>
            <w:vAlign w:val="center"/>
          </w:tcPr>
          <w:p w14:paraId="58C0A5E1"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3165" w:type="dxa"/>
            <w:vAlign w:val="center"/>
          </w:tcPr>
          <w:p w14:paraId="71A887F8"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r>
      <w:tr w:rsidR="003439A4" w:rsidRPr="003439A4" w14:paraId="5843B7D2" w14:textId="77777777" w:rsidTr="00F25C4D">
        <w:trPr>
          <w:cantSplit/>
          <w:jc w:val="center"/>
        </w:trPr>
        <w:tc>
          <w:tcPr>
            <w:tcW w:w="1059" w:type="dxa"/>
          </w:tcPr>
          <w:p w14:paraId="4FC41F5B" w14:textId="77777777" w:rsidR="003439A4" w:rsidRPr="003439A4" w:rsidRDefault="003439A4" w:rsidP="003439A4">
            <w:pPr>
              <w:widowControl w:val="0"/>
              <w:tabs>
                <w:tab w:val="left" w:pos="-120"/>
              </w:tabs>
              <w:suppressAutoHyphens w:val="0"/>
              <w:autoSpaceDE w:val="0"/>
              <w:autoSpaceDN w:val="0"/>
              <w:adjustRightInd w:val="0"/>
              <w:spacing w:after="0"/>
              <w:ind w:left="480" w:right="-117"/>
              <w:jc w:val="center"/>
              <w:rPr>
                <w:rFonts w:ascii="Times New Roman" w:hAnsi="Times New Roman" w:cs="Times New Roman"/>
                <w:b/>
                <w:sz w:val="24"/>
                <w:szCs w:val="24"/>
                <w:lang w:val="en-US" w:eastAsia="en-US"/>
              </w:rPr>
            </w:pPr>
          </w:p>
        </w:tc>
        <w:tc>
          <w:tcPr>
            <w:tcW w:w="4161" w:type="dxa"/>
          </w:tcPr>
          <w:p w14:paraId="31F3B6D5" w14:textId="77777777" w:rsidR="003439A4" w:rsidRPr="003439A4" w:rsidRDefault="003439A4" w:rsidP="003439A4">
            <w:pPr>
              <w:suppressAutoHyphens w:val="0"/>
              <w:autoSpaceDE w:val="0"/>
              <w:autoSpaceDN w:val="0"/>
              <w:adjustRightInd w:val="0"/>
              <w:spacing w:after="0" w:line="240" w:lineRule="auto"/>
              <w:ind w:right="28"/>
              <w:rPr>
                <w:rFonts w:ascii="Times New Roman" w:hAnsi="Times New Roman" w:cs="Times New Roman"/>
                <w:spacing w:val="-4"/>
                <w:sz w:val="24"/>
                <w:szCs w:val="24"/>
                <w:lang w:val="en-US" w:eastAsia="en-US"/>
              </w:rPr>
            </w:pPr>
          </w:p>
        </w:tc>
        <w:tc>
          <w:tcPr>
            <w:tcW w:w="542" w:type="dxa"/>
            <w:vAlign w:val="center"/>
          </w:tcPr>
          <w:p w14:paraId="6DB9DBDF"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505" w:type="dxa"/>
            <w:vAlign w:val="center"/>
          </w:tcPr>
          <w:p w14:paraId="0E34F9B1"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c>
          <w:tcPr>
            <w:tcW w:w="3165" w:type="dxa"/>
            <w:vAlign w:val="center"/>
          </w:tcPr>
          <w:p w14:paraId="215BC28F" w14:textId="77777777" w:rsidR="003439A4" w:rsidRPr="003439A4" w:rsidRDefault="003439A4" w:rsidP="003439A4">
            <w:pPr>
              <w:suppressAutoHyphens w:val="0"/>
              <w:overflowPunct w:val="0"/>
              <w:autoSpaceDE w:val="0"/>
              <w:autoSpaceDN w:val="0"/>
              <w:adjustRightInd w:val="0"/>
              <w:spacing w:after="0" w:line="240" w:lineRule="auto"/>
              <w:jc w:val="center"/>
              <w:textAlignment w:val="baseline"/>
              <w:rPr>
                <w:rFonts w:ascii="Times New Roman" w:hAnsi="Times New Roman" w:cs="Times New Roman"/>
                <w:sz w:val="20"/>
                <w:szCs w:val="20"/>
                <w:lang w:val="en-US" w:eastAsia="en-US"/>
              </w:rPr>
            </w:pPr>
          </w:p>
        </w:tc>
      </w:tr>
    </w:tbl>
    <w:p w14:paraId="38EFE541" w14:textId="77777777" w:rsidR="003439A4" w:rsidRPr="003439A4" w:rsidRDefault="003439A4" w:rsidP="003439A4">
      <w:pPr>
        <w:tabs>
          <w:tab w:val="decimal" w:pos="0"/>
        </w:tabs>
        <w:suppressAutoHyphens w:val="0"/>
        <w:spacing w:after="0" w:line="240" w:lineRule="auto"/>
        <w:jc w:val="both"/>
        <w:rPr>
          <w:rFonts w:ascii="Times New Roman" w:hAnsi="Times New Roman" w:cs="Times New Roman"/>
          <w:sz w:val="20"/>
          <w:szCs w:val="20"/>
          <w:lang w:eastAsia="ro-RO"/>
        </w:rPr>
      </w:pPr>
      <w:r w:rsidRPr="003439A4">
        <w:rPr>
          <w:rFonts w:ascii="Times New Roman" w:hAnsi="Times New Roman" w:cs="Times New Roman"/>
          <w:sz w:val="20"/>
          <w:szCs w:val="20"/>
          <w:lang w:eastAsia="ro-RO"/>
        </w:rPr>
        <w:t xml:space="preserve">Note: </w:t>
      </w:r>
    </w:p>
    <w:p w14:paraId="663AD304" w14:textId="77777777" w:rsidR="003439A4" w:rsidRPr="003439A4" w:rsidRDefault="003439A4" w:rsidP="003439A4">
      <w:pPr>
        <w:tabs>
          <w:tab w:val="decimal" w:pos="0"/>
        </w:tabs>
        <w:suppressAutoHyphens w:val="0"/>
        <w:spacing w:after="0" w:line="240" w:lineRule="auto"/>
        <w:jc w:val="both"/>
        <w:rPr>
          <w:rFonts w:ascii="Times New Roman" w:hAnsi="Times New Roman" w:cs="Times New Roman"/>
          <w:snapToGrid w:val="0"/>
          <w:color w:val="000000"/>
          <w:sz w:val="20"/>
          <w:szCs w:val="20"/>
          <w:lang w:eastAsia="ro-RO"/>
        </w:rPr>
      </w:pPr>
      <w:r w:rsidRPr="003439A4">
        <w:rPr>
          <w:rFonts w:ascii="Times New Roman" w:hAnsi="Times New Roman" w:cs="Times New Roman"/>
          <w:snapToGrid w:val="0"/>
          <w:color w:val="000000"/>
          <w:sz w:val="20"/>
          <w:szCs w:val="20"/>
          <w:lang w:eastAsia="ro-RO"/>
        </w:rPr>
        <w:t>1. Toate câmpurile din tabel trebuie completate explicit de ofertanţi, completând în mod similar, toate cerinţele din specificaţia tehnică, în ordine crescătoare.</w:t>
      </w:r>
    </w:p>
    <w:p w14:paraId="79BE2993" w14:textId="77777777" w:rsidR="003439A4" w:rsidRPr="003439A4" w:rsidRDefault="003439A4" w:rsidP="003439A4">
      <w:pPr>
        <w:tabs>
          <w:tab w:val="decimal" w:pos="0"/>
        </w:tabs>
        <w:suppressAutoHyphens w:val="0"/>
        <w:spacing w:after="0" w:line="240" w:lineRule="auto"/>
        <w:jc w:val="both"/>
        <w:rPr>
          <w:rFonts w:ascii="Times New Roman" w:hAnsi="Times New Roman" w:cs="Times New Roman"/>
          <w:snapToGrid w:val="0"/>
          <w:color w:val="000000"/>
          <w:sz w:val="20"/>
          <w:szCs w:val="20"/>
          <w:lang w:eastAsia="ro-RO"/>
        </w:rPr>
      </w:pPr>
      <w:r w:rsidRPr="003439A4">
        <w:rPr>
          <w:rFonts w:ascii="Times New Roman" w:hAnsi="Times New Roman" w:cs="Times New Roman"/>
          <w:snapToGrid w:val="0"/>
          <w:color w:val="000000"/>
          <w:sz w:val="20"/>
          <w:szCs w:val="20"/>
          <w:lang w:eastAsia="ro-RO"/>
        </w:rPr>
        <w:t>2. Se pot adauga la final noi linii cu alte precizări pe care ofertantul le consideră necesare a fi cunoscute de către autoritatea contractantă.</w:t>
      </w:r>
    </w:p>
    <w:p w14:paraId="0F4DE68A" w14:textId="77777777" w:rsidR="003439A4" w:rsidRPr="003439A4" w:rsidRDefault="003439A4" w:rsidP="003439A4">
      <w:pPr>
        <w:tabs>
          <w:tab w:val="decimal" w:pos="0"/>
        </w:tabs>
        <w:suppressAutoHyphens w:val="0"/>
        <w:spacing w:after="0" w:line="240" w:lineRule="auto"/>
        <w:jc w:val="both"/>
        <w:rPr>
          <w:rFonts w:ascii="Times New Roman" w:hAnsi="Times New Roman" w:cs="Times New Roman"/>
          <w:iCs/>
          <w:sz w:val="20"/>
          <w:szCs w:val="20"/>
          <w:lang w:eastAsia="ro-RO"/>
        </w:rPr>
      </w:pPr>
      <w:r w:rsidRPr="003439A4">
        <w:rPr>
          <w:rFonts w:ascii="Times New Roman" w:hAnsi="Times New Roman" w:cs="Times New Roman"/>
          <w:iCs/>
          <w:sz w:val="20"/>
          <w:szCs w:val="20"/>
          <w:lang w:eastAsia="ro-RO"/>
        </w:rPr>
        <w:t xml:space="preserve">3. Propunerea tehnică va conţine un comentariu, articol cu articol al tuturor specificaţiilor conţinute în caietul de sarcini, prin care se va demonstra corespondenţa propunerii tehnice cu specificaţiile caietului de sarcini, făcându-se trimitere la numărul de pagină din documentaţia tehnică ataşată propunerii tehnice. Demonstrarea corespondenţei propunerii tehnice cu specificaţiile se face prin prezentarea de documentaţie tehnică (pliante, broşuri, file de catalog, manuale de utilizare, rapoarte de încercare emise de organisme recunoscute, certificări emise de instituţii/ organisme oficiale etc.) sau alte mijloace probante pentru demonstrarea conformităţii produsului ofertat cu cerinţele specificaţiei tehnice </w:t>
      </w:r>
    </w:p>
    <w:p w14:paraId="3A91F29B" w14:textId="77777777" w:rsidR="003439A4" w:rsidRPr="003439A4" w:rsidRDefault="003439A4" w:rsidP="003439A4">
      <w:pPr>
        <w:shd w:val="clear" w:color="auto" w:fill="FFFFFF"/>
        <w:suppressAutoHyphens w:val="0"/>
        <w:spacing w:after="0" w:line="240" w:lineRule="auto"/>
        <w:ind w:firstLine="1077"/>
        <w:rPr>
          <w:rFonts w:ascii="Times New Roman" w:hAnsi="Times New Roman" w:cs="Times New Roman"/>
          <w:spacing w:val="-1"/>
          <w:sz w:val="20"/>
          <w:szCs w:val="20"/>
          <w:lang w:val="en-US" w:eastAsia="en-US"/>
        </w:rPr>
      </w:pPr>
    </w:p>
    <w:p w14:paraId="0C15002D" w14:textId="77777777" w:rsidR="003439A4" w:rsidRPr="003439A4" w:rsidRDefault="003439A4" w:rsidP="003439A4">
      <w:pPr>
        <w:shd w:val="clear" w:color="auto" w:fill="FFFFFF"/>
        <w:suppressAutoHyphens w:val="0"/>
        <w:spacing w:after="0" w:line="240" w:lineRule="auto"/>
        <w:ind w:firstLine="1077"/>
        <w:rPr>
          <w:rFonts w:ascii="Times New Roman" w:hAnsi="Times New Roman" w:cs="Times New Roman"/>
          <w:spacing w:val="-1"/>
          <w:sz w:val="20"/>
          <w:szCs w:val="20"/>
          <w:lang w:val="en-US" w:eastAsia="en-US"/>
        </w:rPr>
      </w:pPr>
      <w:r w:rsidRPr="003439A4">
        <w:rPr>
          <w:rFonts w:ascii="Times New Roman" w:hAnsi="Times New Roman" w:cs="Times New Roman"/>
          <w:spacing w:val="-1"/>
          <w:sz w:val="20"/>
          <w:szCs w:val="20"/>
          <w:lang w:val="en-US" w:eastAsia="en-US"/>
        </w:rPr>
        <w:t xml:space="preserve">Data completării </w:t>
      </w:r>
      <w:r w:rsidRPr="003439A4">
        <w:rPr>
          <w:rFonts w:ascii="Times New Roman" w:hAnsi="Times New Roman" w:cs="Times New Roman"/>
          <w:spacing w:val="-1"/>
          <w:sz w:val="20"/>
          <w:szCs w:val="20"/>
          <w:lang w:val="en-US" w:eastAsia="en-US"/>
        </w:rPr>
        <w:tab/>
      </w:r>
      <w:r w:rsidRPr="003439A4">
        <w:rPr>
          <w:rFonts w:ascii="Times New Roman" w:hAnsi="Times New Roman" w:cs="Times New Roman"/>
          <w:spacing w:val="-1"/>
          <w:sz w:val="20"/>
          <w:szCs w:val="20"/>
          <w:lang w:val="en-US" w:eastAsia="en-US"/>
        </w:rPr>
        <w:tab/>
      </w:r>
      <w:r w:rsidRPr="003439A4">
        <w:rPr>
          <w:rFonts w:ascii="Times New Roman" w:hAnsi="Times New Roman" w:cs="Times New Roman"/>
          <w:spacing w:val="-1"/>
          <w:sz w:val="20"/>
          <w:szCs w:val="20"/>
          <w:lang w:val="en-US" w:eastAsia="en-US"/>
        </w:rPr>
        <w:tab/>
      </w:r>
      <w:r w:rsidRPr="003439A4">
        <w:rPr>
          <w:rFonts w:ascii="Times New Roman" w:hAnsi="Times New Roman" w:cs="Times New Roman"/>
          <w:spacing w:val="-1"/>
          <w:sz w:val="20"/>
          <w:szCs w:val="20"/>
          <w:lang w:val="en-US" w:eastAsia="en-US"/>
        </w:rPr>
        <w:tab/>
      </w:r>
      <w:r w:rsidRPr="003439A4">
        <w:rPr>
          <w:rFonts w:ascii="Times New Roman" w:hAnsi="Times New Roman" w:cs="Times New Roman"/>
          <w:spacing w:val="-1"/>
          <w:sz w:val="20"/>
          <w:szCs w:val="20"/>
          <w:lang w:val="en-US" w:eastAsia="en-US"/>
        </w:rPr>
        <w:tab/>
      </w:r>
      <w:r w:rsidRPr="003439A4">
        <w:rPr>
          <w:rFonts w:ascii="Times New Roman" w:hAnsi="Times New Roman" w:cs="Times New Roman"/>
          <w:spacing w:val="-1"/>
          <w:sz w:val="20"/>
          <w:szCs w:val="20"/>
          <w:lang w:val="en-US" w:eastAsia="en-US"/>
        </w:rPr>
        <w:tab/>
        <w:t xml:space="preserve">  Operator economic,</w:t>
      </w:r>
    </w:p>
    <w:p w14:paraId="1CB465FD" w14:textId="77777777" w:rsidR="003439A4" w:rsidRPr="003439A4" w:rsidRDefault="003439A4" w:rsidP="003439A4">
      <w:pPr>
        <w:shd w:val="clear" w:color="auto" w:fill="FFFFFF"/>
        <w:suppressAutoHyphens w:val="0"/>
        <w:spacing w:after="0" w:line="240" w:lineRule="auto"/>
        <w:ind w:left="5403" w:firstLine="1077"/>
        <w:rPr>
          <w:rFonts w:ascii="Times New Roman" w:hAnsi="Times New Roman" w:cs="Times New Roman"/>
          <w:spacing w:val="-1"/>
          <w:sz w:val="20"/>
          <w:szCs w:val="20"/>
          <w:lang w:val="en-US" w:eastAsia="en-US"/>
        </w:rPr>
      </w:pPr>
      <w:r w:rsidRPr="003439A4">
        <w:rPr>
          <w:rFonts w:ascii="Times New Roman" w:hAnsi="Times New Roman" w:cs="Times New Roman"/>
          <w:spacing w:val="-1"/>
          <w:sz w:val="20"/>
          <w:szCs w:val="20"/>
          <w:lang w:val="en-US" w:eastAsia="en-US"/>
        </w:rPr>
        <w:t>...................................</w:t>
      </w:r>
    </w:p>
    <w:p w14:paraId="4AB2FC4C" w14:textId="55B9DEE6" w:rsidR="003439A4" w:rsidRPr="00841BA5" w:rsidRDefault="003439A4" w:rsidP="00841BA5">
      <w:pPr>
        <w:shd w:val="clear" w:color="auto" w:fill="FFFFFF"/>
        <w:suppressAutoHyphens w:val="0"/>
        <w:spacing w:after="0" w:line="240" w:lineRule="auto"/>
        <w:ind w:left="5403" w:firstLine="1077"/>
        <w:rPr>
          <w:rFonts w:ascii="Times New Roman" w:hAnsi="Times New Roman" w:cs="Times New Roman"/>
          <w:i/>
          <w:sz w:val="20"/>
          <w:szCs w:val="20"/>
          <w:lang w:val="en-US" w:eastAsia="en-US"/>
        </w:rPr>
      </w:pPr>
      <w:r w:rsidRPr="003439A4">
        <w:rPr>
          <w:rFonts w:ascii="Times New Roman" w:hAnsi="Times New Roman" w:cs="Times New Roman"/>
          <w:i/>
          <w:spacing w:val="-1"/>
          <w:sz w:val="20"/>
          <w:szCs w:val="20"/>
          <w:lang w:val="en-US" w:eastAsia="en-US"/>
        </w:rPr>
        <w:t>(semnătură autorizată</w:t>
      </w:r>
    </w:p>
    <w:p w14:paraId="6872F0FC" w14:textId="7255930B" w:rsidR="003439A4" w:rsidRDefault="003439A4" w:rsidP="009B7EE9">
      <w:pPr>
        <w:shd w:val="clear" w:color="auto" w:fill="FFFFFF"/>
        <w:rPr>
          <w:rFonts w:ascii="Times New Roman" w:hAnsi="Times New Roman" w:cs="Times New Roman"/>
          <w:b/>
          <w:sz w:val="20"/>
          <w:szCs w:val="20"/>
        </w:rPr>
      </w:pPr>
    </w:p>
    <w:p w14:paraId="57F70003" w14:textId="39C84609" w:rsidR="00CB5BD6" w:rsidRDefault="00CB5BD6" w:rsidP="009B7EE9">
      <w:pPr>
        <w:shd w:val="clear" w:color="auto" w:fill="FFFFFF"/>
        <w:rPr>
          <w:rFonts w:ascii="Times New Roman" w:hAnsi="Times New Roman" w:cs="Times New Roman"/>
          <w:b/>
          <w:sz w:val="20"/>
          <w:szCs w:val="20"/>
        </w:rPr>
      </w:pPr>
    </w:p>
    <w:p w14:paraId="53EDD998" w14:textId="1540BB21" w:rsidR="00CB5BD6" w:rsidRDefault="00CB5BD6" w:rsidP="009B7EE9">
      <w:pPr>
        <w:shd w:val="clear" w:color="auto" w:fill="FFFFFF"/>
        <w:rPr>
          <w:rFonts w:ascii="Times New Roman" w:hAnsi="Times New Roman" w:cs="Times New Roman"/>
          <w:b/>
          <w:sz w:val="20"/>
          <w:szCs w:val="20"/>
        </w:rPr>
      </w:pPr>
    </w:p>
    <w:p w14:paraId="6F578E51" w14:textId="0CFBB583" w:rsidR="00E1742E" w:rsidRDefault="00E1742E" w:rsidP="009B7EE9">
      <w:pPr>
        <w:shd w:val="clear" w:color="auto" w:fill="FFFFFF"/>
        <w:rPr>
          <w:rFonts w:ascii="Times New Roman" w:hAnsi="Times New Roman" w:cs="Times New Roman"/>
          <w:b/>
          <w:sz w:val="20"/>
          <w:szCs w:val="20"/>
        </w:rPr>
      </w:pPr>
    </w:p>
    <w:p w14:paraId="2F6F0E46" w14:textId="5D20623F" w:rsidR="00E1742E" w:rsidRDefault="00E1742E" w:rsidP="009B7EE9">
      <w:pPr>
        <w:shd w:val="clear" w:color="auto" w:fill="FFFFFF"/>
        <w:rPr>
          <w:rFonts w:ascii="Times New Roman" w:hAnsi="Times New Roman" w:cs="Times New Roman"/>
          <w:b/>
          <w:sz w:val="20"/>
          <w:szCs w:val="20"/>
        </w:rPr>
      </w:pPr>
    </w:p>
    <w:p w14:paraId="3E65FC1B" w14:textId="69855CE4" w:rsidR="00AB3EB8" w:rsidRDefault="00AB3EB8" w:rsidP="009B7EE9">
      <w:pPr>
        <w:shd w:val="clear" w:color="auto" w:fill="FFFFFF"/>
        <w:rPr>
          <w:rFonts w:ascii="Times New Roman" w:hAnsi="Times New Roman" w:cs="Times New Roman"/>
          <w:b/>
          <w:sz w:val="20"/>
          <w:szCs w:val="20"/>
        </w:rPr>
      </w:pPr>
    </w:p>
    <w:p w14:paraId="3C4982CD" w14:textId="77777777" w:rsidR="00AB3EB8" w:rsidRDefault="00AB3EB8" w:rsidP="009B7EE9">
      <w:pPr>
        <w:shd w:val="clear" w:color="auto" w:fill="FFFFFF"/>
        <w:rPr>
          <w:rFonts w:ascii="Times New Roman" w:hAnsi="Times New Roman" w:cs="Times New Roman"/>
          <w:b/>
          <w:sz w:val="20"/>
          <w:szCs w:val="20"/>
        </w:rPr>
      </w:pPr>
    </w:p>
    <w:p w14:paraId="52B1A224" w14:textId="77777777" w:rsidR="00E1742E" w:rsidRDefault="00E1742E" w:rsidP="009B7EE9">
      <w:pPr>
        <w:shd w:val="clear" w:color="auto" w:fill="FFFFFF"/>
        <w:rPr>
          <w:rFonts w:ascii="Times New Roman" w:hAnsi="Times New Roman" w:cs="Times New Roman"/>
          <w:b/>
          <w:sz w:val="20"/>
          <w:szCs w:val="20"/>
        </w:rPr>
      </w:pPr>
    </w:p>
    <w:p w14:paraId="72C16101" w14:textId="77777777" w:rsidR="003439A4" w:rsidRPr="00FF59ED" w:rsidRDefault="003439A4" w:rsidP="009B7EE9">
      <w:pPr>
        <w:shd w:val="clear" w:color="auto" w:fill="FFFFFF"/>
        <w:rPr>
          <w:rFonts w:ascii="Times New Roman" w:hAnsi="Times New Roman" w:cs="Times New Roman"/>
          <w:b/>
          <w:sz w:val="20"/>
          <w:szCs w:val="20"/>
        </w:rPr>
      </w:pPr>
    </w:p>
    <w:p w14:paraId="016B540C" w14:textId="269652A3" w:rsidR="00805760" w:rsidRPr="00805760" w:rsidRDefault="00805760" w:rsidP="00805760">
      <w:pPr>
        <w:tabs>
          <w:tab w:val="left" w:pos="6345"/>
        </w:tabs>
        <w:suppressAutoHyphens w:val="0"/>
        <w:overflowPunct w:val="0"/>
        <w:autoSpaceDE w:val="0"/>
        <w:autoSpaceDN w:val="0"/>
        <w:adjustRightInd w:val="0"/>
        <w:spacing w:after="0" w:line="240" w:lineRule="auto"/>
        <w:textAlignment w:val="baseline"/>
        <w:rPr>
          <w:rFonts w:ascii="Times New Roman" w:hAnsi="Times New Roman" w:cs="Times New Roman"/>
          <w:b/>
          <w:bCs/>
          <w:sz w:val="24"/>
          <w:szCs w:val="24"/>
          <w:lang w:val="en-US" w:eastAsia="en-US"/>
        </w:rPr>
      </w:pPr>
      <w:r w:rsidRPr="00805760">
        <w:rPr>
          <w:rFonts w:ascii="Times New Roman" w:hAnsi="Times New Roman" w:cs="Times New Roman"/>
          <w:sz w:val="24"/>
          <w:szCs w:val="24"/>
          <w:lang w:val="en-US" w:eastAsia="en-US"/>
        </w:rPr>
        <w:lastRenderedPageBreak/>
        <w:t>OPERATORUL ECONOMIC</w:t>
      </w:r>
      <w:r>
        <w:rPr>
          <w:rFonts w:ascii="Times New Roman" w:hAnsi="Times New Roman" w:cs="Times New Roman"/>
          <w:sz w:val="24"/>
          <w:szCs w:val="24"/>
          <w:lang w:val="en-US" w:eastAsia="en-US"/>
        </w:rPr>
        <w:tab/>
        <w:t xml:space="preserve">   </w:t>
      </w:r>
      <w:r w:rsidRPr="00805760">
        <w:rPr>
          <w:rFonts w:ascii="Times New Roman" w:hAnsi="Times New Roman" w:cs="Times New Roman"/>
          <w:b/>
          <w:bCs/>
          <w:sz w:val="24"/>
          <w:szCs w:val="24"/>
          <w:lang w:val="en-US" w:eastAsia="en-US"/>
        </w:rPr>
        <w:t>FORMULAR 2</w:t>
      </w:r>
    </w:p>
    <w:p w14:paraId="0D840077" w14:textId="77777777" w:rsidR="00805760" w:rsidRPr="00805760" w:rsidRDefault="00805760" w:rsidP="00805760">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w:t>
      </w:r>
    </w:p>
    <w:p w14:paraId="1C12A03D" w14:textId="77777777" w:rsidR="00805760" w:rsidRPr="00805760" w:rsidRDefault="00805760" w:rsidP="00805760">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r w:rsidRPr="00805760">
        <w:rPr>
          <w:rFonts w:ascii="Times New Roman" w:hAnsi="Times New Roman" w:cs="Times New Roman"/>
          <w:i/>
          <w:sz w:val="24"/>
          <w:szCs w:val="24"/>
          <w:lang w:val="en-US" w:eastAsia="en-US"/>
        </w:rPr>
        <w:t xml:space="preserve">        (denumire /nume)</w:t>
      </w:r>
    </w:p>
    <w:p w14:paraId="5B71A1CD" w14:textId="77777777" w:rsidR="00805760" w:rsidRPr="00805760" w:rsidRDefault="00805760" w:rsidP="00805760">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4"/>
          <w:szCs w:val="24"/>
          <w:lang w:val="en-US" w:eastAsia="en-US"/>
        </w:rPr>
      </w:pPr>
    </w:p>
    <w:p w14:paraId="31592D06" w14:textId="77777777" w:rsidR="00805760" w:rsidRPr="00805760" w:rsidRDefault="00805760" w:rsidP="00805760">
      <w:pPr>
        <w:suppressAutoHyphens w:val="0"/>
        <w:overflowPunct w:val="0"/>
        <w:autoSpaceDE w:val="0"/>
        <w:autoSpaceDN w:val="0"/>
        <w:adjustRightInd w:val="0"/>
        <w:spacing w:after="0" w:line="240" w:lineRule="auto"/>
        <w:jc w:val="center"/>
        <w:textAlignment w:val="baseline"/>
        <w:rPr>
          <w:rFonts w:ascii="Times New Roman" w:hAnsi="Times New Roman" w:cs="Times New Roman"/>
          <w:b/>
          <w:sz w:val="24"/>
          <w:szCs w:val="24"/>
          <w:lang w:val="en-US" w:eastAsia="en-US"/>
        </w:rPr>
      </w:pPr>
      <w:r w:rsidRPr="00805760">
        <w:rPr>
          <w:rFonts w:ascii="Times New Roman" w:hAnsi="Times New Roman" w:cs="Times New Roman"/>
          <w:b/>
          <w:sz w:val="24"/>
          <w:szCs w:val="24"/>
          <w:lang w:val="en-US" w:eastAsia="en-US"/>
        </w:rPr>
        <w:t>FORMULAR DE OFERTĂ</w:t>
      </w:r>
    </w:p>
    <w:p w14:paraId="4520FE6B"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1DCD3467" w14:textId="3143307A" w:rsidR="00805760" w:rsidRPr="00805760" w:rsidRDefault="00805760" w:rsidP="00805760">
      <w:pPr>
        <w:suppressAutoHyphens w:val="0"/>
        <w:spacing w:after="120" w:line="240" w:lineRule="auto"/>
        <w:jc w:val="both"/>
        <w:rPr>
          <w:rFonts w:ascii="Times New Roman" w:hAnsi="Times New Roman" w:cs="Times New Roman"/>
          <w:color w:val="000000"/>
          <w:sz w:val="24"/>
          <w:szCs w:val="24"/>
          <w:lang w:val="en-US" w:eastAsia="en-US"/>
        </w:rPr>
      </w:pPr>
      <w:r>
        <w:rPr>
          <w:rFonts w:ascii="Times New Roman" w:hAnsi="Times New Roman" w:cs="Times New Roman"/>
          <w:color w:val="000000"/>
          <w:sz w:val="24"/>
          <w:szCs w:val="24"/>
          <w:lang w:val="en-US" w:eastAsia="en-US"/>
        </w:rPr>
        <w:t xml:space="preserve">                      </w:t>
      </w:r>
      <w:r w:rsidRPr="00805760">
        <w:rPr>
          <w:rFonts w:ascii="Times New Roman" w:hAnsi="Times New Roman" w:cs="Times New Roman"/>
          <w:color w:val="000000"/>
          <w:sz w:val="24"/>
          <w:szCs w:val="24"/>
          <w:lang w:val="en-US" w:eastAsia="en-US"/>
        </w:rPr>
        <w:t xml:space="preserve">Către: </w:t>
      </w:r>
      <w:r>
        <w:rPr>
          <w:rFonts w:ascii="Times New Roman" w:hAnsi="Times New Roman" w:cs="Times New Roman"/>
          <w:color w:val="000000"/>
          <w:sz w:val="24"/>
          <w:szCs w:val="24"/>
          <w:lang w:val="en-US" w:eastAsia="en-US"/>
        </w:rPr>
        <w:t>……………………………………………………</w:t>
      </w:r>
    </w:p>
    <w:p w14:paraId="64600B9D"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53AA68B7"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ab/>
        <w:t xml:space="preserve"> </w:t>
      </w:r>
    </w:p>
    <w:p w14:paraId="4B8016C9"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0BF702DA" w14:textId="7616BC16"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ab/>
        <w:t xml:space="preserve">1. Examinând documentaţia de atribuire aferentă procedurii de atribuire prin </w:t>
      </w:r>
      <w:r w:rsidR="00150857">
        <w:rPr>
          <w:rFonts w:ascii="Times New Roman" w:hAnsi="Times New Roman" w:cs="Times New Roman"/>
          <w:sz w:val="24"/>
          <w:szCs w:val="24"/>
          <w:lang w:val="en-US" w:eastAsia="en-US"/>
        </w:rPr>
        <w:t>Procedura Simplificata</w:t>
      </w:r>
      <w:r w:rsidRPr="00805760">
        <w:rPr>
          <w:rFonts w:ascii="Times New Roman" w:hAnsi="Times New Roman" w:cs="Times New Roman"/>
          <w:sz w:val="24"/>
          <w:szCs w:val="24"/>
          <w:lang w:val="en-US" w:eastAsia="en-US"/>
        </w:rPr>
        <w:t xml:space="preserve"> organizată pentru încheierea acordului cadru având ca obiect </w:t>
      </w:r>
      <w:r w:rsidR="00150857">
        <w:rPr>
          <w:rFonts w:ascii="Times New Roman" w:hAnsi="Times New Roman" w:cs="Times New Roman"/>
          <w:sz w:val="24"/>
          <w:szCs w:val="24"/>
          <w:lang w:val="en-US" w:eastAsia="en-US"/>
        </w:rPr>
        <w:t>prestarea</w:t>
      </w:r>
      <w:r w:rsidRPr="00805760">
        <w:rPr>
          <w:rFonts w:ascii="Times New Roman" w:hAnsi="Times New Roman" w:cs="Times New Roman"/>
          <w:sz w:val="24"/>
          <w:szCs w:val="24"/>
          <w:lang w:val="en-US" w:eastAsia="en-US"/>
        </w:rPr>
        <w:t xml:space="preserve"> de “</w:t>
      </w:r>
      <w:r w:rsidRPr="00805760">
        <w:rPr>
          <w:rFonts w:ascii="Times New Roman" w:hAnsi="Times New Roman" w:cs="Times New Roman"/>
          <w:b/>
          <w:sz w:val="24"/>
          <w:szCs w:val="24"/>
          <w:lang w:val="en-US" w:eastAsia="en-US"/>
        </w:rPr>
        <w:t>___________________</w:t>
      </w:r>
      <w:r w:rsidRPr="00805760">
        <w:rPr>
          <w:rFonts w:ascii="Times New Roman" w:hAnsi="Times New Roman" w:cs="Times New Roman"/>
          <w:sz w:val="24"/>
          <w:szCs w:val="24"/>
          <w:lang w:val="en-US" w:eastAsia="en-US"/>
        </w:rPr>
        <w:t xml:space="preserve">”, organizată de </w:t>
      </w:r>
      <w:r>
        <w:rPr>
          <w:rFonts w:ascii="Times New Roman" w:hAnsi="Times New Roman" w:cs="Times New Roman"/>
          <w:sz w:val="24"/>
          <w:szCs w:val="24"/>
          <w:lang w:val="en-US" w:eastAsia="en-US"/>
        </w:rPr>
        <w:t>Spitalul Clinic CF 2 Bucuresti</w:t>
      </w:r>
      <w:r w:rsidRPr="00805760">
        <w:rPr>
          <w:rFonts w:ascii="Times New Roman" w:hAnsi="Times New Roman" w:cs="Times New Roman"/>
          <w:i/>
          <w:sz w:val="24"/>
          <w:szCs w:val="24"/>
          <w:lang w:val="en-US" w:eastAsia="en-US"/>
        </w:rPr>
        <w:t>,</w:t>
      </w:r>
      <w:r w:rsidRPr="00805760">
        <w:rPr>
          <w:rFonts w:ascii="Times New Roman" w:hAnsi="Times New Roman" w:cs="Times New Roman"/>
          <w:sz w:val="24"/>
          <w:szCs w:val="24"/>
          <w:lang w:val="en-US" w:eastAsia="en-US"/>
        </w:rPr>
        <w:t xml:space="preserve"> la data de............................ (</w:t>
      </w:r>
      <w:r w:rsidRPr="00805760">
        <w:rPr>
          <w:rFonts w:ascii="Times New Roman" w:hAnsi="Times New Roman" w:cs="Times New Roman"/>
          <w:i/>
          <w:sz w:val="24"/>
          <w:szCs w:val="24"/>
          <w:lang w:val="en-US" w:eastAsia="en-US"/>
        </w:rPr>
        <w:t>dată limită de depunere oferte</w:t>
      </w:r>
      <w:r w:rsidRPr="00805760">
        <w:rPr>
          <w:rFonts w:ascii="Times New Roman" w:hAnsi="Times New Roman" w:cs="Times New Roman"/>
          <w:sz w:val="24"/>
          <w:szCs w:val="24"/>
          <w:lang w:val="en-US" w:eastAsia="en-US"/>
        </w:rPr>
        <w:t>), subscrisa, .............................................</w:t>
      </w:r>
      <w:r w:rsidRPr="00805760">
        <w:rPr>
          <w:rFonts w:ascii="Times New Roman" w:hAnsi="Times New Roman" w:cs="Times New Roman"/>
          <w:i/>
          <w:sz w:val="24"/>
          <w:szCs w:val="24"/>
          <w:lang w:val="en-US" w:eastAsia="en-US"/>
        </w:rPr>
        <w:t>(denumirea /numele ofertantului</w:t>
      </w:r>
      <w:r w:rsidRPr="00805760">
        <w:rPr>
          <w:rFonts w:ascii="Times New Roman" w:hAnsi="Times New Roman" w:cs="Times New Roman"/>
          <w:sz w:val="24"/>
          <w:szCs w:val="24"/>
          <w:lang w:val="en-US" w:eastAsia="en-US"/>
        </w:rPr>
        <w:t xml:space="preserve">), ne oferim ca, în conformitate cu prevederile şi cerinţele cuprinse în documentaţia mai sus menţionată, să </w:t>
      </w:r>
      <w:r w:rsidR="00150857">
        <w:rPr>
          <w:rFonts w:ascii="Times New Roman" w:hAnsi="Times New Roman" w:cs="Times New Roman"/>
          <w:sz w:val="24"/>
          <w:szCs w:val="24"/>
          <w:lang w:val="en-US" w:eastAsia="en-US"/>
        </w:rPr>
        <w:t xml:space="preserve">prestam servicii </w:t>
      </w:r>
      <w:r w:rsidRPr="00805760">
        <w:rPr>
          <w:rFonts w:ascii="Times New Roman" w:hAnsi="Times New Roman" w:cs="Times New Roman"/>
          <w:sz w:val="24"/>
          <w:szCs w:val="24"/>
          <w:lang w:val="en-US" w:eastAsia="en-US"/>
        </w:rPr>
        <w:t>în conformitate cu oferta tehnică depusă</w:t>
      </w:r>
      <w:r w:rsidRPr="00805760">
        <w:rPr>
          <w:rFonts w:ascii="Times New Roman" w:hAnsi="Times New Roman" w:cs="Times New Roman"/>
          <w:i/>
          <w:sz w:val="24"/>
          <w:szCs w:val="24"/>
          <w:lang w:val="en-US" w:eastAsia="en-US"/>
        </w:rPr>
        <w:t xml:space="preserve">, </w:t>
      </w:r>
      <w:r w:rsidRPr="00805760">
        <w:rPr>
          <w:rFonts w:ascii="Times New Roman" w:hAnsi="Times New Roman" w:cs="Times New Roman"/>
          <w:sz w:val="24"/>
          <w:szCs w:val="24"/>
          <w:lang w:val="en-US" w:eastAsia="en-US"/>
        </w:rPr>
        <w:t>în cantitatea maximă estimată de către autoritatea contractantă,</w:t>
      </w:r>
      <w:r w:rsidRPr="00805760">
        <w:rPr>
          <w:rFonts w:ascii="Times New Roman" w:hAnsi="Times New Roman" w:cs="Times New Roman"/>
          <w:i/>
          <w:sz w:val="24"/>
          <w:szCs w:val="24"/>
          <w:lang w:val="en-US" w:eastAsia="en-US"/>
        </w:rPr>
        <w:t xml:space="preserve">  </w:t>
      </w:r>
      <w:r w:rsidRPr="00805760">
        <w:rPr>
          <w:rFonts w:ascii="Times New Roman" w:hAnsi="Times New Roman" w:cs="Times New Roman"/>
          <w:sz w:val="24"/>
          <w:szCs w:val="24"/>
          <w:lang w:val="en-US" w:eastAsia="en-US"/>
        </w:rPr>
        <w:t>pentru suma de ................................</w:t>
      </w:r>
      <w:r w:rsidRPr="00805760">
        <w:rPr>
          <w:rFonts w:ascii="Times New Roman" w:hAnsi="Times New Roman" w:cs="Times New Roman"/>
          <w:i/>
          <w:sz w:val="24"/>
          <w:szCs w:val="24"/>
          <w:lang w:val="en-US" w:eastAsia="en-US"/>
        </w:rPr>
        <w:t xml:space="preserve">(suma în litere şi cifre aferentă cantităţii maxime) </w:t>
      </w:r>
      <w:r w:rsidRPr="00805760">
        <w:rPr>
          <w:rFonts w:ascii="Times New Roman" w:hAnsi="Times New Roman" w:cs="Times New Roman"/>
          <w:sz w:val="24"/>
          <w:szCs w:val="24"/>
          <w:lang w:val="en-US" w:eastAsia="en-US"/>
        </w:rPr>
        <w:t>lei, la care se adaugă taxa pe valoarea adăugată în valoare de ...............................</w:t>
      </w:r>
      <w:r w:rsidRPr="00805760">
        <w:rPr>
          <w:rFonts w:ascii="Times New Roman" w:hAnsi="Times New Roman" w:cs="Times New Roman"/>
          <w:i/>
          <w:sz w:val="24"/>
          <w:szCs w:val="24"/>
          <w:lang w:val="en-US" w:eastAsia="en-US"/>
        </w:rPr>
        <w:t xml:space="preserve">(suma în litere şi cifre) </w:t>
      </w:r>
      <w:r w:rsidRPr="00805760">
        <w:rPr>
          <w:rFonts w:ascii="Times New Roman" w:hAnsi="Times New Roman" w:cs="Times New Roman"/>
          <w:sz w:val="24"/>
          <w:szCs w:val="24"/>
          <w:lang w:val="en-US" w:eastAsia="en-US"/>
        </w:rPr>
        <w:t>lei.</w:t>
      </w:r>
    </w:p>
    <w:p w14:paraId="1E3512E7" w14:textId="46D176AA" w:rsidR="00805760" w:rsidRPr="00805760" w:rsidRDefault="00805760" w:rsidP="00805760">
      <w:pPr>
        <w:tabs>
          <w:tab w:val="left" w:pos="709"/>
          <w:tab w:val="left" w:pos="1134"/>
        </w:tabs>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ab/>
        <w:t xml:space="preserve">2. Ne angajăm ca, în cazul în care oferta noastră este stabilită câştigătoare, să </w:t>
      </w:r>
      <w:r w:rsidR="00150857">
        <w:rPr>
          <w:rFonts w:ascii="Times New Roman" w:hAnsi="Times New Roman" w:cs="Times New Roman"/>
          <w:sz w:val="24"/>
          <w:szCs w:val="24"/>
          <w:lang w:val="en-US" w:eastAsia="en-US"/>
        </w:rPr>
        <w:t>prestam servicii</w:t>
      </w:r>
      <w:r w:rsidRPr="00805760">
        <w:rPr>
          <w:rFonts w:ascii="Times New Roman" w:hAnsi="Times New Roman" w:cs="Times New Roman"/>
          <w:sz w:val="24"/>
          <w:szCs w:val="24"/>
          <w:lang w:val="en-US" w:eastAsia="en-US"/>
        </w:rPr>
        <w:t xml:space="preserve"> în termenul prevăzut în fiecare contract subsecvent şi conform tuturor clauzelor contractuale.</w:t>
      </w:r>
    </w:p>
    <w:p w14:paraId="7522FA1D" w14:textId="32A80ED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i/>
          <w:sz w:val="24"/>
          <w:szCs w:val="24"/>
          <w:lang w:val="en-US" w:eastAsia="en-US"/>
        </w:rPr>
        <w:tab/>
      </w:r>
      <w:r w:rsidRPr="00805760">
        <w:rPr>
          <w:rFonts w:ascii="Times New Roman" w:hAnsi="Times New Roman" w:cs="Times New Roman"/>
          <w:sz w:val="24"/>
          <w:szCs w:val="24"/>
          <w:lang w:val="en-US" w:eastAsia="en-US"/>
        </w:rPr>
        <w:t xml:space="preserve">3. Ne angajăm să menţinem această ofertă valabilă pentru o durată de </w:t>
      </w:r>
      <w:r>
        <w:rPr>
          <w:rFonts w:ascii="Times New Roman" w:hAnsi="Times New Roman" w:cs="Times New Roman"/>
          <w:sz w:val="24"/>
          <w:szCs w:val="24"/>
          <w:lang w:val="en-US" w:eastAsia="en-US"/>
        </w:rPr>
        <w:t>…….</w:t>
      </w:r>
      <w:r w:rsidRPr="00805760">
        <w:rPr>
          <w:rFonts w:ascii="Times New Roman" w:hAnsi="Times New Roman" w:cs="Times New Roman"/>
          <w:sz w:val="24"/>
          <w:szCs w:val="24"/>
          <w:lang w:val="en-US" w:eastAsia="en-US"/>
        </w:rPr>
        <w:t xml:space="preserve"> zile respectiv până la data de ................... </w:t>
      </w:r>
      <w:r w:rsidRPr="00805760">
        <w:rPr>
          <w:rFonts w:ascii="Times New Roman" w:hAnsi="Times New Roman" w:cs="Times New Roman"/>
          <w:i/>
          <w:sz w:val="24"/>
          <w:szCs w:val="24"/>
          <w:lang w:val="en-US" w:eastAsia="en-US"/>
        </w:rPr>
        <w:t>(data)</w:t>
      </w:r>
      <w:r w:rsidRPr="00805760">
        <w:rPr>
          <w:rFonts w:ascii="Times New Roman" w:hAnsi="Times New Roman" w:cs="Times New Roman"/>
          <w:sz w:val="24"/>
          <w:szCs w:val="24"/>
          <w:lang w:val="en-US" w:eastAsia="en-US"/>
        </w:rPr>
        <w:t>, şi ea va rămâne obligatorie pentru noi şi poate fi acceptată oricând înainte de expirarea perioadei de valabilitate.</w:t>
      </w:r>
    </w:p>
    <w:p w14:paraId="59E20E57"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ab/>
        <w:t>4. Până la încheierea şi semnarea acordului-cadru de achiziţie publică, această ofertă, împreună cu comunicarea transmisă de dumneavoastră, prin care oferta noastră este stabilită câştigătoare, vor constitui un contract angajant între noi.</w:t>
      </w:r>
    </w:p>
    <w:p w14:paraId="504CF759"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ab/>
        <w:t xml:space="preserve">5. </w:t>
      </w:r>
      <w:r w:rsidRPr="00805760">
        <w:rPr>
          <w:rFonts w:ascii="Times New Roman" w:hAnsi="Times New Roman" w:cs="Times New Roman"/>
          <w:i/>
          <w:sz w:val="24"/>
          <w:szCs w:val="24"/>
          <w:lang w:val="en-US" w:eastAsia="en-US"/>
        </w:rPr>
        <w:t xml:space="preserve"> </w:t>
      </w:r>
      <w:r w:rsidRPr="00805760">
        <w:rPr>
          <w:rFonts w:ascii="Times New Roman" w:hAnsi="Times New Roman" w:cs="Times New Roman"/>
          <w:sz w:val="24"/>
          <w:szCs w:val="24"/>
          <w:lang w:val="en-US" w:eastAsia="en-US"/>
        </w:rPr>
        <w:t>Alături de oferta de bază: Nu prezentăm ofertă alternativă.</w:t>
      </w:r>
    </w:p>
    <w:p w14:paraId="33B9DFB5"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ab/>
        <w:t>6 Am înţeles şi consimţim c</w:t>
      </w:r>
      <w:r w:rsidRPr="00805760">
        <w:rPr>
          <w:rFonts w:ascii="Times New Roman" w:hAnsi="Times New Roman" w:cs="Times New Roman"/>
          <w:sz w:val="24"/>
          <w:szCs w:val="24"/>
          <w:lang w:eastAsia="en-US"/>
        </w:rPr>
        <w:t>ă</w:t>
      </w:r>
      <w:r w:rsidRPr="00805760">
        <w:rPr>
          <w:rFonts w:ascii="Times New Roman" w:hAnsi="Times New Roman" w:cs="Times New Roman"/>
          <w:sz w:val="24"/>
          <w:szCs w:val="24"/>
          <w:lang w:val="en-US" w:eastAsia="en-US"/>
        </w:rPr>
        <w:t>, în cazul în care oferta noastră este stabilită ca fiind câştigătoare, să constituim garanţia de bună execuţie a contractului de furnizare în conformitate cu prevederile din documentaţia de atribuire.</w:t>
      </w:r>
    </w:p>
    <w:p w14:paraId="2563F4A5"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eastAsia="en-US"/>
        </w:rPr>
      </w:pPr>
      <w:r w:rsidRPr="00805760">
        <w:rPr>
          <w:rFonts w:ascii="Times New Roman" w:hAnsi="Times New Roman" w:cs="Times New Roman"/>
          <w:sz w:val="24"/>
          <w:szCs w:val="24"/>
          <w:lang w:val="en-US" w:eastAsia="en-US"/>
        </w:rPr>
        <w:tab/>
        <w:t xml:space="preserve">7. </w:t>
      </w:r>
      <w:r w:rsidRPr="00805760">
        <w:rPr>
          <w:rFonts w:ascii="Times New Roman" w:hAnsi="Times New Roman" w:cs="Times New Roman"/>
          <w:sz w:val="24"/>
          <w:szCs w:val="24"/>
          <w:lang w:eastAsia="en-US"/>
        </w:rPr>
        <w:t>. Intelegem ca nu sunteti obligati sa acceptati oferta cu cel mai scazut pret sau orice alta oferta pe care o puteti primi.</w:t>
      </w:r>
    </w:p>
    <w:p w14:paraId="7CC7FC71" w14:textId="06AD176A"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05314471" w14:textId="77777777" w:rsidR="00805760" w:rsidRPr="00805760" w:rsidRDefault="00805760" w:rsidP="00805760">
      <w:pPr>
        <w:suppressAutoHyphens w:val="0"/>
        <w:overflowPunct w:val="0"/>
        <w:autoSpaceDE w:val="0"/>
        <w:autoSpaceDN w:val="0"/>
        <w:adjustRightInd w:val="0"/>
        <w:spacing w:after="0" w:line="240" w:lineRule="auto"/>
        <w:ind w:firstLine="720"/>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Cursul de schimb euro-leu utilizat este: 1 euro = …… lei, comunicat de Banca Naţională a României, valabil pentru data de ________, data publicării în SEAP a anunţului de participare.</w:t>
      </w:r>
    </w:p>
    <w:p w14:paraId="4E1B4A2A" w14:textId="77777777" w:rsidR="00805760" w:rsidRPr="00805760" w:rsidRDefault="00805760" w:rsidP="00805760">
      <w:pPr>
        <w:suppressAutoHyphens w:val="0"/>
        <w:overflowPunct w:val="0"/>
        <w:autoSpaceDE w:val="0"/>
        <w:autoSpaceDN w:val="0"/>
        <w:adjustRightInd w:val="0"/>
        <w:spacing w:after="0" w:line="240" w:lineRule="auto"/>
        <w:textAlignment w:val="baseline"/>
        <w:rPr>
          <w:rFonts w:ascii="Times New Roman" w:hAnsi="Times New Roman" w:cs="Times New Roman"/>
          <w:sz w:val="24"/>
          <w:szCs w:val="24"/>
          <w:lang w:val="en-US" w:eastAsia="en-US"/>
        </w:rPr>
      </w:pPr>
    </w:p>
    <w:p w14:paraId="07F9000F"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7683E7E8"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5B2B741A"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sz w:val="24"/>
          <w:szCs w:val="24"/>
          <w:lang w:val="en-US" w:eastAsia="en-US"/>
        </w:rPr>
        <w:t>Data .../.../........</w:t>
      </w:r>
    </w:p>
    <w:p w14:paraId="2D11F44B"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24D5BBD6"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p>
    <w:p w14:paraId="3693CB5F"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i/>
          <w:sz w:val="24"/>
          <w:szCs w:val="24"/>
          <w:lang w:val="en-US" w:eastAsia="en-US"/>
        </w:rPr>
      </w:pPr>
      <w:r w:rsidRPr="00805760">
        <w:rPr>
          <w:rFonts w:ascii="Times New Roman" w:hAnsi="Times New Roman" w:cs="Times New Roman"/>
          <w:sz w:val="24"/>
          <w:szCs w:val="24"/>
          <w:lang w:val="en-US" w:eastAsia="en-US"/>
        </w:rPr>
        <w:t>Semnătura ................. în calitate de ....................., legal autorizat să</w:t>
      </w:r>
      <w:r w:rsidRPr="00805760">
        <w:rPr>
          <w:rFonts w:ascii="Times New Roman" w:hAnsi="Times New Roman" w:cs="Times New Roman"/>
          <w:i/>
          <w:sz w:val="24"/>
          <w:szCs w:val="24"/>
          <w:lang w:val="en-US" w:eastAsia="en-US"/>
        </w:rPr>
        <w:t xml:space="preserve"> </w:t>
      </w:r>
      <w:r w:rsidRPr="00805760">
        <w:rPr>
          <w:rFonts w:ascii="Times New Roman" w:hAnsi="Times New Roman" w:cs="Times New Roman"/>
          <w:sz w:val="24"/>
          <w:szCs w:val="24"/>
          <w:lang w:val="en-US" w:eastAsia="en-US"/>
        </w:rPr>
        <w:t>semnez oferta pentru şi în numele .......................</w:t>
      </w:r>
    </w:p>
    <w:p w14:paraId="5EEDD20D" w14:textId="77777777" w:rsidR="00805760" w:rsidRPr="00805760" w:rsidRDefault="00805760" w:rsidP="00805760">
      <w:pPr>
        <w:suppressAutoHyphens w:val="0"/>
        <w:overflowPunct w:val="0"/>
        <w:autoSpaceDE w:val="0"/>
        <w:autoSpaceDN w:val="0"/>
        <w:adjustRightInd w:val="0"/>
        <w:spacing w:after="0" w:line="240" w:lineRule="auto"/>
        <w:jc w:val="both"/>
        <w:textAlignment w:val="baseline"/>
        <w:rPr>
          <w:rFonts w:ascii="Times New Roman" w:hAnsi="Times New Roman" w:cs="Times New Roman"/>
          <w:sz w:val="24"/>
          <w:szCs w:val="24"/>
          <w:lang w:val="en-US" w:eastAsia="en-US"/>
        </w:rPr>
      </w:pPr>
      <w:r w:rsidRPr="00805760">
        <w:rPr>
          <w:rFonts w:ascii="Times New Roman" w:hAnsi="Times New Roman" w:cs="Times New Roman"/>
          <w:i/>
          <w:sz w:val="24"/>
          <w:szCs w:val="24"/>
          <w:lang w:val="en-US" w:eastAsia="en-US"/>
        </w:rPr>
        <w:t xml:space="preserve">          (semnătură autorizată)                                                                                                 (denumire /nume ofertant)</w:t>
      </w:r>
    </w:p>
    <w:p w14:paraId="6FF35052" w14:textId="77777777" w:rsidR="0056072F" w:rsidRDefault="0056072F" w:rsidP="009B7EE9">
      <w:pPr>
        <w:jc w:val="both"/>
        <w:rPr>
          <w:rFonts w:ascii="Times New Roman" w:hAnsi="Times New Roman" w:cs="Times New Roman"/>
          <w:i/>
          <w:sz w:val="20"/>
          <w:szCs w:val="20"/>
        </w:rPr>
      </w:pPr>
    </w:p>
    <w:p w14:paraId="1002A1CE" w14:textId="77777777" w:rsidR="00CB5BD6" w:rsidRDefault="00B66020" w:rsidP="009B7EE9">
      <w:pPr>
        <w:jc w:val="both"/>
        <w:rPr>
          <w:rFonts w:ascii="Times New Roman" w:hAnsi="Times New Roman" w:cs="Times New Roman"/>
          <w:i/>
          <w:sz w:val="20"/>
          <w:szCs w:val="20"/>
        </w:rPr>
      </w:pPr>
      <w:r w:rsidRPr="00FF59ED">
        <w:rPr>
          <w:rFonts w:ascii="Times New Roman" w:hAnsi="Times New Roman" w:cs="Times New Roman"/>
          <w:i/>
          <w:sz w:val="20"/>
          <w:szCs w:val="20"/>
        </w:rPr>
        <w:lastRenderedPageBreak/>
        <w:t>OPERATOR ECONOMIC</w:t>
      </w:r>
      <w:r w:rsidR="00805760">
        <w:rPr>
          <w:rFonts w:ascii="Times New Roman" w:hAnsi="Times New Roman" w:cs="Times New Roman"/>
          <w:i/>
          <w:sz w:val="20"/>
          <w:szCs w:val="20"/>
        </w:rPr>
        <w:t xml:space="preserve">                                                                         </w:t>
      </w:r>
    </w:p>
    <w:p w14:paraId="138C017B" w14:textId="77777777" w:rsidR="00CB5BD6" w:rsidRDefault="00CB5BD6" w:rsidP="009B7EE9">
      <w:pPr>
        <w:jc w:val="both"/>
        <w:rPr>
          <w:rFonts w:ascii="Times New Roman" w:hAnsi="Times New Roman" w:cs="Times New Roman"/>
          <w:i/>
          <w:sz w:val="20"/>
          <w:szCs w:val="20"/>
        </w:rPr>
      </w:pPr>
    </w:p>
    <w:p w14:paraId="645D4A2E" w14:textId="7676CA90" w:rsidR="00B66020" w:rsidRPr="00805760" w:rsidRDefault="00805760" w:rsidP="009B7EE9">
      <w:pPr>
        <w:jc w:val="both"/>
        <w:rPr>
          <w:rFonts w:ascii="Times New Roman" w:hAnsi="Times New Roman" w:cs="Times New Roman"/>
          <w:b/>
          <w:bCs/>
          <w:iCs/>
        </w:rPr>
      </w:pPr>
      <w:r>
        <w:rPr>
          <w:rFonts w:ascii="Times New Roman" w:hAnsi="Times New Roman" w:cs="Times New Roman"/>
          <w:i/>
          <w:sz w:val="20"/>
          <w:szCs w:val="20"/>
        </w:rPr>
        <w:t xml:space="preserve">      </w:t>
      </w:r>
      <w:r w:rsidR="00CB5BD6">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805760">
        <w:rPr>
          <w:rFonts w:ascii="Times New Roman" w:hAnsi="Times New Roman" w:cs="Times New Roman"/>
          <w:b/>
          <w:bCs/>
          <w:iCs/>
        </w:rPr>
        <w:t>ANEXA FORMULAR 2</w:t>
      </w:r>
    </w:p>
    <w:p w14:paraId="69F3B23B" w14:textId="77777777" w:rsidR="00B66020" w:rsidRPr="00FF59ED" w:rsidRDefault="00B66020" w:rsidP="009B7EE9">
      <w:pPr>
        <w:jc w:val="both"/>
        <w:rPr>
          <w:rFonts w:ascii="Times New Roman" w:hAnsi="Times New Roman" w:cs="Times New Roman"/>
          <w:sz w:val="20"/>
          <w:szCs w:val="20"/>
        </w:rPr>
      </w:pPr>
      <w:r w:rsidRPr="00FF59ED">
        <w:rPr>
          <w:rFonts w:ascii="Times New Roman" w:hAnsi="Times New Roman" w:cs="Times New Roman"/>
          <w:sz w:val="20"/>
          <w:szCs w:val="20"/>
        </w:rPr>
        <w:t xml:space="preserve">  _____________________</w:t>
      </w:r>
    </w:p>
    <w:p w14:paraId="45097460" w14:textId="77777777" w:rsidR="00B66020" w:rsidRPr="00FF59ED" w:rsidRDefault="00B66020" w:rsidP="009B7EE9">
      <w:pPr>
        <w:jc w:val="both"/>
        <w:rPr>
          <w:rFonts w:ascii="Times New Roman" w:hAnsi="Times New Roman" w:cs="Times New Roman"/>
          <w:i/>
          <w:sz w:val="20"/>
          <w:szCs w:val="20"/>
        </w:rPr>
      </w:pPr>
      <w:r w:rsidRPr="00FF59ED">
        <w:rPr>
          <w:rFonts w:ascii="Times New Roman" w:hAnsi="Times New Roman" w:cs="Times New Roman"/>
          <w:b/>
          <w:i/>
          <w:sz w:val="20"/>
          <w:szCs w:val="20"/>
        </w:rPr>
        <w:t xml:space="preserve">  </w:t>
      </w:r>
      <w:r w:rsidRPr="00FF59ED">
        <w:rPr>
          <w:rFonts w:ascii="Times New Roman" w:hAnsi="Times New Roman" w:cs="Times New Roman"/>
          <w:i/>
          <w:sz w:val="20"/>
          <w:szCs w:val="20"/>
        </w:rPr>
        <w:t>(denumirea/numele)</w:t>
      </w:r>
    </w:p>
    <w:p w14:paraId="16C252C8" w14:textId="77777777" w:rsidR="00B66020" w:rsidRPr="00FF59ED" w:rsidRDefault="00B66020" w:rsidP="009B7EE9">
      <w:pPr>
        <w:jc w:val="both"/>
        <w:rPr>
          <w:rFonts w:ascii="Times New Roman" w:hAnsi="Times New Roman" w:cs="Times New Roman"/>
          <w:sz w:val="20"/>
          <w:szCs w:val="20"/>
        </w:rPr>
      </w:pPr>
    </w:p>
    <w:p w14:paraId="37EE7635" w14:textId="77777777" w:rsidR="00B66020" w:rsidRPr="00FF59ED" w:rsidRDefault="00B66020" w:rsidP="009B7EE9">
      <w:pPr>
        <w:jc w:val="center"/>
        <w:rPr>
          <w:rFonts w:ascii="Times New Roman" w:hAnsi="Times New Roman" w:cs="Times New Roman"/>
          <w:b/>
          <w:sz w:val="20"/>
          <w:szCs w:val="20"/>
          <w:u w:val="single"/>
        </w:rPr>
      </w:pPr>
      <w:r w:rsidRPr="00FF59ED">
        <w:rPr>
          <w:rFonts w:ascii="Times New Roman" w:hAnsi="Times New Roman" w:cs="Times New Roman"/>
          <w:b/>
          <w:sz w:val="20"/>
          <w:szCs w:val="20"/>
          <w:u w:val="single"/>
        </w:rPr>
        <w:t>CENTRALIZATOR DE PREŢURI</w:t>
      </w:r>
    </w:p>
    <w:p w14:paraId="5239A7E5" w14:textId="0454EB61" w:rsidR="00B66020" w:rsidRPr="00FF59ED" w:rsidRDefault="00B66020" w:rsidP="009B7EE9">
      <w:pPr>
        <w:jc w:val="center"/>
        <w:rPr>
          <w:rFonts w:ascii="Times New Roman" w:hAnsi="Times New Roman" w:cs="Times New Roman"/>
          <w:i/>
          <w:sz w:val="20"/>
          <w:szCs w:val="20"/>
        </w:rPr>
      </w:pPr>
      <w:r w:rsidRPr="00FF59ED">
        <w:rPr>
          <w:rFonts w:ascii="Times New Roman" w:hAnsi="Times New Roman" w:cs="Times New Roman"/>
          <w:b/>
          <w:i/>
          <w:sz w:val="20"/>
          <w:szCs w:val="20"/>
          <w:u w:val="single"/>
        </w:rPr>
        <w:t xml:space="preserve"> pentru </w:t>
      </w:r>
      <w:r w:rsidR="00AB3EB8">
        <w:rPr>
          <w:rFonts w:ascii="Times New Roman" w:hAnsi="Times New Roman" w:cs="Times New Roman"/>
          <w:b/>
          <w:i/>
          <w:sz w:val="20"/>
          <w:szCs w:val="20"/>
          <w:u w:val="single"/>
        </w:rPr>
        <w:t>servicii</w:t>
      </w:r>
    </w:p>
    <w:p w14:paraId="08EAD177" w14:textId="77777777" w:rsidR="00B66020" w:rsidRPr="00FF59ED" w:rsidRDefault="00B66020" w:rsidP="009B7EE9">
      <w:pPr>
        <w:jc w:val="center"/>
        <w:rPr>
          <w:rFonts w:ascii="Times New Roman" w:hAnsi="Times New Roman" w:cs="Times New Roman"/>
          <w:sz w:val="20"/>
          <w:szCs w:val="20"/>
        </w:rPr>
      </w:pPr>
    </w:p>
    <w:p w14:paraId="33726A78" w14:textId="77777777" w:rsidR="00B66020" w:rsidRPr="00FF59ED" w:rsidRDefault="00B66020" w:rsidP="009B7EE9">
      <w:pPr>
        <w:rPr>
          <w:rFonts w:ascii="Times New Roman" w:hAnsi="Times New Roman" w:cs="Times New Roman"/>
          <w:sz w:val="20"/>
          <w:szCs w:val="20"/>
        </w:rPr>
      </w:pPr>
    </w:p>
    <w:tbl>
      <w:tblPr>
        <w:tblW w:w="0" w:type="auto"/>
        <w:tblInd w:w="108" w:type="dxa"/>
        <w:tblLayout w:type="fixed"/>
        <w:tblLook w:val="0000" w:firstRow="0" w:lastRow="0" w:firstColumn="0" w:lastColumn="0" w:noHBand="0" w:noVBand="0"/>
      </w:tblPr>
      <w:tblGrid>
        <w:gridCol w:w="540"/>
        <w:gridCol w:w="1800"/>
        <w:gridCol w:w="1200"/>
        <w:gridCol w:w="752"/>
        <w:gridCol w:w="748"/>
        <w:gridCol w:w="1620"/>
        <w:gridCol w:w="1620"/>
        <w:gridCol w:w="1160"/>
      </w:tblGrid>
      <w:tr w:rsidR="00B66020" w:rsidRPr="00FF59ED" w14:paraId="447420D5" w14:textId="77777777">
        <w:trPr>
          <w:trHeight w:val="1225"/>
        </w:trPr>
        <w:tc>
          <w:tcPr>
            <w:tcW w:w="540" w:type="dxa"/>
            <w:tcBorders>
              <w:top w:val="single" w:sz="4" w:space="0" w:color="000000"/>
              <w:left w:val="single" w:sz="4" w:space="0" w:color="000000"/>
              <w:bottom w:val="single" w:sz="4" w:space="0" w:color="000000"/>
              <w:right w:val="nil"/>
            </w:tcBorders>
          </w:tcPr>
          <w:p w14:paraId="476B45D3"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Nr. lot</w:t>
            </w:r>
          </w:p>
        </w:tc>
        <w:tc>
          <w:tcPr>
            <w:tcW w:w="1800" w:type="dxa"/>
            <w:tcBorders>
              <w:top w:val="single" w:sz="4" w:space="0" w:color="000000"/>
              <w:left w:val="single" w:sz="4" w:space="0" w:color="000000"/>
              <w:bottom w:val="single" w:sz="4" w:space="0" w:color="000000"/>
              <w:right w:val="nil"/>
            </w:tcBorders>
          </w:tcPr>
          <w:p w14:paraId="79628D62"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Denumirea</w:t>
            </w:r>
          </w:p>
          <w:p w14:paraId="54D6F1B8" w14:textId="362B3C00" w:rsidR="00B66020" w:rsidRPr="00FF59ED" w:rsidRDefault="00AB3EB8">
            <w:pPr>
              <w:jc w:val="center"/>
              <w:rPr>
                <w:rFonts w:ascii="Times New Roman" w:hAnsi="Times New Roman" w:cs="Times New Roman"/>
                <w:sz w:val="20"/>
                <w:szCs w:val="20"/>
              </w:rPr>
            </w:pPr>
            <w:r>
              <w:rPr>
                <w:rFonts w:ascii="Times New Roman" w:hAnsi="Times New Roman" w:cs="Times New Roman"/>
                <w:sz w:val="20"/>
                <w:szCs w:val="20"/>
              </w:rPr>
              <w:t>serviciului</w:t>
            </w:r>
          </w:p>
        </w:tc>
        <w:tc>
          <w:tcPr>
            <w:tcW w:w="1200" w:type="dxa"/>
            <w:tcBorders>
              <w:top w:val="single" w:sz="4" w:space="0" w:color="000000"/>
              <w:left w:val="single" w:sz="4" w:space="0" w:color="000000"/>
              <w:bottom w:val="single" w:sz="4" w:space="0" w:color="000000"/>
              <w:right w:val="nil"/>
            </w:tcBorders>
          </w:tcPr>
          <w:p w14:paraId="55040944"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Cantitatea</w:t>
            </w:r>
          </w:p>
          <w:p w14:paraId="16E46559"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maxima</w:t>
            </w:r>
          </w:p>
          <w:p w14:paraId="5310D389" w14:textId="77777777" w:rsidR="00B66020" w:rsidRPr="00FF59ED" w:rsidRDefault="00B66020">
            <w:pPr>
              <w:jc w:val="center"/>
              <w:rPr>
                <w:rFonts w:ascii="Times New Roman" w:hAnsi="Times New Roman" w:cs="Times New Roman"/>
                <w:sz w:val="20"/>
                <w:szCs w:val="20"/>
              </w:rPr>
            </w:pPr>
            <w:r w:rsidRPr="00FF59ED">
              <w:rPr>
                <w:rFonts w:ascii="Times New Roman" w:hAnsi="Times New Roman" w:cs="Times New Roman"/>
                <w:sz w:val="20"/>
                <w:szCs w:val="20"/>
              </w:rPr>
              <w:t>(U.M.)</w:t>
            </w:r>
            <w:r w:rsidRPr="00FF59ED">
              <w:rPr>
                <w:rFonts w:ascii="Times New Roman" w:hAnsi="Times New Roman" w:cs="Times New Roman"/>
                <w:sz w:val="20"/>
                <w:szCs w:val="20"/>
              </w:rPr>
              <w:tab/>
            </w:r>
          </w:p>
        </w:tc>
        <w:tc>
          <w:tcPr>
            <w:tcW w:w="1500" w:type="dxa"/>
            <w:gridSpan w:val="2"/>
            <w:tcBorders>
              <w:top w:val="single" w:sz="4" w:space="0" w:color="000000"/>
              <w:left w:val="single" w:sz="4" w:space="0" w:color="000000"/>
              <w:bottom w:val="single" w:sz="4" w:space="0" w:color="000000"/>
              <w:right w:val="nil"/>
            </w:tcBorders>
          </w:tcPr>
          <w:p w14:paraId="478FFE32"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Preţul</w:t>
            </w:r>
          </w:p>
          <w:p w14:paraId="7A178C51" w14:textId="77777777" w:rsidR="00B66020" w:rsidRPr="00FF59ED" w:rsidRDefault="00B66020">
            <w:pPr>
              <w:jc w:val="center"/>
              <w:rPr>
                <w:rFonts w:ascii="Times New Roman" w:hAnsi="Times New Roman" w:cs="Times New Roman"/>
                <w:sz w:val="20"/>
                <w:szCs w:val="20"/>
              </w:rPr>
            </w:pPr>
            <w:r w:rsidRPr="00FF59ED">
              <w:rPr>
                <w:rFonts w:ascii="Times New Roman" w:hAnsi="Times New Roman" w:cs="Times New Roman"/>
                <w:sz w:val="20"/>
                <w:szCs w:val="20"/>
              </w:rPr>
              <w:t>Unitar</w:t>
            </w:r>
          </w:p>
          <w:p w14:paraId="746EFC8E" w14:textId="77777777" w:rsidR="00B66020" w:rsidRPr="00FF59ED" w:rsidRDefault="00B66020">
            <w:pPr>
              <w:jc w:val="center"/>
              <w:rPr>
                <w:rFonts w:ascii="Times New Roman" w:hAnsi="Times New Roman" w:cs="Times New Roman"/>
                <w:sz w:val="20"/>
                <w:szCs w:val="20"/>
              </w:rPr>
            </w:pPr>
          </w:p>
        </w:tc>
        <w:tc>
          <w:tcPr>
            <w:tcW w:w="3240" w:type="dxa"/>
            <w:gridSpan w:val="2"/>
            <w:tcBorders>
              <w:top w:val="single" w:sz="4" w:space="0" w:color="000000"/>
              <w:left w:val="single" w:sz="4" w:space="0" w:color="000000"/>
              <w:bottom w:val="single" w:sz="4" w:space="0" w:color="000000"/>
              <w:right w:val="nil"/>
            </w:tcBorders>
          </w:tcPr>
          <w:p w14:paraId="60DBBA9C"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 xml:space="preserve">Preţul </w:t>
            </w:r>
          </w:p>
          <w:p w14:paraId="6892E995" w14:textId="77777777" w:rsidR="00B66020" w:rsidRPr="00FF59ED" w:rsidRDefault="00B66020">
            <w:pPr>
              <w:jc w:val="center"/>
              <w:rPr>
                <w:rFonts w:ascii="Times New Roman" w:hAnsi="Times New Roman" w:cs="Times New Roman"/>
                <w:sz w:val="20"/>
                <w:szCs w:val="20"/>
              </w:rPr>
            </w:pPr>
            <w:r w:rsidRPr="00FF59ED">
              <w:rPr>
                <w:rFonts w:ascii="Times New Roman" w:hAnsi="Times New Roman" w:cs="Times New Roman"/>
                <w:sz w:val="20"/>
                <w:szCs w:val="20"/>
              </w:rPr>
              <w:t xml:space="preserve"> total</w:t>
            </w:r>
          </w:p>
          <w:p w14:paraId="6717DD15" w14:textId="77777777" w:rsidR="00B66020" w:rsidRPr="00FF59ED" w:rsidRDefault="00B66020">
            <w:pPr>
              <w:jc w:val="center"/>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1989544F"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TVA</w:t>
            </w:r>
          </w:p>
        </w:tc>
      </w:tr>
      <w:tr w:rsidR="00B66020" w:rsidRPr="00FF59ED" w14:paraId="6195AF9A" w14:textId="77777777">
        <w:trPr>
          <w:trHeight w:val="409"/>
        </w:trPr>
        <w:tc>
          <w:tcPr>
            <w:tcW w:w="540" w:type="dxa"/>
            <w:tcBorders>
              <w:top w:val="single" w:sz="4" w:space="0" w:color="000000"/>
              <w:left w:val="single" w:sz="4" w:space="0" w:color="000000"/>
              <w:bottom w:val="single" w:sz="4" w:space="0" w:color="000000"/>
              <w:right w:val="nil"/>
            </w:tcBorders>
          </w:tcPr>
          <w:p w14:paraId="361C65D1" w14:textId="77777777" w:rsidR="00B66020" w:rsidRPr="00FF59ED" w:rsidRDefault="00B66020">
            <w:pPr>
              <w:snapToGrid w:val="0"/>
              <w:jc w:val="center"/>
              <w:rPr>
                <w:rFonts w:ascii="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nil"/>
            </w:tcBorders>
          </w:tcPr>
          <w:p w14:paraId="7A7AE5FA" w14:textId="77777777" w:rsidR="00B66020" w:rsidRPr="00FF59ED" w:rsidRDefault="00B66020">
            <w:pPr>
              <w:snapToGrid w:val="0"/>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nil"/>
            </w:tcBorders>
          </w:tcPr>
          <w:p w14:paraId="57D5ACF7" w14:textId="77777777" w:rsidR="00B66020" w:rsidRPr="00FF59ED" w:rsidRDefault="00B66020">
            <w:pPr>
              <w:snapToGrid w:val="0"/>
              <w:jc w:val="center"/>
              <w:rPr>
                <w:rFonts w:ascii="Times New Roman" w:hAnsi="Times New Roman" w:cs="Times New Roman"/>
                <w:sz w:val="20"/>
                <w:szCs w:val="20"/>
              </w:rPr>
            </w:pPr>
          </w:p>
        </w:tc>
        <w:tc>
          <w:tcPr>
            <w:tcW w:w="752" w:type="dxa"/>
            <w:tcBorders>
              <w:top w:val="single" w:sz="4" w:space="0" w:color="000000"/>
              <w:left w:val="single" w:sz="4" w:space="0" w:color="000000"/>
              <w:bottom w:val="single" w:sz="4" w:space="0" w:color="000000"/>
              <w:right w:val="nil"/>
            </w:tcBorders>
          </w:tcPr>
          <w:p w14:paraId="3B597764"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Lei</w:t>
            </w:r>
          </w:p>
        </w:tc>
        <w:tc>
          <w:tcPr>
            <w:tcW w:w="748" w:type="dxa"/>
            <w:tcBorders>
              <w:top w:val="single" w:sz="4" w:space="0" w:color="000000"/>
              <w:left w:val="single" w:sz="4" w:space="0" w:color="000000"/>
              <w:bottom w:val="single" w:sz="4" w:space="0" w:color="000000"/>
              <w:right w:val="nil"/>
            </w:tcBorders>
          </w:tcPr>
          <w:p w14:paraId="7246143D"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Euro</w:t>
            </w:r>
          </w:p>
        </w:tc>
        <w:tc>
          <w:tcPr>
            <w:tcW w:w="1620" w:type="dxa"/>
            <w:tcBorders>
              <w:top w:val="single" w:sz="4" w:space="0" w:color="000000"/>
              <w:left w:val="single" w:sz="4" w:space="0" w:color="000000"/>
              <w:bottom w:val="single" w:sz="4" w:space="0" w:color="000000"/>
              <w:right w:val="nil"/>
            </w:tcBorders>
          </w:tcPr>
          <w:p w14:paraId="05834AFF"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Lei</w:t>
            </w:r>
          </w:p>
          <w:p w14:paraId="18E0BC3B" w14:textId="77777777" w:rsidR="00B66020" w:rsidRPr="00FF59ED" w:rsidRDefault="00B66020">
            <w:pPr>
              <w:rPr>
                <w:rFonts w:ascii="Times New Roman" w:hAnsi="Times New Roman" w:cs="Times New Roman"/>
                <w:sz w:val="20"/>
                <w:szCs w:val="20"/>
              </w:rPr>
            </w:pPr>
            <w:r w:rsidRPr="00FF59ED">
              <w:rPr>
                <w:rFonts w:ascii="Times New Roman" w:hAnsi="Times New Roman" w:cs="Times New Roman"/>
                <w:sz w:val="20"/>
                <w:szCs w:val="20"/>
              </w:rPr>
              <w:t>(col 2xcol 3)</w:t>
            </w:r>
          </w:p>
          <w:p w14:paraId="00A1E1A1" w14:textId="77777777" w:rsidR="00B66020" w:rsidRPr="00FF59ED" w:rsidRDefault="00B66020">
            <w:pPr>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5D5987D2"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Euro</w:t>
            </w:r>
          </w:p>
          <w:p w14:paraId="4EBC752E" w14:textId="77777777" w:rsidR="00B66020" w:rsidRPr="00FF59ED" w:rsidRDefault="00B66020">
            <w:pPr>
              <w:rPr>
                <w:rFonts w:ascii="Times New Roman" w:hAnsi="Times New Roman" w:cs="Times New Roman"/>
                <w:sz w:val="20"/>
                <w:szCs w:val="20"/>
              </w:rPr>
            </w:pPr>
            <w:r w:rsidRPr="00FF59ED">
              <w:rPr>
                <w:rFonts w:ascii="Times New Roman" w:hAnsi="Times New Roman" w:cs="Times New Roman"/>
                <w:sz w:val="20"/>
                <w:szCs w:val="20"/>
              </w:rPr>
              <w:t>(col 2xcol 3)</w:t>
            </w:r>
          </w:p>
          <w:p w14:paraId="2EE84E9D" w14:textId="77777777" w:rsidR="00B66020" w:rsidRPr="00FF59ED" w:rsidRDefault="00B66020">
            <w:pPr>
              <w:jc w:val="center"/>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211C9BE7"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Lei</w:t>
            </w:r>
          </w:p>
        </w:tc>
      </w:tr>
      <w:tr w:rsidR="00B66020" w:rsidRPr="00FF59ED" w14:paraId="3AAE08C8" w14:textId="77777777">
        <w:trPr>
          <w:trHeight w:val="409"/>
        </w:trPr>
        <w:tc>
          <w:tcPr>
            <w:tcW w:w="540" w:type="dxa"/>
            <w:tcBorders>
              <w:top w:val="single" w:sz="4" w:space="0" w:color="000000"/>
              <w:left w:val="single" w:sz="4" w:space="0" w:color="000000"/>
              <w:bottom w:val="single" w:sz="4" w:space="0" w:color="000000"/>
              <w:right w:val="nil"/>
            </w:tcBorders>
          </w:tcPr>
          <w:p w14:paraId="467E9A1C"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0</w:t>
            </w:r>
          </w:p>
        </w:tc>
        <w:tc>
          <w:tcPr>
            <w:tcW w:w="1800" w:type="dxa"/>
            <w:tcBorders>
              <w:top w:val="single" w:sz="4" w:space="0" w:color="000000"/>
              <w:left w:val="single" w:sz="4" w:space="0" w:color="000000"/>
              <w:bottom w:val="single" w:sz="4" w:space="0" w:color="000000"/>
              <w:right w:val="nil"/>
            </w:tcBorders>
          </w:tcPr>
          <w:p w14:paraId="01EB04FC"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1</w:t>
            </w:r>
          </w:p>
        </w:tc>
        <w:tc>
          <w:tcPr>
            <w:tcW w:w="1200" w:type="dxa"/>
            <w:tcBorders>
              <w:top w:val="single" w:sz="4" w:space="0" w:color="000000"/>
              <w:left w:val="single" w:sz="4" w:space="0" w:color="000000"/>
              <w:bottom w:val="single" w:sz="4" w:space="0" w:color="000000"/>
              <w:right w:val="nil"/>
            </w:tcBorders>
          </w:tcPr>
          <w:p w14:paraId="302ADEBC"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2</w:t>
            </w:r>
          </w:p>
        </w:tc>
        <w:tc>
          <w:tcPr>
            <w:tcW w:w="752" w:type="dxa"/>
            <w:tcBorders>
              <w:top w:val="single" w:sz="4" w:space="0" w:color="000000"/>
              <w:left w:val="single" w:sz="4" w:space="0" w:color="000000"/>
              <w:bottom w:val="single" w:sz="4" w:space="0" w:color="000000"/>
              <w:right w:val="nil"/>
            </w:tcBorders>
          </w:tcPr>
          <w:p w14:paraId="77AFAC0F"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3</w:t>
            </w:r>
          </w:p>
        </w:tc>
        <w:tc>
          <w:tcPr>
            <w:tcW w:w="748" w:type="dxa"/>
            <w:tcBorders>
              <w:top w:val="single" w:sz="4" w:space="0" w:color="000000"/>
              <w:left w:val="single" w:sz="4" w:space="0" w:color="000000"/>
              <w:bottom w:val="single" w:sz="4" w:space="0" w:color="000000"/>
              <w:right w:val="nil"/>
            </w:tcBorders>
          </w:tcPr>
          <w:p w14:paraId="2968C385"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4</w:t>
            </w:r>
          </w:p>
        </w:tc>
        <w:tc>
          <w:tcPr>
            <w:tcW w:w="1620" w:type="dxa"/>
            <w:tcBorders>
              <w:top w:val="single" w:sz="4" w:space="0" w:color="000000"/>
              <w:left w:val="single" w:sz="4" w:space="0" w:color="000000"/>
              <w:bottom w:val="single" w:sz="4" w:space="0" w:color="000000"/>
              <w:right w:val="nil"/>
            </w:tcBorders>
          </w:tcPr>
          <w:p w14:paraId="332199C3"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5</w:t>
            </w:r>
          </w:p>
        </w:tc>
        <w:tc>
          <w:tcPr>
            <w:tcW w:w="1620" w:type="dxa"/>
            <w:tcBorders>
              <w:top w:val="single" w:sz="4" w:space="0" w:color="000000"/>
              <w:left w:val="single" w:sz="4" w:space="0" w:color="000000"/>
              <w:bottom w:val="single" w:sz="4" w:space="0" w:color="000000"/>
              <w:right w:val="nil"/>
            </w:tcBorders>
          </w:tcPr>
          <w:p w14:paraId="2B149C84"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6</w:t>
            </w:r>
          </w:p>
        </w:tc>
        <w:tc>
          <w:tcPr>
            <w:tcW w:w="1160" w:type="dxa"/>
            <w:tcBorders>
              <w:top w:val="single" w:sz="4" w:space="0" w:color="000000"/>
              <w:left w:val="single" w:sz="4" w:space="0" w:color="000000"/>
              <w:bottom w:val="single" w:sz="4" w:space="0" w:color="000000"/>
              <w:right w:val="single" w:sz="4" w:space="0" w:color="000000"/>
            </w:tcBorders>
          </w:tcPr>
          <w:p w14:paraId="50C54327"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7</w:t>
            </w:r>
          </w:p>
        </w:tc>
      </w:tr>
      <w:tr w:rsidR="00B66020" w:rsidRPr="00FF59ED" w14:paraId="5574853A" w14:textId="77777777">
        <w:trPr>
          <w:trHeight w:val="409"/>
        </w:trPr>
        <w:tc>
          <w:tcPr>
            <w:tcW w:w="540" w:type="dxa"/>
            <w:tcBorders>
              <w:top w:val="single" w:sz="4" w:space="0" w:color="000000"/>
              <w:left w:val="single" w:sz="4" w:space="0" w:color="000000"/>
              <w:bottom w:val="single" w:sz="4" w:space="0" w:color="000000"/>
              <w:right w:val="nil"/>
            </w:tcBorders>
          </w:tcPr>
          <w:p w14:paraId="4193C3C9"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1</w:t>
            </w:r>
          </w:p>
        </w:tc>
        <w:tc>
          <w:tcPr>
            <w:tcW w:w="1800" w:type="dxa"/>
            <w:tcBorders>
              <w:top w:val="single" w:sz="4" w:space="0" w:color="000000"/>
              <w:left w:val="single" w:sz="4" w:space="0" w:color="000000"/>
              <w:bottom w:val="single" w:sz="4" w:space="0" w:color="000000"/>
              <w:right w:val="nil"/>
            </w:tcBorders>
          </w:tcPr>
          <w:p w14:paraId="5CCADBC5" w14:textId="77777777" w:rsidR="00B66020" w:rsidRPr="00FF59ED" w:rsidRDefault="00B66020">
            <w:pPr>
              <w:snapToGrid w:val="0"/>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nil"/>
            </w:tcBorders>
          </w:tcPr>
          <w:p w14:paraId="6D5E0807" w14:textId="77777777" w:rsidR="00B66020" w:rsidRPr="00FF59ED" w:rsidRDefault="00B66020">
            <w:pPr>
              <w:snapToGrid w:val="0"/>
              <w:jc w:val="center"/>
              <w:rPr>
                <w:rFonts w:ascii="Times New Roman" w:hAnsi="Times New Roman" w:cs="Times New Roman"/>
                <w:sz w:val="20"/>
                <w:szCs w:val="20"/>
              </w:rPr>
            </w:pPr>
          </w:p>
        </w:tc>
        <w:tc>
          <w:tcPr>
            <w:tcW w:w="752" w:type="dxa"/>
            <w:tcBorders>
              <w:top w:val="single" w:sz="4" w:space="0" w:color="000000"/>
              <w:left w:val="single" w:sz="4" w:space="0" w:color="000000"/>
              <w:bottom w:val="single" w:sz="4" w:space="0" w:color="000000"/>
              <w:right w:val="nil"/>
            </w:tcBorders>
          </w:tcPr>
          <w:p w14:paraId="4B66F139" w14:textId="77777777" w:rsidR="00B66020" w:rsidRPr="00FF59ED" w:rsidRDefault="00B66020">
            <w:pPr>
              <w:snapToGrid w:val="0"/>
              <w:jc w:val="center"/>
              <w:rPr>
                <w:rFonts w:ascii="Times New Roman" w:hAnsi="Times New Roman" w:cs="Times New Roman"/>
                <w:sz w:val="20"/>
                <w:szCs w:val="20"/>
              </w:rPr>
            </w:pPr>
          </w:p>
        </w:tc>
        <w:tc>
          <w:tcPr>
            <w:tcW w:w="748" w:type="dxa"/>
            <w:tcBorders>
              <w:top w:val="single" w:sz="4" w:space="0" w:color="000000"/>
              <w:left w:val="single" w:sz="4" w:space="0" w:color="000000"/>
              <w:bottom w:val="single" w:sz="4" w:space="0" w:color="000000"/>
              <w:right w:val="nil"/>
            </w:tcBorders>
          </w:tcPr>
          <w:p w14:paraId="4740FB23"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22EF48FB"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50CF81CD" w14:textId="77777777" w:rsidR="00B66020" w:rsidRPr="00FF59ED" w:rsidRDefault="00B66020">
            <w:pPr>
              <w:snapToGrid w:val="0"/>
              <w:jc w:val="center"/>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43B36D4A" w14:textId="77777777" w:rsidR="00B66020" w:rsidRPr="00FF59ED" w:rsidRDefault="00B66020">
            <w:pPr>
              <w:snapToGrid w:val="0"/>
              <w:jc w:val="center"/>
              <w:rPr>
                <w:rFonts w:ascii="Times New Roman" w:hAnsi="Times New Roman" w:cs="Times New Roman"/>
                <w:sz w:val="20"/>
                <w:szCs w:val="20"/>
              </w:rPr>
            </w:pPr>
          </w:p>
        </w:tc>
      </w:tr>
      <w:tr w:rsidR="00B66020" w:rsidRPr="00FF59ED" w14:paraId="631659E9" w14:textId="77777777">
        <w:trPr>
          <w:trHeight w:val="409"/>
        </w:trPr>
        <w:tc>
          <w:tcPr>
            <w:tcW w:w="540" w:type="dxa"/>
            <w:tcBorders>
              <w:top w:val="single" w:sz="4" w:space="0" w:color="000000"/>
              <w:left w:val="single" w:sz="4" w:space="0" w:color="000000"/>
              <w:bottom w:val="single" w:sz="4" w:space="0" w:color="000000"/>
              <w:right w:val="nil"/>
            </w:tcBorders>
          </w:tcPr>
          <w:p w14:paraId="7227D7A3"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2</w:t>
            </w:r>
          </w:p>
        </w:tc>
        <w:tc>
          <w:tcPr>
            <w:tcW w:w="1800" w:type="dxa"/>
            <w:tcBorders>
              <w:top w:val="single" w:sz="4" w:space="0" w:color="000000"/>
              <w:left w:val="single" w:sz="4" w:space="0" w:color="000000"/>
              <w:bottom w:val="single" w:sz="4" w:space="0" w:color="000000"/>
              <w:right w:val="nil"/>
            </w:tcBorders>
          </w:tcPr>
          <w:p w14:paraId="7D8872AF" w14:textId="77777777" w:rsidR="00B66020" w:rsidRPr="00FF59ED" w:rsidRDefault="00B66020">
            <w:pPr>
              <w:snapToGrid w:val="0"/>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nil"/>
            </w:tcBorders>
          </w:tcPr>
          <w:p w14:paraId="76A4A81F" w14:textId="77777777" w:rsidR="00B66020" w:rsidRPr="00FF59ED" w:rsidRDefault="00B66020">
            <w:pPr>
              <w:snapToGrid w:val="0"/>
              <w:jc w:val="center"/>
              <w:rPr>
                <w:rFonts w:ascii="Times New Roman" w:hAnsi="Times New Roman" w:cs="Times New Roman"/>
                <w:sz w:val="20"/>
                <w:szCs w:val="20"/>
              </w:rPr>
            </w:pPr>
          </w:p>
        </w:tc>
        <w:tc>
          <w:tcPr>
            <w:tcW w:w="752" w:type="dxa"/>
            <w:tcBorders>
              <w:top w:val="single" w:sz="4" w:space="0" w:color="000000"/>
              <w:left w:val="single" w:sz="4" w:space="0" w:color="000000"/>
              <w:bottom w:val="single" w:sz="4" w:space="0" w:color="000000"/>
              <w:right w:val="nil"/>
            </w:tcBorders>
          </w:tcPr>
          <w:p w14:paraId="25D2938A" w14:textId="77777777" w:rsidR="00B66020" w:rsidRPr="00FF59ED" w:rsidRDefault="00B66020">
            <w:pPr>
              <w:snapToGrid w:val="0"/>
              <w:jc w:val="center"/>
              <w:rPr>
                <w:rFonts w:ascii="Times New Roman" w:hAnsi="Times New Roman" w:cs="Times New Roman"/>
                <w:sz w:val="20"/>
                <w:szCs w:val="20"/>
              </w:rPr>
            </w:pPr>
          </w:p>
        </w:tc>
        <w:tc>
          <w:tcPr>
            <w:tcW w:w="748" w:type="dxa"/>
            <w:tcBorders>
              <w:top w:val="single" w:sz="4" w:space="0" w:color="000000"/>
              <w:left w:val="single" w:sz="4" w:space="0" w:color="000000"/>
              <w:bottom w:val="single" w:sz="4" w:space="0" w:color="000000"/>
              <w:right w:val="nil"/>
            </w:tcBorders>
          </w:tcPr>
          <w:p w14:paraId="1A72ECBA"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45F05C02"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31069AA9" w14:textId="77777777" w:rsidR="00B66020" w:rsidRPr="00FF59ED" w:rsidRDefault="00B66020">
            <w:pPr>
              <w:snapToGrid w:val="0"/>
              <w:jc w:val="center"/>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65680861" w14:textId="77777777" w:rsidR="00B66020" w:rsidRPr="00FF59ED" w:rsidRDefault="00B66020">
            <w:pPr>
              <w:snapToGrid w:val="0"/>
              <w:jc w:val="center"/>
              <w:rPr>
                <w:rFonts w:ascii="Times New Roman" w:hAnsi="Times New Roman" w:cs="Times New Roman"/>
                <w:sz w:val="20"/>
                <w:szCs w:val="20"/>
              </w:rPr>
            </w:pPr>
          </w:p>
        </w:tc>
      </w:tr>
      <w:tr w:rsidR="00B66020" w:rsidRPr="00FF59ED" w14:paraId="023EFFE1" w14:textId="77777777">
        <w:trPr>
          <w:trHeight w:val="409"/>
        </w:trPr>
        <w:tc>
          <w:tcPr>
            <w:tcW w:w="540" w:type="dxa"/>
            <w:tcBorders>
              <w:top w:val="single" w:sz="4" w:space="0" w:color="000000"/>
              <w:left w:val="single" w:sz="4" w:space="0" w:color="000000"/>
              <w:bottom w:val="single" w:sz="4" w:space="0" w:color="000000"/>
              <w:right w:val="nil"/>
            </w:tcBorders>
          </w:tcPr>
          <w:p w14:paraId="6B843654"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w:t>
            </w:r>
          </w:p>
        </w:tc>
        <w:tc>
          <w:tcPr>
            <w:tcW w:w="1800" w:type="dxa"/>
            <w:tcBorders>
              <w:top w:val="single" w:sz="4" w:space="0" w:color="000000"/>
              <w:left w:val="single" w:sz="4" w:space="0" w:color="000000"/>
              <w:bottom w:val="single" w:sz="4" w:space="0" w:color="000000"/>
              <w:right w:val="nil"/>
            </w:tcBorders>
          </w:tcPr>
          <w:p w14:paraId="4A2529EE" w14:textId="77777777" w:rsidR="00B66020" w:rsidRPr="00FF59ED" w:rsidRDefault="00B66020">
            <w:pPr>
              <w:snapToGrid w:val="0"/>
              <w:jc w:val="center"/>
              <w:rPr>
                <w:rFonts w:ascii="Times New Roman" w:hAnsi="Times New Roman" w:cs="Times New Roman"/>
                <w:sz w:val="20"/>
                <w:szCs w:val="20"/>
              </w:rPr>
            </w:pPr>
          </w:p>
        </w:tc>
        <w:tc>
          <w:tcPr>
            <w:tcW w:w="1200" w:type="dxa"/>
            <w:tcBorders>
              <w:top w:val="single" w:sz="4" w:space="0" w:color="000000"/>
              <w:left w:val="single" w:sz="4" w:space="0" w:color="000000"/>
              <w:bottom w:val="single" w:sz="4" w:space="0" w:color="000000"/>
              <w:right w:val="nil"/>
            </w:tcBorders>
          </w:tcPr>
          <w:p w14:paraId="0EC65B37" w14:textId="77777777" w:rsidR="00B66020" w:rsidRPr="00FF59ED" w:rsidRDefault="00B66020">
            <w:pPr>
              <w:snapToGrid w:val="0"/>
              <w:jc w:val="center"/>
              <w:rPr>
                <w:rFonts w:ascii="Times New Roman" w:hAnsi="Times New Roman" w:cs="Times New Roman"/>
                <w:sz w:val="20"/>
                <w:szCs w:val="20"/>
              </w:rPr>
            </w:pPr>
          </w:p>
        </w:tc>
        <w:tc>
          <w:tcPr>
            <w:tcW w:w="752" w:type="dxa"/>
            <w:tcBorders>
              <w:top w:val="single" w:sz="4" w:space="0" w:color="000000"/>
              <w:left w:val="single" w:sz="4" w:space="0" w:color="000000"/>
              <w:bottom w:val="single" w:sz="4" w:space="0" w:color="000000"/>
              <w:right w:val="nil"/>
            </w:tcBorders>
          </w:tcPr>
          <w:p w14:paraId="6AA618F5" w14:textId="77777777" w:rsidR="00B66020" w:rsidRPr="00FF59ED" w:rsidRDefault="00B66020">
            <w:pPr>
              <w:snapToGrid w:val="0"/>
              <w:jc w:val="center"/>
              <w:rPr>
                <w:rFonts w:ascii="Times New Roman" w:hAnsi="Times New Roman" w:cs="Times New Roman"/>
                <w:sz w:val="20"/>
                <w:szCs w:val="20"/>
              </w:rPr>
            </w:pPr>
          </w:p>
        </w:tc>
        <w:tc>
          <w:tcPr>
            <w:tcW w:w="748" w:type="dxa"/>
            <w:tcBorders>
              <w:top w:val="single" w:sz="4" w:space="0" w:color="000000"/>
              <w:left w:val="single" w:sz="4" w:space="0" w:color="000000"/>
              <w:bottom w:val="single" w:sz="4" w:space="0" w:color="000000"/>
              <w:right w:val="nil"/>
            </w:tcBorders>
          </w:tcPr>
          <w:p w14:paraId="01184FE4"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1CBD8BFD"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2EB01831" w14:textId="77777777" w:rsidR="00B66020" w:rsidRPr="00FF59ED" w:rsidRDefault="00B66020">
            <w:pPr>
              <w:snapToGrid w:val="0"/>
              <w:jc w:val="center"/>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349CE662" w14:textId="77777777" w:rsidR="00B66020" w:rsidRPr="00FF59ED" w:rsidRDefault="00B66020">
            <w:pPr>
              <w:snapToGrid w:val="0"/>
              <w:jc w:val="center"/>
              <w:rPr>
                <w:rFonts w:ascii="Times New Roman" w:hAnsi="Times New Roman" w:cs="Times New Roman"/>
                <w:sz w:val="20"/>
                <w:szCs w:val="20"/>
              </w:rPr>
            </w:pPr>
          </w:p>
        </w:tc>
      </w:tr>
      <w:tr w:rsidR="00B66020" w:rsidRPr="00FF59ED" w14:paraId="0377CC24" w14:textId="77777777">
        <w:trPr>
          <w:trHeight w:val="430"/>
        </w:trPr>
        <w:tc>
          <w:tcPr>
            <w:tcW w:w="540" w:type="dxa"/>
            <w:tcBorders>
              <w:top w:val="single" w:sz="4" w:space="0" w:color="000000"/>
              <w:left w:val="single" w:sz="4" w:space="0" w:color="000000"/>
              <w:bottom w:val="single" w:sz="4" w:space="0" w:color="000000"/>
              <w:right w:val="nil"/>
            </w:tcBorders>
          </w:tcPr>
          <w:p w14:paraId="45EB1465" w14:textId="77777777" w:rsidR="00B66020" w:rsidRPr="00FF59ED" w:rsidRDefault="00B66020">
            <w:pPr>
              <w:snapToGrid w:val="0"/>
              <w:jc w:val="center"/>
              <w:rPr>
                <w:rFonts w:ascii="Times New Roman" w:hAnsi="Times New Roman" w:cs="Times New Roman"/>
                <w:sz w:val="20"/>
                <w:szCs w:val="20"/>
              </w:rPr>
            </w:pPr>
          </w:p>
        </w:tc>
        <w:tc>
          <w:tcPr>
            <w:tcW w:w="1800" w:type="dxa"/>
            <w:tcBorders>
              <w:top w:val="single" w:sz="4" w:space="0" w:color="000000"/>
              <w:left w:val="single" w:sz="4" w:space="0" w:color="000000"/>
              <w:bottom w:val="single" w:sz="4" w:space="0" w:color="000000"/>
              <w:right w:val="nil"/>
            </w:tcBorders>
          </w:tcPr>
          <w:p w14:paraId="667A4AFC" w14:textId="77777777" w:rsidR="00B66020" w:rsidRPr="00FF59ED" w:rsidRDefault="00B66020">
            <w:pPr>
              <w:snapToGrid w:val="0"/>
              <w:jc w:val="center"/>
              <w:rPr>
                <w:rFonts w:ascii="Times New Roman" w:hAnsi="Times New Roman" w:cs="Times New Roman"/>
                <w:sz w:val="20"/>
                <w:szCs w:val="20"/>
              </w:rPr>
            </w:pPr>
            <w:r w:rsidRPr="00FF59ED">
              <w:rPr>
                <w:rFonts w:ascii="Times New Roman" w:hAnsi="Times New Roman" w:cs="Times New Roman"/>
                <w:sz w:val="20"/>
                <w:szCs w:val="20"/>
              </w:rPr>
              <w:t>TOTAL</w:t>
            </w:r>
          </w:p>
        </w:tc>
        <w:tc>
          <w:tcPr>
            <w:tcW w:w="1200" w:type="dxa"/>
            <w:tcBorders>
              <w:top w:val="single" w:sz="4" w:space="0" w:color="000000"/>
              <w:left w:val="single" w:sz="4" w:space="0" w:color="000000"/>
              <w:bottom w:val="single" w:sz="4" w:space="0" w:color="000000"/>
              <w:right w:val="nil"/>
            </w:tcBorders>
          </w:tcPr>
          <w:p w14:paraId="7C9B8800" w14:textId="77777777" w:rsidR="00B66020" w:rsidRPr="00FF59ED" w:rsidRDefault="00B66020">
            <w:pPr>
              <w:snapToGrid w:val="0"/>
              <w:jc w:val="center"/>
              <w:rPr>
                <w:rFonts w:ascii="Times New Roman" w:hAnsi="Times New Roman" w:cs="Times New Roman"/>
                <w:sz w:val="20"/>
                <w:szCs w:val="20"/>
              </w:rPr>
            </w:pPr>
          </w:p>
        </w:tc>
        <w:tc>
          <w:tcPr>
            <w:tcW w:w="752" w:type="dxa"/>
            <w:tcBorders>
              <w:top w:val="single" w:sz="4" w:space="0" w:color="000000"/>
              <w:left w:val="single" w:sz="4" w:space="0" w:color="000000"/>
              <w:bottom w:val="single" w:sz="4" w:space="0" w:color="000000"/>
              <w:right w:val="nil"/>
            </w:tcBorders>
          </w:tcPr>
          <w:p w14:paraId="75BD5BC3" w14:textId="77777777" w:rsidR="00B66020" w:rsidRPr="00FF59ED" w:rsidRDefault="00B66020">
            <w:pPr>
              <w:snapToGrid w:val="0"/>
              <w:jc w:val="center"/>
              <w:rPr>
                <w:rFonts w:ascii="Times New Roman" w:hAnsi="Times New Roman" w:cs="Times New Roman"/>
                <w:sz w:val="20"/>
                <w:szCs w:val="20"/>
              </w:rPr>
            </w:pPr>
          </w:p>
        </w:tc>
        <w:tc>
          <w:tcPr>
            <w:tcW w:w="748" w:type="dxa"/>
            <w:tcBorders>
              <w:top w:val="single" w:sz="4" w:space="0" w:color="000000"/>
              <w:left w:val="single" w:sz="4" w:space="0" w:color="000000"/>
              <w:bottom w:val="single" w:sz="4" w:space="0" w:color="000000"/>
              <w:right w:val="nil"/>
            </w:tcBorders>
          </w:tcPr>
          <w:p w14:paraId="7C763A1A"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5E9FF7CC" w14:textId="77777777" w:rsidR="00B66020" w:rsidRPr="00FF59ED" w:rsidRDefault="00B66020">
            <w:pPr>
              <w:snapToGrid w:val="0"/>
              <w:jc w:val="center"/>
              <w:rPr>
                <w:rFonts w:ascii="Times New Roman" w:hAnsi="Times New Roman" w:cs="Times New Roman"/>
                <w:sz w:val="20"/>
                <w:szCs w:val="20"/>
              </w:rPr>
            </w:pPr>
          </w:p>
        </w:tc>
        <w:tc>
          <w:tcPr>
            <w:tcW w:w="1620" w:type="dxa"/>
            <w:tcBorders>
              <w:top w:val="single" w:sz="4" w:space="0" w:color="000000"/>
              <w:left w:val="single" w:sz="4" w:space="0" w:color="000000"/>
              <w:bottom w:val="single" w:sz="4" w:space="0" w:color="000000"/>
              <w:right w:val="nil"/>
            </w:tcBorders>
          </w:tcPr>
          <w:p w14:paraId="39F22CCB" w14:textId="77777777" w:rsidR="00B66020" w:rsidRPr="00FF59ED" w:rsidRDefault="00B66020">
            <w:pPr>
              <w:snapToGrid w:val="0"/>
              <w:jc w:val="center"/>
              <w:rPr>
                <w:rFonts w:ascii="Times New Roman" w:hAnsi="Times New Roman" w:cs="Times New Roman"/>
                <w:sz w:val="20"/>
                <w:szCs w:val="20"/>
              </w:rPr>
            </w:pPr>
          </w:p>
        </w:tc>
        <w:tc>
          <w:tcPr>
            <w:tcW w:w="1160" w:type="dxa"/>
            <w:tcBorders>
              <w:top w:val="single" w:sz="4" w:space="0" w:color="000000"/>
              <w:left w:val="single" w:sz="4" w:space="0" w:color="000000"/>
              <w:bottom w:val="single" w:sz="4" w:space="0" w:color="000000"/>
              <w:right w:val="single" w:sz="4" w:space="0" w:color="000000"/>
            </w:tcBorders>
          </w:tcPr>
          <w:p w14:paraId="1AAD3FDD" w14:textId="77777777" w:rsidR="00B66020" w:rsidRPr="00FF59ED" w:rsidRDefault="00B66020">
            <w:pPr>
              <w:snapToGrid w:val="0"/>
              <w:jc w:val="center"/>
              <w:rPr>
                <w:rFonts w:ascii="Times New Roman" w:hAnsi="Times New Roman" w:cs="Times New Roman"/>
                <w:sz w:val="20"/>
                <w:szCs w:val="20"/>
              </w:rPr>
            </w:pPr>
          </w:p>
        </w:tc>
      </w:tr>
    </w:tbl>
    <w:p w14:paraId="25DF462A" w14:textId="77777777" w:rsidR="00B66020" w:rsidRPr="00FF59ED" w:rsidRDefault="00B66020" w:rsidP="009B7EE9">
      <w:pPr>
        <w:jc w:val="center"/>
        <w:rPr>
          <w:rFonts w:ascii="Times New Roman" w:hAnsi="Times New Roman" w:cs="Times New Roman"/>
          <w:sz w:val="20"/>
          <w:szCs w:val="20"/>
        </w:rPr>
      </w:pPr>
    </w:p>
    <w:p w14:paraId="01937EDF" w14:textId="77777777" w:rsidR="00B66020" w:rsidRPr="00FF59ED" w:rsidRDefault="00B66020" w:rsidP="009B7EE9">
      <w:pPr>
        <w:jc w:val="center"/>
        <w:rPr>
          <w:rFonts w:ascii="Times New Roman" w:hAnsi="Times New Roman" w:cs="Times New Roman"/>
          <w:sz w:val="20"/>
          <w:szCs w:val="20"/>
        </w:rPr>
      </w:pPr>
    </w:p>
    <w:p w14:paraId="1276DAAD" w14:textId="77777777" w:rsidR="00B66020" w:rsidRPr="00FF59ED" w:rsidRDefault="00B66020" w:rsidP="009B7EE9">
      <w:pPr>
        <w:autoSpaceDE w:val="0"/>
        <w:rPr>
          <w:rFonts w:ascii="Times New Roman" w:hAnsi="Times New Roman" w:cs="Times New Roman"/>
          <w:sz w:val="20"/>
          <w:szCs w:val="20"/>
        </w:rPr>
      </w:pPr>
      <w:r w:rsidRPr="00FF59ED">
        <w:rPr>
          <w:rFonts w:ascii="Times New Roman" w:hAnsi="Times New Roman" w:cs="Times New Roman"/>
          <w:spacing w:val="-1"/>
          <w:sz w:val="20"/>
          <w:szCs w:val="20"/>
        </w:rPr>
        <w:t>Operator economic</w:t>
      </w:r>
      <w:r w:rsidRPr="00FF59ED">
        <w:rPr>
          <w:rFonts w:ascii="Times New Roman" w:hAnsi="Times New Roman" w:cs="Times New Roman"/>
          <w:sz w:val="20"/>
          <w:szCs w:val="20"/>
        </w:rPr>
        <w:t>,</w:t>
      </w:r>
    </w:p>
    <w:p w14:paraId="74AFD206" w14:textId="77777777" w:rsidR="00B66020" w:rsidRPr="00FF59ED" w:rsidRDefault="00B66020" w:rsidP="009B7EE9">
      <w:pPr>
        <w:rPr>
          <w:rFonts w:ascii="Times New Roman" w:hAnsi="Times New Roman" w:cs="Times New Roman"/>
          <w:sz w:val="20"/>
          <w:szCs w:val="20"/>
        </w:rPr>
      </w:pPr>
      <w:r w:rsidRPr="00FF59ED">
        <w:rPr>
          <w:rFonts w:ascii="Times New Roman" w:hAnsi="Times New Roman" w:cs="Times New Roman"/>
          <w:sz w:val="20"/>
          <w:szCs w:val="20"/>
        </w:rPr>
        <w:t>................................................</w:t>
      </w:r>
    </w:p>
    <w:p w14:paraId="181917D9" w14:textId="77777777" w:rsidR="00B66020" w:rsidRPr="00FF59ED" w:rsidRDefault="00B66020" w:rsidP="009B7EE9">
      <w:pPr>
        <w:rPr>
          <w:rFonts w:ascii="Times New Roman" w:hAnsi="Times New Roman" w:cs="Times New Roman"/>
          <w:i/>
          <w:sz w:val="20"/>
          <w:szCs w:val="20"/>
        </w:rPr>
      </w:pPr>
      <w:r w:rsidRPr="00FF59ED">
        <w:rPr>
          <w:rFonts w:ascii="Times New Roman" w:hAnsi="Times New Roman" w:cs="Times New Roman"/>
          <w:i/>
          <w:sz w:val="20"/>
          <w:szCs w:val="20"/>
        </w:rPr>
        <w:t>(semnătura autorizată)</w:t>
      </w:r>
    </w:p>
    <w:p w14:paraId="15B48BAB" w14:textId="77777777" w:rsidR="00B66020" w:rsidRPr="00FF59ED" w:rsidRDefault="00B66020" w:rsidP="009B7EE9">
      <w:pPr>
        <w:ind w:firstLine="720"/>
        <w:rPr>
          <w:rFonts w:ascii="Times New Roman" w:hAnsi="Times New Roman" w:cs="Times New Roman"/>
          <w:sz w:val="20"/>
          <w:szCs w:val="20"/>
        </w:rPr>
      </w:pPr>
    </w:p>
    <w:p w14:paraId="4A5EDC90" w14:textId="77777777" w:rsidR="00B66020" w:rsidRPr="00FF59ED" w:rsidRDefault="00B66020" w:rsidP="009B7EE9">
      <w:pPr>
        <w:ind w:firstLine="720"/>
        <w:rPr>
          <w:rFonts w:ascii="Times New Roman" w:hAnsi="Times New Roman" w:cs="Times New Roman"/>
          <w:sz w:val="20"/>
          <w:szCs w:val="20"/>
        </w:rPr>
      </w:pPr>
    </w:p>
    <w:p w14:paraId="3440580E" w14:textId="77777777" w:rsidR="00B66020" w:rsidRPr="00FF59ED" w:rsidRDefault="00B66020" w:rsidP="00190288">
      <w:pPr>
        <w:rPr>
          <w:rFonts w:ascii="Times New Roman" w:hAnsi="Times New Roman" w:cs="Times New Roman"/>
          <w:spacing w:val="-1"/>
          <w:sz w:val="20"/>
          <w:szCs w:val="20"/>
        </w:rPr>
      </w:pPr>
    </w:p>
    <w:p w14:paraId="237EDF77" w14:textId="2609DAE5" w:rsidR="00B66020" w:rsidRDefault="00B66020" w:rsidP="00190288">
      <w:pPr>
        <w:rPr>
          <w:rFonts w:ascii="Times New Roman" w:hAnsi="Times New Roman" w:cs="Times New Roman"/>
          <w:spacing w:val="-1"/>
          <w:sz w:val="20"/>
          <w:szCs w:val="20"/>
        </w:rPr>
      </w:pPr>
    </w:p>
    <w:p w14:paraId="631F4893" w14:textId="77777777" w:rsidR="00925E7A" w:rsidRPr="00FF59ED" w:rsidRDefault="00925E7A" w:rsidP="00190288">
      <w:pPr>
        <w:rPr>
          <w:rFonts w:ascii="Times New Roman" w:hAnsi="Times New Roman" w:cs="Times New Roman"/>
          <w:spacing w:val="-1"/>
          <w:sz w:val="20"/>
          <w:szCs w:val="20"/>
        </w:rPr>
      </w:pPr>
    </w:p>
    <w:p w14:paraId="554F8B8E" w14:textId="37868C1F" w:rsidR="00B66020" w:rsidRPr="00FF59ED" w:rsidRDefault="00B66020" w:rsidP="00F765E0">
      <w:pPr>
        <w:keepNext/>
        <w:keepLines/>
        <w:spacing w:before="200" w:after="0" w:line="240" w:lineRule="auto"/>
        <w:jc w:val="right"/>
        <w:outlineLvl w:val="1"/>
        <w:rPr>
          <w:rFonts w:ascii="Times New Roman" w:hAnsi="Times New Roman" w:cs="Times New Roman"/>
          <w:b/>
          <w:bCs/>
          <w:noProof/>
          <w:sz w:val="20"/>
          <w:szCs w:val="20"/>
        </w:rPr>
      </w:pPr>
      <w:r w:rsidRPr="00FF59ED">
        <w:rPr>
          <w:rFonts w:ascii="Times New Roman" w:hAnsi="Times New Roman" w:cs="Times New Roman"/>
          <w:b/>
          <w:bCs/>
          <w:noProof/>
          <w:sz w:val="20"/>
          <w:szCs w:val="20"/>
        </w:rPr>
        <w:t xml:space="preserve">Formularul </w:t>
      </w:r>
      <w:r w:rsidR="004B2F10">
        <w:rPr>
          <w:rFonts w:ascii="Times New Roman" w:hAnsi="Times New Roman" w:cs="Times New Roman"/>
          <w:b/>
          <w:bCs/>
          <w:noProof/>
          <w:sz w:val="20"/>
          <w:szCs w:val="20"/>
        </w:rPr>
        <w:t>3</w:t>
      </w:r>
    </w:p>
    <w:p w14:paraId="67A9B0AF" w14:textId="77777777" w:rsidR="00B66020" w:rsidRPr="00FF59ED" w:rsidRDefault="00B66020" w:rsidP="00F765E0">
      <w:pPr>
        <w:spacing w:after="0" w:line="240" w:lineRule="auto"/>
        <w:rPr>
          <w:rFonts w:ascii="Times New Roman" w:hAnsi="Times New Roman" w:cs="Times New Roman"/>
          <w:b/>
          <w:noProof/>
          <w:sz w:val="20"/>
          <w:szCs w:val="20"/>
        </w:rPr>
      </w:pPr>
      <w:r w:rsidRPr="00FF59ED">
        <w:rPr>
          <w:rFonts w:ascii="Times New Roman" w:hAnsi="Times New Roman" w:cs="Times New Roman"/>
          <w:noProof/>
          <w:sz w:val="20"/>
          <w:szCs w:val="20"/>
        </w:rPr>
        <w:t xml:space="preserve">       DENUMIRE OFERTANT</w:t>
      </w:r>
      <w:r w:rsidRPr="00FF59ED">
        <w:rPr>
          <w:rFonts w:ascii="Times New Roman" w:hAnsi="Times New Roman" w:cs="Times New Roman"/>
          <w:b/>
          <w:noProof/>
          <w:sz w:val="20"/>
          <w:szCs w:val="20"/>
        </w:rPr>
        <w:t xml:space="preserve"> </w:t>
      </w:r>
    </w:p>
    <w:p w14:paraId="73EC0B34" w14:textId="77777777" w:rsidR="00B66020" w:rsidRPr="00FF59ED" w:rsidRDefault="00B66020" w:rsidP="00F765E0">
      <w:pPr>
        <w:spacing w:after="0" w:line="240" w:lineRule="auto"/>
        <w:rPr>
          <w:rFonts w:ascii="Times New Roman" w:hAnsi="Times New Roman" w:cs="Times New Roman"/>
          <w:noProof/>
          <w:sz w:val="20"/>
          <w:szCs w:val="20"/>
        </w:rPr>
      </w:pPr>
    </w:p>
    <w:p w14:paraId="4176BDBB" w14:textId="77777777" w:rsidR="00B66020" w:rsidRPr="00FF59ED" w:rsidRDefault="00B66020" w:rsidP="00F765E0">
      <w:pPr>
        <w:autoSpaceDE w:val="0"/>
        <w:autoSpaceDN w:val="0"/>
        <w:adjustRightInd w:val="0"/>
        <w:spacing w:after="0" w:line="240" w:lineRule="auto"/>
        <w:jc w:val="center"/>
        <w:rPr>
          <w:rFonts w:ascii="Times New Roman" w:hAnsi="Times New Roman" w:cs="Times New Roman"/>
          <w:b/>
          <w:bCs/>
          <w:noProof/>
          <w:sz w:val="20"/>
          <w:szCs w:val="20"/>
        </w:rPr>
      </w:pPr>
      <w:r w:rsidRPr="00FF59ED">
        <w:rPr>
          <w:rFonts w:ascii="Times New Roman" w:hAnsi="Times New Roman" w:cs="Times New Roman"/>
          <w:b/>
          <w:bCs/>
          <w:noProof/>
          <w:sz w:val="20"/>
          <w:szCs w:val="20"/>
        </w:rPr>
        <w:t xml:space="preserve">DECLARAŢIE </w:t>
      </w:r>
    </w:p>
    <w:p w14:paraId="035981E2" w14:textId="77777777" w:rsidR="00B66020" w:rsidRPr="00FF59ED" w:rsidRDefault="00B66020" w:rsidP="00F765E0">
      <w:pPr>
        <w:autoSpaceDE w:val="0"/>
        <w:autoSpaceDN w:val="0"/>
        <w:adjustRightInd w:val="0"/>
        <w:spacing w:after="0" w:line="240" w:lineRule="auto"/>
        <w:jc w:val="center"/>
        <w:rPr>
          <w:rFonts w:ascii="Times New Roman" w:hAnsi="Times New Roman" w:cs="Times New Roman"/>
          <w:b/>
          <w:bCs/>
          <w:noProof/>
          <w:sz w:val="20"/>
          <w:szCs w:val="20"/>
        </w:rPr>
      </w:pPr>
      <w:r w:rsidRPr="00FF59ED">
        <w:rPr>
          <w:rFonts w:ascii="Times New Roman" w:hAnsi="Times New Roman" w:cs="Times New Roman"/>
          <w:b/>
          <w:bCs/>
          <w:noProof/>
          <w:sz w:val="20"/>
          <w:szCs w:val="20"/>
        </w:rPr>
        <w:t>privind neîncadrarea în situaţiile prevazute la art. 60 din Legea nr. 98/2016 privind achizițiile publice</w:t>
      </w:r>
    </w:p>
    <w:p w14:paraId="1BD87181"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noProof/>
          <w:sz w:val="20"/>
          <w:szCs w:val="20"/>
        </w:rPr>
      </w:pPr>
      <w:r w:rsidRPr="00FF59ED">
        <w:rPr>
          <w:rFonts w:ascii="Times New Roman" w:hAnsi="Times New Roman" w:cs="Times New Roman"/>
          <w:noProof/>
          <w:sz w:val="20"/>
          <w:szCs w:val="20"/>
        </w:rPr>
        <w:t xml:space="preserve">   </w:t>
      </w:r>
    </w:p>
    <w:p w14:paraId="59871064"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noProof/>
          <w:sz w:val="20"/>
          <w:szCs w:val="20"/>
        </w:rPr>
      </w:pPr>
    </w:p>
    <w:p w14:paraId="2D8CC4D0" w14:textId="77777777" w:rsidR="00B66020" w:rsidRPr="00FF59ED" w:rsidRDefault="00B66020" w:rsidP="00F765E0">
      <w:pPr>
        <w:spacing w:after="0" w:line="240" w:lineRule="auto"/>
        <w:jc w:val="both"/>
        <w:rPr>
          <w:rFonts w:ascii="Times New Roman" w:hAnsi="Times New Roman" w:cs="Times New Roman"/>
          <w:noProof/>
          <w:sz w:val="20"/>
          <w:szCs w:val="20"/>
        </w:rPr>
      </w:pPr>
      <w:r w:rsidRPr="00FF59ED">
        <w:rPr>
          <w:rFonts w:ascii="Times New Roman" w:hAnsi="Times New Roman" w:cs="Times New Roman"/>
          <w:noProof/>
          <w:sz w:val="20"/>
          <w:szCs w:val="20"/>
        </w:rPr>
        <w:t xml:space="preserve">Subsemnatul/a …………………….. (nume şi prenume în clar ale persoanei autorizate să semneze oferta), reprezentant împuternicit al ............................................. (denumirea operatorului economic), declar pe propria răspundere (sub sancţiunile aplicate faptei de fals în acte publice) faptul că la procedura </w:t>
      </w:r>
      <w:r>
        <w:rPr>
          <w:rFonts w:ascii="Times New Roman" w:hAnsi="Times New Roman" w:cs="Times New Roman"/>
          <w:noProof/>
          <w:sz w:val="20"/>
          <w:szCs w:val="20"/>
        </w:rPr>
        <w:t>……………………</w:t>
      </w:r>
      <w:r w:rsidRPr="00FF59ED">
        <w:rPr>
          <w:rFonts w:ascii="Times New Roman" w:hAnsi="Times New Roman" w:cs="Times New Roman"/>
          <w:noProof/>
          <w:sz w:val="20"/>
          <w:szCs w:val="20"/>
        </w:rPr>
        <w:t xml:space="preserve"> iniţiată de către ……………………………………………………………………, în vederea atribuirii contractului având ca obiect achiziţia </w:t>
      </w:r>
      <w:r w:rsidRPr="00FF59ED">
        <w:rPr>
          <w:rFonts w:ascii="Times New Roman" w:hAnsi="Times New Roman" w:cs="Times New Roman"/>
          <w:bCs/>
          <w:iCs/>
          <w:sz w:val="20"/>
          <w:szCs w:val="20"/>
          <w:lang w:val="fr-FR"/>
        </w:rPr>
        <w:t>………………………………………………………..</w:t>
      </w:r>
      <w:r w:rsidRPr="00FF59ED">
        <w:rPr>
          <w:rFonts w:ascii="Times New Roman" w:hAnsi="Times New Roman" w:cs="Times New Roman"/>
          <w:noProof/>
          <w:sz w:val="20"/>
          <w:szCs w:val="20"/>
        </w:rPr>
        <w:t xml:space="preserve">, cod. CPV </w:t>
      </w:r>
      <w:r w:rsidRPr="00FF59ED">
        <w:rPr>
          <w:rFonts w:ascii="Times New Roman" w:hAnsi="Times New Roman" w:cs="Times New Roman"/>
          <w:sz w:val="20"/>
          <w:szCs w:val="20"/>
          <w:lang w:eastAsia="ro-RO"/>
        </w:rPr>
        <w:t>………………</w:t>
      </w:r>
      <w:r w:rsidRPr="00FF59ED">
        <w:rPr>
          <w:rFonts w:ascii="Times New Roman" w:hAnsi="Times New Roman" w:cs="Times New Roman"/>
          <w:sz w:val="20"/>
          <w:szCs w:val="20"/>
        </w:rPr>
        <w:t>,</w:t>
      </w:r>
      <w:r w:rsidRPr="00FF59ED">
        <w:rPr>
          <w:rFonts w:ascii="Times New Roman" w:hAnsi="Times New Roman" w:cs="Times New Roman"/>
          <w:noProof/>
          <w:sz w:val="20"/>
          <w:szCs w:val="20"/>
        </w:rPr>
        <w:t>din data de .............. (zi/lună/an), nu ne aflăm în situațiile prevăzute la art. 60 alin. (1) din Legea nr. 98/2016 privind achizițiile publice, referitoare la conflictul de interese, cum ar fi:</w:t>
      </w:r>
    </w:p>
    <w:p w14:paraId="0C673C67"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sz w:val="20"/>
          <w:szCs w:val="20"/>
        </w:rPr>
      </w:pPr>
      <w:r w:rsidRPr="00FF59ED">
        <w:rPr>
          <w:rFonts w:ascii="Times New Roman" w:hAnsi="Times New Roman" w:cs="Times New Roman"/>
          <w:sz w:val="20"/>
          <w:szCs w:val="20"/>
        </w:rPr>
        <w:t>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6F84F0EA"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sz w:val="20"/>
          <w:szCs w:val="20"/>
        </w:rPr>
      </w:pPr>
      <w:r w:rsidRPr="00FF59ED">
        <w:rPr>
          <w:rFonts w:ascii="Times New Roman" w:hAnsi="Times New Roman" w:cs="Times New Roman"/>
          <w:sz w:val="20"/>
          <w:szCs w:val="20"/>
        </w:rPr>
        <w:t>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A1B355F"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sz w:val="20"/>
          <w:szCs w:val="20"/>
        </w:rPr>
      </w:pPr>
      <w:r w:rsidRPr="00FF59ED">
        <w:rPr>
          <w:rFonts w:ascii="Times New Roman" w:hAnsi="Times New Roman" w:cs="Times New Roman"/>
          <w:sz w:val="20"/>
          <w:szCs w:val="20"/>
        </w:rPr>
        <w:t>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60DB5ACC"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sz w:val="20"/>
          <w:szCs w:val="20"/>
        </w:rPr>
      </w:pPr>
      <w:r w:rsidRPr="00FF59ED">
        <w:rPr>
          <w:rFonts w:ascii="Times New Roman" w:hAnsi="Times New Roman" w:cs="Times New Roman"/>
          <w:sz w:val="20"/>
          <w:szCs w:val="20"/>
        </w:rPr>
        <w:t>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A37236B"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sz w:val="20"/>
          <w:szCs w:val="20"/>
        </w:rPr>
      </w:pPr>
      <w:r w:rsidRPr="00FF59ED">
        <w:rPr>
          <w:rFonts w:ascii="Times New Roman" w:hAnsi="Times New Roman" w:cs="Times New Roman"/>
          <w:sz w:val="20"/>
          <w:szCs w:val="20"/>
        </w:rPr>
        <w:t>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0569B83" w14:textId="77777777" w:rsidR="00B66020" w:rsidRPr="00FF59ED" w:rsidRDefault="00B66020" w:rsidP="00F765E0">
      <w:pPr>
        <w:autoSpaceDE w:val="0"/>
        <w:autoSpaceDN w:val="0"/>
        <w:adjustRightInd w:val="0"/>
        <w:spacing w:after="0" w:line="240" w:lineRule="auto"/>
        <w:jc w:val="both"/>
        <w:rPr>
          <w:rFonts w:ascii="Times New Roman" w:hAnsi="Times New Roman" w:cs="Times New Roman"/>
          <w:sz w:val="20"/>
          <w:szCs w:val="20"/>
        </w:rPr>
      </w:pPr>
    </w:p>
    <w:p w14:paraId="6598A9AF" w14:textId="77777777" w:rsidR="00B66020" w:rsidRPr="00FF59ED" w:rsidRDefault="00B66020" w:rsidP="00F765E0">
      <w:pPr>
        <w:spacing w:after="0" w:line="240" w:lineRule="auto"/>
        <w:rPr>
          <w:rFonts w:ascii="Times New Roman" w:hAnsi="Times New Roman" w:cs="Times New Roman"/>
          <w:b/>
          <w:noProof/>
          <w:sz w:val="20"/>
          <w:szCs w:val="20"/>
          <w:u w:val="single"/>
        </w:rPr>
      </w:pPr>
      <w:r w:rsidRPr="00FF59ED">
        <w:rPr>
          <w:rFonts w:ascii="Times New Roman" w:hAnsi="Times New Roman" w:cs="Times New Roman"/>
          <w:b/>
          <w:noProof/>
          <w:sz w:val="20"/>
          <w:szCs w:val="20"/>
          <w:u w:val="single"/>
        </w:rPr>
        <w:t>Persoane cu funcţii de decizie:</w:t>
      </w:r>
    </w:p>
    <w:p w14:paraId="2CB28826" w14:textId="77777777" w:rsidR="00B66020" w:rsidRPr="00FF59ED" w:rsidRDefault="00B66020" w:rsidP="00F765E0">
      <w:pPr>
        <w:spacing w:after="0" w:line="240" w:lineRule="auto"/>
        <w:rPr>
          <w:rFonts w:ascii="Times New Roman" w:hAnsi="Times New Roman" w:cs="Times New Roman"/>
          <w:b/>
          <w:noProof/>
          <w:sz w:val="20"/>
          <w:szCs w:val="20"/>
          <w:u w:val="single"/>
        </w:rPr>
      </w:pPr>
    </w:p>
    <w:p w14:paraId="7A237624"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Dr. Diana Mihaela Ciuc - Manager</w:t>
      </w:r>
    </w:p>
    <w:p w14:paraId="3D784634"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Dr. Gabi Valeriu Dinca - Director Medical</w:t>
      </w:r>
    </w:p>
    <w:p w14:paraId="4A2A0DEF"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Ec. Maria Ene - Director Financiar Contabil</w:t>
      </w:r>
    </w:p>
    <w:p w14:paraId="4A6569E2"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Sgindar Georgiana - Director Ingrijiri Medicale</w:t>
      </w:r>
    </w:p>
    <w:p w14:paraId="2F9BD7B2"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Ec. Dragos Dinca - Compartiment Achizitii Publice si Contractare</w:t>
      </w:r>
    </w:p>
    <w:p w14:paraId="4113776C" w14:textId="5734E9A2" w:rsidR="00DC1233" w:rsidRDefault="00DC1233" w:rsidP="00DC1233">
      <w:pPr>
        <w:autoSpaceDE w:val="0"/>
        <w:autoSpaceDN w:val="0"/>
        <w:adjustRightInd w:val="0"/>
        <w:spacing w:after="0" w:line="240" w:lineRule="auto"/>
        <w:ind w:firstLine="720"/>
        <w:jc w:val="both"/>
        <w:rPr>
          <w:rFonts w:ascii="Times New Roman" w:hAnsi="Times New Roman" w:cs="Times New Roman"/>
          <w:b/>
          <w:bCs/>
          <w:iCs/>
          <w:sz w:val="20"/>
          <w:szCs w:val="20"/>
        </w:rPr>
      </w:pPr>
      <w:r w:rsidRPr="00DC1233">
        <w:rPr>
          <w:rFonts w:ascii="Times New Roman" w:hAnsi="Times New Roman" w:cs="Times New Roman"/>
          <w:b/>
          <w:bCs/>
          <w:iCs/>
          <w:sz w:val="20"/>
          <w:szCs w:val="20"/>
        </w:rPr>
        <w:t xml:space="preserve">Petre Danci </w:t>
      </w:r>
      <w:r>
        <w:rPr>
          <w:rFonts w:ascii="Times New Roman" w:hAnsi="Times New Roman" w:cs="Times New Roman"/>
          <w:b/>
          <w:bCs/>
          <w:iCs/>
          <w:sz w:val="20"/>
          <w:szCs w:val="20"/>
        </w:rPr>
        <w:t>–</w:t>
      </w:r>
      <w:r w:rsidRPr="00DC1233">
        <w:rPr>
          <w:rFonts w:ascii="Times New Roman" w:hAnsi="Times New Roman" w:cs="Times New Roman"/>
          <w:b/>
          <w:bCs/>
          <w:iCs/>
          <w:sz w:val="20"/>
          <w:szCs w:val="20"/>
        </w:rPr>
        <w:t xml:space="preserve"> </w:t>
      </w:r>
      <w:bookmarkStart w:id="0" w:name="_Hlk229737920"/>
      <w:r>
        <w:rPr>
          <w:rFonts w:ascii="Times New Roman" w:hAnsi="Times New Roman" w:cs="Times New Roman"/>
          <w:b/>
          <w:bCs/>
          <w:iCs/>
          <w:sz w:val="20"/>
          <w:szCs w:val="20"/>
        </w:rPr>
        <w:t>Sef Serviciu Administrativ Transport</w:t>
      </w:r>
      <w:bookmarkEnd w:id="0"/>
    </w:p>
    <w:p w14:paraId="2EE0FEC0" w14:textId="36CBBCB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Mihaela Iulia Marinescu - Jurist</w:t>
      </w:r>
    </w:p>
    <w:p w14:paraId="0899E61E"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Gabriela Ghilencea - Compartiment Achizitii Publice si Contractare</w:t>
      </w:r>
    </w:p>
    <w:p w14:paraId="131DC2A0" w14:textId="23F3D9D9" w:rsid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r w:rsidRPr="00DC1233">
        <w:rPr>
          <w:rFonts w:ascii="Times New Roman" w:hAnsi="Times New Roman" w:cs="Times New Roman"/>
          <w:b/>
          <w:bCs/>
          <w:sz w:val="20"/>
          <w:szCs w:val="20"/>
        </w:rPr>
        <w:t>Cristina-Maria Neagu - Control Financiar Preventiv</w:t>
      </w:r>
    </w:p>
    <w:p w14:paraId="5CF9262F" w14:textId="77777777" w:rsidR="00DC1233" w:rsidRPr="00DC1233" w:rsidRDefault="00DC1233" w:rsidP="00DC1233">
      <w:pPr>
        <w:autoSpaceDE w:val="0"/>
        <w:autoSpaceDN w:val="0"/>
        <w:adjustRightInd w:val="0"/>
        <w:spacing w:after="0" w:line="240" w:lineRule="auto"/>
        <w:ind w:firstLine="720"/>
        <w:jc w:val="both"/>
        <w:rPr>
          <w:rFonts w:ascii="Times New Roman" w:hAnsi="Times New Roman" w:cs="Times New Roman"/>
          <w:b/>
          <w:bCs/>
          <w:sz w:val="20"/>
          <w:szCs w:val="20"/>
        </w:rPr>
      </w:pPr>
    </w:p>
    <w:p w14:paraId="0FB43725" w14:textId="77777777" w:rsidR="00B66020" w:rsidRPr="00FF59ED" w:rsidRDefault="00B66020" w:rsidP="00F765E0">
      <w:pPr>
        <w:autoSpaceDE w:val="0"/>
        <w:autoSpaceDN w:val="0"/>
        <w:adjustRightInd w:val="0"/>
        <w:spacing w:after="0" w:line="240" w:lineRule="auto"/>
        <w:ind w:firstLine="720"/>
        <w:jc w:val="both"/>
        <w:rPr>
          <w:rFonts w:ascii="Times New Roman" w:hAnsi="Times New Roman" w:cs="Times New Roman"/>
          <w:noProof/>
          <w:sz w:val="20"/>
          <w:szCs w:val="20"/>
        </w:rPr>
      </w:pPr>
      <w:r w:rsidRPr="00FF59ED">
        <w:rPr>
          <w:rFonts w:ascii="Times New Roman" w:hAnsi="Times New Roman" w:cs="Times New Roman"/>
          <w:noProof/>
          <w:sz w:val="20"/>
          <w:szCs w:val="20"/>
        </w:rPr>
        <w:t>Informatiile furnizate sunt complete si corecte în fiecare detaliu si înteleg ca autoritatea contractanta are dreptul de a solicita, în scopul verificarii si confirmarii declaratiilor orice documente doveditoare de care dispunem.</w:t>
      </w:r>
    </w:p>
    <w:p w14:paraId="0FB43041" w14:textId="77777777" w:rsidR="00B66020" w:rsidRPr="00FF59ED" w:rsidRDefault="00B66020" w:rsidP="00F765E0">
      <w:pPr>
        <w:autoSpaceDE w:val="0"/>
        <w:autoSpaceDN w:val="0"/>
        <w:adjustRightInd w:val="0"/>
        <w:spacing w:after="0" w:line="240" w:lineRule="auto"/>
        <w:ind w:firstLine="720"/>
        <w:jc w:val="both"/>
        <w:rPr>
          <w:rFonts w:ascii="Times New Roman" w:hAnsi="Times New Roman" w:cs="Times New Roman"/>
          <w:noProof/>
          <w:sz w:val="20"/>
          <w:szCs w:val="20"/>
        </w:rPr>
      </w:pPr>
      <w:r w:rsidRPr="00FF59ED">
        <w:rPr>
          <w:rFonts w:ascii="Times New Roman" w:hAnsi="Times New Roman" w:cs="Times New Roman"/>
          <w:noProof/>
          <w:sz w:val="20"/>
          <w:szCs w:val="20"/>
        </w:rPr>
        <w:t>Înteleg că, în cazul în care, aceasta declaraţie nu este conformă cu realitatea sunt pasibil de încălcarea prevederilor legislaţiei penale privind falsul în declaraţii.</w:t>
      </w:r>
    </w:p>
    <w:p w14:paraId="74F2297D" w14:textId="77777777" w:rsidR="00B66020" w:rsidRPr="00FF59ED" w:rsidRDefault="00B66020" w:rsidP="00F765E0">
      <w:pPr>
        <w:spacing w:after="0" w:line="240" w:lineRule="auto"/>
        <w:rPr>
          <w:rFonts w:ascii="Times New Roman" w:hAnsi="Times New Roman" w:cs="Times New Roman"/>
          <w:noProof/>
          <w:sz w:val="20"/>
          <w:szCs w:val="20"/>
        </w:rPr>
      </w:pPr>
    </w:p>
    <w:p w14:paraId="092E8B09" w14:textId="77777777" w:rsidR="00B66020" w:rsidRPr="00FF59ED" w:rsidRDefault="00B66020" w:rsidP="00F765E0">
      <w:pPr>
        <w:spacing w:after="0" w:line="240" w:lineRule="auto"/>
        <w:jc w:val="both"/>
        <w:rPr>
          <w:rFonts w:ascii="Times New Roman" w:hAnsi="Times New Roman" w:cs="Times New Roman"/>
          <w:noProof/>
          <w:sz w:val="20"/>
          <w:szCs w:val="20"/>
        </w:rPr>
      </w:pPr>
      <w:r w:rsidRPr="00FF59ED">
        <w:rPr>
          <w:rFonts w:ascii="Times New Roman" w:hAnsi="Times New Roman" w:cs="Times New Roman"/>
          <w:noProof/>
          <w:sz w:val="20"/>
          <w:szCs w:val="20"/>
        </w:rPr>
        <w:t>Data: __.__.____</w:t>
      </w:r>
    </w:p>
    <w:p w14:paraId="59989E07" w14:textId="77777777" w:rsidR="00B66020" w:rsidRPr="00FF59ED" w:rsidRDefault="00B66020" w:rsidP="00F765E0">
      <w:pPr>
        <w:spacing w:after="0" w:line="240" w:lineRule="auto"/>
        <w:jc w:val="both"/>
        <w:rPr>
          <w:rFonts w:ascii="Times New Roman" w:hAnsi="Times New Roman" w:cs="Times New Roman"/>
          <w:noProof/>
          <w:sz w:val="20"/>
          <w:szCs w:val="20"/>
        </w:rPr>
      </w:pPr>
      <w:r w:rsidRPr="00FF59ED">
        <w:rPr>
          <w:rFonts w:ascii="Times New Roman" w:hAnsi="Times New Roman" w:cs="Times New Roman"/>
          <w:noProof/>
          <w:sz w:val="20"/>
          <w:szCs w:val="20"/>
        </w:rPr>
        <w:t>(numele şi prenume)____________________, în calitate de __________________, legal autorizat să semnez oferta pentru şi în numele ____________________ (denumire/nume operator economic)</w:t>
      </w:r>
    </w:p>
    <w:p w14:paraId="4EF35081" w14:textId="77777777" w:rsidR="00B66020" w:rsidRPr="00FF59ED" w:rsidRDefault="00B66020" w:rsidP="00F765E0">
      <w:pPr>
        <w:spacing w:after="0" w:line="240" w:lineRule="auto"/>
        <w:jc w:val="both"/>
        <w:rPr>
          <w:rFonts w:ascii="Times New Roman" w:hAnsi="Times New Roman" w:cs="Times New Roman"/>
          <w:noProof/>
          <w:sz w:val="20"/>
          <w:szCs w:val="20"/>
        </w:rPr>
      </w:pPr>
    </w:p>
    <w:p w14:paraId="67643629" w14:textId="77777777" w:rsidR="00B66020" w:rsidRDefault="00B66020" w:rsidP="00FF59ED">
      <w:pPr>
        <w:spacing w:after="0" w:line="240" w:lineRule="auto"/>
        <w:jc w:val="both"/>
        <w:rPr>
          <w:rFonts w:ascii="Times New Roman" w:hAnsi="Times New Roman" w:cs="Times New Roman"/>
          <w:noProof/>
          <w:sz w:val="20"/>
          <w:szCs w:val="20"/>
        </w:rPr>
      </w:pPr>
      <w:r w:rsidRPr="00FF59ED">
        <w:rPr>
          <w:rFonts w:ascii="Times New Roman" w:hAnsi="Times New Roman" w:cs="Times New Roman"/>
          <w:noProof/>
          <w:sz w:val="20"/>
          <w:szCs w:val="20"/>
        </w:rPr>
        <w:t>(semnatura şi ştampila</w:t>
      </w:r>
      <w:r>
        <w:rPr>
          <w:rFonts w:ascii="Times New Roman" w:hAnsi="Times New Roman" w:cs="Times New Roman"/>
          <w:noProof/>
          <w:sz w:val="20"/>
          <w:szCs w:val="20"/>
        </w:rPr>
        <w:t>)</w:t>
      </w:r>
    </w:p>
    <w:p w14:paraId="4833BED3" w14:textId="77777777" w:rsidR="00B66020" w:rsidRPr="00FF59ED" w:rsidRDefault="00B66020" w:rsidP="00F765E0">
      <w:pPr>
        <w:spacing w:after="0" w:line="240" w:lineRule="auto"/>
        <w:jc w:val="both"/>
        <w:rPr>
          <w:rFonts w:ascii="Times New Roman" w:hAnsi="Times New Roman" w:cs="Times New Roman"/>
          <w:noProof/>
          <w:sz w:val="20"/>
          <w:szCs w:val="20"/>
        </w:rPr>
      </w:pPr>
    </w:p>
    <w:p w14:paraId="042C841D" w14:textId="2E863E7E" w:rsidR="00B66020" w:rsidRPr="00FF59ED" w:rsidRDefault="004B2F10" w:rsidP="00F341FA">
      <w:pPr>
        <w:autoSpaceDE w:val="0"/>
        <w:autoSpaceDN w:val="0"/>
        <w:adjustRightInd w:val="0"/>
        <w:jc w:val="both"/>
        <w:rPr>
          <w:rFonts w:ascii="Times New Roman" w:hAnsi="Times New Roman" w:cs="Times New Roman"/>
          <w:b/>
          <w:bCs/>
          <w:noProof/>
          <w:spacing w:val="-4"/>
          <w:sz w:val="20"/>
          <w:szCs w:val="20"/>
        </w:rPr>
      </w:pPr>
      <w:r>
        <w:rPr>
          <w:rFonts w:ascii="Times New Roman" w:hAnsi="Times New Roman" w:cs="Times New Roman"/>
          <w:b/>
          <w:bCs/>
          <w:noProof/>
          <w:spacing w:val="-4"/>
          <w:sz w:val="20"/>
          <w:szCs w:val="20"/>
        </w:rPr>
        <w:t xml:space="preserve">                                                                                                                                                      FORMULAR  4</w:t>
      </w:r>
    </w:p>
    <w:p w14:paraId="74212FFF" w14:textId="5B7D8F7A" w:rsidR="00B66020" w:rsidRDefault="00B66020" w:rsidP="00A5265A">
      <w:pPr>
        <w:pStyle w:val="DefaultText1"/>
        <w:jc w:val="right"/>
        <w:rPr>
          <w:sz w:val="20"/>
          <w:lang w:val="fr-FR"/>
        </w:rPr>
      </w:pPr>
    </w:p>
    <w:p w14:paraId="7AF634B3" w14:textId="5250C11F" w:rsidR="00B1217A" w:rsidRDefault="00B1217A" w:rsidP="00A5265A">
      <w:pPr>
        <w:pStyle w:val="DefaultText1"/>
        <w:jc w:val="right"/>
        <w:rPr>
          <w:sz w:val="20"/>
          <w:lang w:val="fr-FR"/>
        </w:rPr>
      </w:pPr>
    </w:p>
    <w:p w14:paraId="48EAA1EA" w14:textId="77777777" w:rsidR="00B1217A" w:rsidRPr="00B1217A" w:rsidRDefault="00B1217A" w:rsidP="00B1217A">
      <w:pPr>
        <w:suppressAutoHyphens w:val="0"/>
        <w:spacing w:after="160" w:line="259" w:lineRule="auto"/>
        <w:rPr>
          <w:rFonts w:ascii="Trebuchet MS" w:eastAsia="Trebuchet MS" w:hAnsi="Trebuchet MS" w:cs="Trebuchet MS"/>
          <w:b/>
          <w:i/>
          <w:noProof/>
          <w:lang w:eastAsia="en-US"/>
        </w:rPr>
      </w:pPr>
      <w:r w:rsidRPr="00B1217A">
        <w:rPr>
          <w:rFonts w:ascii="Trebuchet MS" w:eastAsia="Trebuchet MS" w:hAnsi="Trebuchet MS" w:cs="Trebuchet MS"/>
          <w:b/>
          <w:i/>
          <w:noProof/>
          <w:lang w:eastAsia="en-US"/>
        </w:rPr>
        <w:t>OPERATOR ECONOMIC</w:t>
      </w:r>
    </w:p>
    <w:p w14:paraId="6C526898" w14:textId="77777777" w:rsidR="00B1217A" w:rsidRPr="00B1217A" w:rsidRDefault="00B1217A" w:rsidP="00B1217A">
      <w:pPr>
        <w:suppressAutoHyphens w:val="0"/>
        <w:spacing w:after="160" w:line="259" w:lineRule="auto"/>
        <w:rPr>
          <w:rFonts w:ascii="Trebuchet MS" w:eastAsia="Trebuchet MS" w:hAnsi="Trebuchet MS" w:cs="Trebuchet MS"/>
          <w:i/>
          <w:noProof/>
          <w:lang w:eastAsia="en-US"/>
        </w:rPr>
      </w:pPr>
      <w:r w:rsidRPr="00B1217A">
        <w:rPr>
          <w:rFonts w:ascii="Trebuchet MS" w:eastAsia="Trebuchet MS" w:hAnsi="Trebuchet MS" w:cs="Trebuchet MS"/>
          <w:i/>
          <w:noProof/>
          <w:lang w:eastAsia="en-US"/>
        </w:rPr>
        <w:t>________________</w:t>
      </w:r>
    </w:p>
    <w:p w14:paraId="30838036" w14:textId="77777777" w:rsidR="00B1217A" w:rsidRPr="00B1217A" w:rsidRDefault="00B1217A" w:rsidP="00B1217A">
      <w:pPr>
        <w:suppressAutoHyphens w:val="0"/>
        <w:spacing w:after="160" w:line="259" w:lineRule="auto"/>
        <w:rPr>
          <w:rFonts w:ascii="Trebuchet MS" w:eastAsia="Trebuchet MS" w:hAnsi="Trebuchet MS" w:cs="Trebuchet MS"/>
          <w:i/>
          <w:noProof/>
          <w:lang w:eastAsia="en-US"/>
        </w:rPr>
      </w:pPr>
      <w:r w:rsidRPr="00B1217A">
        <w:rPr>
          <w:rFonts w:ascii="Trebuchet MS" w:eastAsia="Trebuchet MS" w:hAnsi="Trebuchet MS" w:cs="Trebuchet MS"/>
          <w:i/>
          <w:noProof/>
          <w:lang w:eastAsia="en-US"/>
        </w:rPr>
        <w:t>  (denumirea/numele)</w:t>
      </w:r>
    </w:p>
    <w:p w14:paraId="3FDA6E29" w14:textId="095C0B59" w:rsidR="00B1217A" w:rsidRPr="00B1217A" w:rsidRDefault="00B1217A" w:rsidP="00B1217A">
      <w:pPr>
        <w:suppressAutoHyphens w:val="0"/>
        <w:spacing w:after="160" w:line="259" w:lineRule="auto"/>
        <w:jc w:val="center"/>
        <w:rPr>
          <w:rFonts w:ascii="Trebuchet MS" w:eastAsia="Trebuchet MS" w:hAnsi="Trebuchet MS" w:cs="Trebuchet MS"/>
          <w:b/>
          <w:noProof/>
          <w:lang w:eastAsia="en-US"/>
        </w:rPr>
      </w:pPr>
      <w:r w:rsidRPr="00B1217A">
        <w:rPr>
          <w:rFonts w:ascii="Arial" w:eastAsia="Arial" w:hAnsi="Arial" w:cs="Arial"/>
          <w:b/>
          <w:noProof/>
          <w:lang w:eastAsia="en-US"/>
        </w:rPr>
        <w:t>DECLARAȚIE</w:t>
      </w:r>
    </w:p>
    <w:p w14:paraId="39C0ECDE" w14:textId="77777777" w:rsidR="00B1217A" w:rsidRPr="00B1217A" w:rsidRDefault="00B1217A" w:rsidP="00B1217A">
      <w:pPr>
        <w:suppressAutoHyphens w:val="0"/>
        <w:spacing w:after="160" w:line="259" w:lineRule="auto"/>
        <w:jc w:val="center"/>
        <w:rPr>
          <w:rFonts w:ascii="Trebuchet MS" w:eastAsia="Trebuchet MS" w:hAnsi="Trebuchet MS" w:cs="Trebuchet MS"/>
          <w:i/>
          <w:noProof/>
          <w:u w:val="single"/>
          <w:lang w:eastAsia="en-US"/>
        </w:rPr>
      </w:pPr>
      <w:r w:rsidRPr="00B1217A">
        <w:rPr>
          <w:rFonts w:ascii="Trebuchet MS" w:eastAsia="Trebuchet MS" w:hAnsi="Trebuchet MS" w:cs="Trebuchet MS"/>
          <w:b/>
          <w:noProof/>
          <w:lang w:eastAsia="en-US"/>
        </w:rPr>
        <w:t>privind respectarea reglementărilor obligatorii din domeniul mediului, social, al relațiilor de muncă și de securitate și sănătate în muncă</w:t>
      </w:r>
    </w:p>
    <w:p w14:paraId="394BCF8C" w14:textId="77777777" w:rsidR="00B1217A" w:rsidRPr="00B1217A" w:rsidRDefault="00B1217A" w:rsidP="00B1217A">
      <w:pPr>
        <w:suppressAutoHyphens w:val="0"/>
        <w:spacing w:after="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Subsemnata/ul, reprezentant legal/ împuternicit ____________________________</w:t>
      </w:r>
    </w:p>
    <w:p w14:paraId="2C6611F7" w14:textId="77777777" w:rsidR="00B1217A" w:rsidRPr="00B1217A" w:rsidRDefault="00B1217A" w:rsidP="00B1217A">
      <w:pPr>
        <w:suppressAutoHyphens w:val="0"/>
        <w:spacing w:after="16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 xml:space="preserve">         </w:t>
      </w: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t>(se taie ceea ce nu corespunde)</w:t>
      </w:r>
    </w:p>
    <w:p w14:paraId="62CBFDFB" w14:textId="77777777" w:rsidR="00B1217A" w:rsidRPr="00B1217A" w:rsidRDefault="00B1217A" w:rsidP="00B1217A">
      <w:pPr>
        <w:suppressAutoHyphens w:val="0"/>
        <w:spacing w:after="16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 xml:space="preserve">al _________________, (in cazul unei Asocieri, se va completa denumirea intregii Asocieri), </w:t>
      </w:r>
    </w:p>
    <w:p w14:paraId="46DB6A70" w14:textId="77777777" w:rsidR="00B1217A" w:rsidRPr="00B1217A" w:rsidRDefault="00B1217A" w:rsidP="00B1217A">
      <w:pPr>
        <w:suppressAutoHyphens w:val="0"/>
        <w:spacing w:after="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declar pe proprie răspundere că ne angajăm să furnizăm produsele ________________________</w:t>
      </w:r>
    </w:p>
    <w:p w14:paraId="6A8F25DF" w14:textId="6A5F7381" w:rsidR="00B1217A" w:rsidRPr="00B1217A" w:rsidRDefault="00B1217A" w:rsidP="00B1217A">
      <w:pPr>
        <w:suppressAutoHyphens w:val="0"/>
        <w:spacing w:after="16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 xml:space="preserve">solicitate în cadrul procedurii privind atribuirea Contractului de Furnizare pentru </w:t>
      </w:r>
      <w:r w:rsidRPr="00B1217A">
        <w:rPr>
          <w:rFonts w:ascii="Arial" w:eastAsia="Arial" w:hAnsi="Arial" w:cs="Arial"/>
          <w:b/>
          <w:noProof/>
          <w:lang w:eastAsia="en-US"/>
        </w:rPr>
        <w:t>“.............................. ",</w:t>
      </w:r>
      <w:r w:rsidRPr="00B1217A">
        <w:rPr>
          <w:rFonts w:ascii="Trebuchet MS" w:eastAsia="Trebuchet MS" w:hAnsi="Trebuchet MS" w:cs="Trebuchet MS"/>
          <w:noProof/>
          <w:lang w:eastAsia="en-US"/>
        </w:rPr>
        <w:t xml:space="preserve"> organizată de </w:t>
      </w:r>
      <w:r w:rsidRPr="00B1217A">
        <w:rPr>
          <w:rFonts w:ascii="Trebuchet MS" w:eastAsia="Trebuchet MS" w:hAnsi="Trebuchet MS" w:cs="Trebuchet MS"/>
          <w:b/>
          <w:noProof/>
          <w:lang w:eastAsia="en-US"/>
        </w:rPr>
        <w:t>Spitalul Clinic C.F. 2 - Bucuresti</w:t>
      </w:r>
      <w:r w:rsidRPr="00B1217A">
        <w:rPr>
          <w:rFonts w:ascii="Trebuchet MS" w:eastAsia="Trebuchet MS" w:hAnsi="Trebuchet MS" w:cs="Trebuchet MS"/>
          <w:noProof/>
          <w:lang w:eastAsia="en-US"/>
        </w:rPr>
        <w:t>, în conformitate cu regulile obligatorii referitoare la condiţiile de muncă şi de protecţie a muncii, care sunt în vigoare în România.</w:t>
      </w:r>
    </w:p>
    <w:p w14:paraId="10ACDE64" w14:textId="77777777" w:rsidR="00B1217A" w:rsidRPr="00B1217A" w:rsidRDefault="00B1217A" w:rsidP="00B1217A">
      <w:pPr>
        <w:suppressAutoHyphens w:val="0"/>
        <w:spacing w:after="16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Declar pe propria raspundere, că pe toata durata contractului, voi respecta reglementările obligatorii din domeniul mediului, social și al relațiilor de muncă.</w:t>
      </w:r>
    </w:p>
    <w:p w14:paraId="52DC57E7" w14:textId="77777777" w:rsidR="00B1217A" w:rsidRPr="00B1217A" w:rsidRDefault="00B1217A" w:rsidP="00B1217A">
      <w:pPr>
        <w:suppressAutoHyphens w:val="0"/>
        <w:spacing w:after="16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De asemenea, declar pe propria raspundere, că pe toata durata contractului, voi respecta legislația de securitate şi sănătate în muncă, în vigoare, pentru tot personalul angajat în furnizarea produselor.</w:t>
      </w:r>
    </w:p>
    <w:p w14:paraId="6A250DE2" w14:textId="77777777" w:rsidR="00B1217A" w:rsidRPr="00B1217A" w:rsidRDefault="00B1217A" w:rsidP="00B1217A">
      <w:pPr>
        <w:suppressAutoHyphens w:val="0"/>
        <w:spacing w:after="160" w:line="259" w:lineRule="auto"/>
        <w:jc w:val="both"/>
        <w:rPr>
          <w:rFonts w:ascii="Trebuchet MS" w:eastAsia="Trebuchet MS" w:hAnsi="Trebuchet MS" w:cs="Trebuchet MS"/>
          <w:noProof/>
          <w:lang w:eastAsia="en-US"/>
        </w:rPr>
      </w:pPr>
      <w:r w:rsidRPr="00B1217A">
        <w:rPr>
          <w:rFonts w:ascii="Trebuchet MS" w:eastAsia="Trebuchet MS" w:hAnsi="Trebuchet MS" w:cs="Trebuchet MS"/>
          <w:noProof/>
          <w:lang w:eastAsia="en-US"/>
        </w:rPr>
        <w:t>Totodata, declar că am luat la cunoștință de prevederile art. 326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A92968E" w14:textId="77777777" w:rsidR="00B1217A" w:rsidRPr="00B1217A" w:rsidRDefault="00B1217A" w:rsidP="00B1217A">
      <w:pPr>
        <w:suppressAutoHyphens w:val="0"/>
        <w:spacing w:after="160" w:line="259" w:lineRule="auto"/>
        <w:rPr>
          <w:rFonts w:ascii="Trebuchet MS" w:eastAsia="Trebuchet MS" w:hAnsi="Trebuchet MS" w:cs="Trebuchet MS"/>
          <w:noProof/>
          <w:lang w:eastAsia="en-US"/>
        </w:rPr>
      </w:pPr>
    </w:p>
    <w:p w14:paraId="54A69E4D" w14:textId="77777777" w:rsidR="00B1217A" w:rsidRPr="00B1217A" w:rsidRDefault="00B1217A" w:rsidP="00B1217A">
      <w:pPr>
        <w:suppressAutoHyphens w:val="0"/>
        <w:spacing w:after="160" w:line="259" w:lineRule="auto"/>
        <w:rPr>
          <w:rFonts w:ascii="Trebuchet MS" w:eastAsia="Trebuchet MS" w:hAnsi="Trebuchet MS" w:cs="Trebuchet MS"/>
          <w:noProof/>
          <w:lang w:eastAsia="en-US"/>
        </w:rPr>
      </w:pPr>
      <w:r w:rsidRPr="00B1217A">
        <w:rPr>
          <w:rFonts w:ascii="Trebuchet MS" w:eastAsia="Trebuchet MS" w:hAnsi="Trebuchet MS" w:cs="Trebuchet MS"/>
          <w:noProof/>
          <w:lang w:eastAsia="en-US"/>
        </w:rPr>
        <w:t xml:space="preserve">Data ______________  </w:t>
      </w: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t xml:space="preserve">           Reprezentant împuternicit al Ofertantului </w:t>
      </w:r>
    </w:p>
    <w:p w14:paraId="1713CC36" w14:textId="77777777" w:rsidR="00B1217A" w:rsidRPr="00B1217A" w:rsidRDefault="00B1217A" w:rsidP="00B1217A">
      <w:pPr>
        <w:suppressAutoHyphens w:val="0"/>
        <w:spacing w:after="160" w:line="259" w:lineRule="auto"/>
        <w:ind w:left="4320"/>
        <w:rPr>
          <w:rFonts w:ascii="Trebuchet MS" w:eastAsia="Trebuchet MS" w:hAnsi="Trebuchet MS" w:cs="Trebuchet MS"/>
          <w:noProof/>
          <w:lang w:eastAsia="en-US"/>
        </w:rPr>
      </w:pPr>
      <w:r w:rsidRPr="00B1217A">
        <w:rPr>
          <w:rFonts w:ascii="Trebuchet MS" w:eastAsia="Trebuchet MS" w:hAnsi="Trebuchet MS" w:cs="Trebuchet MS"/>
          <w:noProof/>
          <w:lang w:eastAsia="en-US"/>
        </w:rPr>
        <w:t>(denumirea Ofertantului – in cazul unei Asocieri, toată  Asocierea și denumirea reprezentantului imputernicit)</w:t>
      </w:r>
    </w:p>
    <w:p w14:paraId="6D8DFE18" w14:textId="77777777" w:rsidR="00B1217A" w:rsidRPr="00B1217A" w:rsidRDefault="00B1217A" w:rsidP="00B1217A">
      <w:pPr>
        <w:suppressAutoHyphens w:val="0"/>
        <w:spacing w:after="160" w:line="259" w:lineRule="auto"/>
        <w:rPr>
          <w:rFonts w:ascii="Trebuchet MS" w:eastAsia="Trebuchet MS" w:hAnsi="Trebuchet MS" w:cs="Trebuchet MS"/>
          <w:noProof/>
          <w:lang w:eastAsia="en-US"/>
        </w:rPr>
      </w:pP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r>
      <w:r w:rsidRPr="00B1217A">
        <w:rPr>
          <w:rFonts w:ascii="Trebuchet MS" w:eastAsia="Trebuchet MS" w:hAnsi="Trebuchet MS" w:cs="Trebuchet MS"/>
          <w:noProof/>
          <w:lang w:eastAsia="en-US"/>
        </w:rPr>
        <w:tab/>
        <w:t>________________ (semnatură și stampilă)</w:t>
      </w:r>
      <w:r w:rsidRPr="00B1217A">
        <w:rPr>
          <w:rFonts w:ascii="Trebuchet MS" w:eastAsia="Trebuchet MS" w:hAnsi="Trebuchet MS" w:cs="Trebuchet MS"/>
          <w:noProof/>
          <w:lang w:eastAsia="en-US"/>
        </w:rPr>
        <w:tab/>
      </w:r>
    </w:p>
    <w:p w14:paraId="7F0D931B" w14:textId="46D172A3" w:rsidR="00B1217A" w:rsidRDefault="00B1217A" w:rsidP="00A5265A">
      <w:pPr>
        <w:pStyle w:val="DefaultText1"/>
        <w:jc w:val="right"/>
        <w:rPr>
          <w:sz w:val="20"/>
          <w:lang w:val="fr-FR"/>
        </w:rPr>
      </w:pPr>
    </w:p>
    <w:p w14:paraId="6C27AC8E" w14:textId="4913BF84" w:rsidR="00B1217A" w:rsidRDefault="00B1217A" w:rsidP="00A5265A">
      <w:pPr>
        <w:pStyle w:val="DefaultText1"/>
        <w:jc w:val="right"/>
        <w:rPr>
          <w:sz w:val="20"/>
          <w:lang w:val="fr-FR"/>
        </w:rPr>
      </w:pPr>
    </w:p>
    <w:p w14:paraId="15A71594" w14:textId="45F39473" w:rsidR="00B1217A" w:rsidRDefault="00B1217A" w:rsidP="00A5265A">
      <w:pPr>
        <w:pStyle w:val="DefaultText1"/>
        <w:jc w:val="right"/>
        <w:rPr>
          <w:sz w:val="20"/>
          <w:lang w:val="fr-FR"/>
        </w:rPr>
      </w:pPr>
    </w:p>
    <w:p w14:paraId="2C92D6C5" w14:textId="184618FD" w:rsidR="00B1217A" w:rsidRDefault="00B1217A" w:rsidP="00A5265A">
      <w:pPr>
        <w:pStyle w:val="DefaultText1"/>
        <w:jc w:val="right"/>
        <w:rPr>
          <w:sz w:val="20"/>
          <w:lang w:val="fr-FR"/>
        </w:rPr>
      </w:pPr>
    </w:p>
    <w:p w14:paraId="54395815" w14:textId="36F503FB" w:rsidR="00B1217A" w:rsidRDefault="00B1217A" w:rsidP="00A5265A">
      <w:pPr>
        <w:pStyle w:val="DefaultText1"/>
        <w:jc w:val="right"/>
        <w:rPr>
          <w:sz w:val="20"/>
          <w:lang w:val="fr-FR"/>
        </w:rPr>
      </w:pPr>
    </w:p>
    <w:p w14:paraId="70A692AA" w14:textId="415585D5" w:rsidR="00B1217A" w:rsidRDefault="00B1217A" w:rsidP="00A5265A">
      <w:pPr>
        <w:pStyle w:val="DefaultText1"/>
        <w:jc w:val="right"/>
        <w:rPr>
          <w:sz w:val="20"/>
          <w:lang w:val="fr-FR"/>
        </w:rPr>
      </w:pPr>
    </w:p>
    <w:p w14:paraId="1F0C0FD1" w14:textId="77777777" w:rsidR="00B66020" w:rsidRDefault="00B66020" w:rsidP="00B1217A">
      <w:pPr>
        <w:pStyle w:val="DefaultText1"/>
        <w:rPr>
          <w:sz w:val="20"/>
          <w:lang w:val="fr-FR"/>
        </w:rPr>
      </w:pPr>
    </w:p>
    <w:p w14:paraId="69EF6463" w14:textId="77777777" w:rsidR="00B66020" w:rsidRPr="00FF59ED" w:rsidRDefault="00B66020" w:rsidP="005E28FB">
      <w:pPr>
        <w:spacing w:after="0" w:line="240" w:lineRule="auto"/>
        <w:rPr>
          <w:rFonts w:ascii="Times New Roman" w:hAnsi="Times New Roman" w:cs="Times New Roman"/>
          <w:spacing w:val="-1"/>
          <w:sz w:val="20"/>
          <w:szCs w:val="20"/>
        </w:rPr>
      </w:pPr>
    </w:p>
    <w:p w14:paraId="1AEE8E9B" w14:textId="42216B8F" w:rsidR="00B66020" w:rsidRPr="00395D97" w:rsidRDefault="00B66020" w:rsidP="00395D97">
      <w:pPr>
        <w:spacing w:after="0" w:line="240" w:lineRule="auto"/>
        <w:jc w:val="both"/>
        <w:rPr>
          <w:rFonts w:ascii="Times New Roman" w:hAnsi="Times New Roman" w:cs="Times New Roman"/>
          <w:i/>
          <w:noProof/>
          <w:sz w:val="20"/>
          <w:szCs w:val="20"/>
          <w:lang w:val="af-ZA"/>
        </w:rPr>
      </w:pPr>
    </w:p>
    <w:p w14:paraId="049AE604" w14:textId="10CDBC89" w:rsidR="00B66020" w:rsidRPr="00B1217A" w:rsidRDefault="00925E7A" w:rsidP="00B1217A">
      <w:pPr>
        <w:tabs>
          <w:tab w:val="left" w:pos="7290"/>
        </w:tabs>
        <w:spacing w:after="0" w:line="240" w:lineRule="auto"/>
        <w:rPr>
          <w:rFonts w:ascii="Times New Roman" w:hAnsi="Times New Roman" w:cs="Times New Roman"/>
          <w:b/>
          <w:iCs/>
          <w:noProof/>
          <w:sz w:val="20"/>
          <w:szCs w:val="20"/>
          <w:lang w:val="af-ZA"/>
        </w:rPr>
      </w:pPr>
      <w:r>
        <w:rPr>
          <w:rFonts w:ascii="Times New Roman" w:hAnsi="Times New Roman" w:cs="Times New Roman"/>
          <w:b/>
          <w:i/>
          <w:noProof/>
          <w:sz w:val="20"/>
          <w:szCs w:val="20"/>
          <w:lang w:val="af-ZA"/>
        </w:rPr>
        <w:tab/>
        <w:t xml:space="preserve">          </w:t>
      </w:r>
      <w:r w:rsidRPr="00925E7A">
        <w:rPr>
          <w:rFonts w:ascii="Times New Roman" w:hAnsi="Times New Roman" w:cs="Times New Roman"/>
          <w:b/>
          <w:iCs/>
          <w:noProof/>
          <w:sz w:val="20"/>
          <w:szCs w:val="20"/>
          <w:lang w:val="af-ZA"/>
        </w:rPr>
        <w:t>FORMULAR  5</w:t>
      </w:r>
    </w:p>
    <w:p w14:paraId="435521EE" w14:textId="34037922" w:rsidR="00B1217A" w:rsidRDefault="00B1217A" w:rsidP="001E4640">
      <w:pPr>
        <w:spacing w:after="0" w:line="240" w:lineRule="auto"/>
        <w:rPr>
          <w:rFonts w:ascii="Times New Roman" w:hAnsi="Times New Roman" w:cs="Times New Roman"/>
          <w:b/>
          <w:noProof/>
          <w:sz w:val="20"/>
          <w:szCs w:val="20"/>
        </w:rPr>
      </w:pPr>
    </w:p>
    <w:p w14:paraId="3956524C" w14:textId="77777777" w:rsidR="00B1217A" w:rsidRPr="00B1217A" w:rsidRDefault="00B1217A" w:rsidP="00B1217A">
      <w:pPr>
        <w:tabs>
          <w:tab w:val="left" w:pos="270"/>
        </w:tabs>
        <w:suppressAutoHyphens w:val="0"/>
        <w:spacing w:after="0" w:line="240" w:lineRule="auto"/>
        <w:jc w:val="both"/>
        <w:rPr>
          <w:rFonts w:ascii="Times New Roman" w:eastAsia="Calibri" w:hAnsi="Times New Roman" w:cs="Times New Roman"/>
          <w:noProof/>
          <w:sz w:val="24"/>
          <w:szCs w:val="24"/>
          <w:lang w:eastAsia="en-US"/>
        </w:rPr>
      </w:pPr>
      <w:r w:rsidRPr="00B1217A">
        <w:rPr>
          <w:rFonts w:ascii="Times New Roman" w:eastAsia="Calibri" w:hAnsi="Times New Roman" w:cs="Times New Roman"/>
          <w:noProof/>
          <w:sz w:val="24"/>
          <w:szCs w:val="24"/>
          <w:lang w:eastAsia="en-US"/>
        </w:rPr>
        <w:t>Operator Economic</w:t>
      </w:r>
    </w:p>
    <w:p w14:paraId="3FA003B4" w14:textId="77777777" w:rsidR="00B1217A" w:rsidRPr="00B1217A" w:rsidRDefault="00B1217A" w:rsidP="00B1217A">
      <w:pPr>
        <w:tabs>
          <w:tab w:val="left" w:pos="270"/>
        </w:tabs>
        <w:suppressAutoHyphens w:val="0"/>
        <w:spacing w:after="0" w:line="240" w:lineRule="auto"/>
        <w:rPr>
          <w:rFonts w:ascii="Trebuchet MS" w:eastAsia="Calibri" w:hAnsi="Trebuchet MS" w:cs="Times New Roman"/>
          <w:sz w:val="24"/>
          <w:szCs w:val="24"/>
          <w:lang w:eastAsia="en-US"/>
        </w:rPr>
      </w:pPr>
      <w:r w:rsidRPr="00B1217A">
        <w:rPr>
          <w:rFonts w:ascii="Trebuchet MS" w:eastAsia="Calibri" w:hAnsi="Trebuchet MS" w:cs="Times New Roman"/>
          <w:sz w:val="24"/>
          <w:szCs w:val="24"/>
          <w:lang w:eastAsia="en-US"/>
        </w:rPr>
        <w:t>........................</w:t>
      </w:r>
    </w:p>
    <w:p w14:paraId="78BADEEA" w14:textId="77777777" w:rsidR="00B1217A" w:rsidRPr="00B1217A" w:rsidRDefault="00B1217A" w:rsidP="00B1217A">
      <w:pPr>
        <w:tabs>
          <w:tab w:val="left" w:pos="270"/>
        </w:tabs>
        <w:suppressAutoHyphens w:val="0"/>
        <w:spacing w:after="0" w:line="240" w:lineRule="auto"/>
        <w:rPr>
          <w:rFonts w:ascii="Times New Roman" w:eastAsia="Calibri" w:hAnsi="Times New Roman" w:cs="Times New Roman"/>
          <w:sz w:val="24"/>
          <w:szCs w:val="24"/>
          <w:lang w:eastAsia="en-US"/>
        </w:rPr>
      </w:pPr>
      <w:r w:rsidRPr="00B1217A">
        <w:rPr>
          <w:rFonts w:ascii="Times New Roman" w:eastAsia="Calibri" w:hAnsi="Times New Roman" w:cs="Times New Roman"/>
          <w:sz w:val="24"/>
          <w:szCs w:val="24"/>
          <w:lang w:eastAsia="en-US"/>
        </w:rPr>
        <w:t>(denumirea)</w:t>
      </w:r>
    </w:p>
    <w:p w14:paraId="34069EA2" w14:textId="77777777" w:rsidR="00B1217A" w:rsidRPr="00B1217A" w:rsidRDefault="00B1217A" w:rsidP="00B1217A">
      <w:pPr>
        <w:suppressAutoHyphens w:val="0"/>
        <w:spacing w:after="0" w:line="240" w:lineRule="auto"/>
        <w:jc w:val="center"/>
        <w:rPr>
          <w:rFonts w:ascii="Times New Roman" w:hAnsi="Times New Roman" w:cs="Times New Roman"/>
          <w:b/>
          <w:sz w:val="24"/>
          <w:szCs w:val="24"/>
          <w:lang w:eastAsia="en-US"/>
        </w:rPr>
      </w:pPr>
      <w:r w:rsidRPr="00B1217A">
        <w:rPr>
          <w:rFonts w:ascii="Times New Roman" w:hAnsi="Times New Roman" w:cs="Times New Roman"/>
          <w:b/>
          <w:sz w:val="24"/>
          <w:szCs w:val="24"/>
          <w:lang w:eastAsia="en-US"/>
        </w:rPr>
        <w:t>DECLARAŢIE PRIVIND ELIGIBILITATEA</w:t>
      </w:r>
    </w:p>
    <w:p w14:paraId="7D008EC8" w14:textId="77777777" w:rsidR="00B1217A" w:rsidRPr="00B1217A" w:rsidRDefault="00B1217A" w:rsidP="00B1217A">
      <w:pPr>
        <w:suppressAutoHyphens w:val="0"/>
        <w:spacing w:after="0" w:line="240" w:lineRule="auto"/>
        <w:jc w:val="center"/>
        <w:rPr>
          <w:rFonts w:ascii="Times New Roman" w:hAnsi="Times New Roman" w:cs="Times New Roman"/>
          <w:b/>
          <w:sz w:val="24"/>
          <w:szCs w:val="24"/>
          <w:lang w:eastAsia="en-US"/>
        </w:rPr>
      </w:pPr>
      <w:r w:rsidRPr="00B1217A">
        <w:rPr>
          <w:rFonts w:ascii="Times New Roman" w:hAnsi="Times New Roman" w:cs="Times New Roman"/>
          <w:b/>
          <w:sz w:val="24"/>
          <w:szCs w:val="24"/>
          <w:lang w:eastAsia="en-US"/>
        </w:rPr>
        <w:t>(art. 164 din Legea 98/2016)</w:t>
      </w:r>
    </w:p>
    <w:p w14:paraId="19727802" w14:textId="77777777" w:rsidR="00B1217A" w:rsidRPr="00B1217A" w:rsidRDefault="00B1217A" w:rsidP="00B1217A">
      <w:pPr>
        <w:suppressAutoHyphens w:val="0"/>
        <w:spacing w:after="0" w:line="240" w:lineRule="auto"/>
        <w:rPr>
          <w:rFonts w:ascii="Times New Roman" w:hAnsi="Times New Roman" w:cs="Times New Roman"/>
          <w:sz w:val="24"/>
          <w:szCs w:val="24"/>
          <w:lang w:eastAsia="en-US"/>
        </w:rPr>
      </w:pPr>
    </w:p>
    <w:p w14:paraId="5772A730" w14:textId="77777777" w:rsidR="00B1217A" w:rsidRPr="00B1217A" w:rsidRDefault="00B1217A" w:rsidP="00B1217A">
      <w:pPr>
        <w:suppressAutoHyphens w:val="0"/>
        <w:spacing w:after="0" w:line="240" w:lineRule="auto"/>
        <w:ind w:firstLine="720"/>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Subsemnatul, reprezentant împuternicit al           _____________________________ ________________________________, (denumirea/numele si sediul/adresa operatorului economic)</w:t>
      </w:r>
    </w:p>
    <w:p w14:paraId="6484BAB2"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52FB2BD5"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08CD7D2C"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E47BEF3"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3175526F"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7CE84436"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758DCE4A"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5C2FE4B1"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g) fraudă, în sensul articolului 1 din Convenţia privind protejarea intereselor financiare ale Comunităţilor Europene din 27 noiembrie 1995. </w:t>
      </w:r>
    </w:p>
    <w:p w14:paraId="34654539"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2C1D7D44"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p>
    <w:p w14:paraId="025B6037"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686CE8A"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lastRenderedPageBreak/>
        <w:t>Prezenta declaraţie este valabilă până la data de _____________________.                                                                                       (se precizează data expirării perioadei de valabilitate a ofertei)</w:t>
      </w:r>
    </w:p>
    <w:p w14:paraId="7CAE2C38" w14:textId="77777777" w:rsidR="00B1217A" w:rsidRPr="00B1217A" w:rsidRDefault="00B1217A" w:rsidP="00B1217A">
      <w:pPr>
        <w:suppressAutoHyphens w:val="0"/>
        <w:spacing w:after="0" w:line="240" w:lineRule="auto"/>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Data completării ......................     </w:t>
      </w:r>
    </w:p>
    <w:p w14:paraId="40E357FF" w14:textId="77777777" w:rsidR="00B1217A" w:rsidRPr="00B1217A" w:rsidRDefault="00B1217A" w:rsidP="00B1217A">
      <w:pPr>
        <w:suppressAutoHyphens w:val="0"/>
        <w:spacing w:after="0" w:line="240" w:lineRule="auto"/>
        <w:rPr>
          <w:rFonts w:ascii="Times New Roman" w:hAnsi="Times New Roman" w:cs="Times New Roman"/>
          <w:sz w:val="24"/>
          <w:szCs w:val="24"/>
          <w:lang w:eastAsia="en-US"/>
        </w:rPr>
      </w:pPr>
    </w:p>
    <w:p w14:paraId="6CB39F56" w14:textId="77777777" w:rsidR="00B1217A" w:rsidRPr="00B1217A" w:rsidRDefault="00B1217A" w:rsidP="00B1217A">
      <w:pPr>
        <w:suppressAutoHyphens w:val="0"/>
        <w:spacing w:after="0" w:line="240" w:lineRule="auto"/>
        <w:jc w:val="center"/>
        <w:rPr>
          <w:rFonts w:ascii="Times New Roman" w:hAnsi="Times New Roman" w:cs="Times New Roman"/>
          <w:sz w:val="24"/>
          <w:szCs w:val="24"/>
          <w:lang w:eastAsia="en-US"/>
        </w:rPr>
      </w:pPr>
      <w:r w:rsidRPr="00B1217A">
        <w:rPr>
          <w:rFonts w:ascii="Times New Roman" w:hAnsi="Times New Roman" w:cs="Times New Roman"/>
          <w:lang w:eastAsia="en-US"/>
        </w:rPr>
        <w:t>Operator economic,</w:t>
      </w:r>
    </w:p>
    <w:p w14:paraId="41F48DF1" w14:textId="77777777" w:rsidR="00B1217A" w:rsidRPr="00B1217A" w:rsidRDefault="00B1217A" w:rsidP="00B1217A">
      <w:pPr>
        <w:suppressAutoHyphens w:val="0"/>
        <w:spacing w:after="0" w:line="240" w:lineRule="auto"/>
        <w:jc w:val="center"/>
        <w:rPr>
          <w:rFonts w:ascii="Times New Roman" w:hAnsi="Times New Roman" w:cs="Times New Roman"/>
          <w:sz w:val="24"/>
          <w:szCs w:val="24"/>
          <w:lang w:eastAsia="en-US"/>
        </w:rPr>
      </w:pPr>
      <w:r w:rsidRPr="00B1217A">
        <w:rPr>
          <w:rFonts w:ascii="Times New Roman" w:hAnsi="Times New Roman" w:cs="Times New Roman"/>
          <w:sz w:val="24"/>
          <w:szCs w:val="24"/>
          <w:lang w:eastAsia="en-US"/>
        </w:rPr>
        <w:t>……………………….</w:t>
      </w:r>
    </w:p>
    <w:p w14:paraId="5DF63F60" w14:textId="77777777" w:rsidR="00B1217A" w:rsidRPr="00B1217A" w:rsidRDefault="00B1217A" w:rsidP="00B1217A">
      <w:pPr>
        <w:suppressAutoHyphens w:val="0"/>
        <w:spacing w:after="0" w:line="240" w:lineRule="auto"/>
        <w:jc w:val="center"/>
        <w:rPr>
          <w:rFonts w:ascii="Times New Roman" w:hAnsi="Times New Roman" w:cs="Times New Roman"/>
          <w:sz w:val="24"/>
          <w:szCs w:val="24"/>
          <w:lang w:eastAsia="en-US"/>
        </w:rPr>
      </w:pPr>
      <w:r w:rsidRPr="00B1217A">
        <w:rPr>
          <w:rFonts w:ascii="Times New Roman" w:hAnsi="Times New Roman" w:cs="Times New Roman"/>
          <w:sz w:val="24"/>
          <w:szCs w:val="24"/>
          <w:lang w:eastAsia="en-US"/>
        </w:rPr>
        <w:t>(semnătura autorizată )</w:t>
      </w:r>
    </w:p>
    <w:p w14:paraId="044AE6BF" w14:textId="4882D540" w:rsidR="00B1217A" w:rsidRDefault="00B1217A" w:rsidP="001E4640">
      <w:pPr>
        <w:spacing w:after="0" w:line="240" w:lineRule="auto"/>
        <w:rPr>
          <w:rFonts w:ascii="Times New Roman" w:hAnsi="Times New Roman" w:cs="Times New Roman"/>
          <w:b/>
          <w:noProof/>
          <w:sz w:val="20"/>
          <w:szCs w:val="20"/>
        </w:rPr>
      </w:pPr>
    </w:p>
    <w:p w14:paraId="5E3BC400" w14:textId="35DB2657" w:rsidR="00B1217A" w:rsidRDefault="00B1217A" w:rsidP="001E4640">
      <w:pPr>
        <w:spacing w:after="0" w:line="240" w:lineRule="auto"/>
        <w:rPr>
          <w:rFonts w:ascii="Times New Roman" w:hAnsi="Times New Roman" w:cs="Times New Roman"/>
          <w:b/>
          <w:noProof/>
          <w:sz w:val="20"/>
          <w:szCs w:val="20"/>
        </w:rPr>
      </w:pPr>
    </w:p>
    <w:p w14:paraId="5E6D4219" w14:textId="208D8F2D" w:rsidR="00B1217A" w:rsidRDefault="00B1217A" w:rsidP="001E4640">
      <w:pPr>
        <w:spacing w:after="0" w:line="240" w:lineRule="auto"/>
        <w:rPr>
          <w:rFonts w:ascii="Times New Roman" w:hAnsi="Times New Roman" w:cs="Times New Roman"/>
          <w:b/>
          <w:noProof/>
          <w:sz w:val="20"/>
          <w:szCs w:val="20"/>
        </w:rPr>
      </w:pPr>
    </w:p>
    <w:p w14:paraId="71BA7FDF" w14:textId="1AC875A4" w:rsidR="00B1217A" w:rsidRDefault="00B1217A" w:rsidP="001E4640">
      <w:pPr>
        <w:spacing w:after="0" w:line="240" w:lineRule="auto"/>
        <w:rPr>
          <w:rFonts w:ascii="Times New Roman" w:hAnsi="Times New Roman" w:cs="Times New Roman"/>
          <w:b/>
          <w:noProof/>
          <w:sz w:val="20"/>
          <w:szCs w:val="20"/>
        </w:rPr>
      </w:pPr>
    </w:p>
    <w:p w14:paraId="1755D026" w14:textId="77777777" w:rsidR="00B1217A" w:rsidRPr="00FF59ED" w:rsidRDefault="00B1217A" w:rsidP="001E4640">
      <w:pPr>
        <w:spacing w:after="0" w:line="240" w:lineRule="auto"/>
        <w:rPr>
          <w:rFonts w:ascii="Times New Roman" w:hAnsi="Times New Roman" w:cs="Times New Roman"/>
          <w:b/>
          <w:noProof/>
          <w:sz w:val="20"/>
          <w:szCs w:val="20"/>
        </w:rPr>
      </w:pPr>
    </w:p>
    <w:p w14:paraId="4576EBF0" w14:textId="4C45370F" w:rsidR="00B66020" w:rsidRDefault="00B66020" w:rsidP="001E4640">
      <w:pPr>
        <w:spacing w:after="0" w:line="240" w:lineRule="auto"/>
        <w:rPr>
          <w:rFonts w:ascii="Times New Roman" w:hAnsi="Times New Roman" w:cs="Times New Roman"/>
          <w:b/>
          <w:noProof/>
          <w:sz w:val="20"/>
          <w:szCs w:val="20"/>
        </w:rPr>
      </w:pPr>
    </w:p>
    <w:p w14:paraId="165E183A" w14:textId="32D415BB" w:rsidR="00B1217A" w:rsidRDefault="00B1217A" w:rsidP="001E4640">
      <w:pPr>
        <w:spacing w:after="0" w:line="240" w:lineRule="auto"/>
        <w:rPr>
          <w:rFonts w:ascii="Times New Roman" w:hAnsi="Times New Roman" w:cs="Times New Roman"/>
          <w:b/>
          <w:noProof/>
          <w:sz w:val="20"/>
          <w:szCs w:val="20"/>
        </w:rPr>
      </w:pPr>
    </w:p>
    <w:p w14:paraId="0D52644E" w14:textId="2CDEAEBF" w:rsidR="00B1217A" w:rsidRDefault="00B1217A" w:rsidP="001E4640">
      <w:pPr>
        <w:spacing w:after="0" w:line="240" w:lineRule="auto"/>
        <w:rPr>
          <w:rFonts w:ascii="Times New Roman" w:hAnsi="Times New Roman" w:cs="Times New Roman"/>
          <w:b/>
          <w:noProof/>
          <w:sz w:val="20"/>
          <w:szCs w:val="20"/>
        </w:rPr>
      </w:pPr>
    </w:p>
    <w:p w14:paraId="75E2A7E1" w14:textId="134F626B" w:rsidR="00B1217A" w:rsidRDefault="00B1217A" w:rsidP="001E4640">
      <w:pPr>
        <w:spacing w:after="0" w:line="240" w:lineRule="auto"/>
        <w:rPr>
          <w:rFonts w:ascii="Times New Roman" w:hAnsi="Times New Roman" w:cs="Times New Roman"/>
          <w:b/>
          <w:noProof/>
          <w:sz w:val="20"/>
          <w:szCs w:val="20"/>
        </w:rPr>
      </w:pPr>
    </w:p>
    <w:p w14:paraId="677F6A20" w14:textId="1E1743DD" w:rsidR="00B1217A" w:rsidRDefault="00B1217A" w:rsidP="001E4640">
      <w:pPr>
        <w:spacing w:after="0" w:line="240" w:lineRule="auto"/>
        <w:rPr>
          <w:rFonts w:ascii="Times New Roman" w:hAnsi="Times New Roman" w:cs="Times New Roman"/>
          <w:b/>
          <w:noProof/>
          <w:sz w:val="20"/>
          <w:szCs w:val="20"/>
        </w:rPr>
      </w:pPr>
    </w:p>
    <w:p w14:paraId="7D9340E2" w14:textId="152D28DF" w:rsidR="00B1217A" w:rsidRDefault="00B1217A" w:rsidP="001E4640">
      <w:pPr>
        <w:spacing w:after="0" w:line="240" w:lineRule="auto"/>
        <w:rPr>
          <w:rFonts w:ascii="Times New Roman" w:hAnsi="Times New Roman" w:cs="Times New Roman"/>
          <w:b/>
          <w:noProof/>
          <w:sz w:val="20"/>
          <w:szCs w:val="20"/>
        </w:rPr>
      </w:pPr>
    </w:p>
    <w:p w14:paraId="0085B5C7" w14:textId="249B40B4" w:rsidR="00B1217A" w:rsidRDefault="00B1217A" w:rsidP="001E4640">
      <w:pPr>
        <w:spacing w:after="0" w:line="240" w:lineRule="auto"/>
        <w:rPr>
          <w:rFonts w:ascii="Times New Roman" w:hAnsi="Times New Roman" w:cs="Times New Roman"/>
          <w:b/>
          <w:noProof/>
          <w:sz w:val="20"/>
          <w:szCs w:val="20"/>
        </w:rPr>
      </w:pPr>
    </w:p>
    <w:p w14:paraId="730DEFB6" w14:textId="78B218E7" w:rsidR="00B1217A" w:rsidRDefault="00B1217A" w:rsidP="001E4640">
      <w:pPr>
        <w:spacing w:after="0" w:line="240" w:lineRule="auto"/>
        <w:rPr>
          <w:rFonts w:ascii="Times New Roman" w:hAnsi="Times New Roman" w:cs="Times New Roman"/>
          <w:b/>
          <w:noProof/>
          <w:sz w:val="20"/>
          <w:szCs w:val="20"/>
        </w:rPr>
      </w:pPr>
    </w:p>
    <w:p w14:paraId="63726135" w14:textId="360821DF" w:rsidR="00B1217A" w:rsidRDefault="00B1217A" w:rsidP="001E4640">
      <w:pPr>
        <w:spacing w:after="0" w:line="240" w:lineRule="auto"/>
        <w:rPr>
          <w:rFonts w:ascii="Times New Roman" w:hAnsi="Times New Roman" w:cs="Times New Roman"/>
          <w:b/>
          <w:noProof/>
          <w:sz w:val="20"/>
          <w:szCs w:val="20"/>
        </w:rPr>
      </w:pPr>
    </w:p>
    <w:p w14:paraId="710825E6" w14:textId="60A2EA1B" w:rsidR="00B1217A" w:rsidRDefault="00B1217A" w:rsidP="001E4640">
      <w:pPr>
        <w:spacing w:after="0" w:line="240" w:lineRule="auto"/>
        <w:rPr>
          <w:rFonts w:ascii="Times New Roman" w:hAnsi="Times New Roman" w:cs="Times New Roman"/>
          <w:b/>
          <w:noProof/>
          <w:sz w:val="20"/>
          <w:szCs w:val="20"/>
        </w:rPr>
      </w:pPr>
    </w:p>
    <w:p w14:paraId="64FBE9E5" w14:textId="2F48D919" w:rsidR="00B1217A" w:rsidRDefault="00B1217A" w:rsidP="001E4640">
      <w:pPr>
        <w:spacing w:after="0" w:line="240" w:lineRule="auto"/>
        <w:rPr>
          <w:rFonts w:ascii="Times New Roman" w:hAnsi="Times New Roman" w:cs="Times New Roman"/>
          <w:b/>
          <w:noProof/>
          <w:sz w:val="20"/>
          <w:szCs w:val="20"/>
        </w:rPr>
      </w:pPr>
    </w:p>
    <w:p w14:paraId="18BD64EF" w14:textId="34D5D7ED" w:rsidR="00B1217A" w:rsidRDefault="00B1217A" w:rsidP="001E4640">
      <w:pPr>
        <w:spacing w:after="0" w:line="240" w:lineRule="auto"/>
        <w:rPr>
          <w:rFonts w:ascii="Times New Roman" w:hAnsi="Times New Roman" w:cs="Times New Roman"/>
          <w:b/>
          <w:noProof/>
          <w:sz w:val="20"/>
          <w:szCs w:val="20"/>
        </w:rPr>
      </w:pPr>
    </w:p>
    <w:p w14:paraId="0AC9744B" w14:textId="6D7F28E0" w:rsidR="00B1217A" w:rsidRDefault="00B1217A" w:rsidP="001E4640">
      <w:pPr>
        <w:spacing w:after="0" w:line="240" w:lineRule="auto"/>
        <w:rPr>
          <w:rFonts w:ascii="Times New Roman" w:hAnsi="Times New Roman" w:cs="Times New Roman"/>
          <w:b/>
          <w:noProof/>
          <w:sz w:val="20"/>
          <w:szCs w:val="20"/>
        </w:rPr>
      </w:pPr>
    </w:p>
    <w:p w14:paraId="42500C17" w14:textId="13ECABCB" w:rsidR="00B1217A" w:rsidRDefault="00B1217A" w:rsidP="001E4640">
      <w:pPr>
        <w:spacing w:after="0" w:line="240" w:lineRule="auto"/>
        <w:rPr>
          <w:rFonts w:ascii="Times New Roman" w:hAnsi="Times New Roman" w:cs="Times New Roman"/>
          <w:b/>
          <w:noProof/>
          <w:sz w:val="20"/>
          <w:szCs w:val="20"/>
        </w:rPr>
      </w:pPr>
    </w:p>
    <w:p w14:paraId="798751A0" w14:textId="575360E2" w:rsidR="00B1217A" w:rsidRDefault="00B1217A" w:rsidP="001E4640">
      <w:pPr>
        <w:spacing w:after="0" w:line="240" w:lineRule="auto"/>
        <w:rPr>
          <w:rFonts w:ascii="Times New Roman" w:hAnsi="Times New Roman" w:cs="Times New Roman"/>
          <w:b/>
          <w:noProof/>
          <w:sz w:val="20"/>
          <w:szCs w:val="20"/>
        </w:rPr>
      </w:pPr>
    </w:p>
    <w:p w14:paraId="34B89E63" w14:textId="29A0FF1A" w:rsidR="00B1217A" w:rsidRDefault="00B1217A" w:rsidP="001E4640">
      <w:pPr>
        <w:spacing w:after="0" w:line="240" w:lineRule="auto"/>
        <w:rPr>
          <w:rFonts w:ascii="Times New Roman" w:hAnsi="Times New Roman" w:cs="Times New Roman"/>
          <w:b/>
          <w:noProof/>
          <w:sz w:val="20"/>
          <w:szCs w:val="20"/>
        </w:rPr>
      </w:pPr>
    </w:p>
    <w:p w14:paraId="206758B2" w14:textId="37C26CBF" w:rsidR="00B1217A" w:rsidRDefault="00B1217A" w:rsidP="001E4640">
      <w:pPr>
        <w:spacing w:after="0" w:line="240" w:lineRule="auto"/>
        <w:rPr>
          <w:rFonts w:ascii="Times New Roman" w:hAnsi="Times New Roman" w:cs="Times New Roman"/>
          <w:b/>
          <w:noProof/>
          <w:sz w:val="20"/>
          <w:szCs w:val="20"/>
        </w:rPr>
      </w:pPr>
    </w:p>
    <w:p w14:paraId="38D2AB30" w14:textId="04FE1513" w:rsidR="00B1217A" w:rsidRDefault="00B1217A" w:rsidP="001E4640">
      <w:pPr>
        <w:spacing w:after="0" w:line="240" w:lineRule="auto"/>
        <w:rPr>
          <w:rFonts w:ascii="Times New Roman" w:hAnsi="Times New Roman" w:cs="Times New Roman"/>
          <w:b/>
          <w:noProof/>
          <w:sz w:val="20"/>
          <w:szCs w:val="20"/>
        </w:rPr>
      </w:pPr>
    </w:p>
    <w:p w14:paraId="227B3C11" w14:textId="6CBC1A8F" w:rsidR="00B1217A" w:rsidRDefault="00B1217A" w:rsidP="001E4640">
      <w:pPr>
        <w:spacing w:after="0" w:line="240" w:lineRule="auto"/>
        <w:rPr>
          <w:rFonts w:ascii="Times New Roman" w:hAnsi="Times New Roman" w:cs="Times New Roman"/>
          <w:b/>
          <w:noProof/>
          <w:sz w:val="20"/>
          <w:szCs w:val="20"/>
        </w:rPr>
      </w:pPr>
    </w:p>
    <w:p w14:paraId="0753DD9C" w14:textId="37694E50" w:rsidR="00B1217A" w:rsidRDefault="00B1217A" w:rsidP="001E4640">
      <w:pPr>
        <w:spacing w:after="0" w:line="240" w:lineRule="auto"/>
        <w:rPr>
          <w:rFonts w:ascii="Times New Roman" w:hAnsi="Times New Roman" w:cs="Times New Roman"/>
          <w:b/>
          <w:noProof/>
          <w:sz w:val="20"/>
          <w:szCs w:val="20"/>
        </w:rPr>
      </w:pPr>
    </w:p>
    <w:p w14:paraId="5DEE2615" w14:textId="1437D75D" w:rsidR="00B1217A" w:rsidRDefault="00B1217A" w:rsidP="001E4640">
      <w:pPr>
        <w:spacing w:after="0" w:line="240" w:lineRule="auto"/>
        <w:rPr>
          <w:rFonts w:ascii="Times New Roman" w:hAnsi="Times New Roman" w:cs="Times New Roman"/>
          <w:b/>
          <w:noProof/>
          <w:sz w:val="20"/>
          <w:szCs w:val="20"/>
        </w:rPr>
      </w:pPr>
    </w:p>
    <w:p w14:paraId="3D4DB532" w14:textId="692D11A8" w:rsidR="00B1217A" w:rsidRDefault="00B1217A" w:rsidP="001E4640">
      <w:pPr>
        <w:spacing w:after="0" w:line="240" w:lineRule="auto"/>
        <w:rPr>
          <w:rFonts w:ascii="Times New Roman" w:hAnsi="Times New Roman" w:cs="Times New Roman"/>
          <w:b/>
          <w:noProof/>
          <w:sz w:val="20"/>
          <w:szCs w:val="20"/>
        </w:rPr>
      </w:pPr>
    </w:p>
    <w:p w14:paraId="010B59B7" w14:textId="2B7D6260" w:rsidR="00B1217A" w:rsidRDefault="00B1217A" w:rsidP="001E4640">
      <w:pPr>
        <w:spacing w:after="0" w:line="240" w:lineRule="auto"/>
        <w:rPr>
          <w:rFonts w:ascii="Times New Roman" w:hAnsi="Times New Roman" w:cs="Times New Roman"/>
          <w:b/>
          <w:noProof/>
          <w:sz w:val="20"/>
          <w:szCs w:val="20"/>
        </w:rPr>
      </w:pPr>
    </w:p>
    <w:p w14:paraId="0433CCC1" w14:textId="5242B8DA" w:rsidR="00B1217A" w:rsidRDefault="00B1217A" w:rsidP="001E4640">
      <w:pPr>
        <w:spacing w:after="0" w:line="240" w:lineRule="auto"/>
        <w:rPr>
          <w:rFonts w:ascii="Times New Roman" w:hAnsi="Times New Roman" w:cs="Times New Roman"/>
          <w:b/>
          <w:noProof/>
          <w:sz w:val="20"/>
          <w:szCs w:val="20"/>
        </w:rPr>
      </w:pPr>
    </w:p>
    <w:p w14:paraId="64BA763F" w14:textId="60573862" w:rsidR="00B1217A" w:rsidRDefault="00B1217A" w:rsidP="001E4640">
      <w:pPr>
        <w:spacing w:after="0" w:line="240" w:lineRule="auto"/>
        <w:rPr>
          <w:rFonts w:ascii="Times New Roman" w:hAnsi="Times New Roman" w:cs="Times New Roman"/>
          <w:b/>
          <w:noProof/>
          <w:sz w:val="20"/>
          <w:szCs w:val="20"/>
        </w:rPr>
      </w:pPr>
    </w:p>
    <w:p w14:paraId="0D1AFE37" w14:textId="5F974C0F" w:rsidR="00B1217A" w:rsidRDefault="00B1217A" w:rsidP="001E4640">
      <w:pPr>
        <w:spacing w:after="0" w:line="240" w:lineRule="auto"/>
        <w:rPr>
          <w:rFonts w:ascii="Times New Roman" w:hAnsi="Times New Roman" w:cs="Times New Roman"/>
          <w:b/>
          <w:noProof/>
          <w:sz w:val="20"/>
          <w:szCs w:val="20"/>
        </w:rPr>
      </w:pPr>
    </w:p>
    <w:p w14:paraId="4A4DD19C" w14:textId="266F38AC" w:rsidR="00B1217A" w:rsidRDefault="00B1217A" w:rsidP="001E4640">
      <w:pPr>
        <w:spacing w:after="0" w:line="240" w:lineRule="auto"/>
        <w:rPr>
          <w:rFonts w:ascii="Times New Roman" w:hAnsi="Times New Roman" w:cs="Times New Roman"/>
          <w:b/>
          <w:noProof/>
          <w:sz w:val="20"/>
          <w:szCs w:val="20"/>
        </w:rPr>
      </w:pPr>
    </w:p>
    <w:p w14:paraId="13DDE0A6" w14:textId="420002B1" w:rsidR="00B1217A" w:rsidRDefault="00B1217A" w:rsidP="001E4640">
      <w:pPr>
        <w:spacing w:after="0" w:line="240" w:lineRule="auto"/>
        <w:rPr>
          <w:rFonts w:ascii="Times New Roman" w:hAnsi="Times New Roman" w:cs="Times New Roman"/>
          <w:b/>
          <w:noProof/>
          <w:sz w:val="20"/>
          <w:szCs w:val="20"/>
        </w:rPr>
      </w:pPr>
    </w:p>
    <w:p w14:paraId="15741798" w14:textId="21B9ED26" w:rsidR="00B1217A" w:rsidRDefault="00B1217A" w:rsidP="001E4640">
      <w:pPr>
        <w:spacing w:after="0" w:line="240" w:lineRule="auto"/>
        <w:rPr>
          <w:rFonts w:ascii="Times New Roman" w:hAnsi="Times New Roman" w:cs="Times New Roman"/>
          <w:b/>
          <w:noProof/>
          <w:sz w:val="20"/>
          <w:szCs w:val="20"/>
        </w:rPr>
      </w:pPr>
    </w:p>
    <w:p w14:paraId="74CB96DB" w14:textId="41673769" w:rsidR="00B1217A" w:rsidRDefault="00B1217A" w:rsidP="001E4640">
      <w:pPr>
        <w:spacing w:after="0" w:line="240" w:lineRule="auto"/>
        <w:rPr>
          <w:rFonts w:ascii="Times New Roman" w:hAnsi="Times New Roman" w:cs="Times New Roman"/>
          <w:b/>
          <w:noProof/>
          <w:sz w:val="20"/>
          <w:szCs w:val="20"/>
        </w:rPr>
      </w:pPr>
    </w:p>
    <w:p w14:paraId="2FC587B2" w14:textId="47F37541" w:rsidR="00B1217A" w:rsidRDefault="00B1217A" w:rsidP="001E4640">
      <w:pPr>
        <w:spacing w:after="0" w:line="240" w:lineRule="auto"/>
        <w:rPr>
          <w:rFonts w:ascii="Times New Roman" w:hAnsi="Times New Roman" w:cs="Times New Roman"/>
          <w:b/>
          <w:noProof/>
          <w:sz w:val="20"/>
          <w:szCs w:val="20"/>
        </w:rPr>
      </w:pPr>
    </w:p>
    <w:p w14:paraId="61E6244A" w14:textId="550B1761" w:rsidR="00B1217A" w:rsidRDefault="00B1217A" w:rsidP="001E4640">
      <w:pPr>
        <w:spacing w:after="0" w:line="240" w:lineRule="auto"/>
        <w:rPr>
          <w:rFonts w:ascii="Times New Roman" w:hAnsi="Times New Roman" w:cs="Times New Roman"/>
          <w:b/>
          <w:noProof/>
          <w:sz w:val="20"/>
          <w:szCs w:val="20"/>
        </w:rPr>
      </w:pPr>
    </w:p>
    <w:p w14:paraId="258CBEAE" w14:textId="237BD5E8" w:rsidR="00B1217A" w:rsidRDefault="00B1217A" w:rsidP="001E4640">
      <w:pPr>
        <w:spacing w:after="0" w:line="240" w:lineRule="auto"/>
        <w:rPr>
          <w:rFonts w:ascii="Times New Roman" w:hAnsi="Times New Roman" w:cs="Times New Roman"/>
          <w:b/>
          <w:noProof/>
          <w:sz w:val="20"/>
          <w:szCs w:val="20"/>
        </w:rPr>
      </w:pPr>
    </w:p>
    <w:p w14:paraId="60C9DDB3" w14:textId="3B4B139D" w:rsidR="00B1217A" w:rsidRDefault="00B1217A" w:rsidP="001E4640">
      <w:pPr>
        <w:spacing w:after="0" w:line="240" w:lineRule="auto"/>
        <w:rPr>
          <w:rFonts w:ascii="Times New Roman" w:hAnsi="Times New Roman" w:cs="Times New Roman"/>
          <w:b/>
          <w:noProof/>
          <w:sz w:val="20"/>
          <w:szCs w:val="20"/>
        </w:rPr>
      </w:pPr>
    </w:p>
    <w:p w14:paraId="4A3C43FA" w14:textId="0508B4C7" w:rsidR="00B1217A" w:rsidRDefault="00B1217A" w:rsidP="001E4640">
      <w:pPr>
        <w:spacing w:after="0" w:line="240" w:lineRule="auto"/>
        <w:rPr>
          <w:rFonts w:ascii="Times New Roman" w:hAnsi="Times New Roman" w:cs="Times New Roman"/>
          <w:b/>
          <w:noProof/>
          <w:sz w:val="20"/>
          <w:szCs w:val="20"/>
        </w:rPr>
      </w:pPr>
    </w:p>
    <w:p w14:paraId="3A0BD96F" w14:textId="73A1586E" w:rsidR="00B1217A" w:rsidRDefault="00B1217A" w:rsidP="001E4640">
      <w:pPr>
        <w:spacing w:after="0" w:line="240" w:lineRule="auto"/>
        <w:rPr>
          <w:rFonts w:ascii="Times New Roman" w:hAnsi="Times New Roman" w:cs="Times New Roman"/>
          <w:b/>
          <w:noProof/>
          <w:sz w:val="20"/>
          <w:szCs w:val="20"/>
        </w:rPr>
      </w:pPr>
    </w:p>
    <w:p w14:paraId="0FCA5D63" w14:textId="616D6851" w:rsidR="00B1217A" w:rsidRDefault="00B1217A" w:rsidP="001E4640">
      <w:pPr>
        <w:spacing w:after="0" w:line="240" w:lineRule="auto"/>
        <w:rPr>
          <w:rFonts w:ascii="Times New Roman" w:hAnsi="Times New Roman" w:cs="Times New Roman"/>
          <w:b/>
          <w:noProof/>
          <w:sz w:val="20"/>
          <w:szCs w:val="20"/>
        </w:rPr>
      </w:pPr>
    </w:p>
    <w:p w14:paraId="3D47E4F6" w14:textId="0A277CAC" w:rsidR="00B1217A" w:rsidRDefault="00B1217A" w:rsidP="001E4640">
      <w:pPr>
        <w:spacing w:after="0" w:line="240" w:lineRule="auto"/>
        <w:rPr>
          <w:rFonts w:ascii="Times New Roman" w:hAnsi="Times New Roman" w:cs="Times New Roman"/>
          <w:b/>
          <w:noProof/>
          <w:sz w:val="20"/>
          <w:szCs w:val="20"/>
        </w:rPr>
      </w:pPr>
    </w:p>
    <w:p w14:paraId="27E69B04" w14:textId="54D5BBB3" w:rsidR="00B1217A" w:rsidRDefault="00B1217A" w:rsidP="001E4640">
      <w:pPr>
        <w:spacing w:after="0" w:line="240" w:lineRule="auto"/>
        <w:rPr>
          <w:rFonts w:ascii="Times New Roman" w:hAnsi="Times New Roman" w:cs="Times New Roman"/>
          <w:b/>
          <w:noProof/>
          <w:sz w:val="20"/>
          <w:szCs w:val="20"/>
        </w:rPr>
      </w:pPr>
    </w:p>
    <w:p w14:paraId="268E944D" w14:textId="46DC1262" w:rsidR="00B1217A" w:rsidRDefault="00B1217A" w:rsidP="001E4640">
      <w:pPr>
        <w:spacing w:after="0" w:line="240" w:lineRule="auto"/>
        <w:rPr>
          <w:rFonts w:ascii="Times New Roman" w:hAnsi="Times New Roman" w:cs="Times New Roman"/>
          <w:b/>
          <w:noProof/>
          <w:sz w:val="20"/>
          <w:szCs w:val="20"/>
        </w:rPr>
      </w:pPr>
    </w:p>
    <w:p w14:paraId="03BA0D3A" w14:textId="139A1276" w:rsidR="00B1217A" w:rsidRDefault="00B1217A" w:rsidP="001E4640">
      <w:pPr>
        <w:spacing w:after="0" w:line="240" w:lineRule="auto"/>
        <w:rPr>
          <w:rFonts w:ascii="Times New Roman" w:hAnsi="Times New Roman" w:cs="Times New Roman"/>
          <w:b/>
          <w:noProof/>
          <w:sz w:val="20"/>
          <w:szCs w:val="20"/>
        </w:rPr>
      </w:pPr>
    </w:p>
    <w:p w14:paraId="18C2E8AD" w14:textId="0864E3FB" w:rsidR="00B1217A" w:rsidRDefault="00B1217A" w:rsidP="001E4640">
      <w:pPr>
        <w:spacing w:after="0" w:line="240" w:lineRule="auto"/>
        <w:rPr>
          <w:rFonts w:ascii="Times New Roman" w:hAnsi="Times New Roman" w:cs="Times New Roman"/>
          <w:b/>
          <w:noProof/>
          <w:sz w:val="20"/>
          <w:szCs w:val="20"/>
        </w:rPr>
      </w:pPr>
    </w:p>
    <w:p w14:paraId="218AD154" w14:textId="658D3F62" w:rsidR="00B1217A" w:rsidRDefault="00B1217A" w:rsidP="001E4640">
      <w:pPr>
        <w:spacing w:after="0" w:line="240" w:lineRule="auto"/>
        <w:rPr>
          <w:rFonts w:ascii="Times New Roman" w:hAnsi="Times New Roman" w:cs="Times New Roman"/>
          <w:b/>
          <w:noProof/>
          <w:sz w:val="20"/>
          <w:szCs w:val="20"/>
        </w:rPr>
      </w:pPr>
    </w:p>
    <w:p w14:paraId="76C57175" w14:textId="0F9E9410" w:rsidR="00B1217A" w:rsidRDefault="00B1217A" w:rsidP="001E4640">
      <w:pPr>
        <w:spacing w:after="0" w:line="240" w:lineRule="auto"/>
        <w:rPr>
          <w:rFonts w:ascii="Times New Roman" w:hAnsi="Times New Roman" w:cs="Times New Roman"/>
          <w:b/>
          <w:noProof/>
          <w:sz w:val="20"/>
          <w:szCs w:val="20"/>
        </w:rPr>
      </w:pPr>
    </w:p>
    <w:p w14:paraId="51A2D558" w14:textId="6EDF7F43" w:rsidR="00B1217A" w:rsidRDefault="00B1217A" w:rsidP="001E4640">
      <w:pPr>
        <w:spacing w:after="0" w:line="240" w:lineRule="auto"/>
        <w:rPr>
          <w:rFonts w:ascii="Times New Roman" w:hAnsi="Times New Roman" w:cs="Times New Roman"/>
          <w:b/>
          <w:noProof/>
          <w:sz w:val="20"/>
          <w:szCs w:val="20"/>
        </w:rPr>
      </w:pPr>
    </w:p>
    <w:p w14:paraId="0F221592" w14:textId="77777777" w:rsidR="00B1217A" w:rsidRPr="00FF59ED" w:rsidRDefault="00B1217A" w:rsidP="001E4640">
      <w:pPr>
        <w:spacing w:after="0" w:line="240" w:lineRule="auto"/>
        <w:rPr>
          <w:rFonts w:ascii="Times New Roman" w:hAnsi="Times New Roman" w:cs="Times New Roman"/>
          <w:b/>
          <w:noProof/>
          <w:sz w:val="20"/>
          <w:szCs w:val="20"/>
        </w:rPr>
      </w:pPr>
    </w:p>
    <w:p w14:paraId="7E4630C6" w14:textId="77777777" w:rsidR="00B66020" w:rsidRPr="00FF59ED" w:rsidRDefault="00B66020" w:rsidP="00F60929">
      <w:pPr>
        <w:spacing w:after="0" w:line="240" w:lineRule="auto"/>
        <w:ind w:left="6372" w:firstLine="708"/>
        <w:jc w:val="center"/>
        <w:rPr>
          <w:rFonts w:ascii="Times New Roman" w:hAnsi="Times New Roman" w:cs="Times New Roman"/>
          <w:b/>
          <w:noProof/>
          <w:spacing w:val="-2"/>
          <w:sz w:val="20"/>
          <w:szCs w:val="20"/>
        </w:rPr>
      </w:pPr>
    </w:p>
    <w:p w14:paraId="2EB79E2D" w14:textId="0B9A2DD1" w:rsidR="00B66020" w:rsidRPr="00FF59ED" w:rsidRDefault="00B66020" w:rsidP="001E4640">
      <w:pPr>
        <w:spacing w:after="0" w:line="240" w:lineRule="auto"/>
        <w:ind w:left="6372" w:firstLine="708"/>
        <w:jc w:val="right"/>
        <w:rPr>
          <w:rFonts w:ascii="Times New Roman" w:hAnsi="Times New Roman" w:cs="Times New Roman"/>
          <w:b/>
          <w:noProof/>
          <w:sz w:val="20"/>
          <w:szCs w:val="20"/>
        </w:rPr>
      </w:pPr>
      <w:r w:rsidRPr="00FF59ED">
        <w:rPr>
          <w:rFonts w:ascii="Times New Roman" w:hAnsi="Times New Roman" w:cs="Times New Roman"/>
          <w:b/>
          <w:noProof/>
          <w:sz w:val="20"/>
          <w:szCs w:val="20"/>
        </w:rPr>
        <w:lastRenderedPageBreak/>
        <w:t xml:space="preserve">Formularul </w:t>
      </w:r>
      <w:r w:rsidR="00E1742E">
        <w:rPr>
          <w:rFonts w:ascii="Times New Roman" w:hAnsi="Times New Roman" w:cs="Times New Roman"/>
          <w:b/>
          <w:noProof/>
          <w:sz w:val="20"/>
          <w:szCs w:val="20"/>
        </w:rPr>
        <w:t>6</w:t>
      </w:r>
    </w:p>
    <w:p w14:paraId="553BFEEF" w14:textId="77777777" w:rsidR="00B66020" w:rsidRPr="00FF59ED" w:rsidRDefault="00B66020" w:rsidP="001E4640">
      <w:pPr>
        <w:spacing w:after="0" w:line="240" w:lineRule="auto"/>
        <w:rPr>
          <w:rFonts w:ascii="Times New Roman" w:hAnsi="Times New Roman" w:cs="Times New Roman"/>
          <w:noProof/>
          <w:sz w:val="20"/>
          <w:szCs w:val="20"/>
        </w:rPr>
      </w:pPr>
    </w:p>
    <w:p w14:paraId="2D4DD8BD" w14:textId="77777777" w:rsidR="00B1217A" w:rsidRPr="00B1217A" w:rsidRDefault="00B1217A" w:rsidP="00B1217A">
      <w:pPr>
        <w:tabs>
          <w:tab w:val="left" w:pos="270"/>
        </w:tabs>
        <w:suppressAutoHyphens w:val="0"/>
        <w:spacing w:after="0" w:line="240" w:lineRule="auto"/>
        <w:jc w:val="both"/>
        <w:rPr>
          <w:rFonts w:ascii="Times New Roman" w:eastAsia="Calibri" w:hAnsi="Times New Roman" w:cs="Times New Roman"/>
          <w:noProof/>
          <w:sz w:val="24"/>
          <w:szCs w:val="24"/>
          <w:lang w:eastAsia="en-US"/>
        </w:rPr>
      </w:pPr>
      <w:r w:rsidRPr="00B1217A">
        <w:rPr>
          <w:rFonts w:ascii="Times New Roman" w:eastAsia="Calibri" w:hAnsi="Times New Roman" w:cs="Times New Roman"/>
          <w:noProof/>
          <w:sz w:val="24"/>
          <w:szCs w:val="24"/>
          <w:lang w:eastAsia="en-US"/>
        </w:rPr>
        <w:t>Operator Economic</w:t>
      </w:r>
    </w:p>
    <w:p w14:paraId="1E80A6C0" w14:textId="77777777" w:rsidR="00B1217A" w:rsidRPr="00B1217A" w:rsidRDefault="00B1217A" w:rsidP="00B1217A">
      <w:pPr>
        <w:tabs>
          <w:tab w:val="left" w:pos="270"/>
        </w:tabs>
        <w:suppressAutoHyphens w:val="0"/>
        <w:spacing w:after="0" w:line="240" w:lineRule="auto"/>
        <w:rPr>
          <w:rFonts w:ascii="Trebuchet MS" w:eastAsia="Calibri" w:hAnsi="Trebuchet MS" w:cs="Times New Roman"/>
          <w:sz w:val="24"/>
          <w:szCs w:val="24"/>
          <w:lang w:eastAsia="en-US"/>
        </w:rPr>
      </w:pPr>
      <w:r w:rsidRPr="00B1217A">
        <w:rPr>
          <w:rFonts w:ascii="Trebuchet MS" w:eastAsia="Calibri" w:hAnsi="Trebuchet MS" w:cs="Times New Roman"/>
          <w:sz w:val="24"/>
          <w:szCs w:val="24"/>
          <w:lang w:eastAsia="en-US"/>
        </w:rPr>
        <w:t>........................</w:t>
      </w:r>
    </w:p>
    <w:p w14:paraId="6A089E17" w14:textId="31DFE052" w:rsidR="00B1217A" w:rsidRPr="00B1217A" w:rsidRDefault="00B1217A" w:rsidP="00B1217A">
      <w:pPr>
        <w:tabs>
          <w:tab w:val="left" w:pos="270"/>
        </w:tabs>
        <w:suppressAutoHyphens w:val="0"/>
        <w:spacing w:after="0" w:line="240" w:lineRule="auto"/>
        <w:rPr>
          <w:rFonts w:ascii="Times New Roman" w:eastAsia="Calibri" w:hAnsi="Times New Roman" w:cs="Times New Roman"/>
          <w:sz w:val="24"/>
          <w:szCs w:val="24"/>
          <w:lang w:eastAsia="en-US"/>
        </w:rPr>
      </w:pPr>
      <w:r w:rsidRPr="00B1217A">
        <w:rPr>
          <w:rFonts w:ascii="Times New Roman" w:eastAsia="Calibri" w:hAnsi="Times New Roman" w:cs="Times New Roman"/>
          <w:sz w:val="24"/>
          <w:szCs w:val="24"/>
          <w:lang w:eastAsia="en-US"/>
        </w:rPr>
        <w:t>(denumirea)</w:t>
      </w:r>
    </w:p>
    <w:p w14:paraId="67A5D82E" w14:textId="77777777" w:rsidR="00B1217A" w:rsidRPr="00B1217A" w:rsidRDefault="00B1217A" w:rsidP="00B1217A">
      <w:pPr>
        <w:suppressAutoHyphens w:val="0"/>
        <w:spacing w:after="0" w:line="240" w:lineRule="auto"/>
        <w:jc w:val="center"/>
        <w:rPr>
          <w:rFonts w:ascii="Times New Roman" w:hAnsi="Times New Roman" w:cs="Times New Roman"/>
          <w:b/>
          <w:sz w:val="24"/>
          <w:szCs w:val="24"/>
          <w:lang w:eastAsia="en-US"/>
        </w:rPr>
      </w:pPr>
      <w:r w:rsidRPr="00B1217A">
        <w:rPr>
          <w:rFonts w:ascii="Times New Roman" w:hAnsi="Times New Roman" w:cs="Times New Roman"/>
          <w:b/>
          <w:sz w:val="24"/>
          <w:szCs w:val="24"/>
          <w:lang w:eastAsia="en-US"/>
        </w:rPr>
        <w:t>DECLARAŢIE</w:t>
      </w:r>
    </w:p>
    <w:p w14:paraId="60635844" w14:textId="77777777" w:rsidR="00B1217A" w:rsidRPr="00B1217A" w:rsidRDefault="00B1217A" w:rsidP="00B1217A">
      <w:pPr>
        <w:suppressAutoHyphens w:val="0"/>
        <w:spacing w:after="0" w:line="240" w:lineRule="auto"/>
        <w:jc w:val="center"/>
        <w:rPr>
          <w:rFonts w:ascii="Times New Roman" w:hAnsi="Times New Roman" w:cs="Times New Roman"/>
          <w:b/>
          <w:sz w:val="24"/>
          <w:szCs w:val="24"/>
          <w:lang w:eastAsia="en-US"/>
        </w:rPr>
      </w:pPr>
      <w:r w:rsidRPr="00B1217A">
        <w:rPr>
          <w:rFonts w:ascii="Times New Roman" w:hAnsi="Times New Roman" w:cs="Times New Roman"/>
          <w:b/>
          <w:sz w:val="24"/>
          <w:szCs w:val="24"/>
          <w:lang w:eastAsia="en-US"/>
        </w:rPr>
        <w:t>privind neîncadrarea în situațiile prevăzute la art. 165 si 167</w:t>
      </w:r>
    </w:p>
    <w:p w14:paraId="5E3E16B2" w14:textId="77777777" w:rsidR="00B1217A" w:rsidRPr="00B1217A" w:rsidRDefault="00B1217A" w:rsidP="00B1217A">
      <w:pPr>
        <w:suppressAutoHyphens w:val="0"/>
        <w:spacing w:after="0" w:line="240" w:lineRule="auto"/>
        <w:jc w:val="center"/>
        <w:rPr>
          <w:rFonts w:ascii="Times New Roman" w:hAnsi="Times New Roman" w:cs="Times New Roman"/>
          <w:b/>
          <w:sz w:val="24"/>
          <w:szCs w:val="24"/>
          <w:lang w:eastAsia="en-US"/>
        </w:rPr>
      </w:pPr>
      <w:r w:rsidRPr="00B1217A">
        <w:rPr>
          <w:rFonts w:ascii="Times New Roman" w:hAnsi="Times New Roman" w:cs="Times New Roman"/>
          <w:b/>
          <w:sz w:val="24"/>
          <w:szCs w:val="24"/>
          <w:lang w:eastAsia="en-US"/>
        </w:rPr>
        <w:t>din Legea 98/2016</w:t>
      </w:r>
    </w:p>
    <w:p w14:paraId="0EF99D62" w14:textId="77777777" w:rsidR="00B1217A" w:rsidRPr="00B1217A" w:rsidRDefault="00B1217A" w:rsidP="00B1217A">
      <w:pPr>
        <w:suppressAutoHyphens w:val="0"/>
        <w:spacing w:after="0" w:line="240" w:lineRule="auto"/>
        <w:rPr>
          <w:rFonts w:ascii="Times New Roman" w:hAnsi="Times New Roman" w:cs="Times New Roman"/>
          <w:sz w:val="24"/>
          <w:szCs w:val="24"/>
          <w:lang w:eastAsia="en-US"/>
        </w:rPr>
      </w:pPr>
    </w:p>
    <w:p w14:paraId="19176F9A"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Subsemnatul(a)............................................................... [se inserează numele operatorului economic persoana juridică], în calitate de ofertant la procedura de ................................................................................................ pentru achiziția de ............................................................................................................................, cod CPV ..................................., la data de ............................., organizată de ............................................................................., declar pe proprie răspundere că:</w:t>
      </w:r>
    </w:p>
    <w:p w14:paraId="332126DC"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p>
    <w:p w14:paraId="19DC9D71"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1.</w:t>
      </w:r>
      <w:r w:rsidRPr="00B1217A">
        <w:rPr>
          <w:rFonts w:ascii="Times New Roman" w:hAnsi="Times New Roman" w:cs="Times New Roman"/>
          <w:sz w:val="24"/>
          <w:szCs w:val="24"/>
          <w:lang w:eastAsia="en-US"/>
        </w:rPr>
        <w:tab/>
        <w:t xml:space="preserve">Nu ne-am încălcat obligațiile privind plata impozitelor, taxelor sau a contribuțiilor la bugetul general consolidat așa cum aceste obligații sunt definite de art. 165 alin. (1) si art. 166 alin. (2) din Legea nr. 98/2016. </w:t>
      </w:r>
    </w:p>
    <w:p w14:paraId="3F90B185"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2.</w:t>
      </w:r>
      <w:r w:rsidRPr="00B1217A">
        <w:rPr>
          <w:rFonts w:ascii="Times New Roman" w:hAnsi="Times New Roman" w:cs="Times New Roman"/>
          <w:sz w:val="24"/>
          <w:szCs w:val="24"/>
          <w:lang w:eastAsia="en-US"/>
        </w:rPr>
        <w:tab/>
        <w:t xml:space="preserve">Nu ne aflam în oricare dintre următoarele situații prevăzute de art. 167 (1) din Legea 98/2016, respectiv: </w:t>
      </w:r>
    </w:p>
    <w:p w14:paraId="2CF7215F"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a) nu am încălcat obligațiile stabilite potrivit art. 51 din Legea nr. 98/2016;</w:t>
      </w:r>
    </w:p>
    <w:p w14:paraId="1FC7FC20"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b) nu ne aflăm în procedura insolvenței sau în lichidare, în supraveghere judiciară sau în încetarea activității; </w:t>
      </w:r>
    </w:p>
    <w:p w14:paraId="56201D75"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c) nu am comis o abatere profesională gravă care ne pune în discuție integritatea;</w:t>
      </w:r>
    </w:p>
    <w:p w14:paraId="2916F66F"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d) nu am încheiat cu alți operatori economici acorduri care vizează denaturarea concurenței în cadrul sau în legătură cu procedura în cauză; </w:t>
      </w:r>
    </w:p>
    <w:p w14:paraId="70F8CD7F"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e) nu ne aflăm într-o situație de conflict de interese în cadrul sau în legătură cu procedura în cauză; </w:t>
      </w:r>
    </w:p>
    <w:p w14:paraId="13F084CA"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f) nu am participat anterior la pregătirea procedurii de atribuire; </w:t>
      </w:r>
    </w:p>
    <w:p w14:paraId="0D22F268"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0BA3C07"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4CFD70DE" w14:textId="74AD844D"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7B22739C"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3BA23C0"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r w:rsidRPr="00B1217A">
        <w:rPr>
          <w:rFonts w:ascii="Times New Roman" w:hAnsi="Times New Roman" w:cs="Times New Roman"/>
          <w:sz w:val="24"/>
          <w:szCs w:val="24"/>
          <w:lang w:eastAsia="en-US"/>
        </w:rPr>
        <w:t>Înțeleg că în cazul în care această declarație nu este conformă cu realitatea sunt pasibil de încălcarea prevederilor legislației penale privind falsul în declarații.</w:t>
      </w:r>
    </w:p>
    <w:p w14:paraId="46FA7529" w14:textId="77777777" w:rsidR="00B1217A" w:rsidRPr="00B1217A" w:rsidRDefault="00B1217A" w:rsidP="00B1217A">
      <w:pPr>
        <w:suppressAutoHyphens w:val="0"/>
        <w:spacing w:after="0" w:line="240" w:lineRule="auto"/>
        <w:jc w:val="both"/>
        <w:rPr>
          <w:rFonts w:ascii="Times New Roman" w:hAnsi="Times New Roman" w:cs="Times New Roman"/>
          <w:sz w:val="24"/>
          <w:szCs w:val="24"/>
          <w:lang w:eastAsia="en-US"/>
        </w:rPr>
      </w:pPr>
    </w:p>
    <w:p w14:paraId="116D7BD7" w14:textId="77777777" w:rsidR="00B1217A" w:rsidRPr="00B1217A" w:rsidRDefault="00B1217A" w:rsidP="00B1217A">
      <w:pPr>
        <w:suppressAutoHyphens w:val="0"/>
        <w:spacing w:after="0" w:line="240" w:lineRule="auto"/>
        <w:jc w:val="center"/>
        <w:rPr>
          <w:rFonts w:ascii="Times New Roman" w:hAnsi="Times New Roman" w:cs="Times New Roman"/>
          <w:sz w:val="24"/>
          <w:szCs w:val="24"/>
          <w:lang w:eastAsia="en-US"/>
        </w:rPr>
      </w:pPr>
      <w:r w:rsidRPr="00B1217A">
        <w:rPr>
          <w:rFonts w:ascii="Times New Roman" w:hAnsi="Times New Roman" w:cs="Times New Roman"/>
          <w:sz w:val="24"/>
          <w:szCs w:val="24"/>
          <w:lang w:eastAsia="en-US"/>
        </w:rPr>
        <w:t>Operator economic,</w:t>
      </w:r>
    </w:p>
    <w:p w14:paraId="3034A7B2" w14:textId="77777777" w:rsidR="00B1217A" w:rsidRPr="00B1217A" w:rsidRDefault="00B1217A" w:rsidP="00B1217A">
      <w:pPr>
        <w:suppressAutoHyphens w:val="0"/>
        <w:spacing w:after="0" w:line="240" w:lineRule="auto"/>
        <w:jc w:val="center"/>
        <w:rPr>
          <w:rFonts w:ascii="Times New Roman" w:hAnsi="Times New Roman" w:cs="Times New Roman"/>
          <w:sz w:val="24"/>
          <w:szCs w:val="24"/>
          <w:lang w:eastAsia="en-US"/>
        </w:rPr>
      </w:pPr>
      <w:r w:rsidRPr="00B1217A">
        <w:rPr>
          <w:rFonts w:ascii="Times New Roman" w:hAnsi="Times New Roman" w:cs="Times New Roman"/>
          <w:sz w:val="24"/>
          <w:szCs w:val="24"/>
          <w:lang w:eastAsia="en-US"/>
        </w:rPr>
        <w:t>……………………….</w:t>
      </w:r>
    </w:p>
    <w:p w14:paraId="6F12212B" w14:textId="77777777" w:rsidR="00B1217A" w:rsidRPr="00B1217A" w:rsidRDefault="00B1217A" w:rsidP="00B1217A">
      <w:pPr>
        <w:suppressAutoHyphens w:val="0"/>
        <w:spacing w:after="0" w:line="240" w:lineRule="auto"/>
        <w:jc w:val="center"/>
        <w:rPr>
          <w:rFonts w:ascii="Times New Roman" w:hAnsi="Times New Roman" w:cs="Times New Roman"/>
          <w:sz w:val="24"/>
          <w:szCs w:val="24"/>
          <w:lang w:eastAsia="en-US"/>
        </w:rPr>
      </w:pPr>
      <w:r w:rsidRPr="00B1217A">
        <w:rPr>
          <w:rFonts w:ascii="Times New Roman" w:hAnsi="Times New Roman" w:cs="Times New Roman"/>
          <w:sz w:val="24"/>
          <w:szCs w:val="24"/>
          <w:lang w:eastAsia="en-US"/>
        </w:rPr>
        <w:t>(semnătura autorizată )</w:t>
      </w:r>
    </w:p>
    <w:p w14:paraId="38FE3E04" w14:textId="0C9DE60A" w:rsidR="00C65142" w:rsidRDefault="00C65142" w:rsidP="00B1217A">
      <w:pPr>
        <w:shd w:val="clear" w:color="auto" w:fill="FFFFFF"/>
        <w:spacing w:after="0"/>
        <w:rPr>
          <w:rFonts w:ascii="Times New Roman" w:hAnsi="Times New Roman" w:cs="Times New Roman"/>
          <w:spacing w:val="-1"/>
          <w:sz w:val="20"/>
          <w:szCs w:val="20"/>
        </w:rPr>
      </w:pPr>
    </w:p>
    <w:p w14:paraId="2D05BCAE" w14:textId="77E9C0B0" w:rsidR="00C65142" w:rsidRPr="00C65142" w:rsidRDefault="00C65142" w:rsidP="00C65142">
      <w:pPr>
        <w:shd w:val="clear" w:color="auto" w:fill="FFFFFF"/>
        <w:spacing w:after="0"/>
        <w:ind w:firstLine="1134"/>
        <w:rPr>
          <w:rFonts w:ascii="Times New Roman" w:hAnsi="Times New Roman" w:cs="Times New Roman"/>
          <w:b/>
          <w:spacing w:val="-1"/>
          <w:sz w:val="20"/>
          <w:szCs w:val="20"/>
        </w:rPr>
      </w:pPr>
      <w:r w:rsidRPr="00C65142">
        <w:rPr>
          <w:rFonts w:ascii="Times New Roman" w:hAnsi="Times New Roman" w:cs="Times New Roman"/>
          <w:b/>
          <w:spacing w:val="-1"/>
          <w:sz w:val="20"/>
          <w:szCs w:val="20"/>
        </w:rPr>
        <w:lastRenderedPageBreak/>
        <w:t xml:space="preserve">                                                                                                   FORMULAR </w:t>
      </w:r>
      <w:r>
        <w:rPr>
          <w:rFonts w:ascii="Times New Roman" w:hAnsi="Times New Roman" w:cs="Times New Roman"/>
          <w:b/>
          <w:spacing w:val="-1"/>
          <w:sz w:val="20"/>
          <w:szCs w:val="20"/>
        </w:rPr>
        <w:t>7</w:t>
      </w:r>
    </w:p>
    <w:p w14:paraId="40383F1B" w14:textId="77777777" w:rsidR="00A22ED6" w:rsidRPr="00C65142" w:rsidRDefault="00A22ED6" w:rsidP="00B1217A">
      <w:pPr>
        <w:shd w:val="clear" w:color="auto" w:fill="FFFFFF"/>
        <w:spacing w:after="0"/>
        <w:rPr>
          <w:rFonts w:ascii="Times New Roman" w:hAnsi="Times New Roman" w:cs="Times New Roman"/>
          <w:spacing w:val="-1"/>
          <w:sz w:val="20"/>
          <w:szCs w:val="20"/>
        </w:rPr>
      </w:pPr>
      <w:bookmarkStart w:id="1" w:name="_Toc190183209"/>
      <w:bookmarkStart w:id="2" w:name="_Toc239572971"/>
    </w:p>
    <w:p w14:paraId="31E18AEB" w14:textId="66CE25BB" w:rsidR="00C65142" w:rsidRDefault="00C65142" w:rsidP="00C65142">
      <w:pPr>
        <w:shd w:val="clear" w:color="auto" w:fill="FFFFFF"/>
        <w:spacing w:after="0"/>
        <w:ind w:firstLine="1134"/>
        <w:rPr>
          <w:rFonts w:ascii="Times New Roman" w:hAnsi="Times New Roman" w:cs="Times New Roman"/>
          <w:spacing w:val="-1"/>
          <w:sz w:val="20"/>
          <w:szCs w:val="20"/>
        </w:rPr>
      </w:pPr>
    </w:p>
    <w:p w14:paraId="0D8A702C" w14:textId="6A14C46D" w:rsidR="00B1217A" w:rsidRDefault="00B1217A" w:rsidP="00C65142">
      <w:pPr>
        <w:shd w:val="clear" w:color="auto" w:fill="FFFFFF"/>
        <w:spacing w:after="0"/>
        <w:ind w:firstLine="1134"/>
        <w:rPr>
          <w:rFonts w:ascii="Times New Roman" w:hAnsi="Times New Roman" w:cs="Times New Roman"/>
          <w:spacing w:val="-1"/>
          <w:sz w:val="20"/>
          <w:szCs w:val="20"/>
        </w:rPr>
      </w:pPr>
    </w:p>
    <w:p w14:paraId="39C069F5" w14:textId="18DDEE6E" w:rsidR="00B1217A" w:rsidRDefault="00B1217A" w:rsidP="00C65142">
      <w:pPr>
        <w:shd w:val="clear" w:color="auto" w:fill="FFFFFF"/>
        <w:spacing w:after="0"/>
        <w:ind w:firstLine="1134"/>
        <w:rPr>
          <w:rFonts w:ascii="Times New Roman" w:hAnsi="Times New Roman" w:cs="Times New Roman"/>
          <w:spacing w:val="-1"/>
          <w:sz w:val="20"/>
          <w:szCs w:val="20"/>
        </w:rPr>
      </w:pPr>
    </w:p>
    <w:p w14:paraId="1510BE3E" w14:textId="1FBBA9E8" w:rsidR="00B1217A" w:rsidRDefault="00B1217A" w:rsidP="00C65142">
      <w:pPr>
        <w:shd w:val="clear" w:color="auto" w:fill="FFFFFF"/>
        <w:spacing w:after="0"/>
        <w:ind w:firstLine="1134"/>
        <w:rPr>
          <w:rFonts w:ascii="Times New Roman" w:hAnsi="Times New Roman" w:cs="Times New Roman"/>
          <w:spacing w:val="-1"/>
          <w:sz w:val="20"/>
          <w:szCs w:val="20"/>
        </w:rPr>
      </w:pPr>
    </w:p>
    <w:p w14:paraId="7D71E645" w14:textId="6CA2C502" w:rsidR="00B1217A" w:rsidRDefault="00B1217A" w:rsidP="00C65142">
      <w:pPr>
        <w:shd w:val="clear" w:color="auto" w:fill="FFFFFF"/>
        <w:spacing w:after="0"/>
        <w:ind w:firstLine="1134"/>
        <w:rPr>
          <w:rFonts w:ascii="Times New Roman" w:hAnsi="Times New Roman" w:cs="Times New Roman"/>
          <w:spacing w:val="-1"/>
          <w:sz w:val="20"/>
          <w:szCs w:val="20"/>
        </w:rPr>
      </w:pPr>
    </w:p>
    <w:p w14:paraId="3B6CD8D6" w14:textId="2DDA9D5A" w:rsidR="00B1217A" w:rsidRDefault="00B1217A" w:rsidP="00C65142">
      <w:pPr>
        <w:shd w:val="clear" w:color="auto" w:fill="FFFFFF"/>
        <w:spacing w:after="0"/>
        <w:ind w:firstLine="1134"/>
        <w:rPr>
          <w:rFonts w:ascii="Times New Roman" w:hAnsi="Times New Roman" w:cs="Times New Roman"/>
          <w:spacing w:val="-1"/>
          <w:sz w:val="20"/>
          <w:szCs w:val="20"/>
        </w:rPr>
      </w:pPr>
    </w:p>
    <w:p w14:paraId="36D35B1D" w14:textId="7245A54F" w:rsidR="00B1217A" w:rsidRDefault="00B1217A" w:rsidP="00C65142">
      <w:pPr>
        <w:shd w:val="clear" w:color="auto" w:fill="FFFFFF"/>
        <w:spacing w:after="0"/>
        <w:ind w:firstLine="1134"/>
        <w:rPr>
          <w:rFonts w:ascii="Times New Roman" w:hAnsi="Times New Roman" w:cs="Times New Roman"/>
          <w:spacing w:val="-1"/>
          <w:sz w:val="20"/>
          <w:szCs w:val="20"/>
        </w:rPr>
      </w:pPr>
    </w:p>
    <w:p w14:paraId="74E3C9D9" w14:textId="6E3B0A25" w:rsidR="00B1217A" w:rsidRDefault="00B1217A" w:rsidP="00C65142">
      <w:pPr>
        <w:shd w:val="clear" w:color="auto" w:fill="FFFFFF"/>
        <w:spacing w:after="0"/>
        <w:ind w:firstLine="1134"/>
        <w:rPr>
          <w:rFonts w:ascii="Times New Roman" w:hAnsi="Times New Roman" w:cs="Times New Roman"/>
          <w:spacing w:val="-1"/>
          <w:sz w:val="20"/>
          <w:szCs w:val="20"/>
        </w:rPr>
      </w:pPr>
    </w:p>
    <w:p w14:paraId="6A010CF9" w14:textId="7F28D94E" w:rsidR="00B1217A" w:rsidRDefault="00B1217A" w:rsidP="00C65142">
      <w:pPr>
        <w:shd w:val="clear" w:color="auto" w:fill="FFFFFF"/>
        <w:spacing w:after="0"/>
        <w:ind w:firstLine="1134"/>
        <w:rPr>
          <w:rFonts w:ascii="Times New Roman" w:hAnsi="Times New Roman" w:cs="Times New Roman"/>
          <w:spacing w:val="-1"/>
          <w:sz w:val="20"/>
          <w:szCs w:val="20"/>
        </w:rPr>
      </w:pPr>
    </w:p>
    <w:p w14:paraId="5D2578B9" w14:textId="4D0114A0" w:rsidR="00B1217A" w:rsidRDefault="00B1217A" w:rsidP="00C65142">
      <w:pPr>
        <w:shd w:val="clear" w:color="auto" w:fill="FFFFFF"/>
        <w:spacing w:after="0"/>
        <w:ind w:firstLine="1134"/>
        <w:rPr>
          <w:rFonts w:ascii="Times New Roman" w:hAnsi="Times New Roman" w:cs="Times New Roman"/>
          <w:spacing w:val="-1"/>
          <w:sz w:val="20"/>
          <w:szCs w:val="20"/>
        </w:rPr>
      </w:pPr>
    </w:p>
    <w:p w14:paraId="3D8109BA" w14:textId="465D24E6" w:rsidR="00B1217A" w:rsidRDefault="00B1217A" w:rsidP="00C65142">
      <w:pPr>
        <w:shd w:val="clear" w:color="auto" w:fill="FFFFFF"/>
        <w:spacing w:after="0"/>
        <w:ind w:firstLine="1134"/>
        <w:rPr>
          <w:rFonts w:ascii="Times New Roman" w:hAnsi="Times New Roman" w:cs="Times New Roman"/>
          <w:spacing w:val="-1"/>
          <w:sz w:val="20"/>
          <w:szCs w:val="20"/>
        </w:rPr>
      </w:pPr>
    </w:p>
    <w:p w14:paraId="7E5D683D" w14:textId="10CA0648" w:rsidR="00B1217A" w:rsidRDefault="00B1217A" w:rsidP="00C65142">
      <w:pPr>
        <w:shd w:val="clear" w:color="auto" w:fill="FFFFFF"/>
        <w:spacing w:after="0"/>
        <w:ind w:firstLine="1134"/>
        <w:rPr>
          <w:rFonts w:ascii="Times New Roman" w:hAnsi="Times New Roman" w:cs="Times New Roman"/>
          <w:spacing w:val="-1"/>
          <w:sz w:val="20"/>
          <w:szCs w:val="20"/>
        </w:rPr>
      </w:pPr>
    </w:p>
    <w:p w14:paraId="315FB154" w14:textId="144FF52D" w:rsidR="00B1217A" w:rsidRDefault="00B1217A" w:rsidP="00C65142">
      <w:pPr>
        <w:shd w:val="clear" w:color="auto" w:fill="FFFFFF"/>
        <w:spacing w:after="0"/>
        <w:ind w:firstLine="1134"/>
        <w:rPr>
          <w:rFonts w:ascii="Times New Roman" w:hAnsi="Times New Roman" w:cs="Times New Roman"/>
          <w:spacing w:val="-1"/>
          <w:sz w:val="20"/>
          <w:szCs w:val="20"/>
        </w:rPr>
      </w:pPr>
    </w:p>
    <w:p w14:paraId="5A7D8BFF" w14:textId="786795D9" w:rsidR="00B1217A" w:rsidRDefault="00B1217A" w:rsidP="00C65142">
      <w:pPr>
        <w:shd w:val="clear" w:color="auto" w:fill="FFFFFF"/>
        <w:spacing w:after="0"/>
        <w:ind w:firstLine="1134"/>
        <w:rPr>
          <w:rFonts w:ascii="Times New Roman" w:hAnsi="Times New Roman" w:cs="Times New Roman"/>
          <w:spacing w:val="-1"/>
          <w:sz w:val="20"/>
          <w:szCs w:val="20"/>
        </w:rPr>
      </w:pPr>
    </w:p>
    <w:p w14:paraId="38EC9DF1" w14:textId="240315C5" w:rsidR="00B1217A" w:rsidRDefault="00B1217A" w:rsidP="00C65142">
      <w:pPr>
        <w:shd w:val="clear" w:color="auto" w:fill="FFFFFF"/>
        <w:spacing w:after="0"/>
        <w:ind w:firstLine="1134"/>
        <w:rPr>
          <w:rFonts w:ascii="Times New Roman" w:hAnsi="Times New Roman" w:cs="Times New Roman"/>
          <w:spacing w:val="-1"/>
          <w:sz w:val="20"/>
          <w:szCs w:val="20"/>
        </w:rPr>
      </w:pPr>
    </w:p>
    <w:p w14:paraId="2566EF66" w14:textId="528E5FC1" w:rsidR="00B1217A" w:rsidRDefault="00B1217A" w:rsidP="00C65142">
      <w:pPr>
        <w:shd w:val="clear" w:color="auto" w:fill="FFFFFF"/>
        <w:spacing w:after="0"/>
        <w:ind w:firstLine="1134"/>
        <w:rPr>
          <w:rFonts w:ascii="Times New Roman" w:hAnsi="Times New Roman" w:cs="Times New Roman"/>
          <w:spacing w:val="-1"/>
          <w:sz w:val="20"/>
          <w:szCs w:val="20"/>
        </w:rPr>
      </w:pPr>
    </w:p>
    <w:p w14:paraId="3AFC4296" w14:textId="0EDEA722" w:rsidR="00B1217A" w:rsidRDefault="00B1217A" w:rsidP="00C65142">
      <w:pPr>
        <w:shd w:val="clear" w:color="auto" w:fill="FFFFFF"/>
        <w:spacing w:after="0"/>
        <w:ind w:firstLine="1134"/>
        <w:rPr>
          <w:rFonts w:ascii="Times New Roman" w:hAnsi="Times New Roman" w:cs="Times New Roman"/>
          <w:spacing w:val="-1"/>
          <w:sz w:val="20"/>
          <w:szCs w:val="20"/>
        </w:rPr>
      </w:pPr>
    </w:p>
    <w:p w14:paraId="0EBE879D" w14:textId="303D5B29" w:rsidR="00B1217A" w:rsidRDefault="00B1217A" w:rsidP="00C65142">
      <w:pPr>
        <w:shd w:val="clear" w:color="auto" w:fill="FFFFFF"/>
        <w:spacing w:after="0"/>
        <w:ind w:firstLine="1134"/>
        <w:rPr>
          <w:rFonts w:ascii="Times New Roman" w:hAnsi="Times New Roman" w:cs="Times New Roman"/>
          <w:spacing w:val="-1"/>
          <w:sz w:val="20"/>
          <w:szCs w:val="20"/>
        </w:rPr>
      </w:pPr>
    </w:p>
    <w:p w14:paraId="3CDF106E" w14:textId="61F2A792" w:rsidR="00B1217A" w:rsidRDefault="00B1217A" w:rsidP="00C65142">
      <w:pPr>
        <w:shd w:val="clear" w:color="auto" w:fill="FFFFFF"/>
        <w:spacing w:after="0"/>
        <w:ind w:firstLine="1134"/>
        <w:rPr>
          <w:rFonts w:ascii="Times New Roman" w:hAnsi="Times New Roman" w:cs="Times New Roman"/>
          <w:spacing w:val="-1"/>
          <w:sz w:val="20"/>
          <w:szCs w:val="20"/>
        </w:rPr>
      </w:pPr>
    </w:p>
    <w:p w14:paraId="35137278" w14:textId="35ADA30F" w:rsidR="00B1217A" w:rsidRDefault="00B1217A" w:rsidP="00C65142">
      <w:pPr>
        <w:shd w:val="clear" w:color="auto" w:fill="FFFFFF"/>
        <w:spacing w:after="0"/>
        <w:ind w:firstLine="1134"/>
        <w:rPr>
          <w:rFonts w:ascii="Times New Roman" w:hAnsi="Times New Roman" w:cs="Times New Roman"/>
          <w:spacing w:val="-1"/>
          <w:sz w:val="20"/>
          <w:szCs w:val="20"/>
        </w:rPr>
      </w:pPr>
    </w:p>
    <w:p w14:paraId="61555861" w14:textId="6CC172F1" w:rsidR="00B1217A" w:rsidRDefault="00B1217A" w:rsidP="00C65142">
      <w:pPr>
        <w:shd w:val="clear" w:color="auto" w:fill="FFFFFF"/>
        <w:spacing w:after="0"/>
        <w:ind w:firstLine="1134"/>
        <w:rPr>
          <w:rFonts w:ascii="Times New Roman" w:hAnsi="Times New Roman" w:cs="Times New Roman"/>
          <w:spacing w:val="-1"/>
          <w:sz w:val="20"/>
          <w:szCs w:val="20"/>
        </w:rPr>
      </w:pPr>
    </w:p>
    <w:p w14:paraId="54637CF6" w14:textId="4199F710" w:rsidR="00B1217A" w:rsidRDefault="00B1217A" w:rsidP="00C65142">
      <w:pPr>
        <w:shd w:val="clear" w:color="auto" w:fill="FFFFFF"/>
        <w:spacing w:after="0"/>
        <w:ind w:firstLine="1134"/>
        <w:rPr>
          <w:rFonts w:ascii="Times New Roman" w:hAnsi="Times New Roman" w:cs="Times New Roman"/>
          <w:spacing w:val="-1"/>
          <w:sz w:val="20"/>
          <w:szCs w:val="20"/>
        </w:rPr>
      </w:pPr>
    </w:p>
    <w:p w14:paraId="4AA7F555" w14:textId="08C25A78" w:rsidR="00B1217A" w:rsidRDefault="00B1217A" w:rsidP="00C65142">
      <w:pPr>
        <w:shd w:val="clear" w:color="auto" w:fill="FFFFFF"/>
        <w:spacing w:after="0"/>
        <w:ind w:firstLine="1134"/>
        <w:rPr>
          <w:rFonts w:ascii="Times New Roman" w:hAnsi="Times New Roman" w:cs="Times New Roman"/>
          <w:spacing w:val="-1"/>
          <w:sz w:val="20"/>
          <w:szCs w:val="20"/>
        </w:rPr>
      </w:pPr>
    </w:p>
    <w:p w14:paraId="231566D7" w14:textId="11385091" w:rsidR="00B1217A" w:rsidRDefault="00B1217A" w:rsidP="00C65142">
      <w:pPr>
        <w:shd w:val="clear" w:color="auto" w:fill="FFFFFF"/>
        <w:spacing w:after="0"/>
        <w:ind w:firstLine="1134"/>
        <w:rPr>
          <w:rFonts w:ascii="Times New Roman" w:hAnsi="Times New Roman" w:cs="Times New Roman"/>
          <w:spacing w:val="-1"/>
          <w:sz w:val="20"/>
          <w:szCs w:val="20"/>
        </w:rPr>
      </w:pPr>
    </w:p>
    <w:p w14:paraId="387793CE" w14:textId="525CB4F6" w:rsidR="00B1217A" w:rsidRDefault="00B1217A" w:rsidP="00C65142">
      <w:pPr>
        <w:shd w:val="clear" w:color="auto" w:fill="FFFFFF"/>
        <w:spacing w:after="0"/>
        <w:ind w:firstLine="1134"/>
        <w:rPr>
          <w:rFonts w:ascii="Times New Roman" w:hAnsi="Times New Roman" w:cs="Times New Roman"/>
          <w:spacing w:val="-1"/>
          <w:sz w:val="20"/>
          <w:szCs w:val="20"/>
        </w:rPr>
      </w:pPr>
    </w:p>
    <w:p w14:paraId="49971F2D" w14:textId="6ADDC661" w:rsidR="00B1217A" w:rsidRDefault="00B1217A" w:rsidP="00C65142">
      <w:pPr>
        <w:shd w:val="clear" w:color="auto" w:fill="FFFFFF"/>
        <w:spacing w:after="0"/>
        <w:ind w:firstLine="1134"/>
        <w:rPr>
          <w:rFonts w:ascii="Times New Roman" w:hAnsi="Times New Roman" w:cs="Times New Roman"/>
          <w:spacing w:val="-1"/>
          <w:sz w:val="20"/>
          <w:szCs w:val="20"/>
        </w:rPr>
      </w:pPr>
    </w:p>
    <w:p w14:paraId="59106E86" w14:textId="267990AE" w:rsidR="00B1217A" w:rsidRDefault="00B1217A" w:rsidP="00C65142">
      <w:pPr>
        <w:shd w:val="clear" w:color="auto" w:fill="FFFFFF"/>
        <w:spacing w:after="0"/>
        <w:ind w:firstLine="1134"/>
        <w:rPr>
          <w:rFonts w:ascii="Times New Roman" w:hAnsi="Times New Roman" w:cs="Times New Roman"/>
          <w:spacing w:val="-1"/>
          <w:sz w:val="20"/>
          <w:szCs w:val="20"/>
        </w:rPr>
      </w:pPr>
    </w:p>
    <w:p w14:paraId="20B02C1E" w14:textId="2DA8C708" w:rsidR="00B1217A" w:rsidRDefault="00B1217A" w:rsidP="00C65142">
      <w:pPr>
        <w:shd w:val="clear" w:color="auto" w:fill="FFFFFF"/>
        <w:spacing w:after="0"/>
        <w:ind w:firstLine="1134"/>
        <w:rPr>
          <w:rFonts w:ascii="Times New Roman" w:hAnsi="Times New Roman" w:cs="Times New Roman"/>
          <w:spacing w:val="-1"/>
          <w:sz w:val="20"/>
          <w:szCs w:val="20"/>
        </w:rPr>
      </w:pPr>
    </w:p>
    <w:p w14:paraId="3EE83FEB" w14:textId="42E589ED" w:rsidR="00B1217A" w:rsidRDefault="00B1217A" w:rsidP="00C65142">
      <w:pPr>
        <w:shd w:val="clear" w:color="auto" w:fill="FFFFFF"/>
        <w:spacing w:after="0"/>
        <w:ind w:firstLine="1134"/>
        <w:rPr>
          <w:rFonts w:ascii="Times New Roman" w:hAnsi="Times New Roman" w:cs="Times New Roman"/>
          <w:spacing w:val="-1"/>
          <w:sz w:val="20"/>
          <w:szCs w:val="20"/>
        </w:rPr>
      </w:pPr>
    </w:p>
    <w:p w14:paraId="7AE9233C" w14:textId="790D6AD6" w:rsidR="00B1217A" w:rsidRDefault="00B1217A" w:rsidP="00C65142">
      <w:pPr>
        <w:shd w:val="clear" w:color="auto" w:fill="FFFFFF"/>
        <w:spacing w:after="0"/>
        <w:ind w:firstLine="1134"/>
        <w:rPr>
          <w:rFonts w:ascii="Times New Roman" w:hAnsi="Times New Roman" w:cs="Times New Roman"/>
          <w:spacing w:val="-1"/>
          <w:sz w:val="20"/>
          <w:szCs w:val="20"/>
        </w:rPr>
      </w:pPr>
    </w:p>
    <w:p w14:paraId="12C8960C" w14:textId="7AC25EE4" w:rsidR="00B1217A" w:rsidRDefault="00B1217A" w:rsidP="00C65142">
      <w:pPr>
        <w:shd w:val="clear" w:color="auto" w:fill="FFFFFF"/>
        <w:spacing w:after="0"/>
        <w:ind w:firstLine="1134"/>
        <w:rPr>
          <w:rFonts w:ascii="Times New Roman" w:hAnsi="Times New Roman" w:cs="Times New Roman"/>
          <w:spacing w:val="-1"/>
          <w:sz w:val="20"/>
          <w:szCs w:val="20"/>
        </w:rPr>
      </w:pPr>
    </w:p>
    <w:p w14:paraId="0DBF53CE" w14:textId="35D7A869" w:rsidR="00B1217A" w:rsidRDefault="00B1217A" w:rsidP="00C65142">
      <w:pPr>
        <w:shd w:val="clear" w:color="auto" w:fill="FFFFFF"/>
        <w:spacing w:after="0"/>
        <w:ind w:firstLine="1134"/>
        <w:rPr>
          <w:rFonts w:ascii="Times New Roman" w:hAnsi="Times New Roman" w:cs="Times New Roman"/>
          <w:spacing w:val="-1"/>
          <w:sz w:val="20"/>
          <w:szCs w:val="20"/>
        </w:rPr>
      </w:pPr>
    </w:p>
    <w:p w14:paraId="2D648EB3" w14:textId="3A754829" w:rsidR="00B1217A" w:rsidRDefault="00B1217A" w:rsidP="00C65142">
      <w:pPr>
        <w:shd w:val="clear" w:color="auto" w:fill="FFFFFF"/>
        <w:spacing w:after="0"/>
        <w:ind w:firstLine="1134"/>
        <w:rPr>
          <w:rFonts w:ascii="Times New Roman" w:hAnsi="Times New Roman" w:cs="Times New Roman"/>
          <w:spacing w:val="-1"/>
          <w:sz w:val="20"/>
          <w:szCs w:val="20"/>
        </w:rPr>
      </w:pPr>
    </w:p>
    <w:p w14:paraId="405E0E28" w14:textId="29741AD7" w:rsidR="00B1217A" w:rsidRDefault="00B1217A" w:rsidP="00C65142">
      <w:pPr>
        <w:shd w:val="clear" w:color="auto" w:fill="FFFFFF"/>
        <w:spacing w:after="0"/>
        <w:ind w:firstLine="1134"/>
        <w:rPr>
          <w:rFonts w:ascii="Times New Roman" w:hAnsi="Times New Roman" w:cs="Times New Roman"/>
          <w:spacing w:val="-1"/>
          <w:sz w:val="20"/>
          <w:szCs w:val="20"/>
        </w:rPr>
      </w:pPr>
    </w:p>
    <w:p w14:paraId="66368105" w14:textId="0428A76C" w:rsidR="00B1217A" w:rsidRDefault="00B1217A" w:rsidP="00C65142">
      <w:pPr>
        <w:shd w:val="clear" w:color="auto" w:fill="FFFFFF"/>
        <w:spacing w:after="0"/>
        <w:ind w:firstLine="1134"/>
        <w:rPr>
          <w:rFonts w:ascii="Times New Roman" w:hAnsi="Times New Roman" w:cs="Times New Roman"/>
          <w:spacing w:val="-1"/>
          <w:sz w:val="20"/>
          <w:szCs w:val="20"/>
        </w:rPr>
      </w:pPr>
    </w:p>
    <w:p w14:paraId="26AB95E1" w14:textId="5ABD5641" w:rsidR="00B1217A" w:rsidRDefault="00B1217A" w:rsidP="00C65142">
      <w:pPr>
        <w:shd w:val="clear" w:color="auto" w:fill="FFFFFF"/>
        <w:spacing w:after="0"/>
        <w:ind w:firstLine="1134"/>
        <w:rPr>
          <w:rFonts w:ascii="Times New Roman" w:hAnsi="Times New Roman" w:cs="Times New Roman"/>
          <w:spacing w:val="-1"/>
          <w:sz w:val="20"/>
          <w:szCs w:val="20"/>
        </w:rPr>
      </w:pPr>
    </w:p>
    <w:p w14:paraId="2CA2ED81" w14:textId="6D6A97F4" w:rsidR="00B1217A" w:rsidRDefault="00B1217A" w:rsidP="00C65142">
      <w:pPr>
        <w:shd w:val="clear" w:color="auto" w:fill="FFFFFF"/>
        <w:spacing w:after="0"/>
        <w:ind w:firstLine="1134"/>
        <w:rPr>
          <w:rFonts w:ascii="Times New Roman" w:hAnsi="Times New Roman" w:cs="Times New Roman"/>
          <w:spacing w:val="-1"/>
          <w:sz w:val="20"/>
          <w:szCs w:val="20"/>
        </w:rPr>
      </w:pPr>
    </w:p>
    <w:p w14:paraId="2D545750" w14:textId="16B4A928" w:rsidR="00B1217A" w:rsidRDefault="00B1217A" w:rsidP="00C65142">
      <w:pPr>
        <w:shd w:val="clear" w:color="auto" w:fill="FFFFFF"/>
        <w:spacing w:after="0"/>
        <w:ind w:firstLine="1134"/>
        <w:rPr>
          <w:rFonts w:ascii="Times New Roman" w:hAnsi="Times New Roman" w:cs="Times New Roman"/>
          <w:spacing w:val="-1"/>
          <w:sz w:val="20"/>
          <w:szCs w:val="20"/>
        </w:rPr>
      </w:pPr>
    </w:p>
    <w:p w14:paraId="2BCA0F24" w14:textId="4772595A" w:rsidR="00B1217A" w:rsidRDefault="00B1217A" w:rsidP="00C65142">
      <w:pPr>
        <w:shd w:val="clear" w:color="auto" w:fill="FFFFFF"/>
        <w:spacing w:after="0"/>
        <w:ind w:firstLine="1134"/>
        <w:rPr>
          <w:rFonts w:ascii="Times New Roman" w:hAnsi="Times New Roman" w:cs="Times New Roman"/>
          <w:spacing w:val="-1"/>
          <w:sz w:val="20"/>
          <w:szCs w:val="20"/>
        </w:rPr>
      </w:pPr>
    </w:p>
    <w:p w14:paraId="08DAA698" w14:textId="4CB3EFE5" w:rsidR="00B1217A" w:rsidRDefault="00B1217A" w:rsidP="00C65142">
      <w:pPr>
        <w:shd w:val="clear" w:color="auto" w:fill="FFFFFF"/>
        <w:spacing w:after="0"/>
        <w:ind w:firstLine="1134"/>
        <w:rPr>
          <w:rFonts w:ascii="Times New Roman" w:hAnsi="Times New Roman" w:cs="Times New Roman"/>
          <w:spacing w:val="-1"/>
          <w:sz w:val="20"/>
          <w:szCs w:val="20"/>
        </w:rPr>
      </w:pPr>
    </w:p>
    <w:p w14:paraId="2E06F258" w14:textId="70DD921F" w:rsidR="00B1217A" w:rsidRDefault="00B1217A" w:rsidP="00C65142">
      <w:pPr>
        <w:shd w:val="clear" w:color="auto" w:fill="FFFFFF"/>
        <w:spacing w:after="0"/>
        <w:ind w:firstLine="1134"/>
        <w:rPr>
          <w:rFonts w:ascii="Times New Roman" w:hAnsi="Times New Roman" w:cs="Times New Roman"/>
          <w:spacing w:val="-1"/>
          <w:sz w:val="20"/>
          <w:szCs w:val="20"/>
        </w:rPr>
      </w:pPr>
    </w:p>
    <w:p w14:paraId="7F3BADAA" w14:textId="45A365D2" w:rsidR="00B1217A" w:rsidRDefault="00B1217A" w:rsidP="00C65142">
      <w:pPr>
        <w:shd w:val="clear" w:color="auto" w:fill="FFFFFF"/>
        <w:spacing w:after="0"/>
        <w:ind w:firstLine="1134"/>
        <w:rPr>
          <w:rFonts w:ascii="Times New Roman" w:hAnsi="Times New Roman" w:cs="Times New Roman"/>
          <w:spacing w:val="-1"/>
          <w:sz w:val="20"/>
          <w:szCs w:val="20"/>
        </w:rPr>
      </w:pPr>
    </w:p>
    <w:p w14:paraId="2885F917" w14:textId="397E1813" w:rsidR="00B1217A" w:rsidRDefault="00B1217A" w:rsidP="00C65142">
      <w:pPr>
        <w:shd w:val="clear" w:color="auto" w:fill="FFFFFF"/>
        <w:spacing w:after="0"/>
        <w:ind w:firstLine="1134"/>
        <w:rPr>
          <w:rFonts w:ascii="Times New Roman" w:hAnsi="Times New Roman" w:cs="Times New Roman"/>
          <w:spacing w:val="-1"/>
          <w:sz w:val="20"/>
          <w:szCs w:val="20"/>
        </w:rPr>
      </w:pPr>
    </w:p>
    <w:p w14:paraId="356E6832" w14:textId="17311A6B" w:rsidR="00B1217A" w:rsidRDefault="00B1217A" w:rsidP="00C65142">
      <w:pPr>
        <w:shd w:val="clear" w:color="auto" w:fill="FFFFFF"/>
        <w:spacing w:after="0"/>
        <w:ind w:firstLine="1134"/>
        <w:rPr>
          <w:rFonts w:ascii="Times New Roman" w:hAnsi="Times New Roman" w:cs="Times New Roman"/>
          <w:spacing w:val="-1"/>
          <w:sz w:val="20"/>
          <w:szCs w:val="20"/>
        </w:rPr>
      </w:pPr>
    </w:p>
    <w:p w14:paraId="51CF4B45" w14:textId="624B960A" w:rsidR="00B1217A" w:rsidRDefault="00B1217A" w:rsidP="00C65142">
      <w:pPr>
        <w:shd w:val="clear" w:color="auto" w:fill="FFFFFF"/>
        <w:spacing w:after="0"/>
        <w:ind w:firstLine="1134"/>
        <w:rPr>
          <w:rFonts w:ascii="Times New Roman" w:hAnsi="Times New Roman" w:cs="Times New Roman"/>
          <w:spacing w:val="-1"/>
          <w:sz w:val="20"/>
          <w:szCs w:val="20"/>
        </w:rPr>
      </w:pPr>
    </w:p>
    <w:p w14:paraId="08C7DF0B" w14:textId="34419D98" w:rsidR="00B1217A" w:rsidRDefault="00B1217A" w:rsidP="00C65142">
      <w:pPr>
        <w:shd w:val="clear" w:color="auto" w:fill="FFFFFF"/>
        <w:spacing w:after="0"/>
        <w:ind w:firstLine="1134"/>
        <w:rPr>
          <w:rFonts w:ascii="Times New Roman" w:hAnsi="Times New Roman" w:cs="Times New Roman"/>
          <w:spacing w:val="-1"/>
          <w:sz w:val="20"/>
          <w:szCs w:val="20"/>
        </w:rPr>
      </w:pPr>
    </w:p>
    <w:p w14:paraId="54479F7E" w14:textId="05C4194F" w:rsidR="00B1217A" w:rsidRDefault="00B1217A" w:rsidP="00C65142">
      <w:pPr>
        <w:shd w:val="clear" w:color="auto" w:fill="FFFFFF"/>
        <w:spacing w:after="0"/>
        <w:ind w:firstLine="1134"/>
        <w:rPr>
          <w:rFonts w:ascii="Times New Roman" w:hAnsi="Times New Roman" w:cs="Times New Roman"/>
          <w:spacing w:val="-1"/>
          <w:sz w:val="20"/>
          <w:szCs w:val="20"/>
        </w:rPr>
      </w:pPr>
    </w:p>
    <w:p w14:paraId="4F0B8EEA" w14:textId="7829837A" w:rsidR="00B1217A" w:rsidRDefault="00B1217A" w:rsidP="00C65142">
      <w:pPr>
        <w:shd w:val="clear" w:color="auto" w:fill="FFFFFF"/>
        <w:spacing w:after="0"/>
        <w:ind w:firstLine="1134"/>
        <w:rPr>
          <w:rFonts w:ascii="Times New Roman" w:hAnsi="Times New Roman" w:cs="Times New Roman"/>
          <w:spacing w:val="-1"/>
          <w:sz w:val="20"/>
          <w:szCs w:val="20"/>
        </w:rPr>
      </w:pPr>
    </w:p>
    <w:p w14:paraId="6BA5CE5D" w14:textId="73C93E6F" w:rsidR="00B1217A" w:rsidRDefault="00B1217A" w:rsidP="00C65142">
      <w:pPr>
        <w:shd w:val="clear" w:color="auto" w:fill="FFFFFF"/>
        <w:spacing w:after="0"/>
        <w:ind w:firstLine="1134"/>
        <w:rPr>
          <w:rFonts w:ascii="Times New Roman" w:hAnsi="Times New Roman" w:cs="Times New Roman"/>
          <w:spacing w:val="-1"/>
          <w:sz w:val="20"/>
          <w:szCs w:val="20"/>
        </w:rPr>
      </w:pPr>
    </w:p>
    <w:p w14:paraId="0A6D17E5" w14:textId="1F565B1E" w:rsidR="00B1217A" w:rsidRDefault="00B1217A" w:rsidP="00C65142">
      <w:pPr>
        <w:shd w:val="clear" w:color="auto" w:fill="FFFFFF"/>
        <w:spacing w:after="0"/>
        <w:ind w:firstLine="1134"/>
        <w:rPr>
          <w:rFonts w:ascii="Times New Roman" w:hAnsi="Times New Roman" w:cs="Times New Roman"/>
          <w:spacing w:val="-1"/>
          <w:sz w:val="20"/>
          <w:szCs w:val="20"/>
        </w:rPr>
      </w:pPr>
    </w:p>
    <w:p w14:paraId="4EF24233" w14:textId="2A62F4B5" w:rsidR="00B1217A" w:rsidRDefault="00B1217A" w:rsidP="00C65142">
      <w:pPr>
        <w:shd w:val="clear" w:color="auto" w:fill="FFFFFF"/>
        <w:spacing w:after="0"/>
        <w:ind w:firstLine="1134"/>
        <w:rPr>
          <w:rFonts w:ascii="Times New Roman" w:hAnsi="Times New Roman" w:cs="Times New Roman"/>
          <w:spacing w:val="-1"/>
          <w:sz w:val="20"/>
          <w:szCs w:val="20"/>
        </w:rPr>
      </w:pPr>
    </w:p>
    <w:p w14:paraId="31528F22" w14:textId="77777777" w:rsidR="00B1217A" w:rsidRPr="00C65142" w:rsidRDefault="00B1217A" w:rsidP="00C65142">
      <w:pPr>
        <w:shd w:val="clear" w:color="auto" w:fill="FFFFFF"/>
        <w:spacing w:after="0"/>
        <w:ind w:firstLine="1134"/>
        <w:rPr>
          <w:rFonts w:ascii="Times New Roman" w:hAnsi="Times New Roman" w:cs="Times New Roman"/>
          <w:spacing w:val="-1"/>
          <w:sz w:val="20"/>
          <w:szCs w:val="20"/>
        </w:rPr>
      </w:pPr>
    </w:p>
    <w:bookmarkEnd w:id="1"/>
    <w:bookmarkEnd w:id="2"/>
    <w:p w14:paraId="1F4681F2" w14:textId="3547F903" w:rsidR="001102E0" w:rsidRPr="001102E0" w:rsidRDefault="001102E0" w:rsidP="00067A65">
      <w:pPr>
        <w:shd w:val="clear" w:color="auto" w:fill="FFFFFF"/>
        <w:spacing w:after="0" w:line="240" w:lineRule="auto"/>
        <w:ind w:firstLine="1138"/>
        <w:rPr>
          <w:rFonts w:ascii="Times New Roman" w:hAnsi="Times New Roman" w:cs="Times New Roman"/>
          <w:spacing w:val="-1"/>
          <w:sz w:val="20"/>
          <w:szCs w:val="20"/>
        </w:rPr>
      </w:pPr>
      <w:r w:rsidRPr="001102E0">
        <w:rPr>
          <w:rFonts w:ascii="Times New Roman" w:hAnsi="Times New Roman" w:cs="Times New Roman"/>
          <w:spacing w:val="-1"/>
          <w:sz w:val="20"/>
          <w:szCs w:val="20"/>
        </w:rPr>
        <w:t>CANDIDATUL/OFERTANTUL</w:t>
      </w:r>
      <w:r w:rsidR="00067A65">
        <w:rPr>
          <w:rFonts w:ascii="Times New Roman" w:hAnsi="Times New Roman" w:cs="Times New Roman"/>
          <w:spacing w:val="-1"/>
          <w:sz w:val="20"/>
          <w:szCs w:val="20"/>
        </w:rPr>
        <w:t xml:space="preserve">                                                                              </w:t>
      </w:r>
      <w:bookmarkStart w:id="3" w:name="_Hlk229739283"/>
      <w:r w:rsidR="00067A65" w:rsidRPr="00067A65">
        <w:rPr>
          <w:rFonts w:ascii="Times New Roman" w:hAnsi="Times New Roman" w:cs="Times New Roman"/>
          <w:b/>
          <w:bCs/>
          <w:spacing w:val="-1"/>
          <w:sz w:val="20"/>
          <w:szCs w:val="20"/>
        </w:rPr>
        <w:t>FORMULAR 8</w:t>
      </w:r>
    </w:p>
    <w:bookmarkEnd w:id="3"/>
    <w:p w14:paraId="6EF3DB95" w14:textId="77777777" w:rsidR="001102E0" w:rsidRPr="001102E0" w:rsidRDefault="001102E0" w:rsidP="00067A65">
      <w:pPr>
        <w:shd w:val="clear" w:color="auto" w:fill="FFFFFF"/>
        <w:spacing w:after="0" w:line="240" w:lineRule="auto"/>
        <w:ind w:firstLine="1138"/>
        <w:rPr>
          <w:rFonts w:ascii="Times New Roman" w:hAnsi="Times New Roman" w:cs="Times New Roman"/>
          <w:spacing w:val="-1"/>
          <w:sz w:val="20"/>
          <w:szCs w:val="20"/>
        </w:rPr>
      </w:pPr>
    </w:p>
    <w:p w14:paraId="1C3BC596" w14:textId="77777777" w:rsidR="001102E0" w:rsidRPr="001102E0" w:rsidRDefault="001102E0" w:rsidP="00067A65">
      <w:pPr>
        <w:shd w:val="clear" w:color="auto" w:fill="FFFFFF"/>
        <w:spacing w:after="0" w:line="240" w:lineRule="auto"/>
        <w:ind w:firstLine="1138"/>
        <w:rPr>
          <w:rFonts w:ascii="Times New Roman" w:hAnsi="Times New Roman" w:cs="Times New Roman"/>
          <w:spacing w:val="-1"/>
          <w:sz w:val="20"/>
          <w:szCs w:val="20"/>
        </w:rPr>
      </w:pPr>
      <w:r w:rsidRPr="001102E0">
        <w:rPr>
          <w:rFonts w:ascii="Times New Roman" w:hAnsi="Times New Roman" w:cs="Times New Roman"/>
          <w:spacing w:val="-1"/>
          <w:sz w:val="20"/>
          <w:szCs w:val="20"/>
        </w:rPr>
        <w:t>___________________________</w:t>
      </w:r>
    </w:p>
    <w:p w14:paraId="3C17D90B" w14:textId="77777777" w:rsidR="001102E0" w:rsidRPr="001102E0" w:rsidRDefault="001102E0" w:rsidP="00067A65">
      <w:pPr>
        <w:shd w:val="clear" w:color="auto" w:fill="FFFFFF"/>
        <w:spacing w:after="0" w:line="240" w:lineRule="auto"/>
        <w:ind w:firstLine="1134"/>
        <w:rPr>
          <w:rFonts w:ascii="Times New Roman" w:hAnsi="Times New Roman" w:cs="Times New Roman"/>
          <w:spacing w:val="-1"/>
          <w:sz w:val="20"/>
          <w:szCs w:val="20"/>
        </w:rPr>
      </w:pPr>
    </w:p>
    <w:p w14:paraId="79EE54C2" w14:textId="77777777" w:rsidR="001102E0" w:rsidRPr="001102E0" w:rsidRDefault="001102E0" w:rsidP="00067A65">
      <w:pPr>
        <w:shd w:val="clear" w:color="auto" w:fill="FFFFFF"/>
        <w:spacing w:after="0" w:line="240" w:lineRule="auto"/>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(denumirea/numele)</w:t>
      </w:r>
    </w:p>
    <w:p w14:paraId="4736878B"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11FABD16" w14:textId="77777777" w:rsidR="001102E0" w:rsidRPr="00067A65" w:rsidRDefault="001102E0" w:rsidP="00067A65">
      <w:pPr>
        <w:shd w:val="clear" w:color="auto" w:fill="FFFFFF"/>
        <w:spacing w:after="0"/>
        <w:ind w:firstLine="1134"/>
        <w:jc w:val="center"/>
        <w:rPr>
          <w:rFonts w:ascii="Times New Roman" w:hAnsi="Times New Roman" w:cs="Times New Roman"/>
          <w:b/>
          <w:bCs/>
          <w:spacing w:val="-1"/>
          <w:sz w:val="20"/>
          <w:szCs w:val="20"/>
        </w:rPr>
      </w:pPr>
      <w:r w:rsidRPr="00067A65">
        <w:rPr>
          <w:rFonts w:ascii="Times New Roman" w:hAnsi="Times New Roman" w:cs="Times New Roman"/>
          <w:b/>
          <w:bCs/>
          <w:spacing w:val="-1"/>
          <w:sz w:val="20"/>
          <w:szCs w:val="20"/>
        </w:rPr>
        <w:t>INFORMATII GENERALE</w:t>
      </w:r>
    </w:p>
    <w:p w14:paraId="5B34A372"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0D6F3DEF"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1. Denumirea/numele:</w:t>
      </w:r>
    </w:p>
    <w:p w14:paraId="7FA7B46A"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5FC1485B"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2. Codul fiscal:</w:t>
      </w:r>
    </w:p>
    <w:p w14:paraId="1501C306"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7FA3693C"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3. Adresa sediului central:</w:t>
      </w:r>
    </w:p>
    <w:p w14:paraId="3B091B82"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677115AD"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4. Telefon:</w:t>
      </w:r>
    </w:p>
    <w:p w14:paraId="78598AAD"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1E2A0037"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Fax:</w:t>
      </w:r>
    </w:p>
    <w:p w14:paraId="4C571113"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4336F09A"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E-mail:</w:t>
      </w:r>
    </w:p>
    <w:p w14:paraId="2DB91099"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2FBE9074"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5. Certificatul de inmatriculare/inregistrare_______________________________</w:t>
      </w:r>
    </w:p>
    <w:p w14:paraId="3CB887EF"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0E43B4D8"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(numarul, data si locul de inmatriculare/inregistare)</w:t>
      </w:r>
    </w:p>
    <w:p w14:paraId="567D6DDA"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24EC248E"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6. Obiectul de activitate, pe domenii: _____________________________________</w:t>
      </w:r>
    </w:p>
    <w:p w14:paraId="124325B1"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3509C36E"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(in conformitate cu prevederile din statutul propriu)</w:t>
      </w:r>
    </w:p>
    <w:p w14:paraId="529B1B6A"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2377A426"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7. Birourile filialelor/sucursalelor locale, daca este cazul:_______________________</w:t>
      </w:r>
    </w:p>
    <w:p w14:paraId="2F94587F" w14:textId="474CB171" w:rsidR="001102E0" w:rsidRPr="001102E0" w:rsidRDefault="00067A65" w:rsidP="00067A65">
      <w:pPr>
        <w:shd w:val="clear" w:color="auto" w:fill="FFFFFF"/>
        <w:spacing w:after="0"/>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1102E0" w:rsidRPr="001102E0">
        <w:rPr>
          <w:rFonts w:ascii="Times New Roman" w:hAnsi="Times New Roman" w:cs="Times New Roman"/>
          <w:spacing w:val="-1"/>
          <w:sz w:val="20"/>
          <w:szCs w:val="20"/>
        </w:rPr>
        <w:t>(adrese complete, telefon, fax</w:t>
      </w:r>
      <w:r>
        <w:rPr>
          <w:rFonts w:ascii="Times New Roman" w:hAnsi="Times New Roman" w:cs="Times New Roman"/>
          <w:spacing w:val="-1"/>
          <w:sz w:val="20"/>
          <w:szCs w:val="20"/>
        </w:rPr>
        <w:t xml:space="preserve"> </w:t>
      </w:r>
      <w:r w:rsidR="001102E0" w:rsidRPr="001102E0">
        <w:rPr>
          <w:rFonts w:ascii="Times New Roman" w:hAnsi="Times New Roman" w:cs="Times New Roman"/>
          <w:spacing w:val="-1"/>
          <w:sz w:val="20"/>
          <w:szCs w:val="20"/>
        </w:rPr>
        <w:t xml:space="preserve">certificate de </w:t>
      </w:r>
      <w:r>
        <w:rPr>
          <w:rFonts w:ascii="Times New Roman" w:hAnsi="Times New Roman" w:cs="Times New Roman"/>
          <w:spacing w:val="-1"/>
          <w:sz w:val="20"/>
          <w:szCs w:val="20"/>
        </w:rPr>
        <w:t xml:space="preserve"> </w:t>
      </w:r>
      <w:r w:rsidR="001102E0" w:rsidRPr="001102E0">
        <w:rPr>
          <w:rFonts w:ascii="Times New Roman" w:hAnsi="Times New Roman" w:cs="Times New Roman"/>
          <w:spacing w:val="-1"/>
          <w:sz w:val="20"/>
          <w:szCs w:val="20"/>
        </w:rPr>
        <w:t>inmatriculare/inregistrare)</w:t>
      </w:r>
    </w:p>
    <w:p w14:paraId="6913D46E"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38C96710"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8. Principala piata a afacerilor:</w:t>
      </w:r>
    </w:p>
    <w:p w14:paraId="2183A842"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p w14:paraId="52DA9E7A"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r w:rsidRPr="001102E0">
        <w:rPr>
          <w:rFonts w:ascii="Times New Roman" w:hAnsi="Times New Roman" w:cs="Times New Roman"/>
          <w:spacing w:val="-1"/>
          <w:sz w:val="20"/>
          <w:szCs w:val="20"/>
        </w:rPr>
        <w:t>9. Cifra de afaceri pe ultimii 3 ani:</w:t>
      </w:r>
    </w:p>
    <w:p w14:paraId="27FE987F" w14:textId="77777777" w:rsidR="001102E0" w:rsidRPr="001102E0" w:rsidRDefault="001102E0" w:rsidP="001102E0">
      <w:pPr>
        <w:shd w:val="clear" w:color="auto" w:fill="FFFFFF"/>
        <w:spacing w:after="0"/>
        <w:ind w:firstLine="1134"/>
        <w:rPr>
          <w:rFonts w:ascii="Times New Roman" w:hAnsi="Times New Roman" w:cs="Times New Roman"/>
          <w:spacing w:val="-1"/>
          <w:sz w:val="20"/>
          <w:szCs w:val="20"/>
        </w:rPr>
      </w:pPr>
    </w:p>
    <w:tbl>
      <w:tblPr>
        <w:tblW w:w="7465" w:type="dxa"/>
        <w:tblInd w:w="113" w:type="dxa"/>
        <w:tblLook w:val="04A0" w:firstRow="1" w:lastRow="0" w:firstColumn="1" w:lastColumn="0" w:noHBand="0" w:noVBand="1"/>
      </w:tblPr>
      <w:tblGrid>
        <w:gridCol w:w="640"/>
        <w:gridCol w:w="1060"/>
        <w:gridCol w:w="2795"/>
        <w:gridCol w:w="2970"/>
      </w:tblGrid>
      <w:tr w:rsidR="00067A65" w:rsidRPr="00067A65" w14:paraId="28656C52" w14:textId="77777777" w:rsidTr="00067A65">
        <w:trPr>
          <w:trHeight w:val="656"/>
        </w:trPr>
        <w:tc>
          <w:tcPr>
            <w:tcW w:w="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B9093"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xml:space="preserve">Nr. </w:t>
            </w:r>
            <w:r w:rsidRPr="00067A65">
              <w:rPr>
                <w:rFonts w:ascii="Times New Roman" w:hAnsi="Times New Roman" w:cs="Times New Roman"/>
                <w:color w:val="000000"/>
                <w:lang w:val="en-US" w:eastAsia="en-US"/>
              </w:rPr>
              <w:br/>
              <w:t>crt</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78A6294C"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Anul</w:t>
            </w:r>
          </w:p>
        </w:tc>
        <w:tc>
          <w:tcPr>
            <w:tcW w:w="2795" w:type="dxa"/>
            <w:tcBorders>
              <w:top w:val="single" w:sz="4" w:space="0" w:color="auto"/>
              <w:left w:val="nil"/>
              <w:bottom w:val="single" w:sz="4" w:space="0" w:color="auto"/>
              <w:right w:val="single" w:sz="4" w:space="0" w:color="auto"/>
            </w:tcBorders>
            <w:shd w:val="clear" w:color="auto" w:fill="auto"/>
            <w:vAlign w:val="bottom"/>
            <w:hideMark/>
          </w:tcPr>
          <w:p w14:paraId="198B36E8"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Cifra de afaceri anuala la 31 decembrie (mii lei)</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14:paraId="0CC62426"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Cifra de afaceri anuala la 31 decembrie (echivalent euro)</w:t>
            </w:r>
          </w:p>
        </w:tc>
      </w:tr>
      <w:tr w:rsidR="00067A65" w:rsidRPr="00067A65" w14:paraId="1232E5DA" w14:textId="77777777" w:rsidTr="00067A6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5F94733"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1</w:t>
            </w:r>
          </w:p>
        </w:tc>
        <w:tc>
          <w:tcPr>
            <w:tcW w:w="1060" w:type="dxa"/>
            <w:tcBorders>
              <w:top w:val="nil"/>
              <w:left w:val="nil"/>
              <w:bottom w:val="single" w:sz="4" w:space="0" w:color="auto"/>
              <w:right w:val="single" w:sz="4" w:space="0" w:color="auto"/>
            </w:tcBorders>
            <w:shd w:val="clear" w:color="auto" w:fill="auto"/>
            <w:noWrap/>
            <w:vAlign w:val="bottom"/>
            <w:hideMark/>
          </w:tcPr>
          <w:p w14:paraId="572D5F52"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795" w:type="dxa"/>
            <w:tcBorders>
              <w:top w:val="nil"/>
              <w:left w:val="nil"/>
              <w:bottom w:val="single" w:sz="4" w:space="0" w:color="auto"/>
              <w:right w:val="single" w:sz="4" w:space="0" w:color="auto"/>
            </w:tcBorders>
            <w:shd w:val="clear" w:color="auto" w:fill="auto"/>
            <w:noWrap/>
            <w:vAlign w:val="bottom"/>
            <w:hideMark/>
          </w:tcPr>
          <w:p w14:paraId="02AEA6EF"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970" w:type="dxa"/>
            <w:tcBorders>
              <w:top w:val="nil"/>
              <w:left w:val="nil"/>
              <w:bottom w:val="single" w:sz="4" w:space="0" w:color="auto"/>
              <w:right w:val="single" w:sz="4" w:space="0" w:color="auto"/>
            </w:tcBorders>
            <w:shd w:val="clear" w:color="auto" w:fill="auto"/>
            <w:noWrap/>
            <w:vAlign w:val="bottom"/>
            <w:hideMark/>
          </w:tcPr>
          <w:p w14:paraId="0146BFA6"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r>
      <w:tr w:rsidR="00067A65" w:rsidRPr="00067A65" w14:paraId="496D9C5C" w14:textId="77777777" w:rsidTr="00067A6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5A89C8E"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2</w:t>
            </w:r>
          </w:p>
        </w:tc>
        <w:tc>
          <w:tcPr>
            <w:tcW w:w="1060" w:type="dxa"/>
            <w:tcBorders>
              <w:top w:val="nil"/>
              <w:left w:val="nil"/>
              <w:bottom w:val="single" w:sz="4" w:space="0" w:color="auto"/>
              <w:right w:val="single" w:sz="4" w:space="0" w:color="auto"/>
            </w:tcBorders>
            <w:shd w:val="clear" w:color="auto" w:fill="auto"/>
            <w:noWrap/>
            <w:vAlign w:val="bottom"/>
            <w:hideMark/>
          </w:tcPr>
          <w:p w14:paraId="708ABB6C"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795" w:type="dxa"/>
            <w:tcBorders>
              <w:top w:val="nil"/>
              <w:left w:val="nil"/>
              <w:bottom w:val="single" w:sz="4" w:space="0" w:color="auto"/>
              <w:right w:val="single" w:sz="4" w:space="0" w:color="auto"/>
            </w:tcBorders>
            <w:shd w:val="clear" w:color="auto" w:fill="auto"/>
            <w:noWrap/>
            <w:vAlign w:val="bottom"/>
            <w:hideMark/>
          </w:tcPr>
          <w:p w14:paraId="1545075D"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970" w:type="dxa"/>
            <w:tcBorders>
              <w:top w:val="nil"/>
              <w:left w:val="nil"/>
              <w:bottom w:val="single" w:sz="4" w:space="0" w:color="auto"/>
              <w:right w:val="single" w:sz="4" w:space="0" w:color="auto"/>
            </w:tcBorders>
            <w:shd w:val="clear" w:color="auto" w:fill="auto"/>
            <w:noWrap/>
            <w:vAlign w:val="bottom"/>
            <w:hideMark/>
          </w:tcPr>
          <w:p w14:paraId="14382845"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r>
      <w:tr w:rsidR="00067A65" w:rsidRPr="00067A65" w14:paraId="4138F06F" w14:textId="77777777" w:rsidTr="00067A65">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D143F3B"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3</w:t>
            </w:r>
          </w:p>
        </w:tc>
        <w:tc>
          <w:tcPr>
            <w:tcW w:w="1060" w:type="dxa"/>
            <w:tcBorders>
              <w:top w:val="nil"/>
              <w:left w:val="nil"/>
              <w:bottom w:val="single" w:sz="4" w:space="0" w:color="auto"/>
              <w:right w:val="single" w:sz="4" w:space="0" w:color="auto"/>
            </w:tcBorders>
            <w:shd w:val="clear" w:color="auto" w:fill="auto"/>
            <w:noWrap/>
            <w:vAlign w:val="bottom"/>
            <w:hideMark/>
          </w:tcPr>
          <w:p w14:paraId="5CCA6AB0"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795" w:type="dxa"/>
            <w:tcBorders>
              <w:top w:val="nil"/>
              <w:left w:val="nil"/>
              <w:bottom w:val="single" w:sz="4" w:space="0" w:color="auto"/>
              <w:right w:val="single" w:sz="4" w:space="0" w:color="auto"/>
            </w:tcBorders>
            <w:shd w:val="clear" w:color="auto" w:fill="auto"/>
            <w:noWrap/>
            <w:vAlign w:val="bottom"/>
            <w:hideMark/>
          </w:tcPr>
          <w:p w14:paraId="5C6BBAE0"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970" w:type="dxa"/>
            <w:tcBorders>
              <w:top w:val="nil"/>
              <w:left w:val="nil"/>
              <w:bottom w:val="single" w:sz="4" w:space="0" w:color="auto"/>
              <w:right w:val="single" w:sz="4" w:space="0" w:color="auto"/>
            </w:tcBorders>
            <w:shd w:val="clear" w:color="auto" w:fill="auto"/>
            <w:noWrap/>
            <w:vAlign w:val="bottom"/>
            <w:hideMark/>
          </w:tcPr>
          <w:p w14:paraId="2BED1485"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r>
      <w:tr w:rsidR="00067A65" w:rsidRPr="00067A65" w14:paraId="18540CD4" w14:textId="77777777" w:rsidTr="00067A65">
        <w:trPr>
          <w:trHeight w:val="300"/>
        </w:trPr>
        <w:tc>
          <w:tcPr>
            <w:tcW w:w="17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6C9C0E" w14:textId="77777777" w:rsidR="00067A65" w:rsidRPr="00067A65" w:rsidRDefault="00067A65" w:rsidP="00067A65">
            <w:pPr>
              <w:suppressAutoHyphens w:val="0"/>
              <w:spacing w:after="0" w:line="240" w:lineRule="auto"/>
              <w:jc w:val="center"/>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Media anuala:</w:t>
            </w:r>
          </w:p>
        </w:tc>
        <w:tc>
          <w:tcPr>
            <w:tcW w:w="2795" w:type="dxa"/>
            <w:tcBorders>
              <w:top w:val="nil"/>
              <w:left w:val="nil"/>
              <w:bottom w:val="single" w:sz="4" w:space="0" w:color="auto"/>
              <w:right w:val="single" w:sz="4" w:space="0" w:color="auto"/>
            </w:tcBorders>
            <w:shd w:val="clear" w:color="auto" w:fill="auto"/>
            <w:noWrap/>
            <w:vAlign w:val="bottom"/>
            <w:hideMark/>
          </w:tcPr>
          <w:p w14:paraId="21AB94BD"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c>
          <w:tcPr>
            <w:tcW w:w="2970" w:type="dxa"/>
            <w:tcBorders>
              <w:top w:val="nil"/>
              <w:left w:val="nil"/>
              <w:bottom w:val="single" w:sz="4" w:space="0" w:color="auto"/>
              <w:right w:val="single" w:sz="4" w:space="0" w:color="auto"/>
            </w:tcBorders>
            <w:shd w:val="clear" w:color="auto" w:fill="auto"/>
            <w:noWrap/>
            <w:vAlign w:val="bottom"/>
            <w:hideMark/>
          </w:tcPr>
          <w:p w14:paraId="4E75CD5B" w14:textId="77777777" w:rsidR="00067A65" w:rsidRPr="00067A65" w:rsidRDefault="00067A65" w:rsidP="00067A65">
            <w:pPr>
              <w:suppressAutoHyphens w:val="0"/>
              <w:spacing w:after="0" w:line="240" w:lineRule="auto"/>
              <w:rPr>
                <w:rFonts w:ascii="Times New Roman" w:hAnsi="Times New Roman" w:cs="Times New Roman"/>
                <w:color w:val="000000"/>
                <w:lang w:val="en-US" w:eastAsia="en-US"/>
              </w:rPr>
            </w:pPr>
            <w:r w:rsidRPr="00067A65">
              <w:rPr>
                <w:rFonts w:ascii="Times New Roman" w:hAnsi="Times New Roman" w:cs="Times New Roman"/>
                <w:color w:val="000000"/>
                <w:lang w:val="en-US" w:eastAsia="en-US"/>
              </w:rPr>
              <w:t> </w:t>
            </w:r>
          </w:p>
        </w:tc>
      </w:tr>
    </w:tbl>
    <w:p w14:paraId="778EF7F6" w14:textId="77777777" w:rsidR="00067A65" w:rsidRDefault="00067A65" w:rsidP="00B1217A">
      <w:pPr>
        <w:shd w:val="clear" w:color="auto" w:fill="FFFFFF"/>
        <w:spacing w:after="0"/>
        <w:rPr>
          <w:rFonts w:ascii="Times New Roman" w:hAnsi="Times New Roman" w:cs="Times New Roman"/>
          <w:spacing w:val="-1"/>
          <w:sz w:val="20"/>
          <w:szCs w:val="20"/>
        </w:rPr>
      </w:pPr>
    </w:p>
    <w:p w14:paraId="157E23D3" w14:textId="77777777" w:rsidR="00067A65" w:rsidRDefault="00067A65" w:rsidP="001102E0">
      <w:pPr>
        <w:shd w:val="clear" w:color="auto" w:fill="FFFFFF"/>
        <w:spacing w:after="0"/>
        <w:ind w:firstLine="1134"/>
        <w:rPr>
          <w:rFonts w:ascii="Times New Roman" w:hAnsi="Times New Roman" w:cs="Times New Roman"/>
          <w:spacing w:val="-1"/>
          <w:sz w:val="20"/>
          <w:szCs w:val="20"/>
        </w:rPr>
      </w:pPr>
    </w:p>
    <w:p w14:paraId="388E0E51" w14:textId="6797DAD8" w:rsidR="001102E0" w:rsidRPr="001102E0" w:rsidRDefault="00067A65" w:rsidP="00067A65">
      <w:pPr>
        <w:shd w:val="clear" w:color="auto" w:fill="FFFFFF"/>
        <w:spacing w:after="0"/>
        <w:ind w:firstLine="1134"/>
        <w:rPr>
          <w:rFonts w:ascii="Times New Roman" w:hAnsi="Times New Roman" w:cs="Times New Roman"/>
          <w:spacing w:val="-1"/>
          <w:sz w:val="20"/>
          <w:szCs w:val="20"/>
        </w:rPr>
      </w:pPr>
      <w:r>
        <w:rPr>
          <w:rFonts w:ascii="Times New Roman" w:hAnsi="Times New Roman" w:cs="Times New Roman"/>
          <w:spacing w:val="-1"/>
          <w:sz w:val="20"/>
          <w:szCs w:val="20"/>
        </w:rPr>
        <w:t xml:space="preserve">Data                                                                                                                                      </w:t>
      </w:r>
      <w:r w:rsidR="001102E0" w:rsidRPr="001102E0">
        <w:rPr>
          <w:rFonts w:ascii="Times New Roman" w:hAnsi="Times New Roman" w:cs="Times New Roman"/>
          <w:spacing w:val="-1"/>
          <w:sz w:val="20"/>
          <w:szCs w:val="20"/>
        </w:rPr>
        <w:t>Candidat / ofertant</w:t>
      </w:r>
    </w:p>
    <w:p w14:paraId="3CC812D1" w14:textId="77777777" w:rsidR="001102E0" w:rsidRPr="001102E0" w:rsidRDefault="001102E0" w:rsidP="00067A65">
      <w:pPr>
        <w:shd w:val="clear" w:color="auto" w:fill="FFFFFF"/>
        <w:spacing w:after="0"/>
        <w:ind w:firstLine="1134"/>
        <w:jc w:val="right"/>
        <w:rPr>
          <w:rFonts w:ascii="Times New Roman" w:hAnsi="Times New Roman" w:cs="Times New Roman"/>
          <w:spacing w:val="-1"/>
          <w:sz w:val="20"/>
          <w:szCs w:val="20"/>
        </w:rPr>
      </w:pPr>
    </w:p>
    <w:p w14:paraId="6286AA26" w14:textId="77777777" w:rsidR="001102E0" w:rsidRPr="001102E0" w:rsidRDefault="001102E0" w:rsidP="00067A65">
      <w:pPr>
        <w:shd w:val="clear" w:color="auto" w:fill="FFFFFF"/>
        <w:spacing w:after="0"/>
        <w:ind w:firstLine="1134"/>
        <w:jc w:val="right"/>
        <w:rPr>
          <w:rFonts w:ascii="Times New Roman" w:hAnsi="Times New Roman" w:cs="Times New Roman"/>
          <w:spacing w:val="-1"/>
          <w:sz w:val="20"/>
          <w:szCs w:val="20"/>
        </w:rPr>
      </w:pPr>
      <w:r w:rsidRPr="001102E0">
        <w:rPr>
          <w:rFonts w:ascii="Times New Roman" w:hAnsi="Times New Roman" w:cs="Times New Roman"/>
          <w:spacing w:val="-1"/>
          <w:sz w:val="20"/>
          <w:szCs w:val="20"/>
        </w:rPr>
        <w:t>_______________</w:t>
      </w:r>
    </w:p>
    <w:p w14:paraId="633A65EB" w14:textId="77777777" w:rsidR="001102E0" w:rsidRPr="001102E0" w:rsidRDefault="001102E0" w:rsidP="00067A65">
      <w:pPr>
        <w:shd w:val="clear" w:color="auto" w:fill="FFFFFF"/>
        <w:spacing w:after="0"/>
        <w:ind w:firstLine="1134"/>
        <w:jc w:val="right"/>
        <w:rPr>
          <w:rFonts w:ascii="Times New Roman" w:hAnsi="Times New Roman" w:cs="Times New Roman"/>
          <w:spacing w:val="-1"/>
          <w:sz w:val="20"/>
          <w:szCs w:val="20"/>
        </w:rPr>
      </w:pPr>
    </w:p>
    <w:p w14:paraId="5264DAB6" w14:textId="77777777" w:rsidR="001102E0" w:rsidRPr="001102E0" w:rsidRDefault="001102E0" w:rsidP="00067A65">
      <w:pPr>
        <w:shd w:val="clear" w:color="auto" w:fill="FFFFFF"/>
        <w:spacing w:after="0"/>
        <w:ind w:firstLine="1134"/>
        <w:jc w:val="right"/>
        <w:rPr>
          <w:rFonts w:ascii="Times New Roman" w:hAnsi="Times New Roman" w:cs="Times New Roman"/>
          <w:spacing w:val="-1"/>
          <w:sz w:val="20"/>
          <w:szCs w:val="20"/>
        </w:rPr>
      </w:pPr>
      <w:r w:rsidRPr="001102E0">
        <w:rPr>
          <w:rFonts w:ascii="Times New Roman" w:hAnsi="Times New Roman" w:cs="Times New Roman"/>
          <w:spacing w:val="-1"/>
          <w:sz w:val="20"/>
          <w:szCs w:val="20"/>
        </w:rPr>
        <w:t>(semnatura autorizata)</w:t>
      </w:r>
    </w:p>
    <w:p w14:paraId="02275901" w14:textId="77777777" w:rsidR="001102E0" w:rsidRPr="001102E0" w:rsidRDefault="001102E0" w:rsidP="00067A65">
      <w:pPr>
        <w:shd w:val="clear" w:color="auto" w:fill="FFFFFF"/>
        <w:spacing w:after="0"/>
        <w:ind w:firstLine="1134"/>
        <w:jc w:val="right"/>
        <w:rPr>
          <w:rFonts w:ascii="Times New Roman" w:hAnsi="Times New Roman" w:cs="Times New Roman"/>
          <w:spacing w:val="-1"/>
          <w:sz w:val="20"/>
          <w:szCs w:val="20"/>
        </w:rPr>
      </w:pPr>
    </w:p>
    <w:p w14:paraId="1F926605" w14:textId="66E8F14C" w:rsidR="00067A65" w:rsidRDefault="00067A65" w:rsidP="002D2415">
      <w:pPr>
        <w:shd w:val="clear" w:color="auto" w:fill="FFFFFF"/>
        <w:spacing w:after="0"/>
        <w:ind w:firstLine="1134"/>
        <w:rPr>
          <w:rFonts w:ascii="Times New Roman" w:hAnsi="Times New Roman" w:cs="Times New Roman"/>
          <w:spacing w:val="-1"/>
          <w:sz w:val="20"/>
          <w:szCs w:val="20"/>
        </w:rPr>
      </w:pPr>
      <w:r>
        <w:rPr>
          <w:rFonts w:ascii="Times New Roman" w:hAnsi="Times New Roman" w:cs="Times New Roman"/>
          <w:spacing w:val="-1"/>
          <w:sz w:val="20"/>
          <w:szCs w:val="20"/>
        </w:rPr>
        <w:t xml:space="preserve">                                                                                                                                                            </w:t>
      </w:r>
      <w:r w:rsidR="001102E0" w:rsidRPr="001102E0">
        <w:rPr>
          <w:rFonts w:ascii="Times New Roman" w:hAnsi="Times New Roman" w:cs="Times New Roman"/>
          <w:spacing w:val="-1"/>
          <w:sz w:val="20"/>
          <w:szCs w:val="20"/>
        </w:rPr>
        <w:t>L</w:t>
      </w:r>
      <w:r>
        <w:rPr>
          <w:rFonts w:ascii="Times New Roman" w:hAnsi="Times New Roman" w:cs="Times New Roman"/>
          <w:spacing w:val="-1"/>
          <w:sz w:val="20"/>
          <w:szCs w:val="20"/>
        </w:rPr>
        <w:t>S</w:t>
      </w:r>
    </w:p>
    <w:p w14:paraId="65697819" w14:textId="2474C526" w:rsidR="002D2415" w:rsidRPr="002D2415" w:rsidRDefault="002D2415" w:rsidP="002D2415">
      <w:pPr>
        <w:tabs>
          <w:tab w:val="left" w:pos="270"/>
        </w:tabs>
        <w:suppressAutoHyphens w:val="0"/>
        <w:spacing w:after="0" w:line="240" w:lineRule="auto"/>
        <w:jc w:val="both"/>
        <w:rPr>
          <w:rFonts w:ascii="Times New Roman" w:eastAsia="Calibri" w:hAnsi="Times New Roman" w:cs="Times New Roman"/>
          <w:noProof/>
          <w:sz w:val="24"/>
          <w:szCs w:val="24"/>
          <w:lang w:eastAsia="en-US"/>
        </w:rPr>
      </w:pPr>
      <w:r w:rsidRPr="002D2415">
        <w:rPr>
          <w:rFonts w:ascii="Times New Roman" w:eastAsia="Calibri" w:hAnsi="Times New Roman" w:cs="Times New Roman"/>
          <w:noProof/>
          <w:sz w:val="24"/>
          <w:szCs w:val="24"/>
          <w:lang w:eastAsia="en-US"/>
        </w:rPr>
        <w:lastRenderedPageBreak/>
        <w:t>Operator Economic</w:t>
      </w:r>
      <w:r>
        <w:rPr>
          <w:rFonts w:ascii="Times New Roman" w:eastAsia="Calibri" w:hAnsi="Times New Roman" w:cs="Times New Roman"/>
          <w:noProof/>
          <w:sz w:val="24"/>
          <w:szCs w:val="24"/>
          <w:lang w:eastAsia="en-US"/>
        </w:rPr>
        <w:t xml:space="preserve">                                                                                 </w:t>
      </w:r>
      <w:r w:rsidRPr="002D2415">
        <w:rPr>
          <w:rFonts w:ascii="Times New Roman" w:eastAsia="Calibri" w:hAnsi="Times New Roman" w:cs="Times New Roman"/>
          <w:b/>
          <w:bCs/>
          <w:noProof/>
          <w:sz w:val="24"/>
          <w:szCs w:val="24"/>
          <w:lang w:eastAsia="en-US"/>
        </w:rPr>
        <w:t>FORMULAR</w:t>
      </w:r>
      <w:r>
        <w:rPr>
          <w:rFonts w:ascii="Times New Roman" w:eastAsia="Calibri" w:hAnsi="Times New Roman" w:cs="Times New Roman"/>
          <w:b/>
          <w:bCs/>
          <w:noProof/>
          <w:sz w:val="24"/>
          <w:szCs w:val="24"/>
          <w:lang w:eastAsia="en-US"/>
        </w:rPr>
        <w:t xml:space="preserve"> 9</w:t>
      </w:r>
    </w:p>
    <w:p w14:paraId="0580DAEA" w14:textId="1A315138" w:rsidR="002D2415" w:rsidRPr="002D2415" w:rsidRDefault="002D2415" w:rsidP="002D2415">
      <w:pPr>
        <w:tabs>
          <w:tab w:val="left" w:pos="270"/>
        </w:tabs>
        <w:suppressAutoHyphens w:val="0"/>
        <w:spacing w:after="0" w:line="240" w:lineRule="auto"/>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 xml:space="preserve"> </w:t>
      </w:r>
    </w:p>
    <w:p w14:paraId="3B5AFC2E" w14:textId="77777777" w:rsidR="002D2415" w:rsidRPr="002D2415" w:rsidRDefault="002D2415" w:rsidP="002D2415">
      <w:pPr>
        <w:tabs>
          <w:tab w:val="left" w:pos="270"/>
        </w:tabs>
        <w:suppressAutoHyphens w:val="0"/>
        <w:spacing w:after="0" w:line="240" w:lineRule="auto"/>
        <w:rPr>
          <w:rFonts w:ascii="Trebuchet MS" w:eastAsia="Calibri" w:hAnsi="Trebuchet MS" w:cs="Times New Roman"/>
          <w:sz w:val="24"/>
          <w:szCs w:val="24"/>
          <w:lang w:eastAsia="en-US"/>
        </w:rPr>
      </w:pPr>
      <w:r w:rsidRPr="002D2415">
        <w:rPr>
          <w:rFonts w:ascii="Trebuchet MS" w:eastAsia="Calibri" w:hAnsi="Trebuchet MS" w:cs="Times New Roman"/>
          <w:sz w:val="24"/>
          <w:szCs w:val="24"/>
          <w:lang w:eastAsia="en-US"/>
        </w:rPr>
        <w:t>........................</w:t>
      </w:r>
    </w:p>
    <w:p w14:paraId="2C893AE4" w14:textId="77777777" w:rsidR="002D2415" w:rsidRPr="002D2415" w:rsidRDefault="002D2415" w:rsidP="002D2415">
      <w:pPr>
        <w:tabs>
          <w:tab w:val="left" w:pos="270"/>
        </w:tabs>
        <w:suppressAutoHyphens w:val="0"/>
        <w:spacing w:after="0" w:line="240" w:lineRule="auto"/>
        <w:rPr>
          <w:rFonts w:ascii="Times New Roman" w:eastAsia="Calibri" w:hAnsi="Times New Roman" w:cs="Times New Roman"/>
          <w:sz w:val="24"/>
          <w:szCs w:val="24"/>
          <w:lang w:eastAsia="en-US"/>
        </w:rPr>
      </w:pPr>
      <w:r w:rsidRPr="002D2415">
        <w:rPr>
          <w:rFonts w:ascii="Times New Roman" w:eastAsia="Calibri" w:hAnsi="Times New Roman" w:cs="Times New Roman"/>
          <w:sz w:val="24"/>
          <w:szCs w:val="24"/>
          <w:lang w:eastAsia="en-US"/>
        </w:rPr>
        <w:t>(denumirea)</w:t>
      </w:r>
    </w:p>
    <w:p w14:paraId="27A50FED" w14:textId="77777777" w:rsidR="002D2415" w:rsidRPr="002D2415" w:rsidRDefault="002D2415" w:rsidP="002D2415">
      <w:pPr>
        <w:tabs>
          <w:tab w:val="left" w:pos="270"/>
        </w:tabs>
        <w:suppressAutoHyphens w:val="0"/>
        <w:spacing w:after="0" w:line="240" w:lineRule="auto"/>
        <w:rPr>
          <w:rFonts w:ascii="Times New Roman" w:eastAsia="Calibri" w:hAnsi="Times New Roman" w:cs="Times New Roman"/>
          <w:sz w:val="24"/>
          <w:szCs w:val="24"/>
          <w:lang w:eastAsia="en-US"/>
        </w:rPr>
      </w:pPr>
    </w:p>
    <w:p w14:paraId="0260BB70" w14:textId="77777777" w:rsidR="002D2415" w:rsidRPr="002D2415" w:rsidRDefault="002D2415" w:rsidP="002D2415">
      <w:pPr>
        <w:tabs>
          <w:tab w:val="left" w:pos="270"/>
        </w:tabs>
        <w:suppressAutoHyphens w:val="0"/>
        <w:spacing w:after="0" w:line="240" w:lineRule="auto"/>
        <w:rPr>
          <w:rFonts w:ascii="Times New Roman" w:eastAsia="Calibri" w:hAnsi="Times New Roman" w:cs="Times New Roman"/>
          <w:sz w:val="24"/>
          <w:szCs w:val="24"/>
          <w:lang w:eastAsia="en-US"/>
        </w:rPr>
      </w:pPr>
    </w:p>
    <w:p w14:paraId="54035DFA" w14:textId="77777777" w:rsidR="002D2415" w:rsidRPr="002D2415" w:rsidRDefault="002D2415" w:rsidP="002D2415">
      <w:pPr>
        <w:tabs>
          <w:tab w:val="left" w:pos="270"/>
        </w:tabs>
        <w:suppressAutoHyphens w:val="0"/>
        <w:spacing w:after="0" w:line="240" w:lineRule="auto"/>
        <w:rPr>
          <w:rFonts w:ascii="Times New Roman" w:eastAsia="Calibri" w:hAnsi="Times New Roman" w:cs="Times New Roman"/>
          <w:sz w:val="24"/>
          <w:szCs w:val="24"/>
          <w:lang w:eastAsia="en-US"/>
        </w:rPr>
      </w:pPr>
    </w:p>
    <w:p w14:paraId="203912B2" w14:textId="77777777" w:rsidR="002D2415" w:rsidRPr="002D2415" w:rsidRDefault="002D2415" w:rsidP="002D2415">
      <w:pPr>
        <w:tabs>
          <w:tab w:val="left" w:pos="270"/>
        </w:tabs>
        <w:suppressAutoHyphens w:val="0"/>
        <w:spacing w:after="0" w:line="240" w:lineRule="auto"/>
        <w:rPr>
          <w:rFonts w:ascii="Times New Roman" w:eastAsia="Calibri" w:hAnsi="Times New Roman" w:cs="Times New Roman"/>
          <w:sz w:val="24"/>
          <w:szCs w:val="24"/>
          <w:lang w:eastAsia="en-US"/>
        </w:rPr>
      </w:pPr>
    </w:p>
    <w:p w14:paraId="488EFD19"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Arial"/>
          <w:b/>
          <w:sz w:val="24"/>
          <w:szCs w:val="24"/>
          <w:lang w:eastAsia="en-US"/>
        </w:rPr>
        <w:t>DECLARATIE PRIVIND LISTA PRINCIPALELOR</w:t>
      </w:r>
    </w:p>
    <w:p w14:paraId="30907808" w14:textId="1B9C8391" w:rsidR="002D2415" w:rsidRPr="002D2415" w:rsidRDefault="002D2415" w:rsidP="002D2415">
      <w:pPr>
        <w:suppressAutoHyphens w:val="0"/>
        <w:spacing w:after="0" w:line="240" w:lineRule="auto"/>
        <w:jc w:val="center"/>
        <w:rPr>
          <w:rFonts w:ascii="Times New Roman" w:hAnsi="Times New Roman" w:cs="Arial"/>
          <w:b/>
          <w:sz w:val="24"/>
          <w:szCs w:val="24"/>
          <w:lang w:eastAsia="en-US"/>
        </w:rPr>
      </w:pPr>
      <w:r>
        <w:rPr>
          <w:rFonts w:ascii="Times New Roman" w:hAnsi="Times New Roman" w:cs="Arial"/>
          <w:b/>
          <w:sz w:val="24"/>
          <w:szCs w:val="24"/>
          <w:lang w:eastAsia="en-US"/>
        </w:rPr>
        <w:t>PRESTARI</w:t>
      </w:r>
      <w:r w:rsidRPr="002D2415">
        <w:rPr>
          <w:rFonts w:ascii="Times New Roman" w:hAnsi="Times New Roman" w:cs="Arial"/>
          <w:b/>
          <w:sz w:val="24"/>
          <w:szCs w:val="24"/>
          <w:lang w:eastAsia="en-US"/>
        </w:rPr>
        <w:t xml:space="preserve"> DE </w:t>
      </w:r>
      <w:r>
        <w:rPr>
          <w:rFonts w:ascii="Times New Roman" w:hAnsi="Times New Roman" w:cs="Arial"/>
          <w:b/>
          <w:sz w:val="24"/>
          <w:szCs w:val="24"/>
          <w:lang w:eastAsia="en-US"/>
        </w:rPr>
        <w:t>SERVICII</w:t>
      </w:r>
      <w:r w:rsidRPr="002D2415">
        <w:rPr>
          <w:rFonts w:ascii="Times New Roman" w:hAnsi="Times New Roman" w:cs="Arial"/>
          <w:b/>
          <w:sz w:val="24"/>
          <w:szCs w:val="24"/>
          <w:lang w:eastAsia="en-US"/>
        </w:rPr>
        <w:t xml:space="preserve"> SIMILARE</w:t>
      </w:r>
    </w:p>
    <w:p w14:paraId="31599D7A" w14:textId="77777777" w:rsidR="002D2415" w:rsidRPr="002D2415" w:rsidRDefault="002D2415" w:rsidP="002D2415">
      <w:pPr>
        <w:suppressAutoHyphens w:val="0"/>
        <w:spacing w:after="0" w:line="240" w:lineRule="auto"/>
        <w:jc w:val="center"/>
        <w:rPr>
          <w:rFonts w:ascii="Times New Roman" w:hAnsi="Times New Roman" w:cs="Arial"/>
          <w:b/>
          <w:sz w:val="24"/>
          <w:szCs w:val="24"/>
          <w:lang w:eastAsia="en-US"/>
        </w:rPr>
      </w:pPr>
    </w:p>
    <w:p w14:paraId="55FB319A"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p>
    <w:p w14:paraId="20AACA72"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Arial"/>
          <w:b/>
          <w:sz w:val="24"/>
          <w:szCs w:val="24"/>
          <w:lang w:val="it-IT" w:eastAsia="en-US"/>
        </w:rPr>
        <w:t>1</w:t>
      </w:r>
      <w:r w:rsidRPr="002D2415">
        <w:rPr>
          <w:rFonts w:ascii="Times New Roman" w:hAnsi="Times New Roman" w:cs="Arial"/>
          <w:sz w:val="24"/>
          <w:szCs w:val="24"/>
          <w:lang w:val="it-IT" w:eastAsia="en-US"/>
        </w:rPr>
        <w:t xml:space="preserve">. Subsemnatul, reprezentant imputernicit al .................................................................., </w:t>
      </w:r>
    </w:p>
    <w:p w14:paraId="532547A9"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Times New Roman"/>
          <w:i/>
          <w:sz w:val="24"/>
          <w:szCs w:val="24"/>
          <w:lang w:val="it-IT" w:eastAsia="en-US"/>
        </w:rPr>
        <w:t xml:space="preserve">                                    </w:t>
      </w:r>
      <w:r w:rsidRPr="002D2415">
        <w:rPr>
          <w:rFonts w:ascii="Times New Roman" w:hAnsi="Times New Roman" w:cs="Arial"/>
          <w:i/>
          <w:sz w:val="24"/>
          <w:szCs w:val="24"/>
          <w:lang w:val="it-IT" w:eastAsia="en-US"/>
        </w:rPr>
        <w:tab/>
      </w:r>
      <w:r w:rsidRPr="002D2415">
        <w:rPr>
          <w:rFonts w:ascii="Times New Roman" w:hAnsi="Times New Roman" w:cs="Arial"/>
          <w:i/>
          <w:sz w:val="24"/>
          <w:szCs w:val="24"/>
          <w:lang w:val="it-IT" w:eastAsia="en-US"/>
        </w:rPr>
        <w:tab/>
      </w:r>
      <w:r w:rsidRPr="002D2415">
        <w:rPr>
          <w:rFonts w:ascii="Times New Roman" w:hAnsi="Times New Roman" w:cs="Arial"/>
          <w:i/>
          <w:sz w:val="24"/>
          <w:szCs w:val="24"/>
          <w:lang w:val="it-IT" w:eastAsia="en-US"/>
        </w:rPr>
        <w:tab/>
        <w:t xml:space="preserve">      (denumirea/numele si sediul/adresa candidatului/ofertantului)</w:t>
      </w:r>
    </w:p>
    <w:p w14:paraId="583B0CD6"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Arial"/>
          <w:i/>
          <w:sz w:val="24"/>
          <w:szCs w:val="24"/>
          <w:lang w:val="it-IT" w:eastAsia="en-US"/>
        </w:rPr>
        <w:t>...........................................................................................................................................................................................................</w:t>
      </w:r>
    </w:p>
    <w:p w14:paraId="6C6863E7"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Arial"/>
          <w:sz w:val="24"/>
          <w:szCs w:val="24"/>
          <w:lang w:val="it-IT" w:eastAsia="en-US"/>
        </w:rPr>
        <w:t>declar pe propria raspundere, sub sanctiunile aplicate faptei de fals in acte publice, ca datele prezentate in tabelul anexat sunt reale.</w:t>
      </w:r>
    </w:p>
    <w:p w14:paraId="7BCD7FEA" w14:textId="77777777" w:rsidR="002D2415" w:rsidRPr="002D2415" w:rsidRDefault="002D2415" w:rsidP="002D2415">
      <w:pPr>
        <w:suppressAutoHyphens w:val="0"/>
        <w:spacing w:after="0" w:line="240" w:lineRule="auto"/>
        <w:jc w:val="both"/>
        <w:rPr>
          <w:rFonts w:ascii="Times New Roman" w:hAnsi="Times New Roman" w:cs="Arial"/>
          <w:b/>
          <w:sz w:val="24"/>
          <w:szCs w:val="24"/>
          <w:lang w:val="it-IT" w:eastAsia="en-US"/>
        </w:rPr>
      </w:pPr>
    </w:p>
    <w:p w14:paraId="15B11C89"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Arial"/>
          <w:b/>
          <w:sz w:val="24"/>
          <w:szCs w:val="24"/>
          <w:lang w:val="it-IT" w:eastAsia="en-US"/>
        </w:rPr>
        <w:t>2</w:t>
      </w:r>
      <w:r w:rsidRPr="002D2415">
        <w:rPr>
          <w:rFonts w:ascii="Times New Roman" w:hAnsi="Times New Roman" w:cs="Arial"/>
          <w:sz w:val="24"/>
          <w:szCs w:val="24"/>
          <w:lang w:val="it-IT" w:eastAsia="en-US"/>
        </w:rPr>
        <w:t>.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14:paraId="46A0763B" w14:textId="77777777" w:rsidR="002D2415" w:rsidRPr="002D2415" w:rsidRDefault="002D2415" w:rsidP="002D2415">
      <w:pPr>
        <w:suppressAutoHyphens w:val="0"/>
        <w:spacing w:after="0" w:line="240" w:lineRule="auto"/>
        <w:contextualSpacing/>
        <w:rPr>
          <w:rFonts w:ascii="Times New Roman" w:hAnsi="Times New Roman" w:cs="Arial"/>
          <w:b/>
          <w:sz w:val="20"/>
          <w:szCs w:val="20"/>
          <w:lang w:val="it-IT" w:eastAsia="en-US"/>
        </w:rPr>
      </w:pPr>
    </w:p>
    <w:p w14:paraId="14E493B2" w14:textId="77777777" w:rsidR="002D2415" w:rsidRPr="002D2415" w:rsidRDefault="002D2415" w:rsidP="002D2415">
      <w:pPr>
        <w:suppressAutoHyphens w:val="0"/>
        <w:spacing w:after="0" w:line="240" w:lineRule="auto"/>
        <w:contextualSpacing/>
        <w:rPr>
          <w:rFonts w:ascii="Times New Roman" w:hAnsi="Times New Roman" w:cs="Times New Roman"/>
          <w:sz w:val="20"/>
          <w:szCs w:val="20"/>
          <w:lang w:val="it-IT" w:eastAsia="en-US"/>
        </w:rPr>
      </w:pPr>
      <w:r w:rsidRPr="002D2415">
        <w:rPr>
          <w:rFonts w:ascii="Times New Roman" w:hAnsi="Times New Roman" w:cs="Times New Roman"/>
          <w:b/>
          <w:sz w:val="20"/>
          <w:szCs w:val="20"/>
          <w:lang w:val="it-IT" w:eastAsia="en-US"/>
        </w:rPr>
        <w:t>3.</w:t>
      </w:r>
      <w:r w:rsidRPr="002D2415">
        <w:rPr>
          <w:rFonts w:ascii="Times New Roman" w:hAnsi="Times New Roman" w:cs="Times New Roman"/>
          <w:sz w:val="20"/>
          <w:szCs w:val="20"/>
          <w:lang w:val="it-IT" w:eastAsia="en-US"/>
        </w:rPr>
        <w:t xml:space="preserve"> </w:t>
      </w:r>
      <w:r w:rsidRPr="002D2415">
        <w:rPr>
          <w:rFonts w:ascii="Times New Roman" w:hAnsi="Times New Roman" w:cs="Arial"/>
          <w:sz w:val="24"/>
          <w:szCs w:val="24"/>
          <w:lang w:val="it-IT" w:eastAsia="ro-RO"/>
        </w:rPr>
        <w:t>Subsemnatul autorizez prin prezenta orice institutie, societate comerciala, banca, alte persoane juridice sa furnizeze informatii reprezentantilor autorizati ai autoritatii contractante.....................................................................</w:t>
      </w:r>
    </w:p>
    <w:p w14:paraId="2002DA79" w14:textId="77777777" w:rsidR="002D2415" w:rsidRPr="002D2415" w:rsidRDefault="002D2415" w:rsidP="002D2415">
      <w:pPr>
        <w:suppressAutoHyphens w:val="0"/>
        <w:spacing w:after="0" w:line="240" w:lineRule="auto"/>
        <w:contextualSpacing/>
        <w:rPr>
          <w:rFonts w:ascii="Times New Roman" w:hAnsi="Times New Roman" w:cs="Times New Roman"/>
          <w:sz w:val="20"/>
          <w:szCs w:val="20"/>
          <w:lang w:val="it-IT" w:eastAsia="en-US"/>
        </w:rPr>
      </w:pPr>
      <w:r w:rsidRPr="002D2415">
        <w:rPr>
          <w:rFonts w:ascii="Times New Roman" w:hAnsi="Times New Roman" w:cs="Arial"/>
          <w:sz w:val="24"/>
          <w:szCs w:val="24"/>
          <w:lang w:val="it-IT" w:eastAsia="ro-RO"/>
        </w:rPr>
        <w:t xml:space="preserve">......................................................................................    cu privire la orice </w:t>
      </w:r>
    </w:p>
    <w:p w14:paraId="28842063"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Times New Roman"/>
          <w:sz w:val="24"/>
          <w:szCs w:val="24"/>
          <w:lang w:val="it-IT" w:eastAsia="en-US"/>
        </w:rPr>
        <w:t xml:space="preserve">                                       </w:t>
      </w:r>
      <w:r w:rsidRPr="002D2415">
        <w:rPr>
          <w:rFonts w:ascii="Times New Roman" w:hAnsi="Times New Roman" w:cs="Arial"/>
          <w:sz w:val="24"/>
          <w:szCs w:val="24"/>
          <w:lang w:val="it-IT" w:eastAsia="en-US"/>
        </w:rPr>
        <w:t>(denumirea si adresa autoritatii contractante)</w:t>
      </w:r>
    </w:p>
    <w:p w14:paraId="6FDB33EE"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Times New Roman"/>
          <w:sz w:val="24"/>
          <w:szCs w:val="24"/>
          <w:lang w:val="it-IT" w:eastAsia="en-US"/>
        </w:rPr>
        <w:t xml:space="preserve"> </w:t>
      </w:r>
      <w:r w:rsidRPr="002D2415">
        <w:rPr>
          <w:rFonts w:ascii="Times New Roman" w:hAnsi="Times New Roman" w:cs="Arial"/>
          <w:sz w:val="24"/>
          <w:szCs w:val="24"/>
          <w:lang w:val="it-IT" w:eastAsia="en-US"/>
        </w:rPr>
        <w:t>aspect tehnic si financiar in    legatura cu activitatea noastra.</w:t>
      </w:r>
    </w:p>
    <w:p w14:paraId="4764139E" w14:textId="77777777" w:rsidR="002D2415" w:rsidRPr="002D2415" w:rsidRDefault="002D2415" w:rsidP="002D2415">
      <w:pPr>
        <w:suppressAutoHyphens w:val="0"/>
        <w:spacing w:after="0" w:line="240" w:lineRule="auto"/>
        <w:jc w:val="both"/>
        <w:rPr>
          <w:rFonts w:ascii="Times New Roman" w:hAnsi="Times New Roman" w:cs="Arial"/>
          <w:b/>
          <w:sz w:val="24"/>
          <w:szCs w:val="24"/>
          <w:lang w:val="es-ES" w:eastAsia="en-US"/>
        </w:rPr>
      </w:pPr>
    </w:p>
    <w:p w14:paraId="65516C70"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Arial"/>
          <w:b/>
          <w:sz w:val="24"/>
          <w:szCs w:val="24"/>
          <w:lang w:val="es-ES" w:eastAsia="en-US"/>
        </w:rPr>
        <w:t>4.</w:t>
      </w:r>
      <w:r w:rsidRPr="002D2415">
        <w:rPr>
          <w:rFonts w:ascii="Times New Roman" w:hAnsi="Times New Roman" w:cs="Arial"/>
          <w:sz w:val="24"/>
          <w:szCs w:val="24"/>
          <w:lang w:val="es-ES" w:eastAsia="en-US"/>
        </w:rPr>
        <w:t xml:space="preserve"> Prezenta declaratie este valabila pana la data de   ...................................................... .</w:t>
      </w:r>
    </w:p>
    <w:p w14:paraId="7FB9EEEF" w14:textId="77777777" w:rsidR="002D2415" w:rsidRPr="002D2415" w:rsidRDefault="002D2415" w:rsidP="002D2415">
      <w:pPr>
        <w:suppressAutoHyphens w:val="0"/>
        <w:spacing w:after="0" w:line="240" w:lineRule="auto"/>
        <w:jc w:val="right"/>
        <w:rPr>
          <w:rFonts w:ascii="Times New Roman" w:hAnsi="Times New Roman" w:cs="Times New Roman"/>
          <w:sz w:val="24"/>
          <w:szCs w:val="24"/>
          <w:lang w:eastAsia="en-US"/>
        </w:rPr>
      </w:pPr>
      <w:r w:rsidRPr="002D2415">
        <w:rPr>
          <w:rFonts w:ascii="Times New Roman" w:hAnsi="Times New Roman" w:cs="Times New Roman"/>
          <w:sz w:val="24"/>
          <w:szCs w:val="24"/>
          <w:lang w:val="pt-BR" w:eastAsia="en-US"/>
        </w:rPr>
        <w:t xml:space="preserve"> </w:t>
      </w:r>
      <w:r w:rsidRPr="002D2415">
        <w:rPr>
          <w:rFonts w:ascii="Times New Roman" w:hAnsi="Times New Roman" w:cs="Arial"/>
          <w:sz w:val="24"/>
          <w:szCs w:val="24"/>
          <w:lang w:val="pt-BR" w:eastAsia="en-US"/>
        </w:rPr>
        <w:t>(se precizeaza data expirarii perioadei de valabilitate a ofertei)</w:t>
      </w:r>
    </w:p>
    <w:p w14:paraId="1B103665" w14:textId="77777777" w:rsidR="002D2415" w:rsidRPr="002D2415" w:rsidRDefault="002D2415" w:rsidP="002D2415">
      <w:pPr>
        <w:suppressAutoHyphens w:val="0"/>
        <w:spacing w:after="0" w:line="240" w:lineRule="auto"/>
        <w:jc w:val="center"/>
        <w:rPr>
          <w:rFonts w:ascii="Times New Roman" w:hAnsi="Times New Roman" w:cs="Arial"/>
          <w:b/>
          <w:i/>
          <w:iCs/>
          <w:sz w:val="24"/>
          <w:szCs w:val="24"/>
          <w:lang w:val="pt-BR" w:eastAsia="en-US"/>
        </w:rPr>
      </w:pPr>
    </w:p>
    <w:p w14:paraId="58038600" w14:textId="77777777" w:rsidR="002D2415" w:rsidRPr="002D2415" w:rsidRDefault="002D2415" w:rsidP="002D2415">
      <w:pPr>
        <w:suppressAutoHyphens w:val="0"/>
        <w:spacing w:after="0" w:line="240" w:lineRule="auto"/>
        <w:jc w:val="center"/>
        <w:rPr>
          <w:rFonts w:ascii="Times New Roman" w:hAnsi="Times New Roman" w:cs="Arial"/>
          <w:b/>
          <w:i/>
          <w:iCs/>
          <w:sz w:val="24"/>
          <w:szCs w:val="24"/>
          <w:lang w:val="pt-BR" w:eastAsia="en-US"/>
        </w:rPr>
      </w:pPr>
    </w:p>
    <w:p w14:paraId="1A388884" w14:textId="77777777" w:rsidR="002D2415" w:rsidRPr="002D2415" w:rsidRDefault="002D2415" w:rsidP="002D2415">
      <w:pPr>
        <w:suppressAutoHyphens w:val="0"/>
        <w:spacing w:after="0" w:line="240" w:lineRule="auto"/>
        <w:jc w:val="center"/>
        <w:rPr>
          <w:rFonts w:ascii="Times New Roman" w:hAnsi="Times New Roman" w:cs="Arial"/>
          <w:b/>
          <w:i/>
          <w:iCs/>
          <w:sz w:val="24"/>
          <w:szCs w:val="24"/>
          <w:lang w:val="pt-BR" w:eastAsia="en-US"/>
        </w:rPr>
      </w:pPr>
    </w:p>
    <w:p w14:paraId="05D9F39E" w14:textId="77777777" w:rsidR="002D2415" w:rsidRPr="002D2415" w:rsidRDefault="002D2415" w:rsidP="002D2415">
      <w:pPr>
        <w:suppressAutoHyphens w:val="0"/>
        <w:spacing w:after="0" w:line="240" w:lineRule="auto"/>
        <w:jc w:val="center"/>
        <w:rPr>
          <w:rFonts w:ascii="Times New Roman" w:hAnsi="Times New Roman" w:cs="Arial"/>
          <w:b/>
          <w:i/>
          <w:iCs/>
          <w:sz w:val="24"/>
          <w:szCs w:val="24"/>
          <w:lang w:val="pt-BR" w:eastAsia="en-US"/>
        </w:rPr>
      </w:pPr>
    </w:p>
    <w:p w14:paraId="1563A8B4" w14:textId="77777777" w:rsidR="002D2415" w:rsidRPr="002D2415" w:rsidRDefault="002D2415" w:rsidP="002D2415">
      <w:pPr>
        <w:suppressAutoHyphens w:val="0"/>
        <w:spacing w:after="0" w:line="240" w:lineRule="auto"/>
        <w:jc w:val="center"/>
        <w:rPr>
          <w:rFonts w:ascii="Times New Roman" w:hAnsi="Times New Roman" w:cs="Arial"/>
          <w:b/>
          <w:i/>
          <w:iCs/>
          <w:sz w:val="24"/>
          <w:szCs w:val="24"/>
          <w:lang w:val="pt-BR" w:eastAsia="en-US"/>
        </w:rPr>
      </w:pPr>
    </w:p>
    <w:p w14:paraId="2B4BACA0"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Arial"/>
          <w:b/>
          <w:i/>
          <w:iCs/>
          <w:sz w:val="24"/>
          <w:szCs w:val="24"/>
          <w:lang w:eastAsia="en-US"/>
        </w:rPr>
        <w:t>Ofertant,</w:t>
      </w:r>
    </w:p>
    <w:p w14:paraId="112A488D" w14:textId="77777777" w:rsidR="002D2415" w:rsidRPr="002D2415" w:rsidRDefault="002D2415" w:rsidP="002D2415">
      <w:pPr>
        <w:suppressAutoHyphens w:val="0"/>
        <w:spacing w:after="0" w:line="240" w:lineRule="auto"/>
        <w:jc w:val="center"/>
        <w:rPr>
          <w:rFonts w:ascii="Times New Roman" w:hAnsi="Times New Roman" w:cs="Arial"/>
          <w:b/>
          <w:i/>
          <w:iCs/>
          <w:sz w:val="24"/>
          <w:szCs w:val="24"/>
          <w:lang w:eastAsia="en-US"/>
        </w:rPr>
      </w:pPr>
    </w:p>
    <w:p w14:paraId="1E2DF535"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Arial"/>
          <w:b/>
          <w:i/>
          <w:iCs/>
          <w:sz w:val="24"/>
          <w:szCs w:val="24"/>
          <w:lang w:eastAsia="en-US"/>
        </w:rPr>
        <w:t>…………</w:t>
      </w:r>
      <w:r w:rsidRPr="002D2415">
        <w:rPr>
          <w:rFonts w:ascii="Times New Roman" w:hAnsi="Times New Roman" w:cs="Times New Roman"/>
          <w:b/>
          <w:i/>
          <w:iCs/>
          <w:sz w:val="24"/>
          <w:szCs w:val="24"/>
          <w:lang w:eastAsia="en-US"/>
        </w:rPr>
        <w:t xml:space="preserve"> </w:t>
      </w:r>
      <w:r w:rsidRPr="002D2415">
        <w:rPr>
          <w:rFonts w:ascii="Times New Roman" w:hAnsi="Times New Roman" w:cs="Arial"/>
          <w:b/>
          <w:i/>
          <w:iCs/>
          <w:sz w:val="24"/>
          <w:szCs w:val="24"/>
          <w:lang w:eastAsia="en-US"/>
        </w:rPr>
        <w:t>……………….</w:t>
      </w:r>
    </w:p>
    <w:p w14:paraId="6424BDA1"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Arial"/>
          <w:i/>
          <w:iCs/>
          <w:sz w:val="24"/>
          <w:szCs w:val="24"/>
          <w:lang w:eastAsia="en-US"/>
        </w:rPr>
        <w:t>(semnatura autorizata )</w:t>
      </w:r>
    </w:p>
    <w:p w14:paraId="708BBF59" w14:textId="77777777" w:rsidR="002D2415" w:rsidRPr="002D2415" w:rsidRDefault="002D2415" w:rsidP="002D2415">
      <w:pPr>
        <w:suppressAutoHyphens w:val="0"/>
        <w:spacing w:after="0" w:line="240" w:lineRule="auto"/>
        <w:ind w:left="-360"/>
        <w:rPr>
          <w:rFonts w:ascii="Times New Roman" w:hAnsi="Times New Roman" w:cs="Times New Roman"/>
          <w:sz w:val="24"/>
          <w:szCs w:val="24"/>
          <w:lang w:eastAsia="en-US"/>
        </w:rPr>
      </w:pP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r w:rsidRPr="002D2415">
        <w:rPr>
          <w:rFonts w:ascii="Times New Roman" w:hAnsi="Times New Roman" w:cs="Arial"/>
          <w:i/>
          <w:iCs/>
          <w:sz w:val="24"/>
          <w:szCs w:val="24"/>
          <w:lang w:eastAsia="en-US"/>
        </w:rPr>
        <w:tab/>
      </w:r>
    </w:p>
    <w:p w14:paraId="3C38AED2" w14:textId="77777777" w:rsidR="002D2415" w:rsidRPr="002D2415" w:rsidRDefault="002D2415" w:rsidP="002D2415">
      <w:pPr>
        <w:suppressAutoHyphens w:val="0"/>
        <w:spacing w:after="0" w:line="240" w:lineRule="auto"/>
        <w:ind w:left="-360"/>
        <w:rPr>
          <w:rFonts w:ascii="Times New Roman" w:hAnsi="Times New Roman" w:cs="Arial"/>
          <w:i/>
          <w:iCs/>
          <w:sz w:val="24"/>
          <w:szCs w:val="24"/>
          <w:lang w:eastAsia="en-US"/>
        </w:rPr>
      </w:pPr>
    </w:p>
    <w:p w14:paraId="659780EF" w14:textId="77777777" w:rsidR="002D2415" w:rsidRPr="002D2415" w:rsidRDefault="002D2415" w:rsidP="002D2415">
      <w:pPr>
        <w:suppressAutoHyphens w:val="0"/>
        <w:spacing w:after="0" w:line="240" w:lineRule="auto"/>
        <w:ind w:left="-360"/>
        <w:rPr>
          <w:rFonts w:ascii="Times New Roman" w:hAnsi="Times New Roman" w:cs="Arial"/>
          <w:i/>
          <w:iCs/>
          <w:sz w:val="24"/>
          <w:szCs w:val="24"/>
          <w:lang w:eastAsia="en-US"/>
        </w:rPr>
      </w:pPr>
    </w:p>
    <w:p w14:paraId="003A3814"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54861648"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371198C8"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391F039A"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75DA07B4"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48667FA6"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1F3BD581"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557A734E"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55A64F13"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683480A3"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4137ED44"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199633CE"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324E211B"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7A58D648"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3D218151"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496ACF53"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21A08742"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p w14:paraId="2671BC3B" w14:textId="77777777" w:rsidR="002D2415" w:rsidRPr="002D2415" w:rsidRDefault="002D2415" w:rsidP="002D2415">
      <w:pPr>
        <w:spacing w:after="0" w:line="240" w:lineRule="auto"/>
        <w:ind w:left="-360"/>
        <w:jc w:val="right"/>
        <w:rPr>
          <w:rFonts w:ascii="Times New Roman" w:hAnsi="Times New Roman" w:cs="Arial"/>
          <w:b/>
          <w:bCs/>
          <w:i/>
          <w:iCs/>
          <w:sz w:val="20"/>
          <w:szCs w:val="20"/>
          <w:lang w:val="af-ZA" w:eastAsia="en-US"/>
        </w:rPr>
      </w:pPr>
    </w:p>
    <w:tbl>
      <w:tblPr>
        <w:tblW w:w="10605" w:type="dxa"/>
        <w:tblInd w:w="-822" w:type="dxa"/>
        <w:tblLayout w:type="fixed"/>
        <w:tblCellMar>
          <w:top w:w="55" w:type="dxa"/>
          <w:left w:w="55" w:type="dxa"/>
          <w:bottom w:w="55" w:type="dxa"/>
          <w:right w:w="55" w:type="dxa"/>
        </w:tblCellMar>
        <w:tblLook w:val="0000" w:firstRow="0" w:lastRow="0" w:firstColumn="0" w:lastColumn="0" w:noHBand="0" w:noVBand="0"/>
      </w:tblPr>
      <w:tblGrid>
        <w:gridCol w:w="570"/>
        <w:gridCol w:w="1695"/>
        <w:gridCol w:w="1200"/>
        <w:gridCol w:w="1519"/>
        <w:gridCol w:w="1481"/>
        <w:gridCol w:w="1305"/>
        <w:gridCol w:w="1080"/>
        <w:gridCol w:w="1755"/>
      </w:tblGrid>
      <w:tr w:rsidR="002D2415" w:rsidRPr="002D2415" w14:paraId="578A4786" w14:textId="77777777" w:rsidTr="002D2415">
        <w:trPr>
          <w:trHeight w:val="795"/>
        </w:trPr>
        <w:tc>
          <w:tcPr>
            <w:tcW w:w="570" w:type="dxa"/>
            <w:tcBorders>
              <w:top w:val="single" w:sz="4" w:space="0" w:color="000000"/>
              <w:left w:val="single" w:sz="4" w:space="0" w:color="000000"/>
              <w:bottom w:val="single" w:sz="4" w:space="0" w:color="000000"/>
            </w:tcBorders>
            <w:shd w:val="clear" w:color="auto" w:fill="auto"/>
          </w:tcPr>
          <w:p w14:paraId="744EE152" w14:textId="77777777" w:rsidR="002D2415" w:rsidRPr="002D2415" w:rsidRDefault="002D2415" w:rsidP="002D2415">
            <w:pPr>
              <w:suppressAutoHyphens w:val="0"/>
              <w:snapToGrid w:val="0"/>
              <w:spacing w:after="0" w:line="240" w:lineRule="auto"/>
              <w:ind w:left="-28"/>
              <w:jc w:val="center"/>
              <w:rPr>
                <w:rFonts w:ascii="Times New Roman" w:hAnsi="Times New Roman" w:cs="Times New Roman"/>
                <w:sz w:val="24"/>
                <w:szCs w:val="24"/>
                <w:lang w:eastAsia="en-US"/>
              </w:rPr>
            </w:pPr>
          </w:p>
          <w:p w14:paraId="11270858"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Nr. crt.</w:t>
            </w:r>
          </w:p>
        </w:tc>
        <w:tc>
          <w:tcPr>
            <w:tcW w:w="1695" w:type="dxa"/>
            <w:tcBorders>
              <w:top w:val="single" w:sz="4" w:space="0" w:color="000000"/>
              <w:left w:val="single" w:sz="4" w:space="0" w:color="000000"/>
              <w:bottom w:val="single" w:sz="4" w:space="0" w:color="000000"/>
            </w:tcBorders>
            <w:shd w:val="clear" w:color="auto" w:fill="auto"/>
          </w:tcPr>
          <w:p w14:paraId="2177CDB2"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eastAsia="en-US"/>
              </w:rPr>
            </w:pPr>
          </w:p>
          <w:p w14:paraId="0C1AE236"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Obiect contract</w:t>
            </w:r>
          </w:p>
        </w:tc>
        <w:tc>
          <w:tcPr>
            <w:tcW w:w="1200" w:type="dxa"/>
            <w:tcBorders>
              <w:top w:val="single" w:sz="4" w:space="0" w:color="000000"/>
              <w:left w:val="single" w:sz="4" w:space="0" w:color="000000"/>
              <w:bottom w:val="single" w:sz="4" w:space="0" w:color="000000"/>
            </w:tcBorders>
            <w:shd w:val="clear" w:color="auto" w:fill="auto"/>
          </w:tcPr>
          <w:p w14:paraId="7E64DC19"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eastAsia="en-US"/>
              </w:rPr>
            </w:pPr>
          </w:p>
          <w:p w14:paraId="7E5CAAE8"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CPV</w:t>
            </w:r>
          </w:p>
        </w:tc>
        <w:tc>
          <w:tcPr>
            <w:tcW w:w="1519" w:type="dxa"/>
            <w:tcBorders>
              <w:top w:val="single" w:sz="4" w:space="0" w:color="000000"/>
              <w:left w:val="single" w:sz="4" w:space="0" w:color="000000"/>
              <w:bottom w:val="single" w:sz="4" w:space="0" w:color="000000"/>
            </w:tcBorders>
            <w:shd w:val="clear" w:color="auto" w:fill="auto"/>
          </w:tcPr>
          <w:p w14:paraId="441581FD"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eastAsia="en-US"/>
              </w:rPr>
            </w:pPr>
          </w:p>
          <w:p w14:paraId="08289C8F"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Denumirea/numele beneficiarului/</w:t>
            </w:r>
          </w:p>
          <w:p w14:paraId="190ABEAB"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clientului</w:t>
            </w:r>
          </w:p>
          <w:p w14:paraId="4C4159BF"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Adresa</w:t>
            </w:r>
          </w:p>
        </w:tc>
        <w:tc>
          <w:tcPr>
            <w:tcW w:w="1481" w:type="dxa"/>
            <w:tcBorders>
              <w:top w:val="single" w:sz="4" w:space="0" w:color="000000"/>
              <w:left w:val="single" w:sz="4" w:space="0" w:color="000000"/>
              <w:bottom w:val="single" w:sz="4" w:space="0" w:color="000000"/>
            </w:tcBorders>
            <w:shd w:val="clear" w:color="auto" w:fill="auto"/>
          </w:tcPr>
          <w:p w14:paraId="021CD400"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val="it-IT" w:eastAsia="en-US"/>
              </w:rPr>
            </w:pPr>
          </w:p>
          <w:p w14:paraId="26FDAEC9" w14:textId="329A3A6F"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 xml:space="preserve">Calitatea </w:t>
            </w:r>
            <w:r>
              <w:rPr>
                <w:rFonts w:ascii="Times New Roman" w:hAnsi="Times New Roman" w:cs="Times New Roman"/>
                <w:sz w:val="24"/>
                <w:szCs w:val="24"/>
                <w:lang w:eastAsia="en-US"/>
              </w:rPr>
              <w:t>prestatorului</w:t>
            </w:r>
            <w:r w:rsidRPr="002D2415">
              <w:rPr>
                <w:rFonts w:ascii="Times New Roman" w:hAnsi="Times New Roman" w:cs="Times New Roman"/>
                <w:sz w:val="24"/>
                <w:szCs w:val="24"/>
                <w:lang w:eastAsia="en-US"/>
              </w:rPr>
              <w:t xml:space="preserve">* </w:t>
            </w:r>
          </w:p>
        </w:tc>
        <w:tc>
          <w:tcPr>
            <w:tcW w:w="1305" w:type="dxa"/>
            <w:tcBorders>
              <w:top w:val="single" w:sz="4" w:space="0" w:color="000000"/>
              <w:left w:val="single" w:sz="4" w:space="0" w:color="000000"/>
              <w:bottom w:val="single" w:sz="4" w:space="0" w:color="000000"/>
            </w:tcBorders>
            <w:shd w:val="clear" w:color="auto" w:fill="auto"/>
          </w:tcPr>
          <w:p w14:paraId="6D2723FE"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eastAsia="en-US"/>
              </w:rPr>
            </w:pPr>
          </w:p>
          <w:p w14:paraId="119CC95A"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 xml:space="preserve">Preţul total al contractului </w:t>
            </w:r>
          </w:p>
        </w:tc>
        <w:tc>
          <w:tcPr>
            <w:tcW w:w="1080" w:type="dxa"/>
            <w:tcBorders>
              <w:top w:val="single" w:sz="4" w:space="0" w:color="000000"/>
              <w:left w:val="single" w:sz="4" w:space="0" w:color="000000"/>
              <w:bottom w:val="single" w:sz="4" w:space="0" w:color="000000"/>
            </w:tcBorders>
            <w:shd w:val="clear" w:color="auto" w:fill="auto"/>
          </w:tcPr>
          <w:p w14:paraId="46E541C2"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eastAsia="en-US"/>
              </w:rPr>
            </w:pPr>
          </w:p>
          <w:p w14:paraId="641894ED" w14:textId="2EFEE2B6"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 xml:space="preserve">Procent îndeplinit de </w:t>
            </w:r>
            <w:r>
              <w:rPr>
                <w:rFonts w:ascii="Times New Roman" w:hAnsi="Times New Roman" w:cs="Times New Roman"/>
                <w:sz w:val="24"/>
                <w:szCs w:val="24"/>
                <w:lang w:eastAsia="en-US"/>
              </w:rPr>
              <w:t>prestator</w:t>
            </w:r>
            <w:r w:rsidRPr="002D2415">
              <w:rPr>
                <w:rFonts w:ascii="Times New Roman" w:hAnsi="Times New Roman" w:cs="Times New Roman"/>
                <w:sz w:val="24"/>
                <w:szCs w:val="24"/>
                <w:lang w:eastAsia="en-US"/>
              </w:rPr>
              <w:t xml:space="preserve"> (%)</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1E16460E" w14:textId="77777777" w:rsidR="002D2415" w:rsidRPr="002D2415" w:rsidRDefault="002D2415" w:rsidP="002D2415">
            <w:pPr>
              <w:suppressAutoHyphens w:val="0"/>
              <w:snapToGrid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Perioada de derulare a contractului **)</w:t>
            </w:r>
          </w:p>
        </w:tc>
      </w:tr>
      <w:tr w:rsidR="002D2415" w:rsidRPr="002D2415" w14:paraId="31451B8B" w14:textId="77777777" w:rsidTr="002D2415">
        <w:trPr>
          <w:trHeight w:val="324"/>
        </w:trPr>
        <w:tc>
          <w:tcPr>
            <w:tcW w:w="570" w:type="dxa"/>
            <w:tcBorders>
              <w:left w:val="single" w:sz="4" w:space="0" w:color="000000"/>
              <w:bottom w:val="single" w:sz="4" w:space="0" w:color="000000"/>
            </w:tcBorders>
            <w:shd w:val="clear" w:color="auto" w:fill="auto"/>
          </w:tcPr>
          <w:p w14:paraId="6EE6C19C"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695" w:type="dxa"/>
            <w:tcBorders>
              <w:left w:val="single" w:sz="4" w:space="0" w:color="000000"/>
              <w:bottom w:val="single" w:sz="4" w:space="0" w:color="000000"/>
            </w:tcBorders>
            <w:shd w:val="clear" w:color="auto" w:fill="auto"/>
          </w:tcPr>
          <w:p w14:paraId="259E6706"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1</w:t>
            </w:r>
          </w:p>
        </w:tc>
        <w:tc>
          <w:tcPr>
            <w:tcW w:w="1200" w:type="dxa"/>
            <w:tcBorders>
              <w:left w:val="single" w:sz="4" w:space="0" w:color="000000"/>
              <w:bottom w:val="single" w:sz="4" w:space="0" w:color="000000"/>
            </w:tcBorders>
            <w:shd w:val="clear" w:color="auto" w:fill="auto"/>
          </w:tcPr>
          <w:p w14:paraId="48E313A4"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2</w:t>
            </w:r>
          </w:p>
        </w:tc>
        <w:tc>
          <w:tcPr>
            <w:tcW w:w="1519" w:type="dxa"/>
            <w:tcBorders>
              <w:left w:val="single" w:sz="4" w:space="0" w:color="000000"/>
              <w:bottom w:val="single" w:sz="4" w:space="0" w:color="000000"/>
            </w:tcBorders>
            <w:shd w:val="clear" w:color="auto" w:fill="auto"/>
          </w:tcPr>
          <w:p w14:paraId="4A7558D6"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3</w:t>
            </w:r>
          </w:p>
        </w:tc>
        <w:tc>
          <w:tcPr>
            <w:tcW w:w="1481" w:type="dxa"/>
            <w:tcBorders>
              <w:left w:val="single" w:sz="4" w:space="0" w:color="000000"/>
              <w:bottom w:val="single" w:sz="4" w:space="0" w:color="000000"/>
            </w:tcBorders>
            <w:shd w:val="clear" w:color="auto" w:fill="auto"/>
          </w:tcPr>
          <w:p w14:paraId="12DDF6EA"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4</w:t>
            </w:r>
          </w:p>
        </w:tc>
        <w:tc>
          <w:tcPr>
            <w:tcW w:w="1305" w:type="dxa"/>
            <w:tcBorders>
              <w:left w:val="single" w:sz="4" w:space="0" w:color="000000"/>
              <w:bottom w:val="single" w:sz="4" w:space="0" w:color="000000"/>
            </w:tcBorders>
            <w:shd w:val="clear" w:color="auto" w:fill="auto"/>
          </w:tcPr>
          <w:p w14:paraId="68563B6F"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5</w:t>
            </w:r>
          </w:p>
        </w:tc>
        <w:tc>
          <w:tcPr>
            <w:tcW w:w="1080" w:type="dxa"/>
            <w:tcBorders>
              <w:left w:val="single" w:sz="4" w:space="0" w:color="000000"/>
              <w:bottom w:val="single" w:sz="4" w:space="0" w:color="000000"/>
            </w:tcBorders>
            <w:shd w:val="clear" w:color="auto" w:fill="auto"/>
          </w:tcPr>
          <w:p w14:paraId="4F32F5A7"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6</w:t>
            </w:r>
          </w:p>
        </w:tc>
        <w:tc>
          <w:tcPr>
            <w:tcW w:w="1755" w:type="dxa"/>
            <w:tcBorders>
              <w:left w:val="single" w:sz="4" w:space="0" w:color="000000"/>
              <w:bottom w:val="single" w:sz="4" w:space="0" w:color="000000"/>
              <w:right w:val="single" w:sz="4" w:space="0" w:color="000000"/>
            </w:tcBorders>
            <w:shd w:val="clear" w:color="auto" w:fill="auto"/>
          </w:tcPr>
          <w:p w14:paraId="7106E9D2"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7</w:t>
            </w:r>
          </w:p>
        </w:tc>
      </w:tr>
      <w:tr w:rsidR="002D2415" w:rsidRPr="002D2415" w14:paraId="2B54ACA4" w14:textId="77777777" w:rsidTr="002D2415">
        <w:trPr>
          <w:trHeight w:val="828"/>
        </w:trPr>
        <w:tc>
          <w:tcPr>
            <w:tcW w:w="570" w:type="dxa"/>
            <w:tcBorders>
              <w:left w:val="single" w:sz="4" w:space="0" w:color="000000"/>
              <w:bottom w:val="single" w:sz="4" w:space="0" w:color="000000"/>
            </w:tcBorders>
            <w:shd w:val="clear" w:color="auto" w:fill="auto"/>
          </w:tcPr>
          <w:p w14:paraId="433E7FE2"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695" w:type="dxa"/>
            <w:tcBorders>
              <w:left w:val="single" w:sz="4" w:space="0" w:color="000000"/>
              <w:bottom w:val="single" w:sz="4" w:space="0" w:color="000000"/>
            </w:tcBorders>
            <w:shd w:val="clear" w:color="auto" w:fill="auto"/>
          </w:tcPr>
          <w:p w14:paraId="4FBCD984"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200" w:type="dxa"/>
            <w:tcBorders>
              <w:left w:val="single" w:sz="4" w:space="0" w:color="000000"/>
              <w:bottom w:val="single" w:sz="4" w:space="0" w:color="000000"/>
            </w:tcBorders>
            <w:shd w:val="clear" w:color="auto" w:fill="auto"/>
          </w:tcPr>
          <w:p w14:paraId="1AF183AF"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519" w:type="dxa"/>
            <w:tcBorders>
              <w:left w:val="single" w:sz="4" w:space="0" w:color="000000"/>
              <w:bottom w:val="single" w:sz="4" w:space="0" w:color="000000"/>
            </w:tcBorders>
            <w:shd w:val="clear" w:color="auto" w:fill="auto"/>
          </w:tcPr>
          <w:p w14:paraId="3E55852D"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481" w:type="dxa"/>
            <w:tcBorders>
              <w:left w:val="single" w:sz="4" w:space="0" w:color="000000"/>
              <w:bottom w:val="single" w:sz="4" w:space="0" w:color="000000"/>
            </w:tcBorders>
            <w:shd w:val="clear" w:color="auto" w:fill="auto"/>
          </w:tcPr>
          <w:p w14:paraId="71E2D674"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305" w:type="dxa"/>
            <w:tcBorders>
              <w:left w:val="single" w:sz="4" w:space="0" w:color="000000"/>
              <w:bottom w:val="single" w:sz="4" w:space="0" w:color="000000"/>
            </w:tcBorders>
            <w:shd w:val="clear" w:color="auto" w:fill="auto"/>
          </w:tcPr>
          <w:p w14:paraId="264A0871"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080" w:type="dxa"/>
            <w:tcBorders>
              <w:left w:val="single" w:sz="4" w:space="0" w:color="000000"/>
              <w:bottom w:val="single" w:sz="4" w:space="0" w:color="000000"/>
            </w:tcBorders>
            <w:shd w:val="clear" w:color="auto" w:fill="auto"/>
          </w:tcPr>
          <w:p w14:paraId="0132AAE6"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755" w:type="dxa"/>
            <w:tcBorders>
              <w:left w:val="single" w:sz="4" w:space="0" w:color="000000"/>
              <w:bottom w:val="single" w:sz="4" w:space="0" w:color="000000"/>
              <w:right w:val="single" w:sz="4" w:space="0" w:color="000000"/>
            </w:tcBorders>
            <w:shd w:val="clear" w:color="auto" w:fill="auto"/>
          </w:tcPr>
          <w:p w14:paraId="0FD2F6D9"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r>
      <w:tr w:rsidR="002D2415" w:rsidRPr="002D2415" w14:paraId="6E69D0F7" w14:textId="77777777" w:rsidTr="002D2415">
        <w:trPr>
          <w:trHeight w:val="795"/>
        </w:trPr>
        <w:tc>
          <w:tcPr>
            <w:tcW w:w="570" w:type="dxa"/>
            <w:tcBorders>
              <w:left w:val="single" w:sz="4" w:space="0" w:color="000000"/>
              <w:bottom w:val="single" w:sz="4" w:space="0" w:color="000000"/>
            </w:tcBorders>
            <w:shd w:val="clear" w:color="auto" w:fill="auto"/>
          </w:tcPr>
          <w:p w14:paraId="6A6FCB55"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695" w:type="dxa"/>
            <w:tcBorders>
              <w:left w:val="single" w:sz="4" w:space="0" w:color="000000"/>
              <w:bottom w:val="single" w:sz="4" w:space="0" w:color="000000"/>
            </w:tcBorders>
            <w:shd w:val="clear" w:color="auto" w:fill="auto"/>
          </w:tcPr>
          <w:p w14:paraId="5DD86377"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200" w:type="dxa"/>
            <w:tcBorders>
              <w:left w:val="single" w:sz="4" w:space="0" w:color="000000"/>
              <w:bottom w:val="single" w:sz="4" w:space="0" w:color="000000"/>
            </w:tcBorders>
            <w:shd w:val="clear" w:color="auto" w:fill="auto"/>
          </w:tcPr>
          <w:p w14:paraId="516CBDD2"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519" w:type="dxa"/>
            <w:tcBorders>
              <w:left w:val="single" w:sz="4" w:space="0" w:color="000000"/>
              <w:bottom w:val="single" w:sz="4" w:space="0" w:color="000000"/>
            </w:tcBorders>
            <w:shd w:val="clear" w:color="auto" w:fill="auto"/>
          </w:tcPr>
          <w:p w14:paraId="53BB0937"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481" w:type="dxa"/>
            <w:tcBorders>
              <w:left w:val="single" w:sz="4" w:space="0" w:color="000000"/>
              <w:bottom w:val="single" w:sz="4" w:space="0" w:color="000000"/>
            </w:tcBorders>
            <w:shd w:val="clear" w:color="auto" w:fill="auto"/>
          </w:tcPr>
          <w:p w14:paraId="495D5A59"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305" w:type="dxa"/>
            <w:tcBorders>
              <w:left w:val="single" w:sz="4" w:space="0" w:color="000000"/>
              <w:bottom w:val="single" w:sz="4" w:space="0" w:color="000000"/>
            </w:tcBorders>
            <w:shd w:val="clear" w:color="auto" w:fill="auto"/>
          </w:tcPr>
          <w:p w14:paraId="1D5FDA3B"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080" w:type="dxa"/>
            <w:tcBorders>
              <w:left w:val="single" w:sz="4" w:space="0" w:color="000000"/>
              <w:bottom w:val="single" w:sz="4" w:space="0" w:color="000000"/>
            </w:tcBorders>
            <w:shd w:val="clear" w:color="auto" w:fill="auto"/>
          </w:tcPr>
          <w:p w14:paraId="0143D15E"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755" w:type="dxa"/>
            <w:tcBorders>
              <w:left w:val="single" w:sz="4" w:space="0" w:color="000000"/>
              <w:bottom w:val="single" w:sz="4" w:space="0" w:color="000000"/>
              <w:right w:val="single" w:sz="4" w:space="0" w:color="000000"/>
            </w:tcBorders>
            <w:shd w:val="clear" w:color="auto" w:fill="auto"/>
          </w:tcPr>
          <w:p w14:paraId="21C3C503"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r>
      <w:tr w:rsidR="002D2415" w:rsidRPr="002D2415" w14:paraId="7925E125" w14:textId="77777777" w:rsidTr="002D2415">
        <w:tc>
          <w:tcPr>
            <w:tcW w:w="570" w:type="dxa"/>
            <w:tcBorders>
              <w:left w:val="single" w:sz="4" w:space="0" w:color="000000"/>
              <w:bottom w:val="single" w:sz="4" w:space="0" w:color="000000"/>
            </w:tcBorders>
            <w:shd w:val="clear" w:color="auto" w:fill="auto"/>
          </w:tcPr>
          <w:p w14:paraId="6C828701" w14:textId="77777777" w:rsidR="002D2415" w:rsidRPr="002D2415" w:rsidRDefault="002D2415" w:rsidP="002D2415">
            <w:pPr>
              <w:suppressLineNumbers/>
              <w:spacing w:after="0" w:line="240" w:lineRule="auto"/>
              <w:rPr>
                <w:rFonts w:ascii="Times New Roman" w:hAnsi="Times New Roman" w:cs="Times New Roman"/>
                <w:sz w:val="24"/>
                <w:szCs w:val="24"/>
                <w:lang w:eastAsia="ar-SA"/>
              </w:rPr>
            </w:pPr>
            <w:r w:rsidRPr="002D2415">
              <w:rPr>
                <w:rFonts w:ascii="Liberation Serif" w:hAnsi="Liberation Serif" w:cs="Times New Roman"/>
                <w:color w:val="000000"/>
                <w:sz w:val="24"/>
                <w:szCs w:val="24"/>
                <w:lang w:eastAsia="ar-SA"/>
              </w:rPr>
              <w:t>…..</w:t>
            </w:r>
          </w:p>
        </w:tc>
        <w:tc>
          <w:tcPr>
            <w:tcW w:w="1695" w:type="dxa"/>
            <w:tcBorders>
              <w:left w:val="single" w:sz="4" w:space="0" w:color="000000"/>
              <w:bottom w:val="single" w:sz="4" w:space="0" w:color="000000"/>
            </w:tcBorders>
            <w:shd w:val="clear" w:color="auto" w:fill="auto"/>
          </w:tcPr>
          <w:p w14:paraId="66822FEA"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200" w:type="dxa"/>
            <w:tcBorders>
              <w:left w:val="single" w:sz="4" w:space="0" w:color="000000"/>
              <w:bottom w:val="single" w:sz="4" w:space="0" w:color="000000"/>
            </w:tcBorders>
            <w:shd w:val="clear" w:color="auto" w:fill="auto"/>
          </w:tcPr>
          <w:p w14:paraId="2B751C45"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519" w:type="dxa"/>
            <w:tcBorders>
              <w:left w:val="single" w:sz="4" w:space="0" w:color="000000"/>
              <w:bottom w:val="single" w:sz="4" w:space="0" w:color="000000"/>
            </w:tcBorders>
            <w:shd w:val="clear" w:color="auto" w:fill="auto"/>
          </w:tcPr>
          <w:p w14:paraId="46CA4AFF"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481" w:type="dxa"/>
            <w:tcBorders>
              <w:left w:val="single" w:sz="4" w:space="0" w:color="000000"/>
              <w:bottom w:val="single" w:sz="4" w:space="0" w:color="000000"/>
            </w:tcBorders>
            <w:shd w:val="clear" w:color="auto" w:fill="auto"/>
          </w:tcPr>
          <w:p w14:paraId="59AC00DC"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305" w:type="dxa"/>
            <w:tcBorders>
              <w:left w:val="single" w:sz="4" w:space="0" w:color="000000"/>
              <w:bottom w:val="single" w:sz="4" w:space="0" w:color="000000"/>
            </w:tcBorders>
            <w:shd w:val="clear" w:color="auto" w:fill="auto"/>
          </w:tcPr>
          <w:p w14:paraId="36A9EB2A"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080" w:type="dxa"/>
            <w:tcBorders>
              <w:left w:val="single" w:sz="4" w:space="0" w:color="000000"/>
              <w:bottom w:val="single" w:sz="4" w:space="0" w:color="000000"/>
            </w:tcBorders>
            <w:shd w:val="clear" w:color="auto" w:fill="auto"/>
          </w:tcPr>
          <w:p w14:paraId="2FAF6BAC"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c>
          <w:tcPr>
            <w:tcW w:w="1755" w:type="dxa"/>
            <w:tcBorders>
              <w:left w:val="single" w:sz="4" w:space="0" w:color="000000"/>
              <w:bottom w:val="single" w:sz="4" w:space="0" w:color="000000"/>
              <w:right w:val="single" w:sz="4" w:space="0" w:color="000000"/>
            </w:tcBorders>
            <w:shd w:val="clear" w:color="auto" w:fill="auto"/>
          </w:tcPr>
          <w:p w14:paraId="77C26EE9" w14:textId="77777777" w:rsidR="002D2415" w:rsidRPr="002D2415" w:rsidRDefault="002D2415" w:rsidP="002D2415">
            <w:pPr>
              <w:suppressLineNumbers/>
              <w:spacing w:after="0" w:line="240" w:lineRule="auto"/>
              <w:rPr>
                <w:rFonts w:ascii="Liberation Serif" w:hAnsi="Liberation Serif" w:cs="Times New Roman"/>
                <w:color w:val="000000"/>
                <w:sz w:val="24"/>
                <w:szCs w:val="24"/>
                <w:lang w:eastAsia="ar-SA"/>
              </w:rPr>
            </w:pPr>
          </w:p>
        </w:tc>
      </w:tr>
    </w:tbl>
    <w:p w14:paraId="3D3B3610" w14:textId="77777777" w:rsidR="002D2415" w:rsidRPr="002D2415" w:rsidRDefault="002D2415" w:rsidP="002D2415">
      <w:pPr>
        <w:suppressAutoHyphens w:val="0"/>
        <w:spacing w:after="0" w:line="240" w:lineRule="auto"/>
        <w:ind w:left="2160"/>
        <w:jc w:val="center"/>
        <w:rPr>
          <w:rFonts w:ascii="Times New Roman" w:hAnsi="Times New Roman" w:cs="Times New Roman"/>
          <w:sz w:val="24"/>
          <w:szCs w:val="24"/>
          <w:lang w:eastAsia="en-US"/>
        </w:rPr>
      </w:pPr>
    </w:p>
    <w:p w14:paraId="2395D3C3" w14:textId="77777777" w:rsidR="002D2415" w:rsidRPr="002D2415" w:rsidRDefault="002D2415" w:rsidP="002D2415">
      <w:pPr>
        <w:suppressAutoHyphens w:val="0"/>
        <w:spacing w:after="0" w:line="240" w:lineRule="auto"/>
        <w:ind w:left="2160"/>
        <w:jc w:val="center"/>
        <w:rPr>
          <w:rFonts w:ascii="Times New Roman" w:hAnsi="Times New Roman" w:cs="Times New Roman"/>
          <w:sz w:val="24"/>
          <w:szCs w:val="24"/>
          <w:lang w:eastAsia="en-US"/>
        </w:rPr>
      </w:pPr>
    </w:p>
    <w:p w14:paraId="45E9B269" w14:textId="77777777" w:rsidR="002D2415" w:rsidRPr="002D2415" w:rsidRDefault="002D2415" w:rsidP="002D2415">
      <w:pPr>
        <w:suppressAutoHyphens w:val="0"/>
        <w:spacing w:after="0" w:line="240" w:lineRule="auto"/>
        <w:ind w:left="2160"/>
        <w:jc w:val="center"/>
        <w:rPr>
          <w:rFonts w:ascii="Times New Roman" w:hAnsi="Times New Roman" w:cs="Times New Roman"/>
          <w:sz w:val="24"/>
          <w:szCs w:val="24"/>
          <w:lang w:eastAsia="en-US"/>
        </w:rPr>
      </w:pPr>
    </w:p>
    <w:p w14:paraId="316E466E" w14:textId="77777777" w:rsidR="002D2415" w:rsidRPr="002D2415" w:rsidRDefault="002D2415" w:rsidP="002D2415">
      <w:pPr>
        <w:suppressAutoHyphens w:val="0"/>
        <w:spacing w:after="0" w:line="240" w:lineRule="auto"/>
        <w:ind w:left="2160"/>
        <w:jc w:val="center"/>
        <w:rPr>
          <w:rFonts w:ascii="Times New Roman" w:hAnsi="Times New Roman" w:cs="Times New Roman"/>
          <w:sz w:val="24"/>
          <w:szCs w:val="24"/>
          <w:lang w:eastAsia="en-US"/>
        </w:rPr>
      </w:pPr>
    </w:p>
    <w:p w14:paraId="6E90AD18" w14:textId="77777777" w:rsidR="002D2415" w:rsidRPr="002D2415" w:rsidRDefault="002D2415" w:rsidP="002D2415">
      <w:pPr>
        <w:suppressAutoHyphens w:val="0"/>
        <w:spacing w:after="0" w:line="240" w:lineRule="auto"/>
        <w:ind w:left="2160"/>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Operator economic,</w:t>
      </w:r>
      <w:r w:rsidRPr="002D2415">
        <w:rPr>
          <w:rFonts w:ascii="Times New Roman" w:hAnsi="Times New Roman" w:cs="Times New Roman"/>
          <w:sz w:val="24"/>
          <w:szCs w:val="24"/>
          <w:lang w:eastAsia="en-US"/>
        </w:rPr>
        <w:tab/>
      </w:r>
      <w:r w:rsidRPr="002D2415">
        <w:rPr>
          <w:rFonts w:ascii="Times New Roman" w:hAnsi="Times New Roman" w:cs="Times New Roman"/>
          <w:sz w:val="24"/>
          <w:szCs w:val="24"/>
          <w:lang w:eastAsia="en-US"/>
        </w:rPr>
        <w:tab/>
      </w:r>
      <w:r w:rsidRPr="002D2415">
        <w:rPr>
          <w:rFonts w:ascii="Times New Roman" w:hAnsi="Times New Roman" w:cs="Times New Roman"/>
          <w:sz w:val="24"/>
          <w:szCs w:val="24"/>
          <w:lang w:eastAsia="en-US"/>
        </w:rPr>
        <w:tab/>
      </w:r>
      <w:r w:rsidRPr="002D2415">
        <w:rPr>
          <w:rFonts w:ascii="Times New Roman" w:hAnsi="Times New Roman" w:cs="Times New Roman"/>
          <w:sz w:val="24"/>
          <w:szCs w:val="24"/>
          <w:lang w:eastAsia="en-US"/>
        </w:rPr>
        <w:tab/>
      </w:r>
    </w:p>
    <w:p w14:paraId="3F4D6855"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r w:rsidRPr="002D2415">
        <w:rPr>
          <w:rFonts w:ascii="Times New Roman" w:hAnsi="Times New Roman" w:cs="Times New Roman"/>
          <w:sz w:val="24"/>
          <w:szCs w:val="24"/>
          <w:lang w:eastAsia="en-US"/>
        </w:rPr>
        <w:t>......................</w:t>
      </w:r>
    </w:p>
    <w:p w14:paraId="17A84D0A" w14:textId="77777777" w:rsidR="002D2415" w:rsidRPr="002D2415" w:rsidRDefault="002D2415" w:rsidP="002D2415">
      <w:pPr>
        <w:suppressAutoHyphens w:val="0"/>
        <w:spacing w:after="0" w:line="240" w:lineRule="auto"/>
        <w:jc w:val="center"/>
        <w:rPr>
          <w:rFonts w:ascii="Times New Roman" w:hAnsi="Times New Roman" w:cs="Times New Roman"/>
          <w:i/>
          <w:sz w:val="24"/>
          <w:szCs w:val="24"/>
          <w:lang w:eastAsia="en-US"/>
        </w:rPr>
      </w:pPr>
      <w:r w:rsidRPr="002D2415">
        <w:rPr>
          <w:rFonts w:ascii="Times New Roman" w:hAnsi="Times New Roman" w:cs="Times New Roman"/>
          <w:i/>
          <w:sz w:val="24"/>
          <w:szCs w:val="24"/>
          <w:lang w:eastAsia="en-US"/>
        </w:rPr>
        <w:t>(semnatură autorizată)</w:t>
      </w:r>
    </w:p>
    <w:p w14:paraId="2EA0290A" w14:textId="77777777" w:rsidR="002D2415" w:rsidRPr="002D2415" w:rsidRDefault="002D2415" w:rsidP="002D2415">
      <w:pPr>
        <w:suppressAutoHyphens w:val="0"/>
        <w:spacing w:after="0" w:line="240" w:lineRule="auto"/>
        <w:jc w:val="center"/>
        <w:rPr>
          <w:rFonts w:ascii="Times New Roman" w:hAnsi="Times New Roman" w:cs="Times New Roman"/>
          <w:sz w:val="24"/>
          <w:szCs w:val="24"/>
          <w:lang w:eastAsia="en-US"/>
        </w:rPr>
      </w:pPr>
    </w:p>
    <w:p w14:paraId="51532525" w14:textId="77777777" w:rsidR="002D2415" w:rsidRPr="002D2415" w:rsidRDefault="002D2415" w:rsidP="002D2415">
      <w:pPr>
        <w:suppressAutoHyphens w:val="0"/>
        <w:spacing w:after="0" w:line="240" w:lineRule="auto"/>
        <w:rPr>
          <w:rFonts w:ascii="Times New Roman" w:hAnsi="Times New Roman" w:cs="Times New Roman"/>
          <w:sz w:val="24"/>
          <w:szCs w:val="24"/>
          <w:lang w:eastAsia="en-US"/>
        </w:rPr>
      </w:pPr>
      <w:r w:rsidRPr="002D2415">
        <w:rPr>
          <w:rFonts w:ascii="Times New Roman" w:hAnsi="Times New Roman" w:cs="Times New Roman"/>
          <w:sz w:val="24"/>
          <w:szCs w:val="24"/>
          <w:lang w:eastAsia="en-US"/>
        </w:rPr>
        <w:t>*) Se precizează calitatea în care a participat la îndeplinirea contractului, care poate fi de: contractant unic sau contractant conducător (lider de asociaţie); contractant asociat; subcontractant.</w:t>
      </w:r>
    </w:p>
    <w:p w14:paraId="7DC4E556" w14:textId="77777777" w:rsidR="002D2415" w:rsidRPr="002D2415" w:rsidRDefault="002D2415" w:rsidP="002D2415">
      <w:pPr>
        <w:suppressAutoHyphens w:val="0"/>
        <w:spacing w:after="0" w:line="240" w:lineRule="auto"/>
        <w:jc w:val="both"/>
        <w:rPr>
          <w:rFonts w:ascii="Times New Roman" w:hAnsi="Times New Roman" w:cs="Times New Roman"/>
          <w:sz w:val="24"/>
          <w:szCs w:val="24"/>
          <w:lang w:eastAsia="en-US"/>
        </w:rPr>
      </w:pPr>
      <w:r w:rsidRPr="002D2415">
        <w:rPr>
          <w:rFonts w:ascii="Times New Roman" w:hAnsi="Times New Roman" w:cs="Times New Roman"/>
          <w:sz w:val="24"/>
          <w:szCs w:val="24"/>
          <w:lang w:eastAsia="en-US"/>
        </w:rPr>
        <w:t>**) Se va preciza data de începere şi de finalizare a contractului.</w:t>
      </w:r>
    </w:p>
    <w:p w14:paraId="059F1FD6" w14:textId="77777777" w:rsidR="002D2415" w:rsidRPr="002D2415" w:rsidRDefault="002D2415" w:rsidP="002D2415">
      <w:pPr>
        <w:suppressAutoHyphens w:val="0"/>
        <w:spacing w:after="0" w:line="360" w:lineRule="auto"/>
        <w:rPr>
          <w:rFonts w:ascii="Times New Roman" w:hAnsi="Times New Roman" w:cs="Times New Roman"/>
          <w:i/>
          <w:sz w:val="24"/>
          <w:szCs w:val="24"/>
          <w:lang w:val="en-US" w:eastAsia="en-US"/>
        </w:rPr>
      </w:pPr>
    </w:p>
    <w:p w14:paraId="44951781" w14:textId="77777777" w:rsidR="002D2415" w:rsidRPr="002D2415" w:rsidRDefault="002D2415" w:rsidP="002D2415">
      <w:pPr>
        <w:suppressAutoHyphens w:val="0"/>
        <w:spacing w:after="0" w:line="360" w:lineRule="auto"/>
        <w:rPr>
          <w:rFonts w:ascii="Times New Roman" w:hAnsi="Times New Roman" w:cs="Times New Roman"/>
          <w:i/>
          <w:sz w:val="24"/>
          <w:szCs w:val="24"/>
          <w:lang w:val="en-US" w:eastAsia="en-US"/>
        </w:rPr>
      </w:pPr>
    </w:p>
    <w:p w14:paraId="117DE919" w14:textId="2EBC0019" w:rsidR="002D2415" w:rsidRDefault="002D2415" w:rsidP="002D2415">
      <w:pPr>
        <w:shd w:val="clear" w:color="auto" w:fill="FFFFFF"/>
        <w:spacing w:after="0"/>
        <w:ind w:firstLine="1134"/>
        <w:rPr>
          <w:rFonts w:ascii="Times New Roman" w:hAnsi="Times New Roman" w:cs="Times New Roman"/>
          <w:spacing w:val="-1"/>
          <w:sz w:val="20"/>
          <w:szCs w:val="20"/>
        </w:rPr>
      </w:pPr>
    </w:p>
    <w:p w14:paraId="7D5C88E2" w14:textId="61FC4315" w:rsidR="002D2415" w:rsidRDefault="002D2415" w:rsidP="002D2415">
      <w:pPr>
        <w:shd w:val="clear" w:color="auto" w:fill="FFFFFF"/>
        <w:spacing w:after="0"/>
        <w:ind w:firstLine="1134"/>
        <w:rPr>
          <w:rFonts w:ascii="Times New Roman" w:hAnsi="Times New Roman" w:cs="Times New Roman"/>
          <w:spacing w:val="-1"/>
          <w:sz w:val="20"/>
          <w:szCs w:val="20"/>
        </w:rPr>
      </w:pPr>
    </w:p>
    <w:p w14:paraId="25A65592" w14:textId="792D8CD0" w:rsidR="002D2415" w:rsidRDefault="002D2415" w:rsidP="002D2415">
      <w:pPr>
        <w:shd w:val="clear" w:color="auto" w:fill="FFFFFF"/>
        <w:spacing w:after="0"/>
        <w:ind w:firstLine="1134"/>
        <w:rPr>
          <w:rFonts w:ascii="Times New Roman" w:hAnsi="Times New Roman" w:cs="Times New Roman"/>
          <w:spacing w:val="-1"/>
          <w:sz w:val="20"/>
          <w:szCs w:val="20"/>
        </w:rPr>
      </w:pPr>
    </w:p>
    <w:p w14:paraId="63801267" w14:textId="434EE996" w:rsidR="002D2415" w:rsidRDefault="002D2415" w:rsidP="002D2415">
      <w:pPr>
        <w:shd w:val="clear" w:color="auto" w:fill="FFFFFF"/>
        <w:spacing w:after="0"/>
        <w:ind w:firstLine="1134"/>
        <w:rPr>
          <w:rFonts w:ascii="Times New Roman" w:hAnsi="Times New Roman" w:cs="Times New Roman"/>
          <w:spacing w:val="-1"/>
          <w:sz w:val="20"/>
          <w:szCs w:val="20"/>
        </w:rPr>
      </w:pPr>
    </w:p>
    <w:p w14:paraId="4563F61C" w14:textId="26E5691D" w:rsidR="002D2415" w:rsidRDefault="002D2415" w:rsidP="002D2415">
      <w:pPr>
        <w:shd w:val="clear" w:color="auto" w:fill="FFFFFF"/>
        <w:spacing w:after="0"/>
        <w:ind w:firstLine="1134"/>
        <w:rPr>
          <w:rFonts w:ascii="Times New Roman" w:hAnsi="Times New Roman" w:cs="Times New Roman"/>
          <w:spacing w:val="-1"/>
          <w:sz w:val="20"/>
          <w:szCs w:val="20"/>
        </w:rPr>
      </w:pPr>
    </w:p>
    <w:p w14:paraId="49FE4850" w14:textId="3B29098B" w:rsidR="002D2415" w:rsidRDefault="002D2415" w:rsidP="002D2415">
      <w:pPr>
        <w:shd w:val="clear" w:color="auto" w:fill="FFFFFF"/>
        <w:spacing w:after="0"/>
        <w:ind w:firstLine="1134"/>
        <w:rPr>
          <w:rFonts w:ascii="Times New Roman" w:hAnsi="Times New Roman" w:cs="Times New Roman"/>
          <w:spacing w:val="-1"/>
          <w:sz w:val="20"/>
          <w:szCs w:val="20"/>
        </w:rPr>
      </w:pPr>
    </w:p>
    <w:p w14:paraId="305FE33A" w14:textId="699CF7B8" w:rsidR="002D2415" w:rsidRDefault="002D2415" w:rsidP="002D2415">
      <w:pPr>
        <w:shd w:val="clear" w:color="auto" w:fill="FFFFFF"/>
        <w:spacing w:after="0"/>
        <w:ind w:firstLine="1134"/>
        <w:rPr>
          <w:rFonts w:ascii="Times New Roman" w:hAnsi="Times New Roman" w:cs="Times New Roman"/>
          <w:spacing w:val="-1"/>
          <w:sz w:val="20"/>
          <w:szCs w:val="20"/>
        </w:rPr>
      </w:pPr>
    </w:p>
    <w:p w14:paraId="45D82AE8" w14:textId="10F2D0B0" w:rsidR="002D2415" w:rsidRDefault="002D2415" w:rsidP="002D2415">
      <w:pPr>
        <w:shd w:val="clear" w:color="auto" w:fill="FFFFFF"/>
        <w:spacing w:after="0"/>
        <w:ind w:firstLine="1134"/>
        <w:rPr>
          <w:rFonts w:ascii="Times New Roman" w:hAnsi="Times New Roman" w:cs="Times New Roman"/>
          <w:spacing w:val="-1"/>
          <w:sz w:val="20"/>
          <w:szCs w:val="20"/>
        </w:rPr>
      </w:pPr>
    </w:p>
    <w:p w14:paraId="4E3CB193" w14:textId="097532BE" w:rsidR="002D2415" w:rsidRDefault="002D2415" w:rsidP="002D2415">
      <w:pPr>
        <w:shd w:val="clear" w:color="auto" w:fill="FFFFFF"/>
        <w:spacing w:after="0"/>
        <w:ind w:firstLine="1134"/>
        <w:rPr>
          <w:rFonts w:ascii="Times New Roman" w:hAnsi="Times New Roman" w:cs="Times New Roman"/>
          <w:spacing w:val="-1"/>
          <w:sz w:val="20"/>
          <w:szCs w:val="20"/>
        </w:rPr>
      </w:pPr>
    </w:p>
    <w:p w14:paraId="70284A6F" w14:textId="54BC72FE" w:rsidR="002D2415" w:rsidRDefault="002D2415" w:rsidP="002D2415">
      <w:pPr>
        <w:shd w:val="clear" w:color="auto" w:fill="FFFFFF"/>
        <w:spacing w:after="0"/>
        <w:ind w:firstLine="1134"/>
        <w:rPr>
          <w:rFonts w:ascii="Times New Roman" w:hAnsi="Times New Roman" w:cs="Times New Roman"/>
          <w:spacing w:val="-1"/>
          <w:sz w:val="20"/>
          <w:szCs w:val="20"/>
        </w:rPr>
      </w:pPr>
    </w:p>
    <w:p w14:paraId="28D3BB6A" w14:textId="14D3A588" w:rsidR="002D2415" w:rsidRPr="002D2415" w:rsidRDefault="002D2415" w:rsidP="002D2415">
      <w:pPr>
        <w:shd w:val="clear" w:color="auto" w:fill="FFFFFF"/>
        <w:tabs>
          <w:tab w:val="left" w:pos="7359"/>
        </w:tabs>
        <w:spacing w:after="0"/>
        <w:ind w:firstLine="1134"/>
        <w:rPr>
          <w:rFonts w:ascii="Times New Roman" w:hAnsi="Times New Roman" w:cs="Times New Roman"/>
          <w:spacing w:val="-1"/>
          <w:sz w:val="20"/>
          <w:szCs w:val="20"/>
        </w:rPr>
      </w:pPr>
      <w:r>
        <w:rPr>
          <w:rFonts w:ascii="Times New Roman" w:hAnsi="Times New Roman" w:cs="Times New Roman"/>
          <w:spacing w:val="-1"/>
          <w:sz w:val="20"/>
          <w:szCs w:val="20"/>
        </w:rPr>
        <w:lastRenderedPageBreak/>
        <w:tab/>
      </w:r>
      <w:r w:rsidRPr="002D2415">
        <w:rPr>
          <w:rFonts w:ascii="Times New Roman" w:hAnsi="Times New Roman" w:cs="Times New Roman"/>
          <w:b/>
          <w:bCs/>
          <w:spacing w:val="-1"/>
          <w:sz w:val="20"/>
          <w:szCs w:val="20"/>
        </w:rPr>
        <w:t xml:space="preserve">FORMULAR </w:t>
      </w:r>
      <w:r>
        <w:rPr>
          <w:rFonts w:ascii="Times New Roman" w:hAnsi="Times New Roman" w:cs="Times New Roman"/>
          <w:b/>
          <w:bCs/>
          <w:spacing w:val="-1"/>
          <w:sz w:val="20"/>
          <w:szCs w:val="20"/>
        </w:rPr>
        <w:t>10</w:t>
      </w:r>
    </w:p>
    <w:p w14:paraId="5C945F0D" w14:textId="5DC9982A" w:rsidR="002D2415" w:rsidRDefault="002D2415" w:rsidP="002D2415">
      <w:pPr>
        <w:shd w:val="clear" w:color="auto" w:fill="FFFFFF"/>
        <w:tabs>
          <w:tab w:val="left" w:pos="7359"/>
        </w:tabs>
        <w:spacing w:after="0"/>
        <w:ind w:firstLine="1134"/>
        <w:rPr>
          <w:rFonts w:ascii="Times New Roman" w:hAnsi="Times New Roman" w:cs="Times New Roman"/>
          <w:spacing w:val="-1"/>
          <w:sz w:val="20"/>
          <w:szCs w:val="20"/>
        </w:rPr>
      </w:pPr>
    </w:p>
    <w:p w14:paraId="11A51707" w14:textId="77777777" w:rsidR="002D2415" w:rsidRPr="002D2415" w:rsidRDefault="002D2415" w:rsidP="002D2415">
      <w:pPr>
        <w:suppressAutoHyphens w:val="0"/>
        <w:spacing w:after="160" w:line="259" w:lineRule="auto"/>
        <w:rPr>
          <w:rFonts w:ascii="Trebuchet MS" w:eastAsia="Trebuchet MS" w:hAnsi="Trebuchet MS" w:cs="Trebuchet MS"/>
          <w:b/>
          <w:i/>
          <w:noProof/>
          <w:lang w:eastAsia="en-US"/>
        </w:rPr>
      </w:pPr>
      <w:r w:rsidRPr="002D2415">
        <w:rPr>
          <w:rFonts w:ascii="Trebuchet MS" w:eastAsia="Trebuchet MS" w:hAnsi="Trebuchet MS" w:cs="Trebuchet MS"/>
          <w:b/>
          <w:i/>
          <w:noProof/>
          <w:lang w:eastAsia="en-US"/>
        </w:rPr>
        <w:t xml:space="preserve">OPERATOR ECONOMIC </w:t>
      </w:r>
    </w:p>
    <w:p w14:paraId="057113E8" w14:textId="77777777" w:rsidR="002D2415" w:rsidRPr="002D2415" w:rsidRDefault="002D2415" w:rsidP="002D2415">
      <w:pPr>
        <w:suppressAutoHyphens w:val="0"/>
        <w:spacing w:after="160" w:line="259" w:lineRule="auto"/>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________________</w:t>
      </w:r>
    </w:p>
    <w:p w14:paraId="5E154CC6" w14:textId="77777777" w:rsidR="002D2415" w:rsidRPr="002D2415" w:rsidRDefault="002D2415" w:rsidP="002D2415">
      <w:pPr>
        <w:suppressAutoHyphens w:val="0"/>
        <w:spacing w:after="160" w:line="259" w:lineRule="auto"/>
        <w:rPr>
          <w:rFonts w:ascii="Trebuchet MS" w:eastAsia="Trebuchet MS" w:hAnsi="Trebuchet MS" w:cs="Trebuchet MS"/>
          <w:i/>
          <w:noProof/>
          <w:lang w:eastAsia="en-US"/>
        </w:rPr>
      </w:pPr>
      <w:bookmarkStart w:id="4" w:name="_heading=h.kogrhpbrgsuc" w:colFirst="0" w:colLast="0"/>
      <w:bookmarkEnd w:id="4"/>
      <w:r w:rsidRPr="002D2415">
        <w:rPr>
          <w:rFonts w:ascii="Trebuchet MS" w:eastAsia="Trebuchet MS" w:hAnsi="Trebuchet MS" w:cs="Trebuchet MS"/>
          <w:i/>
          <w:noProof/>
          <w:lang w:eastAsia="en-US"/>
        </w:rPr>
        <w:t>  (denumirea/numele)</w:t>
      </w:r>
    </w:p>
    <w:p w14:paraId="722F292F"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r w:rsidRPr="002D2415">
        <w:rPr>
          <w:rFonts w:ascii="Trebuchet MS" w:eastAsia="Trebuchet MS" w:hAnsi="Trebuchet MS" w:cs="Trebuchet MS"/>
          <w:b/>
          <w:i/>
          <w:noProof/>
          <w:lang w:eastAsia="en-US"/>
        </w:rPr>
        <w:t xml:space="preserve">DECLARAŢIE </w:t>
      </w:r>
      <w:r w:rsidRPr="002D2415">
        <w:rPr>
          <w:rFonts w:ascii="Trebuchet MS" w:eastAsia="Trebuchet MS" w:hAnsi="Trebuchet MS" w:cs="Trebuchet MS"/>
          <w:b/>
          <w:noProof/>
          <w:lang w:eastAsia="en-US"/>
        </w:rPr>
        <w:t>(dacă este cazul)</w:t>
      </w:r>
    </w:p>
    <w:p w14:paraId="164BE770"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r w:rsidRPr="002D2415">
        <w:rPr>
          <w:rFonts w:ascii="Trebuchet MS" w:eastAsia="Trebuchet MS" w:hAnsi="Trebuchet MS" w:cs="Trebuchet MS"/>
          <w:b/>
          <w:i/>
          <w:noProof/>
          <w:lang w:eastAsia="en-US"/>
        </w:rPr>
        <w:t xml:space="preserve">privind situațiile prevăzute la </w:t>
      </w:r>
      <w:r w:rsidRPr="002D2415">
        <w:rPr>
          <w:rFonts w:ascii="Trebuchet MS" w:eastAsia="Trebuchet MS" w:hAnsi="Trebuchet MS" w:cs="Trebuchet MS"/>
          <w:b/>
          <w:noProof/>
          <w:lang w:eastAsia="en-US"/>
        </w:rPr>
        <w:t>art.167 alin. (1^1)</w:t>
      </w:r>
    </w:p>
    <w:p w14:paraId="78FA74CC" w14:textId="77777777" w:rsidR="002D2415" w:rsidRPr="002D2415" w:rsidRDefault="002D2415" w:rsidP="002D2415">
      <w:pPr>
        <w:suppressAutoHyphens w:val="0"/>
        <w:spacing w:after="0" w:line="240" w:lineRule="auto"/>
        <w:jc w:val="center"/>
        <w:rPr>
          <w:rFonts w:ascii="Trebuchet MS" w:eastAsia="Trebuchet MS" w:hAnsi="Trebuchet MS" w:cs="Trebuchet MS"/>
          <w:i/>
          <w:noProof/>
          <w:lang w:eastAsia="en-US"/>
        </w:rPr>
      </w:pPr>
      <w:r w:rsidRPr="002D2415">
        <w:rPr>
          <w:rFonts w:ascii="Trebuchet MS" w:eastAsia="Trebuchet MS" w:hAnsi="Trebuchet MS" w:cs="Trebuchet MS"/>
          <w:noProof/>
          <w:lang w:eastAsia="en-US"/>
        </w:rPr>
        <w:t>Legea nr. 98/2016 privind achiziţiile publice, cu modificările şi completările ulterioare</w:t>
      </w:r>
    </w:p>
    <w:p w14:paraId="3B5FB065"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p>
    <w:p w14:paraId="60FED6F3" w14:textId="47C191FE" w:rsidR="002D2415" w:rsidRPr="002D2415" w:rsidRDefault="002D2415" w:rsidP="002D2415">
      <w:pPr>
        <w:tabs>
          <w:tab w:val="left" w:pos="3516"/>
          <w:tab w:val="center" w:pos="4536"/>
        </w:tabs>
        <w:suppressAutoHyphens w:val="0"/>
        <w:spacing w:after="120" w:line="252" w:lineRule="auto"/>
        <w:jc w:val="both"/>
        <w:rPr>
          <w:rFonts w:ascii="Trebuchet MS" w:eastAsia="Trebuchet MS" w:hAnsi="Trebuchet MS" w:cs="Trebuchet MS"/>
          <w:noProof/>
          <w:lang w:eastAsia="en-US"/>
        </w:rPr>
      </w:pPr>
      <w:r w:rsidRPr="002D2415">
        <w:rPr>
          <w:rFonts w:ascii="Trebuchet MS" w:eastAsia="Trebuchet MS" w:hAnsi="Trebuchet MS" w:cs="Trebuchet MS"/>
          <w:i/>
          <w:noProof/>
          <w:lang w:eastAsia="en-US"/>
        </w:rPr>
        <w:t xml:space="preserve">Subsemnatul(a)............................................................... [se inserează numele operatorului economic persoana juridică], în calitate de ofertant la procedura  </w:t>
      </w:r>
      <w:r w:rsidRPr="002D2415">
        <w:rPr>
          <w:rFonts w:ascii="Trebuchet MS" w:eastAsia="Trebuchet MS" w:hAnsi="Trebuchet MS" w:cs="Trebuchet MS"/>
          <w:noProof/>
          <w:lang w:eastAsia="en-US"/>
        </w:rPr>
        <w:t xml:space="preserve">de licitație deschisă  având ca obiect </w:t>
      </w:r>
      <w:r w:rsidRPr="002D2415">
        <w:rPr>
          <w:rFonts w:ascii="Arial" w:eastAsia="Arial" w:hAnsi="Arial" w:cs="Arial"/>
          <w:b/>
          <w:noProof/>
          <w:lang w:eastAsia="en-US"/>
        </w:rPr>
        <w:t>...........................................</w:t>
      </w:r>
      <w:r w:rsidRPr="002D2415">
        <w:rPr>
          <w:rFonts w:ascii="Trebuchet MS" w:eastAsia="Trebuchet MS" w:hAnsi="Trebuchet MS" w:cs="Trebuchet MS"/>
          <w:noProof/>
          <w:lang w:eastAsia="en-US"/>
        </w:rPr>
        <w:t>,</w:t>
      </w:r>
      <w:r w:rsidRPr="002D2415">
        <w:rPr>
          <w:rFonts w:ascii="Trebuchet MS" w:eastAsia="Trebuchet MS" w:hAnsi="Trebuchet MS" w:cs="Trebuchet MS"/>
          <w:b/>
          <w:noProof/>
          <w:lang w:eastAsia="en-US"/>
        </w:rPr>
        <w:t xml:space="preserve"> </w:t>
      </w:r>
      <w:r w:rsidRPr="002D2415">
        <w:rPr>
          <w:rFonts w:ascii="Arial" w:eastAsia="Arial" w:hAnsi="Arial" w:cs="Arial"/>
          <w:noProof/>
          <w:lang w:eastAsia="en-US"/>
        </w:rPr>
        <w:t>pentru atribuirea contractului de achiziție</w:t>
      </w:r>
      <w:r w:rsidRPr="002D2415">
        <w:rPr>
          <w:rFonts w:ascii="Trebuchet MS" w:eastAsia="Trebuchet MS" w:hAnsi="Trebuchet MS" w:cs="Trebuchet MS"/>
          <w:i/>
          <w:noProof/>
          <w:lang w:eastAsia="en-US"/>
        </w:rPr>
        <w:t xml:space="preserve">,  </w:t>
      </w:r>
      <w:r w:rsidRPr="002D2415">
        <w:rPr>
          <w:rFonts w:ascii="Trebuchet MS" w:eastAsia="Trebuchet MS" w:hAnsi="Trebuchet MS" w:cs="Trebuchet MS"/>
          <w:noProof/>
          <w:lang w:eastAsia="en-US"/>
        </w:rPr>
        <w:t>declar pe proprie răspundere, sub sancțiunile aplicate faptei de fals în acte publice,  că beneficiarul/beneficiarii real/i al/ai persoanei juridice, în conformitate cu prevederile Legii nr.129/2019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10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2437"/>
        <w:gridCol w:w="1501"/>
        <w:gridCol w:w="1427"/>
        <w:gridCol w:w="2280"/>
        <w:gridCol w:w="1932"/>
      </w:tblGrid>
      <w:tr w:rsidR="002D2415" w:rsidRPr="002D2415" w14:paraId="17A74D01" w14:textId="77777777" w:rsidTr="00AF7E47">
        <w:trPr>
          <w:trHeight w:val="662"/>
        </w:trPr>
        <w:tc>
          <w:tcPr>
            <w:tcW w:w="669" w:type="dxa"/>
            <w:tcBorders>
              <w:top w:val="single" w:sz="4" w:space="0" w:color="000000"/>
              <w:left w:val="single" w:sz="4" w:space="0" w:color="000000"/>
              <w:bottom w:val="single" w:sz="4" w:space="0" w:color="000000"/>
              <w:right w:val="single" w:sz="4" w:space="0" w:color="000000"/>
            </w:tcBorders>
          </w:tcPr>
          <w:p w14:paraId="2B89145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Nr. Crt.</w:t>
            </w:r>
          </w:p>
        </w:tc>
        <w:tc>
          <w:tcPr>
            <w:tcW w:w="2437" w:type="dxa"/>
            <w:tcBorders>
              <w:top w:val="single" w:sz="4" w:space="0" w:color="000000"/>
              <w:left w:val="single" w:sz="4" w:space="0" w:color="000000"/>
              <w:bottom w:val="single" w:sz="4" w:space="0" w:color="000000"/>
              <w:right w:val="single" w:sz="4" w:space="0" w:color="000000"/>
            </w:tcBorders>
          </w:tcPr>
          <w:p w14:paraId="44DD8B25"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noProof/>
                <w:lang w:eastAsia="en-US"/>
              </w:rPr>
              <w:t>Numele şi Prenumele/ Denumirea</w:t>
            </w:r>
          </w:p>
        </w:tc>
        <w:tc>
          <w:tcPr>
            <w:tcW w:w="1501" w:type="dxa"/>
            <w:tcBorders>
              <w:top w:val="single" w:sz="4" w:space="0" w:color="000000"/>
              <w:left w:val="single" w:sz="4" w:space="0" w:color="000000"/>
              <w:bottom w:val="single" w:sz="4" w:space="0" w:color="000000"/>
              <w:right w:val="single" w:sz="4" w:space="0" w:color="000000"/>
            </w:tcBorders>
          </w:tcPr>
          <w:p w14:paraId="022FDFDD" w14:textId="0E69AFAF"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Arial" w:eastAsia="Arial" w:hAnsi="Arial" w:cs="Arial"/>
                <w:noProof/>
                <w:lang w:eastAsia="en-US"/>
              </w:rPr>
              <w:t>Data nașterii</w:t>
            </w:r>
          </w:p>
        </w:tc>
        <w:tc>
          <w:tcPr>
            <w:tcW w:w="1427" w:type="dxa"/>
            <w:tcBorders>
              <w:top w:val="single" w:sz="4" w:space="0" w:color="000000"/>
              <w:left w:val="single" w:sz="4" w:space="0" w:color="000000"/>
              <w:bottom w:val="single" w:sz="4" w:space="0" w:color="000000"/>
              <w:right w:val="single" w:sz="4" w:space="0" w:color="000000"/>
            </w:tcBorders>
          </w:tcPr>
          <w:p w14:paraId="01ABD776" w14:textId="40D4B9D3"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Arial" w:eastAsia="Arial" w:hAnsi="Arial" w:cs="Arial"/>
                <w:noProof/>
                <w:lang w:eastAsia="en-US"/>
              </w:rPr>
              <w:t>Funcția în cadrul ofertantului</w:t>
            </w:r>
          </w:p>
        </w:tc>
        <w:tc>
          <w:tcPr>
            <w:tcW w:w="2280" w:type="dxa"/>
            <w:tcBorders>
              <w:top w:val="single" w:sz="4" w:space="0" w:color="000000"/>
              <w:left w:val="single" w:sz="4" w:space="0" w:color="000000"/>
              <w:bottom w:val="single" w:sz="4" w:space="0" w:color="000000"/>
              <w:right w:val="single" w:sz="4" w:space="0" w:color="000000"/>
            </w:tcBorders>
          </w:tcPr>
          <w:p w14:paraId="387589DC"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noProof/>
                <w:lang w:eastAsia="en-US"/>
              </w:rPr>
              <w:t>Domiciliul/reședință</w:t>
            </w:r>
          </w:p>
        </w:tc>
        <w:tc>
          <w:tcPr>
            <w:tcW w:w="1932" w:type="dxa"/>
            <w:tcBorders>
              <w:top w:val="single" w:sz="4" w:space="0" w:color="000000"/>
              <w:left w:val="single" w:sz="4" w:space="0" w:color="000000"/>
              <w:bottom w:val="single" w:sz="4" w:space="0" w:color="000000"/>
              <w:right w:val="single" w:sz="4" w:space="0" w:color="000000"/>
            </w:tcBorders>
          </w:tcPr>
          <w:p w14:paraId="10368C0B"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noProof/>
                <w:lang w:eastAsia="en-US"/>
              </w:rPr>
              <w:t>Modalitatea de exercitare a controlului</w:t>
            </w:r>
          </w:p>
        </w:tc>
      </w:tr>
      <w:tr w:rsidR="002D2415" w:rsidRPr="002D2415" w14:paraId="12E20144" w14:textId="77777777" w:rsidTr="00AF7E47">
        <w:trPr>
          <w:trHeight w:val="882"/>
        </w:trPr>
        <w:tc>
          <w:tcPr>
            <w:tcW w:w="669" w:type="dxa"/>
            <w:tcBorders>
              <w:top w:val="single" w:sz="4" w:space="0" w:color="000000"/>
              <w:left w:val="single" w:sz="4" w:space="0" w:color="000000"/>
              <w:bottom w:val="single" w:sz="4" w:space="0" w:color="000000"/>
              <w:right w:val="single" w:sz="4" w:space="0" w:color="000000"/>
            </w:tcBorders>
          </w:tcPr>
          <w:p w14:paraId="0841CC06"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1.</w:t>
            </w:r>
          </w:p>
        </w:tc>
        <w:tc>
          <w:tcPr>
            <w:tcW w:w="2437" w:type="dxa"/>
            <w:tcBorders>
              <w:top w:val="single" w:sz="4" w:space="0" w:color="000000"/>
              <w:left w:val="single" w:sz="4" w:space="0" w:color="000000"/>
              <w:bottom w:val="single" w:sz="4" w:space="0" w:color="000000"/>
              <w:right w:val="single" w:sz="4" w:space="0" w:color="000000"/>
            </w:tcBorders>
          </w:tcPr>
          <w:p w14:paraId="5F3CBF8B"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501" w:type="dxa"/>
            <w:tcBorders>
              <w:top w:val="single" w:sz="4" w:space="0" w:color="000000"/>
              <w:left w:val="single" w:sz="4" w:space="0" w:color="000000"/>
              <w:bottom w:val="single" w:sz="4" w:space="0" w:color="000000"/>
              <w:right w:val="single" w:sz="4" w:space="0" w:color="000000"/>
            </w:tcBorders>
          </w:tcPr>
          <w:p w14:paraId="388D2EA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427" w:type="dxa"/>
            <w:tcBorders>
              <w:top w:val="single" w:sz="4" w:space="0" w:color="000000"/>
              <w:left w:val="single" w:sz="4" w:space="0" w:color="000000"/>
              <w:bottom w:val="single" w:sz="4" w:space="0" w:color="000000"/>
              <w:right w:val="single" w:sz="4" w:space="0" w:color="000000"/>
            </w:tcBorders>
          </w:tcPr>
          <w:p w14:paraId="1B42CF5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2280" w:type="dxa"/>
            <w:tcBorders>
              <w:top w:val="single" w:sz="4" w:space="0" w:color="000000"/>
              <w:left w:val="single" w:sz="4" w:space="0" w:color="000000"/>
              <w:bottom w:val="single" w:sz="4" w:space="0" w:color="000000"/>
              <w:right w:val="single" w:sz="4" w:space="0" w:color="000000"/>
            </w:tcBorders>
          </w:tcPr>
          <w:p w14:paraId="6D1962A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932" w:type="dxa"/>
            <w:tcBorders>
              <w:top w:val="single" w:sz="4" w:space="0" w:color="000000"/>
              <w:left w:val="single" w:sz="4" w:space="0" w:color="000000"/>
              <w:bottom w:val="single" w:sz="4" w:space="0" w:color="000000"/>
              <w:right w:val="single" w:sz="4" w:space="0" w:color="000000"/>
            </w:tcBorders>
          </w:tcPr>
          <w:p w14:paraId="01EA419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Ex.art.4 alin.(2) lit.... punctul.... din Legea nr.129/2019</w:t>
            </w:r>
          </w:p>
        </w:tc>
      </w:tr>
      <w:tr w:rsidR="002D2415" w:rsidRPr="002D2415" w14:paraId="18FC12FB" w14:textId="77777777" w:rsidTr="00AF7E47">
        <w:trPr>
          <w:trHeight w:val="207"/>
        </w:trPr>
        <w:tc>
          <w:tcPr>
            <w:tcW w:w="669" w:type="dxa"/>
            <w:tcBorders>
              <w:top w:val="single" w:sz="4" w:space="0" w:color="000000"/>
              <w:left w:val="single" w:sz="4" w:space="0" w:color="000000"/>
              <w:bottom w:val="single" w:sz="4" w:space="0" w:color="000000"/>
              <w:right w:val="single" w:sz="4" w:space="0" w:color="000000"/>
            </w:tcBorders>
          </w:tcPr>
          <w:p w14:paraId="035739EB"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2.</w:t>
            </w:r>
          </w:p>
        </w:tc>
        <w:tc>
          <w:tcPr>
            <w:tcW w:w="2437" w:type="dxa"/>
            <w:tcBorders>
              <w:top w:val="single" w:sz="4" w:space="0" w:color="000000"/>
              <w:left w:val="single" w:sz="4" w:space="0" w:color="000000"/>
              <w:bottom w:val="single" w:sz="4" w:space="0" w:color="000000"/>
              <w:right w:val="single" w:sz="4" w:space="0" w:color="000000"/>
            </w:tcBorders>
          </w:tcPr>
          <w:p w14:paraId="445596EE"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501" w:type="dxa"/>
            <w:tcBorders>
              <w:top w:val="single" w:sz="4" w:space="0" w:color="000000"/>
              <w:left w:val="single" w:sz="4" w:space="0" w:color="000000"/>
              <w:bottom w:val="single" w:sz="4" w:space="0" w:color="000000"/>
              <w:right w:val="single" w:sz="4" w:space="0" w:color="000000"/>
            </w:tcBorders>
          </w:tcPr>
          <w:p w14:paraId="228C08E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427" w:type="dxa"/>
            <w:tcBorders>
              <w:top w:val="single" w:sz="4" w:space="0" w:color="000000"/>
              <w:left w:val="single" w:sz="4" w:space="0" w:color="000000"/>
              <w:bottom w:val="single" w:sz="4" w:space="0" w:color="000000"/>
              <w:right w:val="single" w:sz="4" w:space="0" w:color="000000"/>
            </w:tcBorders>
          </w:tcPr>
          <w:p w14:paraId="713E0A4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2280" w:type="dxa"/>
            <w:tcBorders>
              <w:top w:val="single" w:sz="4" w:space="0" w:color="000000"/>
              <w:left w:val="single" w:sz="4" w:space="0" w:color="000000"/>
              <w:bottom w:val="single" w:sz="4" w:space="0" w:color="000000"/>
              <w:right w:val="single" w:sz="4" w:space="0" w:color="000000"/>
            </w:tcBorders>
          </w:tcPr>
          <w:p w14:paraId="741C9AB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932" w:type="dxa"/>
            <w:tcBorders>
              <w:top w:val="single" w:sz="4" w:space="0" w:color="000000"/>
              <w:left w:val="single" w:sz="4" w:space="0" w:color="000000"/>
              <w:bottom w:val="single" w:sz="4" w:space="0" w:color="000000"/>
              <w:right w:val="single" w:sz="4" w:space="0" w:color="000000"/>
            </w:tcBorders>
          </w:tcPr>
          <w:p w14:paraId="08680107"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r>
      <w:tr w:rsidR="002D2415" w:rsidRPr="002D2415" w14:paraId="38DE961F" w14:textId="77777777" w:rsidTr="00AF7E47">
        <w:trPr>
          <w:trHeight w:val="220"/>
        </w:trPr>
        <w:tc>
          <w:tcPr>
            <w:tcW w:w="669" w:type="dxa"/>
            <w:tcBorders>
              <w:top w:val="single" w:sz="4" w:space="0" w:color="000000"/>
              <w:left w:val="single" w:sz="4" w:space="0" w:color="000000"/>
              <w:bottom w:val="single" w:sz="4" w:space="0" w:color="000000"/>
              <w:right w:val="single" w:sz="4" w:space="0" w:color="000000"/>
            </w:tcBorders>
          </w:tcPr>
          <w:p w14:paraId="1970EBD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w:t>
            </w:r>
          </w:p>
        </w:tc>
        <w:tc>
          <w:tcPr>
            <w:tcW w:w="2437" w:type="dxa"/>
            <w:tcBorders>
              <w:top w:val="single" w:sz="4" w:space="0" w:color="000000"/>
              <w:left w:val="single" w:sz="4" w:space="0" w:color="000000"/>
              <w:bottom w:val="single" w:sz="4" w:space="0" w:color="000000"/>
              <w:right w:val="single" w:sz="4" w:space="0" w:color="000000"/>
            </w:tcBorders>
          </w:tcPr>
          <w:p w14:paraId="1C139974"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501" w:type="dxa"/>
            <w:tcBorders>
              <w:top w:val="single" w:sz="4" w:space="0" w:color="000000"/>
              <w:left w:val="single" w:sz="4" w:space="0" w:color="000000"/>
              <w:bottom w:val="single" w:sz="4" w:space="0" w:color="000000"/>
              <w:right w:val="single" w:sz="4" w:space="0" w:color="000000"/>
            </w:tcBorders>
          </w:tcPr>
          <w:p w14:paraId="36F2B987"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427" w:type="dxa"/>
            <w:tcBorders>
              <w:top w:val="single" w:sz="4" w:space="0" w:color="000000"/>
              <w:left w:val="single" w:sz="4" w:space="0" w:color="000000"/>
              <w:bottom w:val="single" w:sz="4" w:space="0" w:color="000000"/>
              <w:right w:val="single" w:sz="4" w:space="0" w:color="000000"/>
            </w:tcBorders>
          </w:tcPr>
          <w:p w14:paraId="18C44756"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2280" w:type="dxa"/>
            <w:tcBorders>
              <w:top w:val="single" w:sz="4" w:space="0" w:color="000000"/>
              <w:left w:val="single" w:sz="4" w:space="0" w:color="000000"/>
              <w:bottom w:val="single" w:sz="4" w:space="0" w:color="000000"/>
              <w:right w:val="single" w:sz="4" w:space="0" w:color="000000"/>
            </w:tcBorders>
          </w:tcPr>
          <w:p w14:paraId="3CF1792C"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c>
          <w:tcPr>
            <w:tcW w:w="1932" w:type="dxa"/>
            <w:tcBorders>
              <w:top w:val="single" w:sz="4" w:space="0" w:color="000000"/>
              <w:left w:val="single" w:sz="4" w:space="0" w:color="000000"/>
              <w:bottom w:val="single" w:sz="4" w:space="0" w:color="000000"/>
              <w:right w:val="single" w:sz="4" w:space="0" w:color="000000"/>
            </w:tcBorders>
          </w:tcPr>
          <w:p w14:paraId="16C2590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tc>
      </w:tr>
    </w:tbl>
    <w:p w14:paraId="4E31F3A9"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Menționez faptul că datele privind beneficiarii reali sunt declarate în Registrul central organizat la nivelul Oficiului Național al Registrului Comerțului.</w:t>
      </w:r>
    </w:p>
    <w:p w14:paraId="6D5D7069"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În sensul celor de mai sus, depun anexat prezentei declaraţii Certificat constatator eliberat de Ministerul Justiţiei-Oficiul Registrului Comerţului (sau echivalent în cazul persoanelor juridice străine).</w:t>
      </w:r>
    </w:p>
    <w:p w14:paraId="34AE5A1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FC203A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Înțeleg că în cazul în care această declarație nu este conformă cu realitatea sunt pasibil de încălcarea prevederilor legislației penale privind falsul în declarații.</w:t>
      </w:r>
    </w:p>
    <w:p w14:paraId="7112464D"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51FD9C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Operator economic,</w:t>
      </w:r>
    </w:p>
    <w:p w14:paraId="11F19C9B"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Data: [ZZ.LL.AAAA]</w:t>
      </w:r>
    </w:p>
    <w:p w14:paraId="7D119177"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(numele şi prenume)____________________, (semnătura şi ştampilă), în calitate de </w:t>
      </w:r>
    </w:p>
    <w:p w14:paraId="2606740C"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__________________, legal autorizat să semnez oferta pentru şi în numele </w:t>
      </w:r>
    </w:p>
    <w:p w14:paraId="609EC6E6"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____________________________________</w:t>
      </w:r>
    </w:p>
    <w:p w14:paraId="46415DE4"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i/>
          <w:noProof/>
          <w:lang w:eastAsia="en-US"/>
        </w:rPr>
        <w:t xml:space="preserve">                                                       (denumire/nume operator economic)</w:t>
      </w:r>
    </w:p>
    <w:p w14:paraId="54BBC2BA" w14:textId="77777777" w:rsidR="002D2415" w:rsidRPr="002D2415" w:rsidRDefault="002D2415" w:rsidP="002D2415">
      <w:pPr>
        <w:suppressAutoHyphens w:val="0"/>
        <w:spacing w:after="0" w:line="240" w:lineRule="auto"/>
        <w:jc w:val="both"/>
        <w:rPr>
          <w:rFonts w:ascii="Trebuchet MS" w:eastAsia="Trebuchet MS" w:hAnsi="Trebuchet MS" w:cs="Trebuchet MS"/>
          <w:noProof/>
          <w:sz w:val="16"/>
          <w:szCs w:val="16"/>
          <w:lang w:eastAsia="en-US"/>
        </w:rPr>
      </w:pPr>
      <w:r w:rsidRPr="002D2415">
        <w:rPr>
          <w:rFonts w:ascii="Trebuchet MS" w:eastAsia="Trebuchet MS" w:hAnsi="Trebuchet MS" w:cs="Trebuchet MS"/>
          <w:noProof/>
          <w:sz w:val="16"/>
          <w:szCs w:val="16"/>
          <w:lang w:eastAsia="en-US"/>
        </w:rPr>
        <w:t>Nota:</w:t>
      </w:r>
    </w:p>
    <w:p w14:paraId="422A3DAD" w14:textId="77777777" w:rsidR="002D2415" w:rsidRPr="002D2415" w:rsidRDefault="002D2415" w:rsidP="002D2415">
      <w:pPr>
        <w:suppressAutoHyphens w:val="0"/>
        <w:spacing w:after="0" w:line="240" w:lineRule="auto"/>
        <w:jc w:val="both"/>
        <w:rPr>
          <w:rFonts w:ascii="Trebuchet MS" w:eastAsia="Trebuchet MS" w:hAnsi="Trebuchet MS" w:cs="Trebuchet MS"/>
          <w:noProof/>
          <w:sz w:val="16"/>
          <w:szCs w:val="16"/>
          <w:lang w:eastAsia="en-US"/>
        </w:rPr>
      </w:pPr>
      <w:r w:rsidRPr="002D2415">
        <w:rPr>
          <w:rFonts w:ascii="Trebuchet MS" w:eastAsia="Trebuchet MS" w:hAnsi="Trebuchet MS" w:cs="Trebuchet MS"/>
          <w:noProof/>
          <w:sz w:val="16"/>
          <w:szCs w:val="16"/>
          <w:lang w:eastAsia="en-US"/>
        </w:rPr>
        <w:t>Declarația va fi actualizată și depusă în mod obligatoriu de ofertantul declarat câștigător /ofertant asociat/ subcontractant /terţ susţinător (după caz) înainte de semnarea Contractului de Furnizare și va fi actualizată în mod regulat (la depunerea rapoartelor de progres în cadrul implementării obiectului contractului) până la încetarea relațiilor contractuale.</w:t>
      </w:r>
    </w:p>
    <w:p w14:paraId="698CE319"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eastAsia="Calibri"/>
          <w:noProof/>
          <w:lang w:eastAsia="en-US"/>
        </w:rPr>
        <w:br w:type="page"/>
      </w:r>
    </w:p>
    <w:p w14:paraId="4268FA07"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r w:rsidRPr="002D2415">
        <w:rPr>
          <w:rFonts w:ascii="Times New Roman" w:hAnsi="Times New Roman" w:cs="Times New Roman"/>
          <w:color w:val="000000"/>
          <w:lang w:eastAsia="ar-SA"/>
        </w:rPr>
        <w:t>OFERTANTUL</w:t>
      </w:r>
    </w:p>
    <w:p w14:paraId="504CBE13"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r w:rsidRPr="002D2415">
        <w:rPr>
          <w:rFonts w:ascii="Times New Roman" w:hAnsi="Times New Roman" w:cs="Times New Roman"/>
          <w:color w:val="000000"/>
          <w:lang w:eastAsia="ar-SA"/>
        </w:rPr>
        <w:t>……………………………………..</w:t>
      </w:r>
    </w:p>
    <w:p w14:paraId="2B24CF72"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r w:rsidRPr="002D2415">
        <w:rPr>
          <w:rFonts w:ascii="Times New Roman" w:hAnsi="Times New Roman" w:cs="Times New Roman"/>
          <w:color w:val="000000"/>
          <w:lang w:eastAsia="ar-SA"/>
        </w:rPr>
        <w:t>(denumirea/sediul)</w:t>
      </w:r>
    </w:p>
    <w:p w14:paraId="3E371B83"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r w:rsidRPr="002D2415">
        <w:rPr>
          <w:rFonts w:ascii="Times New Roman" w:hAnsi="Times New Roman" w:cs="Times New Roman"/>
          <w:color w:val="000000"/>
          <w:lang w:eastAsia="ar-SA"/>
        </w:rPr>
        <w:t xml:space="preserve">  </w:t>
      </w:r>
    </w:p>
    <w:p w14:paraId="632734EC"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p>
    <w:p w14:paraId="722634BF"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p>
    <w:p w14:paraId="3EC27C9F" w14:textId="77777777" w:rsidR="002D2415" w:rsidRPr="002D2415" w:rsidRDefault="002D2415" w:rsidP="002D2415">
      <w:pPr>
        <w:widowControl w:val="0"/>
        <w:autoSpaceDE w:val="0"/>
        <w:autoSpaceDN w:val="0"/>
        <w:adjustRightInd w:val="0"/>
        <w:spacing w:after="0" w:line="240" w:lineRule="auto"/>
        <w:rPr>
          <w:rFonts w:ascii="Times New Roman" w:hAnsi="Times New Roman" w:cs="Times New Roman"/>
          <w:color w:val="000000"/>
          <w:lang w:eastAsia="ar-SA"/>
        </w:rPr>
      </w:pPr>
    </w:p>
    <w:p w14:paraId="4633B5B4" w14:textId="77777777" w:rsidR="002D2415" w:rsidRPr="002D2415" w:rsidRDefault="002D2415" w:rsidP="002D2415">
      <w:pPr>
        <w:widowControl w:val="0"/>
        <w:autoSpaceDE w:val="0"/>
        <w:autoSpaceDN w:val="0"/>
        <w:adjustRightInd w:val="0"/>
        <w:spacing w:after="0" w:line="240" w:lineRule="auto"/>
        <w:jc w:val="center"/>
        <w:rPr>
          <w:rFonts w:ascii="Times New Roman" w:hAnsi="Times New Roman" w:cs="Times New Roman"/>
          <w:b/>
          <w:bCs/>
          <w:color w:val="000000"/>
          <w:lang w:eastAsia="ar-SA"/>
        </w:rPr>
      </w:pPr>
      <w:r w:rsidRPr="002D2415">
        <w:rPr>
          <w:rFonts w:ascii="Times New Roman" w:hAnsi="Times New Roman" w:cs="Times New Roman"/>
          <w:b/>
          <w:bCs/>
          <w:color w:val="000000"/>
          <w:lang w:eastAsia="ar-SA"/>
        </w:rPr>
        <w:t>CONFORMITATEA CU PREVEDERILE</w:t>
      </w:r>
    </w:p>
    <w:p w14:paraId="48CEA158" w14:textId="77777777" w:rsidR="002D2415" w:rsidRPr="002D2415" w:rsidRDefault="002D2415" w:rsidP="002D2415">
      <w:pPr>
        <w:widowControl w:val="0"/>
        <w:autoSpaceDE w:val="0"/>
        <w:autoSpaceDN w:val="0"/>
        <w:adjustRightInd w:val="0"/>
        <w:spacing w:after="0" w:line="240" w:lineRule="auto"/>
        <w:jc w:val="center"/>
        <w:rPr>
          <w:rFonts w:ascii="Times New Roman" w:hAnsi="Times New Roman" w:cs="Times New Roman"/>
          <w:b/>
          <w:bCs/>
          <w:color w:val="000000"/>
          <w:lang w:eastAsia="ar-SA"/>
        </w:rPr>
      </w:pPr>
      <w:r w:rsidRPr="002D2415">
        <w:rPr>
          <w:rFonts w:ascii="Times New Roman" w:hAnsi="Times New Roman" w:cs="Times New Roman"/>
          <w:b/>
          <w:bCs/>
          <w:color w:val="000000"/>
          <w:lang w:eastAsia="ar-SA"/>
        </w:rPr>
        <w:t>CAIETULUI DE SARCINI ŞI DOCUMENTAŢIEI DE ATRIBUIRE</w:t>
      </w:r>
    </w:p>
    <w:p w14:paraId="3A107679" w14:textId="77777777" w:rsidR="002D2415" w:rsidRPr="002D2415" w:rsidRDefault="002D2415" w:rsidP="002D2415">
      <w:pPr>
        <w:widowControl w:val="0"/>
        <w:autoSpaceDE w:val="0"/>
        <w:autoSpaceDN w:val="0"/>
        <w:adjustRightInd w:val="0"/>
        <w:spacing w:after="0" w:line="240" w:lineRule="auto"/>
        <w:jc w:val="center"/>
        <w:rPr>
          <w:rFonts w:ascii="Times New Roman" w:hAnsi="Times New Roman" w:cs="Times New Roman"/>
          <w:b/>
          <w:bCs/>
          <w:color w:val="000000"/>
          <w:lang w:eastAsia="ar-SA"/>
        </w:rPr>
      </w:pPr>
    </w:p>
    <w:p w14:paraId="249DE111" w14:textId="77777777" w:rsidR="002D2415" w:rsidRPr="002D2415" w:rsidRDefault="002D2415" w:rsidP="002D2415">
      <w:pPr>
        <w:widowControl w:val="0"/>
        <w:autoSpaceDE w:val="0"/>
        <w:autoSpaceDN w:val="0"/>
        <w:adjustRightInd w:val="0"/>
        <w:spacing w:after="0" w:line="240" w:lineRule="auto"/>
        <w:ind w:firstLine="708"/>
        <w:jc w:val="both"/>
        <w:rPr>
          <w:rFonts w:ascii="Times New Roman" w:hAnsi="Times New Roman" w:cs="Times New Roman"/>
          <w:color w:val="000000"/>
          <w:lang w:eastAsia="ar-SA"/>
        </w:rPr>
      </w:pPr>
      <w:r w:rsidRPr="002D2415">
        <w:rPr>
          <w:rFonts w:ascii="Times New Roman" w:hAnsi="Times New Roman" w:cs="Times New Roman"/>
          <w:color w:val="000000"/>
          <w:lang w:eastAsia="ar-SA"/>
        </w:rPr>
        <w:t>Subsemnatul …………………………………………..……, reprezentant împuternicit al ………………………………………….………… (</w:t>
      </w:r>
      <w:r w:rsidRPr="002D2415">
        <w:rPr>
          <w:rFonts w:ascii="Times New Roman" w:hAnsi="Times New Roman" w:cs="Times New Roman"/>
          <w:i/>
          <w:color w:val="000000"/>
          <w:lang w:eastAsia="ar-SA"/>
        </w:rPr>
        <w:t>denumire/nume şi sediul/adresa ofertantului</w:t>
      </w:r>
      <w:r w:rsidRPr="002D2415">
        <w:rPr>
          <w:rFonts w:ascii="Times New Roman" w:hAnsi="Times New Roman" w:cs="Times New Roman"/>
          <w:color w:val="000000"/>
          <w:lang w:eastAsia="ar-SA"/>
        </w:rPr>
        <w:t xml:space="preserve">), în calitate de ofertant în cadrul procedurii de achiziţie sectorială </w:t>
      </w:r>
      <w:r w:rsidRPr="002D2415">
        <w:rPr>
          <w:rFonts w:ascii="Times New Roman" w:hAnsi="Times New Roman" w:cs="Times New Roman"/>
          <w:b/>
          <w:i/>
          <w:color w:val="000000"/>
          <w:lang w:eastAsia="ar-SA"/>
        </w:rPr>
        <w:t>„………………………………..”</w:t>
      </w:r>
      <w:r w:rsidRPr="002D2415">
        <w:rPr>
          <w:rFonts w:ascii="Times New Roman" w:hAnsi="Times New Roman" w:cs="Times New Roman"/>
          <w:color w:val="000000"/>
          <w:lang w:eastAsia="ar-SA"/>
        </w:rPr>
        <w:t>,</w:t>
      </w:r>
      <w:r w:rsidRPr="002D2415">
        <w:rPr>
          <w:rFonts w:ascii="Times New Roman" w:hAnsi="Times New Roman" w:cs="Times New Roman"/>
          <w:b/>
          <w:color w:val="000000"/>
          <w:lang w:eastAsia="ar-SA"/>
        </w:rPr>
        <w:t xml:space="preserve"> </w:t>
      </w:r>
      <w:r w:rsidRPr="002D2415">
        <w:rPr>
          <w:rFonts w:ascii="Times New Roman" w:hAnsi="Times New Roman" w:cs="Times New Roman"/>
          <w:color w:val="000000"/>
          <w:lang w:eastAsia="ar-SA"/>
        </w:rPr>
        <w:t>cod CPV ……………………,</w:t>
      </w:r>
      <w:r w:rsidRPr="002D2415">
        <w:rPr>
          <w:rFonts w:ascii="Times New Roman" w:hAnsi="Times New Roman" w:cs="Times New Roman"/>
          <w:color w:val="000000"/>
          <w:spacing w:val="2"/>
          <w:lang w:eastAsia="ar-SA"/>
        </w:rPr>
        <w:t xml:space="preserve"> organizată de entitatea contractantă, declar pe propria răspundere că </w:t>
      </w:r>
      <w:r w:rsidRPr="002D2415">
        <w:rPr>
          <w:rFonts w:ascii="Times New Roman" w:hAnsi="Times New Roman" w:cs="Times New Roman"/>
          <w:b/>
          <w:color w:val="000000"/>
          <w:spacing w:val="2"/>
          <w:lang w:eastAsia="ar-SA"/>
        </w:rPr>
        <w:t>oferta noastră prezentată în cadrul acestei proceduri de achiziţie</w:t>
      </w:r>
      <w:r w:rsidRPr="002D2415">
        <w:rPr>
          <w:rFonts w:ascii="Times New Roman" w:hAnsi="Times New Roman" w:cs="Times New Roman"/>
          <w:color w:val="000000"/>
          <w:spacing w:val="2"/>
          <w:lang w:eastAsia="ar-SA"/>
        </w:rPr>
        <w:t xml:space="preserve"> </w:t>
      </w:r>
      <w:r w:rsidRPr="002D2415">
        <w:rPr>
          <w:rFonts w:ascii="Times New Roman" w:hAnsi="Times New Roman" w:cs="Times New Roman"/>
          <w:b/>
          <w:color w:val="000000"/>
          <w:spacing w:val="2"/>
          <w:lang w:eastAsia="ar-SA"/>
        </w:rPr>
        <w:t>respectă toate solicitările Caietului de sarcini şi a documentaţiei de atribuire</w:t>
      </w:r>
      <w:r w:rsidRPr="002D2415">
        <w:rPr>
          <w:rFonts w:ascii="Times New Roman" w:hAnsi="Times New Roman" w:cs="Times New Roman"/>
          <w:color w:val="000000"/>
          <w:lang w:eastAsia="ar-SA"/>
        </w:rPr>
        <w:t>.</w:t>
      </w:r>
    </w:p>
    <w:p w14:paraId="57D00C3C" w14:textId="77777777" w:rsidR="002D2415" w:rsidRPr="002D2415" w:rsidRDefault="002D2415" w:rsidP="002D2415">
      <w:pPr>
        <w:widowControl w:val="0"/>
        <w:autoSpaceDE w:val="0"/>
        <w:autoSpaceDN w:val="0"/>
        <w:adjustRightInd w:val="0"/>
        <w:spacing w:after="0" w:line="240" w:lineRule="auto"/>
        <w:ind w:firstLine="708"/>
        <w:jc w:val="both"/>
        <w:rPr>
          <w:rFonts w:ascii="Times New Roman" w:hAnsi="Times New Roman" w:cs="Times New Roman"/>
          <w:color w:val="000000"/>
          <w:lang w:eastAsia="ar-SA"/>
        </w:rPr>
      </w:pPr>
    </w:p>
    <w:p w14:paraId="63724970" w14:textId="77777777" w:rsidR="002D2415" w:rsidRPr="002D2415" w:rsidRDefault="002D2415" w:rsidP="002D2415">
      <w:pPr>
        <w:widowControl w:val="0"/>
        <w:autoSpaceDE w:val="0"/>
        <w:autoSpaceDN w:val="0"/>
        <w:adjustRightInd w:val="0"/>
        <w:spacing w:after="0" w:line="240" w:lineRule="auto"/>
        <w:ind w:firstLine="708"/>
        <w:jc w:val="both"/>
        <w:rPr>
          <w:rFonts w:ascii="Times New Roman" w:hAnsi="Times New Roman" w:cs="Times New Roman"/>
          <w:color w:val="000000"/>
          <w:lang w:eastAsia="ar-SA"/>
        </w:rPr>
      </w:pPr>
    </w:p>
    <w:p w14:paraId="32784041" w14:textId="77777777" w:rsidR="002D2415" w:rsidRPr="002D2415" w:rsidRDefault="002D2415" w:rsidP="002D2415">
      <w:pPr>
        <w:widowControl w:val="0"/>
        <w:autoSpaceDE w:val="0"/>
        <w:autoSpaceDN w:val="0"/>
        <w:adjustRightInd w:val="0"/>
        <w:spacing w:after="0" w:line="240" w:lineRule="auto"/>
        <w:ind w:firstLine="708"/>
        <w:jc w:val="both"/>
        <w:rPr>
          <w:rFonts w:ascii="Times New Roman" w:hAnsi="Times New Roman" w:cs="Times New Roman"/>
          <w:color w:val="000000"/>
          <w:lang w:eastAsia="ar-SA"/>
        </w:rPr>
      </w:pPr>
    </w:p>
    <w:p w14:paraId="4A45CD09" w14:textId="77777777" w:rsidR="002D2415" w:rsidRPr="002D2415" w:rsidRDefault="002D2415" w:rsidP="002D2415">
      <w:pPr>
        <w:widowControl w:val="0"/>
        <w:spacing w:after="0" w:line="240" w:lineRule="auto"/>
        <w:ind w:firstLine="708"/>
        <w:rPr>
          <w:rFonts w:ascii="Times New Roman" w:hAnsi="Times New Roman" w:cs="Times New Roman"/>
          <w:color w:val="000000"/>
          <w:lang w:val="it-IT" w:eastAsia="ar-SA"/>
        </w:rPr>
      </w:pPr>
      <w:r w:rsidRPr="002D2415">
        <w:rPr>
          <w:rFonts w:ascii="Times New Roman" w:hAnsi="Times New Roman" w:cs="Times New Roman"/>
          <w:color w:val="000000"/>
          <w:lang w:val="it-IT" w:eastAsia="ar-SA"/>
        </w:rPr>
        <w:t>Data completării ......................</w:t>
      </w:r>
    </w:p>
    <w:p w14:paraId="72D7C0C9" w14:textId="77777777" w:rsidR="002D2415" w:rsidRPr="002D2415" w:rsidRDefault="002D2415" w:rsidP="002D2415">
      <w:pPr>
        <w:widowControl w:val="0"/>
        <w:spacing w:after="0" w:line="240" w:lineRule="auto"/>
        <w:rPr>
          <w:rFonts w:ascii="Times New Roman" w:hAnsi="Times New Roman" w:cs="Times New Roman"/>
          <w:color w:val="000000"/>
          <w:lang w:val="it-IT" w:eastAsia="ar-SA"/>
        </w:rPr>
      </w:pPr>
    </w:p>
    <w:p w14:paraId="5A0BDC26" w14:textId="77777777" w:rsidR="002D2415" w:rsidRPr="002D2415" w:rsidRDefault="002D2415" w:rsidP="002D2415">
      <w:pPr>
        <w:widowControl w:val="0"/>
        <w:spacing w:after="0" w:line="240" w:lineRule="auto"/>
        <w:jc w:val="right"/>
        <w:rPr>
          <w:rFonts w:ascii="Times New Roman" w:hAnsi="Times New Roman" w:cs="Times New Roman"/>
          <w:color w:val="000000"/>
          <w:lang w:val="it-IT" w:eastAsia="ar-SA"/>
        </w:rPr>
      </w:pPr>
      <w:r w:rsidRPr="002D2415">
        <w:rPr>
          <w:rFonts w:ascii="Times New Roman" w:hAnsi="Times New Roman" w:cs="Times New Roman"/>
          <w:color w:val="000000"/>
          <w:lang w:val="it-IT" w:eastAsia="ar-SA"/>
        </w:rPr>
        <w:t>___________________________</w:t>
      </w:r>
    </w:p>
    <w:p w14:paraId="140984D6" w14:textId="77777777" w:rsidR="002D2415" w:rsidRPr="002D2415" w:rsidRDefault="002D2415" w:rsidP="002D2415">
      <w:pPr>
        <w:widowControl w:val="0"/>
        <w:spacing w:after="0" w:line="240" w:lineRule="auto"/>
        <w:jc w:val="right"/>
        <w:rPr>
          <w:rFonts w:ascii="Times New Roman" w:hAnsi="Times New Roman" w:cs="Times New Roman"/>
          <w:i/>
          <w:iCs/>
          <w:color w:val="000000"/>
          <w:lang w:val="it-IT" w:eastAsia="ar-SA"/>
        </w:rPr>
      </w:pPr>
      <w:r w:rsidRPr="002D2415">
        <w:rPr>
          <w:rFonts w:ascii="Times New Roman" w:hAnsi="Times New Roman" w:cs="Times New Roman"/>
          <w:i/>
          <w:iCs/>
          <w:color w:val="000000"/>
          <w:lang w:val="it-IT" w:eastAsia="ar-SA"/>
        </w:rPr>
        <w:t xml:space="preserve"> (Nume, prenume)</w:t>
      </w:r>
    </w:p>
    <w:p w14:paraId="4C39AFDA" w14:textId="77777777" w:rsidR="002D2415" w:rsidRPr="002D2415" w:rsidRDefault="002D2415" w:rsidP="002D2415">
      <w:pPr>
        <w:suppressAutoHyphens w:val="0"/>
        <w:spacing w:after="0" w:line="240" w:lineRule="auto"/>
        <w:rPr>
          <w:rFonts w:ascii="Times New Roman" w:eastAsia="Calibri" w:hAnsi="Times New Roman" w:cs="Times New Roman"/>
          <w:i/>
          <w:iCs/>
          <w:lang w:eastAsia="en-US"/>
        </w:rPr>
      </w:pPr>
    </w:p>
    <w:p w14:paraId="3F2F64AE" w14:textId="100CAE7C" w:rsidR="002D2415" w:rsidRDefault="002D2415" w:rsidP="002D2415">
      <w:pPr>
        <w:shd w:val="clear" w:color="auto" w:fill="FFFFFF"/>
        <w:spacing w:after="0"/>
        <w:ind w:firstLine="1134"/>
        <w:rPr>
          <w:rFonts w:ascii="Times New Roman" w:hAnsi="Times New Roman" w:cs="Times New Roman"/>
          <w:spacing w:val="-1"/>
          <w:sz w:val="20"/>
          <w:szCs w:val="20"/>
        </w:rPr>
      </w:pPr>
    </w:p>
    <w:p w14:paraId="518E772E" w14:textId="617EF906" w:rsidR="002D2415" w:rsidRDefault="002D2415" w:rsidP="002D2415">
      <w:pPr>
        <w:shd w:val="clear" w:color="auto" w:fill="FFFFFF"/>
        <w:spacing w:after="0"/>
        <w:ind w:firstLine="1134"/>
        <w:rPr>
          <w:rFonts w:ascii="Times New Roman" w:hAnsi="Times New Roman" w:cs="Times New Roman"/>
          <w:spacing w:val="-1"/>
          <w:sz w:val="20"/>
          <w:szCs w:val="20"/>
        </w:rPr>
      </w:pPr>
    </w:p>
    <w:p w14:paraId="5F2448CC" w14:textId="0E09B059" w:rsidR="002D2415" w:rsidRDefault="002D2415" w:rsidP="002D2415">
      <w:pPr>
        <w:shd w:val="clear" w:color="auto" w:fill="FFFFFF"/>
        <w:spacing w:after="0"/>
        <w:ind w:firstLine="1134"/>
        <w:rPr>
          <w:rFonts w:ascii="Times New Roman" w:hAnsi="Times New Roman" w:cs="Times New Roman"/>
          <w:spacing w:val="-1"/>
          <w:sz w:val="20"/>
          <w:szCs w:val="20"/>
        </w:rPr>
      </w:pPr>
    </w:p>
    <w:p w14:paraId="24BF11F0" w14:textId="511FE23A" w:rsidR="002D2415" w:rsidRDefault="002D2415" w:rsidP="002D2415">
      <w:pPr>
        <w:shd w:val="clear" w:color="auto" w:fill="FFFFFF"/>
        <w:spacing w:after="0"/>
        <w:ind w:firstLine="1134"/>
        <w:rPr>
          <w:rFonts w:ascii="Times New Roman" w:hAnsi="Times New Roman" w:cs="Times New Roman"/>
          <w:spacing w:val="-1"/>
          <w:sz w:val="20"/>
          <w:szCs w:val="20"/>
        </w:rPr>
      </w:pPr>
    </w:p>
    <w:p w14:paraId="4F36B432" w14:textId="00ABB5F0" w:rsidR="002D2415" w:rsidRDefault="002D2415" w:rsidP="002D2415">
      <w:pPr>
        <w:shd w:val="clear" w:color="auto" w:fill="FFFFFF"/>
        <w:spacing w:after="0"/>
        <w:ind w:firstLine="1134"/>
        <w:rPr>
          <w:rFonts w:ascii="Times New Roman" w:hAnsi="Times New Roman" w:cs="Times New Roman"/>
          <w:spacing w:val="-1"/>
          <w:sz w:val="20"/>
          <w:szCs w:val="20"/>
        </w:rPr>
      </w:pPr>
    </w:p>
    <w:p w14:paraId="566F6E82" w14:textId="0BEF6585" w:rsidR="002D2415" w:rsidRDefault="002D2415" w:rsidP="002D2415">
      <w:pPr>
        <w:shd w:val="clear" w:color="auto" w:fill="FFFFFF"/>
        <w:spacing w:after="0"/>
        <w:ind w:firstLine="1134"/>
        <w:rPr>
          <w:rFonts w:ascii="Times New Roman" w:hAnsi="Times New Roman" w:cs="Times New Roman"/>
          <w:spacing w:val="-1"/>
          <w:sz w:val="20"/>
          <w:szCs w:val="20"/>
        </w:rPr>
      </w:pPr>
    </w:p>
    <w:p w14:paraId="7A165AA8" w14:textId="46A0D9D7" w:rsidR="002D2415" w:rsidRDefault="002D2415" w:rsidP="002D2415">
      <w:pPr>
        <w:shd w:val="clear" w:color="auto" w:fill="FFFFFF"/>
        <w:spacing w:after="0"/>
        <w:ind w:firstLine="1134"/>
        <w:rPr>
          <w:rFonts w:ascii="Times New Roman" w:hAnsi="Times New Roman" w:cs="Times New Roman"/>
          <w:spacing w:val="-1"/>
          <w:sz w:val="20"/>
          <w:szCs w:val="20"/>
        </w:rPr>
      </w:pPr>
    </w:p>
    <w:p w14:paraId="23D1DBDB" w14:textId="44EC36BA" w:rsidR="002D2415" w:rsidRDefault="002D2415" w:rsidP="002D2415">
      <w:pPr>
        <w:shd w:val="clear" w:color="auto" w:fill="FFFFFF"/>
        <w:spacing w:after="0"/>
        <w:ind w:firstLine="1134"/>
        <w:rPr>
          <w:rFonts w:ascii="Times New Roman" w:hAnsi="Times New Roman" w:cs="Times New Roman"/>
          <w:spacing w:val="-1"/>
          <w:sz w:val="20"/>
          <w:szCs w:val="20"/>
        </w:rPr>
      </w:pPr>
    </w:p>
    <w:p w14:paraId="34FC5311" w14:textId="4F0B7051" w:rsidR="002D2415" w:rsidRDefault="002D2415" w:rsidP="002D2415">
      <w:pPr>
        <w:shd w:val="clear" w:color="auto" w:fill="FFFFFF"/>
        <w:spacing w:after="0"/>
        <w:ind w:firstLine="1134"/>
        <w:rPr>
          <w:rFonts w:ascii="Times New Roman" w:hAnsi="Times New Roman" w:cs="Times New Roman"/>
          <w:spacing w:val="-1"/>
          <w:sz w:val="20"/>
          <w:szCs w:val="20"/>
        </w:rPr>
      </w:pPr>
    </w:p>
    <w:p w14:paraId="04E0B5A9" w14:textId="3BA5CCE4" w:rsidR="002D2415" w:rsidRDefault="002D2415" w:rsidP="002D2415">
      <w:pPr>
        <w:shd w:val="clear" w:color="auto" w:fill="FFFFFF"/>
        <w:spacing w:after="0"/>
        <w:ind w:firstLine="1134"/>
        <w:rPr>
          <w:rFonts w:ascii="Times New Roman" w:hAnsi="Times New Roman" w:cs="Times New Roman"/>
          <w:spacing w:val="-1"/>
          <w:sz w:val="20"/>
          <w:szCs w:val="20"/>
        </w:rPr>
      </w:pPr>
    </w:p>
    <w:p w14:paraId="62B21F04" w14:textId="665CD4A3" w:rsidR="002D2415" w:rsidRDefault="002D2415" w:rsidP="002D2415">
      <w:pPr>
        <w:shd w:val="clear" w:color="auto" w:fill="FFFFFF"/>
        <w:spacing w:after="0"/>
        <w:ind w:firstLine="1134"/>
        <w:rPr>
          <w:rFonts w:ascii="Times New Roman" w:hAnsi="Times New Roman" w:cs="Times New Roman"/>
          <w:spacing w:val="-1"/>
          <w:sz w:val="20"/>
          <w:szCs w:val="20"/>
        </w:rPr>
      </w:pPr>
    </w:p>
    <w:p w14:paraId="1256588B" w14:textId="158F927B" w:rsidR="002D2415" w:rsidRDefault="002D2415" w:rsidP="002D2415">
      <w:pPr>
        <w:shd w:val="clear" w:color="auto" w:fill="FFFFFF"/>
        <w:spacing w:after="0"/>
        <w:ind w:firstLine="1134"/>
        <w:rPr>
          <w:rFonts w:ascii="Times New Roman" w:hAnsi="Times New Roman" w:cs="Times New Roman"/>
          <w:spacing w:val="-1"/>
          <w:sz w:val="20"/>
          <w:szCs w:val="20"/>
        </w:rPr>
      </w:pPr>
    </w:p>
    <w:p w14:paraId="3FF34530" w14:textId="72B2075E" w:rsidR="002D2415" w:rsidRDefault="002D2415" w:rsidP="002D2415">
      <w:pPr>
        <w:shd w:val="clear" w:color="auto" w:fill="FFFFFF"/>
        <w:spacing w:after="0"/>
        <w:ind w:firstLine="1134"/>
        <w:rPr>
          <w:rFonts w:ascii="Times New Roman" w:hAnsi="Times New Roman" w:cs="Times New Roman"/>
          <w:spacing w:val="-1"/>
          <w:sz w:val="20"/>
          <w:szCs w:val="20"/>
        </w:rPr>
      </w:pPr>
    </w:p>
    <w:p w14:paraId="32D1A58C" w14:textId="2FC8C433" w:rsidR="002D2415" w:rsidRDefault="002D2415" w:rsidP="002D2415">
      <w:pPr>
        <w:shd w:val="clear" w:color="auto" w:fill="FFFFFF"/>
        <w:spacing w:after="0"/>
        <w:ind w:firstLine="1134"/>
        <w:rPr>
          <w:rFonts w:ascii="Times New Roman" w:hAnsi="Times New Roman" w:cs="Times New Roman"/>
          <w:spacing w:val="-1"/>
          <w:sz w:val="20"/>
          <w:szCs w:val="20"/>
        </w:rPr>
      </w:pPr>
    </w:p>
    <w:p w14:paraId="441BB849" w14:textId="7679A79A" w:rsidR="002D2415" w:rsidRDefault="002D2415" w:rsidP="002D2415">
      <w:pPr>
        <w:shd w:val="clear" w:color="auto" w:fill="FFFFFF"/>
        <w:spacing w:after="0"/>
        <w:ind w:firstLine="1134"/>
        <w:rPr>
          <w:rFonts w:ascii="Times New Roman" w:hAnsi="Times New Roman" w:cs="Times New Roman"/>
          <w:spacing w:val="-1"/>
          <w:sz w:val="20"/>
          <w:szCs w:val="20"/>
        </w:rPr>
      </w:pPr>
    </w:p>
    <w:p w14:paraId="341FAC0B" w14:textId="3E17E774" w:rsidR="002D2415" w:rsidRDefault="002D2415" w:rsidP="002D2415">
      <w:pPr>
        <w:shd w:val="clear" w:color="auto" w:fill="FFFFFF"/>
        <w:spacing w:after="0"/>
        <w:ind w:firstLine="1134"/>
        <w:rPr>
          <w:rFonts w:ascii="Times New Roman" w:hAnsi="Times New Roman" w:cs="Times New Roman"/>
          <w:spacing w:val="-1"/>
          <w:sz w:val="20"/>
          <w:szCs w:val="20"/>
        </w:rPr>
      </w:pPr>
    </w:p>
    <w:p w14:paraId="36173597" w14:textId="336FC3A3" w:rsidR="002D2415" w:rsidRDefault="002D2415" w:rsidP="002D2415">
      <w:pPr>
        <w:shd w:val="clear" w:color="auto" w:fill="FFFFFF"/>
        <w:spacing w:after="0"/>
        <w:ind w:firstLine="1134"/>
        <w:rPr>
          <w:rFonts w:ascii="Times New Roman" w:hAnsi="Times New Roman" w:cs="Times New Roman"/>
          <w:spacing w:val="-1"/>
          <w:sz w:val="20"/>
          <w:szCs w:val="20"/>
        </w:rPr>
      </w:pPr>
    </w:p>
    <w:p w14:paraId="61B11FA0" w14:textId="63172E0A" w:rsidR="002D2415" w:rsidRDefault="002D2415" w:rsidP="002D2415">
      <w:pPr>
        <w:shd w:val="clear" w:color="auto" w:fill="FFFFFF"/>
        <w:spacing w:after="0"/>
        <w:ind w:firstLine="1134"/>
        <w:rPr>
          <w:rFonts w:ascii="Times New Roman" w:hAnsi="Times New Roman" w:cs="Times New Roman"/>
          <w:spacing w:val="-1"/>
          <w:sz w:val="20"/>
          <w:szCs w:val="20"/>
        </w:rPr>
      </w:pPr>
    </w:p>
    <w:p w14:paraId="0B4E2B93" w14:textId="50EA5622" w:rsidR="002D2415" w:rsidRDefault="002D2415" w:rsidP="002D2415">
      <w:pPr>
        <w:shd w:val="clear" w:color="auto" w:fill="FFFFFF"/>
        <w:spacing w:after="0"/>
        <w:ind w:firstLine="1134"/>
        <w:rPr>
          <w:rFonts w:ascii="Times New Roman" w:hAnsi="Times New Roman" w:cs="Times New Roman"/>
          <w:spacing w:val="-1"/>
          <w:sz w:val="20"/>
          <w:szCs w:val="20"/>
        </w:rPr>
      </w:pPr>
    </w:p>
    <w:p w14:paraId="48F724E0" w14:textId="4C4E8D00" w:rsidR="002D2415" w:rsidRDefault="002D2415" w:rsidP="002D2415">
      <w:pPr>
        <w:shd w:val="clear" w:color="auto" w:fill="FFFFFF"/>
        <w:spacing w:after="0"/>
        <w:ind w:firstLine="1134"/>
        <w:rPr>
          <w:rFonts w:ascii="Times New Roman" w:hAnsi="Times New Roman" w:cs="Times New Roman"/>
          <w:spacing w:val="-1"/>
          <w:sz w:val="20"/>
          <w:szCs w:val="20"/>
        </w:rPr>
      </w:pPr>
    </w:p>
    <w:p w14:paraId="7C841ADA" w14:textId="730725F0" w:rsidR="002D2415" w:rsidRDefault="002D2415" w:rsidP="002D2415">
      <w:pPr>
        <w:shd w:val="clear" w:color="auto" w:fill="FFFFFF"/>
        <w:spacing w:after="0"/>
        <w:ind w:firstLine="1134"/>
        <w:rPr>
          <w:rFonts w:ascii="Times New Roman" w:hAnsi="Times New Roman" w:cs="Times New Roman"/>
          <w:spacing w:val="-1"/>
          <w:sz w:val="20"/>
          <w:szCs w:val="20"/>
        </w:rPr>
      </w:pPr>
    </w:p>
    <w:p w14:paraId="7447550E" w14:textId="6F96F770" w:rsidR="002D2415" w:rsidRDefault="002D2415" w:rsidP="002D2415">
      <w:pPr>
        <w:shd w:val="clear" w:color="auto" w:fill="FFFFFF"/>
        <w:spacing w:after="0"/>
        <w:ind w:firstLine="1134"/>
        <w:rPr>
          <w:rFonts w:ascii="Times New Roman" w:hAnsi="Times New Roman" w:cs="Times New Roman"/>
          <w:spacing w:val="-1"/>
          <w:sz w:val="20"/>
          <w:szCs w:val="20"/>
        </w:rPr>
      </w:pPr>
    </w:p>
    <w:p w14:paraId="0D9F7F8C" w14:textId="3AECDB14" w:rsidR="002D2415" w:rsidRDefault="002D2415" w:rsidP="002D2415">
      <w:pPr>
        <w:shd w:val="clear" w:color="auto" w:fill="FFFFFF"/>
        <w:spacing w:after="0"/>
        <w:ind w:firstLine="1134"/>
        <w:rPr>
          <w:rFonts w:ascii="Times New Roman" w:hAnsi="Times New Roman" w:cs="Times New Roman"/>
          <w:spacing w:val="-1"/>
          <w:sz w:val="20"/>
          <w:szCs w:val="20"/>
        </w:rPr>
      </w:pPr>
    </w:p>
    <w:p w14:paraId="2B9D511A" w14:textId="4D3D2D2F" w:rsidR="002D2415" w:rsidRDefault="002D2415" w:rsidP="002D2415">
      <w:pPr>
        <w:shd w:val="clear" w:color="auto" w:fill="FFFFFF"/>
        <w:spacing w:after="0"/>
        <w:ind w:firstLine="1134"/>
        <w:rPr>
          <w:rFonts w:ascii="Times New Roman" w:hAnsi="Times New Roman" w:cs="Times New Roman"/>
          <w:spacing w:val="-1"/>
          <w:sz w:val="20"/>
          <w:szCs w:val="20"/>
        </w:rPr>
      </w:pPr>
    </w:p>
    <w:p w14:paraId="3EFB3CA4" w14:textId="47522DE1" w:rsidR="002D2415" w:rsidRDefault="002D2415" w:rsidP="002D2415">
      <w:pPr>
        <w:shd w:val="clear" w:color="auto" w:fill="FFFFFF"/>
        <w:spacing w:after="0"/>
        <w:ind w:firstLine="1134"/>
        <w:rPr>
          <w:rFonts w:ascii="Times New Roman" w:hAnsi="Times New Roman" w:cs="Times New Roman"/>
          <w:spacing w:val="-1"/>
          <w:sz w:val="20"/>
          <w:szCs w:val="20"/>
        </w:rPr>
      </w:pPr>
    </w:p>
    <w:p w14:paraId="36B6E376" w14:textId="2140EDBA" w:rsidR="002D2415" w:rsidRDefault="002D2415" w:rsidP="002D2415">
      <w:pPr>
        <w:shd w:val="clear" w:color="auto" w:fill="FFFFFF"/>
        <w:spacing w:after="0"/>
        <w:ind w:firstLine="1134"/>
        <w:rPr>
          <w:rFonts w:ascii="Times New Roman" w:hAnsi="Times New Roman" w:cs="Times New Roman"/>
          <w:spacing w:val="-1"/>
          <w:sz w:val="20"/>
          <w:szCs w:val="20"/>
        </w:rPr>
      </w:pPr>
    </w:p>
    <w:p w14:paraId="52ECB377" w14:textId="5DADAD3A" w:rsidR="002D2415" w:rsidRDefault="002D2415" w:rsidP="002D2415">
      <w:pPr>
        <w:shd w:val="clear" w:color="auto" w:fill="FFFFFF"/>
        <w:spacing w:after="0"/>
        <w:ind w:firstLine="1134"/>
        <w:rPr>
          <w:rFonts w:ascii="Times New Roman" w:hAnsi="Times New Roman" w:cs="Times New Roman"/>
          <w:spacing w:val="-1"/>
          <w:sz w:val="20"/>
          <w:szCs w:val="20"/>
        </w:rPr>
      </w:pPr>
    </w:p>
    <w:p w14:paraId="6ADB7178" w14:textId="7F9CFBE8" w:rsidR="002D2415" w:rsidRDefault="002D2415" w:rsidP="002D2415">
      <w:pPr>
        <w:shd w:val="clear" w:color="auto" w:fill="FFFFFF"/>
        <w:spacing w:after="0"/>
        <w:ind w:firstLine="1134"/>
        <w:rPr>
          <w:rFonts w:ascii="Times New Roman" w:hAnsi="Times New Roman" w:cs="Times New Roman"/>
          <w:spacing w:val="-1"/>
          <w:sz w:val="20"/>
          <w:szCs w:val="20"/>
        </w:rPr>
      </w:pPr>
    </w:p>
    <w:p w14:paraId="6428C78B"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r w:rsidRPr="002D2415">
        <w:rPr>
          <w:rFonts w:ascii="Times New Roman" w:hAnsi="Times New Roman" w:cs="Times New Roman"/>
          <w:b/>
          <w:i/>
          <w:spacing w:val="-1"/>
          <w:sz w:val="20"/>
          <w:szCs w:val="20"/>
        </w:rPr>
        <w:lastRenderedPageBreak/>
        <w:t>OPERATOR ECONOMIC</w:t>
      </w:r>
    </w:p>
    <w:p w14:paraId="0B7C0806"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________________</w:t>
      </w:r>
    </w:p>
    <w:p w14:paraId="304C9091"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(denumirea/numele)</w:t>
      </w:r>
    </w:p>
    <w:p w14:paraId="0452E1F9"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r w:rsidRPr="002D2415">
        <w:rPr>
          <w:rFonts w:ascii="Times New Roman" w:hAnsi="Times New Roman" w:cs="Times New Roman"/>
          <w:b/>
          <w:i/>
          <w:spacing w:val="-1"/>
          <w:sz w:val="20"/>
          <w:szCs w:val="20"/>
        </w:rPr>
        <w:t>ACORD DE ASOCIERE</w:t>
      </w:r>
    </w:p>
    <w:p w14:paraId="7AB3B205"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r w:rsidRPr="002D2415">
        <w:rPr>
          <w:rFonts w:ascii="Times New Roman" w:hAnsi="Times New Roman" w:cs="Times New Roman"/>
          <w:b/>
          <w:i/>
          <w:spacing w:val="-1"/>
          <w:sz w:val="20"/>
          <w:szCs w:val="20"/>
        </w:rPr>
        <w:t>în vederea participării la procedura de atribuire a Contractului de Achiziție</w:t>
      </w:r>
    </w:p>
    <w:p w14:paraId="5AC15C3B"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p>
    <w:p w14:paraId="46FC2B5C"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Prezentul acord de asociere are ca temei Legea nr. 98/2016 privind achiziţiile publice, cu modificările și completările ulterioare şi Hotărârea Guvernului 395/2016 pentru aprobarea Normelor metodologice de aplicare a prevederilor referitoare la atribuirea contractului de achiziție publică/acordului-cadru din Legea nr. 98/2016 privind achizițiile publice, cu modificările și completările ulterioare.</w:t>
      </w:r>
    </w:p>
    <w:p w14:paraId="53183FCA"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 </w:t>
      </w:r>
    </w:p>
    <w:p w14:paraId="6453FA47"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1. Părţile acordului:</w:t>
      </w:r>
    </w:p>
    <w:p w14:paraId="04B56417"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(denumire operator economic, sediu, telefon), reprezentată prin ....................., în calitate de ................</w:t>
      </w:r>
    </w:p>
    <w:p w14:paraId="3DCD8838"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şi</w:t>
      </w:r>
    </w:p>
    <w:p w14:paraId="10EF993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(denumire operator economic, sediu, telefon), reprezentată prin ....................., în calitate de ................</w:t>
      </w:r>
    </w:p>
    <w:p w14:paraId="52D5E11E"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2. Obiectul contractului:</w:t>
      </w:r>
    </w:p>
    <w:p w14:paraId="722A2BB0"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2.1 Asociaţii au convenit să desfăşoare în comun următoarele activităţi:</w:t>
      </w:r>
    </w:p>
    <w:p w14:paraId="56DAFF70"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a) participarea la procedura de achiziţie publică organizată de </w:t>
      </w:r>
      <w:r w:rsidRPr="002D2415">
        <w:rPr>
          <w:rFonts w:ascii="Times New Roman" w:hAnsi="Times New Roman" w:cs="Times New Roman"/>
          <w:spacing w:val="-1"/>
          <w:sz w:val="20"/>
          <w:szCs w:val="20"/>
        </w:rPr>
        <w:t>Spitalul Clinic C.F. 2 - Bucuresti</w:t>
      </w:r>
      <w:r w:rsidRPr="002D2415">
        <w:rPr>
          <w:rFonts w:ascii="Times New Roman" w:hAnsi="Times New Roman" w:cs="Times New Roman"/>
          <w:i/>
          <w:spacing w:val="-1"/>
          <w:sz w:val="20"/>
          <w:szCs w:val="20"/>
        </w:rPr>
        <w:t xml:space="preserve"> pentru atribuirea contractului de furnizare ___________________________________</w:t>
      </w:r>
    </w:p>
    <w:p w14:paraId="2A86594F"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b) derularea în comun a contractului de achiziţie publică în cazul desemnării ofertei comune ca fiind câştigătoare.</w:t>
      </w:r>
    </w:p>
    <w:p w14:paraId="7F1CFB92"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2.2 Alte activităţi ce se vor realiza în comun:</w:t>
      </w:r>
    </w:p>
    <w:p w14:paraId="15EC0202"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ab/>
        <w:t>1. ____________________________________</w:t>
      </w:r>
    </w:p>
    <w:p w14:paraId="1A15C4D8"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ab/>
        <w:t>2. ____________________________________</w:t>
      </w:r>
    </w:p>
    <w:p w14:paraId="502D5C33"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ab/>
        <w:t>... ____________________________________</w:t>
      </w:r>
    </w:p>
    <w:p w14:paraId="7736E02C"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2.3  Contribuţia financiară/tehnică/profesională a fiecărei părţi la îndeplinirea contractului de achiziţie publică este:</w:t>
      </w:r>
    </w:p>
    <w:p w14:paraId="0F42FB6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1. ________% S.C. ______________________</w:t>
      </w:r>
    </w:p>
    <w:p w14:paraId="17B3B5B3"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2. ________% S.C. ______________________</w:t>
      </w:r>
      <w:r w:rsidRPr="002D2415">
        <w:rPr>
          <w:rFonts w:ascii="Times New Roman" w:hAnsi="Times New Roman" w:cs="Times New Roman"/>
          <w:i/>
          <w:spacing w:val="-1"/>
          <w:sz w:val="20"/>
          <w:szCs w:val="20"/>
        </w:rPr>
        <w:tab/>
      </w:r>
    </w:p>
    <w:p w14:paraId="644E639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2.4 Repartizarea beneficiilor sau pierderilor rezultate din activităţile comune desfăşurate de asociaţi se va efectua proporţional cu cota de participare a fiecărui asociat, respectiv:</w:t>
      </w:r>
    </w:p>
    <w:p w14:paraId="2E4FE10A"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1. ________% S.C. ______________________</w:t>
      </w:r>
    </w:p>
    <w:p w14:paraId="49790B28"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     </w:t>
      </w:r>
      <w:r w:rsidRPr="002D2415">
        <w:rPr>
          <w:rFonts w:ascii="Times New Roman" w:hAnsi="Times New Roman" w:cs="Times New Roman"/>
          <w:i/>
          <w:spacing w:val="-1"/>
          <w:sz w:val="20"/>
          <w:szCs w:val="20"/>
        </w:rPr>
        <w:tab/>
        <w:t>2. ________% S.C. ______________________</w:t>
      </w:r>
    </w:p>
    <w:p w14:paraId="43ADE528"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3. Durata asocierii</w:t>
      </w:r>
    </w:p>
    <w:p w14:paraId="013D1164"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3.1 Durata asocierii constituie în baza prezentului acord este egală cu perioada derulării procedurii de atribuire şi se prelungeşte corespunzător cu perioada de îndeplinire a contractului (în cazul desemnării asocierii ca fiind câştigătoare a procedurii de achiziţie).</w:t>
      </w:r>
    </w:p>
    <w:p w14:paraId="1ED0E55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4. Condiţiile de administrare şi conducere a asociaţiei:</w:t>
      </w:r>
    </w:p>
    <w:p w14:paraId="4EFB4DC4"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4.1 Se împuterniceşte SC..................., având calitatea de lider al asociaţiei pentru întocmirea ofertei comune, semnarea şi depunerea acesteia în numele şi pentru asocierea constituită prin prezentul raport.</w:t>
      </w:r>
    </w:p>
    <w:p w14:paraId="19E333A8"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3C416EED"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5. Încetarea acordului de asociere</w:t>
      </w:r>
    </w:p>
    <w:p w14:paraId="35494B1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5.1 Asocierea îşi încetează activitatea ca urmare a următoarelor cauze:</w:t>
      </w:r>
    </w:p>
    <w:p w14:paraId="57D2BF1E"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      a) expirarea duratei pentru care s-a încheiat acordul;</w:t>
      </w:r>
    </w:p>
    <w:p w14:paraId="4AFAD536"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      b) neîndeplinirea sau îndeplinirea necorespunzătoare a activităţilor prevăzute la art. 2 din acord;</w:t>
      </w:r>
    </w:p>
    <w:p w14:paraId="13D2675D"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      c) alte cauze prevăzute de lege.</w:t>
      </w:r>
    </w:p>
    <w:p w14:paraId="09D4201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6. Comunicări</w:t>
      </w:r>
    </w:p>
    <w:p w14:paraId="29E0133C"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6.1 Orice comunicare între părţi este valabil îndeplinită dacă se va face în scris şi va fi transmisă la adresa/adresele ....................</w:t>
      </w:r>
    </w:p>
    <w:p w14:paraId="144EA876"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6.2 De comun acord, asociaţii pot stabili şi alte modalităţi de comunicare.</w:t>
      </w:r>
    </w:p>
    <w:p w14:paraId="28A16B2B"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lastRenderedPageBreak/>
        <w:t xml:space="preserve">7. Litigii </w:t>
      </w:r>
    </w:p>
    <w:p w14:paraId="53992238"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7.1 Litigiile intervenite între părţi se vor soluţiona pe cale amiabilă, iar în caz de nerezolvare vor fi soluţionate de către instanţa de judecată competentă.</w:t>
      </w:r>
    </w:p>
    <w:p w14:paraId="34C290C4"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8. Alte clauze: ________________________________</w:t>
      </w:r>
    </w:p>
    <w:p w14:paraId="2738818D"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 xml:space="preserve">Prezentul acord a fost încheiat într-un număr de .... exemplare, câte unul pentru fiecare parte, </w:t>
      </w:r>
      <w:r w:rsidRPr="002D2415">
        <w:rPr>
          <w:rFonts w:ascii="Times New Roman" w:hAnsi="Times New Roman" w:cs="Times New Roman"/>
          <w:i/>
          <w:spacing w:val="-1"/>
          <w:sz w:val="20"/>
          <w:szCs w:val="20"/>
        </w:rPr>
        <w:br/>
        <w:t>astăzi ................ (data semnării lui).</w:t>
      </w:r>
    </w:p>
    <w:p w14:paraId="3DCEC99A"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p>
    <w:p w14:paraId="4118E872"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Liderul asociaţiei:</w:t>
      </w:r>
    </w:p>
    <w:p w14:paraId="739A2C89"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____________________________</w:t>
      </w:r>
    </w:p>
    <w:p w14:paraId="7CAB7CC6"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ASOCIAT 1,</w:t>
      </w:r>
    </w:p>
    <w:p w14:paraId="59DEC59E"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_____________________</w:t>
      </w:r>
    </w:p>
    <w:p w14:paraId="52502AD2"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ASOCIAT 2,</w:t>
      </w:r>
    </w:p>
    <w:p w14:paraId="68878DC2"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_____________________</w:t>
      </w:r>
    </w:p>
    <w:p w14:paraId="335632A7"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p>
    <w:p w14:paraId="0CE20F15" w14:textId="77777777" w:rsidR="002D2415" w:rsidRPr="002D2415" w:rsidRDefault="002D2415" w:rsidP="002D2415">
      <w:pPr>
        <w:shd w:val="clear" w:color="auto" w:fill="FFFFFF"/>
        <w:spacing w:after="0"/>
        <w:ind w:firstLine="1134"/>
        <w:rPr>
          <w:rFonts w:ascii="Times New Roman" w:hAnsi="Times New Roman" w:cs="Times New Roman"/>
          <w:i/>
          <w:spacing w:val="-1"/>
          <w:sz w:val="20"/>
          <w:szCs w:val="20"/>
        </w:rPr>
      </w:pPr>
      <w:r w:rsidRPr="002D2415">
        <w:rPr>
          <w:rFonts w:ascii="Times New Roman" w:hAnsi="Times New Roman" w:cs="Times New Roman"/>
          <w:i/>
          <w:spacing w:val="-1"/>
          <w:sz w:val="20"/>
          <w:szCs w:val="20"/>
        </w:rPr>
        <w:t>Notă: Prezentul acord de asociere constituie un model orientativ şi se va completa în funcţie de cerinţele specifice ale obiectului contractului de achiziție.</w:t>
      </w:r>
    </w:p>
    <w:p w14:paraId="57694702"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bookmarkStart w:id="5" w:name="_heading=h.ujhm1j2mwafv" w:colFirst="0" w:colLast="0"/>
      <w:bookmarkEnd w:id="5"/>
    </w:p>
    <w:p w14:paraId="7CD60245"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r w:rsidRPr="002D2415">
        <w:rPr>
          <w:rFonts w:ascii="Times New Roman" w:hAnsi="Times New Roman" w:cs="Times New Roman"/>
          <w:b/>
          <w:i/>
          <w:spacing w:val="-1"/>
          <w:sz w:val="20"/>
          <w:szCs w:val="20"/>
        </w:rPr>
        <w:t>OFERTANT</w:t>
      </w:r>
    </w:p>
    <w:p w14:paraId="39221C82"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r w:rsidRPr="002D2415">
        <w:rPr>
          <w:rFonts w:ascii="Times New Roman" w:hAnsi="Times New Roman" w:cs="Times New Roman"/>
          <w:b/>
          <w:i/>
          <w:spacing w:val="-1"/>
          <w:sz w:val="20"/>
          <w:szCs w:val="20"/>
        </w:rPr>
        <w:t>________________________________________</w:t>
      </w:r>
    </w:p>
    <w:p w14:paraId="6CAC8269" w14:textId="77777777" w:rsidR="002D2415" w:rsidRPr="002D2415" w:rsidRDefault="002D2415" w:rsidP="002D2415">
      <w:pPr>
        <w:shd w:val="clear" w:color="auto" w:fill="FFFFFF"/>
        <w:spacing w:after="0"/>
        <w:ind w:firstLine="1134"/>
        <w:rPr>
          <w:rFonts w:ascii="Times New Roman" w:hAnsi="Times New Roman" w:cs="Times New Roman"/>
          <w:b/>
          <w:i/>
          <w:spacing w:val="-1"/>
          <w:sz w:val="20"/>
          <w:szCs w:val="20"/>
        </w:rPr>
      </w:pPr>
      <w:r w:rsidRPr="002D2415">
        <w:rPr>
          <w:rFonts w:ascii="Times New Roman" w:hAnsi="Times New Roman" w:cs="Times New Roman"/>
          <w:b/>
          <w:i/>
          <w:spacing w:val="-1"/>
          <w:sz w:val="20"/>
          <w:szCs w:val="20"/>
        </w:rPr>
        <w:t>(în cazul unei Asocieri, se va completa denumirea întregii Asocieri)</w:t>
      </w:r>
    </w:p>
    <w:p w14:paraId="3113F885" w14:textId="77777777" w:rsidR="002D2415" w:rsidRPr="002D2415" w:rsidRDefault="002D2415" w:rsidP="002D2415">
      <w:pPr>
        <w:shd w:val="clear" w:color="auto" w:fill="FFFFFF"/>
        <w:spacing w:after="0"/>
        <w:ind w:firstLine="1134"/>
        <w:rPr>
          <w:rFonts w:ascii="Times New Roman" w:hAnsi="Times New Roman" w:cs="Times New Roman"/>
          <w:b/>
          <w:spacing w:val="-1"/>
          <w:sz w:val="20"/>
          <w:szCs w:val="20"/>
        </w:rPr>
      </w:pPr>
      <w:r w:rsidRPr="002D2415">
        <w:rPr>
          <w:rFonts w:ascii="Times New Roman" w:hAnsi="Times New Roman" w:cs="Times New Roman"/>
          <w:spacing w:val="-1"/>
          <w:sz w:val="20"/>
          <w:szCs w:val="20"/>
        </w:rPr>
        <w:br w:type="page"/>
      </w:r>
    </w:p>
    <w:p w14:paraId="535A72A9" w14:textId="77777777" w:rsidR="002D2415" w:rsidRPr="002D2415" w:rsidRDefault="002D2415" w:rsidP="002D2415">
      <w:pPr>
        <w:suppressAutoHyphens w:val="0"/>
        <w:spacing w:after="160" w:line="259" w:lineRule="auto"/>
        <w:rPr>
          <w:rFonts w:ascii="Trebuchet MS" w:eastAsia="Trebuchet MS" w:hAnsi="Trebuchet MS" w:cs="Trebuchet MS"/>
          <w:b/>
          <w:i/>
          <w:noProof/>
          <w:lang w:eastAsia="en-US"/>
        </w:rPr>
      </w:pPr>
      <w:r w:rsidRPr="002D2415">
        <w:rPr>
          <w:rFonts w:ascii="Trebuchet MS" w:eastAsia="Trebuchet MS" w:hAnsi="Trebuchet MS" w:cs="Trebuchet MS"/>
          <w:b/>
          <w:i/>
          <w:noProof/>
          <w:lang w:eastAsia="en-US"/>
        </w:rPr>
        <w:t>OPERATOR ECONOMIC</w:t>
      </w:r>
    </w:p>
    <w:p w14:paraId="4FED9210" w14:textId="77777777" w:rsidR="002D2415" w:rsidRPr="002D2415" w:rsidRDefault="002D2415" w:rsidP="002D2415">
      <w:pPr>
        <w:suppressAutoHyphens w:val="0"/>
        <w:spacing w:after="160" w:line="259" w:lineRule="auto"/>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________________</w:t>
      </w:r>
    </w:p>
    <w:p w14:paraId="68095364" w14:textId="77777777" w:rsidR="002D2415" w:rsidRPr="002D2415" w:rsidRDefault="002D2415" w:rsidP="002D2415">
      <w:pPr>
        <w:suppressAutoHyphens w:val="0"/>
        <w:spacing w:after="160" w:line="259" w:lineRule="auto"/>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  (denumirea/numele)</w:t>
      </w:r>
    </w:p>
    <w:p w14:paraId="48D10C87" w14:textId="77777777" w:rsidR="002D2415" w:rsidRPr="002D2415" w:rsidRDefault="002D2415" w:rsidP="002D2415">
      <w:pPr>
        <w:suppressAutoHyphens w:val="0"/>
        <w:spacing w:after="0" w:line="259"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DECLARAŢIE</w:t>
      </w:r>
    </w:p>
    <w:p w14:paraId="16DA71C9" w14:textId="77777777" w:rsidR="002D2415" w:rsidRPr="002D2415" w:rsidRDefault="002D2415" w:rsidP="002D2415">
      <w:pPr>
        <w:suppressAutoHyphens w:val="0"/>
        <w:spacing w:after="0" w:line="259"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privind partea/părțile din PROPUNEREA TEHNICĂ și FINANCIARĂ care au caracter confidențial</w:t>
      </w:r>
    </w:p>
    <w:p w14:paraId="554BDE38" w14:textId="5D995443"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Arial" w:eastAsia="Arial" w:hAnsi="Arial" w:cs="Arial"/>
          <w:b/>
          <w:noProof/>
          <w:lang w:eastAsia="en-US"/>
        </w:rPr>
        <w:t>Titlul Contractului de Achiziție:  “Echipamente medicale"</w:t>
      </w:r>
    </w:p>
    <w:p w14:paraId="5A98FF01" w14:textId="77777777" w:rsidR="002D2415" w:rsidRPr="002D2415" w:rsidRDefault="002D2415" w:rsidP="002D2415">
      <w:pPr>
        <w:suppressAutoHyphens w:val="0"/>
        <w:spacing w:after="160" w:line="259" w:lineRule="auto"/>
        <w:jc w:val="center"/>
        <w:rPr>
          <w:rFonts w:ascii="Trebuchet MS" w:eastAsia="Trebuchet MS" w:hAnsi="Trebuchet MS" w:cs="Trebuchet MS"/>
          <w:noProof/>
          <w:lang w:eastAsia="en-US"/>
        </w:rPr>
      </w:pPr>
    </w:p>
    <w:p w14:paraId="3A7BC273"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Subsemnatul(a)</w:t>
      </w:r>
      <w:r w:rsidRPr="002D2415">
        <w:rPr>
          <w:rFonts w:ascii="Trebuchet MS" w:eastAsia="Trebuchet MS" w:hAnsi="Trebuchet MS" w:cs="Trebuchet MS"/>
          <w:noProof/>
          <w:lang w:eastAsia="en-US"/>
        </w:rPr>
        <w:t xml:space="preserve"> (</w:t>
      </w:r>
      <w:r w:rsidRPr="002D2415">
        <w:rPr>
          <w:rFonts w:ascii="Trebuchet MS" w:eastAsia="Trebuchet MS" w:hAnsi="Trebuchet MS" w:cs="Trebuchet MS"/>
          <w:i/>
          <w:noProof/>
          <w:lang w:eastAsia="en-US"/>
        </w:rPr>
        <w:t>nume/ prenume</w:t>
      </w:r>
      <w:r w:rsidRPr="002D2415">
        <w:rPr>
          <w:rFonts w:ascii="Trebuchet MS" w:eastAsia="Trebuchet MS" w:hAnsi="Trebuchet MS" w:cs="Trebuchet MS"/>
          <w:noProof/>
          <w:lang w:eastAsia="en-US"/>
        </w:rPr>
        <w:t>), domiciliat(a) in …………………………………………… (</w:t>
      </w:r>
      <w:r w:rsidRPr="002D2415">
        <w:rPr>
          <w:rFonts w:ascii="Trebuchet MS" w:eastAsia="Trebuchet MS" w:hAnsi="Trebuchet MS" w:cs="Trebuchet MS"/>
          <w:i/>
          <w:noProof/>
          <w:lang w:eastAsia="en-US"/>
        </w:rPr>
        <w:t>adresa de domiciliu</w:t>
      </w:r>
      <w:r w:rsidRPr="002D2415">
        <w:rPr>
          <w:rFonts w:ascii="Trebuchet MS" w:eastAsia="Trebuchet MS" w:hAnsi="Trebuchet MS" w:cs="Trebuchet MS"/>
          <w:noProof/>
          <w:lang w:eastAsia="en-US"/>
        </w:rPr>
        <w:t xml:space="preserve">), </w:t>
      </w:r>
      <w:r w:rsidRPr="002D2415">
        <w:rPr>
          <w:rFonts w:ascii="Trebuchet MS" w:eastAsia="Trebuchet MS" w:hAnsi="Trebuchet MS" w:cs="Trebuchet MS"/>
          <w:b/>
          <w:noProof/>
          <w:lang w:eastAsia="en-US"/>
        </w:rPr>
        <w:t>în calitate de</w:t>
      </w:r>
      <w:r w:rsidRPr="002D2415">
        <w:rPr>
          <w:rFonts w:ascii="Trebuchet MS" w:eastAsia="Trebuchet MS" w:hAnsi="Trebuchet MS" w:cs="Trebuchet MS"/>
          <w:noProof/>
          <w:lang w:eastAsia="en-US"/>
        </w:rPr>
        <w:t xml:space="preserve"> </w:t>
      </w:r>
      <w:r w:rsidRPr="002D2415">
        <w:rPr>
          <w:rFonts w:ascii="Trebuchet MS" w:eastAsia="Trebuchet MS" w:hAnsi="Trebuchet MS" w:cs="Trebuchet MS"/>
          <w:i/>
          <w:noProof/>
          <w:lang w:eastAsia="en-US"/>
        </w:rPr>
        <w:t xml:space="preserve">reprezentant legal/împuternicit </w:t>
      </w:r>
      <w:r w:rsidRPr="002D2415">
        <w:rPr>
          <w:rFonts w:ascii="Trebuchet MS" w:eastAsia="Trebuchet MS" w:hAnsi="Trebuchet MS" w:cs="Trebuchet MS"/>
          <w:b/>
          <w:noProof/>
          <w:lang w:eastAsia="en-US"/>
        </w:rPr>
        <w:t>al operatorului economic</w:t>
      </w:r>
      <w:r w:rsidRPr="002D2415">
        <w:rPr>
          <w:rFonts w:ascii="Trebuchet MS" w:eastAsia="Trebuchet MS" w:hAnsi="Trebuchet MS" w:cs="Trebuchet MS"/>
          <w:noProof/>
          <w:lang w:eastAsia="en-US"/>
        </w:rPr>
        <w:t xml:space="preserve"> ……………………………… (</w:t>
      </w:r>
      <w:r w:rsidRPr="002D2415">
        <w:rPr>
          <w:rFonts w:ascii="Trebuchet MS" w:eastAsia="Trebuchet MS" w:hAnsi="Trebuchet MS" w:cs="Trebuchet MS"/>
          <w:i/>
          <w:noProof/>
          <w:lang w:eastAsia="en-US"/>
        </w:rPr>
        <w:t>denumire</w:t>
      </w:r>
      <w:r w:rsidRPr="002D2415">
        <w:rPr>
          <w:rFonts w:ascii="Trebuchet MS" w:eastAsia="Trebuchet MS" w:hAnsi="Trebuchet MS" w:cs="Trebuchet MS"/>
          <w:noProof/>
          <w:lang w:eastAsia="en-US"/>
        </w:rPr>
        <w:t xml:space="preserve">), avand calitatea de </w:t>
      </w:r>
      <w:r w:rsidRPr="002D2415">
        <w:rPr>
          <w:rFonts w:ascii="Trebuchet MS" w:eastAsia="Trebuchet MS" w:hAnsi="Trebuchet MS" w:cs="Trebuchet MS"/>
          <w:b/>
          <w:noProof/>
          <w:lang w:eastAsia="en-US"/>
        </w:rPr>
        <w:t>ofertant unic/ofertant asociat</w:t>
      </w:r>
      <w:r w:rsidRPr="002D2415">
        <w:rPr>
          <w:rFonts w:ascii="Trebuchet MS" w:eastAsia="Trebuchet MS" w:hAnsi="Trebuchet MS" w:cs="Trebuchet MS"/>
          <w:noProof/>
          <w:lang w:eastAsia="en-US"/>
        </w:rPr>
        <w:t>, precizez ca urmatoarele</w:t>
      </w:r>
      <w:r w:rsidRPr="002D2415">
        <w:rPr>
          <w:rFonts w:ascii="Trebuchet MS" w:eastAsia="Trebuchet MS" w:hAnsi="Trebuchet MS" w:cs="Trebuchet MS"/>
          <w:b/>
          <w:noProof/>
          <w:lang w:eastAsia="en-US"/>
        </w:rPr>
        <w:t xml:space="preserve"> </w:t>
      </w:r>
      <w:r w:rsidRPr="002D2415">
        <w:rPr>
          <w:rFonts w:ascii="Trebuchet MS" w:eastAsia="Trebuchet MS" w:hAnsi="Trebuchet MS" w:cs="Trebuchet MS"/>
          <w:noProof/>
          <w:lang w:eastAsia="en-US"/>
        </w:rPr>
        <w:t>părți/informații din propunerea tehnică și din propunerea financiară:</w:t>
      </w:r>
    </w:p>
    <w:p w14:paraId="38DF7DA2" w14:textId="77777777" w:rsidR="002D2415" w:rsidRPr="002D2415" w:rsidRDefault="002D2415" w:rsidP="002D2415">
      <w:pPr>
        <w:suppressAutoHyphens w:val="0"/>
        <w:spacing w:after="0" w:line="259"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            a. __________________________________</w:t>
      </w:r>
    </w:p>
    <w:p w14:paraId="70E3911B" w14:textId="77777777" w:rsidR="002D2415" w:rsidRPr="002D2415" w:rsidRDefault="002D2415" w:rsidP="002D2415">
      <w:pPr>
        <w:suppressAutoHyphens w:val="0"/>
        <w:spacing w:after="0" w:line="259"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            b. __________________________________</w:t>
      </w:r>
    </w:p>
    <w:p w14:paraId="6542B02B" w14:textId="77777777" w:rsidR="002D2415" w:rsidRPr="002D2415" w:rsidRDefault="002D2415" w:rsidP="002D2415">
      <w:pPr>
        <w:suppressAutoHyphens w:val="0"/>
        <w:spacing w:after="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c. __________________________________</w:t>
      </w:r>
    </w:p>
    <w:p w14:paraId="4A6D4919"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au caracter confidențial, pentru a nu prejudicia interesele noastre legitime în ceea ce priveşte secretul comercial şi dreptul de proprietate intelectuală, având în vedere:</w:t>
      </w:r>
    </w:p>
    <w:p w14:paraId="5D9A1800" w14:textId="59CF8172"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1.</w:t>
      </w:r>
      <w:r w:rsidRPr="002D2415">
        <w:rPr>
          <w:rFonts w:ascii="Trebuchet MS" w:eastAsia="Trebuchet MS" w:hAnsi="Trebuchet MS" w:cs="Trebuchet MS"/>
          <w:noProof/>
          <w:lang w:eastAsia="en-US"/>
        </w:rPr>
        <w:t xml:space="preserve"> Obligațiile Autorității contractante prevazute in cadrul art. 57 alin. (1) din Legea 98/2016 privind achizițiile publice, cu modificările și completările ulterioare: „</w:t>
      </w:r>
      <w:r w:rsidRPr="002D2415">
        <w:rPr>
          <w:rFonts w:ascii="Trebuchet MS" w:eastAsia="Trebuchet MS" w:hAnsi="Trebuchet MS" w:cs="Trebuchet MS"/>
          <w:i/>
          <w:noProof/>
          <w:lang w:eastAsia="en-US"/>
        </w:rPr>
        <w:t xml:space="preserve">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transmise de operatorii economici indicate de aceştia ca fiind confidenţiale, inclusiv secrete tehnice sau comerciale şi elementele confidenţiale ale ofertelor.” </w:t>
      </w:r>
      <w:r w:rsidRPr="002D2415">
        <w:rPr>
          <w:rFonts w:ascii="Arial" w:eastAsia="Arial" w:hAnsi="Arial" w:cs="Arial"/>
          <w:noProof/>
          <w:lang w:eastAsia="en-US"/>
        </w:rPr>
        <w:t>și</w:t>
      </w:r>
      <w:r w:rsidRPr="002D2415">
        <w:rPr>
          <w:rFonts w:ascii="Trebuchet MS" w:eastAsia="Trebuchet MS" w:hAnsi="Trebuchet MS" w:cs="Trebuchet MS"/>
          <w:i/>
          <w:noProof/>
          <w:lang w:eastAsia="en-US"/>
        </w:rPr>
        <w:t xml:space="preserve"> </w:t>
      </w:r>
      <w:r w:rsidRPr="002D2415">
        <w:rPr>
          <w:rFonts w:ascii="Arial" w:eastAsia="Arial" w:hAnsi="Arial" w:cs="Arial"/>
          <w:noProof/>
          <w:lang w:eastAsia="en-US"/>
        </w:rPr>
        <w:t xml:space="preserve">art. 57 alin. (4) din același act normativ: </w:t>
      </w:r>
      <w:r w:rsidRPr="002D2415">
        <w:rPr>
          <w:rFonts w:ascii="Trebuchet MS" w:eastAsia="Trebuchet MS" w:hAnsi="Trebuchet MS" w:cs="Trebuchet MS"/>
          <w:i/>
          <w:noProof/>
          <w:lang w:eastAsia="en-US"/>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r w:rsidRPr="002D2415">
        <w:rPr>
          <w:rFonts w:ascii="Trebuchet MS" w:eastAsia="Trebuchet MS" w:hAnsi="Trebuchet MS" w:cs="Trebuchet MS"/>
          <w:noProof/>
          <w:lang w:eastAsia="en-US"/>
        </w:rPr>
        <w:t xml:space="preserve"> </w:t>
      </w:r>
    </w:p>
    <w:p w14:paraId="7B97A29F" w14:textId="77777777" w:rsidR="002D2415" w:rsidRPr="002D2415" w:rsidRDefault="002D2415" w:rsidP="002D2415">
      <w:pPr>
        <w:suppressAutoHyphens w:val="0"/>
        <w:spacing w:after="160" w:line="259" w:lineRule="auto"/>
        <w:jc w:val="both"/>
        <w:rPr>
          <w:rFonts w:ascii="Trebuchet MS" w:eastAsia="Trebuchet MS" w:hAnsi="Trebuchet MS" w:cs="Trebuchet MS"/>
          <w:i/>
          <w:noProof/>
          <w:lang w:eastAsia="en-US"/>
        </w:rPr>
      </w:pPr>
      <w:r w:rsidRPr="002D2415">
        <w:rPr>
          <w:rFonts w:ascii="Trebuchet MS" w:eastAsia="Trebuchet MS" w:hAnsi="Trebuchet MS" w:cs="Trebuchet MS"/>
          <w:b/>
          <w:noProof/>
          <w:lang w:eastAsia="en-US"/>
        </w:rPr>
        <w:t>2.</w:t>
      </w:r>
      <w:r w:rsidRPr="002D2415">
        <w:rPr>
          <w:rFonts w:ascii="Trebuchet MS" w:eastAsia="Trebuchet MS" w:hAnsi="Trebuchet MS" w:cs="Trebuchet MS"/>
          <w:noProof/>
          <w:lang w:eastAsia="en-US"/>
        </w:rPr>
        <w:t xml:space="preserve"> Art. 123 alin (1)  din HG 395/2016, cu modificările și completările ulterioare: „</w:t>
      </w:r>
      <w:r w:rsidRPr="002D2415">
        <w:rPr>
          <w:rFonts w:ascii="Trebuchet MS" w:eastAsia="Trebuchet MS" w:hAnsi="Trebuchet MS" w:cs="Trebuchet MS"/>
          <w:i/>
          <w:noProof/>
          <w:lang w:eastAsia="en-US"/>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034699D0" w14:textId="77777777" w:rsidR="002D2415" w:rsidRPr="002D2415" w:rsidRDefault="002D2415" w:rsidP="002D2415">
      <w:pPr>
        <w:suppressAutoHyphens w:val="0"/>
        <w:spacing w:after="160" w:line="259" w:lineRule="auto"/>
        <w:jc w:val="both"/>
        <w:rPr>
          <w:rFonts w:ascii="Trebuchet MS" w:eastAsia="Trebuchet MS" w:hAnsi="Trebuchet MS" w:cs="Trebuchet MS"/>
          <w:i/>
          <w:noProof/>
          <w:lang w:eastAsia="en-US"/>
        </w:rPr>
      </w:pPr>
      <w:r w:rsidRPr="002D2415">
        <w:rPr>
          <w:rFonts w:ascii="Trebuchet MS" w:eastAsia="Trebuchet MS" w:hAnsi="Trebuchet MS" w:cs="Trebuchet MS"/>
          <w:b/>
          <w:noProof/>
          <w:lang w:eastAsia="en-US"/>
        </w:rPr>
        <w:t>3.</w:t>
      </w:r>
      <w:r w:rsidRPr="002D2415">
        <w:rPr>
          <w:rFonts w:ascii="Trebuchet MS" w:eastAsia="Trebuchet MS" w:hAnsi="Trebuchet MS" w:cs="Trebuchet MS"/>
          <w:noProof/>
          <w:lang w:eastAsia="en-US"/>
        </w:rPr>
        <w:t xml:space="preserve"> Art. 217 alin (5) din Legea 98/2016 privind achizițiile publice, cu modificările și completările ulterioare: „</w:t>
      </w:r>
      <w:r w:rsidRPr="002D2415">
        <w:rPr>
          <w:rFonts w:ascii="Trebuchet MS" w:eastAsia="Trebuchet MS" w:hAnsi="Trebuchet MS" w:cs="Trebuchet MS"/>
          <w:i/>
          <w:noProof/>
          <w:lang w:eastAsia="en-US"/>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sunt confidenţiale, clasificate sau protejate de un drept de proprietate intelectuală, potrivit legii. "</w:t>
      </w:r>
    </w:p>
    <w:p w14:paraId="46877157"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b/>
          <w:noProof/>
          <w:lang w:eastAsia="en-US"/>
        </w:rPr>
        <w:lastRenderedPageBreak/>
        <w:t>4</w:t>
      </w:r>
      <w:r w:rsidRPr="002D2415">
        <w:rPr>
          <w:rFonts w:ascii="Trebuchet MS" w:eastAsia="Trebuchet MS" w:hAnsi="Trebuchet MS" w:cs="Trebuchet MS"/>
          <w:i/>
          <w:noProof/>
          <w:lang w:eastAsia="en-US"/>
        </w:rPr>
        <w:t xml:space="preserve">. </w:t>
      </w:r>
      <w:r w:rsidRPr="002D2415">
        <w:rPr>
          <w:rFonts w:ascii="Trebuchet MS" w:eastAsia="Trebuchet MS" w:hAnsi="Trebuchet MS" w:cs="Trebuchet MS"/>
          <w:noProof/>
          <w:lang w:eastAsia="en-US"/>
        </w:rPr>
        <w:t xml:space="preserve">Art. 217 alin (6) din Legea 98/2016 privind achizițiile publice, cu modificările și completările ulterioare: </w:t>
      </w:r>
      <w:r w:rsidRPr="002D2415">
        <w:rPr>
          <w:rFonts w:ascii="Trebuchet MS" w:eastAsia="Trebuchet MS" w:hAnsi="Trebuchet MS" w:cs="Trebuchet MS"/>
          <w:i/>
          <w:noProof/>
          <w:lang w:eastAsia="en-US"/>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w:t>
      </w:r>
    </w:p>
    <w:p w14:paraId="5513F9F6"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informaţiile din cadrul propunerilor tehnice şi/sau financiare care nu au fost declarate de către ofertanţi ca fiind confidenţiale, clasificate sau protejate de un drept de proprietate intelectuală.”</w:t>
      </w:r>
    </w:p>
    <w:p w14:paraId="7A693DA9" w14:textId="77777777" w:rsidR="002D2415" w:rsidRPr="002D2415" w:rsidRDefault="002D2415" w:rsidP="002D2415">
      <w:pPr>
        <w:suppressAutoHyphens w:val="0"/>
        <w:spacing w:after="160" w:line="240"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5.</w:t>
      </w:r>
      <w:r w:rsidRPr="002D2415">
        <w:rPr>
          <w:rFonts w:ascii="Trebuchet MS" w:eastAsia="Trebuchet MS" w:hAnsi="Trebuchet MS" w:cs="Trebuchet MS"/>
          <w:noProof/>
          <w:lang w:eastAsia="en-US"/>
        </w:rPr>
        <w:t xml:space="preserve"> Art. 19 alin (1) din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 </w:t>
      </w:r>
      <w:r w:rsidRPr="002D2415">
        <w:rPr>
          <w:rFonts w:ascii="Trebuchet MS" w:eastAsia="Trebuchet MS" w:hAnsi="Trebuchet MS" w:cs="Trebuchet MS"/>
          <w:i/>
          <w:noProof/>
          <w:lang w:eastAsia="en-US"/>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2D2415">
        <w:rPr>
          <w:rFonts w:ascii="Trebuchet MS" w:eastAsia="Trebuchet MS" w:hAnsi="Trebuchet MS" w:cs="Trebuchet MS"/>
          <w:noProof/>
          <w:lang w:eastAsia="en-US"/>
        </w:rPr>
        <w:t>"</w:t>
      </w:r>
    </w:p>
    <w:p w14:paraId="326F80CB"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6</w:t>
      </w:r>
      <w:r w:rsidRPr="002D2415">
        <w:rPr>
          <w:rFonts w:ascii="Trebuchet MS" w:eastAsia="Trebuchet MS" w:hAnsi="Trebuchet MS" w:cs="Trebuchet MS"/>
          <w:noProof/>
          <w:lang w:eastAsia="en-US"/>
        </w:rPr>
        <w:t>. Art. 19 alin (3) din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w:t>
      </w:r>
      <w:r w:rsidRPr="002D2415">
        <w:rPr>
          <w:rFonts w:ascii="Trebuchet MS" w:eastAsia="Trebuchet MS" w:hAnsi="Trebuchet MS" w:cs="Trebuchet MS"/>
          <w:i/>
          <w:noProof/>
          <w:lang w:eastAsia="en-US"/>
        </w:rPr>
        <w:t>În sensul alin. (1), documentele sunt marcate sau indicate de către ofertanți, în mod explicit și vizibil, ca fiind confidențiale. Consultarea documentelor confidențiale din oferte este permisă numai cu acordul scris al respectivilor ofertanți.</w:t>
      </w:r>
      <w:r w:rsidRPr="002D2415">
        <w:rPr>
          <w:rFonts w:ascii="Trebuchet MS" w:eastAsia="Trebuchet MS" w:hAnsi="Trebuchet MS" w:cs="Trebuchet MS"/>
          <w:noProof/>
          <w:lang w:eastAsia="en-US"/>
        </w:rPr>
        <w:t>"</w:t>
      </w:r>
    </w:p>
    <w:p w14:paraId="7AACC415"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 xml:space="preserve">În virtutea art. 123, alin (1)  din HG 395/2016, precizăm ca motivele pentru care partile/informatiile mai sus mentionate din propunerea tehnică și  din propunerea financiară sunt confidențiale sunt următoarele / NU ESTE CAZUL: </w:t>
      </w:r>
      <w:r w:rsidRPr="002D2415">
        <w:rPr>
          <w:rFonts w:ascii="Trebuchet MS" w:eastAsia="Trebuchet MS" w:hAnsi="Trebuchet MS" w:cs="Trebuchet MS"/>
          <w:noProof/>
          <w:lang w:eastAsia="en-US"/>
        </w:rPr>
        <w:t>______________________</w:t>
      </w:r>
    </w:p>
    <w:p w14:paraId="50EB5FC0"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De asemenea, conform art. 57 alin. (4)  1) din Legea 98/2016 privind achizițiile publice, cu modificările și completările ulterioare, dovezile care conferă caracterul de confidenţialitate al datelor și informațiilor din cadrul ofertei tehnice și/sau financiare și menționat în cadrul prezentei delcarații, dovezi ce devin tototdată anexe la ofertă, sunt după cum urmează: </w:t>
      </w:r>
    </w:p>
    <w:p w14:paraId="70C527FB" w14:textId="77777777" w:rsidR="002D2415" w:rsidRPr="002D2415" w:rsidRDefault="002D2415" w:rsidP="002D2415">
      <w:pPr>
        <w:suppressAutoHyphens w:val="0"/>
        <w:spacing w:after="160" w:line="259"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____________________________________________________________________________</w:t>
      </w:r>
    </w:p>
    <w:p w14:paraId="569BC337" w14:textId="77777777" w:rsidR="002D2415" w:rsidRPr="002D2415" w:rsidRDefault="002D2415" w:rsidP="002D2415">
      <w:pPr>
        <w:suppressAutoHyphens w:val="0"/>
        <w:spacing w:after="160" w:line="259" w:lineRule="auto"/>
        <w:rPr>
          <w:rFonts w:ascii="Trebuchet MS" w:eastAsia="Trebuchet MS" w:hAnsi="Trebuchet MS" w:cs="Trebuchet MS"/>
          <w:b/>
          <w:noProof/>
          <w:lang w:eastAsia="en-US"/>
        </w:rPr>
      </w:pPr>
      <w:r w:rsidRPr="002D2415">
        <w:rPr>
          <w:rFonts w:ascii="Trebuchet MS" w:eastAsia="Trebuchet MS" w:hAnsi="Trebuchet MS" w:cs="Trebuchet MS"/>
          <w:noProof/>
          <w:lang w:eastAsia="en-US"/>
        </w:rPr>
        <w:t>Data ______________                           </w:t>
      </w:r>
      <w:r w:rsidRPr="002D2415">
        <w:rPr>
          <w:rFonts w:ascii="Trebuchet MS" w:eastAsia="Trebuchet MS" w:hAnsi="Trebuchet MS" w:cs="Trebuchet MS"/>
          <w:b/>
          <w:noProof/>
          <w:lang w:eastAsia="en-US"/>
        </w:rPr>
        <w:t xml:space="preserve">Reprezentant legal Ofertant unic/ Ofertant asociat/ </w:t>
      </w:r>
    </w:p>
    <w:p w14:paraId="309CF8B6" w14:textId="40977DF7" w:rsidR="002D2415" w:rsidRPr="002D2415" w:rsidRDefault="002D2415" w:rsidP="002D2415">
      <w:pPr>
        <w:suppressAutoHyphens w:val="0"/>
        <w:spacing w:after="160" w:line="259" w:lineRule="auto"/>
        <w:rPr>
          <w:rFonts w:ascii="Trebuchet MS" w:eastAsia="Trebuchet MS" w:hAnsi="Trebuchet MS" w:cs="Trebuchet MS"/>
          <w:noProof/>
          <w:lang w:eastAsia="en-US"/>
        </w:rPr>
      </w:pPr>
      <w:r w:rsidRPr="002D2415">
        <w:rPr>
          <w:rFonts w:ascii="Arial" w:eastAsia="Arial" w:hAnsi="Arial" w:cs="Arial"/>
          <w:noProof/>
          <w:lang w:eastAsia="en-US"/>
        </w:rPr>
        <w:t>                                                        (denumirea operatorului economic și a reprezentantului legal)</w:t>
      </w:r>
    </w:p>
    <w:p w14:paraId="10FE2EE5" w14:textId="77777777" w:rsidR="002D2415" w:rsidRPr="002D2415" w:rsidRDefault="002D2415" w:rsidP="002D2415">
      <w:pPr>
        <w:suppressAutoHyphens w:val="0"/>
        <w:spacing w:after="160" w:line="259"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                                                                             _________________ (ștampila și semnătura)    </w:t>
      </w:r>
    </w:p>
    <w:p w14:paraId="0259B354" w14:textId="77777777" w:rsidR="002D2415" w:rsidRPr="002D2415" w:rsidRDefault="002D2415" w:rsidP="002D2415">
      <w:pPr>
        <w:suppressAutoHyphens w:val="0"/>
        <w:spacing w:after="160" w:line="259" w:lineRule="auto"/>
        <w:rPr>
          <w:rFonts w:ascii="Trebuchet MS" w:eastAsia="Trebuchet MS" w:hAnsi="Trebuchet MS" w:cs="Trebuchet MS"/>
          <w:noProof/>
          <w:lang w:eastAsia="en-US"/>
        </w:rPr>
      </w:pPr>
      <w:r w:rsidRPr="002D2415">
        <w:rPr>
          <w:rFonts w:eastAsia="Calibri"/>
          <w:noProof/>
          <w:lang w:eastAsia="en-US"/>
        </w:rPr>
        <w:br w:type="page"/>
      </w:r>
    </w:p>
    <w:p w14:paraId="66BBFA10" w14:textId="77777777" w:rsidR="002D2415" w:rsidRPr="002D2415" w:rsidRDefault="002D2415" w:rsidP="002D2415">
      <w:pPr>
        <w:suppressAutoHyphens w:val="0"/>
        <w:spacing w:after="160" w:line="259" w:lineRule="auto"/>
        <w:rPr>
          <w:rFonts w:ascii="Trebuchet MS" w:eastAsia="Trebuchet MS" w:hAnsi="Trebuchet MS" w:cs="Trebuchet MS"/>
          <w:b/>
          <w:i/>
          <w:noProof/>
          <w:lang w:eastAsia="en-US"/>
        </w:rPr>
      </w:pPr>
      <w:r w:rsidRPr="002D2415">
        <w:rPr>
          <w:rFonts w:ascii="Trebuchet MS" w:eastAsia="Trebuchet MS" w:hAnsi="Trebuchet MS" w:cs="Trebuchet MS"/>
          <w:b/>
          <w:i/>
          <w:noProof/>
          <w:lang w:eastAsia="en-US"/>
        </w:rPr>
        <w:t>OPERATOR ECONOMIC</w:t>
      </w:r>
    </w:p>
    <w:p w14:paraId="547528BA"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p>
    <w:p w14:paraId="2DA85D82" w14:textId="77777777" w:rsidR="002D2415" w:rsidRPr="002D2415" w:rsidRDefault="002D2415" w:rsidP="002D2415">
      <w:pPr>
        <w:suppressAutoHyphens w:val="0"/>
        <w:spacing w:after="160" w:line="259" w:lineRule="auto"/>
        <w:jc w:val="center"/>
        <w:rPr>
          <w:rFonts w:ascii="Trebuchet MS" w:eastAsia="Trebuchet MS" w:hAnsi="Trebuchet MS" w:cs="Trebuchet MS"/>
          <w:noProof/>
          <w:lang w:eastAsia="en-US"/>
        </w:rPr>
      </w:pPr>
    </w:p>
    <w:p w14:paraId="2F181A52" w14:textId="77777777" w:rsidR="002D2415" w:rsidRPr="002D2415" w:rsidRDefault="002D2415" w:rsidP="002D2415">
      <w:pPr>
        <w:suppressAutoHyphens w:val="0"/>
        <w:spacing w:after="160" w:line="259"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Acord de subcontractare </w:t>
      </w:r>
      <w:r w:rsidRPr="002D2415">
        <w:rPr>
          <w:rFonts w:ascii="Trebuchet MS" w:eastAsia="Trebuchet MS" w:hAnsi="Trebuchet MS" w:cs="Trebuchet MS"/>
          <w:b/>
          <w:i/>
          <w:noProof/>
          <w:highlight w:val="lightGray"/>
          <w:lang w:eastAsia="en-US"/>
        </w:rPr>
        <w:t>(dacă este cazul)</w:t>
      </w:r>
    </w:p>
    <w:p w14:paraId="4AB68A50" w14:textId="77777777" w:rsidR="002D2415" w:rsidRPr="002D2415" w:rsidRDefault="002D2415" w:rsidP="002D2415">
      <w:pPr>
        <w:suppressAutoHyphens w:val="0"/>
        <w:spacing w:after="160" w:line="259" w:lineRule="auto"/>
        <w:jc w:val="center"/>
        <w:rPr>
          <w:rFonts w:ascii="Trebuchet MS" w:eastAsia="Trebuchet MS" w:hAnsi="Trebuchet MS" w:cs="Trebuchet MS"/>
          <w:noProof/>
          <w:lang w:eastAsia="en-US"/>
        </w:rPr>
      </w:pPr>
      <w:r w:rsidRPr="002D2415">
        <w:rPr>
          <w:rFonts w:ascii="Trebuchet MS" w:eastAsia="Trebuchet MS" w:hAnsi="Trebuchet MS" w:cs="Trebuchet MS"/>
          <w:noProof/>
          <w:lang w:eastAsia="en-US"/>
        </w:rPr>
        <w:t>Nr. ............./....................</w:t>
      </w:r>
    </w:p>
    <w:p w14:paraId="57E506B0"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Art. 1 Părţile acordului</w:t>
      </w:r>
    </w:p>
    <w:p w14:paraId="083E6FCC"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p>
    <w:p w14:paraId="5E53A120"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_______________________, reprezentată prin................................, în calitate de Promitent-Furnizor</w:t>
      </w:r>
    </w:p>
    <w:p w14:paraId="4959356C"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(denumire operator economic, sediu, telefon)</w:t>
      </w:r>
    </w:p>
    <w:p w14:paraId="7E63402E"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şi</w:t>
      </w:r>
    </w:p>
    <w:p w14:paraId="40A21DA5"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________________________ reprezentată prin..............................., în calitate de subcontractant</w:t>
      </w:r>
    </w:p>
    <w:p w14:paraId="26582360"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(denumire operator economic, sediu, telefon)</w:t>
      </w:r>
    </w:p>
    <w:p w14:paraId="1E51EAF3"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47AF3449"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Art. 2 Obiectul acordului:</w:t>
      </w:r>
    </w:p>
    <w:p w14:paraId="27759D5A"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Părțile au convenit ca în cazul desemnării ofertei ca fiind câştigătoare la procedura de achiziţie publică organizată de Spitalul Clinic C.F. 2 - Bucuresti să desfăşoare următoarele activitaţi ce se vor subcontracta ____________________________________.</w:t>
      </w:r>
    </w:p>
    <w:p w14:paraId="66224E73"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4D2879ED"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Art. 3 </w:t>
      </w:r>
      <w:r w:rsidRPr="002D2415">
        <w:rPr>
          <w:rFonts w:ascii="Trebuchet MS" w:eastAsia="Trebuchet MS" w:hAnsi="Trebuchet MS" w:cs="Trebuchet MS"/>
          <w:noProof/>
          <w:lang w:eastAsia="en-US"/>
        </w:rPr>
        <w:t>Procentul de subcontractare este de ................ % din valoarea totală a serviciilor ofertate.</w:t>
      </w:r>
    </w:p>
    <w:p w14:paraId="24DA655F"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696FB30B"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 xml:space="preserve">Art. 4 </w:t>
      </w:r>
      <w:r w:rsidRPr="002D2415">
        <w:rPr>
          <w:rFonts w:ascii="Trebuchet MS" w:eastAsia="Trebuchet MS" w:hAnsi="Trebuchet MS" w:cs="Trebuchet MS"/>
          <w:noProof/>
          <w:lang w:eastAsia="en-US"/>
        </w:rPr>
        <w:t>Durata de prestare a  ...................................... este de  ............ luni.</w:t>
      </w:r>
    </w:p>
    <w:p w14:paraId="7D349C69"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66616C2B"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Art. 5 Alte dispoziţii:</w:t>
      </w:r>
    </w:p>
    <w:p w14:paraId="427F898F"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Încetarea acordului de subcontractare:</w:t>
      </w:r>
    </w:p>
    <w:p w14:paraId="31CD07EB"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Acordul îşi încetează activitatea ca urmare a următoarelor cauze:</w:t>
      </w:r>
    </w:p>
    <w:p w14:paraId="21B59B77" w14:textId="3F770A2B" w:rsidR="002D2415" w:rsidRPr="002D2415" w:rsidRDefault="002D2415" w:rsidP="002D2415">
      <w:pPr>
        <w:numPr>
          <w:ilvl w:val="0"/>
          <w:numId w:val="39"/>
        </w:numPr>
        <w:suppressAutoHyphens w:val="0"/>
        <w:spacing w:after="160" w:line="259" w:lineRule="auto"/>
        <w:jc w:val="both"/>
        <w:rPr>
          <w:rFonts w:ascii="Trebuchet MS" w:eastAsia="Trebuchet MS" w:hAnsi="Trebuchet MS" w:cs="Trebuchet MS"/>
          <w:noProof/>
          <w:lang w:eastAsia="en-US"/>
        </w:rPr>
      </w:pPr>
      <w:r w:rsidRPr="002D2415">
        <w:rPr>
          <w:rFonts w:ascii="Arial" w:eastAsia="Arial" w:hAnsi="Arial" w:cs="Arial"/>
          <w:noProof/>
          <w:lang w:eastAsia="en-US"/>
        </w:rPr>
        <w:t>Expirarea duratei pentru care s-a încheiat contractul de achiziție;</w:t>
      </w:r>
    </w:p>
    <w:p w14:paraId="4F19D695" w14:textId="77777777" w:rsidR="002D2415" w:rsidRPr="002D2415" w:rsidRDefault="002D2415" w:rsidP="002D2415">
      <w:pPr>
        <w:numPr>
          <w:ilvl w:val="0"/>
          <w:numId w:val="39"/>
        </w:num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Alte cauze prezăvute de lege.</w:t>
      </w:r>
    </w:p>
    <w:p w14:paraId="2D49EE5E" w14:textId="77777777" w:rsidR="002D2415" w:rsidRPr="002D2415" w:rsidRDefault="002D2415" w:rsidP="002D2415">
      <w:pPr>
        <w:suppressAutoHyphens w:val="0"/>
        <w:spacing w:after="160" w:line="259"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Art. 6 Comunicări</w:t>
      </w:r>
    </w:p>
    <w:p w14:paraId="084A56A2"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Orice comunicare între părţi este valabil îndeplinită dacă se va face în scris şi  va fi transmisă la adresa/ adresele prevăzute la art. 1.</w:t>
      </w:r>
    </w:p>
    <w:p w14:paraId="26EA2718" w14:textId="0B26CA2F"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bookmarkStart w:id="6" w:name="_heading=h.uodz728itnh1" w:colFirst="0" w:colLast="0"/>
      <w:bookmarkEnd w:id="6"/>
      <w:r w:rsidRPr="002D2415">
        <w:rPr>
          <w:rFonts w:ascii="Trebuchet MS" w:eastAsia="Trebuchet MS" w:hAnsi="Trebuchet MS" w:cs="Trebuchet MS"/>
          <w:b/>
          <w:noProof/>
          <w:lang w:eastAsia="en-US"/>
        </w:rPr>
        <w:lastRenderedPageBreak/>
        <w:t xml:space="preserve">Art. 7 </w:t>
      </w:r>
      <w:r w:rsidRPr="002D2415">
        <w:rPr>
          <w:rFonts w:ascii="Trebuchet MS" w:eastAsia="Trebuchet MS" w:hAnsi="Trebuchet MS" w:cs="Trebuchet MS"/>
          <w:noProof/>
          <w:lang w:eastAsia="en-US"/>
        </w:rPr>
        <w:t>Subcontractantul se angajează faţă de Promitentul-</w:t>
      </w:r>
      <w:r>
        <w:rPr>
          <w:rFonts w:ascii="Trebuchet MS" w:eastAsia="Trebuchet MS" w:hAnsi="Trebuchet MS" w:cs="Trebuchet MS"/>
          <w:noProof/>
          <w:lang w:eastAsia="en-US"/>
        </w:rPr>
        <w:t>Prestator</w:t>
      </w:r>
      <w:r w:rsidRPr="002D2415">
        <w:rPr>
          <w:rFonts w:ascii="Trebuchet MS" w:eastAsia="Trebuchet MS" w:hAnsi="Trebuchet MS" w:cs="Trebuchet MS"/>
          <w:noProof/>
          <w:lang w:eastAsia="en-US"/>
        </w:rPr>
        <w:t xml:space="preserve"> cu aceleaşi obligaţii şi responsabilităţi pe care Promitentul -Furnizor le are faţă de achiziţor pentru </w:t>
      </w:r>
      <w:r w:rsidRPr="002D2415">
        <w:rPr>
          <w:rFonts w:ascii="Arial" w:eastAsia="Arial" w:hAnsi="Arial" w:cs="Arial"/>
          <w:b/>
          <w:noProof/>
          <w:lang w:eastAsia="en-US"/>
        </w:rPr>
        <w:t>“................................"</w:t>
      </w:r>
    </w:p>
    <w:p w14:paraId="7FEA9DEE"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 xml:space="preserve">Art. 8 </w:t>
      </w:r>
      <w:r w:rsidRPr="002D2415">
        <w:rPr>
          <w:rFonts w:ascii="Trebuchet MS" w:eastAsia="Trebuchet MS" w:hAnsi="Trebuchet MS" w:cs="Trebuchet MS"/>
          <w:noProof/>
          <w:lang w:eastAsia="en-US"/>
        </w:rPr>
        <w:t>Neîntelegerile dintre părţi se vor rezolva pe cale amiabilă. Dacă acest lucru nu este posibil, litigiile se vor soluţiona pe cale legală.</w:t>
      </w:r>
    </w:p>
    <w:p w14:paraId="66B9A7F9"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Prezentul acord s-a încheiat în două exemple, câte un exemplar pentru fiecare parte.</w:t>
      </w:r>
    </w:p>
    <w:p w14:paraId="7B6DE6AD"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42377847"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Promitent Prestator                                                                                  Subcontractant</w:t>
      </w:r>
    </w:p>
    <w:p w14:paraId="650E1854"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68C834DE" w14:textId="77777777" w:rsidR="002D2415" w:rsidRPr="002D2415" w:rsidRDefault="002D2415" w:rsidP="002D2415">
      <w:pPr>
        <w:suppressAutoHyphens w:val="0"/>
        <w:spacing w:after="160" w:line="259" w:lineRule="auto"/>
        <w:jc w:val="both"/>
        <w:rPr>
          <w:rFonts w:ascii="Trebuchet MS" w:eastAsia="Trebuchet MS" w:hAnsi="Trebuchet MS" w:cs="Trebuchet MS"/>
          <w:noProof/>
          <w:lang w:eastAsia="en-US"/>
        </w:rPr>
      </w:pPr>
    </w:p>
    <w:p w14:paraId="5144F956" w14:textId="77777777" w:rsidR="002D2415" w:rsidRPr="002D2415" w:rsidRDefault="002D2415" w:rsidP="002D2415">
      <w:pPr>
        <w:spacing w:after="0" w:line="240" w:lineRule="auto"/>
        <w:jc w:val="both"/>
        <w:rPr>
          <w:rFonts w:ascii="Trebuchet MS" w:eastAsia="Trebuchet MS" w:hAnsi="Trebuchet MS" w:cs="Trebuchet MS"/>
          <w:noProof/>
          <w:lang w:eastAsia="en-US"/>
        </w:rPr>
      </w:pPr>
      <w:r w:rsidRPr="002D2415">
        <w:rPr>
          <w:rFonts w:eastAsia="Calibri"/>
          <w:noProof/>
          <w:lang w:eastAsia="en-US"/>
        </w:rPr>
        <w:br w:type="page"/>
      </w:r>
      <w:r w:rsidRPr="002D2415">
        <w:rPr>
          <w:rFonts w:ascii="Trebuchet MS" w:eastAsia="Trebuchet MS" w:hAnsi="Trebuchet MS" w:cs="Trebuchet MS"/>
          <w:b/>
          <w:noProof/>
          <w:lang w:eastAsia="en-US"/>
        </w:rPr>
        <w:lastRenderedPageBreak/>
        <w:t xml:space="preserve">Terţ susţinător </w:t>
      </w:r>
    </w:p>
    <w:p w14:paraId="5E1E457C"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b/>
          <w:noProof/>
          <w:lang w:eastAsia="en-US"/>
        </w:rPr>
        <w:t xml:space="preserve">.......................... </w:t>
      </w:r>
    </w:p>
    <w:p w14:paraId="4A5C9FCE"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(denumirea) </w:t>
      </w:r>
    </w:p>
    <w:p w14:paraId="5E6B820B"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p>
    <w:p w14:paraId="5D68C286"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bookmarkStart w:id="7" w:name="_heading=h.1k7ld0cavcuc" w:colFirst="0" w:colLast="0"/>
      <w:bookmarkEnd w:id="7"/>
      <w:r w:rsidRPr="002D2415">
        <w:rPr>
          <w:rFonts w:ascii="Trebuchet MS" w:eastAsia="Trebuchet MS" w:hAnsi="Trebuchet MS" w:cs="Trebuchet MS"/>
          <w:b/>
          <w:noProof/>
          <w:lang w:eastAsia="en-US"/>
        </w:rPr>
        <w:t>ANGAJAMENT FERM</w:t>
      </w:r>
    </w:p>
    <w:p w14:paraId="16FB896A"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privind susţinerea acordată ofertantului</w:t>
      </w:r>
    </w:p>
    <w:p w14:paraId="4AD36F37"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pentru îndeplinirea criteriului referitor la situația economică și financiară</w:t>
      </w:r>
    </w:p>
    <w:p w14:paraId="2C5E644D"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p>
    <w:p w14:paraId="3C3AB736"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p>
    <w:p w14:paraId="33937945"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Către: </w:t>
      </w:r>
      <w:r w:rsidRPr="002D2415">
        <w:rPr>
          <w:rFonts w:ascii="Trebuchet MS" w:eastAsia="Trebuchet MS" w:hAnsi="Trebuchet MS" w:cs="Trebuchet MS"/>
          <w:noProof/>
          <w:lang w:eastAsia="en-US"/>
        </w:rPr>
        <w:t>Spitalul Clinic C.F. 2 - Bucuresti</w:t>
      </w:r>
    </w:p>
    <w:p w14:paraId="3BA02010"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           Bd. Marasti nr. 63, sector 1</w:t>
      </w:r>
    </w:p>
    <w:p w14:paraId="08FAD10B"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ab/>
      </w:r>
    </w:p>
    <w:p w14:paraId="19325490" w14:textId="5C5B1266"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Cu privire la procedura de achiziție publică organizată de Spitalul Clinic C.F. 2 - Bucuresti</w:t>
      </w:r>
      <w:r w:rsidRPr="002D2415">
        <w:rPr>
          <w:rFonts w:ascii="Trebuchet MS" w:eastAsia="Trebuchet MS" w:hAnsi="Trebuchet MS" w:cs="Trebuchet MS"/>
          <w:b/>
          <w:noProof/>
          <w:lang w:eastAsia="en-US"/>
        </w:rPr>
        <w:t xml:space="preserve"> </w:t>
      </w:r>
      <w:r w:rsidRPr="002D2415">
        <w:rPr>
          <w:rFonts w:ascii="Trebuchet MS" w:eastAsia="Trebuchet MS" w:hAnsi="Trebuchet MS" w:cs="Trebuchet MS"/>
          <w:noProof/>
          <w:lang w:eastAsia="en-US"/>
        </w:rPr>
        <w:t xml:space="preserve">în calitate de Autoritate Contractantă pentru atribuirea Contractului de Achiziție având ca obiect: </w:t>
      </w:r>
      <w:r w:rsidRPr="002D2415">
        <w:rPr>
          <w:rFonts w:ascii="Arial" w:eastAsia="Arial" w:hAnsi="Arial" w:cs="Arial"/>
          <w:b/>
          <w:noProof/>
          <w:lang w:eastAsia="en-US"/>
        </w:rPr>
        <w:t>.............................</w:t>
      </w:r>
      <w:r w:rsidRPr="002D2415">
        <w:rPr>
          <w:rFonts w:ascii="Arial" w:eastAsia="Arial" w:hAnsi="Arial" w:cs="Arial"/>
          <w:noProof/>
          <w:lang w:eastAsia="en-US"/>
        </w:rPr>
        <w:t xml:space="preserve">, pentru care a fost publicat Anunțul de participare nr.. ..... </w:t>
      </w:r>
      <w:r w:rsidRPr="002D2415">
        <w:rPr>
          <w:rFonts w:ascii="Arial" w:eastAsia="Arial" w:hAnsi="Arial" w:cs="Arial"/>
          <w:i/>
          <w:noProof/>
          <w:lang w:eastAsia="en-US"/>
        </w:rPr>
        <w:t>[introduceți nr. Anunțului de participare simplificat</w:t>
      </w:r>
      <w:r w:rsidRPr="002D2415">
        <w:rPr>
          <w:rFonts w:ascii="Trebuchet MS" w:eastAsia="Trebuchet MS" w:hAnsi="Trebuchet MS" w:cs="Trebuchet MS"/>
          <w:noProof/>
          <w:lang w:eastAsia="en-US"/>
        </w:rPr>
        <w:t>] / ....... [</w:t>
      </w:r>
      <w:r w:rsidRPr="002D2415">
        <w:rPr>
          <w:rFonts w:ascii="Arial" w:eastAsia="Arial" w:hAnsi="Arial" w:cs="Arial"/>
          <w:i/>
          <w:noProof/>
          <w:lang w:eastAsia="en-US"/>
        </w:rPr>
        <w:t>introduceți data</w:t>
      </w:r>
      <w:r w:rsidRPr="002D2415">
        <w:rPr>
          <w:rFonts w:ascii="Trebuchet MS" w:eastAsia="Trebuchet MS" w:hAnsi="Trebuchet MS" w:cs="Trebuchet MS"/>
          <w:noProof/>
          <w:lang w:eastAsia="en-US"/>
        </w:rPr>
        <w:t>].</w:t>
      </w:r>
    </w:p>
    <w:p w14:paraId="3AE2C95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951FA53" w14:textId="6F420CBD"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având sediul social în ……………………………….. [</w:t>
      </w:r>
      <w:r w:rsidRPr="002D2415">
        <w:rPr>
          <w:rFonts w:ascii="Trebuchet MS" w:eastAsia="Trebuchet MS" w:hAnsi="Trebuchet MS" w:cs="Trebuchet MS"/>
          <w:i/>
          <w:noProof/>
          <w:lang w:eastAsia="en-US"/>
        </w:rPr>
        <w:t>introduceți adresa completa, telefonul, emailul Terțului susținător</w:t>
      </w:r>
      <w:r w:rsidRPr="002D2415">
        <w:rPr>
          <w:rFonts w:ascii="Trebuchet MS" w:eastAsia="Trebuchet MS" w:hAnsi="Trebuchet MS" w:cs="Trebuchet MS"/>
          <w:noProof/>
          <w:lang w:eastAsia="en-US"/>
        </w:rPr>
        <w:t>], Cod Unic de Înregistrare (cod fiscal): ………………………….. [</w:t>
      </w:r>
      <w:r w:rsidRPr="002D2415">
        <w:rPr>
          <w:rFonts w:ascii="Arial" w:eastAsia="Arial" w:hAnsi="Arial" w:cs="Arial"/>
          <w:i/>
          <w:noProof/>
          <w:lang w:eastAsia="en-US"/>
        </w:rPr>
        <w:t>introduceți datele</w:t>
      </w:r>
      <w:r w:rsidRPr="002D2415">
        <w:rPr>
          <w:rFonts w:ascii="Trebuchet MS" w:eastAsia="Trebuchet MS" w:hAnsi="Trebuchet MS" w:cs="Trebuchet MS"/>
          <w:noProof/>
          <w:lang w:eastAsia="en-US"/>
        </w:rPr>
        <w:t>], numărul de înregistrare la Registrul Comerțului sau echivalent: ……………………….. [</w:t>
      </w:r>
      <w:r w:rsidRPr="002D2415">
        <w:rPr>
          <w:rFonts w:ascii="Arial" w:eastAsia="Arial" w:hAnsi="Arial" w:cs="Arial"/>
          <w:i/>
          <w:noProof/>
          <w:lang w:eastAsia="en-US"/>
        </w:rPr>
        <w:t>introduceți datele</w:t>
      </w:r>
      <w:r w:rsidRPr="002D2415">
        <w:rPr>
          <w:rFonts w:ascii="Trebuchet MS" w:eastAsia="Trebuchet MS" w:hAnsi="Trebuchet MS" w:cs="Trebuchet MS"/>
          <w:noProof/>
          <w:lang w:eastAsia="en-US"/>
        </w:rPr>
        <w:t>] si reprezentat prin ……………………… [</w:t>
      </w:r>
      <w:r w:rsidRPr="002D2415">
        <w:rPr>
          <w:rFonts w:ascii="Trebuchet MS" w:eastAsia="Trebuchet MS" w:hAnsi="Trebuchet MS" w:cs="Trebuchet MS"/>
          <w:i/>
          <w:noProof/>
          <w:lang w:eastAsia="en-US"/>
        </w:rPr>
        <w:t>introduceți numele persoanei sau persoanelor autorizate sa semneze in numele Terțului Susținător</w:t>
      </w:r>
      <w:r w:rsidRPr="002D2415">
        <w:rPr>
          <w:rFonts w:ascii="Trebuchet MS" w:eastAsia="Trebuchet MS" w:hAnsi="Trebuchet MS" w:cs="Trebuchet MS"/>
          <w:noProof/>
          <w:lang w:eastAsia="en-US"/>
        </w:rPr>
        <w:t>], ne obligăm, în mod ferm, necondiționat și irevocabil să punem la dispoziția ...... [</w:t>
      </w:r>
      <w:r w:rsidRPr="002D2415">
        <w:rPr>
          <w:rFonts w:ascii="Trebuchet MS" w:eastAsia="Trebuchet MS" w:hAnsi="Trebuchet MS" w:cs="Trebuchet MS"/>
          <w:i/>
          <w:noProof/>
          <w:lang w:eastAsia="en-US"/>
        </w:rPr>
        <w:t>introduceți numele/denumirea completa a Ofertantului căruia ii este acordat suportul</w:t>
      </w:r>
      <w:r w:rsidRPr="002D2415">
        <w:rPr>
          <w:rFonts w:ascii="Trebuchet MS" w:eastAsia="Trebuchet MS" w:hAnsi="Trebuchet MS" w:cs="Trebuchet MS"/>
          <w:noProof/>
          <w:lang w:eastAsia="en-US"/>
        </w:rPr>
        <w:t xml:space="preserve">] (denumit în continuare Ofertant) resursele financiare menționate mai jos pentru a asigura îndeplinirea completă, la timp si corectă a tuturor obligațiilor contractuale asumate de Ofertant în conformitate cu Oferta depusă și Contractul de Furnizare ce urmează sa fie încheiat între Ofertant și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Punerea la dispoziție a resurselor se va face în mod necondiționat, în funcție de necesitățile care apar în timpul executării Contractului de Furnizare.</w:t>
      </w:r>
    </w:p>
    <w:p w14:paraId="48FD0A1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E78AFDB" w14:textId="6D9163A1"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Prezentul angajament este valabil inclusiv pentru situația în care au fost stabilite de către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cerințe minime cu privire la un anumit plafon al cifrei de afaceri, în conformitate cu prevederile </w:t>
      </w:r>
      <w:r w:rsidRPr="002D2415">
        <w:rPr>
          <w:rFonts w:ascii="Trebuchet MS" w:eastAsia="Trebuchet MS" w:hAnsi="Trebuchet MS" w:cs="Trebuchet MS"/>
          <w:b/>
          <w:noProof/>
          <w:lang w:eastAsia="en-US"/>
        </w:rPr>
        <w:t>Cap. III.1.2</w:t>
      </w:r>
      <w:r w:rsidRPr="002D2415">
        <w:rPr>
          <w:rFonts w:ascii="Arial" w:eastAsia="Arial" w:hAnsi="Arial" w:cs="Arial"/>
          <w:noProof/>
          <w:lang w:eastAsia="en-US"/>
        </w:rPr>
        <w:t xml:space="preserve"> al Secțiunii A – </w:t>
      </w:r>
      <w:r w:rsidRPr="002D2415">
        <w:rPr>
          <w:rFonts w:ascii="Trebuchet MS" w:eastAsia="Trebuchet MS" w:hAnsi="Trebuchet MS" w:cs="Trebuchet MS"/>
          <w:b/>
          <w:noProof/>
          <w:lang w:eastAsia="en-US"/>
        </w:rPr>
        <w:t>Instrucțiuni către Ofertanți</w:t>
      </w:r>
      <w:r w:rsidRPr="002D2415">
        <w:rPr>
          <w:rFonts w:ascii="Trebuchet MS" w:eastAsia="Trebuchet MS" w:hAnsi="Trebuchet MS" w:cs="Trebuchet MS"/>
          <w:noProof/>
          <w:lang w:eastAsia="en-US"/>
        </w:rPr>
        <w:t xml:space="preserve">, sens în care înțelegem să prezentăm, pe de o parte, media cifrei noastre de afaceri globale, în ultimele 3 exerciții financiare încheiate, respectiv 2021-2023, în valoare de ............................  </w:t>
      </w:r>
      <w:r w:rsidRPr="002D2415">
        <w:rPr>
          <w:rFonts w:ascii="Arial" w:eastAsia="Arial" w:hAnsi="Arial" w:cs="Arial"/>
          <w:i/>
          <w:noProof/>
          <w:lang w:eastAsia="en-US"/>
        </w:rPr>
        <w:t>[introduceți valoarea medie a cifrei de afaceri, în corelare cu cerințele incluse în Anunțul de Participare],</w:t>
      </w:r>
      <w:r w:rsidRPr="002D2415">
        <w:rPr>
          <w:rFonts w:ascii="Trebuchet MS" w:eastAsia="Trebuchet MS" w:hAnsi="Trebuchet MS" w:cs="Trebuchet MS"/>
          <w:noProof/>
          <w:lang w:eastAsia="en-US"/>
        </w:rPr>
        <w:t xml:space="preserve">  iar pe de altă parte să facem dovada posibilității materializării prezentului angajament prin asumarea celor precizate în paragraful următor.</w:t>
      </w:r>
    </w:p>
    <w:p w14:paraId="66FF316F"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7185719" w14:textId="40AE0F19"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In acest sens, ne obligam în mod ferm, necondiționat și irevocabil sa punem la dispoziția Ofertantului suma  de ...............................  [</w:t>
      </w:r>
      <w:r w:rsidRPr="002D2415">
        <w:rPr>
          <w:rFonts w:ascii="Trebuchet MS" w:eastAsia="Trebuchet MS" w:hAnsi="Trebuchet MS" w:cs="Trebuchet MS"/>
          <w:i/>
          <w:noProof/>
          <w:lang w:eastAsia="en-US"/>
        </w:rPr>
        <w:t xml:space="preserve">introduceți valoarea calculată ca urmare a aplicării unui procent de </w:t>
      </w:r>
      <w:r w:rsidRPr="002D2415">
        <w:rPr>
          <w:rFonts w:ascii="Trebuchet MS" w:eastAsia="Trebuchet MS" w:hAnsi="Trebuchet MS" w:cs="Trebuchet MS"/>
          <w:b/>
          <w:i/>
          <w:noProof/>
          <w:lang w:eastAsia="en-US"/>
        </w:rPr>
        <w:t>10%</w:t>
      </w:r>
      <w:r w:rsidRPr="002D2415">
        <w:rPr>
          <w:rFonts w:ascii="Trebuchet MS" w:eastAsia="Trebuchet MS" w:hAnsi="Trebuchet MS" w:cs="Trebuchet MS"/>
          <w:i/>
          <w:noProof/>
          <w:lang w:eastAsia="en-US"/>
        </w:rPr>
        <w:t xml:space="preserve"> la valoarea cifrei de afaceri solicitate incluse in Anunțul de Participare / Instrucțiuni către Ofertanți</w:t>
      </w:r>
      <w:r w:rsidRPr="002D2415">
        <w:rPr>
          <w:rFonts w:ascii="Trebuchet MS" w:eastAsia="Trebuchet MS" w:hAnsi="Trebuchet MS" w:cs="Trebuchet MS"/>
          <w:noProof/>
          <w:lang w:eastAsia="en-US"/>
        </w:rPr>
        <w:t>], necesara pentru finalizarea completă, la timp, regulamentară și corectă a contractului care urmează a fi încheiat în conformitate cu prevederile acestuia.</w:t>
      </w:r>
    </w:p>
    <w:p w14:paraId="2BD249E0"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[furnizați detalii cu privire la resursele puse la dispoziția Ofertantului pentru a demonstra îndeplinirea cerințelor minime aferente secțiunii ... Situația economică și financiară din Anunțul de Participare / Instrucțiuni către ofertanți.</w:t>
      </w:r>
    </w:p>
    <w:p w14:paraId="3D68F084"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 xml:space="preserve">Includeți anexe la acest formular de angajament și răspundeți la toate cerințele incluse în secțiunea A - Instrucțiuni pentru candidați,Cap. III.1.2 - Situația economică și financiară, pentru a arăta modul efectiv în care Terțul susținător va asigura îndeplinirea obligațiilor asumate prin angajament dacă Operatorul Economic (ofertant) căruia i se acordă suportul devine contractant, incluzând, dar fără a se limita la planificarea și monitorizarea fluxului de </w:t>
      </w:r>
      <w:r w:rsidRPr="002D2415">
        <w:rPr>
          <w:rFonts w:ascii="Trebuchet MS" w:eastAsia="Trebuchet MS" w:hAnsi="Trebuchet MS" w:cs="Trebuchet MS"/>
          <w:i/>
          <w:noProof/>
          <w:lang w:eastAsia="en-US"/>
        </w:rPr>
        <w:lastRenderedPageBreak/>
        <w:t>informații, documente, resurse și altele asemenea între terțul susținător și Operatorul Economic (Ofertant)].</w:t>
      </w:r>
    </w:p>
    <w:p w14:paraId="7DDFBF22"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p>
    <w:p w14:paraId="0BB46AA0"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xml:space="preserve">], declarăm și confirmăm faptul că înțelegem să fim ținuți răspunzători fata de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pentru: </w:t>
      </w:r>
    </w:p>
    <w:p w14:paraId="236B2590"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 neexecutarea de către Ofertantul devenit Contractant [</w:t>
      </w:r>
      <w:r w:rsidRPr="002D2415">
        <w:rPr>
          <w:rFonts w:ascii="Trebuchet MS" w:eastAsia="Trebuchet MS" w:hAnsi="Trebuchet MS" w:cs="Trebuchet MS"/>
          <w:i/>
          <w:noProof/>
          <w:lang w:eastAsia="en-US"/>
        </w:rPr>
        <w:t>introduceți numele Ofertantului care beneficiază de susținere</w:t>
      </w:r>
      <w:r w:rsidRPr="002D2415">
        <w:rPr>
          <w:rFonts w:ascii="Trebuchet MS" w:eastAsia="Trebuchet MS" w:hAnsi="Trebuchet MS" w:cs="Trebuchet MS"/>
          <w:noProof/>
          <w:lang w:eastAsia="en-US"/>
        </w:rPr>
        <w:t xml:space="preserve">] a oricăror obligații asumate de către Ofertant în baza Contractului de Furnizare pentru </w:t>
      </w:r>
    </w:p>
    <w:p w14:paraId="608CC9F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(ii) oricare si toate daunele aduse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ca urmare a neîndeplinirii de către acesta a obligațiilor sale sau a faptului că noi </w:t>
      </w:r>
      <w:r w:rsidRPr="002D2415">
        <w:rPr>
          <w:rFonts w:ascii="Trebuchet MS" w:eastAsia="Trebuchet MS" w:hAnsi="Trebuchet MS" w:cs="Trebuchet MS"/>
          <w:i/>
          <w:noProof/>
          <w:lang w:eastAsia="en-US"/>
        </w:rPr>
        <w:t>[introduceți numele/denumirea completă a Terțului susținător]</w:t>
      </w:r>
      <w:r w:rsidRPr="002D2415">
        <w:rPr>
          <w:rFonts w:ascii="Trebuchet MS" w:eastAsia="Trebuchet MS" w:hAnsi="Trebuchet MS" w:cs="Trebuchet MS"/>
          <w:noProof/>
          <w:lang w:eastAsia="en-US"/>
        </w:rPr>
        <w:t xml:space="preserve"> nu respectam obligațiile noastre menționate ca persoană răspunzătoare, în mod solidar și renunțăm definitiv și irevocabil la orice beneficii de diviziune sau discuțiune în acest sens.</w:t>
      </w:r>
    </w:p>
    <w:p w14:paraId="142C317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7E717E6F" w14:textId="6CFB78CF"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Arial" w:eastAsia="Arial" w:hAnsi="Arial" w:cs="Arial"/>
          <w:noProof/>
          <w:lang w:eastAsia="en-US"/>
        </w:rPr>
        <w:t xml:space="preserve"> declaram ca renunțam definitiv si irevocabil la toate drepturile de a invoca orice excepție de neexecutare atât fata de </w:t>
      </w:r>
      <w:r w:rsidRPr="002D2415">
        <w:rPr>
          <w:rFonts w:ascii="Trebuchet MS" w:eastAsia="Trebuchet MS" w:hAnsi="Trebuchet MS" w:cs="Trebuchet MS"/>
          <w:noProof/>
          <w:lang w:eastAsia="en-US"/>
        </w:rPr>
        <w:t xml:space="preserv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cat si fata de Ofertantul devenit Contractant ..... </w:t>
      </w:r>
      <w:r w:rsidRPr="002D2415">
        <w:rPr>
          <w:rFonts w:ascii="Trebuchet MS" w:eastAsia="Trebuchet MS" w:hAnsi="Trebuchet MS" w:cs="Trebuchet MS"/>
          <w:i/>
          <w:noProof/>
          <w:lang w:eastAsia="en-US"/>
        </w:rPr>
        <w:t>[introduceți numele Ofertantului care beneficiază de susținere</w:t>
      </w:r>
      <w:r w:rsidRPr="002D2415">
        <w:rPr>
          <w:rFonts w:ascii="Trebuchet MS" w:eastAsia="Trebuchet MS" w:hAnsi="Trebuchet MS" w:cs="Trebuchet MS"/>
          <w:noProof/>
          <w:lang w:eastAsia="en-US"/>
        </w:rPr>
        <w:t>], care ar putea conduce la neexecutarea, parțială sau totală, sau la executarea cu întârziere sau în mod necorespunzător a obligațiilor asumate de noi prin prezentul angajament.</w:t>
      </w:r>
    </w:p>
    <w:p w14:paraId="630C65F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DB1192F"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xml:space="preserve">], ne angajăm ca, în situația în care oferta depusă de Ofertant este declarată câștigătoare și acesta încheie cu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să încheiem cu ofertantul devenit Contractant un act juridic care va conține cel puțin următoarele clauze:</w:t>
      </w:r>
    </w:p>
    <w:p w14:paraId="3E201975" w14:textId="76B8EE64"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i.</w:t>
      </w:r>
      <w:r w:rsidRPr="002D2415">
        <w:rPr>
          <w:rFonts w:ascii="Arial" w:eastAsia="Arial" w:hAnsi="Arial" w:cs="Arial"/>
          <w:noProof/>
          <w:lang w:eastAsia="en-US"/>
        </w:rPr>
        <w:tab/>
        <w:t>Resursele pe care le vom pune la dispoziția Contractantului;</w:t>
      </w:r>
    </w:p>
    <w:p w14:paraId="707D813B" w14:textId="456597DE"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ii.</w:t>
      </w:r>
      <w:r w:rsidRPr="002D2415">
        <w:rPr>
          <w:rFonts w:ascii="Arial" w:eastAsia="Arial" w:hAnsi="Arial" w:cs="Arial"/>
          <w:noProof/>
          <w:lang w:eastAsia="en-US"/>
        </w:rPr>
        <w:tab/>
        <w:t>Termenele în care resursele vor fi puse la dispoziția Contractantului;</w:t>
      </w:r>
    </w:p>
    <w:p w14:paraId="19D3AB92" w14:textId="12FCA555"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iii.</w:t>
      </w:r>
      <w:r w:rsidRPr="002D2415">
        <w:rPr>
          <w:rFonts w:ascii="Arial" w:eastAsia="Arial" w:hAnsi="Arial" w:cs="Arial"/>
          <w:noProof/>
          <w:lang w:eastAsia="en-US"/>
        </w:rPr>
        <w:tab/>
        <w:t>Modalitatea în care resursele vor fi puse la dispoziția Contractantului;</w:t>
      </w:r>
    </w:p>
    <w:p w14:paraId="6869D2AF"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iv.</w:t>
      </w:r>
      <w:r w:rsidRPr="002D2415">
        <w:rPr>
          <w:rFonts w:ascii="Trebuchet MS" w:eastAsia="Trebuchet MS" w:hAnsi="Trebuchet MS" w:cs="Trebuchet MS"/>
          <w:noProof/>
          <w:lang w:eastAsia="en-US"/>
        </w:rPr>
        <w:tab/>
        <w:t>Cuantumul daunelor-interese pe care le vom datora Contractantului în cazul în care nu ne vom îndeplini obligațiile prevăzute în angajamentul de susținere și în actul juridic încheiat cu Contractantul;</w:t>
      </w:r>
    </w:p>
    <w:p w14:paraId="3EC46AD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v.</w:t>
      </w:r>
      <w:r w:rsidRPr="002D2415">
        <w:rPr>
          <w:rFonts w:ascii="Trebuchet MS" w:eastAsia="Trebuchet MS" w:hAnsi="Trebuchet MS" w:cs="Trebuchet MS"/>
          <w:noProof/>
          <w:lang w:eastAsia="en-US"/>
        </w:rPr>
        <w:tab/>
        <w:t xml:space="preserve">Declarația noastră că înțelegem și suntem de acord să răspundem solidar cu Contractantul pentru executarea Contractului de Furnizare, înțelegând că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pot să ne ceară oricând și necondiționat de neîndeplinirea obligațiilor Contractantului, furnizarea produselor din Contractul de Furnizare.</w:t>
      </w:r>
    </w:p>
    <w:p w14:paraId="10430609"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vi.</w:t>
      </w:r>
      <w:r w:rsidRPr="002D2415">
        <w:rPr>
          <w:rFonts w:ascii="Trebuchet MS" w:eastAsia="Trebuchet MS" w:hAnsi="Trebuchet MS" w:cs="Trebuchet MS"/>
          <w:noProof/>
          <w:lang w:eastAsia="en-US"/>
        </w:rPr>
        <w:tab/>
        <w:t xml:space="preserve">Obligația noastră de a despăgubi direct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pentru orice prejudiciu cauzat ca urmare a neîndeplinirii obligațiilor prevăzute în angajamentul ferm de susținere și în actul juridic încheiat cu Contractantul;</w:t>
      </w:r>
    </w:p>
    <w:p w14:paraId="764B3187"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vii.</w:t>
      </w:r>
      <w:r w:rsidRPr="002D2415">
        <w:rPr>
          <w:rFonts w:ascii="Trebuchet MS" w:eastAsia="Trebuchet MS" w:hAnsi="Trebuchet MS" w:cs="Trebuchet MS"/>
          <w:noProof/>
          <w:lang w:eastAsia="en-US"/>
        </w:rPr>
        <w:tab/>
        <w:t xml:space="preserve">Declarația noastră că avem cunoștință și suntem de acord cu cesionarea de către Contractant către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a oricărei creanțe cu privire la daune pe care Contractantul ar putea să o aibă împotriva noastră pentru nerespectarea obligațiilor asumate prin angajamentul ferm depus în cadrul Ofertei și/sau prin actul juridic încheiat cu Contractantul;</w:t>
      </w:r>
    </w:p>
    <w:p w14:paraId="3DB7F2F7"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r w:rsidRPr="002D2415">
        <w:rPr>
          <w:rFonts w:ascii="Trebuchet MS" w:eastAsia="Trebuchet MS" w:hAnsi="Trebuchet MS" w:cs="Trebuchet MS"/>
          <w:noProof/>
          <w:lang w:eastAsia="en-US"/>
        </w:rPr>
        <w:t>viii.</w:t>
      </w:r>
      <w:r w:rsidRPr="002D2415">
        <w:rPr>
          <w:rFonts w:ascii="Trebuchet MS" w:eastAsia="Trebuchet MS" w:hAnsi="Trebuchet MS" w:cs="Trebuchet MS"/>
          <w:noProof/>
          <w:lang w:eastAsia="en-US"/>
        </w:rPr>
        <w:tab/>
        <w:t xml:space="preserve">Renunțarea irevocabilă din partea noastră, la orice beneficiu de diviziune și discuțiune, precum și la invocarea oricărei excepții de neexecutare, atât în raport cu Contractantul, cât și cu </w:t>
      </w:r>
      <w:r w:rsidRPr="002D2415">
        <w:rPr>
          <w:rFonts w:ascii="Trebuchet MS" w:eastAsia="Trebuchet MS" w:hAnsi="Trebuchet MS" w:cs="Trebuchet MS"/>
          <w:b/>
          <w:noProof/>
          <w:lang w:eastAsia="en-US"/>
        </w:rPr>
        <w:t>Spitalul Clinic C.F. 2 - Bucuresti.</w:t>
      </w:r>
    </w:p>
    <w:p w14:paraId="54F0CF5C"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ix.</w:t>
      </w:r>
      <w:r w:rsidRPr="002D2415">
        <w:rPr>
          <w:rFonts w:ascii="Trebuchet MS" w:eastAsia="Trebuchet MS" w:hAnsi="Trebuchet MS" w:cs="Trebuchet MS"/>
          <w:noProof/>
          <w:lang w:eastAsia="en-US"/>
        </w:rPr>
        <w:tab/>
        <w:t xml:space="preserve">Prevederea faptului că obligațiile asumate de noi prin actul juridic încheiat cu Contractantul sunt valabile și rămân în vigoare până la îndeplinirea integrală și corespunzătoare a tuturor obligațiilor asumate de către Contractant prin Contractul de Funizare încheiat cu </w:t>
      </w:r>
      <w:r w:rsidRPr="002D2415">
        <w:rPr>
          <w:rFonts w:ascii="Trebuchet MS" w:eastAsia="Trebuchet MS" w:hAnsi="Trebuchet MS" w:cs="Trebuchet MS"/>
          <w:b/>
          <w:noProof/>
          <w:lang w:eastAsia="en-US"/>
        </w:rPr>
        <w:t>Spitalul Clinic C.F. 2 - Bucuresti.</w:t>
      </w:r>
    </w:p>
    <w:p w14:paraId="354FF04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56C10D2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lastRenderedPageBreak/>
        <w:t>Prezentul angajament va continua să rămână în vigoare, fără a aduce atingere eventualelor modificări sau cesiune a Contractului, până când toate obligațiile Ofertantului devenit Contractant au fost îndeplinite sau Contractul de Furnizare este încheiat sau terminat.</w:t>
      </w:r>
    </w:p>
    <w:p w14:paraId="4721C68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75CA7944"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bookmarkStart w:id="8" w:name="_heading=h.mxcbezrdq9z8" w:colFirst="0" w:colLast="0"/>
      <w:bookmarkEnd w:id="8"/>
      <w:r w:rsidRPr="002D2415">
        <w:rPr>
          <w:rFonts w:ascii="Trebuchet MS" w:eastAsia="Trebuchet MS" w:hAnsi="Trebuchet MS" w:cs="Trebuchet MS"/>
          <w:noProof/>
          <w:lang w:eastAsia="en-US"/>
        </w:rPr>
        <w:t xml:space="preserve">Acordarea susținerii noastre financiare nu implică costuri suplimentare pentru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cu excepția celor incluse în Propunerea Financiară care urmează să fie prezentată de către Ofertant.</w:t>
      </w:r>
    </w:p>
    <w:p w14:paraId="739B1D70"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Prezentul document reprezintă angajamentul nostru ferm, in conformitate cu art. 182  din Legea 98/2016, care conferă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dreptul de a cere în mod legitim îndeplinirea de către noi a obligațiilor care decurg din susținerea oferita prin prezenta, in baza art. 184  din Legea 98/2016.</w:t>
      </w:r>
    </w:p>
    <w:p w14:paraId="20C535B8"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48AA9A34"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53EA85DF"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71E92B4"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1AEEE34D"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5992C7A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F015057"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074062E"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Anexe:</w:t>
      </w:r>
    </w:p>
    <w:p w14:paraId="1E1DCDD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1. ………………………………………… - [</w:t>
      </w:r>
      <w:r w:rsidRPr="002D2415">
        <w:rPr>
          <w:rFonts w:ascii="Trebuchet MS" w:eastAsia="Trebuchet MS" w:hAnsi="Trebuchet MS" w:cs="Trebuchet MS"/>
          <w:i/>
          <w:noProof/>
          <w:lang w:eastAsia="en-US"/>
        </w:rPr>
        <w:t>vă rugăm să includeți anexe care să arate modul efectiv în care terțul susținător își îndeplinește obligațiile asumate prin angajament</w:t>
      </w:r>
      <w:r w:rsidRPr="002D2415">
        <w:rPr>
          <w:rFonts w:ascii="Trebuchet MS" w:eastAsia="Trebuchet MS" w:hAnsi="Trebuchet MS" w:cs="Trebuchet MS"/>
          <w:noProof/>
          <w:lang w:eastAsia="en-US"/>
        </w:rPr>
        <w:t>]</w:t>
      </w:r>
    </w:p>
    <w:p w14:paraId="786E23EA"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 xml:space="preserve">2. ………………………………………… - </w:t>
      </w:r>
      <w:r w:rsidRPr="002D2415">
        <w:rPr>
          <w:rFonts w:ascii="Trebuchet MS" w:eastAsia="Trebuchet MS" w:hAnsi="Trebuchet MS" w:cs="Trebuchet MS"/>
          <w:i/>
          <w:noProof/>
          <w:lang w:eastAsia="en-US"/>
        </w:rPr>
        <w:t>[vă rugăm să includeți alte anexe, după cum este aplicabil]</w:t>
      </w:r>
    </w:p>
    <w:p w14:paraId="3464C969"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198F8F4C"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33791B6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481CC1C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Data completării,</w:t>
      </w:r>
      <w:r w:rsidRPr="002D2415">
        <w:rPr>
          <w:rFonts w:ascii="Trebuchet MS" w:eastAsia="Trebuchet MS" w:hAnsi="Trebuchet MS" w:cs="Trebuchet MS"/>
          <w:noProof/>
          <w:lang w:eastAsia="en-US"/>
        </w:rPr>
        <w:tab/>
      </w:r>
      <w:r w:rsidRPr="002D2415">
        <w:rPr>
          <w:rFonts w:ascii="Trebuchet MS" w:eastAsia="Trebuchet MS" w:hAnsi="Trebuchet MS" w:cs="Trebuchet MS"/>
          <w:noProof/>
          <w:lang w:eastAsia="en-US"/>
        </w:rPr>
        <w:tab/>
      </w:r>
      <w:r w:rsidRPr="002D2415">
        <w:rPr>
          <w:rFonts w:ascii="Trebuchet MS" w:eastAsia="Trebuchet MS" w:hAnsi="Trebuchet MS" w:cs="Trebuchet MS"/>
          <w:noProof/>
          <w:lang w:eastAsia="en-US"/>
        </w:rPr>
        <w:tab/>
      </w:r>
      <w:r w:rsidRPr="002D2415">
        <w:rPr>
          <w:rFonts w:ascii="Trebuchet MS" w:eastAsia="Trebuchet MS" w:hAnsi="Trebuchet MS" w:cs="Trebuchet MS"/>
          <w:noProof/>
          <w:lang w:eastAsia="en-US"/>
        </w:rPr>
        <w:tab/>
      </w:r>
      <w:r w:rsidRPr="002D2415">
        <w:rPr>
          <w:rFonts w:ascii="Trebuchet MS" w:eastAsia="Trebuchet MS" w:hAnsi="Trebuchet MS" w:cs="Trebuchet MS"/>
          <w:noProof/>
          <w:lang w:eastAsia="en-US"/>
        </w:rPr>
        <w:tab/>
      </w:r>
      <w:r w:rsidRPr="002D2415">
        <w:rPr>
          <w:rFonts w:ascii="Trebuchet MS" w:eastAsia="Trebuchet MS" w:hAnsi="Trebuchet MS" w:cs="Trebuchet MS"/>
          <w:noProof/>
          <w:lang w:eastAsia="en-US"/>
        </w:rPr>
        <w:tab/>
      </w:r>
    </w:p>
    <w:p w14:paraId="124342E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w:t>
      </w:r>
      <w:r w:rsidRPr="002D2415">
        <w:rPr>
          <w:rFonts w:ascii="Trebuchet MS" w:eastAsia="Trebuchet MS" w:hAnsi="Trebuchet MS" w:cs="Trebuchet MS"/>
          <w:noProof/>
          <w:lang w:eastAsia="en-US"/>
        </w:rPr>
        <w:tab/>
      </w:r>
      <w:r w:rsidRPr="002D2415">
        <w:rPr>
          <w:rFonts w:ascii="Trebuchet MS" w:eastAsia="Trebuchet MS" w:hAnsi="Trebuchet MS" w:cs="Trebuchet MS"/>
          <w:noProof/>
          <w:lang w:eastAsia="en-US"/>
        </w:rPr>
        <w:tab/>
        <w:t xml:space="preserve"> Terţ susţinător .....................</w:t>
      </w:r>
      <w:r w:rsidRPr="002D2415">
        <w:rPr>
          <w:rFonts w:ascii="Trebuchet MS" w:eastAsia="Trebuchet MS" w:hAnsi="Trebuchet MS" w:cs="Trebuchet MS"/>
          <w:i/>
          <w:noProof/>
          <w:lang w:eastAsia="en-US"/>
        </w:rPr>
        <w:t xml:space="preserve"> (semnătură reprezentant legal)</w:t>
      </w:r>
    </w:p>
    <w:p w14:paraId="3969FCDF"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i/>
          <w:noProof/>
          <w:lang w:eastAsia="en-US"/>
        </w:rPr>
        <w:tab/>
      </w:r>
      <w:r w:rsidRPr="002D2415">
        <w:rPr>
          <w:rFonts w:ascii="Trebuchet MS" w:eastAsia="Trebuchet MS" w:hAnsi="Trebuchet MS" w:cs="Trebuchet MS"/>
          <w:i/>
          <w:noProof/>
          <w:lang w:eastAsia="en-US"/>
        </w:rPr>
        <w:tab/>
      </w:r>
      <w:r w:rsidRPr="002D2415">
        <w:rPr>
          <w:rFonts w:ascii="Trebuchet MS" w:eastAsia="Trebuchet MS" w:hAnsi="Trebuchet MS" w:cs="Trebuchet MS"/>
          <w:i/>
          <w:noProof/>
          <w:lang w:eastAsia="en-US"/>
        </w:rPr>
        <w:tab/>
      </w:r>
      <w:r w:rsidRPr="002D2415">
        <w:rPr>
          <w:rFonts w:ascii="Trebuchet MS" w:eastAsia="Trebuchet MS" w:hAnsi="Trebuchet MS" w:cs="Trebuchet MS"/>
          <w:i/>
          <w:noProof/>
          <w:lang w:eastAsia="en-US"/>
        </w:rPr>
        <w:tab/>
        <w:t xml:space="preserve">       </w:t>
      </w:r>
    </w:p>
    <w:p w14:paraId="3216BAE6" w14:textId="77777777" w:rsidR="002D2415" w:rsidRPr="002D2415" w:rsidRDefault="002D2415" w:rsidP="002D2415">
      <w:pPr>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 xml:space="preserve">                                                                   Ofertant</w:t>
      </w:r>
      <w:r w:rsidRPr="002D2415">
        <w:rPr>
          <w:rFonts w:ascii="Trebuchet MS" w:eastAsia="Trebuchet MS" w:hAnsi="Trebuchet MS" w:cs="Trebuchet MS"/>
          <w:i/>
          <w:noProof/>
          <w:lang w:eastAsia="en-US"/>
        </w:rPr>
        <w:t>..................... (semnătură reprezentant legal)</w:t>
      </w:r>
    </w:p>
    <w:p w14:paraId="2D0CD2C3" w14:textId="77777777" w:rsidR="002D2415" w:rsidRPr="002D2415" w:rsidRDefault="002D2415" w:rsidP="002D2415">
      <w:pPr>
        <w:suppressAutoHyphens w:val="0"/>
        <w:spacing w:after="0" w:line="240" w:lineRule="auto"/>
        <w:jc w:val="both"/>
        <w:rPr>
          <w:rFonts w:ascii="Trebuchet MS" w:eastAsia="Trebuchet MS" w:hAnsi="Trebuchet MS" w:cs="Trebuchet MS"/>
          <w:b/>
          <w:noProof/>
          <w:lang w:eastAsia="en-US"/>
        </w:rPr>
      </w:pPr>
    </w:p>
    <w:p w14:paraId="5FFE481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391FD47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15260790"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EFCD33C"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7440A047"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E51AAD1"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4E130AD6"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4B9397C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78324D36"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3CC8F8FE"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0505032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C572266"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5CF691D"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100510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4307A8B"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72D9DE8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B3B4F3E"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1D5BC1C9"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42601B3"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211C2D62"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5105DE05"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6923425A"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08B55D0D"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30BF73D8"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3BCC012E"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1C562824"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304EAC2B" w14:textId="77777777" w:rsidR="002D2415" w:rsidRPr="002D2415" w:rsidRDefault="002D2415" w:rsidP="002D2415">
      <w:pPr>
        <w:suppressAutoHyphens w:val="0"/>
        <w:spacing w:after="0" w:line="240" w:lineRule="auto"/>
        <w:jc w:val="both"/>
        <w:rPr>
          <w:rFonts w:ascii="Trebuchet MS" w:eastAsia="Trebuchet MS" w:hAnsi="Trebuchet MS" w:cs="Trebuchet MS"/>
          <w:noProof/>
          <w:lang w:eastAsia="en-US"/>
        </w:rPr>
      </w:pPr>
    </w:p>
    <w:p w14:paraId="552FC536" w14:textId="77777777" w:rsidR="002D2415" w:rsidRPr="002D2415" w:rsidRDefault="002D2415" w:rsidP="002D2415">
      <w:pPr>
        <w:keepNext/>
        <w:keepLines/>
        <w:numPr>
          <w:ilvl w:val="0"/>
          <w:numId w:val="16"/>
        </w:numPr>
        <w:tabs>
          <w:tab w:val="clear" w:pos="0"/>
          <w:tab w:val="num" w:pos="360"/>
        </w:tabs>
        <w:suppressAutoHyphens w:val="0"/>
        <w:spacing w:before="40" w:after="0" w:line="259" w:lineRule="auto"/>
        <w:ind w:left="0" w:firstLine="0"/>
        <w:jc w:val="right"/>
        <w:outlineLvl w:val="1"/>
        <w:rPr>
          <w:rFonts w:ascii="Trebuchet MS" w:eastAsia="Trebuchet MS" w:hAnsi="Trebuchet MS" w:cs="Trebuchet MS"/>
          <w:b/>
          <w:noProof/>
          <w:color w:val="000000"/>
          <w:lang w:eastAsia="en-US"/>
        </w:rPr>
      </w:pPr>
      <w:r w:rsidRPr="002D2415">
        <w:rPr>
          <w:rFonts w:ascii="Trebuchet MS" w:eastAsia="Trebuchet MS" w:hAnsi="Trebuchet MS" w:cs="Trebuchet MS"/>
          <w:b/>
          <w:noProof/>
          <w:color w:val="000000"/>
          <w:lang w:eastAsia="en-US"/>
        </w:rPr>
        <w:t>FORMULARUL NR. 11</w:t>
      </w:r>
    </w:p>
    <w:p w14:paraId="24AD8F6C" w14:textId="77777777" w:rsidR="002D2415" w:rsidRPr="002D2415" w:rsidRDefault="002D2415" w:rsidP="002D2415">
      <w:pPr>
        <w:suppressAutoHyphens w:val="0"/>
        <w:spacing w:after="0" w:line="240" w:lineRule="auto"/>
        <w:rPr>
          <w:rFonts w:ascii="Trebuchet MS" w:eastAsia="Trebuchet MS" w:hAnsi="Trebuchet MS" w:cs="Trebuchet MS"/>
          <w:noProof/>
          <w:lang w:eastAsia="en-US"/>
        </w:rPr>
      </w:pPr>
      <w:r w:rsidRPr="002D2415">
        <w:rPr>
          <w:rFonts w:ascii="Trebuchet MS" w:eastAsia="Trebuchet MS" w:hAnsi="Trebuchet MS" w:cs="Trebuchet MS"/>
          <w:b/>
          <w:noProof/>
          <w:lang w:eastAsia="en-US"/>
        </w:rPr>
        <w:t xml:space="preserve">Terţ susţinător </w:t>
      </w:r>
    </w:p>
    <w:p w14:paraId="3163DDCE" w14:textId="77777777" w:rsidR="002D2415" w:rsidRPr="002D2415" w:rsidRDefault="002D2415" w:rsidP="002D2415">
      <w:pPr>
        <w:suppressAutoHyphens w:val="0"/>
        <w:spacing w:after="0" w:line="240" w:lineRule="auto"/>
        <w:rPr>
          <w:rFonts w:ascii="Trebuchet MS" w:eastAsia="Trebuchet MS" w:hAnsi="Trebuchet MS" w:cs="Trebuchet MS"/>
          <w:noProof/>
          <w:lang w:eastAsia="en-US"/>
        </w:rPr>
      </w:pPr>
      <w:r w:rsidRPr="002D2415">
        <w:rPr>
          <w:rFonts w:ascii="Trebuchet MS" w:eastAsia="Trebuchet MS" w:hAnsi="Trebuchet MS" w:cs="Trebuchet MS"/>
          <w:b/>
          <w:noProof/>
          <w:lang w:eastAsia="en-US"/>
        </w:rPr>
        <w:t xml:space="preserve">.......................... </w:t>
      </w:r>
    </w:p>
    <w:p w14:paraId="5F40EAD2"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(denumirea) </w:t>
      </w:r>
    </w:p>
    <w:p w14:paraId="587D62F6"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bookmarkStart w:id="9" w:name="_heading=h.m2axu5erh539" w:colFirst="0" w:colLast="0"/>
      <w:bookmarkEnd w:id="9"/>
    </w:p>
    <w:p w14:paraId="5D4A6E0D"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p>
    <w:p w14:paraId="0B6CDE24"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b/>
          <w:noProof/>
          <w:lang w:eastAsia="en-US"/>
        </w:rPr>
        <w:t>ANGAJAMENT FERM</w:t>
      </w:r>
      <w:r w:rsidRPr="002D2415">
        <w:rPr>
          <w:rFonts w:ascii="Trebuchet MS" w:eastAsia="Trebuchet MS" w:hAnsi="Trebuchet MS" w:cs="Trebuchet MS"/>
          <w:noProof/>
          <w:lang w:eastAsia="en-US"/>
        </w:rPr>
        <w:t xml:space="preserve"> </w:t>
      </w:r>
    </w:p>
    <w:p w14:paraId="6A92B064" w14:textId="77777777" w:rsidR="002D2415" w:rsidRPr="002D2415" w:rsidRDefault="002D2415" w:rsidP="002D2415">
      <w:pPr>
        <w:suppressAutoHyphens w:val="0"/>
        <w:spacing w:after="0" w:line="240"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privind susţinerea acordată ofertantului </w:t>
      </w:r>
    </w:p>
    <w:p w14:paraId="1885D7B4"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b/>
          <w:noProof/>
          <w:lang w:eastAsia="en-US"/>
        </w:rPr>
        <w:t>pentru îndeplinirea criteriului</w:t>
      </w:r>
      <w:r w:rsidRPr="002D2415">
        <w:rPr>
          <w:rFonts w:ascii="Trebuchet MS" w:eastAsia="Trebuchet MS" w:hAnsi="Trebuchet MS" w:cs="Trebuchet MS"/>
          <w:noProof/>
          <w:lang w:eastAsia="en-US"/>
        </w:rPr>
        <w:t xml:space="preserve"> </w:t>
      </w:r>
      <w:r w:rsidRPr="002D2415">
        <w:rPr>
          <w:rFonts w:ascii="Trebuchet MS" w:eastAsia="Trebuchet MS" w:hAnsi="Trebuchet MS" w:cs="Trebuchet MS"/>
          <w:b/>
          <w:noProof/>
          <w:lang w:eastAsia="en-US"/>
        </w:rPr>
        <w:t>referitor la capacitatea tehnică - experiența similară</w:t>
      </w:r>
    </w:p>
    <w:p w14:paraId="61B0D307" w14:textId="77777777" w:rsidR="002D2415" w:rsidRPr="002D2415" w:rsidRDefault="002D2415" w:rsidP="002D2415">
      <w:pPr>
        <w:suppressAutoHyphens w:val="0"/>
        <w:spacing w:after="0" w:line="240" w:lineRule="auto"/>
        <w:rPr>
          <w:rFonts w:ascii="Trebuchet MS" w:eastAsia="Trebuchet MS" w:hAnsi="Trebuchet MS" w:cs="Trebuchet MS"/>
          <w:noProof/>
          <w:lang w:eastAsia="en-US"/>
        </w:rPr>
      </w:pPr>
    </w:p>
    <w:p w14:paraId="579CAE0D" w14:textId="77777777" w:rsidR="002D2415" w:rsidRPr="002D2415" w:rsidRDefault="002D2415" w:rsidP="002D2415">
      <w:pPr>
        <w:widowControl w:val="0"/>
        <w:suppressAutoHyphens w:val="0"/>
        <w:spacing w:after="0" w:line="240" w:lineRule="auto"/>
        <w:jc w:val="center"/>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Către: Spitalul Clinic C.F. 2 - Bucuresti</w:t>
      </w:r>
    </w:p>
    <w:p w14:paraId="30CE01E3" w14:textId="77777777" w:rsidR="002D2415" w:rsidRPr="002D2415" w:rsidRDefault="002D2415" w:rsidP="002D2415">
      <w:pPr>
        <w:widowControl w:val="0"/>
        <w:shd w:val="clear" w:color="auto" w:fill="FFFFFF"/>
        <w:suppressAutoHyphens w:val="0"/>
        <w:spacing w:after="0" w:line="240"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                                                                 Bd. Marasti nr. 63, sector 1</w:t>
      </w:r>
    </w:p>
    <w:p w14:paraId="6A2B4125"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p>
    <w:p w14:paraId="186F26EC"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p>
    <w:p w14:paraId="7B34F696" w14:textId="3FF01C54"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 xml:space="preserve">Cu privire la procedura de achiziție publică organizată de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în calitate de Autoritate Contractantă pentru atribuirea Contractului de Furnizare, având ca obiect: </w:t>
      </w:r>
      <w:r w:rsidRPr="002D2415">
        <w:rPr>
          <w:rFonts w:ascii="Arial" w:eastAsia="Arial" w:hAnsi="Arial" w:cs="Arial"/>
          <w:b/>
          <w:noProof/>
          <w:lang w:eastAsia="en-US"/>
        </w:rPr>
        <w:t>“"</w:t>
      </w:r>
      <w:r w:rsidRPr="002D2415">
        <w:rPr>
          <w:rFonts w:ascii="Arial" w:eastAsia="Arial" w:hAnsi="Arial" w:cs="Arial"/>
          <w:noProof/>
          <w:lang w:eastAsia="en-US"/>
        </w:rPr>
        <w:t>, pentru care a fost publicat Anunțul de participare nr.. ..... [</w:t>
      </w:r>
      <w:r w:rsidRPr="002D2415">
        <w:rPr>
          <w:rFonts w:ascii="Arial" w:eastAsia="Arial" w:hAnsi="Arial" w:cs="Arial"/>
          <w:i/>
          <w:noProof/>
          <w:lang w:eastAsia="en-US"/>
        </w:rPr>
        <w:t>introduceți nr. Anunțului de participare simplificat] / ....... [introduceți data].</w:t>
      </w:r>
    </w:p>
    <w:p w14:paraId="39E4C3F1"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183DBA50" w14:textId="68581153"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având sediul social în ……………………………….. [introduceți adresa completa, telefonul, faxul, emailul Terțului susținător], Cod Unic de Înregistrare (cod fiscal): ………………………….. [</w:t>
      </w:r>
      <w:r w:rsidRPr="002D2415">
        <w:rPr>
          <w:rFonts w:ascii="Arial" w:eastAsia="Arial" w:hAnsi="Arial" w:cs="Arial"/>
          <w:i/>
          <w:noProof/>
          <w:lang w:eastAsia="en-US"/>
        </w:rPr>
        <w:t>introduceți datele</w:t>
      </w:r>
      <w:r w:rsidRPr="002D2415">
        <w:rPr>
          <w:rFonts w:ascii="Trebuchet MS" w:eastAsia="Trebuchet MS" w:hAnsi="Trebuchet MS" w:cs="Trebuchet MS"/>
          <w:noProof/>
          <w:lang w:eastAsia="en-US"/>
        </w:rPr>
        <w:t>], numărul de înregistrare la Registrul Comerțului sau echivalent: ……………………….. [</w:t>
      </w:r>
      <w:r w:rsidRPr="002D2415">
        <w:rPr>
          <w:rFonts w:ascii="Arial" w:eastAsia="Arial" w:hAnsi="Arial" w:cs="Arial"/>
          <w:i/>
          <w:noProof/>
          <w:lang w:eastAsia="en-US"/>
        </w:rPr>
        <w:t>introduceți datele]</w:t>
      </w:r>
      <w:r w:rsidRPr="002D2415">
        <w:rPr>
          <w:rFonts w:ascii="Trebuchet MS" w:eastAsia="Trebuchet MS" w:hAnsi="Trebuchet MS" w:cs="Trebuchet MS"/>
          <w:noProof/>
          <w:lang w:eastAsia="en-US"/>
        </w:rPr>
        <w:t xml:space="preserve"> si reprezentat prin ……………………… [</w:t>
      </w:r>
      <w:r w:rsidRPr="002D2415">
        <w:rPr>
          <w:rFonts w:ascii="Trebuchet MS" w:eastAsia="Trebuchet MS" w:hAnsi="Trebuchet MS" w:cs="Trebuchet MS"/>
          <w:i/>
          <w:noProof/>
          <w:lang w:eastAsia="en-US"/>
        </w:rPr>
        <w:t>introduceți numele persoanei sau persoanelor autorizate sa semneze in numele Terțului Susținător</w:t>
      </w:r>
      <w:r w:rsidRPr="002D2415">
        <w:rPr>
          <w:rFonts w:ascii="Arial" w:eastAsia="Arial" w:hAnsi="Arial" w:cs="Arial"/>
          <w:noProof/>
          <w:lang w:eastAsia="en-US"/>
        </w:rPr>
        <w:t xml:space="preserve">], ne obligam, in mod ferm, necondiționat si irevocabil sa punem la dispoziția ...... </w:t>
      </w:r>
      <w:r w:rsidRPr="002D2415">
        <w:rPr>
          <w:rFonts w:ascii="Trebuchet MS" w:eastAsia="Trebuchet MS" w:hAnsi="Trebuchet MS" w:cs="Trebuchet MS"/>
          <w:i/>
          <w:noProof/>
          <w:lang w:eastAsia="en-US"/>
        </w:rPr>
        <w:t>[introduceți numele/denumirea completa a Ofertantului căruia ii este acordat suportul]</w:t>
      </w:r>
      <w:r w:rsidRPr="002D2415">
        <w:rPr>
          <w:rFonts w:ascii="Trebuchet MS" w:eastAsia="Trebuchet MS" w:hAnsi="Trebuchet MS" w:cs="Trebuchet MS"/>
          <w:noProof/>
          <w:lang w:eastAsia="en-US"/>
        </w:rPr>
        <w:t xml:space="preserve"> (denumit in continuare Ofertant) resursele tehnice si profesionale menționate mai jos pentru a asigura îndeplinirea completa, la timp si corecta a tuturor obligațiilor contractuale asumate de Ofertant in conformitate cu Oferta depusa si Contractul de Furnizare ce urmează sa fie încheiat între Ofertant și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Punerea la dispoziție a resurselor se va face în mod necondiționat, în funcție de necesitățile care apar în timpul executării Contractului de Furnizare.</w:t>
      </w:r>
    </w:p>
    <w:p w14:paraId="132146AA" w14:textId="7721D53E"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Prezentul angajament este valabil inclusiv pentru situația în care au fost stabilite de către </w:t>
      </w:r>
      <w:r w:rsidRPr="002D2415">
        <w:rPr>
          <w:rFonts w:ascii="Trebuchet MS" w:eastAsia="Trebuchet MS" w:hAnsi="Trebuchet MS" w:cs="Trebuchet MS"/>
          <w:b/>
          <w:noProof/>
          <w:lang w:eastAsia="en-US"/>
        </w:rPr>
        <w:t>Spitalul Clinic C.F. 2 - Bucuresti.</w:t>
      </w:r>
      <w:r w:rsidRPr="002D2415">
        <w:rPr>
          <w:rFonts w:ascii="Arial" w:eastAsia="Arial" w:hAnsi="Arial" w:cs="Arial"/>
          <w:noProof/>
          <w:lang w:eastAsia="en-US"/>
        </w:rPr>
        <w:t xml:space="preserve"> cerințe minime cu privire la un anumit plafon al experienței similare, în conformitate cu prevederile </w:t>
      </w:r>
      <w:r w:rsidRPr="002D2415">
        <w:rPr>
          <w:rFonts w:ascii="Trebuchet MS" w:eastAsia="Trebuchet MS" w:hAnsi="Trebuchet MS" w:cs="Trebuchet MS"/>
          <w:b/>
          <w:noProof/>
          <w:lang w:eastAsia="en-US"/>
        </w:rPr>
        <w:t>Cap. III.1.3</w:t>
      </w:r>
      <w:r w:rsidRPr="002D2415">
        <w:rPr>
          <w:rFonts w:ascii="Arial" w:eastAsia="Arial" w:hAnsi="Arial" w:cs="Arial"/>
          <w:noProof/>
          <w:lang w:eastAsia="en-US"/>
        </w:rPr>
        <w:t xml:space="preserve"> al Secțiunii A – </w:t>
      </w:r>
      <w:r w:rsidRPr="002D2415">
        <w:rPr>
          <w:rFonts w:ascii="Trebuchet MS" w:eastAsia="Trebuchet MS" w:hAnsi="Trebuchet MS" w:cs="Trebuchet MS"/>
          <w:b/>
          <w:noProof/>
          <w:lang w:eastAsia="en-US"/>
        </w:rPr>
        <w:t>Instrucțiuni către Ofertanți,</w:t>
      </w:r>
      <w:r w:rsidRPr="002D2415">
        <w:rPr>
          <w:rFonts w:ascii="Trebuchet MS" w:eastAsia="Trebuchet MS" w:hAnsi="Trebuchet MS" w:cs="Trebuchet MS"/>
          <w:noProof/>
          <w:lang w:eastAsia="en-US"/>
        </w:rPr>
        <w:t xml:space="preserve"> sens în care înțelegem să prezentăm, pe de o parte, valoare efectivă a contractelor pe care le-am derulat, respectiv ............................  [</w:t>
      </w:r>
      <w:r w:rsidRPr="002D2415">
        <w:rPr>
          <w:rFonts w:ascii="Trebuchet MS" w:eastAsia="Trebuchet MS" w:hAnsi="Trebuchet MS" w:cs="Trebuchet MS"/>
          <w:i/>
          <w:noProof/>
          <w:lang w:eastAsia="en-US"/>
        </w:rPr>
        <w:t xml:space="preserve">introduceți valoarea totală a experienței similare, în corelare cu cerințele incluse în Anunțul de Participare], </w:t>
      </w:r>
      <w:r w:rsidRPr="002D2415">
        <w:rPr>
          <w:rFonts w:ascii="Trebuchet MS" w:eastAsia="Trebuchet MS" w:hAnsi="Trebuchet MS" w:cs="Trebuchet MS"/>
          <w:noProof/>
          <w:lang w:eastAsia="en-US"/>
        </w:rPr>
        <w:t xml:space="preserve"> iar pe de altă parte să facem dovada posibilității materializării prezentului angajament prin asumarea celor precizate în paragraful următor.</w:t>
      </w:r>
    </w:p>
    <w:p w14:paraId="7EA092B0"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71286D36"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In acest sens:</w:t>
      </w:r>
    </w:p>
    <w:p w14:paraId="36F29373"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w:t>
      </w:r>
      <w:r w:rsidRPr="002D2415">
        <w:rPr>
          <w:rFonts w:ascii="Trebuchet MS" w:eastAsia="Trebuchet MS" w:hAnsi="Trebuchet MS" w:cs="Trebuchet MS"/>
          <w:noProof/>
          <w:lang w:eastAsia="en-US"/>
        </w:rPr>
        <w:tab/>
        <w:t>Ne obligam in mod ferm, necondiționat și irevocabil sa punem la dispoziția Ofertantului resursele tehnice si profesionale pe care le deținem si care sunt necesare pentru finalizarea completă, la timp, regulamentară și corectă a contractului care urmează a fi încheiat în conformitate cu prevederile acestuia, si anume:</w:t>
      </w:r>
    </w:p>
    <w:p w14:paraId="130F6CBC"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w:t>
      </w:r>
      <w:r w:rsidRPr="002D2415">
        <w:rPr>
          <w:rFonts w:ascii="Trebuchet MS" w:eastAsia="Trebuchet MS" w:hAnsi="Trebuchet MS" w:cs="Trebuchet MS"/>
          <w:i/>
          <w:noProof/>
          <w:lang w:eastAsia="en-US"/>
        </w:rPr>
        <w:t>furnizați detalii cu privire la resursele/capacitățile puse la dispoziția ofertantului pentru a demonstra îndeplinirea cerințelor minime aferente secțiunii III.1.3 Capacitatea tehnică si profesională din Anunțul de Participare / Secțiunea A - Instrucțiuni către ofertanți.</w:t>
      </w:r>
    </w:p>
    <w:p w14:paraId="51CB267D"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i/>
          <w:noProof/>
          <w:lang w:eastAsia="en-US"/>
        </w:rPr>
        <w:lastRenderedPageBreak/>
        <w:t>Includeți anexe la acest formular de angajament și răspundeți la toate cerințele incluse în cap. III.1.3 din cadrul documentului Secțiunea A - Instrucțiuni către Ofertanți, Capacitatea tehnica si profesionala, pentru a arăta modul efectiv în care Terțul susținător va asigura îndeplinirea obligațiilor asumate prin angajament incluzând, dar fără a se limita la, acces la resurse aferente logisticii necesare derulării contractuluie (spații de depozitare etc.), forță de muncă, facilități de transport, planificarea și monitorizarea fluxului de informații și altele asemenea care vor fi puse la dispoziția Operatorului Economic (Ofertant</w:t>
      </w:r>
      <w:r w:rsidRPr="002D2415">
        <w:rPr>
          <w:rFonts w:ascii="Trebuchet MS" w:eastAsia="Trebuchet MS" w:hAnsi="Trebuchet MS" w:cs="Trebuchet MS"/>
          <w:noProof/>
          <w:lang w:eastAsia="en-US"/>
        </w:rPr>
        <w:t>)].</w:t>
      </w:r>
    </w:p>
    <w:p w14:paraId="79905A1B"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31DDAFB3"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ii.</w:t>
      </w:r>
      <w:r w:rsidRPr="002D2415">
        <w:rPr>
          <w:rFonts w:ascii="Trebuchet MS" w:eastAsia="Trebuchet MS" w:hAnsi="Trebuchet MS" w:cs="Trebuchet MS"/>
          <w:noProof/>
          <w:lang w:eastAsia="en-US"/>
        </w:rPr>
        <w:tab/>
        <w:t>Ne angajam prin acesta sa livram produsele pentru care capacitățile menționate mai sus sunt puse la dispoziție de către noi pentru partea din Contractul de Furnizare pentru care este oferit suportul tehnic si profesional. În acest sens, atașăm acestui Angajament Acordul de subcontractare care include modalitatea eficientă prin care vom asigura îndeplinirea angajamentului nostru.</w:t>
      </w:r>
    </w:p>
    <w:p w14:paraId="20AA4377"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3EEAF31D"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xml:space="preserve">], declaram și confirmăm faptul că înțelegem sa fim ținuți răspunzători fata de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pentru: </w:t>
      </w:r>
    </w:p>
    <w:p w14:paraId="567D72EE" w14:textId="77777777" w:rsidR="002D2415" w:rsidRPr="002D2415" w:rsidRDefault="002D2415" w:rsidP="002D2415">
      <w:pPr>
        <w:numPr>
          <w:ilvl w:val="0"/>
          <w:numId w:val="40"/>
        </w:numPr>
        <w:pBdr>
          <w:top w:val="nil"/>
          <w:left w:val="nil"/>
          <w:bottom w:val="nil"/>
          <w:right w:val="nil"/>
          <w:between w:val="nil"/>
        </w:pBdr>
        <w:tabs>
          <w:tab w:val="left" w:pos="284"/>
          <w:tab w:val="center" w:pos="4536"/>
        </w:tabs>
        <w:suppressAutoHyphens w:val="0"/>
        <w:spacing w:after="0" w:line="240" w:lineRule="auto"/>
        <w:ind w:left="0" w:firstLine="0"/>
        <w:jc w:val="both"/>
        <w:rPr>
          <w:rFonts w:ascii="Trebuchet MS" w:eastAsia="Trebuchet MS" w:hAnsi="Trebuchet MS" w:cs="Trebuchet MS"/>
          <w:noProof/>
          <w:color w:val="000000"/>
          <w:lang w:eastAsia="en-US"/>
        </w:rPr>
      </w:pPr>
      <w:r w:rsidRPr="002D2415">
        <w:rPr>
          <w:rFonts w:ascii="Trebuchet MS" w:eastAsia="Trebuchet MS" w:hAnsi="Trebuchet MS" w:cs="Trebuchet MS"/>
          <w:noProof/>
          <w:color w:val="000000"/>
          <w:lang w:eastAsia="en-US"/>
        </w:rPr>
        <w:t>neexecutarea de către Ofertantul devenit Contractant [</w:t>
      </w:r>
      <w:r w:rsidRPr="002D2415">
        <w:rPr>
          <w:rFonts w:ascii="Trebuchet MS" w:eastAsia="Trebuchet MS" w:hAnsi="Trebuchet MS" w:cs="Trebuchet MS"/>
          <w:i/>
          <w:noProof/>
          <w:color w:val="000000"/>
          <w:lang w:eastAsia="en-US"/>
        </w:rPr>
        <w:t>introduceți numele Ofertantului care beneficiază de susținere</w:t>
      </w:r>
      <w:r w:rsidRPr="002D2415">
        <w:rPr>
          <w:rFonts w:ascii="Trebuchet MS" w:eastAsia="Trebuchet MS" w:hAnsi="Trebuchet MS" w:cs="Trebuchet MS"/>
          <w:noProof/>
          <w:color w:val="000000"/>
          <w:lang w:eastAsia="en-US"/>
        </w:rPr>
        <w:t xml:space="preserve">] a oricăror obligații asumate de către Ofertant în baza Contractului de Furnizare si pentru </w:t>
      </w:r>
    </w:p>
    <w:p w14:paraId="25AEF4AC" w14:textId="77777777" w:rsidR="002D2415" w:rsidRPr="002D2415" w:rsidRDefault="002D2415" w:rsidP="002D2415">
      <w:pPr>
        <w:numPr>
          <w:ilvl w:val="0"/>
          <w:numId w:val="40"/>
        </w:numPr>
        <w:pBdr>
          <w:top w:val="nil"/>
          <w:left w:val="nil"/>
          <w:bottom w:val="nil"/>
          <w:right w:val="nil"/>
          <w:between w:val="nil"/>
        </w:pBdr>
        <w:tabs>
          <w:tab w:val="left" w:pos="284"/>
        </w:tabs>
        <w:suppressAutoHyphens w:val="0"/>
        <w:spacing w:after="0" w:line="240" w:lineRule="auto"/>
        <w:ind w:left="0" w:firstLine="0"/>
        <w:jc w:val="both"/>
        <w:rPr>
          <w:rFonts w:ascii="Trebuchet MS" w:eastAsia="Trebuchet MS" w:hAnsi="Trebuchet MS" w:cs="Trebuchet MS"/>
          <w:noProof/>
          <w:color w:val="000000"/>
          <w:lang w:eastAsia="en-US"/>
        </w:rPr>
      </w:pPr>
      <w:r w:rsidRPr="002D2415">
        <w:rPr>
          <w:rFonts w:ascii="Trebuchet MS" w:eastAsia="Trebuchet MS" w:hAnsi="Trebuchet MS" w:cs="Trebuchet MS"/>
          <w:noProof/>
          <w:color w:val="000000"/>
          <w:lang w:eastAsia="en-US"/>
        </w:rPr>
        <w:t xml:space="preserve">oricare si toate daunele aduse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color w:val="000000"/>
          <w:lang w:eastAsia="en-US"/>
        </w:rPr>
        <w:t xml:space="preserve"> ca urmare a neîndeplinirii de către acesta a obligațiilor sale sau a faptului că noi </w:t>
      </w:r>
      <w:r w:rsidRPr="002D2415">
        <w:rPr>
          <w:rFonts w:ascii="Trebuchet MS" w:eastAsia="Trebuchet MS" w:hAnsi="Trebuchet MS" w:cs="Trebuchet MS"/>
          <w:i/>
          <w:noProof/>
          <w:color w:val="000000"/>
          <w:lang w:eastAsia="en-US"/>
        </w:rPr>
        <w:t>[introduceți numele/denumirea completa a Terțului susținător</w:t>
      </w:r>
      <w:r w:rsidRPr="002D2415">
        <w:rPr>
          <w:rFonts w:ascii="Trebuchet MS" w:eastAsia="Trebuchet MS" w:hAnsi="Trebuchet MS" w:cs="Trebuchet MS"/>
          <w:noProof/>
          <w:color w:val="000000"/>
          <w:lang w:eastAsia="en-US"/>
        </w:rPr>
        <w:t>] nu respectam obligațiile noastre menționate ca persoană răspunzătoare și renunțăm definitiv și irevocabil la orice beneficii de diviziune sau discuțiune în acest sens.</w:t>
      </w:r>
    </w:p>
    <w:p w14:paraId="43ED26A7"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7BF0A909"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xml:space="preserve"> declarăm că renunțam definitiv si irevocabil la toate drepturile de a invoca orice excepție de neexecutare atât fata de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cat si fata de Ofertantul devenit Contractant ..... </w:t>
      </w:r>
      <w:r w:rsidRPr="002D2415">
        <w:rPr>
          <w:rFonts w:ascii="Trebuchet MS" w:eastAsia="Trebuchet MS" w:hAnsi="Trebuchet MS" w:cs="Trebuchet MS"/>
          <w:i/>
          <w:noProof/>
          <w:lang w:eastAsia="en-US"/>
        </w:rPr>
        <w:t>[introduceți numele Ofertantului care beneficiază de susținere</w:t>
      </w:r>
      <w:r w:rsidRPr="002D2415">
        <w:rPr>
          <w:rFonts w:ascii="Trebuchet MS" w:eastAsia="Trebuchet MS" w:hAnsi="Trebuchet MS" w:cs="Trebuchet MS"/>
          <w:noProof/>
          <w:lang w:eastAsia="en-US"/>
        </w:rPr>
        <w:t>], care ar putea conduce la neexecutarea, parțiala sau totala, sau la executarea cu întârziere sau in mod necorespunzător a obligațiilor asumate de noi prin prezentul angajament.</w:t>
      </w:r>
    </w:p>
    <w:p w14:paraId="5A91AC57"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218D5901"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Noi, ……........……...…… [</w:t>
      </w:r>
      <w:r w:rsidRPr="002D2415">
        <w:rPr>
          <w:rFonts w:ascii="Trebuchet MS" w:eastAsia="Trebuchet MS" w:hAnsi="Trebuchet MS" w:cs="Trebuchet MS"/>
          <w:i/>
          <w:noProof/>
          <w:lang w:eastAsia="en-US"/>
        </w:rPr>
        <w:t>introduceți numele/denumirea completa a Terțului susținător],</w:t>
      </w:r>
      <w:r w:rsidRPr="002D2415">
        <w:rPr>
          <w:rFonts w:ascii="Trebuchet MS" w:eastAsia="Trebuchet MS" w:hAnsi="Trebuchet MS" w:cs="Trebuchet MS"/>
          <w:noProof/>
          <w:lang w:eastAsia="en-US"/>
        </w:rPr>
        <w:t xml:space="preserve"> ne angajăm ca, în situația în care oferta depusă de Ofertant este declarată câștigătoare și acesta încheie cu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Contractul de Furnizare, să încheiem cu Ofertantul devenit Contractant un act juridic care va conține cel puțin următoarele clauze:</w:t>
      </w:r>
    </w:p>
    <w:p w14:paraId="469C3535" w14:textId="2D9E4530" w:rsidR="002D2415" w:rsidRPr="002D2415" w:rsidRDefault="002D2415" w:rsidP="002D2415">
      <w:pPr>
        <w:tabs>
          <w:tab w:val="center" w:pos="709"/>
        </w:tabs>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a.</w:t>
      </w:r>
      <w:r w:rsidRPr="002D2415">
        <w:rPr>
          <w:rFonts w:ascii="Arial" w:eastAsia="Arial" w:hAnsi="Arial" w:cs="Arial"/>
          <w:noProof/>
          <w:lang w:eastAsia="en-US"/>
        </w:rPr>
        <w:tab/>
        <w:t>Resursele pe care le vom pune la dispoziția Contractantului;</w:t>
      </w:r>
    </w:p>
    <w:p w14:paraId="71B214C8" w14:textId="7DA92E2A" w:rsidR="002D2415" w:rsidRPr="002D2415" w:rsidRDefault="002D2415" w:rsidP="002D2415">
      <w:pPr>
        <w:tabs>
          <w:tab w:val="center" w:pos="709"/>
        </w:tabs>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b.</w:t>
      </w:r>
      <w:r w:rsidRPr="002D2415">
        <w:rPr>
          <w:rFonts w:ascii="Arial" w:eastAsia="Arial" w:hAnsi="Arial" w:cs="Arial"/>
          <w:noProof/>
          <w:lang w:eastAsia="en-US"/>
        </w:rPr>
        <w:tab/>
        <w:t>Termenele în care resursele vor fi puse la dispoziția Contractantului;</w:t>
      </w:r>
    </w:p>
    <w:p w14:paraId="57D43763" w14:textId="0BB36240" w:rsidR="002D2415" w:rsidRPr="002D2415" w:rsidRDefault="002D2415" w:rsidP="002D2415">
      <w:pPr>
        <w:tabs>
          <w:tab w:val="center" w:pos="709"/>
        </w:tabs>
        <w:suppressAutoHyphens w:val="0"/>
        <w:spacing w:after="0" w:line="240" w:lineRule="auto"/>
        <w:jc w:val="both"/>
        <w:rPr>
          <w:rFonts w:ascii="Trebuchet MS" w:eastAsia="Trebuchet MS" w:hAnsi="Trebuchet MS" w:cs="Trebuchet MS"/>
          <w:noProof/>
          <w:lang w:eastAsia="en-US"/>
        </w:rPr>
      </w:pPr>
      <w:r w:rsidRPr="002D2415">
        <w:rPr>
          <w:rFonts w:ascii="Arial" w:eastAsia="Arial" w:hAnsi="Arial" w:cs="Arial"/>
          <w:noProof/>
          <w:lang w:eastAsia="en-US"/>
        </w:rPr>
        <w:t>c.</w:t>
      </w:r>
      <w:r w:rsidRPr="002D2415">
        <w:rPr>
          <w:rFonts w:ascii="Arial" w:eastAsia="Arial" w:hAnsi="Arial" w:cs="Arial"/>
          <w:noProof/>
          <w:lang w:eastAsia="en-US"/>
        </w:rPr>
        <w:tab/>
        <w:t>Modalitatea în care resursele vor fi puse la dispoziția Contractantului;</w:t>
      </w:r>
    </w:p>
    <w:p w14:paraId="035DBF30"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d.</w:t>
      </w:r>
      <w:r w:rsidRPr="002D2415">
        <w:rPr>
          <w:rFonts w:ascii="Trebuchet MS" w:eastAsia="Trebuchet MS" w:hAnsi="Trebuchet MS" w:cs="Trebuchet MS"/>
          <w:noProof/>
          <w:lang w:eastAsia="en-US"/>
        </w:rPr>
        <w:tab/>
        <w:t>Cuantumul daunelor-interese pe care le vom datora Contractantului în care nu ne vom îndeplini obligațiile prevăzute în angajamentul de susținere și în actul juridic încheiat cu Contractantul;</w:t>
      </w:r>
    </w:p>
    <w:p w14:paraId="3E7C4F55"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bookmarkStart w:id="10" w:name="_heading=h.sokvwrs1vnvn" w:colFirst="0" w:colLast="0"/>
      <w:bookmarkEnd w:id="10"/>
      <w:r w:rsidRPr="002D2415">
        <w:rPr>
          <w:rFonts w:ascii="Trebuchet MS" w:eastAsia="Trebuchet MS" w:hAnsi="Trebuchet MS" w:cs="Trebuchet MS"/>
          <w:noProof/>
          <w:lang w:eastAsia="en-US"/>
        </w:rPr>
        <w:t>e.</w:t>
      </w:r>
      <w:r w:rsidRPr="002D2415">
        <w:rPr>
          <w:rFonts w:ascii="Trebuchet MS" w:eastAsia="Trebuchet MS" w:hAnsi="Trebuchet MS" w:cs="Trebuchet MS"/>
          <w:noProof/>
          <w:lang w:eastAsia="en-US"/>
        </w:rPr>
        <w:tab/>
        <w:t xml:space="preserve">Declarația noastră că înțelegem și suntem de acord că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poate să ne ceară oricând și necondiționat de neîndeplinirea obligațiilor Contractantului, furnizarea produselor din Contractul de Furnizare.</w:t>
      </w:r>
    </w:p>
    <w:p w14:paraId="41FC40E0"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f.</w:t>
      </w:r>
      <w:r w:rsidRPr="002D2415">
        <w:rPr>
          <w:rFonts w:ascii="Trebuchet MS" w:eastAsia="Trebuchet MS" w:hAnsi="Trebuchet MS" w:cs="Trebuchet MS"/>
          <w:noProof/>
          <w:lang w:eastAsia="en-US"/>
        </w:rPr>
        <w:tab/>
        <w:t xml:space="preserve">Obligația noastră de a despăgubi direct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pentru orice prejudiciu cauzat ca urmare a neîndeplinirii obligațiilor prevăzute în angajamentul ferm de susținere și în actul juridic încheiat cu Contractantul;</w:t>
      </w:r>
    </w:p>
    <w:p w14:paraId="0551B8C8"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g.</w:t>
      </w:r>
      <w:r w:rsidRPr="002D2415">
        <w:rPr>
          <w:rFonts w:ascii="Trebuchet MS" w:eastAsia="Trebuchet MS" w:hAnsi="Trebuchet MS" w:cs="Trebuchet MS"/>
          <w:noProof/>
          <w:lang w:eastAsia="en-US"/>
        </w:rPr>
        <w:tab/>
        <w:t xml:space="preserve">Declarația noastră că avem cunoștință și suntem de acord cu cesionarea de către Contractant către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 xml:space="preserve"> a oricărei creanțe cu privire la daune pe care Contractantul ar putea să o aibă împotriva noastră pentru nerespectarea obligațiilor asumate prin angajamentul ferm depus în cadrul Ofertei și/sau prin actul juridic încheiat cu Contractantul;</w:t>
      </w:r>
    </w:p>
    <w:p w14:paraId="2B2A773F"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lastRenderedPageBreak/>
        <w:t>h.</w:t>
      </w:r>
      <w:r w:rsidRPr="002D2415">
        <w:rPr>
          <w:rFonts w:ascii="Trebuchet MS" w:eastAsia="Trebuchet MS" w:hAnsi="Trebuchet MS" w:cs="Trebuchet MS"/>
          <w:noProof/>
          <w:lang w:eastAsia="en-US"/>
        </w:rPr>
        <w:tab/>
        <w:t xml:space="preserve">Renunțarea irevocabilă din partea noastră, la orice beneficiu de diviziune și discuțiune, precum și la invocarea oricărei excepții de neexecutare, atât în raport cu Contractantul, cât și cu </w:t>
      </w:r>
      <w:r w:rsidRPr="002D2415">
        <w:rPr>
          <w:rFonts w:ascii="Trebuchet MS" w:eastAsia="Trebuchet MS" w:hAnsi="Trebuchet MS" w:cs="Trebuchet MS"/>
          <w:b/>
          <w:noProof/>
          <w:lang w:eastAsia="en-US"/>
        </w:rPr>
        <w:t>Spitalul Clinic C.F. 2 – Bucuresti.</w:t>
      </w:r>
    </w:p>
    <w:p w14:paraId="172D7445" w14:textId="77777777" w:rsidR="002D2415" w:rsidRPr="002D2415" w:rsidRDefault="002D2415" w:rsidP="002D2415">
      <w:pPr>
        <w:tabs>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i.</w:t>
      </w:r>
      <w:r w:rsidRPr="002D2415">
        <w:rPr>
          <w:rFonts w:ascii="Trebuchet MS" w:eastAsia="Trebuchet MS" w:hAnsi="Trebuchet MS" w:cs="Trebuchet MS"/>
          <w:noProof/>
          <w:lang w:eastAsia="en-US"/>
        </w:rPr>
        <w:tab/>
        <w:t xml:space="preserve">Prevederea faptului că obligațiile asumate de noi prin actul juridic încheiat cu Contractantul sunt valabile și rămân în vigoare până la îndeplinirea integrală și corespunzătoare a tuturor obligațiilor asumate de către Contractant prin Contractul de Furnizare încheiat cu </w:t>
      </w:r>
      <w:r w:rsidRPr="002D2415">
        <w:rPr>
          <w:rFonts w:ascii="Trebuchet MS" w:eastAsia="Trebuchet MS" w:hAnsi="Trebuchet MS" w:cs="Trebuchet MS"/>
          <w:b/>
          <w:noProof/>
          <w:lang w:eastAsia="en-US"/>
        </w:rPr>
        <w:t>Spitalul Clinic C.F. 2 - Bucuresti</w:t>
      </w:r>
      <w:r w:rsidRPr="002D2415">
        <w:rPr>
          <w:rFonts w:ascii="Trebuchet MS" w:eastAsia="Trebuchet MS" w:hAnsi="Trebuchet MS" w:cs="Trebuchet MS"/>
          <w:noProof/>
          <w:lang w:eastAsia="en-US"/>
        </w:rPr>
        <w:t>.</w:t>
      </w:r>
    </w:p>
    <w:p w14:paraId="45D24060"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2DFC7D64"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Prezentul angajament va continua să rămână în vigoare, fără a aduce atingere eventualelor modificări sau cesiune a Contractului, până când toate obligațiile Ofertantului devenit Contractant au fost îndeplinite sau Contractul de Furnizare  este încheiat sau terminat.</w:t>
      </w:r>
    </w:p>
    <w:p w14:paraId="4A6328FD"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59284C92"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Acordarea susținerii noastre tehnice si profesionale nu implică costuri suplimentare </w:t>
      </w:r>
      <w:r w:rsidRPr="002D2415">
        <w:rPr>
          <w:rFonts w:ascii="Trebuchet MS" w:eastAsia="Trebuchet MS" w:hAnsi="Trebuchet MS" w:cs="Trebuchet MS"/>
          <w:b/>
          <w:noProof/>
          <w:lang w:eastAsia="en-US"/>
        </w:rPr>
        <w:t>pentru Spitalul Clinic C.F. 2 - Bucuresti</w:t>
      </w:r>
      <w:r w:rsidRPr="002D2415">
        <w:rPr>
          <w:rFonts w:ascii="Trebuchet MS" w:eastAsia="Trebuchet MS" w:hAnsi="Trebuchet MS" w:cs="Trebuchet MS"/>
          <w:noProof/>
          <w:lang w:eastAsia="en-US"/>
        </w:rPr>
        <w:t>, cu excepția celor incluse în Propunerea Financiară care urmează să fie prezentată de către Ofertant.</w:t>
      </w:r>
    </w:p>
    <w:p w14:paraId="7A0E74FF"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Prezentul document reprezintă angajamentul nostru ferm, in conformitate cu art. 182  din Legea 98/2016, care conferă </w:t>
      </w:r>
      <w:r w:rsidRPr="002D2415">
        <w:rPr>
          <w:rFonts w:ascii="Trebuchet MS" w:eastAsia="Trebuchet MS" w:hAnsi="Trebuchet MS" w:cs="Trebuchet MS"/>
          <w:b/>
          <w:noProof/>
          <w:lang w:eastAsia="en-US"/>
        </w:rPr>
        <w:t>Spitalului Clinic C.F. 2 - Bucuresti,</w:t>
      </w:r>
      <w:r w:rsidRPr="002D2415">
        <w:rPr>
          <w:rFonts w:ascii="Trebuchet MS" w:eastAsia="Trebuchet MS" w:hAnsi="Trebuchet MS" w:cs="Trebuchet MS"/>
          <w:noProof/>
          <w:lang w:eastAsia="en-US"/>
        </w:rPr>
        <w:t xml:space="preserve"> dreptul de a cere în mod legitim îndeplinirea de către noi a obligațiilor care decurg din susținerea oferita prin prezenta.</w:t>
      </w:r>
    </w:p>
    <w:p w14:paraId="17AB536D"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22AC2895"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419DA782"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r w:rsidRPr="002D2415">
        <w:rPr>
          <w:rFonts w:ascii="Trebuchet MS" w:eastAsia="Trebuchet MS" w:hAnsi="Trebuchet MS" w:cs="Trebuchet MS"/>
          <w:noProof/>
          <w:lang w:eastAsia="en-US"/>
        </w:rPr>
        <w:t>Anexe:</w:t>
      </w:r>
    </w:p>
    <w:p w14:paraId="582FF5B9"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1............................................ – Acordul de Subcontractare [</w:t>
      </w:r>
      <w:r w:rsidRPr="002D2415">
        <w:rPr>
          <w:rFonts w:ascii="Trebuchet MS" w:eastAsia="Trebuchet MS" w:hAnsi="Trebuchet MS" w:cs="Trebuchet MS"/>
          <w:i/>
          <w:noProof/>
          <w:lang w:eastAsia="en-US"/>
        </w:rPr>
        <w:t>vă rugăm să includeți acordul de subcontractare dintre Terțul Susținător si Ofertant ]</w:t>
      </w:r>
    </w:p>
    <w:p w14:paraId="42F2AFB2"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 xml:space="preserve">2. ………………………………………… - </w:t>
      </w:r>
      <w:r w:rsidRPr="002D2415">
        <w:rPr>
          <w:rFonts w:ascii="Trebuchet MS" w:eastAsia="Trebuchet MS" w:hAnsi="Trebuchet MS" w:cs="Trebuchet MS"/>
          <w:i/>
          <w:noProof/>
          <w:lang w:eastAsia="en-US"/>
        </w:rPr>
        <w:t>[vă rugăm să includeți anexe care să arate modul efectiv în care terțul susținător își îndeplinește obligațiile asumate prin angajament]</w:t>
      </w:r>
    </w:p>
    <w:p w14:paraId="734B124F"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i/>
          <w:noProof/>
          <w:lang w:eastAsia="en-US"/>
        </w:rPr>
      </w:pPr>
      <w:r w:rsidRPr="002D2415">
        <w:rPr>
          <w:rFonts w:ascii="Trebuchet MS" w:eastAsia="Trebuchet MS" w:hAnsi="Trebuchet MS" w:cs="Trebuchet MS"/>
          <w:noProof/>
          <w:lang w:eastAsia="en-US"/>
        </w:rPr>
        <w:t xml:space="preserve">3. ………………………………………… - </w:t>
      </w:r>
      <w:r w:rsidRPr="002D2415">
        <w:rPr>
          <w:rFonts w:ascii="Trebuchet MS" w:eastAsia="Trebuchet MS" w:hAnsi="Trebuchet MS" w:cs="Trebuchet MS"/>
          <w:i/>
          <w:noProof/>
          <w:lang w:eastAsia="en-US"/>
        </w:rPr>
        <w:t>[vă rugăm să includeți alte anexe, după cum este aplicabil]</w:t>
      </w:r>
    </w:p>
    <w:p w14:paraId="220A47F4" w14:textId="77777777" w:rsidR="002D2415" w:rsidRPr="002D2415" w:rsidRDefault="002D2415" w:rsidP="002D2415">
      <w:pPr>
        <w:tabs>
          <w:tab w:val="left" w:pos="3516"/>
          <w:tab w:val="center" w:pos="4536"/>
        </w:tabs>
        <w:suppressAutoHyphens w:val="0"/>
        <w:spacing w:after="0" w:line="240" w:lineRule="auto"/>
        <w:jc w:val="both"/>
        <w:rPr>
          <w:rFonts w:ascii="Trebuchet MS" w:eastAsia="Trebuchet MS" w:hAnsi="Trebuchet MS" w:cs="Trebuchet MS"/>
          <w:noProof/>
          <w:lang w:eastAsia="en-US"/>
        </w:rPr>
      </w:pPr>
    </w:p>
    <w:p w14:paraId="7F771ACD" w14:textId="77777777" w:rsidR="002D2415" w:rsidRPr="002D2415" w:rsidRDefault="002D2415" w:rsidP="002D2415">
      <w:pPr>
        <w:suppressAutoHyphens w:val="0"/>
        <w:spacing w:after="0" w:line="240"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Data completării, </w:t>
      </w:r>
    </w:p>
    <w:p w14:paraId="174C2F66" w14:textId="77777777" w:rsidR="002D2415" w:rsidRPr="002D2415" w:rsidRDefault="002D2415" w:rsidP="002D2415">
      <w:pPr>
        <w:suppressAutoHyphens w:val="0"/>
        <w:spacing w:after="0" w:line="240" w:lineRule="auto"/>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  </w:t>
      </w:r>
    </w:p>
    <w:p w14:paraId="60C31885" w14:textId="77777777" w:rsidR="002D2415" w:rsidRPr="002D2415" w:rsidRDefault="002D2415" w:rsidP="002D2415">
      <w:pPr>
        <w:suppressAutoHyphens w:val="0"/>
        <w:spacing w:after="0" w:line="240" w:lineRule="auto"/>
        <w:jc w:val="right"/>
        <w:rPr>
          <w:rFonts w:ascii="Trebuchet MS" w:eastAsia="Trebuchet MS" w:hAnsi="Trebuchet MS" w:cs="Trebuchet MS"/>
          <w:noProof/>
          <w:lang w:eastAsia="en-US"/>
        </w:rPr>
      </w:pPr>
      <w:r w:rsidRPr="002D2415">
        <w:rPr>
          <w:rFonts w:ascii="Trebuchet MS" w:eastAsia="Trebuchet MS" w:hAnsi="Trebuchet MS" w:cs="Trebuchet MS"/>
          <w:noProof/>
          <w:lang w:eastAsia="en-US"/>
        </w:rPr>
        <w:t xml:space="preserve">Terţ susţinător ..................... </w:t>
      </w:r>
      <w:r w:rsidRPr="002D2415">
        <w:rPr>
          <w:rFonts w:ascii="Trebuchet MS" w:eastAsia="Trebuchet MS" w:hAnsi="Trebuchet MS" w:cs="Trebuchet MS"/>
          <w:i/>
          <w:noProof/>
          <w:lang w:eastAsia="en-US"/>
        </w:rPr>
        <w:t xml:space="preserve">(semnătură autorizată) </w:t>
      </w:r>
    </w:p>
    <w:p w14:paraId="3790968F" w14:textId="77777777" w:rsidR="002D2415" w:rsidRPr="002D2415" w:rsidRDefault="002D2415" w:rsidP="002D2415">
      <w:pPr>
        <w:widowControl w:val="0"/>
        <w:suppressAutoHyphens w:val="0"/>
        <w:spacing w:after="0" w:line="240" w:lineRule="auto"/>
        <w:jc w:val="right"/>
        <w:rPr>
          <w:rFonts w:ascii="Trebuchet MS" w:eastAsia="Trebuchet MS" w:hAnsi="Trebuchet MS" w:cs="Trebuchet MS"/>
          <w:noProof/>
          <w:lang w:eastAsia="en-US"/>
        </w:rPr>
      </w:pPr>
      <w:r w:rsidRPr="002D2415">
        <w:rPr>
          <w:rFonts w:ascii="Trebuchet MS" w:eastAsia="Trebuchet MS" w:hAnsi="Trebuchet MS" w:cs="Trebuchet MS"/>
          <w:noProof/>
          <w:lang w:eastAsia="en-US"/>
        </w:rPr>
        <w:t>Ofertant</w:t>
      </w:r>
      <w:r w:rsidRPr="002D2415">
        <w:rPr>
          <w:rFonts w:ascii="Trebuchet MS" w:eastAsia="Trebuchet MS" w:hAnsi="Trebuchet MS" w:cs="Trebuchet MS"/>
          <w:i/>
          <w:noProof/>
          <w:lang w:eastAsia="en-US"/>
        </w:rPr>
        <w:t>..................... (semnătură autorizată)</w:t>
      </w:r>
    </w:p>
    <w:p w14:paraId="40ECC989" w14:textId="77777777" w:rsidR="002D2415" w:rsidRPr="002D2415" w:rsidRDefault="002D2415" w:rsidP="002D2415">
      <w:pPr>
        <w:widowControl w:val="0"/>
        <w:suppressAutoHyphens w:val="0"/>
        <w:spacing w:after="0" w:line="240" w:lineRule="auto"/>
        <w:jc w:val="both"/>
        <w:rPr>
          <w:rFonts w:ascii="Trebuchet MS" w:eastAsia="Trebuchet MS" w:hAnsi="Trebuchet MS" w:cs="Trebuchet MS"/>
          <w:noProof/>
          <w:lang w:eastAsia="en-US"/>
        </w:rPr>
      </w:pPr>
    </w:p>
    <w:p w14:paraId="56FC6196" w14:textId="77777777" w:rsidR="002D2415" w:rsidRPr="002D2415" w:rsidRDefault="002D2415" w:rsidP="002D2415">
      <w:pPr>
        <w:widowControl w:val="0"/>
        <w:suppressAutoHyphens w:val="0"/>
        <w:spacing w:after="0" w:line="240" w:lineRule="auto"/>
        <w:jc w:val="both"/>
        <w:rPr>
          <w:rFonts w:ascii="Trebuchet MS" w:eastAsia="Trebuchet MS" w:hAnsi="Trebuchet MS" w:cs="Trebuchet MS"/>
          <w:noProof/>
          <w:lang w:eastAsia="en-US"/>
        </w:rPr>
      </w:pPr>
    </w:p>
    <w:tbl>
      <w:tblPr>
        <w:tblpPr w:leftFromText="180" w:rightFromText="180" w:vertAnchor="text" w:horzAnchor="margin" w:tblpY="64"/>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17"/>
        <w:gridCol w:w="1134"/>
        <w:gridCol w:w="1560"/>
        <w:gridCol w:w="1306"/>
        <w:gridCol w:w="1086"/>
        <w:gridCol w:w="1577"/>
        <w:gridCol w:w="1275"/>
      </w:tblGrid>
      <w:tr w:rsidR="002D2415" w:rsidRPr="002D2415" w14:paraId="04854908" w14:textId="77777777" w:rsidTr="002D2415">
        <w:tc>
          <w:tcPr>
            <w:tcW w:w="710" w:type="dxa"/>
            <w:shd w:val="clear" w:color="auto" w:fill="auto"/>
          </w:tcPr>
          <w:p w14:paraId="2B7A008F"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Nr. crt.</w:t>
            </w:r>
          </w:p>
        </w:tc>
        <w:tc>
          <w:tcPr>
            <w:tcW w:w="1417" w:type="dxa"/>
            <w:shd w:val="clear" w:color="auto" w:fill="auto"/>
          </w:tcPr>
          <w:p w14:paraId="02743D27" w14:textId="77777777" w:rsidR="002D2415" w:rsidRPr="002D2415" w:rsidRDefault="002D2415" w:rsidP="002D2415">
            <w:pPr>
              <w:widowControl w:val="0"/>
              <w:pBdr>
                <w:top w:val="nil"/>
                <w:left w:val="nil"/>
                <w:bottom w:val="nil"/>
                <w:right w:val="nil"/>
                <w:between w:val="nil"/>
              </w:pBdr>
              <w:suppressAutoHyphens w:val="0"/>
              <w:spacing w:after="0"/>
              <w:rPr>
                <w:rFonts w:ascii="Trebuchet MS" w:eastAsia="Trebuchet MS" w:hAnsi="Trebuchet MS" w:cs="Trebuchet MS"/>
                <w:b/>
                <w:noProof/>
                <w:lang w:eastAsia="en-US"/>
              </w:rPr>
            </w:pPr>
          </w:p>
          <w:tbl>
            <w:tblPr>
              <w:tblW w:w="1176" w:type="dxa"/>
              <w:tblBorders>
                <w:top w:val="nil"/>
                <w:left w:val="nil"/>
                <w:bottom w:val="nil"/>
                <w:right w:val="nil"/>
              </w:tblBorders>
              <w:tblLayout w:type="fixed"/>
              <w:tblLook w:val="0000" w:firstRow="0" w:lastRow="0" w:firstColumn="0" w:lastColumn="0" w:noHBand="0" w:noVBand="0"/>
            </w:tblPr>
            <w:tblGrid>
              <w:gridCol w:w="1176"/>
            </w:tblGrid>
            <w:tr w:rsidR="002D2415" w:rsidRPr="002D2415" w14:paraId="72C85000" w14:textId="77777777" w:rsidTr="00476807">
              <w:trPr>
                <w:trHeight w:val="105"/>
              </w:trPr>
              <w:tc>
                <w:tcPr>
                  <w:tcW w:w="1176" w:type="dxa"/>
                </w:tcPr>
                <w:p w14:paraId="405AB46B" w14:textId="77777777" w:rsidR="002D2415" w:rsidRPr="002D2415" w:rsidRDefault="002D2415" w:rsidP="002D2415">
                  <w:pPr>
                    <w:framePr w:hSpace="180" w:wrap="around" w:vAnchor="text" w:hAnchor="margin" w:y="64"/>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Obiect contract </w:t>
                  </w:r>
                </w:p>
              </w:tc>
            </w:tr>
          </w:tbl>
          <w:p w14:paraId="09B20CC2"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134" w:type="dxa"/>
            <w:shd w:val="clear" w:color="auto" w:fill="auto"/>
          </w:tcPr>
          <w:p w14:paraId="0EA03297"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Cod CPV </w:t>
            </w:r>
          </w:p>
          <w:p w14:paraId="32C1829A"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60" w:type="dxa"/>
            <w:shd w:val="clear" w:color="auto" w:fill="auto"/>
          </w:tcPr>
          <w:p w14:paraId="44BC2D2E"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Denumirea/nume beneficiar </w:t>
            </w:r>
          </w:p>
          <w:p w14:paraId="021E1262"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/client </w:t>
            </w:r>
          </w:p>
          <w:p w14:paraId="56B3F6D1"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Adresa </w:t>
            </w:r>
          </w:p>
        </w:tc>
        <w:tc>
          <w:tcPr>
            <w:tcW w:w="1306" w:type="dxa"/>
            <w:shd w:val="clear" w:color="auto" w:fill="auto"/>
          </w:tcPr>
          <w:p w14:paraId="51109920"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Calitatea contractantului*) </w:t>
            </w:r>
          </w:p>
          <w:p w14:paraId="04CF525F"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086" w:type="dxa"/>
            <w:shd w:val="clear" w:color="auto" w:fill="auto"/>
          </w:tcPr>
          <w:p w14:paraId="2097AFA6"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Preţ contract sau valoarea produselor livrate (în cazul unui contract aflat în derulare) </w:t>
            </w:r>
          </w:p>
        </w:tc>
        <w:tc>
          <w:tcPr>
            <w:tcW w:w="1577" w:type="dxa"/>
            <w:shd w:val="clear" w:color="auto" w:fill="auto"/>
          </w:tcPr>
          <w:p w14:paraId="763A426D"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Procent executat în perioada de referință (%) </w:t>
            </w:r>
          </w:p>
          <w:p w14:paraId="3413489C"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275" w:type="dxa"/>
            <w:shd w:val="clear" w:color="auto" w:fill="auto"/>
          </w:tcPr>
          <w:p w14:paraId="62D549A2" w14:textId="77777777" w:rsidR="002D2415" w:rsidRPr="002D2415" w:rsidRDefault="002D2415" w:rsidP="002D2415">
            <w:pPr>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 xml:space="preserve">Perioadă derulare contract**) </w:t>
            </w:r>
          </w:p>
          <w:p w14:paraId="2B76B833"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r>
      <w:tr w:rsidR="002D2415" w:rsidRPr="002D2415" w14:paraId="1B03C0C5" w14:textId="77777777" w:rsidTr="002D2415">
        <w:tc>
          <w:tcPr>
            <w:tcW w:w="710" w:type="dxa"/>
            <w:shd w:val="clear" w:color="auto" w:fill="auto"/>
          </w:tcPr>
          <w:p w14:paraId="084F7CD8"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1</w:t>
            </w:r>
          </w:p>
        </w:tc>
        <w:tc>
          <w:tcPr>
            <w:tcW w:w="1417" w:type="dxa"/>
            <w:shd w:val="clear" w:color="auto" w:fill="auto"/>
          </w:tcPr>
          <w:p w14:paraId="6C752223"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134" w:type="dxa"/>
            <w:shd w:val="clear" w:color="auto" w:fill="auto"/>
          </w:tcPr>
          <w:p w14:paraId="64AB9757"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60" w:type="dxa"/>
            <w:shd w:val="clear" w:color="auto" w:fill="auto"/>
          </w:tcPr>
          <w:p w14:paraId="25D9E3E9"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306" w:type="dxa"/>
            <w:shd w:val="clear" w:color="auto" w:fill="auto"/>
          </w:tcPr>
          <w:p w14:paraId="33092C6D"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086" w:type="dxa"/>
            <w:shd w:val="clear" w:color="auto" w:fill="auto"/>
          </w:tcPr>
          <w:p w14:paraId="01FA0FB8"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77" w:type="dxa"/>
            <w:shd w:val="clear" w:color="auto" w:fill="auto"/>
          </w:tcPr>
          <w:p w14:paraId="7139A935"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275" w:type="dxa"/>
            <w:shd w:val="clear" w:color="auto" w:fill="auto"/>
          </w:tcPr>
          <w:p w14:paraId="4C1D4C45"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r>
      <w:tr w:rsidR="002D2415" w:rsidRPr="002D2415" w14:paraId="4B82EE40" w14:textId="77777777" w:rsidTr="002D2415">
        <w:tc>
          <w:tcPr>
            <w:tcW w:w="710" w:type="dxa"/>
            <w:shd w:val="clear" w:color="auto" w:fill="auto"/>
          </w:tcPr>
          <w:p w14:paraId="7A0706E7"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r w:rsidRPr="002D2415">
              <w:rPr>
                <w:rFonts w:ascii="Trebuchet MS" w:eastAsia="Trebuchet MS" w:hAnsi="Trebuchet MS" w:cs="Trebuchet MS"/>
                <w:b/>
                <w:noProof/>
                <w:lang w:eastAsia="en-US"/>
              </w:rPr>
              <w:t>2</w:t>
            </w:r>
          </w:p>
        </w:tc>
        <w:tc>
          <w:tcPr>
            <w:tcW w:w="1417" w:type="dxa"/>
            <w:shd w:val="clear" w:color="auto" w:fill="auto"/>
          </w:tcPr>
          <w:p w14:paraId="7AA0B4BD"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134" w:type="dxa"/>
            <w:shd w:val="clear" w:color="auto" w:fill="auto"/>
          </w:tcPr>
          <w:p w14:paraId="0242BB5D"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60" w:type="dxa"/>
            <w:shd w:val="clear" w:color="auto" w:fill="auto"/>
          </w:tcPr>
          <w:p w14:paraId="551A8645"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306" w:type="dxa"/>
            <w:shd w:val="clear" w:color="auto" w:fill="auto"/>
          </w:tcPr>
          <w:p w14:paraId="759DFAB4"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086" w:type="dxa"/>
            <w:shd w:val="clear" w:color="auto" w:fill="auto"/>
          </w:tcPr>
          <w:p w14:paraId="48A7C2FA"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77" w:type="dxa"/>
            <w:shd w:val="clear" w:color="auto" w:fill="auto"/>
          </w:tcPr>
          <w:p w14:paraId="66EFC6C3"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275" w:type="dxa"/>
            <w:shd w:val="clear" w:color="auto" w:fill="auto"/>
          </w:tcPr>
          <w:p w14:paraId="17A90DCB"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r>
      <w:tr w:rsidR="002D2415" w:rsidRPr="002D2415" w14:paraId="0D1B344F" w14:textId="77777777" w:rsidTr="002D2415">
        <w:tc>
          <w:tcPr>
            <w:tcW w:w="710" w:type="dxa"/>
            <w:shd w:val="clear" w:color="auto" w:fill="auto"/>
          </w:tcPr>
          <w:p w14:paraId="78FAEE5B"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417" w:type="dxa"/>
            <w:shd w:val="clear" w:color="auto" w:fill="auto"/>
          </w:tcPr>
          <w:p w14:paraId="4D97027B"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134" w:type="dxa"/>
            <w:shd w:val="clear" w:color="auto" w:fill="auto"/>
          </w:tcPr>
          <w:p w14:paraId="35471867"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60" w:type="dxa"/>
            <w:shd w:val="clear" w:color="auto" w:fill="auto"/>
          </w:tcPr>
          <w:p w14:paraId="037FFA98"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306" w:type="dxa"/>
            <w:shd w:val="clear" w:color="auto" w:fill="auto"/>
          </w:tcPr>
          <w:p w14:paraId="5FBD3E28"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086" w:type="dxa"/>
            <w:shd w:val="clear" w:color="auto" w:fill="auto"/>
          </w:tcPr>
          <w:p w14:paraId="7A06736C"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577" w:type="dxa"/>
            <w:shd w:val="clear" w:color="auto" w:fill="auto"/>
          </w:tcPr>
          <w:p w14:paraId="6486EFD7"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c>
          <w:tcPr>
            <w:tcW w:w="1275" w:type="dxa"/>
            <w:shd w:val="clear" w:color="auto" w:fill="auto"/>
          </w:tcPr>
          <w:p w14:paraId="27AC03D1"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tc>
      </w:tr>
    </w:tbl>
    <w:p w14:paraId="2B38A903"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p w14:paraId="11F22803" w14:textId="77777777" w:rsidR="002D2415" w:rsidRPr="002D2415" w:rsidRDefault="002D2415" w:rsidP="002D2415">
      <w:pPr>
        <w:widowControl w:val="0"/>
        <w:suppressAutoHyphens w:val="0"/>
        <w:spacing w:after="0" w:line="240" w:lineRule="auto"/>
        <w:rPr>
          <w:rFonts w:ascii="Trebuchet MS" w:eastAsia="Trebuchet MS" w:hAnsi="Trebuchet MS" w:cs="Trebuchet MS"/>
          <w:b/>
          <w:noProof/>
          <w:lang w:eastAsia="en-US"/>
        </w:rPr>
      </w:pPr>
    </w:p>
    <w:p w14:paraId="11F5C2A6" w14:textId="77777777" w:rsidR="002D2415" w:rsidRPr="002D2415" w:rsidRDefault="002D2415" w:rsidP="002D2415">
      <w:pPr>
        <w:suppressAutoHyphens w:val="0"/>
        <w:spacing w:after="0" w:line="240" w:lineRule="auto"/>
        <w:jc w:val="center"/>
        <w:rPr>
          <w:rFonts w:ascii="Trebuchet MS" w:eastAsia="Trebuchet MS" w:hAnsi="Trebuchet MS" w:cs="Trebuchet MS"/>
          <w:i/>
          <w:noProof/>
          <w:lang w:eastAsia="en-US"/>
        </w:rPr>
      </w:pPr>
      <w:r w:rsidRPr="002D2415">
        <w:rPr>
          <w:rFonts w:ascii="Trebuchet MS" w:eastAsia="Trebuchet MS" w:hAnsi="Trebuchet MS" w:cs="Trebuchet MS"/>
          <w:noProof/>
          <w:lang w:eastAsia="en-US"/>
        </w:rPr>
        <w:t xml:space="preserve">Data </w:t>
      </w:r>
      <w:r w:rsidRPr="002D2415">
        <w:rPr>
          <w:rFonts w:ascii="Trebuchet MS" w:eastAsia="Trebuchet MS" w:hAnsi="Trebuchet MS" w:cs="Trebuchet MS"/>
          <w:i/>
          <w:noProof/>
          <w:lang w:eastAsia="en-US"/>
        </w:rPr>
        <w:t>................................</w:t>
      </w:r>
    </w:p>
    <w:p w14:paraId="1C391FB1"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p>
    <w:p w14:paraId="5681846B"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i/>
          <w:noProof/>
          <w:lang w:eastAsia="en-US"/>
        </w:rPr>
        <w:t>Terţ susţinător,</w:t>
      </w:r>
    </w:p>
    <w:p w14:paraId="41C1E2C6"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i/>
          <w:noProof/>
          <w:lang w:eastAsia="en-US"/>
        </w:rPr>
        <w:t>………………………….</w:t>
      </w:r>
    </w:p>
    <w:p w14:paraId="4625A0F8" w14:textId="77777777" w:rsidR="002D2415" w:rsidRPr="002D2415" w:rsidRDefault="002D2415" w:rsidP="002D2415">
      <w:pPr>
        <w:suppressAutoHyphens w:val="0"/>
        <w:spacing w:after="0" w:line="240" w:lineRule="auto"/>
        <w:jc w:val="center"/>
        <w:rPr>
          <w:rFonts w:ascii="Trebuchet MS" w:eastAsia="Trebuchet MS" w:hAnsi="Trebuchet MS" w:cs="Trebuchet MS"/>
          <w:noProof/>
          <w:lang w:eastAsia="en-US"/>
        </w:rPr>
      </w:pPr>
      <w:r w:rsidRPr="002D2415">
        <w:rPr>
          <w:rFonts w:ascii="Trebuchet MS" w:eastAsia="Trebuchet MS" w:hAnsi="Trebuchet MS" w:cs="Trebuchet MS"/>
          <w:noProof/>
          <w:lang w:eastAsia="en-US"/>
        </w:rPr>
        <w:t>(</w:t>
      </w:r>
      <w:r w:rsidRPr="002D2415">
        <w:rPr>
          <w:rFonts w:ascii="Trebuchet MS" w:eastAsia="Trebuchet MS" w:hAnsi="Trebuchet MS" w:cs="Trebuchet MS"/>
          <w:i/>
          <w:noProof/>
          <w:lang w:eastAsia="en-US"/>
        </w:rPr>
        <w:t xml:space="preserve">semnătura autorizata </w:t>
      </w:r>
      <w:r w:rsidRPr="002D2415">
        <w:rPr>
          <w:rFonts w:ascii="Trebuchet MS" w:eastAsia="Trebuchet MS" w:hAnsi="Trebuchet MS" w:cs="Trebuchet MS"/>
          <w:noProof/>
          <w:lang w:eastAsia="en-US"/>
        </w:rPr>
        <w:t xml:space="preserve">şi </w:t>
      </w:r>
      <w:r w:rsidRPr="002D2415">
        <w:rPr>
          <w:rFonts w:ascii="Trebuchet MS" w:eastAsia="Trebuchet MS" w:hAnsi="Trebuchet MS" w:cs="Trebuchet MS"/>
          <w:i/>
          <w:noProof/>
          <w:lang w:eastAsia="en-US"/>
        </w:rPr>
        <w:t>stampila</w:t>
      </w:r>
      <w:r w:rsidRPr="002D2415">
        <w:rPr>
          <w:rFonts w:ascii="Trebuchet MS" w:eastAsia="Trebuchet MS" w:hAnsi="Trebuchet MS" w:cs="Trebuchet MS"/>
          <w:noProof/>
          <w:lang w:eastAsia="en-US"/>
        </w:rPr>
        <w:t>)</w:t>
      </w:r>
    </w:p>
    <w:p w14:paraId="4478E21A" w14:textId="2C9D182C" w:rsidR="002D2415" w:rsidRDefault="002D2415" w:rsidP="002D2415">
      <w:pPr>
        <w:suppressAutoHyphens w:val="0"/>
        <w:spacing w:after="160" w:line="259" w:lineRule="auto"/>
        <w:rPr>
          <w:rFonts w:ascii="Times New Roman" w:hAnsi="Times New Roman" w:cs="Times New Roman"/>
          <w:spacing w:val="-1"/>
          <w:sz w:val="20"/>
          <w:szCs w:val="20"/>
        </w:rPr>
      </w:pPr>
    </w:p>
    <w:p w14:paraId="0A452E79" w14:textId="1B149806" w:rsidR="002D2415" w:rsidRDefault="002D2415" w:rsidP="002D2415">
      <w:pPr>
        <w:shd w:val="clear" w:color="auto" w:fill="FFFFFF"/>
        <w:spacing w:after="0"/>
        <w:ind w:firstLine="1134"/>
        <w:rPr>
          <w:rFonts w:ascii="Times New Roman" w:hAnsi="Times New Roman" w:cs="Times New Roman"/>
          <w:spacing w:val="-1"/>
          <w:sz w:val="20"/>
          <w:szCs w:val="20"/>
        </w:rPr>
      </w:pPr>
    </w:p>
    <w:p w14:paraId="0018DD46" w14:textId="54ED77A8" w:rsidR="002D2415" w:rsidRDefault="002D2415" w:rsidP="002D2415">
      <w:pPr>
        <w:shd w:val="clear" w:color="auto" w:fill="FFFFFF"/>
        <w:spacing w:after="0"/>
        <w:ind w:firstLine="1134"/>
        <w:rPr>
          <w:rFonts w:ascii="Times New Roman" w:hAnsi="Times New Roman" w:cs="Times New Roman"/>
          <w:spacing w:val="-1"/>
          <w:sz w:val="20"/>
          <w:szCs w:val="20"/>
        </w:rPr>
      </w:pPr>
    </w:p>
    <w:p w14:paraId="35144ED6" w14:textId="672130F2" w:rsidR="002D2415" w:rsidRDefault="002D2415" w:rsidP="002D2415">
      <w:pPr>
        <w:shd w:val="clear" w:color="auto" w:fill="FFFFFF"/>
        <w:spacing w:after="0"/>
        <w:ind w:firstLine="1134"/>
        <w:rPr>
          <w:rFonts w:ascii="Times New Roman" w:hAnsi="Times New Roman" w:cs="Times New Roman"/>
          <w:spacing w:val="-1"/>
          <w:sz w:val="20"/>
          <w:szCs w:val="20"/>
        </w:rPr>
      </w:pPr>
    </w:p>
    <w:p w14:paraId="7F5F9F82" w14:textId="12773823" w:rsidR="002D2415" w:rsidRDefault="002D2415" w:rsidP="002D2415">
      <w:pPr>
        <w:shd w:val="clear" w:color="auto" w:fill="FFFFFF"/>
        <w:spacing w:after="0"/>
        <w:ind w:firstLine="1134"/>
        <w:rPr>
          <w:rFonts w:ascii="Times New Roman" w:hAnsi="Times New Roman" w:cs="Times New Roman"/>
          <w:spacing w:val="-1"/>
          <w:sz w:val="20"/>
          <w:szCs w:val="20"/>
        </w:rPr>
      </w:pPr>
    </w:p>
    <w:p w14:paraId="02B15E93" w14:textId="6985E84B" w:rsidR="002D2415" w:rsidRDefault="002D2415" w:rsidP="002D2415">
      <w:pPr>
        <w:shd w:val="clear" w:color="auto" w:fill="FFFFFF"/>
        <w:spacing w:after="0"/>
        <w:ind w:firstLine="1134"/>
        <w:rPr>
          <w:rFonts w:ascii="Times New Roman" w:hAnsi="Times New Roman" w:cs="Times New Roman"/>
          <w:spacing w:val="-1"/>
          <w:sz w:val="20"/>
          <w:szCs w:val="20"/>
        </w:rPr>
      </w:pPr>
    </w:p>
    <w:p w14:paraId="512D7C9C" w14:textId="591244B6" w:rsidR="002D2415" w:rsidRDefault="002D2415" w:rsidP="002D2415">
      <w:pPr>
        <w:shd w:val="clear" w:color="auto" w:fill="FFFFFF"/>
        <w:spacing w:after="0"/>
        <w:ind w:firstLine="1134"/>
        <w:rPr>
          <w:rFonts w:ascii="Times New Roman" w:hAnsi="Times New Roman" w:cs="Times New Roman"/>
          <w:spacing w:val="-1"/>
          <w:sz w:val="20"/>
          <w:szCs w:val="20"/>
        </w:rPr>
      </w:pPr>
    </w:p>
    <w:p w14:paraId="2CE2E45E" w14:textId="175FB35B" w:rsidR="002D2415" w:rsidRDefault="002D2415" w:rsidP="002D2415">
      <w:pPr>
        <w:shd w:val="clear" w:color="auto" w:fill="FFFFFF"/>
        <w:spacing w:after="0"/>
        <w:ind w:firstLine="1134"/>
        <w:rPr>
          <w:rFonts w:ascii="Times New Roman" w:hAnsi="Times New Roman" w:cs="Times New Roman"/>
          <w:spacing w:val="-1"/>
          <w:sz w:val="20"/>
          <w:szCs w:val="20"/>
        </w:rPr>
      </w:pPr>
    </w:p>
    <w:p w14:paraId="4D706F4B" w14:textId="6D6A63CA" w:rsidR="002D2415" w:rsidRDefault="002D2415" w:rsidP="002D2415">
      <w:pPr>
        <w:shd w:val="clear" w:color="auto" w:fill="FFFFFF"/>
        <w:spacing w:after="0"/>
        <w:ind w:firstLine="1134"/>
        <w:rPr>
          <w:rFonts w:ascii="Times New Roman" w:hAnsi="Times New Roman" w:cs="Times New Roman"/>
          <w:spacing w:val="-1"/>
          <w:sz w:val="20"/>
          <w:szCs w:val="20"/>
        </w:rPr>
      </w:pPr>
    </w:p>
    <w:p w14:paraId="25832A88" w14:textId="77777777" w:rsidR="002D2415" w:rsidRPr="002D2415" w:rsidRDefault="002D2415" w:rsidP="002D2415">
      <w:pPr>
        <w:shd w:val="clear" w:color="auto" w:fill="FFFFFF"/>
        <w:spacing w:after="0"/>
        <w:ind w:firstLine="1134"/>
        <w:rPr>
          <w:rFonts w:ascii="Times New Roman" w:hAnsi="Times New Roman" w:cs="Times New Roman"/>
          <w:spacing w:val="-1"/>
          <w:sz w:val="20"/>
          <w:szCs w:val="20"/>
        </w:rPr>
      </w:pPr>
    </w:p>
    <w:sectPr w:rsidR="002D2415" w:rsidRPr="002D2415" w:rsidSect="000677D1">
      <w:footerReference w:type="even" r:id="rId7"/>
      <w:footerReference w:type="default" r:id="rId8"/>
      <w:pgSz w:w="11906" w:h="16838"/>
      <w:pgMar w:top="1440" w:right="851"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643C" w14:textId="77777777" w:rsidR="00C1209A" w:rsidRDefault="00C1209A">
      <w:r>
        <w:separator/>
      </w:r>
    </w:p>
  </w:endnote>
  <w:endnote w:type="continuationSeparator" w:id="0">
    <w:p w14:paraId="7DBC2860" w14:textId="77777777" w:rsidR="00C1209A" w:rsidRDefault="00C1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2EB6" w14:textId="6CD59BF8" w:rsidR="00B66020" w:rsidRDefault="00B66020" w:rsidP="007F12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142">
      <w:rPr>
        <w:rStyle w:val="PageNumber"/>
        <w:noProof/>
      </w:rPr>
      <w:t>1</w:t>
    </w:r>
    <w:r>
      <w:rPr>
        <w:rStyle w:val="PageNumber"/>
      </w:rPr>
      <w:fldChar w:fldCharType="end"/>
    </w:r>
  </w:p>
  <w:p w14:paraId="77FCED7B" w14:textId="77777777" w:rsidR="00B66020" w:rsidRDefault="00B66020" w:rsidP="007F12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2CD9" w14:textId="77777777" w:rsidR="00B66020" w:rsidRDefault="00B66020" w:rsidP="007F12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3B8B">
      <w:rPr>
        <w:rStyle w:val="PageNumber"/>
        <w:noProof/>
      </w:rPr>
      <w:t>11</w:t>
    </w:r>
    <w:r>
      <w:rPr>
        <w:rStyle w:val="PageNumber"/>
      </w:rPr>
      <w:fldChar w:fldCharType="end"/>
    </w:r>
  </w:p>
  <w:p w14:paraId="04177AD2" w14:textId="3133AAD9" w:rsidR="00B66020" w:rsidRDefault="00B66020" w:rsidP="007F1275">
    <w:pPr>
      <w:pStyle w:val="Footer"/>
      <w:ind w:right="360"/>
    </w:pPr>
  </w:p>
  <w:p w14:paraId="262E1EF3" w14:textId="77777777" w:rsidR="00C65142" w:rsidRDefault="00C65142" w:rsidP="007F12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06FB8" w14:textId="77777777" w:rsidR="00C1209A" w:rsidRDefault="00C1209A">
      <w:r>
        <w:separator/>
      </w:r>
    </w:p>
  </w:footnote>
  <w:footnote w:type="continuationSeparator" w:id="0">
    <w:p w14:paraId="3584F70B" w14:textId="77777777" w:rsidR="00C1209A" w:rsidRDefault="00C1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7EE2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00000002"/>
    <w:name w:val="WW8Num2"/>
    <w:lvl w:ilvl="0">
      <w:start w:val="1"/>
      <w:numFmt w:val="decimal"/>
      <w:pStyle w:val="BodyText2"/>
      <w:lvlText w:val="%1."/>
      <w:lvlJc w:val="left"/>
      <w:pPr>
        <w:tabs>
          <w:tab w:val="num" w:pos="425"/>
        </w:tabs>
        <w:ind w:left="425" w:hanging="425"/>
      </w:pPr>
      <w:rPr>
        <w:rFonts w:ascii="Wingdings" w:hAnsi="Wingdings" w:cs="Wingdings"/>
      </w:rPr>
    </w:lvl>
    <w:lvl w:ilvl="1">
      <w:start w:val="1"/>
      <w:numFmt w:val="decimal"/>
      <w:lvlText w:val="%1.%2"/>
      <w:lvlJc w:val="left"/>
      <w:pPr>
        <w:tabs>
          <w:tab w:val="num" w:pos="360"/>
        </w:tabs>
        <w:ind w:left="360" w:hanging="360"/>
      </w:pPr>
      <w:rPr>
        <w:rFonts w:ascii="Courier New" w:hAnsi="Courier New" w:cs="Courier New"/>
      </w:rPr>
    </w:lvl>
    <w:lvl w:ilvl="2">
      <w:start w:val="1"/>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720"/>
        </w:tabs>
        <w:ind w:left="720" w:hanging="72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080"/>
        </w:tabs>
        <w:ind w:left="1080" w:hanging="108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440"/>
        </w:tabs>
        <w:ind w:left="1440" w:hanging="1440"/>
      </w:pPr>
      <w:rPr>
        <w:rFonts w:ascii="Courier New" w:hAnsi="Courier New" w:cs="Courier New"/>
      </w:rPr>
    </w:lvl>
  </w:abstractNum>
  <w:abstractNum w:abstractNumId="3" w15:restartNumberingAfterBreak="0">
    <w:nsid w:val="00000003"/>
    <w:multiLevelType w:val="singleLevel"/>
    <w:tmpl w:val="00000003"/>
    <w:name w:val="WW8Num3"/>
    <w:lvl w:ilvl="0">
      <w:start w:val="1"/>
      <w:numFmt w:val="decimal"/>
      <w:lvlText w:val="%1."/>
      <w:lvlJc w:val="left"/>
      <w:pPr>
        <w:tabs>
          <w:tab w:val="num" w:pos="675"/>
        </w:tabs>
        <w:ind w:left="675" w:hanging="375"/>
      </w:pPr>
      <w:rPr>
        <w:rFonts w:cs="Times New Roman"/>
      </w:rPr>
    </w:lvl>
  </w:abstractNum>
  <w:abstractNum w:abstractNumId="4"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5" w15:restartNumberingAfterBreak="0">
    <w:nsid w:val="000072AE"/>
    <w:multiLevelType w:val="hybridMultilevel"/>
    <w:tmpl w:val="00006952"/>
    <w:lvl w:ilvl="0" w:tplc="00005F90">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3EF15F2"/>
    <w:multiLevelType w:val="hybridMultilevel"/>
    <w:tmpl w:val="99967FF2"/>
    <w:lvl w:ilvl="0" w:tplc="CC789B7E">
      <w:numFmt w:val="bullet"/>
      <w:lvlText w:val="-"/>
      <w:lvlJc w:val="left"/>
      <w:pPr>
        <w:tabs>
          <w:tab w:val="num" w:pos="1080"/>
        </w:tabs>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9364C4"/>
    <w:multiLevelType w:val="singleLevel"/>
    <w:tmpl w:val="92DC7452"/>
    <w:styleLink w:val="Style3"/>
    <w:lvl w:ilvl="0">
      <w:start w:val="1"/>
      <w:numFmt w:val="decimal"/>
      <w:lvlText w:val="C.%1."/>
      <w:lvlJc w:val="left"/>
      <w:pPr>
        <w:tabs>
          <w:tab w:val="num" w:pos="360"/>
        </w:tabs>
        <w:ind w:left="360" w:hanging="360"/>
      </w:pPr>
      <w:rPr>
        <w:rFonts w:hint="default"/>
      </w:rPr>
    </w:lvl>
  </w:abstractNum>
  <w:abstractNum w:abstractNumId="8" w15:restartNumberingAfterBreak="0">
    <w:nsid w:val="11535824"/>
    <w:multiLevelType w:val="hybridMultilevel"/>
    <w:tmpl w:val="FFFFFFFF"/>
    <w:lvl w:ilvl="0" w:tplc="4E3817AE">
      <w:start w:val="1"/>
      <w:numFmt w:val="lowerLetter"/>
      <w:lvlText w:val="%1)"/>
      <w:lvlJc w:val="left"/>
      <w:pPr>
        <w:ind w:left="101" w:hanging="247"/>
      </w:pPr>
      <w:rPr>
        <w:rFonts w:ascii="Times New Roman" w:eastAsia="Times New Roman" w:hAnsi="Times New Roman" w:cs="Times New Roman" w:hint="default"/>
        <w:w w:val="99"/>
        <w:sz w:val="24"/>
        <w:szCs w:val="24"/>
      </w:rPr>
    </w:lvl>
    <w:lvl w:ilvl="1" w:tplc="CF3CC2DC">
      <w:start w:val="1"/>
      <w:numFmt w:val="bullet"/>
      <w:lvlText w:val="•"/>
      <w:lvlJc w:val="left"/>
      <w:pPr>
        <w:ind w:left="1041" w:hanging="247"/>
      </w:pPr>
      <w:rPr>
        <w:rFonts w:hint="default"/>
      </w:rPr>
    </w:lvl>
    <w:lvl w:ilvl="2" w:tplc="F8A2FD2C">
      <w:start w:val="1"/>
      <w:numFmt w:val="bullet"/>
      <w:lvlText w:val="•"/>
      <w:lvlJc w:val="left"/>
      <w:pPr>
        <w:ind w:left="1982" w:hanging="247"/>
      </w:pPr>
      <w:rPr>
        <w:rFonts w:hint="default"/>
      </w:rPr>
    </w:lvl>
    <w:lvl w:ilvl="3" w:tplc="1CA2D33C">
      <w:start w:val="1"/>
      <w:numFmt w:val="bullet"/>
      <w:lvlText w:val="•"/>
      <w:lvlJc w:val="left"/>
      <w:pPr>
        <w:ind w:left="2922" w:hanging="247"/>
      </w:pPr>
      <w:rPr>
        <w:rFonts w:hint="default"/>
      </w:rPr>
    </w:lvl>
    <w:lvl w:ilvl="4" w:tplc="5B62257C">
      <w:start w:val="1"/>
      <w:numFmt w:val="bullet"/>
      <w:lvlText w:val="•"/>
      <w:lvlJc w:val="left"/>
      <w:pPr>
        <w:ind w:left="3862" w:hanging="247"/>
      </w:pPr>
      <w:rPr>
        <w:rFonts w:hint="default"/>
      </w:rPr>
    </w:lvl>
    <w:lvl w:ilvl="5" w:tplc="5C7C5F16">
      <w:start w:val="1"/>
      <w:numFmt w:val="bullet"/>
      <w:lvlText w:val="•"/>
      <w:lvlJc w:val="left"/>
      <w:pPr>
        <w:ind w:left="4803" w:hanging="247"/>
      </w:pPr>
      <w:rPr>
        <w:rFonts w:hint="default"/>
      </w:rPr>
    </w:lvl>
    <w:lvl w:ilvl="6" w:tplc="60C01660">
      <w:start w:val="1"/>
      <w:numFmt w:val="bullet"/>
      <w:lvlText w:val="•"/>
      <w:lvlJc w:val="left"/>
      <w:pPr>
        <w:ind w:left="5743" w:hanging="247"/>
      </w:pPr>
      <w:rPr>
        <w:rFonts w:hint="default"/>
      </w:rPr>
    </w:lvl>
    <w:lvl w:ilvl="7" w:tplc="E7149D68">
      <w:start w:val="1"/>
      <w:numFmt w:val="bullet"/>
      <w:lvlText w:val="•"/>
      <w:lvlJc w:val="left"/>
      <w:pPr>
        <w:ind w:left="6683" w:hanging="247"/>
      </w:pPr>
      <w:rPr>
        <w:rFonts w:hint="default"/>
      </w:rPr>
    </w:lvl>
    <w:lvl w:ilvl="8" w:tplc="250ED3B6">
      <w:start w:val="1"/>
      <w:numFmt w:val="bullet"/>
      <w:lvlText w:val="•"/>
      <w:lvlJc w:val="left"/>
      <w:pPr>
        <w:ind w:left="7623" w:hanging="247"/>
      </w:pPr>
      <w:rPr>
        <w:rFonts w:hint="default"/>
      </w:rPr>
    </w:lvl>
  </w:abstractNum>
  <w:abstractNum w:abstractNumId="9" w15:restartNumberingAfterBreak="0">
    <w:nsid w:val="11D41AA0"/>
    <w:multiLevelType w:val="hybridMultilevel"/>
    <w:tmpl w:val="F15885D0"/>
    <w:lvl w:ilvl="0" w:tplc="0409000F">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5982200"/>
    <w:multiLevelType w:val="hybridMultilevel"/>
    <w:tmpl w:val="CFD25878"/>
    <w:lvl w:ilvl="0" w:tplc="8D22C6B2">
      <w:start w:val="1"/>
      <w:numFmt w:val="bullet"/>
      <w:pStyle w:val="Bulet"/>
      <w:lvlText w:val=""/>
      <w:lvlJc w:val="left"/>
      <w:pPr>
        <w:tabs>
          <w:tab w:val="num" w:pos="1758"/>
        </w:tabs>
        <w:ind w:left="1758" w:hanging="454"/>
      </w:pPr>
      <w:rPr>
        <w:rFonts w:ascii="Wingdings" w:hAnsi="Wingdings" w:hint="default"/>
        <w:color w:val="auto"/>
        <w:sz w:val="16"/>
      </w:rPr>
    </w:lvl>
    <w:lvl w:ilvl="1" w:tplc="13FE6A3E">
      <w:start w:val="1"/>
      <w:numFmt w:val="bullet"/>
      <w:lvlText w:val="o"/>
      <w:lvlJc w:val="left"/>
      <w:pPr>
        <w:tabs>
          <w:tab w:val="num" w:pos="1931"/>
        </w:tabs>
        <w:ind w:left="1931" w:hanging="360"/>
      </w:pPr>
      <w:rPr>
        <w:rFonts w:ascii="Courier New" w:hAnsi="Courier New" w:hint="default"/>
        <w:color w:val="auto"/>
        <w:sz w:val="16"/>
      </w:rPr>
    </w:lvl>
    <w:lvl w:ilvl="2" w:tplc="404CF62A">
      <w:start w:val="1"/>
      <w:numFmt w:val="bullet"/>
      <w:lvlText w:val=""/>
      <w:lvlJc w:val="left"/>
      <w:pPr>
        <w:tabs>
          <w:tab w:val="num" w:pos="2651"/>
        </w:tabs>
        <w:ind w:left="2651" w:hanging="360"/>
      </w:pPr>
      <w:rPr>
        <w:rFonts w:ascii="Wingdings" w:hAnsi="Wingdings" w:hint="default"/>
        <w:color w:val="auto"/>
        <w:sz w:val="16"/>
      </w:rPr>
    </w:lvl>
    <w:lvl w:ilvl="3" w:tplc="4FCCD22A">
      <w:start w:val="1"/>
      <w:numFmt w:val="bullet"/>
      <w:lvlText w:val=""/>
      <w:lvlJc w:val="left"/>
      <w:pPr>
        <w:tabs>
          <w:tab w:val="num" w:pos="3371"/>
        </w:tabs>
        <w:ind w:left="3371" w:hanging="360"/>
      </w:pPr>
      <w:rPr>
        <w:rFonts w:ascii="Symbol" w:hAnsi="Symbol" w:hint="default"/>
      </w:rPr>
    </w:lvl>
    <w:lvl w:ilvl="4" w:tplc="356A8B68">
      <w:start w:val="5"/>
      <w:numFmt w:val="bullet"/>
      <w:lvlText w:val="-"/>
      <w:lvlJc w:val="left"/>
      <w:pPr>
        <w:tabs>
          <w:tab w:val="num" w:pos="4091"/>
        </w:tabs>
        <w:ind w:left="4091" w:hanging="360"/>
      </w:pPr>
      <w:rPr>
        <w:rFonts w:ascii="Arial" w:eastAsia="Times New Roman" w:hAnsi="Arial" w:hint="default"/>
      </w:rPr>
    </w:lvl>
    <w:lvl w:ilvl="5" w:tplc="BC824ED8" w:tentative="1">
      <w:start w:val="1"/>
      <w:numFmt w:val="bullet"/>
      <w:lvlText w:val=""/>
      <w:lvlJc w:val="left"/>
      <w:pPr>
        <w:tabs>
          <w:tab w:val="num" w:pos="4811"/>
        </w:tabs>
        <w:ind w:left="4811" w:hanging="360"/>
      </w:pPr>
      <w:rPr>
        <w:rFonts w:ascii="Wingdings" w:hAnsi="Wingdings" w:hint="default"/>
      </w:rPr>
    </w:lvl>
    <w:lvl w:ilvl="6" w:tplc="39725152" w:tentative="1">
      <w:start w:val="1"/>
      <w:numFmt w:val="bullet"/>
      <w:lvlText w:val=""/>
      <w:lvlJc w:val="left"/>
      <w:pPr>
        <w:tabs>
          <w:tab w:val="num" w:pos="5531"/>
        </w:tabs>
        <w:ind w:left="5531" w:hanging="360"/>
      </w:pPr>
      <w:rPr>
        <w:rFonts w:ascii="Symbol" w:hAnsi="Symbol" w:hint="default"/>
      </w:rPr>
    </w:lvl>
    <w:lvl w:ilvl="7" w:tplc="3B3E3330" w:tentative="1">
      <w:start w:val="1"/>
      <w:numFmt w:val="bullet"/>
      <w:lvlText w:val="o"/>
      <w:lvlJc w:val="left"/>
      <w:pPr>
        <w:tabs>
          <w:tab w:val="num" w:pos="6251"/>
        </w:tabs>
        <w:ind w:left="6251" w:hanging="360"/>
      </w:pPr>
      <w:rPr>
        <w:rFonts w:ascii="Courier New" w:hAnsi="Courier New" w:hint="default"/>
      </w:rPr>
    </w:lvl>
    <w:lvl w:ilvl="8" w:tplc="2514DE3E"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29E73944"/>
    <w:multiLevelType w:val="multilevel"/>
    <w:tmpl w:val="291A4AB8"/>
    <w:lvl w:ilvl="0">
      <w:start w:val="1"/>
      <w:numFmt w:val="lowerRoman"/>
      <w:lvlText w:val="(%1)"/>
      <w:lvlJc w:val="left"/>
      <w:pPr>
        <w:ind w:left="1004"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995525"/>
    <w:multiLevelType w:val="hybridMultilevel"/>
    <w:tmpl w:val="8626D1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0BD41E9"/>
    <w:multiLevelType w:val="hybridMultilevel"/>
    <w:tmpl w:val="20CA4BFC"/>
    <w:lvl w:ilvl="0" w:tplc="8946E764">
      <w:start w:val="5"/>
      <w:numFmt w:val="decimal"/>
      <w:lvlText w:val="%1."/>
      <w:lvlJc w:val="left"/>
      <w:pPr>
        <w:ind w:left="341" w:hanging="240"/>
      </w:pPr>
      <w:rPr>
        <w:rFonts w:ascii="Times New Roman" w:eastAsia="Times New Roman" w:hAnsi="Times New Roman" w:cs="Times New Roman" w:hint="default"/>
        <w:sz w:val="24"/>
        <w:szCs w:val="24"/>
      </w:rPr>
    </w:lvl>
    <w:lvl w:ilvl="1" w:tplc="97F656A2">
      <w:numFmt w:val="none"/>
      <w:lvlText w:val=""/>
      <w:lvlJc w:val="left"/>
      <w:pPr>
        <w:tabs>
          <w:tab w:val="num" w:pos="360"/>
        </w:tabs>
      </w:pPr>
      <w:rPr>
        <w:rFonts w:cs="Times New Roman"/>
      </w:rPr>
    </w:lvl>
    <w:lvl w:ilvl="2" w:tplc="1B90D27C">
      <w:start w:val="1"/>
      <w:numFmt w:val="lowerLetter"/>
      <w:lvlText w:val="%3)"/>
      <w:lvlJc w:val="left"/>
      <w:pPr>
        <w:ind w:left="782" w:hanging="341"/>
      </w:pPr>
      <w:rPr>
        <w:rFonts w:ascii="Times New Roman" w:eastAsia="Times New Roman" w:hAnsi="Times New Roman" w:cs="Times New Roman" w:hint="default"/>
        <w:w w:val="99"/>
        <w:sz w:val="24"/>
        <w:szCs w:val="24"/>
      </w:rPr>
    </w:lvl>
    <w:lvl w:ilvl="3" w:tplc="78909A76">
      <w:start w:val="1"/>
      <w:numFmt w:val="bullet"/>
      <w:lvlText w:val="•"/>
      <w:lvlJc w:val="left"/>
      <w:pPr>
        <w:ind w:left="1872" w:hanging="341"/>
      </w:pPr>
      <w:rPr>
        <w:rFonts w:hint="default"/>
      </w:rPr>
    </w:lvl>
    <w:lvl w:ilvl="4" w:tplc="452E4624">
      <w:start w:val="1"/>
      <w:numFmt w:val="bullet"/>
      <w:lvlText w:val="•"/>
      <w:lvlJc w:val="left"/>
      <w:pPr>
        <w:ind w:left="2962" w:hanging="341"/>
      </w:pPr>
      <w:rPr>
        <w:rFonts w:hint="default"/>
      </w:rPr>
    </w:lvl>
    <w:lvl w:ilvl="5" w:tplc="31D04918">
      <w:start w:val="1"/>
      <w:numFmt w:val="bullet"/>
      <w:lvlText w:val="•"/>
      <w:lvlJc w:val="left"/>
      <w:pPr>
        <w:ind w:left="4052" w:hanging="341"/>
      </w:pPr>
      <w:rPr>
        <w:rFonts w:hint="default"/>
      </w:rPr>
    </w:lvl>
    <w:lvl w:ilvl="6" w:tplc="9FE465DC">
      <w:start w:val="1"/>
      <w:numFmt w:val="bullet"/>
      <w:lvlText w:val="•"/>
      <w:lvlJc w:val="left"/>
      <w:pPr>
        <w:ind w:left="5143" w:hanging="341"/>
      </w:pPr>
      <w:rPr>
        <w:rFonts w:hint="default"/>
      </w:rPr>
    </w:lvl>
    <w:lvl w:ilvl="7" w:tplc="17AA2AA2">
      <w:start w:val="1"/>
      <w:numFmt w:val="bullet"/>
      <w:lvlText w:val="•"/>
      <w:lvlJc w:val="left"/>
      <w:pPr>
        <w:ind w:left="6233" w:hanging="341"/>
      </w:pPr>
      <w:rPr>
        <w:rFonts w:hint="default"/>
      </w:rPr>
    </w:lvl>
    <w:lvl w:ilvl="8" w:tplc="FCDC0E34">
      <w:start w:val="1"/>
      <w:numFmt w:val="bullet"/>
      <w:lvlText w:val="•"/>
      <w:lvlJc w:val="left"/>
      <w:pPr>
        <w:ind w:left="7323" w:hanging="341"/>
      </w:pPr>
      <w:rPr>
        <w:rFont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rPr>
        <w:rFonts w:cs="Times New Roman"/>
      </w:rPr>
    </w:lvl>
    <w:lvl w:ilvl="1">
      <w:start w:val="1"/>
      <w:numFmt w:val="none"/>
      <w:pStyle w:val="AODocTxtL1"/>
      <w:suff w:val="nothing"/>
      <w:lvlText w:val=""/>
      <w:lvlJc w:val="left"/>
      <w:pPr>
        <w:ind w:left="720"/>
      </w:pPr>
      <w:rPr>
        <w:rFonts w:cs="Times New Roman"/>
      </w:rPr>
    </w:lvl>
    <w:lvl w:ilvl="2">
      <w:start w:val="1"/>
      <w:numFmt w:val="none"/>
      <w:pStyle w:val="AODocTxtL2"/>
      <w:suff w:val="nothing"/>
      <w:lvlText w:val=""/>
      <w:lvlJc w:val="left"/>
      <w:pPr>
        <w:ind w:left="1440"/>
      </w:pPr>
      <w:rPr>
        <w:rFonts w:cs="Times New Roman"/>
      </w:rPr>
    </w:lvl>
    <w:lvl w:ilvl="3">
      <w:start w:val="1"/>
      <w:numFmt w:val="none"/>
      <w:pStyle w:val="AODocTxtL3"/>
      <w:suff w:val="nothing"/>
      <w:lvlText w:val=""/>
      <w:lvlJc w:val="left"/>
      <w:pPr>
        <w:ind w:left="2160"/>
      </w:pPr>
      <w:rPr>
        <w:rFonts w:cs="Times New Roman"/>
      </w:rPr>
    </w:lvl>
    <w:lvl w:ilvl="4">
      <w:start w:val="1"/>
      <w:numFmt w:val="none"/>
      <w:pStyle w:val="AODocTxtL4"/>
      <w:suff w:val="nothing"/>
      <w:lvlText w:val=""/>
      <w:lvlJc w:val="left"/>
      <w:pPr>
        <w:ind w:left="2880"/>
      </w:pPr>
      <w:rPr>
        <w:rFonts w:cs="Times New Roman"/>
      </w:rPr>
    </w:lvl>
    <w:lvl w:ilvl="5">
      <w:start w:val="1"/>
      <w:numFmt w:val="none"/>
      <w:pStyle w:val="AODocTxtL5"/>
      <w:suff w:val="nothing"/>
      <w:lvlText w:val=""/>
      <w:lvlJc w:val="left"/>
      <w:pPr>
        <w:ind w:left="3600"/>
      </w:pPr>
      <w:rPr>
        <w:rFonts w:cs="Times New Roman"/>
      </w:rPr>
    </w:lvl>
    <w:lvl w:ilvl="6">
      <w:start w:val="1"/>
      <w:numFmt w:val="none"/>
      <w:pStyle w:val="AODocTxtL6"/>
      <w:suff w:val="nothing"/>
      <w:lvlText w:val=""/>
      <w:lvlJc w:val="left"/>
      <w:pPr>
        <w:ind w:left="4320"/>
      </w:pPr>
      <w:rPr>
        <w:rFonts w:cs="Times New Roman"/>
      </w:rPr>
    </w:lvl>
    <w:lvl w:ilvl="7">
      <w:start w:val="1"/>
      <w:numFmt w:val="none"/>
      <w:pStyle w:val="AODocTxtL7"/>
      <w:suff w:val="nothing"/>
      <w:lvlText w:val=""/>
      <w:lvlJc w:val="left"/>
      <w:pPr>
        <w:ind w:left="5040"/>
      </w:pPr>
      <w:rPr>
        <w:rFonts w:cs="Times New Roman"/>
      </w:rPr>
    </w:lvl>
    <w:lvl w:ilvl="8">
      <w:start w:val="1"/>
      <w:numFmt w:val="none"/>
      <w:pStyle w:val="AODocTxtL8"/>
      <w:suff w:val="nothing"/>
      <w:lvlText w:val=""/>
      <w:lvlJc w:val="left"/>
      <w:pPr>
        <w:ind w:left="5760"/>
      </w:pPr>
      <w:rPr>
        <w:rFonts w:cs="Times New Roman"/>
      </w:rPr>
    </w:lvl>
  </w:abstractNum>
  <w:abstractNum w:abstractNumId="15" w15:restartNumberingAfterBreak="0">
    <w:nsid w:val="4B844362"/>
    <w:multiLevelType w:val="hybridMultilevel"/>
    <w:tmpl w:val="F85221FE"/>
    <w:lvl w:ilvl="0" w:tplc="8A460D18">
      <w:start w:val="2"/>
      <w:numFmt w:val="decimal"/>
      <w:lvlText w:val="%1"/>
      <w:lvlJc w:val="left"/>
      <w:pPr>
        <w:ind w:left="461" w:hanging="361"/>
      </w:pPr>
      <w:rPr>
        <w:rFonts w:cs="Times New Roman" w:hint="default"/>
      </w:rPr>
    </w:lvl>
    <w:lvl w:ilvl="1" w:tplc="D11CB9CC">
      <w:numFmt w:val="none"/>
      <w:lvlText w:val=""/>
      <w:lvlJc w:val="left"/>
      <w:pPr>
        <w:tabs>
          <w:tab w:val="num" w:pos="360"/>
        </w:tabs>
      </w:pPr>
      <w:rPr>
        <w:rFonts w:cs="Times New Roman"/>
      </w:rPr>
    </w:lvl>
    <w:lvl w:ilvl="2" w:tplc="734EF646">
      <w:start w:val="1"/>
      <w:numFmt w:val="bullet"/>
      <w:lvlText w:val="•"/>
      <w:lvlJc w:val="left"/>
      <w:pPr>
        <w:ind w:left="1466" w:hanging="361"/>
      </w:pPr>
      <w:rPr>
        <w:rFonts w:hint="default"/>
      </w:rPr>
    </w:lvl>
    <w:lvl w:ilvl="3" w:tplc="777E9ECE">
      <w:start w:val="1"/>
      <w:numFmt w:val="bullet"/>
      <w:lvlText w:val="•"/>
      <w:lvlJc w:val="left"/>
      <w:pPr>
        <w:ind w:left="2471" w:hanging="361"/>
      </w:pPr>
      <w:rPr>
        <w:rFonts w:hint="default"/>
      </w:rPr>
    </w:lvl>
    <w:lvl w:ilvl="4" w:tplc="D63C5A46">
      <w:start w:val="1"/>
      <w:numFmt w:val="bullet"/>
      <w:lvlText w:val="•"/>
      <w:lvlJc w:val="left"/>
      <w:pPr>
        <w:ind w:left="3476" w:hanging="361"/>
      </w:pPr>
      <w:rPr>
        <w:rFonts w:hint="default"/>
      </w:rPr>
    </w:lvl>
    <w:lvl w:ilvl="5" w:tplc="980EBB48">
      <w:start w:val="1"/>
      <w:numFmt w:val="bullet"/>
      <w:lvlText w:val="•"/>
      <w:lvlJc w:val="left"/>
      <w:pPr>
        <w:ind w:left="4480" w:hanging="361"/>
      </w:pPr>
      <w:rPr>
        <w:rFonts w:hint="default"/>
      </w:rPr>
    </w:lvl>
    <w:lvl w:ilvl="6" w:tplc="5CE659AE">
      <w:start w:val="1"/>
      <w:numFmt w:val="bullet"/>
      <w:lvlText w:val="•"/>
      <w:lvlJc w:val="left"/>
      <w:pPr>
        <w:ind w:left="5485" w:hanging="361"/>
      </w:pPr>
      <w:rPr>
        <w:rFonts w:hint="default"/>
      </w:rPr>
    </w:lvl>
    <w:lvl w:ilvl="7" w:tplc="026062B8">
      <w:start w:val="1"/>
      <w:numFmt w:val="bullet"/>
      <w:lvlText w:val="•"/>
      <w:lvlJc w:val="left"/>
      <w:pPr>
        <w:ind w:left="6490" w:hanging="361"/>
      </w:pPr>
      <w:rPr>
        <w:rFonts w:hint="default"/>
      </w:rPr>
    </w:lvl>
    <w:lvl w:ilvl="8" w:tplc="BFD24C4E">
      <w:start w:val="1"/>
      <w:numFmt w:val="bullet"/>
      <w:lvlText w:val="•"/>
      <w:lvlJc w:val="left"/>
      <w:pPr>
        <w:ind w:left="7494" w:hanging="361"/>
      </w:pPr>
      <w:rPr>
        <w:rFonts w:hint="default"/>
      </w:rPr>
    </w:lvl>
  </w:abstractNum>
  <w:abstractNum w:abstractNumId="16"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7" w15:restartNumberingAfterBreak="0">
    <w:nsid w:val="5A164277"/>
    <w:multiLevelType w:val="hybridMultilevel"/>
    <w:tmpl w:val="562675AA"/>
    <w:lvl w:ilvl="0" w:tplc="9EA838E2">
      <w:start w:val="6"/>
      <w:numFmt w:val="decimal"/>
      <w:lvlText w:val="%1"/>
      <w:lvlJc w:val="left"/>
      <w:pPr>
        <w:ind w:left="281" w:hanging="180"/>
      </w:pPr>
      <w:rPr>
        <w:rFonts w:ascii="Times New Roman" w:eastAsia="Times New Roman" w:hAnsi="Times New Roman" w:cs="Times New Roman" w:hint="default"/>
        <w:b/>
        <w:bCs/>
        <w:sz w:val="24"/>
        <w:szCs w:val="24"/>
      </w:rPr>
    </w:lvl>
    <w:lvl w:ilvl="1" w:tplc="99246706">
      <w:numFmt w:val="none"/>
      <w:lvlText w:val=""/>
      <w:lvlJc w:val="left"/>
      <w:pPr>
        <w:tabs>
          <w:tab w:val="num" w:pos="360"/>
        </w:tabs>
      </w:pPr>
      <w:rPr>
        <w:rFonts w:cs="Times New Roman"/>
      </w:rPr>
    </w:lvl>
    <w:lvl w:ilvl="2" w:tplc="C6E0112A">
      <w:start w:val="1"/>
      <w:numFmt w:val="bullet"/>
      <w:lvlText w:val="•"/>
      <w:lvlJc w:val="left"/>
      <w:pPr>
        <w:ind w:left="281" w:hanging="363"/>
      </w:pPr>
      <w:rPr>
        <w:rFonts w:hint="default"/>
      </w:rPr>
    </w:lvl>
    <w:lvl w:ilvl="3" w:tplc="B3FC7048">
      <w:start w:val="1"/>
      <w:numFmt w:val="bullet"/>
      <w:lvlText w:val="•"/>
      <w:lvlJc w:val="left"/>
      <w:pPr>
        <w:ind w:left="1434" w:hanging="363"/>
      </w:pPr>
      <w:rPr>
        <w:rFonts w:hint="default"/>
      </w:rPr>
    </w:lvl>
    <w:lvl w:ilvl="4" w:tplc="10EA4C26">
      <w:start w:val="1"/>
      <w:numFmt w:val="bullet"/>
      <w:lvlText w:val="•"/>
      <w:lvlJc w:val="left"/>
      <w:pPr>
        <w:ind w:left="2587" w:hanging="363"/>
      </w:pPr>
      <w:rPr>
        <w:rFonts w:hint="default"/>
      </w:rPr>
    </w:lvl>
    <w:lvl w:ilvl="5" w:tplc="D2F6E7B8">
      <w:start w:val="1"/>
      <w:numFmt w:val="bullet"/>
      <w:lvlText w:val="•"/>
      <w:lvlJc w:val="left"/>
      <w:pPr>
        <w:ind w:left="3740" w:hanging="363"/>
      </w:pPr>
      <w:rPr>
        <w:rFonts w:hint="default"/>
      </w:rPr>
    </w:lvl>
    <w:lvl w:ilvl="6" w:tplc="296A1158">
      <w:start w:val="1"/>
      <w:numFmt w:val="bullet"/>
      <w:lvlText w:val="•"/>
      <w:lvlJc w:val="left"/>
      <w:pPr>
        <w:ind w:left="4893" w:hanging="363"/>
      </w:pPr>
      <w:rPr>
        <w:rFonts w:hint="default"/>
      </w:rPr>
    </w:lvl>
    <w:lvl w:ilvl="7" w:tplc="A4A02C14">
      <w:start w:val="1"/>
      <w:numFmt w:val="bullet"/>
      <w:lvlText w:val="•"/>
      <w:lvlJc w:val="left"/>
      <w:pPr>
        <w:ind w:left="6045" w:hanging="363"/>
      </w:pPr>
      <w:rPr>
        <w:rFonts w:hint="default"/>
      </w:rPr>
    </w:lvl>
    <w:lvl w:ilvl="8" w:tplc="5EA42482">
      <w:start w:val="1"/>
      <w:numFmt w:val="bullet"/>
      <w:lvlText w:val="•"/>
      <w:lvlJc w:val="left"/>
      <w:pPr>
        <w:ind w:left="7198" w:hanging="363"/>
      </w:pPr>
      <w:rPr>
        <w:rFonts w:hint="default"/>
      </w:rPr>
    </w:lvl>
  </w:abstractNum>
  <w:abstractNum w:abstractNumId="18"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AE6A31"/>
    <w:multiLevelType w:val="hybridMultilevel"/>
    <w:tmpl w:val="8FCC0D54"/>
    <w:lvl w:ilvl="0" w:tplc="BA68DB82">
      <w:numFmt w:val="bullet"/>
      <w:lvlText w:val="-"/>
      <w:lvlJc w:val="left"/>
      <w:pPr>
        <w:ind w:left="103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6BCE1314"/>
    <w:multiLevelType w:val="hybridMultilevel"/>
    <w:tmpl w:val="B430296A"/>
    <w:lvl w:ilvl="0" w:tplc="3734361A">
      <w:start w:val="19"/>
      <w:numFmt w:val="upperLetter"/>
      <w:lvlText w:val="%1"/>
      <w:lvlJc w:val="left"/>
      <w:pPr>
        <w:ind w:left="575" w:hanging="474"/>
      </w:pPr>
      <w:rPr>
        <w:rFonts w:cs="Times New Roman" w:hint="default"/>
      </w:rPr>
    </w:lvl>
    <w:lvl w:ilvl="1" w:tplc="FE0E2488">
      <w:numFmt w:val="none"/>
      <w:lvlText w:val=""/>
      <w:lvlJc w:val="left"/>
      <w:pPr>
        <w:tabs>
          <w:tab w:val="num" w:pos="360"/>
        </w:tabs>
      </w:pPr>
      <w:rPr>
        <w:rFonts w:cs="Times New Roman"/>
      </w:rPr>
    </w:lvl>
    <w:lvl w:ilvl="2" w:tplc="D2A6E08E">
      <w:start w:val="1"/>
      <w:numFmt w:val="decimal"/>
      <w:lvlText w:val="%3."/>
      <w:lvlJc w:val="left"/>
      <w:pPr>
        <w:ind w:left="821" w:hanging="360"/>
      </w:pPr>
      <w:rPr>
        <w:rFonts w:ascii="Times New Roman" w:eastAsia="Times New Roman" w:hAnsi="Times New Roman" w:cs="Times New Roman" w:hint="default"/>
        <w:b/>
        <w:bCs/>
        <w:sz w:val="24"/>
        <w:szCs w:val="24"/>
      </w:rPr>
    </w:lvl>
    <w:lvl w:ilvl="3" w:tplc="50428304">
      <w:numFmt w:val="none"/>
      <w:lvlText w:val=""/>
      <w:lvlJc w:val="left"/>
      <w:pPr>
        <w:tabs>
          <w:tab w:val="num" w:pos="360"/>
        </w:tabs>
      </w:pPr>
      <w:rPr>
        <w:rFonts w:cs="Times New Roman"/>
      </w:rPr>
    </w:lvl>
    <w:lvl w:ilvl="4" w:tplc="97BC8C18">
      <w:start w:val="1"/>
      <w:numFmt w:val="bullet"/>
      <w:lvlText w:val="•"/>
      <w:lvlJc w:val="left"/>
      <w:pPr>
        <w:ind w:left="1753" w:hanging="428"/>
      </w:pPr>
      <w:rPr>
        <w:rFonts w:hint="default"/>
      </w:rPr>
    </w:lvl>
    <w:lvl w:ilvl="5" w:tplc="D714D032">
      <w:start w:val="1"/>
      <w:numFmt w:val="bullet"/>
      <w:lvlText w:val="•"/>
      <w:lvlJc w:val="left"/>
      <w:pPr>
        <w:ind w:left="2685" w:hanging="428"/>
      </w:pPr>
      <w:rPr>
        <w:rFonts w:hint="default"/>
      </w:rPr>
    </w:lvl>
    <w:lvl w:ilvl="6" w:tplc="BEEA8FC0">
      <w:start w:val="1"/>
      <w:numFmt w:val="bullet"/>
      <w:lvlText w:val="•"/>
      <w:lvlJc w:val="left"/>
      <w:pPr>
        <w:ind w:left="3617" w:hanging="428"/>
      </w:pPr>
      <w:rPr>
        <w:rFonts w:hint="default"/>
      </w:rPr>
    </w:lvl>
    <w:lvl w:ilvl="7" w:tplc="38BE5A66">
      <w:start w:val="1"/>
      <w:numFmt w:val="bullet"/>
      <w:lvlText w:val="•"/>
      <w:lvlJc w:val="left"/>
      <w:pPr>
        <w:ind w:left="4548" w:hanging="428"/>
      </w:pPr>
      <w:rPr>
        <w:rFonts w:hint="default"/>
      </w:rPr>
    </w:lvl>
    <w:lvl w:ilvl="8" w:tplc="93080206">
      <w:start w:val="1"/>
      <w:numFmt w:val="bullet"/>
      <w:lvlText w:val="•"/>
      <w:lvlJc w:val="left"/>
      <w:pPr>
        <w:ind w:left="5480" w:hanging="428"/>
      </w:pPr>
      <w:rPr>
        <w:rFonts w:hint="default"/>
      </w:rPr>
    </w:lvl>
  </w:abstractNum>
  <w:abstractNum w:abstractNumId="21" w15:restartNumberingAfterBreak="0">
    <w:nsid w:val="76F563AF"/>
    <w:multiLevelType w:val="multilevel"/>
    <w:tmpl w:val="01EAC934"/>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78C20A90"/>
    <w:multiLevelType w:val="hybridMultilevel"/>
    <w:tmpl w:val="FFFFFFFF"/>
    <w:lvl w:ilvl="0" w:tplc="C25A9728">
      <w:start w:val="8"/>
      <w:numFmt w:val="decimal"/>
      <w:lvlText w:val="%1."/>
      <w:lvlJc w:val="left"/>
      <w:pPr>
        <w:ind w:left="101" w:hanging="240"/>
      </w:pPr>
      <w:rPr>
        <w:rFonts w:ascii="Times New Roman" w:eastAsia="Times New Roman" w:hAnsi="Times New Roman" w:cs="Times New Roman" w:hint="default"/>
        <w:sz w:val="24"/>
        <w:szCs w:val="24"/>
      </w:rPr>
    </w:lvl>
    <w:lvl w:ilvl="1" w:tplc="5400E06C">
      <w:start w:val="1"/>
      <w:numFmt w:val="decimal"/>
      <w:lvlText w:val="%2."/>
      <w:lvlJc w:val="left"/>
      <w:pPr>
        <w:ind w:left="101" w:hanging="364"/>
      </w:pPr>
      <w:rPr>
        <w:rFonts w:ascii="Times New Roman" w:eastAsia="Times New Roman" w:hAnsi="Times New Roman" w:cs="Times New Roman" w:hint="default"/>
        <w:spacing w:val="-1"/>
        <w:sz w:val="24"/>
        <w:szCs w:val="24"/>
      </w:rPr>
    </w:lvl>
    <w:lvl w:ilvl="2" w:tplc="50A2A796">
      <w:start w:val="1"/>
      <w:numFmt w:val="bullet"/>
      <w:lvlText w:val="•"/>
      <w:lvlJc w:val="left"/>
      <w:pPr>
        <w:ind w:left="1146" w:hanging="364"/>
      </w:pPr>
      <w:rPr>
        <w:rFonts w:hint="default"/>
      </w:rPr>
    </w:lvl>
    <w:lvl w:ilvl="3" w:tplc="D0003F04">
      <w:start w:val="1"/>
      <w:numFmt w:val="bullet"/>
      <w:lvlText w:val="•"/>
      <w:lvlJc w:val="left"/>
      <w:pPr>
        <w:ind w:left="2191" w:hanging="364"/>
      </w:pPr>
      <w:rPr>
        <w:rFonts w:hint="default"/>
      </w:rPr>
    </w:lvl>
    <w:lvl w:ilvl="4" w:tplc="E74CF3B2">
      <w:start w:val="1"/>
      <w:numFmt w:val="bullet"/>
      <w:lvlText w:val="•"/>
      <w:lvlJc w:val="left"/>
      <w:pPr>
        <w:ind w:left="3235" w:hanging="364"/>
      </w:pPr>
      <w:rPr>
        <w:rFonts w:hint="default"/>
      </w:rPr>
    </w:lvl>
    <w:lvl w:ilvl="5" w:tplc="B39A9F84">
      <w:start w:val="1"/>
      <w:numFmt w:val="bullet"/>
      <w:lvlText w:val="•"/>
      <w:lvlJc w:val="left"/>
      <w:pPr>
        <w:ind w:left="4280" w:hanging="364"/>
      </w:pPr>
      <w:rPr>
        <w:rFonts w:hint="default"/>
      </w:rPr>
    </w:lvl>
    <w:lvl w:ilvl="6" w:tplc="3CC25C28">
      <w:start w:val="1"/>
      <w:numFmt w:val="bullet"/>
      <w:lvlText w:val="•"/>
      <w:lvlJc w:val="left"/>
      <w:pPr>
        <w:ind w:left="5325" w:hanging="364"/>
      </w:pPr>
      <w:rPr>
        <w:rFonts w:hint="default"/>
      </w:rPr>
    </w:lvl>
    <w:lvl w:ilvl="7" w:tplc="FE0CCA48">
      <w:start w:val="1"/>
      <w:numFmt w:val="bullet"/>
      <w:lvlText w:val="•"/>
      <w:lvlJc w:val="left"/>
      <w:pPr>
        <w:ind w:left="6370" w:hanging="364"/>
      </w:pPr>
      <w:rPr>
        <w:rFonts w:hint="default"/>
      </w:rPr>
    </w:lvl>
    <w:lvl w:ilvl="8" w:tplc="C92ACE02">
      <w:start w:val="1"/>
      <w:numFmt w:val="bullet"/>
      <w:lvlText w:val="•"/>
      <w:lvlJc w:val="left"/>
      <w:pPr>
        <w:ind w:left="7414" w:hanging="364"/>
      </w:pPr>
      <w:rPr>
        <w:rFonts w:hint="default"/>
      </w:rPr>
    </w:lvl>
  </w:abstractNum>
  <w:num w:numId="1" w16cid:durableId="673997608">
    <w:abstractNumId w:val="0"/>
  </w:num>
  <w:num w:numId="2" w16cid:durableId="252515886">
    <w:abstractNumId w:val="0"/>
  </w:num>
  <w:num w:numId="3" w16cid:durableId="1680698239">
    <w:abstractNumId w:val="0"/>
  </w:num>
  <w:num w:numId="4" w16cid:durableId="2046558233">
    <w:abstractNumId w:val="0"/>
  </w:num>
  <w:num w:numId="5" w16cid:durableId="1711491914">
    <w:abstractNumId w:val="0"/>
  </w:num>
  <w:num w:numId="6" w16cid:durableId="134879228">
    <w:abstractNumId w:val="0"/>
  </w:num>
  <w:num w:numId="7" w16cid:durableId="193664213">
    <w:abstractNumId w:val="0"/>
  </w:num>
  <w:num w:numId="8" w16cid:durableId="1407416703">
    <w:abstractNumId w:val="0"/>
  </w:num>
  <w:num w:numId="9" w16cid:durableId="1594627678">
    <w:abstractNumId w:val="0"/>
  </w:num>
  <w:num w:numId="10" w16cid:durableId="952400234">
    <w:abstractNumId w:val="0"/>
  </w:num>
  <w:num w:numId="11" w16cid:durableId="335303246">
    <w:abstractNumId w:val="0"/>
  </w:num>
  <w:num w:numId="12" w16cid:durableId="2126463980">
    <w:abstractNumId w:val="0"/>
  </w:num>
  <w:num w:numId="13" w16cid:durableId="807480086">
    <w:abstractNumId w:val="0"/>
  </w:num>
  <w:num w:numId="14" w16cid:durableId="1751538789">
    <w:abstractNumId w:val="0"/>
  </w:num>
  <w:num w:numId="15" w16cid:durableId="242645241">
    <w:abstractNumId w:val="0"/>
  </w:num>
  <w:num w:numId="16" w16cid:durableId="969284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8846307">
    <w:abstractNumId w:val="3"/>
    <w:lvlOverride w:ilvl="0">
      <w:startOverride w:val="1"/>
    </w:lvlOverride>
  </w:num>
  <w:num w:numId="19" w16cid:durableId="10554655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7299980">
    <w:abstractNumId w:val="4"/>
    <w:lvlOverride w:ilvl="0">
      <w:startOverride w:val="1"/>
    </w:lvlOverride>
  </w:num>
  <w:num w:numId="21" w16cid:durableId="1965113207">
    <w:abstractNumId w:val="6"/>
  </w:num>
  <w:num w:numId="22" w16cid:durableId="300963346">
    <w:abstractNumId w:val="18"/>
  </w:num>
  <w:num w:numId="23" w16cid:durableId="1104568846">
    <w:abstractNumId w:val="10"/>
  </w:num>
  <w:num w:numId="24" w16cid:durableId="499738197">
    <w:abstractNumId w:val="9"/>
  </w:num>
  <w:num w:numId="25" w16cid:durableId="1888638502">
    <w:abstractNumId w:val="0"/>
  </w:num>
  <w:num w:numId="26" w16cid:durableId="1943565149">
    <w:abstractNumId w:val="5"/>
  </w:num>
  <w:num w:numId="27" w16cid:durableId="2068187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7441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7119413">
    <w:abstractNumId w:val="22"/>
  </w:num>
  <w:num w:numId="30" w16cid:durableId="896816221">
    <w:abstractNumId w:val="17"/>
  </w:num>
  <w:num w:numId="31" w16cid:durableId="894509146">
    <w:abstractNumId w:val="13"/>
  </w:num>
  <w:num w:numId="32" w16cid:durableId="1381201274">
    <w:abstractNumId w:val="8"/>
  </w:num>
  <w:num w:numId="33" w16cid:durableId="1746146094">
    <w:abstractNumId w:val="15"/>
  </w:num>
  <w:num w:numId="34" w16cid:durableId="453983170">
    <w:abstractNumId w:val="20"/>
  </w:num>
  <w:num w:numId="35" w16cid:durableId="378940490">
    <w:abstractNumId w:val="16"/>
  </w:num>
  <w:num w:numId="36" w16cid:durableId="1510174805">
    <w:abstractNumId w:val="7"/>
    <w:lvlOverride w:ilvl="0">
      <w:lvl w:ilvl="0">
        <w:start w:val="1"/>
        <w:numFmt w:val="decimal"/>
        <w:lvlText w:val="C.%1."/>
        <w:lvlJc w:val="left"/>
        <w:pPr>
          <w:tabs>
            <w:tab w:val="num" w:pos="630"/>
          </w:tabs>
          <w:ind w:left="630" w:hanging="360"/>
        </w:pPr>
        <w:rPr>
          <w:rFonts w:hint="default"/>
          <w:b w:val="0"/>
        </w:rPr>
      </w:lvl>
    </w:lvlOverride>
  </w:num>
  <w:num w:numId="37" w16cid:durableId="641350778">
    <w:abstractNumId w:val="7"/>
    <w:lvlOverride w:ilvl="0">
      <w:lvl w:ilvl="0">
        <w:start w:val="1"/>
        <w:numFmt w:val="decimal"/>
        <w:lvlText w:val="%1."/>
        <w:lvlJc w:val="left"/>
        <w:pPr>
          <w:ind w:left="840" w:hanging="360"/>
        </w:pPr>
      </w:lvl>
    </w:lvlOverride>
  </w:num>
  <w:num w:numId="38" w16cid:durableId="309217481">
    <w:abstractNumId w:val="7"/>
  </w:num>
  <w:num w:numId="39" w16cid:durableId="1384911082">
    <w:abstractNumId w:val="21"/>
  </w:num>
  <w:num w:numId="40" w16cid:durableId="349526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EE9"/>
    <w:rsid w:val="00011822"/>
    <w:rsid w:val="00023306"/>
    <w:rsid w:val="00024101"/>
    <w:rsid w:val="0004641D"/>
    <w:rsid w:val="00062750"/>
    <w:rsid w:val="000677D1"/>
    <w:rsid w:val="00067A65"/>
    <w:rsid w:val="00077226"/>
    <w:rsid w:val="000A29B4"/>
    <w:rsid w:val="000B3BBA"/>
    <w:rsid w:val="000B65F8"/>
    <w:rsid w:val="000C14E7"/>
    <w:rsid w:val="000E28D0"/>
    <w:rsid w:val="000F31FA"/>
    <w:rsid w:val="001102E0"/>
    <w:rsid w:val="001136F7"/>
    <w:rsid w:val="0013028F"/>
    <w:rsid w:val="00150857"/>
    <w:rsid w:val="00153903"/>
    <w:rsid w:val="001668BE"/>
    <w:rsid w:val="00190288"/>
    <w:rsid w:val="00191FED"/>
    <w:rsid w:val="001A39FD"/>
    <w:rsid w:val="001D1351"/>
    <w:rsid w:val="001D43E8"/>
    <w:rsid w:val="001E4640"/>
    <w:rsid w:val="0023285C"/>
    <w:rsid w:val="002510DE"/>
    <w:rsid w:val="00256C1C"/>
    <w:rsid w:val="002B591F"/>
    <w:rsid w:val="002B7253"/>
    <w:rsid w:val="002D2415"/>
    <w:rsid w:val="003036CD"/>
    <w:rsid w:val="003103E3"/>
    <w:rsid w:val="00316784"/>
    <w:rsid w:val="00322ECC"/>
    <w:rsid w:val="00341555"/>
    <w:rsid w:val="003439A4"/>
    <w:rsid w:val="0034541F"/>
    <w:rsid w:val="00372B42"/>
    <w:rsid w:val="00380AEA"/>
    <w:rsid w:val="00383E67"/>
    <w:rsid w:val="00392E10"/>
    <w:rsid w:val="00395D97"/>
    <w:rsid w:val="003D0AE5"/>
    <w:rsid w:val="00401A8B"/>
    <w:rsid w:val="00415C59"/>
    <w:rsid w:val="0041710A"/>
    <w:rsid w:val="00420F06"/>
    <w:rsid w:val="00435B29"/>
    <w:rsid w:val="00437CE6"/>
    <w:rsid w:val="00440C32"/>
    <w:rsid w:val="004562E2"/>
    <w:rsid w:val="00471BD5"/>
    <w:rsid w:val="004B2F10"/>
    <w:rsid w:val="004C1F99"/>
    <w:rsid w:val="004C3A8D"/>
    <w:rsid w:val="004C790B"/>
    <w:rsid w:val="004F7D2A"/>
    <w:rsid w:val="005030B7"/>
    <w:rsid w:val="0052691C"/>
    <w:rsid w:val="005538EA"/>
    <w:rsid w:val="00557B59"/>
    <w:rsid w:val="0056072F"/>
    <w:rsid w:val="00565CC0"/>
    <w:rsid w:val="0056777C"/>
    <w:rsid w:val="0056784D"/>
    <w:rsid w:val="00582B00"/>
    <w:rsid w:val="005921DF"/>
    <w:rsid w:val="005A0565"/>
    <w:rsid w:val="005A544D"/>
    <w:rsid w:val="005A5BF4"/>
    <w:rsid w:val="005D4439"/>
    <w:rsid w:val="005D666C"/>
    <w:rsid w:val="005E28FB"/>
    <w:rsid w:val="00615BF6"/>
    <w:rsid w:val="00621470"/>
    <w:rsid w:val="006342A0"/>
    <w:rsid w:val="0064488B"/>
    <w:rsid w:val="006569E3"/>
    <w:rsid w:val="00667E6D"/>
    <w:rsid w:val="00681693"/>
    <w:rsid w:val="006B3CD5"/>
    <w:rsid w:val="006C1D95"/>
    <w:rsid w:val="006D3C83"/>
    <w:rsid w:val="006E1933"/>
    <w:rsid w:val="00700B4A"/>
    <w:rsid w:val="00704052"/>
    <w:rsid w:val="00704286"/>
    <w:rsid w:val="0071527C"/>
    <w:rsid w:val="007221C1"/>
    <w:rsid w:val="00733AD0"/>
    <w:rsid w:val="00743727"/>
    <w:rsid w:val="007477E0"/>
    <w:rsid w:val="007510FD"/>
    <w:rsid w:val="00770589"/>
    <w:rsid w:val="00770654"/>
    <w:rsid w:val="007B2689"/>
    <w:rsid w:val="007B5D88"/>
    <w:rsid w:val="007F1275"/>
    <w:rsid w:val="00805760"/>
    <w:rsid w:val="008255A1"/>
    <w:rsid w:val="0083349B"/>
    <w:rsid w:val="00840C2B"/>
    <w:rsid w:val="00841BA5"/>
    <w:rsid w:val="008420D7"/>
    <w:rsid w:val="0084377E"/>
    <w:rsid w:val="00846AF2"/>
    <w:rsid w:val="00867912"/>
    <w:rsid w:val="008735D0"/>
    <w:rsid w:val="00894E8C"/>
    <w:rsid w:val="00897EE7"/>
    <w:rsid w:val="008E2777"/>
    <w:rsid w:val="008F1812"/>
    <w:rsid w:val="00912982"/>
    <w:rsid w:val="00921119"/>
    <w:rsid w:val="00925E7A"/>
    <w:rsid w:val="00937204"/>
    <w:rsid w:val="00940A2C"/>
    <w:rsid w:val="00965B36"/>
    <w:rsid w:val="009672C3"/>
    <w:rsid w:val="00972B8E"/>
    <w:rsid w:val="009A5CD9"/>
    <w:rsid w:val="009B7EE9"/>
    <w:rsid w:val="009D26EA"/>
    <w:rsid w:val="00A16D2F"/>
    <w:rsid w:val="00A22ED6"/>
    <w:rsid w:val="00A2504E"/>
    <w:rsid w:val="00A439A3"/>
    <w:rsid w:val="00A5265A"/>
    <w:rsid w:val="00A54B2D"/>
    <w:rsid w:val="00A92C1F"/>
    <w:rsid w:val="00A93FB7"/>
    <w:rsid w:val="00AB3EB8"/>
    <w:rsid w:val="00AC18D1"/>
    <w:rsid w:val="00AC1FEA"/>
    <w:rsid w:val="00AD132A"/>
    <w:rsid w:val="00AE58E6"/>
    <w:rsid w:val="00AF2391"/>
    <w:rsid w:val="00B05A64"/>
    <w:rsid w:val="00B1217A"/>
    <w:rsid w:val="00B13BA9"/>
    <w:rsid w:val="00B21998"/>
    <w:rsid w:val="00B3297C"/>
    <w:rsid w:val="00B4183B"/>
    <w:rsid w:val="00B66020"/>
    <w:rsid w:val="00B7749F"/>
    <w:rsid w:val="00B91EAB"/>
    <w:rsid w:val="00B97B6B"/>
    <w:rsid w:val="00BE2170"/>
    <w:rsid w:val="00C1209A"/>
    <w:rsid w:val="00C558AC"/>
    <w:rsid w:val="00C65142"/>
    <w:rsid w:val="00CA6EF4"/>
    <w:rsid w:val="00CB5BD6"/>
    <w:rsid w:val="00CC53A8"/>
    <w:rsid w:val="00D003E7"/>
    <w:rsid w:val="00D02B49"/>
    <w:rsid w:val="00D129F2"/>
    <w:rsid w:val="00D358D1"/>
    <w:rsid w:val="00D42064"/>
    <w:rsid w:val="00D532CC"/>
    <w:rsid w:val="00D55522"/>
    <w:rsid w:val="00D7452C"/>
    <w:rsid w:val="00D75216"/>
    <w:rsid w:val="00D82298"/>
    <w:rsid w:val="00D9685B"/>
    <w:rsid w:val="00DA4290"/>
    <w:rsid w:val="00DB395A"/>
    <w:rsid w:val="00DC1233"/>
    <w:rsid w:val="00DC3B8B"/>
    <w:rsid w:val="00DD45CE"/>
    <w:rsid w:val="00DE4D86"/>
    <w:rsid w:val="00DE6084"/>
    <w:rsid w:val="00DE7111"/>
    <w:rsid w:val="00E1742E"/>
    <w:rsid w:val="00E17D5A"/>
    <w:rsid w:val="00E63C9C"/>
    <w:rsid w:val="00E80A7B"/>
    <w:rsid w:val="00E930FF"/>
    <w:rsid w:val="00E936C3"/>
    <w:rsid w:val="00E95232"/>
    <w:rsid w:val="00E96462"/>
    <w:rsid w:val="00EA2F05"/>
    <w:rsid w:val="00EC7966"/>
    <w:rsid w:val="00ED103A"/>
    <w:rsid w:val="00EF24D4"/>
    <w:rsid w:val="00EF77C6"/>
    <w:rsid w:val="00F108BB"/>
    <w:rsid w:val="00F341FA"/>
    <w:rsid w:val="00F5298F"/>
    <w:rsid w:val="00F529C6"/>
    <w:rsid w:val="00F60929"/>
    <w:rsid w:val="00F64A11"/>
    <w:rsid w:val="00F765E0"/>
    <w:rsid w:val="00F81A3F"/>
    <w:rsid w:val="00FA40D8"/>
    <w:rsid w:val="00FB1685"/>
    <w:rsid w:val="00FC77A2"/>
    <w:rsid w:val="00FE3A18"/>
    <w:rsid w:val="00FF2444"/>
    <w:rsid w:val="00FF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9726B"/>
  <w15:docId w15:val="{225349E5-6995-40CB-9D15-90B286F8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EE9"/>
    <w:pPr>
      <w:suppressAutoHyphens/>
      <w:spacing w:after="200" w:line="276" w:lineRule="auto"/>
    </w:pPr>
    <w:rPr>
      <w:rFonts w:ascii="Calibri" w:hAnsi="Calibri" w:cs="Calibri"/>
      <w:sz w:val="22"/>
      <w:szCs w:val="22"/>
      <w:lang w:val="ro-RO" w:eastAsia="zh-CN"/>
    </w:rPr>
  </w:style>
  <w:style w:type="paragraph" w:styleId="Heading1">
    <w:name w:val="heading 1"/>
    <w:basedOn w:val="Normal"/>
    <w:next w:val="Normal"/>
    <w:link w:val="Heading1Char"/>
    <w:uiPriority w:val="99"/>
    <w:qFormat/>
    <w:rsid w:val="009B7EE9"/>
    <w:pPr>
      <w:keepNext/>
      <w:numPr>
        <w:numId w:val="16"/>
      </w:numPr>
      <w:spacing w:after="0" w:line="240" w:lineRule="auto"/>
      <w:jc w:val="center"/>
      <w:outlineLvl w:val="0"/>
    </w:pPr>
    <w:rPr>
      <w:rFonts w:ascii="Times New Roman" w:hAnsi="Times New Roman" w:cs="Times New Roman"/>
      <w:b/>
      <w:bCs/>
      <w:sz w:val="24"/>
      <w:szCs w:val="24"/>
      <w:lang w:val="en-US"/>
    </w:rPr>
  </w:style>
  <w:style w:type="paragraph" w:styleId="Heading2">
    <w:name w:val="heading 2"/>
    <w:basedOn w:val="Normal"/>
    <w:next w:val="Normal"/>
    <w:link w:val="Heading2Char"/>
    <w:uiPriority w:val="99"/>
    <w:qFormat/>
    <w:rsid w:val="009B7EE9"/>
    <w:pPr>
      <w:keepNext/>
      <w:numPr>
        <w:ilvl w:val="1"/>
        <w:numId w:val="16"/>
      </w:numPr>
      <w:spacing w:before="240" w:after="60" w:line="240" w:lineRule="auto"/>
      <w:outlineLvl w:val="1"/>
    </w:pPr>
    <w:rPr>
      <w:rFonts w:ascii="Cambria" w:hAnsi="Cambria" w:cs="Cambria"/>
      <w:b/>
      <w:bCs/>
      <w:i/>
      <w:iCs/>
      <w:sz w:val="28"/>
      <w:szCs w:val="28"/>
    </w:rPr>
  </w:style>
  <w:style w:type="paragraph" w:styleId="Heading3">
    <w:name w:val="heading 3"/>
    <w:basedOn w:val="Normal"/>
    <w:next w:val="Normal"/>
    <w:link w:val="Heading3Char"/>
    <w:uiPriority w:val="99"/>
    <w:qFormat/>
    <w:rsid w:val="009B7EE9"/>
    <w:pPr>
      <w:keepNext/>
      <w:numPr>
        <w:ilvl w:val="2"/>
        <w:numId w:val="16"/>
      </w:numPr>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9B7EE9"/>
    <w:pPr>
      <w:keepNext/>
      <w:numPr>
        <w:ilvl w:val="3"/>
        <w:numId w:val="16"/>
      </w:numPr>
      <w:spacing w:before="240" w:after="60" w:line="240" w:lineRule="auto"/>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9B7EE9"/>
    <w:pPr>
      <w:keepNext/>
      <w:numPr>
        <w:ilvl w:val="4"/>
        <w:numId w:val="16"/>
      </w:numPr>
      <w:spacing w:after="0" w:line="240" w:lineRule="auto"/>
      <w:outlineLvl w:val="4"/>
    </w:pPr>
    <w:rPr>
      <w:rFonts w:ascii="Times New Roman" w:hAnsi="Times New Roman" w:cs="Times New Roman"/>
      <w:b/>
      <w:sz w:val="24"/>
      <w:szCs w:val="24"/>
    </w:rPr>
  </w:style>
  <w:style w:type="paragraph" w:styleId="Heading7">
    <w:name w:val="heading 7"/>
    <w:basedOn w:val="Normal"/>
    <w:next w:val="Normal"/>
    <w:link w:val="Heading7Char"/>
    <w:uiPriority w:val="99"/>
    <w:qFormat/>
    <w:rsid w:val="009B7EE9"/>
    <w:pPr>
      <w:numPr>
        <w:ilvl w:val="6"/>
        <w:numId w:val="16"/>
      </w:numPr>
      <w:spacing w:before="240" w:after="60" w:line="240" w:lineRule="auto"/>
      <w:outlineLvl w:val="6"/>
    </w:pPr>
    <w:rPr>
      <w:sz w:val="24"/>
      <w:szCs w:val="24"/>
    </w:rPr>
  </w:style>
  <w:style w:type="paragraph" w:styleId="Heading9">
    <w:name w:val="heading 9"/>
    <w:basedOn w:val="Normal"/>
    <w:next w:val="Normal"/>
    <w:link w:val="Heading9Char"/>
    <w:uiPriority w:val="99"/>
    <w:qFormat/>
    <w:rsid w:val="009B7EE9"/>
    <w:pPr>
      <w:numPr>
        <w:ilvl w:val="8"/>
        <w:numId w:val="16"/>
      </w:numPr>
      <w:spacing w:before="240" w:after="60" w:line="240" w:lineRule="auto"/>
      <w:outlineLvl w:val="8"/>
    </w:pPr>
    <w:rPr>
      <w:rFonts w:ascii="Arial" w:hAnsi="Arial" w:cs="Ari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7EE9"/>
    <w:rPr>
      <w:b/>
      <w:bCs/>
      <w:sz w:val="24"/>
      <w:szCs w:val="24"/>
      <w:lang w:eastAsia="zh-CN"/>
    </w:rPr>
  </w:style>
  <w:style w:type="character" w:customStyle="1" w:styleId="Heading2Char">
    <w:name w:val="Heading 2 Char"/>
    <w:link w:val="Heading2"/>
    <w:uiPriority w:val="99"/>
    <w:locked/>
    <w:rsid w:val="009B7EE9"/>
    <w:rPr>
      <w:rFonts w:ascii="Cambria" w:hAnsi="Cambria" w:cs="Cambria"/>
      <w:b/>
      <w:bCs/>
      <w:i/>
      <w:iCs/>
      <w:sz w:val="28"/>
      <w:szCs w:val="28"/>
      <w:lang w:val="ro-RO" w:eastAsia="zh-CN"/>
    </w:rPr>
  </w:style>
  <w:style w:type="character" w:customStyle="1" w:styleId="Heading3Char">
    <w:name w:val="Heading 3 Char"/>
    <w:link w:val="Heading3"/>
    <w:uiPriority w:val="99"/>
    <w:locked/>
    <w:rsid w:val="009B7EE9"/>
    <w:rPr>
      <w:rFonts w:ascii="Arial" w:hAnsi="Arial" w:cs="Arial"/>
      <w:b/>
      <w:bCs/>
      <w:sz w:val="26"/>
      <w:szCs w:val="26"/>
      <w:lang w:val="ro-RO" w:eastAsia="zh-CN"/>
    </w:rPr>
  </w:style>
  <w:style w:type="character" w:customStyle="1" w:styleId="Heading4Char">
    <w:name w:val="Heading 4 Char"/>
    <w:link w:val="Heading4"/>
    <w:uiPriority w:val="99"/>
    <w:locked/>
    <w:rsid w:val="009B7EE9"/>
    <w:rPr>
      <w:b/>
      <w:bCs/>
      <w:sz w:val="28"/>
      <w:szCs w:val="28"/>
      <w:lang w:val="ro-RO" w:eastAsia="zh-CN"/>
    </w:rPr>
  </w:style>
  <w:style w:type="character" w:customStyle="1" w:styleId="Heading5Char">
    <w:name w:val="Heading 5 Char"/>
    <w:link w:val="Heading5"/>
    <w:uiPriority w:val="99"/>
    <w:locked/>
    <w:rsid w:val="009B7EE9"/>
    <w:rPr>
      <w:b/>
      <w:sz w:val="24"/>
      <w:szCs w:val="24"/>
      <w:lang w:val="ro-RO" w:eastAsia="zh-CN"/>
    </w:rPr>
  </w:style>
  <w:style w:type="character" w:customStyle="1" w:styleId="Heading7Char">
    <w:name w:val="Heading 7 Char"/>
    <w:link w:val="Heading7"/>
    <w:uiPriority w:val="99"/>
    <w:locked/>
    <w:rsid w:val="009B7EE9"/>
    <w:rPr>
      <w:rFonts w:ascii="Calibri" w:hAnsi="Calibri" w:cs="Calibri"/>
      <w:sz w:val="24"/>
      <w:szCs w:val="24"/>
      <w:lang w:val="ro-RO" w:eastAsia="zh-CN"/>
    </w:rPr>
  </w:style>
  <w:style w:type="character" w:customStyle="1" w:styleId="Heading9Char">
    <w:name w:val="Heading 9 Char"/>
    <w:link w:val="Heading9"/>
    <w:uiPriority w:val="99"/>
    <w:locked/>
    <w:rsid w:val="009B7EE9"/>
    <w:rPr>
      <w:rFonts w:ascii="Arial" w:hAnsi="Arial" w:cs="Arial"/>
      <w:lang w:eastAsia="zh-CN"/>
    </w:rPr>
  </w:style>
  <w:style w:type="character" w:customStyle="1" w:styleId="FootnoteTextChar">
    <w:name w:val="Footnote Text Char"/>
    <w:uiPriority w:val="99"/>
    <w:locked/>
    <w:rsid w:val="009B7EE9"/>
    <w:rPr>
      <w:rFonts w:ascii="Calibri" w:hAnsi="Calibri"/>
      <w:lang w:val="en-US" w:eastAsia="zh-CN"/>
    </w:rPr>
  </w:style>
  <w:style w:type="paragraph" w:styleId="FootnoteText">
    <w:name w:val="footnote text"/>
    <w:basedOn w:val="Normal"/>
    <w:link w:val="FootnoteTextChar1"/>
    <w:uiPriority w:val="99"/>
    <w:rsid w:val="009B7EE9"/>
    <w:pPr>
      <w:spacing w:after="0" w:line="240" w:lineRule="auto"/>
    </w:pPr>
    <w:rPr>
      <w:rFonts w:cs="Times New Roman"/>
      <w:sz w:val="20"/>
      <w:szCs w:val="20"/>
      <w:lang w:val="en-US"/>
    </w:rPr>
  </w:style>
  <w:style w:type="character" w:customStyle="1" w:styleId="FootnoteTextChar1">
    <w:name w:val="Footnote Text Char1"/>
    <w:link w:val="FootnoteText"/>
    <w:uiPriority w:val="99"/>
    <w:semiHidden/>
    <w:locked/>
    <w:rsid w:val="00F529C6"/>
    <w:rPr>
      <w:rFonts w:ascii="Calibri" w:hAnsi="Calibri" w:cs="Calibri"/>
      <w:sz w:val="20"/>
      <w:szCs w:val="20"/>
      <w:lang w:val="ro-RO" w:eastAsia="zh-CN"/>
    </w:rPr>
  </w:style>
  <w:style w:type="character" w:customStyle="1" w:styleId="CommentTextChar">
    <w:name w:val="Comment Text Char"/>
    <w:uiPriority w:val="99"/>
    <w:locked/>
    <w:rsid w:val="009B7EE9"/>
    <w:rPr>
      <w:rFonts w:ascii="Calibri" w:hAnsi="Calibri"/>
      <w:lang w:val="ro-RO" w:eastAsia="zh-CN"/>
    </w:rPr>
  </w:style>
  <w:style w:type="paragraph" w:styleId="CommentText">
    <w:name w:val="annotation text"/>
    <w:basedOn w:val="Normal"/>
    <w:link w:val="CommentTextChar1"/>
    <w:uiPriority w:val="99"/>
    <w:rsid w:val="009B7EE9"/>
    <w:pPr>
      <w:spacing w:after="0" w:line="240" w:lineRule="auto"/>
    </w:pPr>
    <w:rPr>
      <w:rFonts w:cs="Times New Roman"/>
      <w:sz w:val="20"/>
      <w:szCs w:val="20"/>
    </w:rPr>
  </w:style>
  <w:style w:type="character" w:customStyle="1" w:styleId="CommentTextChar1">
    <w:name w:val="Comment Text Char1"/>
    <w:link w:val="CommentText"/>
    <w:uiPriority w:val="99"/>
    <w:semiHidden/>
    <w:locked/>
    <w:rsid w:val="00F529C6"/>
    <w:rPr>
      <w:rFonts w:ascii="Calibri" w:hAnsi="Calibri" w:cs="Calibri"/>
      <w:sz w:val="20"/>
      <w:szCs w:val="20"/>
      <w:lang w:val="ro-RO" w:eastAsia="zh-CN"/>
    </w:rPr>
  </w:style>
  <w:style w:type="character" w:customStyle="1" w:styleId="HeaderChar">
    <w:name w:val="Header Char"/>
    <w:uiPriority w:val="99"/>
    <w:locked/>
    <w:rsid w:val="009B7EE9"/>
    <w:rPr>
      <w:rFonts w:ascii="Calibri" w:hAnsi="Calibri"/>
      <w:sz w:val="24"/>
      <w:lang w:val="ro-RO" w:eastAsia="zh-CN"/>
    </w:rPr>
  </w:style>
  <w:style w:type="paragraph" w:styleId="Header">
    <w:name w:val="header"/>
    <w:basedOn w:val="Normal"/>
    <w:link w:val="HeaderChar1"/>
    <w:uiPriority w:val="99"/>
    <w:rsid w:val="009B7EE9"/>
    <w:pPr>
      <w:tabs>
        <w:tab w:val="center" w:pos="4680"/>
        <w:tab w:val="right" w:pos="9360"/>
      </w:tabs>
      <w:spacing w:after="0" w:line="240" w:lineRule="auto"/>
    </w:pPr>
    <w:rPr>
      <w:rFonts w:cs="Times New Roman"/>
      <w:sz w:val="24"/>
      <w:szCs w:val="24"/>
    </w:rPr>
  </w:style>
  <w:style w:type="character" w:customStyle="1" w:styleId="HeaderChar1">
    <w:name w:val="Header Char1"/>
    <w:link w:val="Header"/>
    <w:uiPriority w:val="99"/>
    <w:semiHidden/>
    <w:locked/>
    <w:rsid w:val="00F529C6"/>
    <w:rPr>
      <w:rFonts w:ascii="Calibri" w:hAnsi="Calibri" w:cs="Calibri"/>
      <w:lang w:val="ro-RO" w:eastAsia="zh-CN"/>
    </w:rPr>
  </w:style>
  <w:style w:type="character" w:customStyle="1" w:styleId="FooterChar">
    <w:name w:val="Footer Char"/>
    <w:uiPriority w:val="99"/>
    <w:locked/>
    <w:rsid w:val="009B7EE9"/>
    <w:rPr>
      <w:rFonts w:ascii="Calibri" w:hAnsi="Calibri"/>
      <w:sz w:val="24"/>
      <w:lang w:val="en-GB" w:eastAsia="zh-CN"/>
    </w:rPr>
  </w:style>
  <w:style w:type="paragraph" w:styleId="Footer">
    <w:name w:val="footer"/>
    <w:basedOn w:val="Normal"/>
    <w:link w:val="FooterChar1"/>
    <w:uiPriority w:val="99"/>
    <w:rsid w:val="009B7EE9"/>
    <w:pPr>
      <w:tabs>
        <w:tab w:val="center" w:pos="4153"/>
        <w:tab w:val="right" w:pos="8306"/>
      </w:tabs>
      <w:spacing w:after="0" w:line="240" w:lineRule="auto"/>
    </w:pPr>
    <w:rPr>
      <w:rFonts w:cs="Times New Roman"/>
      <w:sz w:val="24"/>
      <w:szCs w:val="24"/>
      <w:lang w:val="en-GB"/>
    </w:rPr>
  </w:style>
  <w:style w:type="character" w:customStyle="1" w:styleId="FooterChar1">
    <w:name w:val="Footer Char1"/>
    <w:link w:val="Footer"/>
    <w:uiPriority w:val="99"/>
    <w:semiHidden/>
    <w:locked/>
    <w:rsid w:val="00F529C6"/>
    <w:rPr>
      <w:rFonts w:ascii="Calibri" w:hAnsi="Calibri" w:cs="Calibri"/>
      <w:lang w:val="ro-RO" w:eastAsia="zh-CN"/>
    </w:rPr>
  </w:style>
  <w:style w:type="paragraph" w:styleId="BodyText">
    <w:name w:val="Body Text"/>
    <w:basedOn w:val="Normal"/>
    <w:link w:val="BodyTextChar"/>
    <w:uiPriority w:val="99"/>
    <w:rsid w:val="009B7EE9"/>
    <w:pPr>
      <w:spacing w:after="120" w:line="240" w:lineRule="auto"/>
    </w:pPr>
    <w:rPr>
      <w:rFonts w:ascii="Times New Roman" w:hAnsi="Times New Roman" w:cs="Times New Roman"/>
      <w:sz w:val="24"/>
      <w:szCs w:val="24"/>
      <w:lang w:val="en-US"/>
    </w:rPr>
  </w:style>
  <w:style w:type="character" w:customStyle="1" w:styleId="BodyTextChar">
    <w:name w:val="Body Text Char"/>
    <w:link w:val="BodyText"/>
    <w:uiPriority w:val="99"/>
    <w:locked/>
    <w:rsid w:val="009B7EE9"/>
    <w:rPr>
      <w:rFonts w:eastAsia="Times New Roman" w:cs="Times New Roman"/>
      <w:sz w:val="24"/>
      <w:szCs w:val="24"/>
      <w:lang w:val="en-US" w:eastAsia="zh-CN" w:bidi="ar-SA"/>
    </w:rPr>
  </w:style>
  <w:style w:type="character" w:customStyle="1" w:styleId="BodyTextIndentChar">
    <w:name w:val="Body Text Indent Char"/>
    <w:uiPriority w:val="99"/>
    <w:locked/>
    <w:rsid w:val="009B7EE9"/>
    <w:rPr>
      <w:rFonts w:ascii="Calibri" w:hAnsi="Calibri"/>
      <w:sz w:val="24"/>
      <w:lang w:val="ro-RO" w:eastAsia="zh-CN"/>
    </w:rPr>
  </w:style>
  <w:style w:type="paragraph" w:styleId="BodyTextIndent">
    <w:name w:val="Body Text Indent"/>
    <w:basedOn w:val="Normal"/>
    <w:link w:val="BodyTextIndentChar1"/>
    <w:uiPriority w:val="99"/>
    <w:rsid w:val="009B7EE9"/>
    <w:pPr>
      <w:spacing w:after="120" w:line="240" w:lineRule="auto"/>
      <w:ind w:left="283"/>
    </w:pPr>
    <w:rPr>
      <w:rFonts w:cs="Times New Roman"/>
      <w:sz w:val="24"/>
      <w:szCs w:val="24"/>
    </w:rPr>
  </w:style>
  <w:style w:type="character" w:customStyle="1" w:styleId="BodyTextIndentChar1">
    <w:name w:val="Body Text Indent Char1"/>
    <w:link w:val="BodyTextIndent"/>
    <w:uiPriority w:val="99"/>
    <w:semiHidden/>
    <w:locked/>
    <w:rsid w:val="00F529C6"/>
    <w:rPr>
      <w:rFonts w:ascii="Calibri" w:hAnsi="Calibri" w:cs="Calibri"/>
      <w:lang w:val="ro-RO" w:eastAsia="zh-CN"/>
    </w:rPr>
  </w:style>
  <w:style w:type="character" w:customStyle="1" w:styleId="BodyTextFirstIndentChar">
    <w:name w:val="Body Text First Indent Char"/>
    <w:uiPriority w:val="99"/>
    <w:locked/>
    <w:rsid w:val="009B7EE9"/>
    <w:rPr>
      <w:rFonts w:eastAsia="Times New Roman"/>
      <w:sz w:val="24"/>
      <w:lang w:val="ro-RO" w:eastAsia="zh-CN"/>
    </w:rPr>
  </w:style>
  <w:style w:type="paragraph" w:styleId="BodyTextFirstIndent">
    <w:name w:val="Body Text First Indent"/>
    <w:basedOn w:val="BodyText"/>
    <w:link w:val="BodyTextFirstIndentChar1"/>
    <w:uiPriority w:val="99"/>
    <w:rsid w:val="009B7EE9"/>
    <w:pPr>
      <w:ind w:firstLine="210"/>
    </w:pPr>
    <w:rPr>
      <w:lang w:val="ro-RO"/>
    </w:rPr>
  </w:style>
  <w:style w:type="character" w:customStyle="1" w:styleId="BodyTextFirstIndentChar1">
    <w:name w:val="Body Text First Indent Char1"/>
    <w:link w:val="BodyTextFirstIndent"/>
    <w:uiPriority w:val="99"/>
    <w:semiHidden/>
    <w:locked/>
    <w:rsid w:val="00F529C6"/>
    <w:rPr>
      <w:rFonts w:ascii="Calibri" w:eastAsia="Times New Roman" w:hAnsi="Calibri" w:cs="Calibri"/>
      <w:sz w:val="24"/>
      <w:szCs w:val="24"/>
      <w:lang w:val="ro-RO" w:eastAsia="zh-CN" w:bidi="ar-SA"/>
    </w:rPr>
  </w:style>
  <w:style w:type="character" w:customStyle="1" w:styleId="BodyTextFirstIndent2Char">
    <w:name w:val="Body Text First Indent 2 Char"/>
    <w:uiPriority w:val="99"/>
    <w:locked/>
    <w:rsid w:val="009B7EE9"/>
    <w:rPr>
      <w:rFonts w:ascii="Calibri" w:hAnsi="Calibri"/>
      <w:sz w:val="24"/>
      <w:lang w:val="ro-RO" w:eastAsia="zh-CN"/>
    </w:rPr>
  </w:style>
  <w:style w:type="paragraph" w:styleId="BodyTextFirstIndent2">
    <w:name w:val="Body Text First Indent 2"/>
    <w:basedOn w:val="BodyTextIndent"/>
    <w:link w:val="BodyTextFirstIndent2Char1"/>
    <w:uiPriority w:val="99"/>
    <w:rsid w:val="009B7EE9"/>
    <w:pPr>
      <w:ind w:left="360" w:firstLine="210"/>
    </w:pPr>
  </w:style>
  <w:style w:type="character" w:customStyle="1" w:styleId="BodyTextFirstIndent2Char1">
    <w:name w:val="Body Text First Indent 2 Char1"/>
    <w:link w:val="BodyTextFirstIndent2"/>
    <w:uiPriority w:val="99"/>
    <w:semiHidden/>
    <w:locked/>
    <w:rsid w:val="00F529C6"/>
    <w:rPr>
      <w:rFonts w:ascii="Calibri" w:hAnsi="Calibri" w:cs="Calibri"/>
      <w:sz w:val="24"/>
      <w:szCs w:val="24"/>
      <w:lang w:val="ro-RO" w:eastAsia="zh-CN" w:bidi="ar-SA"/>
    </w:rPr>
  </w:style>
  <w:style w:type="character" w:customStyle="1" w:styleId="BodyText2Char">
    <w:name w:val="Body Text 2 Char"/>
    <w:uiPriority w:val="99"/>
    <w:locked/>
    <w:rsid w:val="009B7EE9"/>
    <w:rPr>
      <w:rFonts w:eastAsia="Times New Roman"/>
      <w:sz w:val="24"/>
      <w:lang w:val="ro-RO" w:eastAsia="zh-CN"/>
    </w:rPr>
  </w:style>
  <w:style w:type="paragraph" w:styleId="BodyText2">
    <w:name w:val="Body Text 2"/>
    <w:basedOn w:val="Normal"/>
    <w:link w:val="BodyText2Char1"/>
    <w:uiPriority w:val="99"/>
    <w:rsid w:val="009B7EE9"/>
    <w:pPr>
      <w:numPr>
        <w:numId w:val="17"/>
      </w:numPr>
      <w:spacing w:after="120" w:line="480" w:lineRule="auto"/>
    </w:pPr>
    <w:rPr>
      <w:rFonts w:ascii="Times New Roman" w:hAnsi="Times New Roman" w:cs="Times New Roman"/>
      <w:sz w:val="24"/>
      <w:szCs w:val="24"/>
    </w:rPr>
  </w:style>
  <w:style w:type="character" w:customStyle="1" w:styleId="BodyText2Char1">
    <w:name w:val="Body Text 2 Char1"/>
    <w:link w:val="BodyText2"/>
    <w:uiPriority w:val="99"/>
    <w:locked/>
    <w:rsid w:val="00F529C6"/>
    <w:rPr>
      <w:sz w:val="24"/>
      <w:szCs w:val="24"/>
      <w:lang w:val="ro-RO" w:eastAsia="zh-CN"/>
    </w:rPr>
  </w:style>
  <w:style w:type="character" w:customStyle="1" w:styleId="BodyText3Char">
    <w:name w:val="Body Text 3 Char"/>
    <w:uiPriority w:val="99"/>
    <w:locked/>
    <w:rsid w:val="009B7EE9"/>
    <w:rPr>
      <w:sz w:val="24"/>
      <w:lang w:val="ro-RO" w:eastAsia="zh-CN"/>
    </w:rPr>
  </w:style>
  <w:style w:type="paragraph" w:styleId="BodyText3">
    <w:name w:val="Body Text 3"/>
    <w:basedOn w:val="Normal"/>
    <w:link w:val="BodyText3Char1"/>
    <w:uiPriority w:val="99"/>
    <w:rsid w:val="009B7EE9"/>
    <w:pPr>
      <w:spacing w:after="0" w:line="240" w:lineRule="auto"/>
      <w:jc w:val="both"/>
    </w:pPr>
    <w:rPr>
      <w:rFonts w:ascii="Times New Roman" w:hAnsi="Times New Roman" w:cs="Times New Roman"/>
      <w:sz w:val="24"/>
      <w:szCs w:val="24"/>
    </w:rPr>
  </w:style>
  <w:style w:type="character" w:customStyle="1" w:styleId="BodyText3Char1">
    <w:name w:val="Body Text 3 Char1"/>
    <w:link w:val="BodyText3"/>
    <w:uiPriority w:val="99"/>
    <w:semiHidden/>
    <w:locked/>
    <w:rsid w:val="00F529C6"/>
    <w:rPr>
      <w:rFonts w:ascii="Calibri" w:hAnsi="Calibri" w:cs="Calibri"/>
      <w:sz w:val="16"/>
      <w:szCs w:val="16"/>
      <w:lang w:val="ro-RO" w:eastAsia="zh-CN"/>
    </w:rPr>
  </w:style>
  <w:style w:type="character" w:customStyle="1" w:styleId="BodyTextIndent2Char">
    <w:name w:val="Body Text Indent 2 Char"/>
    <w:uiPriority w:val="99"/>
    <w:locked/>
    <w:rsid w:val="009B7EE9"/>
    <w:rPr>
      <w:rFonts w:ascii="Calibri" w:hAnsi="Calibri"/>
      <w:sz w:val="24"/>
      <w:lang w:val="ro-RO" w:eastAsia="zh-CN"/>
    </w:rPr>
  </w:style>
  <w:style w:type="paragraph" w:styleId="BodyTextIndent2">
    <w:name w:val="Body Text Indent 2"/>
    <w:basedOn w:val="Normal"/>
    <w:link w:val="BodyTextIndent2Char1"/>
    <w:uiPriority w:val="99"/>
    <w:rsid w:val="009B7EE9"/>
    <w:pPr>
      <w:spacing w:after="120" w:line="480" w:lineRule="auto"/>
      <w:ind w:left="283"/>
    </w:pPr>
    <w:rPr>
      <w:rFonts w:cs="Times New Roman"/>
      <w:sz w:val="24"/>
      <w:szCs w:val="24"/>
    </w:rPr>
  </w:style>
  <w:style w:type="character" w:customStyle="1" w:styleId="BodyTextIndent2Char1">
    <w:name w:val="Body Text Indent 2 Char1"/>
    <w:link w:val="BodyTextIndent2"/>
    <w:uiPriority w:val="99"/>
    <w:semiHidden/>
    <w:locked/>
    <w:rsid w:val="00F529C6"/>
    <w:rPr>
      <w:rFonts w:ascii="Calibri" w:hAnsi="Calibri" w:cs="Calibri"/>
      <w:lang w:val="ro-RO" w:eastAsia="zh-CN"/>
    </w:rPr>
  </w:style>
  <w:style w:type="character" w:customStyle="1" w:styleId="CommentSubjectChar">
    <w:name w:val="Comment Subject Char"/>
    <w:uiPriority w:val="99"/>
    <w:locked/>
    <w:rsid w:val="009B7EE9"/>
    <w:rPr>
      <w:rFonts w:ascii="Calibri" w:hAnsi="Calibri"/>
      <w:b/>
      <w:lang w:val="ro-RO" w:eastAsia="zh-CN"/>
    </w:rPr>
  </w:style>
  <w:style w:type="paragraph" w:styleId="CommentSubject">
    <w:name w:val="annotation subject"/>
    <w:basedOn w:val="CommentText"/>
    <w:next w:val="CommentText"/>
    <w:link w:val="CommentSubjectChar1"/>
    <w:uiPriority w:val="99"/>
    <w:rsid w:val="009B7EE9"/>
    <w:rPr>
      <w:b/>
      <w:bCs/>
    </w:rPr>
  </w:style>
  <w:style w:type="character" w:customStyle="1" w:styleId="CommentSubjectChar1">
    <w:name w:val="Comment Subject Char1"/>
    <w:link w:val="CommentSubject"/>
    <w:uiPriority w:val="99"/>
    <w:semiHidden/>
    <w:locked/>
    <w:rsid w:val="00F529C6"/>
    <w:rPr>
      <w:rFonts w:ascii="Calibri" w:hAnsi="Calibri" w:cs="Calibri"/>
      <w:b/>
      <w:bCs/>
      <w:sz w:val="20"/>
      <w:szCs w:val="20"/>
      <w:lang w:val="ro-RO" w:eastAsia="zh-CN" w:bidi="ar-SA"/>
    </w:rPr>
  </w:style>
  <w:style w:type="character" w:customStyle="1" w:styleId="BalloonTextChar">
    <w:name w:val="Balloon Text Char"/>
    <w:uiPriority w:val="99"/>
    <w:locked/>
    <w:rsid w:val="009B7EE9"/>
    <w:rPr>
      <w:rFonts w:ascii="Tahoma" w:hAnsi="Tahoma"/>
      <w:sz w:val="16"/>
      <w:lang w:val="ro-RO" w:eastAsia="zh-CN"/>
    </w:rPr>
  </w:style>
  <w:style w:type="paragraph" w:styleId="BalloonText">
    <w:name w:val="Balloon Text"/>
    <w:basedOn w:val="Normal"/>
    <w:link w:val="BalloonTextChar1"/>
    <w:uiPriority w:val="99"/>
    <w:rsid w:val="009B7EE9"/>
    <w:pPr>
      <w:spacing w:after="0" w:line="240" w:lineRule="auto"/>
    </w:pPr>
    <w:rPr>
      <w:rFonts w:ascii="Tahoma" w:hAnsi="Tahoma" w:cs="Tahoma"/>
      <w:sz w:val="16"/>
      <w:szCs w:val="16"/>
    </w:rPr>
  </w:style>
  <w:style w:type="character" w:customStyle="1" w:styleId="BalloonTextChar1">
    <w:name w:val="Balloon Text Char1"/>
    <w:link w:val="BalloonText"/>
    <w:uiPriority w:val="99"/>
    <w:semiHidden/>
    <w:locked/>
    <w:rsid w:val="00F529C6"/>
    <w:rPr>
      <w:rFonts w:cs="Calibri"/>
      <w:sz w:val="2"/>
      <w:lang w:val="ro-RO" w:eastAsia="zh-CN"/>
    </w:rPr>
  </w:style>
  <w:style w:type="paragraph" w:customStyle="1" w:styleId="DefaultText">
    <w:name w:val="Default Text"/>
    <w:basedOn w:val="Normal"/>
    <w:uiPriority w:val="99"/>
    <w:rsid w:val="009B7EE9"/>
    <w:pPr>
      <w:overflowPunct w:val="0"/>
      <w:autoSpaceDE w:val="0"/>
      <w:spacing w:after="0" w:line="240" w:lineRule="auto"/>
    </w:pPr>
    <w:rPr>
      <w:rFonts w:ascii="Times New Roman" w:hAnsi="Times New Roman" w:cs="Times New Roman"/>
      <w:sz w:val="24"/>
      <w:szCs w:val="20"/>
    </w:rPr>
  </w:style>
  <w:style w:type="paragraph" w:customStyle="1" w:styleId="WW-Default">
    <w:name w:val="WW-Default"/>
    <w:uiPriority w:val="99"/>
    <w:rsid w:val="009B7EE9"/>
    <w:pPr>
      <w:suppressAutoHyphens/>
    </w:pPr>
    <w:rPr>
      <w:sz w:val="24"/>
      <w:lang w:eastAsia="zh-CN"/>
    </w:rPr>
  </w:style>
  <w:style w:type="paragraph" w:styleId="ListParagraph">
    <w:name w:val="List Paragraph"/>
    <w:basedOn w:val="Normal"/>
    <w:uiPriority w:val="99"/>
    <w:qFormat/>
    <w:rsid w:val="009B7EE9"/>
    <w:pPr>
      <w:spacing w:after="0" w:line="240" w:lineRule="auto"/>
      <w:ind w:left="720"/>
    </w:pPr>
    <w:rPr>
      <w:rFonts w:ascii="Times New Roman" w:hAnsi="Times New Roman" w:cs="Times New Roman"/>
      <w:sz w:val="24"/>
      <w:szCs w:val="24"/>
    </w:rPr>
  </w:style>
  <w:style w:type="paragraph" w:customStyle="1" w:styleId="Style9">
    <w:name w:val="Style9"/>
    <w:basedOn w:val="Normal"/>
    <w:uiPriority w:val="99"/>
    <w:rsid w:val="009B7EE9"/>
    <w:pPr>
      <w:widowControl w:val="0"/>
      <w:autoSpaceDE w:val="0"/>
      <w:spacing w:after="0" w:line="274" w:lineRule="exact"/>
      <w:jc w:val="both"/>
    </w:pPr>
    <w:rPr>
      <w:rFonts w:ascii="Times New Roman" w:hAnsi="Times New Roman" w:cs="Times New Roman"/>
      <w:sz w:val="24"/>
      <w:szCs w:val="24"/>
      <w:lang w:val="en-US"/>
    </w:rPr>
  </w:style>
  <w:style w:type="paragraph" w:customStyle="1" w:styleId="Style15">
    <w:name w:val="Style15"/>
    <w:basedOn w:val="Normal"/>
    <w:uiPriority w:val="99"/>
    <w:rsid w:val="009B7EE9"/>
    <w:pPr>
      <w:widowControl w:val="0"/>
      <w:autoSpaceDE w:val="0"/>
      <w:spacing w:after="0" w:line="274" w:lineRule="exact"/>
      <w:jc w:val="both"/>
    </w:pPr>
    <w:rPr>
      <w:rFonts w:ascii="Times New Roman" w:hAnsi="Times New Roman" w:cs="Times New Roman"/>
      <w:sz w:val="24"/>
      <w:szCs w:val="24"/>
      <w:lang w:val="en-US"/>
    </w:rPr>
  </w:style>
  <w:style w:type="paragraph" w:customStyle="1" w:styleId="Style56">
    <w:name w:val="Style56"/>
    <w:basedOn w:val="Normal"/>
    <w:uiPriority w:val="99"/>
    <w:rsid w:val="009B7EE9"/>
    <w:pPr>
      <w:widowControl w:val="0"/>
      <w:autoSpaceDE w:val="0"/>
      <w:spacing w:after="0" w:line="240" w:lineRule="auto"/>
    </w:pPr>
    <w:rPr>
      <w:rFonts w:ascii="Times New Roman" w:hAnsi="Times New Roman" w:cs="Times New Roman"/>
      <w:sz w:val="24"/>
      <w:szCs w:val="24"/>
      <w:lang w:val="en-US"/>
    </w:rPr>
  </w:style>
  <w:style w:type="paragraph" w:customStyle="1" w:styleId="normaltableau">
    <w:name w:val="normal_tableau"/>
    <w:basedOn w:val="Normal"/>
    <w:uiPriority w:val="99"/>
    <w:rsid w:val="009B7EE9"/>
    <w:pPr>
      <w:spacing w:before="120" w:after="120"/>
      <w:jc w:val="both"/>
    </w:pPr>
    <w:rPr>
      <w:rFonts w:ascii="Optima" w:hAnsi="Optima" w:cs="Optima"/>
      <w:szCs w:val="20"/>
      <w:lang w:val="en-GB"/>
    </w:rPr>
  </w:style>
  <w:style w:type="character" w:customStyle="1" w:styleId="FootnoteCharacters">
    <w:name w:val="Footnote Characters"/>
    <w:uiPriority w:val="99"/>
    <w:rsid w:val="009B7EE9"/>
    <w:rPr>
      <w:rFonts w:ascii="Times New Roman" w:hAnsi="Times New Roman" w:cs="Times New Roman"/>
      <w:vertAlign w:val="superscript"/>
    </w:rPr>
  </w:style>
  <w:style w:type="character" w:customStyle="1" w:styleId="FontStyle167">
    <w:name w:val="Font Style167"/>
    <w:uiPriority w:val="99"/>
    <w:rsid w:val="009B7EE9"/>
    <w:rPr>
      <w:rFonts w:ascii="Times New Roman" w:hAnsi="Times New Roman" w:cs="Times New Roman"/>
      <w:i/>
      <w:iCs/>
      <w:sz w:val="20"/>
      <w:szCs w:val="20"/>
    </w:rPr>
  </w:style>
  <w:style w:type="character" w:customStyle="1" w:styleId="FontStyle174">
    <w:name w:val="Font Style174"/>
    <w:uiPriority w:val="99"/>
    <w:rsid w:val="009B7EE9"/>
    <w:rPr>
      <w:rFonts w:ascii="Times New Roman" w:hAnsi="Times New Roman" w:cs="Times New Roman"/>
      <w:b/>
      <w:bCs/>
      <w:sz w:val="20"/>
      <w:szCs w:val="20"/>
    </w:rPr>
  </w:style>
  <w:style w:type="paragraph" w:customStyle="1" w:styleId="DefaultText1">
    <w:name w:val="Default Text:1"/>
    <w:basedOn w:val="Normal"/>
    <w:link w:val="DefaultText1Char1"/>
    <w:rsid w:val="00840C2B"/>
    <w:pPr>
      <w:suppressAutoHyphens w:val="0"/>
      <w:overflowPunct w:val="0"/>
      <w:autoSpaceDE w:val="0"/>
      <w:autoSpaceDN w:val="0"/>
      <w:adjustRightInd w:val="0"/>
      <w:spacing w:after="0" w:line="240" w:lineRule="auto"/>
    </w:pPr>
    <w:rPr>
      <w:rFonts w:ascii="Times New Roman" w:hAnsi="Times New Roman" w:cs="Times New Roman"/>
      <w:sz w:val="24"/>
      <w:szCs w:val="20"/>
      <w:lang w:val="en-US" w:eastAsia="en-US"/>
    </w:rPr>
  </w:style>
  <w:style w:type="paragraph" w:styleId="HTMLPreformatted">
    <w:name w:val="HTML Preformatted"/>
    <w:basedOn w:val="Normal"/>
    <w:link w:val="HTMLPreformattedChar"/>
    <w:uiPriority w:val="99"/>
    <w:semiHidden/>
    <w:rsid w:val="00322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F529C6"/>
    <w:rPr>
      <w:rFonts w:ascii="Courier New" w:hAnsi="Courier New" w:cs="Courier New"/>
      <w:sz w:val="20"/>
      <w:szCs w:val="20"/>
      <w:lang w:val="ro-RO" w:eastAsia="zh-CN"/>
    </w:rPr>
  </w:style>
  <w:style w:type="paragraph" w:customStyle="1" w:styleId="text-3mezera">
    <w:name w:val="text - 3 mezera"/>
    <w:basedOn w:val="Normal"/>
    <w:uiPriority w:val="99"/>
    <w:rsid w:val="00322ECC"/>
    <w:pPr>
      <w:widowControl w:val="0"/>
      <w:suppressAutoHyphens w:val="0"/>
      <w:spacing w:before="60" w:after="0" w:line="240" w:lineRule="exact"/>
      <w:jc w:val="both"/>
    </w:pPr>
    <w:rPr>
      <w:rFonts w:ascii="Arial" w:hAnsi="Arial" w:cs="Arial"/>
      <w:sz w:val="24"/>
      <w:szCs w:val="24"/>
      <w:lang w:val="cs-CZ" w:eastAsia="en-US"/>
    </w:rPr>
  </w:style>
  <w:style w:type="character" w:styleId="PageNumber">
    <w:name w:val="page number"/>
    <w:uiPriority w:val="99"/>
    <w:rsid w:val="007F1275"/>
    <w:rPr>
      <w:rFonts w:cs="Times New Roman"/>
    </w:rPr>
  </w:style>
  <w:style w:type="paragraph" w:customStyle="1" w:styleId="Bulet">
    <w:name w:val="Bulet"/>
    <w:basedOn w:val="Normal"/>
    <w:uiPriority w:val="99"/>
    <w:rsid w:val="00F341FA"/>
    <w:pPr>
      <w:numPr>
        <w:numId w:val="23"/>
      </w:numPr>
      <w:tabs>
        <w:tab w:val="left" w:pos="1134"/>
      </w:tabs>
      <w:suppressAutoHyphens w:val="0"/>
      <w:spacing w:before="60" w:after="60" w:line="240" w:lineRule="auto"/>
      <w:jc w:val="both"/>
    </w:pPr>
    <w:rPr>
      <w:rFonts w:ascii="Arial" w:hAnsi="Arial" w:cs="Times New Roman"/>
      <w:iCs/>
      <w:lang w:val="it-IT" w:eastAsia="en-US"/>
    </w:rPr>
  </w:style>
  <w:style w:type="character" w:customStyle="1" w:styleId="tpa1">
    <w:name w:val="tpa1"/>
    <w:uiPriority w:val="99"/>
    <w:rsid w:val="00F341FA"/>
    <w:rPr>
      <w:rFonts w:cs="Times New Roman"/>
    </w:rPr>
  </w:style>
  <w:style w:type="character" w:customStyle="1" w:styleId="tax1">
    <w:name w:val="tax1"/>
    <w:uiPriority w:val="99"/>
    <w:rsid w:val="00F341FA"/>
    <w:rPr>
      <w:b/>
      <w:sz w:val="26"/>
    </w:rPr>
  </w:style>
  <w:style w:type="paragraph" w:customStyle="1" w:styleId="NormalWeb1">
    <w:name w:val="Normal (Web)1"/>
    <w:basedOn w:val="Normal"/>
    <w:link w:val="NormalWeb1Char"/>
    <w:uiPriority w:val="99"/>
    <w:rsid w:val="00F341FA"/>
    <w:pPr>
      <w:spacing w:after="0" w:line="240" w:lineRule="auto"/>
    </w:pPr>
    <w:rPr>
      <w:rFonts w:ascii="Times New Roman" w:eastAsia="SimSun" w:hAnsi="Times New Roman" w:cs="Times New Roman"/>
      <w:color w:val="000000"/>
      <w:sz w:val="24"/>
      <w:szCs w:val="20"/>
      <w:lang w:val="en-US" w:eastAsia="ar-SA"/>
    </w:rPr>
  </w:style>
  <w:style w:type="character" w:customStyle="1" w:styleId="NormalWeb1Char">
    <w:name w:val="Normal (Web)1 Char"/>
    <w:link w:val="NormalWeb1"/>
    <w:uiPriority w:val="99"/>
    <w:locked/>
    <w:rsid w:val="00F341FA"/>
    <w:rPr>
      <w:rFonts w:eastAsia="SimSun"/>
      <w:color w:val="000000"/>
      <w:sz w:val="24"/>
      <w:lang w:val="en-US" w:eastAsia="ar-SA" w:bidi="ar-SA"/>
    </w:rPr>
  </w:style>
  <w:style w:type="paragraph" w:styleId="PlainText">
    <w:name w:val="Plain Text"/>
    <w:aliases w:val="Char1"/>
    <w:basedOn w:val="Normal"/>
    <w:link w:val="PlainTextChar1"/>
    <w:uiPriority w:val="99"/>
    <w:rsid w:val="00471BD5"/>
    <w:pPr>
      <w:suppressAutoHyphens w:val="0"/>
      <w:spacing w:after="0" w:line="240" w:lineRule="auto"/>
    </w:pPr>
    <w:rPr>
      <w:rFonts w:ascii="Courier New" w:hAnsi="Courier New" w:cs="Times New Roman"/>
      <w:sz w:val="20"/>
      <w:szCs w:val="20"/>
      <w:lang w:eastAsia="ro-RO"/>
    </w:rPr>
  </w:style>
  <w:style w:type="character" w:customStyle="1" w:styleId="PlainTextChar">
    <w:name w:val="Plain Text Char"/>
    <w:aliases w:val="Char1 Char"/>
    <w:uiPriority w:val="99"/>
    <w:semiHidden/>
    <w:locked/>
    <w:rsid w:val="00FA40D8"/>
    <w:rPr>
      <w:rFonts w:ascii="Courier New" w:hAnsi="Courier New" w:cs="Courier New"/>
      <w:sz w:val="20"/>
      <w:szCs w:val="20"/>
      <w:lang w:val="ro-RO" w:eastAsia="zh-CN"/>
    </w:rPr>
  </w:style>
  <w:style w:type="character" w:customStyle="1" w:styleId="PlainTextChar1">
    <w:name w:val="Plain Text Char1"/>
    <w:aliases w:val="Char1 Char1"/>
    <w:link w:val="PlainText"/>
    <w:uiPriority w:val="99"/>
    <w:locked/>
    <w:rsid w:val="00471BD5"/>
    <w:rPr>
      <w:rFonts w:ascii="Courier New" w:hAnsi="Courier New"/>
      <w:lang w:val="ro-RO" w:eastAsia="ro-RO"/>
    </w:rPr>
  </w:style>
  <w:style w:type="character" w:customStyle="1" w:styleId="Bodytext30">
    <w:name w:val="Body text (3)_"/>
    <w:link w:val="Bodytext31"/>
    <w:uiPriority w:val="99"/>
    <w:locked/>
    <w:rsid w:val="00471BD5"/>
    <w:rPr>
      <w:sz w:val="27"/>
    </w:rPr>
  </w:style>
  <w:style w:type="paragraph" w:customStyle="1" w:styleId="Bodytext31">
    <w:name w:val="Body text (3)"/>
    <w:basedOn w:val="Normal"/>
    <w:link w:val="Bodytext30"/>
    <w:uiPriority w:val="99"/>
    <w:rsid w:val="00471BD5"/>
    <w:pPr>
      <w:shd w:val="clear" w:color="auto" w:fill="FFFFFF"/>
      <w:suppressAutoHyphens w:val="0"/>
      <w:spacing w:after="60" w:line="240" w:lineRule="atLeast"/>
      <w:ind w:hanging="260"/>
      <w:jc w:val="both"/>
    </w:pPr>
    <w:rPr>
      <w:rFonts w:ascii="Times New Roman" w:hAnsi="Times New Roman" w:cs="Times New Roman"/>
      <w:sz w:val="27"/>
      <w:szCs w:val="20"/>
      <w:lang w:val="en-US" w:eastAsia="en-US"/>
    </w:rPr>
  </w:style>
  <w:style w:type="paragraph" w:styleId="ListBullet">
    <w:name w:val="List Bullet"/>
    <w:basedOn w:val="Normal"/>
    <w:autoRedefine/>
    <w:uiPriority w:val="99"/>
    <w:rsid w:val="00F765E0"/>
    <w:pPr>
      <w:tabs>
        <w:tab w:val="num" w:pos="720"/>
      </w:tabs>
      <w:suppressAutoHyphens w:val="0"/>
      <w:spacing w:after="0" w:line="240" w:lineRule="auto"/>
      <w:ind w:left="360" w:hanging="360"/>
    </w:pPr>
    <w:rPr>
      <w:rFonts w:ascii="Arial" w:hAnsi="Arial" w:cs="Times New Roman"/>
      <w:szCs w:val="24"/>
      <w:lang w:val="en-GB" w:eastAsia="en-US"/>
    </w:rPr>
  </w:style>
  <w:style w:type="character" w:customStyle="1" w:styleId="yiv679653513labeldatatext">
    <w:name w:val="yiv679653513labeldatatext"/>
    <w:uiPriority w:val="99"/>
    <w:rsid w:val="00F765E0"/>
    <w:rPr>
      <w:rFonts w:cs="Times New Roman"/>
    </w:rPr>
  </w:style>
  <w:style w:type="paragraph" w:customStyle="1" w:styleId="AODocTxt">
    <w:name w:val="AODocTxt"/>
    <w:basedOn w:val="Normal"/>
    <w:uiPriority w:val="99"/>
    <w:rsid w:val="00667E6D"/>
    <w:pPr>
      <w:numPr>
        <w:numId w:val="27"/>
      </w:numPr>
      <w:suppressAutoHyphens w:val="0"/>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uiPriority w:val="99"/>
    <w:rsid w:val="00667E6D"/>
    <w:pPr>
      <w:numPr>
        <w:ilvl w:val="1"/>
      </w:numPr>
      <w:tabs>
        <w:tab w:val="num" w:pos="1080"/>
      </w:tabs>
      <w:ind w:hanging="360"/>
    </w:pPr>
  </w:style>
  <w:style w:type="paragraph" w:customStyle="1" w:styleId="AODocTxtL2">
    <w:name w:val="AODocTxtL2"/>
    <w:basedOn w:val="AODocTxt"/>
    <w:uiPriority w:val="99"/>
    <w:rsid w:val="00667E6D"/>
    <w:pPr>
      <w:numPr>
        <w:ilvl w:val="2"/>
      </w:numPr>
      <w:tabs>
        <w:tab w:val="num" w:pos="1800"/>
      </w:tabs>
      <w:ind w:hanging="360"/>
    </w:pPr>
  </w:style>
  <w:style w:type="paragraph" w:customStyle="1" w:styleId="AODocTxtL3">
    <w:name w:val="AODocTxtL3"/>
    <w:basedOn w:val="AODocTxt"/>
    <w:uiPriority w:val="99"/>
    <w:rsid w:val="00667E6D"/>
    <w:pPr>
      <w:numPr>
        <w:ilvl w:val="3"/>
      </w:numPr>
      <w:tabs>
        <w:tab w:val="num" w:pos="2520"/>
      </w:tabs>
      <w:ind w:hanging="360"/>
    </w:pPr>
  </w:style>
  <w:style w:type="paragraph" w:customStyle="1" w:styleId="AODocTxtL4">
    <w:name w:val="AODocTxtL4"/>
    <w:basedOn w:val="AODocTxt"/>
    <w:uiPriority w:val="99"/>
    <w:rsid w:val="00667E6D"/>
    <w:pPr>
      <w:numPr>
        <w:ilvl w:val="4"/>
      </w:numPr>
      <w:tabs>
        <w:tab w:val="num" w:pos="3240"/>
      </w:tabs>
      <w:ind w:hanging="360"/>
    </w:pPr>
  </w:style>
  <w:style w:type="paragraph" w:customStyle="1" w:styleId="AODocTxtL5">
    <w:name w:val="AODocTxtL5"/>
    <w:basedOn w:val="AODocTxt"/>
    <w:uiPriority w:val="99"/>
    <w:rsid w:val="00667E6D"/>
    <w:pPr>
      <w:numPr>
        <w:ilvl w:val="5"/>
      </w:numPr>
      <w:tabs>
        <w:tab w:val="num" w:pos="3960"/>
      </w:tabs>
      <w:ind w:hanging="360"/>
    </w:pPr>
  </w:style>
  <w:style w:type="paragraph" w:customStyle="1" w:styleId="AODocTxtL6">
    <w:name w:val="AODocTxtL6"/>
    <w:basedOn w:val="AODocTxt"/>
    <w:uiPriority w:val="99"/>
    <w:rsid w:val="00667E6D"/>
    <w:pPr>
      <w:numPr>
        <w:ilvl w:val="6"/>
      </w:numPr>
      <w:tabs>
        <w:tab w:val="num" w:pos="4680"/>
      </w:tabs>
      <w:ind w:hanging="360"/>
    </w:pPr>
  </w:style>
  <w:style w:type="paragraph" w:customStyle="1" w:styleId="AODocTxtL7">
    <w:name w:val="AODocTxtL7"/>
    <w:basedOn w:val="AODocTxt"/>
    <w:uiPriority w:val="99"/>
    <w:rsid w:val="00667E6D"/>
    <w:pPr>
      <w:numPr>
        <w:ilvl w:val="7"/>
      </w:numPr>
      <w:tabs>
        <w:tab w:val="num" w:pos="5400"/>
      </w:tabs>
      <w:ind w:hanging="360"/>
    </w:pPr>
  </w:style>
  <w:style w:type="paragraph" w:customStyle="1" w:styleId="AODocTxtL8">
    <w:name w:val="AODocTxtL8"/>
    <w:basedOn w:val="AODocTxt"/>
    <w:uiPriority w:val="99"/>
    <w:rsid w:val="00667E6D"/>
    <w:pPr>
      <w:numPr>
        <w:ilvl w:val="8"/>
      </w:numPr>
      <w:tabs>
        <w:tab w:val="num" w:pos="6120"/>
      </w:tabs>
      <w:ind w:hanging="360"/>
    </w:pPr>
  </w:style>
  <w:style w:type="numbering" w:customStyle="1" w:styleId="Style3">
    <w:name w:val="Style3"/>
    <w:rsid w:val="003439A4"/>
    <w:pPr>
      <w:numPr>
        <w:numId w:val="38"/>
      </w:numPr>
    </w:pPr>
  </w:style>
  <w:style w:type="character" w:customStyle="1" w:styleId="DefaultText1Char1">
    <w:name w:val="Default Text:1 Char1"/>
    <w:link w:val="DefaultText1"/>
    <w:rsid w:val="00841B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59458">
      <w:bodyDiv w:val="1"/>
      <w:marLeft w:val="0"/>
      <w:marRight w:val="0"/>
      <w:marTop w:val="0"/>
      <w:marBottom w:val="0"/>
      <w:divBdr>
        <w:top w:val="none" w:sz="0" w:space="0" w:color="auto"/>
        <w:left w:val="none" w:sz="0" w:space="0" w:color="auto"/>
        <w:bottom w:val="none" w:sz="0" w:space="0" w:color="auto"/>
        <w:right w:val="none" w:sz="0" w:space="0" w:color="auto"/>
      </w:divBdr>
    </w:div>
    <w:div w:id="1426993361">
      <w:marLeft w:val="0"/>
      <w:marRight w:val="0"/>
      <w:marTop w:val="0"/>
      <w:marBottom w:val="0"/>
      <w:divBdr>
        <w:top w:val="none" w:sz="0" w:space="0" w:color="auto"/>
        <w:left w:val="none" w:sz="0" w:space="0" w:color="auto"/>
        <w:bottom w:val="none" w:sz="0" w:space="0" w:color="auto"/>
        <w:right w:val="none" w:sz="0" w:space="0" w:color="auto"/>
      </w:divBdr>
    </w:div>
    <w:div w:id="1426993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28</Pages>
  <Words>8462</Words>
  <Characters>48236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Formular nr</vt:lpstr>
    </vt:vector>
  </TitlesOfParts>
  <Company>Wesmosis@Yahoo.Dk</Company>
  <LinksUpToDate>false</LinksUpToDate>
  <CharactersWithSpaces>56585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Administrativ</dc:creator>
  <cp:keywords/>
  <dc:description/>
  <cp:lastModifiedBy>user</cp:lastModifiedBy>
  <cp:revision>33</cp:revision>
  <cp:lastPrinted>2014-11-26T10:01:00Z</cp:lastPrinted>
  <dcterms:created xsi:type="dcterms:W3CDTF">2016-10-19T06:36:00Z</dcterms:created>
  <dcterms:modified xsi:type="dcterms:W3CDTF">2026-05-15T09:13:00Z</dcterms:modified>
</cp:coreProperties>
</file>