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26B" w:rsidRPr="00EC026B" w:rsidRDefault="00EC026B" w:rsidP="00EC026B">
      <w:pPr>
        <w:pStyle w:val="TOC1"/>
        <w:jc w:val="center"/>
        <w:rPr>
          <w:lang w:val="ro-RO"/>
        </w:rPr>
      </w:pPr>
      <w:r w:rsidRPr="0083328C">
        <w:rPr>
          <w:lang w:val="ro-RO"/>
        </w:rPr>
        <w:t>Modele orientative FORMULARE</w:t>
      </w:r>
      <w:r w:rsidR="005A1698">
        <w:rPr>
          <w:lang w:val="ro-RO"/>
        </w:rPr>
        <w:t xml:space="preserve"> </w:t>
      </w:r>
      <w:r w:rsidR="005A1698" w:rsidRPr="005A1698">
        <w:rPr>
          <w:highlight w:val="yellow"/>
          <w:lang w:val="ro-RO"/>
        </w:rPr>
        <w:t>– Dup</w:t>
      </w:r>
      <w:r w:rsidR="00B42913">
        <w:rPr>
          <w:highlight w:val="yellow"/>
          <w:lang w:val="ro-RO"/>
        </w:rPr>
        <w:t>ă</w:t>
      </w:r>
      <w:r w:rsidR="005A1698" w:rsidRPr="005A1698">
        <w:rPr>
          <w:highlight w:val="yellow"/>
          <w:lang w:val="ro-RO"/>
        </w:rPr>
        <w:t xml:space="preserve"> caz</w:t>
      </w:r>
    </w:p>
    <w:p w:rsidR="00EC026B" w:rsidRPr="00EC026B" w:rsidRDefault="00C80CAF" w:rsidP="00C80CAF">
      <w:pPr>
        <w:pStyle w:val="TOC1"/>
        <w:jc w:val="center"/>
        <w:rPr>
          <w:lang w:val="ro-RO"/>
        </w:rPr>
      </w:pPr>
      <w:r>
        <w:rPr>
          <w:lang w:val="ro-RO"/>
        </w:rPr>
        <w:t>CUPRINS</w:t>
      </w:r>
    </w:p>
    <w:p w:rsidR="00EC026B" w:rsidRPr="00EC026B" w:rsidRDefault="00EC026B" w:rsidP="00DB3239">
      <w:pPr>
        <w:contextualSpacing/>
        <w:rPr>
          <w:rFonts w:ascii="Times New Roman" w:hAnsi="Times New Roman" w:cs="Times New Roman"/>
          <w:sz w:val="24"/>
          <w:lang w:val="ro-RO"/>
        </w:rPr>
      </w:pPr>
    </w:p>
    <w:p w:rsidR="005A1698" w:rsidRDefault="005A1698" w:rsidP="00EE32DA">
      <w:pPr>
        <w:spacing w:line="360" w:lineRule="auto"/>
        <w:jc w:val="both"/>
        <w:rPr>
          <w:rFonts w:ascii="Times New Roman" w:hAnsi="Times New Roman" w:cs="Times New Roman"/>
          <w:b/>
          <w:i/>
          <w:sz w:val="24"/>
        </w:rPr>
      </w:pPr>
    </w:p>
    <w:p w:rsidR="005A1698" w:rsidRPr="00BD041D" w:rsidRDefault="00713C11" w:rsidP="005A1698">
      <w:pPr>
        <w:spacing w:line="360" w:lineRule="auto"/>
        <w:jc w:val="both"/>
        <w:rPr>
          <w:rFonts w:ascii="Times New Roman" w:hAnsi="Times New Roman" w:cs="Times New Roman"/>
          <w:b/>
          <w:bCs/>
          <w:sz w:val="24"/>
          <w:lang w:val="ro-RO"/>
        </w:rPr>
      </w:pPr>
      <w:r w:rsidRPr="00BD041D">
        <w:rPr>
          <w:rFonts w:ascii="Times New Roman" w:hAnsi="Times New Roman" w:cs="Times New Roman"/>
          <w:b/>
          <w:i/>
          <w:sz w:val="24"/>
        </w:rPr>
        <w:t xml:space="preserve">Formular nr. </w:t>
      </w:r>
      <w:r w:rsidR="00321CCB" w:rsidRPr="00BD041D">
        <w:rPr>
          <w:rFonts w:ascii="Times New Roman" w:hAnsi="Times New Roman" w:cs="Times New Roman"/>
          <w:b/>
          <w:i/>
          <w:sz w:val="24"/>
        </w:rPr>
        <w:t>1</w:t>
      </w:r>
      <w:r w:rsidR="00F56A18">
        <w:rPr>
          <w:rFonts w:ascii="Times New Roman" w:hAnsi="Times New Roman" w:cs="Times New Roman"/>
          <w:b/>
          <w:i/>
          <w:sz w:val="24"/>
        </w:rPr>
        <w:t xml:space="preserve"> </w:t>
      </w:r>
      <w:r w:rsidR="005A1698" w:rsidRPr="00BD041D">
        <w:rPr>
          <w:rFonts w:ascii="Times New Roman" w:hAnsi="Times New Roman" w:cs="Times New Roman"/>
          <w:bCs/>
          <w:sz w:val="24"/>
          <w:lang w:val="ro-RO"/>
        </w:rPr>
        <w:t>- Scrisoare de înaintare ofertă depusă online</w:t>
      </w:r>
    </w:p>
    <w:p w:rsidR="00EE32DA" w:rsidRDefault="005A1698" w:rsidP="00EE32DA">
      <w:pPr>
        <w:spacing w:line="360" w:lineRule="auto"/>
        <w:jc w:val="both"/>
        <w:rPr>
          <w:rFonts w:ascii="Times New Roman" w:hAnsi="Times New Roman" w:cs="Times New Roman"/>
          <w:sz w:val="24"/>
        </w:rPr>
      </w:pPr>
      <w:r w:rsidRPr="00BD041D">
        <w:rPr>
          <w:rFonts w:ascii="Times New Roman" w:hAnsi="Times New Roman" w:cs="Times New Roman"/>
          <w:b/>
          <w:bCs/>
          <w:i/>
          <w:sz w:val="24"/>
          <w:lang w:val="ro-RO"/>
        </w:rPr>
        <w:t xml:space="preserve">Formular nr. </w:t>
      </w:r>
      <w:r>
        <w:rPr>
          <w:rFonts w:ascii="Times New Roman" w:hAnsi="Times New Roman" w:cs="Times New Roman"/>
          <w:b/>
          <w:bCs/>
          <w:i/>
          <w:sz w:val="24"/>
          <w:lang w:val="ro-RO"/>
        </w:rPr>
        <w:t xml:space="preserve">2 </w:t>
      </w:r>
      <w:r w:rsidR="00713C11" w:rsidRPr="00BD041D">
        <w:rPr>
          <w:rFonts w:ascii="Times New Roman" w:hAnsi="Times New Roman" w:cs="Times New Roman"/>
          <w:sz w:val="24"/>
        </w:rPr>
        <w:t xml:space="preserve"> Garanţie de participare</w:t>
      </w:r>
    </w:p>
    <w:p w:rsidR="00372246" w:rsidRDefault="00372246" w:rsidP="00EE32DA">
      <w:pPr>
        <w:spacing w:line="360" w:lineRule="auto"/>
        <w:jc w:val="both"/>
        <w:rPr>
          <w:rFonts w:ascii="Times New Roman" w:hAnsi="Times New Roman" w:cs="Times New Roman"/>
          <w:sz w:val="24"/>
        </w:rPr>
      </w:pPr>
      <w:r w:rsidRPr="00372246">
        <w:rPr>
          <w:rFonts w:ascii="Times New Roman" w:hAnsi="Times New Roman" w:cs="Times New Roman"/>
          <w:b/>
          <w:i/>
          <w:sz w:val="24"/>
        </w:rPr>
        <w:t>Formular nr. 3</w:t>
      </w:r>
      <w:r>
        <w:rPr>
          <w:rFonts w:ascii="Times New Roman" w:hAnsi="Times New Roman" w:cs="Times New Roman"/>
          <w:sz w:val="24"/>
        </w:rPr>
        <w:t xml:space="preserve"> – Garantia de buna executie</w:t>
      </w:r>
    </w:p>
    <w:p w:rsidR="00EE32DA" w:rsidRPr="00EE32DA" w:rsidRDefault="00EC026B" w:rsidP="00EE32DA">
      <w:pPr>
        <w:spacing w:line="360" w:lineRule="auto"/>
        <w:jc w:val="both"/>
        <w:rPr>
          <w:rFonts w:ascii="Times New Roman" w:hAnsi="Times New Roman" w:cs="Times New Roman"/>
          <w:bCs/>
          <w:iCs/>
          <w:sz w:val="24"/>
        </w:rPr>
      </w:pPr>
      <w:r w:rsidRPr="00EE32DA">
        <w:rPr>
          <w:rFonts w:ascii="Times New Roman" w:hAnsi="Times New Roman" w:cs="Times New Roman"/>
          <w:b/>
          <w:i/>
          <w:sz w:val="24"/>
        </w:rPr>
        <w:t>Formular</w:t>
      </w:r>
      <w:r w:rsidR="00EE32DA" w:rsidRPr="00EE32DA">
        <w:rPr>
          <w:rFonts w:ascii="Times New Roman" w:hAnsi="Times New Roman" w:cs="Times New Roman"/>
          <w:b/>
          <w:i/>
          <w:sz w:val="24"/>
        </w:rPr>
        <w:t xml:space="preserve"> </w:t>
      </w:r>
      <w:r w:rsidRPr="00EE32DA">
        <w:rPr>
          <w:rFonts w:ascii="Times New Roman" w:hAnsi="Times New Roman" w:cs="Times New Roman"/>
          <w:b/>
          <w:i/>
          <w:sz w:val="24"/>
        </w:rPr>
        <w:t xml:space="preserve">nr. </w:t>
      </w:r>
      <w:r w:rsidR="00372246">
        <w:rPr>
          <w:rFonts w:ascii="Times New Roman" w:hAnsi="Times New Roman" w:cs="Times New Roman"/>
          <w:b/>
          <w:i/>
          <w:sz w:val="24"/>
        </w:rPr>
        <w:t>4</w:t>
      </w:r>
      <w:r w:rsidR="00EE32DA">
        <w:rPr>
          <w:rFonts w:ascii="Times New Roman" w:hAnsi="Times New Roman" w:cs="Times New Roman"/>
          <w:i/>
          <w:sz w:val="24"/>
        </w:rPr>
        <w:t xml:space="preserve"> </w:t>
      </w:r>
      <w:r w:rsidR="00F56A18">
        <w:rPr>
          <w:rFonts w:ascii="Times New Roman" w:hAnsi="Times New Roman" w:cs="Times New Roman"/>
          <w:sz w:val="24"/>
        </w:rPr>
        <w:t>-</w:t>
      </w:r>
      <w:r w:rsidRPr="00EE32DA">
        <w:rPr>
          <w:rFonts w:ascii="Times New Roman" w:hAnsi="Times New Roman" w:cs="Times New Roman"/>
          <w:sz w:val="24"/>
        </w:rPr>
        <w:t xml:space="preserve"> </w:t>
      </w:r>
      <w:r w:rsidR="00EE32DA" w:rsidRPr="00EE32DA">
        <w:rPr>
          <w:rFonts w:ascii="Times New Roman" w:hAnsi="Times New Roman" w:cs="Times New Roman"/>
          <w:bCs/>
          <w:sz w:val="24"/>
        </w:rPr>
        <w:t xml:space="preserve">Angajament </w:t>
      </w:r>
      <w:r w:rsidR="00EE32DA">
        <w:rPr>
          <w:rFonts w:ascii="Times New Roman" w:hAnsi="Times New Roman" w:cs="Times New Roman"/>
          <w:bCs/>
          <w:sz w:val="24"/>
        </w:rPr>
        <w:t>d</w:t>
      </w:r>
      <w:r w:rsidR="00EE32DA" w:rsidRPr="00EE32DA">
        <w:rPr>
          <w:rFonts w:ascii="Times New Roman" w:hAnsi="Times New Roman" w:cs="Times New Roman"/>
          <w:bCs/>
          <w:sz w:val="24"/>
        </w:rPr>
        <w:t xml:space="preserve">e </w:t>
      </w:r>
      <w:r w:rsidR="00EE32DA">
        <w:rPr>
          <w:rFonts w:ascii="Times New Roman" w:hAnsi="Times New Roman" w:cs="Times New Roman"/>
          <w:bCs/>
          <w:sz w:val="24"/>
        </w:rPr>
        <w:t>r</w:t>
      </w:r>
      <w:r w:rsidR="00EE32DA" w:rsidRPr="00EE32DA">
        <w:rPr>
          <w:rFonts w:ascii="Times New Roman" w:hAnsi="Times New Roman" w:cs="Times New Roman"/>
          <w:bCs/>
          <w:sz w:val="24"/>
        </w:rPr>
        <w:t xml:space="preserve">espectare </w:t>
      </w:r>
      <w:r w:rsidR="00EE32DA">
        <w:rPr>
          <w:rFonts w:ascii="Times New Roman" w:hAnsi="Times New Roman" w:cs="Times New Roman"/>
          <w:bCs/>
          <w:sz w:val="24"/>
        </w:rPr>
        <w:t>a</w:t>
      </w:r>
      <w:r w:rsidR="00EE32DA" w:rsidRPr="00EE32DA">
        <w:rPr>
          <w:rFonts w:ascii="Times New Roman" w:hAnsi="Times New Roman" w:cs="Times New Roman"/>
          <w:bCs/>
          <w:sz w:val="24"/>
        </w:rPr>
        <w:t xml:space="preserve"> Standardelor </w:t>
      </w:r>
      <w:r w:rsidR="00AE36C5" w:rsidRPr="00EE32DA">
        <w:rPr>
          <w:rFonts w:ascii="Times New Roman" w:hAnsi="Times New Roman" w:cs="Times New Roman"/>
          <w:bCs/>
          <w:sz w:val="24"/>
        </w:rPr>
        <w:t>de prelucrare a datelor cu caracter personal</w:t>
      </w:r>
      <w:r w:rsidR="00EE32DA" w:rsidRPr="00EE32DA">
        <w:rPr>
          <w:rFonts w:ascii="Times New Roman" w:hAnsi="Times New Roman" w:cs="Times New Roman"/>
          <w:bCs/>
          <w:sz w:val="24"/>
        </w:rPr>
        <w:t>, Conform RGPD</w:t>
      </w:r>
    </w:p>
    <w:p w:rsidR="0097472E" w:rsidRDefault="0097472E" w:rsidP="00BD041D">
      <w:pPr>
        <w:spacing w:line="360" w:lineRule="auto"/>
        <w:jc w:val="both"/>
        <w:rPr>
          <w:rFonts w:ascii="Times New Roman" w:hAnsi="Times New Roman" w:cs="Times New Roman"/>
          <w:sz w:val="24"/>
        </w:rPr>
      </w:pPr>
      <w:r w:rsidRPr="00BD041D">
        <w:rPr>
          <w:rFonts w:ascii="Times New Roman" w:hAnsi="Times New Roman" w:cs="Times New Roman"/>
          <w:b/>
          <w:i/>
          <w:sz w:val="24"/>
          <w:lang w:val="ro-RO"/>
        </w:rPr>
        <w:t xml:space="preserve">Formular nr. </w:t>
      </w:r>
      <w:r w:rsidR="00372246">
        <w:rPr>
          <w:rFonts w:ascii="Times New Roman" w:hAnsi="Times New Roman" w:cs="Times New Roman"/>
          <w:b/>
          <w:i/>
          <w:sz w:val="24"/>
          <w:lang w:val="ro-RO"/>
        </w:rPr>
        <w:t>5</w:t>
      </w:r>
      <w:r w:rsidR="00F56A18">
        <w:rPr>
          <w:rFonts w:ascii="Times New Roman" w:hAnsi="Times New Roman" w:cs="Times New Roman"/>
          <w:b/>
          <w:i/>
          <w:sz w:val="24"/>
          <w:lang w:val="ro-RO"/>
        </w:rPr>
        <w:t xml:space="preserve"> </w:t>
      </w:r>
      <w:r w:rsidR="00F56A18">
        <w:rPr>
          <w:rFonts w:ascii="Times New Roman" w:hAnsi="Times New Roman" w:cs="Times New Roman"/>
          <w:sz w:val="24"/>
          <w:lang w:val="ro-RO"/>
        </w:rPr>
        <w:t>-</w:t>
      </w:r>
      <w:r w:rsidR="0074335F">
        <w:rPr>
          <w:rFonts w:ascii="Times New Roman" w:hAnsi="Times New Roman" w:cs="Times New Roman"/>
          <w:sz w:val="24"/>
          <w:lang w:val="ro-RO"/>
        </w:rPr>
        <w:t xml:space="preserve"> </w:t>
      </w:r>
      <w:r w:rsidRPr="00BD041D">
        <w:rPr>
          <w:rFonts w:ascii="Times New Roman" w:hAnsi="Times New Roman" w:cs="Times New Roman"/>
          <w:sz w:val="24"/>
          <w:lang w:val="ro-RO"/>
        </w:rPr>
        <w:t xml:space="preserve">Declaraţie privind neîncadrarea </w:t>
      </w:r>
      <w:r w:rsidRPr="00BD041D">
        <w:rPr>
          <w:rFonts w:ascii="Times New Roman" w:hAnsi="Times New Roman" w:cs="Times New Roman"/>
          <w:sz w:val="24"/>
        </w:rPr>
        <w:t>pre</w:t>
      </w:r>
      <w:r w:rsidR="004436FA" w:rsidRPr="00BD041D">
        <w:rPr>
          <w:rFonts w:ascii="Times New Roman" w:hAnsi="Times New Roman" w:cs="Times New Roman"/>
          <w:sz w:val="24"/>
        </w:rPr>
        <w:t xml:space="preserve">vederile </w:t>
      </w:r>
      <w:r w:rsidRPr="00BD041D">
        <w:rPr>
          <w:rFonts w:ascii="Times New Roman" w:hAnsi="Times New Roman" w:cs="Times New Roman"/>
          <w:sz w:val="24"/>
        </w:rPr>
        <w:t>art.73</w:t>
      </w:r>
      <w:r w:rsidR="001B4282">
        <w:rPr>
          <w:rFonts w:ascii="Times New Roman" w:hAnsi="Times New Roman" w:cs="Times New Roman"/>
          <w:sz w:val="24"/>
        </w:rPr>
        <w:t xml:space="preserve"> </w:t>
      </w:r>
      <w:r w:rsidRPr="00BD041D">
        <w:rPr>
          <w:rFonts w:ascii="Times New Roman" w:hAnsi="Times New Roman" w:cs="Times New Roman"/>
          <w:sz w:val="24"/>
        </w:rPr>
        <w:t>din Legea 99/2016</w:t>
      </w:r>
      <w:r w:rsidR="00A729C1">
        <w:rPr>
          <w:rFonts w:ascii="Times New Roman" w:hAnsi="Times New Roman" w:cs="Times New Roman"/>
          <w:sz w:val="24"/>
        </w:rPr>
        <w:t xml:space="preserve"> +  Anex</w:t>
      </w:r>
      <w:r w:rsidR="00265B32">
        <w:rPr>
          <w:rFonts w:ascii="Times New Roman" w:hAnsi="Times New Roman" w:cs="Times New Roman"/>
          <w:sz w:val="24"/>
        </w:rPr>
        <w:t xml:space="preserve">a nr. </w:t>
      </w:r>
      <w:r w:rsidR="00A729C1">
        <w:rPr>
          <w:rFonts w:ascii="Times New Roman" w:hAnsi="Times New Roman" w:cs="Times New Roman"/>
          <w:sz w:val="24"/>
        </w:rPr>
        <w:t>1</w:t>
      </w:r>
    </w:p>
    <w:p w:rsidR="000C6401" w:rsidRPr="007C0AF2" w:rsidRDefault="007C0AF2" w:rsidP="00BD041D">
      <w:pPr>
        <w:spacing w:line="360" w:lineRule="auto"/>
        <w:jc w:val="both"/>
        <w:rPr>
          <w:rFonts w:ascii="Times New Roman" w:hAnsi="Times New Roman" w:cs="Times New Roman"/>
          <w:sz w:val="24"/>
        </w:rPr>
      </w:pPr>
      <w:r w:rsidRPr="00BD041D">
        <w:rPr>
          <w:rFonts w:ascii="Times New Roman" w:hAnsi="Times New Roman" w:cs="Times New Roman"/>
          <w:b/>
          <w:i/>
          <w:sz w:val="24"/>
        </w:rPr>
        <w:t xml:space="preserve">Formular nr. </w:t>
      </w:r>
      <w:r>
        <w:rPr>
          <w:rFonts w:ascii="Times New Roman" w:hAnsi="Times New Roman" w:cs="Times New Roman"/>
          <w:b/>
          <w:i/>
          <w:sz w:val="24"/>
        </w:rPr>
        <w:t>6</w:t>
      </w:r>
      <w:r w:rsidR="00827B74">
        <w:rPr>
          <w:rFonts w:ascii="Times New Roman" w:hAnsi="Times New Roman" w:cs="Times New Roman"/>
          <w:b/>
          <w:i/>
          <w:sz w:val="24"/>
        </w:rPr>
        <w:t>.1</w:t>
      </w:r>
      <w:r>
        <w:rPr>
          <w:rFonts w:ascii="Times New Roman" w:hAnsi="Times New Roman" w:cs="Times New Roman"/>
          <w:sz w:val="24"/>
        </w:rPr>
        <w:t xml:space="preserve"> -</w:t>
      </w:r>
      <w:r w:rsidRPr="007C0AF2">
        <w:rPr>
          <w:rFonts w:ascii="Times New Roman" w:hAnsi="Times New Roman" w:cs="Times New Roman"/>
          <w:sz w:val="24"/>
        </w:rPr>
        <w:t xml:space="preserve"> </w:t>
      </w:r>
      <w:r w:rsidR="00827B74">
        <w:rPr>
          <w:rFonts w:ascii="Times New Roman" w:hAnsi="Times New Roman" w:cs="Times New Roman"/>
          <w:sz w:val="24"/>
        </w:rPr>
        <w:t>O</w:t>
      </w:r>
      <w:r w:rsidRPr="007C0AF2">
        <w:rPr>
          <w:rFonts w:ascii="Times New Roman" w:hAnsi="Times New Roman" w:cs="Times New Roman"/>
          <w:sz w:val="24"/>
        </w:rPr>
        <w:t>ferta tehnica</w:t>
      </w:r>
      <w:r w:rsidR="00E44043">
        <w:rPr>
          <w:rFonts w:ascii="Times New Roman" w:hAnsi="Times New Roman" w:cs="Times New Roman"/>
          <w:sz w:val="24"/>
        </w:rPr>
        <w:t xml:space="preserve"> + fisa tehnica</w:t>
      </w:r>
    </w:p>
    <w:p w:rsidR="004D664C" w:rsidRPr="005F1940" w:rsidRDefault="00756A06" w:rsidP="00460FBF">
      <w:pPr>
        <w:spacing w:line="360" w:lineRule="auto"/>
        <w:jc w:val="both"/>
        <w:rPr>
          <w:rFonts w:ascii="Times New Roman" w:hAnsi="Times New Roman" w:cs="Times New Roman"/>
          <w:b/>
          <w:bCs/>
          <w:color w:val="000000" w:themeColor="text1"/>
          <w:sz w:val="24"/>
          <w:lang w:val="ro-RO"/>
        </w:rPr>
      </w:pPr>
      <w:bookmarkStart w:id="0" w:name="_Hlk511717848"/>
      <w:r w:rsidRPr="00BD041D">
        <w:rPr>
          <w:rFonts w:ascii="Times New Roman" w:hAnsi="Times New Roman" w:cs="Times New Roman"/>
          <w:b/>
          <w:i/>
          <w:sz w:val="24"/>
        </w:rPr>
        <w:t xml:space="preserve">Formular nr. </w:t>
      </w:r>
      <w:r w:rsidR="007C0AF2">
        <w:rPr>
          <w:rFonts w:ascii="Times New Roman" w:hAnsi="Times New Roman" w:cs="Times New Roman"/>
          <w:b/>
          <w:i/>
          <w:sz w:val="24"/>
        </w:rPr>
        <w:t>6</w:t>
      </w:r>
      <w:r w:rsidR="009C6B3E">
        <w:rPr>
          <w:rFonts w:ascii="Times New Roman" w:hAnsi="Times New Roman" w:cs="Times New Roman"/>
          <w:b/>
          <w:i/>
          <w:sz w:val="24"/>
        </w:rPr>
        <w:t>.2.</w:t>
      </w:r>
      <w:r w:rsidR="00F56A18">
        <w:rPr>
          <w:rFonts w:ascii="Times New Roman" w:hAnsi="Times New Roman" w:cs="Times New Roman"/>
          <w:b/>
          <w:i/>
          <w:sz w:val="24"/>
        </w:rPr>
        <w:t xml:space="preserve"> </w:t>
      </w:r>
      <w:bookmarkEnd w:id="0"/>
      <w:r w:rsidR="00F56A18">
        <w:rPr>
          <w:rFonts w:ascii="Times New Roman" w:hAnsi="Times New Roman" w:cs="Times New Roman"/>
          <w:sz w:val="24"/>
        </w:rPr>
        <w:t>-</w:t>
      </w:r>
      <w:r w:rsidRPr="00BD041D">
        <w:rPr>
          <w:rFonts w:ascii="Times New Roman" w:hAnsi="Times New Roman" w:cs="Times New Roman"/>
          <w:sz w:val="24"/>
        </w:rPr>
        <w:t xml:space="preserve"> Formularul de ofertă</w:t>
      </w:r>
      <w:r w:rsidR="00265B32">
        <w:rPr>
          <w:rFonts w:ascii="Times New Roman" w:hAnsi="Times New Roman" w:cs="Times New Roman"/>
          <w:sz w:val="24"/>
        </w:rPr>
        <w:t xml:space="preserve"> +</w:t>
      </w:r>
      <w:r w:rsidR="00372246">
        <w:rPr>
          <w:rFonts w:ascii="Times New Roman" w:hAnsi="Times New Roman" w:cs="Times New Roman"/>
          <w:sz w:val="24"/>
        </w:rPr>
        <w:t xml:space="preserve"> </w:t>
      </w:r>
      <w:r w:rsidR="00372246" w:rsidRPr="008322BF">
        <w:rPr>
          <w:rFonts w:ascii="Times New Roman" w:hAnsi="Times New Roman" w:cs="Times New Roman"/>
          <w:sz w:val="24"/>
        </w:rPr>
        <w:t>Anexa</w:t>
      </w:r>
      <w:r w:rsidR="00372246" w:rsidRPr="00B32F73">
        <w:rPr>
          <w:rFonts w:ascii="Times New Roman" w:hAnsi="Times New Roman" w:cs="Times New Roman"/>
          <w:b/>
          <w:sz w:val="24"/>
        </w:rPr>
        <w:t xml:space="preserve"> </w:t>
      </w:r>
      <w:r w:rsidR="00372246">
        <w:rPr>
          <w:rFonts w:ascii="Times New Roman" w:hAnsi="Times New Roman" w:cs="Times New Roman"/>
          <w:sz w:val="24"/>
        </w:rPr>
        <w:t>(oferta financiara)</w:t>
      </w:r>
    </w:p>
    <w:p w:rsidR="0008174D" w:rsidRDefault="0008174D" w:rsidP="00BD041D">
      <w:pPr>
        <w:spacing w:line="360" w:lineRule="auto"/>
        <w:jc w:val="both"/>
        <w:rPr>
          <w:rFonts w:ascii="Times New Roman" w:hAnsi="Times New Roman" w:cs="Times New Roman"/>
          <w:sz w:val="24"/>
          <w:lang w:val="ro-RO"/>
        </w:rPr>
      </w:pPr>
      <w:r w:rsidRPr="00261F35">
        <w:rPr>
          <w:rFonts w:ascii="Times New Roman" w:hAnsi="Times New Roman" w:cs="Times New Roman"/>
          <w:b/>
          <w:i/>
          <w:sz w:val="24"/>
        </w:rPr>
        <w:t xml:space="preserve">Formular nr. </w:t>
      </w:r>
      <w:r w:rsidR="00372246" w:rsidRPr="00261F35">
        <w:rPr>
          <w:rFonts w:ascii="Times New Roman" w:hAnsi="Times New Roman" w:cs="Times New Roman"/>
          <w:b/>
          <w:i/>
          <w:sz w:val="24"/>
        </w:rPr>
        <w:t>7</w:t>
      </w:r>
      <w:r w:rsidR="00BD041D" w:rsidRPr="00261F35">
        <w:rPr>
          <w:rFonts w:ascii="Times New Roman" w:hAnsi="Times New Roman" w:cs="Times New Roman"/>
          <w:i/>
          <w:sz w:val="24"/>
        </w:rPr>
        <w:t xml:space="preserve"> </w:t>
      </w:r>
      <w:r w:rsidR="00746245" w:rsidRPr="00261F35">
        <w:rPr>
          <w:rFonts w:ascii="Times New Roman" w:hAnsi="Times New Roman" w:cs="Times New Roman"/>
          <w:sz w:val="24"/>
        </w:rPr>
        <w:t>-</w:t>
      </w:r>
      <w:r w:rsidR="00F56A18" w:rsidRPr="00261F35">
        <w:rPr>
          <w:rFonts w:ascii="Times New Roman" w:hAnsi="Times New Roman" w:cs="Times New Roman"/>
          <w:sz w:val="24"/>
        </w:rPr>
        <w:t xml:space="preserve"> </w:t>
      </w:r>
      <w:r w:rsidR="00A9559C" w:rsidRPr="00261F35">
        <w:rPr>
          <w:rFonts w:ascii="Times New Roman" w:hAnsi="Times New Roman" w:cs="Times New Roman"/>
          <w:sz w:val="24"/>
          <w:lang w:val="ro-RO"/>
        </w:rPr>
        <w:t>Declaratie pe proprie raspundere privind respectare</w:t>
      </w:r>
      <w:r w:rsidR="004B4EF0" w:rsidRPr="00261F35">
        <w:rPr>
          <w:rFonts w:ascii="Times New Roman" w:hAnsi="Times New Roman" w:cs="Times New Roman"/>
          <w:sz w:val="24"/>
          <w:lang w:val="ro-RO"/>
        </w:rPr>
        <w:t>a</w:t>
      </w:r>
      <w:r w:rsidR="00A9559C" w:rsidRPr="00261F35">
        <w:rPr>
          <w:rFonts w:ascii="Times New Roman" w:hAnsi="Times New Roman" w:cs="Times New Roman"/>
          <w:sz w:val="24"/>
          <w:lang w:val="ro-RO"/>
        </w:rPr>
        <w:t xml:space="preserve"> obligatiilor relevante din domeniile mediului, social si al relatiilor de munca</w:t>
      </w:r>
    </w:p>
    <w:p w:rsidR="00C15340" w:rsidRPr="00BD041D" w:rsidRDefault="006125AA" w:rsidP="00BD041D">
      <w:pPr>
        <w:spacing w:line="360" w:lineRule="auto"/>
        <w:jc w:val="both"/>
        <w:rPr>
          <w:rFonts w:ascii="Times New Roman" w:hAnsi="Times New Roman" w:cs="Times New Roman"/>
          <w:b/>
          <w:bCs/>
          <w:iCs/>
          <w:kern w:val="28"/>
          <w:sz w:val="24"/>
          <w:lang w:val="en-US"/>
        </w:rPr>
      </w:pPr>
      <w:r w:rsidRPr="00BD041D">
        <w:rPr>
          <w:rFonts w:ascii="Times New Roman" w:hAnsi="Times New Roman" w:cs="Times New Roman"/>
          <w:b/>
          <w:bCs/>
          <w:i/>
          <w:iCs/>
          <w:kern w:val="28"/>
          <w:sz w:val="24"/>
        </w:rPr>
        <w:t>Formular nr.</w:t>
      </w:r>
      <w:r w:rsidR="0074335F">
        <w:rPr>
          <w:rFonts w:ascii="Times New Roman" w:hAnsi="Times New Roman" w:cs="Times New Roman"/>
          <w:b/>
          <w:bCs/>
          <w:i/>
          <w:iCs/>
          <w:kern w:val="28"/>
          <w:sz w:val="24"/>
        </w:rPr>
        <w:t xml:space="preserve"> </w:t>
      </w:r>
      <w:r w:rsidR="00A50EEB">
        <w:rPr>
          <w:rFonts w:ascii="Times New Roman" w:hAnsi="Times New Roman" w:cs="Times New Roman"/>
          <w:b/>
          <w:bCs/>
          <w:i/>
          <w:iCs/>
          <w:kern w:val="28"/>
          <w:sz w:val="24"/>
        </w:rPr>
        <w:t>8</w:t>
      </w:r>
      <w:r w:rsidR="00F56A18">
        <w:rPr>
          <w:rFonts w:ascii="Times New Roman" w:hAnsi="Times New Roman" w:cs="Times New Roman"/>
          <w:b/>
          <w:bCs/>
          <w:i/>
          <w:iCs/>
          <w:kern w:val="28"/>
          <w:sz w:val="24"/>
        </w:rPr>
        <w:t xml:space="preserve"> </w:t>
      </w:r>
      <w:r w:rsidRPr="00BD041D">
        <w:rPr>
          <w:rFonts w:ascii="Times New Roman" w:hAnsi="Times New Roman" w:cs="Times New Roman"/>
          <w:bCs/>
          <w:i/>
          <w:iCs/>
          <w:kern w:val="28"/>
          <w:sz w:val="24"/>
        </w:rPr>
        <w:t xml:space="preserve">- </w:t>
      </w:r>
      <w:r w:rsidRPr="00BD041D">
        <w:rPr>
          <w:rFonts w:ascii="Times New Roman" w:hAnsi="Times New Roman" w:cs="Times New Roman"/>
          <w:bCs/>
          <w:iCs/>
          <w:kern w:val="28"/>
          <w:sz w:val="24"/>
          <w:lang w:val="en-US"/>
        </w:rPr>
        <w:t>Declaraţie privind însuşirea Documentaţiei de Atribuire</w:t>
      </w:r>
    </w:p>
    <w:p w:rsidR="00047908" w:rsidRPr="00BD041D" w:rsidRDefault="008E3A20" w:rsidP="00BD041D">
      <w:pPr>
        <w:spacing w:line="360" w:lineRule="auto"/>
        <w:jc w:val="both"/>
        <w:rPr>
          <w:rFonts w:ascii="Times New Roman" w:eastAsia="Calibri" w:hAnsi="Times New Roman" w:cs="Times New Roman"/>
          <w:bCs/>
          <w:kern w:val="0"/>
          <w:sz w:val="24"/>
        </w:rPr>
      </w:pPr>
      <w:r w:rsidRPr="00BD041D">
        <w:rPr>
          <w:rFonts w:ascii="Times New Roman" w:eastAsia="Calibri" w:hAnsi="Times New Roman" w:cs="Times New Roman"/>
          <w:b/>
          <w:bCs/>
          <w:i/>
          <w:iCs/>
          <w:kern w:val="0"/>
          <w:sz w:val="24"/>
        </w:rPr>
        <w:t>Formular nr.</w:t>
      </w:r>
      <w:r w:rsidR="0074335F">
        <w:rPr>
          <w:rFonts w:ascii="Times New Roman" w:eastAsia="Calibri" w:hAnsi="Times New Roman" w:cs="Times New Roman"/>
          <w:b/>
          <w:bCs/>
          <w:i/>
          <w:iCs/>
          <w:kern w:val="0"/>
          <w:sz w:val="24"/>
        </w:rPr>
        <w:t xml:space="preserve"> </w:t>
      </w:r>
      <w:r w:rsidR="00A50EEB">
        <w:rPr>
          <w:rFonts w:ascii="Times New Roman" w:eastAsia="Calibri" w:hAnsi="Times New Roman" w:cs="Times New Roman"/>
          <w:b/>
          <w:bCs/>
          <w:i/>
          <w:iCs/>
          <w:kern w:val="0"/>
          <w:sz w:val="24"/>
        </w:rPr>
        <w:t>9</w:t>
      </w:r>
      <w:r w:rsidR="0074335F">
        <w:rPr>
          <w:rFonts w:ascii="Times New Roman" w:eastAsia="Calibri" w:hAnsi="Times New Roman" w:cs="Times New Roman"/>
          <w:b/>
          <w:bCs/>
          <w:i/>
          <w:iCs/>
          <w:kern w:val="0"/>
          <w:sz w:val="24"/>
        </w:rPr>
        <w:t xml:space="preserve"> </w:t>
      </w:r>
      <w:r w:rsidR="00937203" w:rsidRPr="00BD041D">
        <w:rPr>
          <w:rFonts w:ascii="Times New Roman" w:eastAsia="Calibri" w:hAnsi="Times New Roman" w:cs="Times New Roman"/>
          <w:bCs/>
          <w:i/>
          <w:iCs/>
          <w:kern w:val="0"/>
          <w:sz w:val="24"/>
        </w:rPr>
        <w:t xml:space="preserve">- </w:t>
      </w:r>
      <w:r w:rsidR="00937203" w:rsidRPr="00BD041D">
        <w:rPr>
          <w:rFonts w:ascii="Times New Roman" w:eastAsia="Calibri" w:hAnsi="Times New Roman" w:cs="Times New Roman"/>
          <w:bCs/>
          <w:kern w:val="0"/>
          <w:sz w:val="24"/>
        </w:rPr>
        <w:t>Declaraţie pe proprie răspundere privind partea/părţile din propunerea tehnică şi/sau din propunerea financiară declarate confidenţiale, clasificate sau protejate de un dr</w:t>
      </w:r>
      <w:r w:rsidRPr="00BD041D">
        <w:rPr>
          <w:rFonts w:ascii="Times New Roman" w:eastAsia="Calibri" w:hAnsi="Times New Roman" w:cs="Times New Roman"/>
          <w:bCs/>
          <w:kern w:val="0"/>
          <w:sz w:val="24"/>
        </w:rPr>
        <w:t>ept de proprietate intelectuală</w:t>
      </w:r>
    </w:p>
    <w:p w:rsidR="00FA48E5" w:rsidRDefault="00FA48E5" w:rsidP="000643B9">
      <w:pPr>
        <w:widowControl/>
        <w:suppressAutoHyphens w:val="0"/>
        <w:jc w:val="right"/>
        <w:rPr>
          <w:rFonts w:ascii="Times New Roman" w:hAnsi="Times New Roman" w:cs="Times New Roman"/>
          <w:sz w:val="24"/>
        </w:rPr>
      </w:pPr>
    </w:p>
    <w:p w:rsidR="00FA48E5" w:rsidRDefault="00FA48E5" w:rsidP="000643B9">
      <w:pPr>
        <w:widowControl/>
        <w:suppressAutoHyphens w:val="0"/>
        <w:jc w:val="right"/>
        <w:rPr>
          <w:rFonts w:ascii="Times New Roman" w:hAnsi="Times New Roman" w:cs="Times New Roman"/>
          <w:sz w:val="24"/>
        </w:rPr>
      </w:pPr>
    </w:p>
    <w:p w:rsidR="00854F65" w:rsidRDefault="00854F65" w:rsidP="000643B9">
      <w:pPr>
        <w:widowControl/>
        <w:suppressAutoHyphens w:val="0"/>
        <w:jc w:val="right"/>
        <w:rPr>
          <w:rFonts w:ascii="Times New Roman" w:hAnsi="Times New Roman" w:cs="Times New Roman"/>
          <w:sz w:val="24"/>
        </w:rPr>
      </w:pPr>
    </w:p>
    <w:p w:rsidR="00854F65" w:rsidRDefault="00854F65" w:rsidP="000643B9">
      <w:pPr>
        <w:widowControl/>
        <w:suppressAutoHyphens w:val="0"/>
        <w:jc w:val="right"/>
        <w:rPr>
          <w:rFonts w:ascii="Times New Roman" w:hAnsi="Times New Roman" w:cs="Times New Roman"/>
          <w:sz w:val="24"/>
        </w:rPr>
      </w:pPr>
    </w:p>
    <w:p w:rsidR="00854F65" w:rsidRDefault="00854F65" w:rsidP="000643B9">
      <w:pPr>
        <w:widowControl/>
        <w:suppressAutoHyphens w:val="0"/>
        <w:jc w:val="right"/>
        <w:rPr>
          <w:rFonts w:ascii="Times New Roman" w:hAnsi="Times New Roman" w:cs="Times New Roman"/>
          <w:sz w:val="24"/>
        </w:rPr>
      </w:pPr>
    </w:p>
    <w:p w:rsidR="00E43E8D" w:rsidRDefault="00E43E8D" w:rsidP="000643B9">
      <w:pPr>
        <w:widowControl/>
        <w:suppressAutoHyphens w:val="0"/>
        <w:jc w:val="right"/>
        <w:rPr>
          <w:rFonts w:ascii="Times New Roman" w:hAnsi="Times New Roman" w:cs="Times New Roman"/>
          <w:sz w:val="24"/>
        </w:rPr>
      </w:pPr>
    </w:p>
    <w:p w:rsidR="00636C9A" w:rsidRDefault="00636C9A" w:rsidP="00636C9A">
      <w:pPr>
        <w:widowControl/>
        <w:autoSpaceDE w:val="0"/>
        <w:jc w:val="center"/>
        <w:rPr>
          <w:rFonts w:ascii="Times New Roman" w:eastAsia="Times New Roman" w:hAnsi="Times New Roman" w:cs="Calibri"/>
          <w:b/>
          <w:bCs/>
          <w:kern w:val="0"/>
          <w:sz w:val="24"/>
          <w:lang w:val="ro-RO" w:eastAsia="ar-SA" w:bidi="ar-SA"/>
        </w:rPr>
      </w:pPr>
    </w:p>
    <w:p w:rsidR="00746245" w:rsidRDefault="00746245" w:rsidP="00636C9A">
      <w:pPr>
        <w:widowControl/>
        <w:autoSpaceDE w:val="0"/>
        <w:jc w:val="center"/>
        <w:rPr>
          <w:rFonts w:ascii="Times New Roman" w:eastAsia="Times New Roman" w:hAnsi="Times New Roman" w:cs="Calibri"/>
          <w:b/>
          <w:bCs/>
          <w:kern w:val="0"/>
          <w:sz w:val="24"/>
          <w:lang w:val="ro-RO" w:eastAsia="ar-SA" w:bidi="ar-SA"/>
        </w:rPr>
      </w:pPr>
    </w:p>
    <w:p w:rsidR="005A1698" w:rsidRDefault="005A1698" w:rsidP="00636C9A">
      <w:pPr>
        <w:widowControl/>
        <w:autoSpaceDE w:val="0"/>
        <w:jc w:val="center"/>
        <w:rPr>
          <w:rFonts w:ascii="Times New Roman" w:eastAsia="Times New Roman" w:hAnsi="Times New Roman" w:cs="Calibri"/>
          <w:b/>
          <w:bCs/>
          <w:kern w:val="0"/>
          <w:sz w:val="24"/>
          <w:lang w:val="ro-RO" w:eastAsia="ar-SA" w:bidi="ar-SA"/>
        </w:rPr>
      </w:pPr>
    </w:p>
    <w:p w:rsidR="005A1698" w:rsidRDefault="005A1698" w:rsidP="00636C9A">
      <w:pPr>
        <w:widowControl/>
        <w:autoSpaceDE w:val="0"/>
        <w:jc w:val="center"/>
        <w:rPr>
          <w:rFonts w:ascii="Times New Roman" w:eastAsia="Times New Roman" w:hAnsi="Times New Roman" w:cs="Calibri"/>
          <w:b/>
          <w:bCs/>
          <w:kern w:val="0"/>
          <w:sz w:val="24"/>
          <w:lang w:val="ro-RO" w:eastAsia="ar-SA" w:bidi="ar-SA"/>
        </w:rPr>
      </w:pPr>
    </w:p>
    <w:p w:rsidR="005A1698" w:rsidRDefault="005A1698" w:rsidP="00636C9A">
      <w:pPr>
        <w:widowControl/>
        <w:autoSpaceDE w:val="0"/>
        <w:jc w:val="center"/>
        <w:rPr>
          <w:rFonts w:ascii="Times New Roman" w:eastAsia="Times New Roman" w:hAnsi="Times New Roman" w:cs="Calibri"/>
          <w:b/>
          <w:bCs/>
          <w:kern w:val="0"/>
          <w:sz w:val="24"/>
          <w:lang w:val="ro-RO" w:eastAsia="ar-SA" w:bidi="ar-SA"/>
        </w:rPr>
      </w:pPr>
    </w:p>
    <w:p w:rsidR="005A1698" w:rsidRDefault="005A1698" w:rsidP="00636C9A">
      <w:pPr>
        <w:widowControl/>
        <w:autoSpaceDE w:val="0"/>
        <w:jc w:val="center"/>
        <w:rPr>
          <w:rFonts w:ascii="Times New Roman" w:eastAsia="Times New Roman" w:hAnsi="Times New Roman" w:cs="Calibri"/>
          <w:b/>
          <w:bCs/>
          <w:kern w:val="0"/>
          <w:sz w:val="24"/>
          <w:lang w:val="ro-RO" w:eastAsia="ar-SA" w:bidi="ar-SA"/>
        </w:rPr>
      </w:pPr>
    </w:p>
    <w:p w:rsidR="00746245" w:rsidRDefault="00746245" w:rsidP="00636C9A">
      <w:pPr>
        <w:widowControl/>
        <w:autoSpaceDE w:val="0"/>
        <w:jc w:val="center"/>
        <w:rPr>
          <w:rFonts w:ascii="Times New Roman" w:eastAsia="Times New Roman" w:hAnsi="Times New Roman" w:cs="Calibri"/>
          <w:b/>
          <w:bCs/>
          <w:kern w:val="0"/>
          <w:sz w:val="24"/>
          <w:lang w:val="ro-RO" w:eastAsia="ar-SA" w:bidi="ar-SA"/>
        </w:rPr>
      </w:pPr>
    </w:p>
    <w:p w:rsidR="0066131E" w:rsidRDefault="0066131E" w:rsidP="009F7E70">
      <w:pPr>
        <w:widowControl/>
        <w:autoSpaceDE w:val="0"/>
        <w:rPr>
          <w:rFonts w:ascii="Times New Roman" w:eastAsia="Times New Roman" w:hAnsi="Times New Roman" w:cs="Calibri"/>
          <w:b/>
          <w:bCs/>
          <w:kern w:val="0"/>
          <w:sz w:val="24"/>
          <w:lang w:val="ro-RO" w:eastAsia="ar-SA" w:bidi="ar-SA"/>
        </w:rPr>
      </w:pPr>
    </w:p>
    <w:p w:rsidR="0066131E" w:rsidRDefault="0066131E" w:rsidP="00636C9A">
      <w:pPr>
        <w:widowControl/>
        <w:autoSpaceDE w:val="0"/>
        <w:jc w:val="center"/>
        <w:rPr>
          <w:rFonts w:ascii="Times New Roman" w:eastAsia="Times New Roman" w:hAnsi="Times New Roman" w:cs="Calibri"/>
          <w:b/>
          <w:bCs/>
          <w:kern w:val="0"/>
          <w:sz w:val="24"/>
          <w:lang w:val="ro-RO" w:eastAsia="ar-SA" w:bidi="ar-SA"/>
        </w:rPr>
      </w:pPr>
    </w:p>
    <w:p w:rsidR="00450BA5" w:rsidRDefault="00450BA5" w:rsidP="00636C9A">
      <w:pPr>
        <w:widowControl/>
        <w:autoSpaceDE w:val="0"/>
        <w:jc w:val="center"/>
        <w:rPr>
          <w:rFonts w:ascii="Times New Roman" w:eastAsia="Times New Roman" w:hAnsi="Times New Roman" w:cs="Calibri"/>
          <w:b/>
          <w:bCs/>
          <w:kern w:val="0"/>
          <w:sz w:val="24"/>
          <w:lang w:val="ro-RO" w:eastAsia="ar-SA" w:bidi="ar-SA"/>
        </w:rPr>
      </w:pPr>
    </w:p>
    <w:p w:rsidR="00450BA5" w:rsidRDefault="00450BA5" w:rsidP="00636C9A">
      <w:pPr>
        <w:widowControl/>
        <w:autoSpaceDE w:val="0"/>
        <w:jc w:val="center"/>
        <w:rPr>
          <w:rFonts w:ascii="Times New Roman" w:eastAsia="Times New Roman" w:hAnsi="Times New Roman" w:cs="Calibri"/>
          <w:b/>
          <w:bCs/>
          <w:kern w:val="0"/>
          <w:sz w:val="24"/>
          <w:lang w:val="ro-RO" w:eastAsia="ar-SA" w:bidi="ar-SA"/>
        </w:rPr>
      </w:pPr>
    </w:p>
    <w:p w:rsidR="00460FBF" w:rsidRDefault="00460FBF" w:rsidP="00636C9A">
      <w:pPr>
        <w:widowControl/>
        <w:autoSpaceDE w:val="0"/>
        <w:jc w:val="center"/>
        <w:rPr>
          <w:rFonts w:ascii="Times New Roman" w:eastAsia="Times New Roman" w:hAnsi="Times New Roman" w:cs="Calibri"/>
          <w:b/>
          <w:bCs/>
          <w:kern w:val="0"/>
          <w:sz w:val="24"/>
          <w:lang w:val="ro-RO" w:eastAsia="ar-SA" w:bidi="ar-SA"/>
        </w:rPr>
      </w:pPr>
    </w:p>
    <w:p w:rsidR="00460FBF" w:rsidRDefault="00460FBF" w:rsidP="00636C9A">
      <w:pPr>
        <w:widowControl/>
        <w:autoSpaceDE w:val="0"/>
        <w:jc w:val="center"/>
        <w:rPr>
          <w:rFonts w:ascii="Times New Roman" w:eastAsia="Times New Roman" w:hAnsi="Times New Roman" w:cs="Calibri"/>
          <w:b/>
          <w:bCs/>
          <w:kern w:val="0"/>
          <w:sz w:val="24"/>
          <w:lang w:val="ro-RO" w:eastAsia="ar-SA" w:bidi="ar-SA"/>
        </w:rPr>
      </w:pPr>
    </w:p>
    <w:p w:rsidR="00460FBF" w:rsidRDefault="00460FBF" w:rsidP="00636C9A">
      <w:pPr>
        <w:widowControl/>
        <w:autoSpaceDE w:val="0"/>
        <w:jc w:val="center"/>
        <w:rPr>
          <w:rFonts w:ascii="Times New Roman" w:eastAsia="Times New Roman" w:hAnsi="Times New Roman" w:cs="Calibri"/>
          <w:b/>
          <w:bCs/>
          <w:kern w:val="0"/>
          <w:sz w:val="24"/>
          <w:lang w:val="ro-RO" w:eastAsia="ar-SA" w:bidi="ar-SA"/>
        </w:rPr>
      </w:pPr>
    </w:p>
    <w:p w:rsidR="00460FBF" w:rsidRDefault="00460FBF" w:rsidP="00636C9A">
      <w:pPr>
        <w:widowControl/>
        <w:autoSpaceDE w:val="0"/>
        <w:jc w:val="center"/>
        <w:rPr>
          <w:rFonts w:ascii="Times New Roman" w:eastAsia="Times New Roman" w:hAnsi="Times New Roman" w:cs="Calibri"/>
          <w:b/>
          <w:bCs/>
          <w:kern w:val="0"/>
          <w:sz w:val="24"/>
          <w:lang w:val="ro-RO" w:eastAsia="ar-SA" w:bidi="ar-SA"/>
        </w:rPr>
      </w:pPr>
    </w:p>
    <w:p w:rsidR="00460FBF" w:rsidRDefault="00460FBF" w:rsidP="00636C9A">
      <w:pPr>
        <w:widowControl/>
        <w:autoSpaceDE w:val="0"/>
        <w:jc w:val="center"/>
        <w:rPr>
          <w:rFonts w:ascii="Times New Roman" w:eastAsia="Times New Roman" w:hAnsi="Times New Roman" w:cs="Calibri"/>
          <w:b/>
          <w:bCs/>
          <w:kern w:val="0"/>
          <w:sz w:val="24"/>
          <w:lang w:val="ro-RO" w:eastAsia="ar-SA" w:bidi="ar-SA"/>
        </w:rPr>
      </w:pPr>
    </w:p>
    <w:p w:rsidR="00460FBF" w:rsidRDefault="00460FBF" w:rsidP="00636C9A">
      <w:pPr>
        <w:widowControl/>
        <w:autoSpaceDE w:val="0"/>
        <w:jc w:val="center"/>
        <w:rPr>
          <w:rFonts w:ascii="Times New Roman" w:eastAsia="Times New Roman" w:hAnsi="Times New Roman" w:cs="Calibri"/>
          <w:b/>
          <w:bCs/>
          <w:kern w:val="0"/>
          <w:sz w:val="24"/>
          <w:lang w:val="ro-RO" w:eastAsia="ar-SA" w:bidi="ar-SA"/>
        </w:rPr>
      </w:pPr>
    </w:p>
    <w:p w:rsidR="00460FBF" w:rsidRDefault="00460FBF" w:rsidP="00636C9A">
      <w:pPr>
        <w:widowControl/>
        <w:autoSpaceDE w:val="0"/>
        <w:jc w:val="center"/>
        <w:rPr>
          <w:rFonts w:ascii="Times New Roman" w:eastAsia="Times New Roman" w:hAnsi="Times New Roman" w:cs="Calibri"/>
          <w:b/>
          <w:bCs/>
          <w:kern w:val="0"/>
          <w:sz w:val="24"/>
          <w:lang w:val="ro-RO" w:eastAsia="ar-SA" w:bidi="ar-SA"/>
        </w:rPr>
      </w:pPr>
    </w:p>
    <w:p w:rsidR="00D838B3" w:rsidRDefault="00D838B3" w:rsidP="00636C9A">
      <w:pPr>
        <w:widowControl/>
        <w:autoSpaceDE w:val="0"/>
        <w:jc w:val="center"/>
        <w:rPr>
          <w:rFonts w:ascii="Times New Roman" w:eastAsia="Times New Roman" w:hAnsi="Times New Roman" w:cs="Calibri"/>
          <w:b/>
          <w:bCs/>
          <w:kern w:val="0"/>
          <w:sz w:val="24"/>
          <w:lang w:val="ro-RO" w:eastAsia="ar-SA" w:bidi="ar-SA"/>
        </w:rPr>
      </w:pPr>
    </w:p>
    <w:p w:rsidR="00D838B3" w:rsidRPr="00EA5C9B" w:rsidRDefault="00D838B3" w:rsidP="00D838B3">
      <w:pPr>
        <w:rPr>
          <w:rFonts w:ascii="Times New Roman" w:eastAsia="Calibri" w:hAnsi="Times New Roman" w:cs="Times New Roman"/>
          <w:kern w:val="0"/>
          <w:sz w:val="24"/>
          <w:lang w:eastAsia="en-US" w:bidi="ar-SA"/>
        </w:rPr>
      </w:pPr>
      <w:r w:rsidRPr="00EA5C9B">
        <w:rPr>
          <w:rFonts w:ascii="Times New Roman" w:eastAsia="Calibri" w:hAnsi="Times New Roman" w:cs="Times New Roman"/>
          <w:kern w:val="0"/>
          <w:sz w:val="24"/>
          <w:lang w:val="it-IT" w:eastAsia="en-US" w:bidi="ar-SA"/>
        </w:rPr>
        <w:t>Operator economic</w:t>
      </w:r>
    </w:p>
    <w:p w:rsidR="00D838B3" w:rsidRPr="00EA5C9B" w:rsidRDefault="00D838B3" w:rsidP="00D838B3">
      <w:pPr>
        <w:rPr>
          <w:rFonts w:ascii="Times New Roman" w:eastAsia="Calibri" w:hAnsi="Times New Roman" w:cs="Times New Roman"/>
          <w:b/>
          <w:bCs/>
          <w:kern w:val="0"/>
          <w:sz w:val="24"/>
          <w:lang w:eastAsia="en-US" w:bidi="ar-SA"/>
        </w:rPr>
      </w:pPr>
      <w:r w:rsidRPr="00EA5C9B">
        <w:rPr>
          <w:rFonts w:ascii="Times New Roman" w:eastAsia="Calibri" w:hAnsi="Times New Roman" w:cs="Times New Roman"/>
          <w:b/>
          <w:kern w:val="0"/>
          <w:sz w:val="24"/>
          <w:lang w:val="en-US" w:eastAsia="en-US" w:bidi="ar-SA"/>
        </w:rPr>
        <w:t>___</w:t>
      </w:r>
      <w:r>
        <w:rPr>
          <w:rFonts w:ascii="Times New Roman" w:eastAsia="Calibri" w:hAnsi="Times New Roman" w:cs="Times New Roman"/>
          <w:b/>
          <w:kern w:val="0"/>
          <w:sz w:val="24"/>
          <w:lang w:val="en-US" w:eastAsia="en-US" w:bidi="ar-SA"/>
        </w:rPr>
        <w:t>____________</w:t>
      </w:r>
      <w:r w:rsidRPr="00EA5C9B">
        <w:rPr>
          <w:rFonts w:ascii="Times New Roman" w:eastAsia="Calibri" w:hAnsi="Times New Roman" w:cs="Times New Roman"/>
          <w:b/>
          <w:kern w:val="0"/>
          <w:sz w:val="24"/>
          <w:lang w:val="en-US" w:eastAsia="en-US" w:bidi="ar-SA"/>
        </w:rPr>
        <w:t xml:space="preserve">                                                      </w:t>
      </w:r>
      <w:r>
        <w:rPr>
          <w:rFonts w:ascii="Times New Roman" w:eastAsia="Calibri" w:hAnsi="Times New Roman" w:cs="Times New Roman"/>
          <w:b/>
          <w:kern w:val="0"/>
          <w:sz w:val="24"/>
          <w:lang w:val="en-US" w:eastAsia="en-US" w:bidi="ar-SA"/>
        </w:rPr>
        <w:t xml:space="preserve">                                       </w:t>
      </w:r>
      <w:r w:rsidRPr="00EA5C9B">
        <w:rPr>
          <w:rFonts w:ascii="Times New Roman" w:eastAsia="Calibri" w:hAnsi="Times New Roman" w:cs="Times New Roman"/>
          <w:b/>
          <w:kern w:val="0"/>
          <w:sz w:val="24"/>
          <w:lang w:val="en-US" w:eastAsia="en-US" w:bidi="ar-SA"/>
        </w:rPr>
        <w:t xml:space="preserve"> </w:t>
      </w:r>
      <w:r w:rsidR="00BC1F13">
        <w:rPr>
          <w:rFonts w:ascii="Times New Roman" w:eastAsia="Calibri" w:hAnsi="Times New Roman" w:cs="Times New Roman"/>
          <w:b/>
          <w:kern w:val="0"/>
          <w:sz w:val="24"/>
          <w:lang w:val="en-US" w:eastAsia="en-US" w:bidi="ar-SA"/>
        </w:rPr>
        <w:t xml:space="preserve">    </w:t>
      </w:r>
      <w:r w:rsidRPr="00EA5C9B">
        <w:rPr>
          <w:rFonts w:ascii="Times New Roman" w:eastAsia="Calibri" w:hAnsi="Times New Roman" w:cs="Times New Roman"/>
          <w:b/>
          <w:kern w:val="0"/>
          <w:sz w:val="24"/>
          <w:lang w:val="en-US" w:eastAsia="en-US" w:bidi="ar-SA"/>
        </w:rPr>
        <w:t xml:space="preserve">Formular nr. </w:t>
      </w:r>
      <w:r>
        <w:rPr>
          <w:rFonts w:ascii="Times New Roman" w:eastAsia="Calibri" w:hAnsi="Times New Roman" w:cs="Times New Roman"/>
          <w:b/>
          <w:kern w:val="0"/>
          <w:sz w:val="24"/>
          <w:lang w:val="en-US" w:eastAsia="en-US" w:bidi="ar-SA"/>
        </w:rPr>
        <w:t>1</w:t>
      </w:r>
    </w:p>
    <w:p w:rsidR="00D838B3" w:rsidRPr="00EA5C9B" w:rsidRDefault="00D838B3" w:rsidP="00D838B3">
      <w:pPr>
        <w:rPr>
          <w:rFonts w:ascii="Times New Roman" w:eastAsia="Calibri" w:hAnsi="Times New Roman" w:cs="Times New Roman"/>
          <w:i/>
          <w:iCs/>
          <w:kern w:val="0"/>
          <w:sz w:val="24"/>
          <w:lang w:eastAsia="en-US" w:bidi="ar-SA"/>
        </w:rPr>
      </w:pPr>
      <w:r w:rsidRPr="00EA5C9B">
        <w:rPr>
          <w:rFonts w:ascii="Times New Roman" w:eastAsia="Calibri" w:hAnsi="Times New Roman" w:cs="Times New Roman"/>
          <w:i/>
          <w:iCs/>
          <w:kern w:val="0"/>
          <w:sz w:val="24"/>
          <w:lang w:eastAsia="en-US" w:bidi="ar-SA"/>
        </w:rPr>
        <w:t>(denumire ofertant)</w:t>
      </w:r>
    </w:p>
    <w:p w:rsidR="00460FBF" w:rsidRPr="000E6650" w:rsidRDefault="00460FBF" w:rsidP="00460FBF">
      <w:pPr>
        <w:keepNext/>
        <w:widowControl/>
        <w:jc w:val="center"/>
        <w:outlineLvl w:val="0"/>
        <w:rPr>
          <w:b/>
          <w:bCs/>
          <w:sz w:val="36"/>
          <w:szCs w:val="32"/>
          <w:lang w:val="fr-FR"/>
        </w:rPr>
      </w:pPr>
    </w:p>
    <w:p w:rsidR="00460FBF" w:rsidRPr="000E6650" w:rsidRDefault="00460FBF" w:rsidP="00460FBF">
      <w:pPr>
        <w:spacing w:after="120"/>
        <w:jc w:val="center"/>
        <w:rPr>
          <w:rFonts w:ascii="Times New Roman" w:hAnsi="Times New Roman" w:cs="Times New Roman"/>
          <w:sz w:val="24"/>
          <w:szCs w:val="22"/>
          <w:lang w:val="ro-RO"/>
        </w:rPr>
      </w:pPr>
      <w:r w:rsidRPr="0029287D">
        <w:rPr>
          <w:rFonts w:ascii="Times New Roman" w:hAnsi="Times New Roman" w:cs="Times New Roman"/>
          <w:b/>
          <w:bCs/>
          <w:sz w:val="24"/>
          <w:szCs w:val="22"/>
          <w:lang w:val="ro-RO"/>
        </w:rPr>
        <w:t>Scrisoare de înaintare ofer</w:t>
      </w:r>
      <w:r>
        <w:rPr>
          <w:rFonts w:ascii="Times New Roman" w:hAnsi="Times New Roman" w:cs="Times New Roman"/>
          <w:b/>
          <w:bCs/>
          <w:sz w:val="24"/>
          <w:szCs w:val="22"/>
          <w:lang w:val="ro-RO"/>
        </w:rPr>
        <w:t>t</w:t>
      </w:r>
      <w:r w:rsidRPr="0029287D">
        <w:rPr>
          <w:rFonts w:ascii="Times New Roman" w:hAnsi="Times New Roman" w:cs="Times New Roman"/>
          <w:b/>
          <w:bCs/>
          <w:sz w:val="24"/>
          <w:szCs w:val="22"/>
          <w:lang w:val="ro-RO"/>
        </w:rPr>
        <w:t xml:space="preserve">ă </w:t>
      </w:r>
      <w:r>
        <w:rPr>
          <w:rFonts w:ascii="Times New Roman" w:hAnsi="Times New Roman" w:cs="Times New Roman"/>
          <w:b/>
          <w:bCs/>
          <w:sz w:val="24"/>
          <w:szCs w:val="22"/>
          <w:lang w:val="ro-RO"/>
        </w:rPr>
        <w:t>d</w:t>
      </w:r>
      <w:r w:rsidRPr="0029287D">
        <w:rPr>
          <w:rFonts w:ascii="Times New Roman" w:hAnsi="Times New Roman" w:cs="Times New Roman"/>
          <w:b/>
          <w:bCs/>
          <w:sz w:val="24"/>
          <w:szCs w:val="22"/>
          <w:lang w:val="ro-RO"/>
        </w:rPr>
        <w:t>e</w:t>
      </w:r>
      <w:r>
        <w:rPr>
          <w:rFonts w:ascii="Times New Roman" w:hAnsi="Times New Roman" w:cs="Times New Roman"/>
          <w:b/>
          <w:bCs/>
          <w:sz w:val="24"/>
          <w:szCs w:val="22"/>
          <w:lang w:val="ro-RO"/>
        </w:rPr>
        <w:t>p</w:t>
      </w:r>
      <w:r w:rsidRPr="0029287D">
        <w:rPr>
          <w:rFonts w:ascii="Times New Roman" w:hAnsi="Times New Roman" w:cs="Times New Roman"/>
          <w:b/>
          <w:bCs/>
          <w:sz w:val="24"/>
          <w:szCs w:val="22"/>
          <w:lang w:val="ro-RO"/>
        </w:rPr>
        <w:t>usă online</w:t>
      </w:r>
    </w:p>
    <w:p w:rsidR="00460FBF" w:rsidRPr="000E6650" w:rsidRDefault="00460FBF" w:rsidP="00460FBF">
      <w:pPr>
        <w:rPr>
          <w:rFonts w:ascii="Times New Roman" w:hAnsi="Times New Roman" w:cs="Times New Roman"/>
          <w:i/>
          <w:iCs/>
          <w:sz w:val="24"/>
          <w:szCs w:val="22"/>
          <w:lang w:val="ro-RO"/>
        </w:rPr>
      </w:pPr>
      <w:r w:rsidRPr="000E6650">
        <w:rPr>
          <w:rFonts w:ascii="Times New Roman" w:hAnsi="Times New Roman" w:cs="Times New Roman"/>
          <w:sz w:val="24"/>
          <w:szCs w:val="22"/>
          <w:lang w:val="ro-RO"/>
        </w:rPr>
        <w:t>Către ..........................................................................................</w:t>
      </w:r>
      <w:r w:rsidRPr="000E6650">
        <w:rPr>
          <w:rFonts w:ascii="Times New Roman" w:hAnsi="Times New Roman" w:cs="Times New Roman"/>
          <w:sz w:val="24"/>
          <w:szCs w:val="22"/>
          <w:lang w:val="ro-RO"/>
        </w:rPr>
        <w:br/>
        <w:t xml:space="preserve">         (</w:t>
      </w:r>
      <w:r w:rsidRPr="000E6650">
        <w:rPr>
          <w:rFonts w:ascii="Times New Roman" w:hAnsi="Times New Roman" w:cs="Times New Roman"/>
          <w:i/>
          <w:iCs/>
          <w:sz w:val="24"/>
          <w:szCs w:val="22"/>
          <w:lang w:val="ro-RO"/>
        </w:rPr>
        <w:t>denumirea entitatii contractante şi adresa completă)</w:t>
      </w:r>
    </w:p>
    <w:p w:rsidR="00460FBF" w:rsidRPr="000E6650" w:rsidRDefault="00460FBF" w:rsidP="00460FBF">
      <w:pPr>
        <w:jc w:val="center"/>
        <w:rPr>
          <w:rFonts w:ascii="Times New Roman" w:hAnsi="Times New Roman" w:cs="Times New Roman"/>
          <w:i/>
          <w:iCs/>
          <w:sz w:val="24"/>
          <w:szCs w:val="22"/>
          <w:lang w:val="ro-RO"/>
        </w:rPr>
      </w:pPr>
    </w:p>
    <w:p w:rsidR="00460FBF" w:rsidRDefault="00460FBF" w:rsidP="00460FBF">
      <w:pPr>
        <w:spacing w:line="360" w:lineRule="auto"/>
        <w:ind w:firstLine="708"/>
        <w:jc w:val="both"/>
        <w:rPr>
          <w:rFonts w:ascii="Times New Roman" w:hAnsi="Times New Roman" w:cs="Times New Roman"/>
          <w:sz w:val="24"/>
          <w:szCs w:val="22"/>
          <w:lang w:val="ro-RO"/>
        </w:rPr>
      </w:pPr>
      <w:r w:rsidRPr="000E6650">
        <w:rPr>
          <w:rFonts w:ascii="Times New Roman" w:hAnsi="Times New Roman" w:cs="Times New Roman"/>
          <w:sz w:val="24"/>
          <w:szCs w:val="22"/>
          <w:lang w:val="ro-RO"/>
        </w:rPr>
        <w:t>Ca urmare a anunţului de participare publicat în SEAP   nr ................. din......................... (</w:t>
      </w:r>
      <w:r w:rsidRPr="000E6650">
        <w:rPr>
          <w:rFonts w:ascii="Times New Roman" w:hAnsi="Times New Roman" w:cs="Times New Roman"/>
          <w:i/>
          <w:iCs/>
          <w:sz w:val="24"/>
          <w:szCs w:val="22"/>
          <w:lang w:val="ro-RO"/>
        </w:rPr>
        <w:t>ziua/luna/anul</w:t>
      </w:r>
      <w:r w:rsidRPr="000E6650">
        <w:rPr>
          <w:rFonts w:ascii="Times New Roman" w:hAnsi="Times New Roman" w:cs="Times New Roman"/>
          <w:sz w:val="24"/>
          <w:szCs w:val="22"/>
          <w:lang w:val="ro-RO"/>
        </w:rPr>
        <w:t xml:space="preserve">), privind aplicarea procedurii </w:t>
      </w:r>
      <w:r>
        <w:rPr>
          <w:rFonts w:ascii="Times New Roman" w:hAnsi="Times New Roman" w:cs="Times New Roman"/>
          <w:sz w:val="24"/>
          <w:szCs w:val="22"/>
          <w:lang w:val="ro-RO"/>
        </w:rPr>
        <w:t xml:space="preserve">derulată online, </w:t>
      </w:r>
      <w:r w:rsidRPr="000E6650">
        <w:rPr>
          <w:rFonts w:ascii="Times New Roman" w:hAnsi="Times New Roman" w:cs="Times New Roman"/>
          <w:sz w:val="24"/>
          <w:szCs w:val="22"/>
          <w:lang w:val="ro-RO"/>
        </w:rPr>
        <w:t>pentru atribuirea contractului....................................... …………………………………….(</w:t>
      </w:r>
      <w:r w:rsidRPr="000E6650">
        <w:rPr>
          <w:rFonts w:ascii="Times New Roman" w:hAnsi="Times New Roman" w:cs="Times New Roman"/>
          <w:i/>
          <w:iCs/>
          <w:sz w:val="24"/>
          <w:szCs w:val="22"/>
          <w:lang w:val="ro-RO"/>
        </w:rPr>
        <w:t>denumirea contractului de achiziţie sectorială</w:t>
      </w:r>
      <w:r w:rsidRPr="000E6650">
        <w:rPr>
          <w:rFonts w:ascii="Times New Roman" w:hAnsi="Times New Roman" w:cs="Times New Roman"/>
          <w:sz w:val="24"/>
          <w:szCs w:val="22"/>
          <w:lang w:val="ro-RO"/>
        </w:rPr>
        <w:t>), noi .................................................................. (</w:t>
      </w:r>
      <w:r w:rsidRPr="000E6650">
        <w:rPr>
          <w:rFonts w:ascii="Times New Roman" w:hAnsi="Times New Roman" w:cs="Times New Roman"/>
          <w:i/>
          <w:iCs/>
          <w:sz w:val="24"/>
          <w:szCs w:val="22"/>
          <w:lang w:val="ro-RO"/>
        </w:rPr>
        <w:t>denumirea/numele ofertantului</w:t>
      </w:r>
      <w:r w:rsidRPr="000E6650">
        <w:rPr>
          <w:rFonts w:ascii="Times New Roman" w:hAnsi="Times New Roman" w:cs="Times New Roman"/>
          <w:sz w:val="24"/>
          <w:szCs w:val="22"/>
          <w:lang w:val="ro-RO"/>
        </w:rPr>
        <w:t xml:space="preserve">) vă transmitem </w:t>
      </w:r>
      <w:r>
        <w:rPr>
          <w:rFonts w:ascii="Times New Roman" w:hAnsi="Times New Roman" w:cs="Times New Roman"/>
          <w:sz w:val="24"/>
          <w:szCs w:val="22"/>
          <w:lang w:val="ro-RO"/>
        </w:rPr>
        <w:t xml:space="preserve">electronic pe SEAP, </w:t>
      </w:r>
      <w:r w:rsidRPr="000E6650">
        <w:rPr>
          <w:rFonts w:ascii="Times New Roman" w:hAnsi="Times New Roman" w:cs="Times New Roman"/>
          <w:sz w:val="24"/>
          <w:szCs w:val="22"/>
          <w:lang w:val="ro-RO"/>
        </w:rPr>
        <w:t xml:space="preserve"> dovada constituirii garanţiei de participare</w:t>
      </w:r>
      <w:r>
        <w:rPr>
          <w:rFonts w:ascii="Times New Roman" w:hAnsi="Times New Roman" w:cs="Times New Roman"/>
          <w:sz w:val="24"/>
          <w:szCs w:val="22"/>
          <w:lang w:val="ro-RO"/>
        </w:rPr>
        <w:t xml:space="preserve"> și documentele care însotesc oferta, conform OPIS</w:t>
      </w:r>
      <w:r w:rsidRPr="000E6650">
        <w:rPr>
          <w:rFonts w:ascii="Times New Roman" w:hAnsi="Times New Roman" w:cs="Times New Roman"/>
          <w:sz w:val="24"/>
          <w:szCs w:val="22"/>
          <w:lang w:val="ro-RO"/>
        </w:rPr>
        <w:t>.</w:t>
      </w:r>
    </w:p>
    <w:p w:rsidR="00460FBF" w:rsidRDefault="00460FBF" w:rsidP="00460FBF">
      <w:pPr>
        <w:keepNext/>
        <w:ind w:left="425" w:hanging="425"/>
        <w:rPr>
          <w:rFonts w:ascii="Times New Roman" w:hAnsi="Times New Roman" w:cs="Times New Roman"/>
          <w:b/>
          <w:bCs/>
          <w:sz w:val="24"/>
          <w:szCs w:val="22"/>
          <w:lang w:val="ro-RO"/>
        </w:rPr>
      </w:pPr>
      <w:r>
        <w:rPr>
          <w:rFonts w:ascii="Times New Roman" w:hAnsi="Times New Roman" w:cs="Times New Roman"/>
          <w:b/>
          <w:bCs/>
          <w:sz w:val="24"/>
          <w:szCs w:val="22"/>
          <w:lang w:val="ro-RO"/>
        </w:rPr>
        <w:t>Datele firmei ofertante</w:t>
      </w:r>
      <w:r w:rsidRPr="000E6650">
        <w:rPr>
          <w:rFonts w:ascii="Times New Roman" w:hAnsi="Times New Roman" w:cs="Times New Roman"/>
          <w:b/>
          <w:bCs/>
          <w:caps/>
          <w:sz w:val="24"/>
          <w:szCs w:val="22"/>
          <w:lang w:val="ro-RO"/>
        </w:rPr>
        <w:t xml:space="preserve"> </w:t>
      </w:r>
      <w:r>
        <w:rPr>
          <w:rFonts w:ascii="Times New Roman" w:hAnsi="Times New Roman" w:cs="Times New Roman"/>
          <w:b/>
          <w:bCs/>
          <w:caps/>
          <w:sz w:val="24"/>
          <w:szCs w:val="22"/>
          <w:lang w:val="ro-RO"/>
        </w:rPr>
        <w:t xml:space="preserve"> </w:t>
      </w:r>
      <w:r w:rsidRPr="000E6650">
        <w:rPr>
          <w:rFonts w:ascii="Times New Roman" w:hAnsi="Times New Roman" w:cs="Times New Roman"/>
          <w:b/>
          <w:bCs/>
          <w:sz w:val="24"/>
          <w:szCs w:val="22"/>
          <w:lang w:val="ro-RO"/>
        </w:rPr>
        <w:t>(pentru această procedura)</w:t>
      </w:r>
      <w:r>
        <w:rPr>
          <w:rFonts w:ascii="Times New Roman" w:hAnsi="Times New Roman" w:cs="Times New Roman"/>
          <w:b/>
          <w:bCs/>
          <w:sz w:val="24"/>
          <w:szCs w:val="22"/>
          <w:lang w:val="ro-RO"/>
        </w:rPr>
        <w:t xml:space="preserve"> </w:t>
      </w:r>
    </w:p>
    <w:tbl>
      <w:tblPr>
        <w:tblW w:w="9338" w:type="dxa"/>
        <w:tblInd w:w="-158" w:type="dxa"/>
        <w:tblLayout w:type="fixed"/>
        <w:tblLook w:val="0000"/>
      </w:tblPr>
      <w:tblGrid>
        <w:gridCol w:w="3236"/>
        <w:gridCol w:w="1708"/>
        <w:gridCol w:w="992"/>
        <w:gridCol w:w="2127"/>
        <w:gridCol w:w="1275"/>
      </w:tblGrid>
      <w:tr w:rsidR="00460FBF" w:rsidRPr="00306A83" w:rsidTr="001D2615">
        <w:trPr>
          <w:trHeight w:val="320"/>
        </w:trPr>
        <w:tc>
          <w:tcPr>
            <w:tcW w:w="3236" w:type="dxa"/>
            <w:vMerge w:val="restart"/>
            <w:tcBorders>
              <w:top w:val="single" w:sz="4" w:space="0" w:color="000000"/>
              <w:left w:val="single" w:sz="4" w:space="0" w:color="000000"/>
            </w:tcBorders>
            <w:shd w:val="clear" w:color="auto" w:fill="F2F2F2"/>
            <w:vAlign w:val="center"/>
          </w:tcPr>
          <w:p w:rsidR="00460FBF" w:rsidRPr="00306A83" w:rsidRDefault="00460FBF" w:rsidP="00265B32">
            <w:pPr>
              <w:snapToGrid w:val="0"/>
              <w:rPr>
                <w:rFonts w:ascii="Times New Roman" w:hAnsi="Times New Roman"/>
                <w:b/>
                <w:bCs/>
                <w:sz w:val="24"/>
                <w:lang w:val="ro-RO"/>
              </w:rPr>
            </w:pPr>
            <w:r w:rsidRPr="00306A83">
              <w:rPr>
                <w:rFonts w:ascii="Times New Roman" w:hAnsi="Times New Roman"/>
                <w:b/>
                <w:bCs/>
                <w:sz w:val="24"/>
                <w:lang w:val="ro-RO"/>
              </w:rPr>
              <w:t>Denumire Ofertant</w:t>
            </w:r>
          </w:p>
        </w:tc>
        <w:tc>
          <w:tcPr>
            <w:tcW w:w="1708" w:type="dxa"/>
            <w:tcBorders>
              <w:top w:val="single" w:sz="4" w:space="0" w:color="000000"/>
              <w:left w:val="single" w:sz="4" w:space="0" w:color="000000"/>
              <w:bottom w:val="single" w:sz="4" w:space="0" w:color="000000"/>
              <w:right w:val="single" w:sz="4" w:space="0" w:color="000000"/>
            </w:tcBorders>
            <w:vAlign w:val="center"/>
          </w:tcPr>
          <w:p w:rsidR="00460FBF" w:rsidRPr="00306A83" w:rsidRDefault="00460FBF" w:rsidP="00265B32">
            <w:pPr>
              <w:snapToGrid w:val="0"/>
              <w:jc w:val="center"/>
              <w:rPr>
                <w:rFonts w:ascii="Times New Roman" w:hAnsi="Times New Roman"/>
                <w:sz w:val="24"/>
                <w:lang w:val="ro-RO"/>
              </w:rPr>
            </w:pPr>
            <w:r w:rsidRPr="00306A83">
              <w:rPr>
                <w:rFonts w:ascii="Times New Roman" w:hAnsi="Times New Roman"/>
                <w:sz w:val="24"/>
                <w:lang w:val="ro-RO"/>
              </w:rPr>
              <w:t>Lider asociere</w:t>
            </w:r>
          </w:p>
        </w:tc>
        <w:tc>
          <w:tcPr>
            <w:tcW w:w="992" w:type="dxa"/>
            <w:tcBorders>
              <w:top w:val="single" w:sz="4" w:space="0" w:color="000000"/>
              <w:left w:val="single" w:sz="4" w:space="0" w:color="000000"/>
              <w:bottom w:val="single" w:sz="4" w:space="0" w:color="000000"/>
              <w:right w:val="single" w:sz="4" w:space="0" w:color="000000"/>
            </w:tcBorders>
            <w:vAlign w:val="center"/>
          </w:tcPr>
          <w:p w:rsidR="00460FBF" w:rsidRPr="00306A83" w:rsidRDefault="00460FBF" w:rsidP="00265B32">
            <w:pPr>
              <w:snapToGrid w:val="0"/>
              <w:jc w:val="center"/>
              <w:rPr>
                <w:rFonts w:ascii="Times New Roman" w:hAnsi="Times New Roman"/>
                <w:sz w:val="24"/>
                <w:lang w:val="ro-RO"/>
              </w:rPr>
            </w:pPr>
            <w:r w:rsidRPr="00306A83">
              <w:rPr>
                <w:rFonts w:ascii="Times New Roman" w:hAnsi="Times New Roman"/>
                <w:sz w:val="24"/>
                <w:lang w:val="ro-RO"/>
              </w:rPr>
              <w:t>Asociat</w:t>
            </w:r>
          </w:p>
        </w:tc>
        <w:tc>
          <w:tcPr>
            <w:tcW w:w="2127" w:type="dxa"/>
            <w:tcBorders>
              <w:top w:val="single" w:sz="4" w:space="0" w:color="000000"/>
              <w:left w:val="single" w:sz="4" w:space="0" w:color="000000"/>
              <w:bottom w:val="single" w:sz="4" w:space="0" w:color="000000"/>
              <w:right w:val="single" w:sz="4" w:space="0" w:color="000000"/>
            </w:tcBorders>
            <w:vAlign w:val="center"/>
          </w:tcPr>
          <w:p w:rsidR="00460FBF" w:rsidRPr="00306A83" w:rsidRDefault="00460FBF" w:rsidP="00265B32">
            <w:pPr>
              <w:snapToGrid w:val="0"/>
              <w:jc w:val="center"/>
              <w:rPr>
                <w:rFonts w:ascii="Times New Roman" w:hAnsi="Times New Roman"/>
                <w:sz w:val="24"/>
                <w:lang w:val="ro-RO"/>
              </w:rPr>
            </w:pPr>
            <w:r w:rsidRPr="00306A83">
              <w:rPr>
                <w:rFonts w:ascii="Times New Roman" w:hAnsi="Times New Roman"/>
                <w:sz w:val="24"/>
                <w:lang w:val="ro-RO"/>
              </w:rPr>
              <w:t>Terț susținător</w:t>
            </w:r>
          </w:p>
        </w:tc>
        <w:tc>
          <w:tcPr>
            <w:tcW w:w="1275" w:type="dxa"/>
            <w:tcBorders>
              <w:top w:val="single" w:sz="4" w:space="0" w:color="000000"/>
              <w:left w:val="single" w:sz="4" w:space="0" w:color="000000"/>
              <w:bottom w:val="single" w:sz="4" w:space="0" w:color="000000"/>
              <w:right w:val="single" w:sz="4" w:space="0" w:color="000000"/>
            </w:tcBorders>
            <w:vAlign w:val="center"/>
          </w:tcPr>
          <w:p w:rsidR="00460FBF" w:rsidRPr="00306A83" w:rsidRDefault="00460FBF" w:rsidP="00265B32">
            <w:pPr>
              <w:snapToGrid w:val="0"/>
              <w:jc w:val="center"/>
              <w:rPr>
                <w:rFonts w:ascii="Times New Roman" w:hAnsi="Times New Roman"/>
                <w:sz w:val="24"/>
                <w:lang w:val="ro-RO"/>
              </w:rPr>
            </w:pPr>
            <w:r w:rsidRPr="00306A83">
              <w:rPr>
                <w:rFonts w:ascii="Times New Roman" w:hAnsi="Times New Roman"/>
                <w:sz w:val="24"/>
                <w:lang w:val="ro-RO"/>
              </w:rPr>
              <w:t>Subcontractant</w:t>
            </w:r>
          </w:p>
        </w:tc>
      </w:tr>
      <w:tr w:rsidR="00460FBF" w:rsidRPr="00306A83" w:rsidTr="001D2615">
        <w:trPr>
          <w:trHeight w:val="320"/>
        </w:trPr>
        <w:tc>
          <w:tcPr>
            <w:tcW w:w="3236" w:type="dxa"/>
            <w:vMerge/>
            <w:tcBorders>
              <w:left w:val="single" w:sz="4" w:space="0" w:color="000000"/>
              <w:bottom w:val="single" w:sz="4" w:space="0" w:color="000000"/>
            </w:tcBorders>
            <w:shd w:val="clear" w:color="auto" w:fill="F2F2F2"/>
            <w:vAlign w:val="center"/>
          </w:tcPr>
          <w:p w:rsidR="00460FBF" w:rsidRPr="00306A83" w:rsidRDefault="00460FBF" w:rsidP="00265B32">
            <w:pPr>
              <w:snapToGrid w:val="0"/>
              <w:rPr>
                <w:rFonts w:ascii="Times New Roman" w:hAnsi="Times New Roman"/>
                <w:b/>
                <w:bCs/>
                <w:sz w:val="24"/>
                <w:lang w:val="ro-RO"/>
              </w:rPr>
            </w:pPr>
          </w:p>
        </w:tc>
        <w:tc>
          <w:tcPr>
            <w:tcW w:w="6102" w:type="dxa"/>
            <w:gridSpan w:val="4"/>
            <w:tcBorders>
              <w:top w:val="single" w:sz="4" w:space="0" w:color="000000"/>
              <w:left w:val="single" w:sz="4" w:space="0" w:color="000000"/>
              <w:bottom w:val="single" w:sz="4" w:space="0" w:color="000000"/>
              <w:right w:val="single" w:sz="4" w:space="0" w:color="000000"/>
            </w:tcBorders>
            <w:vAlign w:val="center"/>
          </w:tcPr>
          <w:p w:rsidR="00460FBF" w:rsidRPr="00306A83" w:rsidRDefault="00460FBF" w:rsidP="00265B32">
            <w:pPr>
              <w:snapToGrid w:val="0"/>
              <w:jc w:val="center"/>
              <w:rPr>
                <w:rFonts w:ascii="Times New Roman" w:hAnsi="Times New Roman"/>
                <w:i/>
                <w:iCs/>
                <w:sz w:val="24"/>
                <w:lang w:val="ro-RO"/>
              </w:rPr>
            </w:pPr>
            <w:r w:rsidRPr="00306A83">
              <w:rPr>
                <w:rFonts w:ascii="Times New Roman" w:hAnsi="Times New Roman"/>
                <w:sz w:val="24"/>
                <w:lang w:val="ro-RO"/>
              </w:rPr>
              <w:t>(</w:t>
            </w:r>
            <w:r w:rsidRPr="00306A83">
              <w:rPr>
                <w:rFonts w:ascii="Times New Roman" w:hAnsi="Times New Roman"/>
                <w:i/>
                <w:iCs/>
                <w:sz w:val="24"/>
                <w:highlight w:val="yellow"/>
                <w:lang w:val="ro-RO"/>
              </w:rPr>
              <w:t>se completează după caz</w:t>
            </w:r>
            <w:r w:rsidRPr="00306A83">
              <w:rPr>
                <w:rFonts w:ascii="Times New Roman" w:hAnsi="Times New Roman"/>
                <w:i/>
                <w:iCs/>
                <w:sz w:val="24"/>
                <w:lang w:val="ro-RO"/>
              </w:rPr>
              <w:t>)</w:t>
            </w:r>
          </w:p>
        </w:tc>
      </w:tr>
      <w:tr w:rsidR="00460FBF" w:rsidRPr="00306A83" w:rsidTr="001D2615">
        <w:trPr>
          <w:trHeight w:val="356"/>
        </w:trPr>
        <w:tc>
          <w:tcPr>
            <w:tcW w:w="3236" w:type="dxa"/>
            <w:tcBorders>
              <w:top w:val="single" w:sz="4" w:space="0" w:color="000000"/>
              <w:left w:val="single" w:sz="4" w:space="0" w:color="000000"/>
              <w:bottom w:val="single" w:sz="4" w:space="0" w:color="000000"/>
            </w:tcBorders>
            <w:shd w:val="clear" w:color="auto" w:fill="F2F2F2"/>
            <w:vAlign w:val="center"/>
          </w:tcPr>
          <w:p w:rsidR="00460FBF" w:rsidRPr="00306A83" w:rsidRDefault="00460FBF" w:rsidP="00265B32">
            <w:pPr>
              <w:snapToGrid w:val="0"/>
              <w:rPr>
                <w:rFonts w:ascii="Times New Roman" w:hAnsi="Times New Roman"/>
                <w:b/>
                <w:bCs/>
                <w:sz w:val="24"/>
                <w:lang w:val="ro-RO"/>
              </w:rPr>
            </w:pPr>
            <w:r w:rsidRPr="00306A83">
              <w:rPr>
                <w:rFonts w:ascii="Times New Roman" w:hAnsi="Times New Roman"/>
                <w:b/>
                <w:bCs/>
                <w:sz w:val="24"/>
                <w:lang w:val="ro-RO"/>
              </w:rPr>
              <w:t>Adresă</w:t>
            </w:r>
          </w:p>
        </w:tc>
        <w:tc>
          <w:tcPr>
            <w:tcW w:w="6102" w:type="dxa"/>
            <w:gridSpan w:val="4"/>
            <w:tcBorders>
              <w:top w:val="single" w:sz="4" w:space="0" w:color="000000"/>
              <w:left w:val="single" w:sz="4" w:space="0" w:color="000000"/>
              <w:bottom w:val="single" w:sz="4" w:space="0" w:color="000000"/>
              <w:right w:val="single" w:sz="4" w:space="0" w:color="000000"/>
            </w:tcBorders>
            <w:vAlign w:val="center"/>
          </w:tcPr>
          <w:p w:rsidR="00460FBF" w:rsidRPr="00306A83" w:rsidRDefault="00460FBF" w:rsidP="00265B32">
            <w:pPr>
              <w:snapToGrid w:val="0"/>
              <w:rPr>
                <w:rFonts w:ascii="Times New Roman" w:hAnsi="Times New Roman"/>
                <w:sz w:val="24"/>
                <w:lang w:val="ro-RO"/>
              </w:rPr>
            </w:pPr>
          </w:p>
        </w:tc>
      </w:tr>
      <w:tr w:rsidR="00460FBF" w:rsidRPr="00306A83" w:rsidTr="001D2615">
        <w:trPr>
          <w:trHeight w:val="406"/>
        </w:trPr>
        <w:tc>
          <w:tcPr>
            <w:tcW w:w="3236" w:type="dxa"/>
            <w:tcBorders>
              <w:top w:val="single" w:sz="4" w:space="0" w:color="000000"/>
              <w:left w:val="single" w:sz="4" w:space="0" w:color="000000"/>
              <w:bottom w:val="single" w:sz="4" w:space="0" w:color="000000"/>
            </w:tcBorders>
            <w:shd w:val="clear" w:color="auto" w:fill="F2F2F2"/>
            <w:vAlign w:val="center"/>
          </w:tcPr>
          <w:p w:rsidR="00460FBF" w:rsidRPr="00306A83" w:rsidRDefault="00460FBF" w:rsidP="00265B32">
            <w:pPr>
              <w:snapToGrid w:val="0"/>
              <w:spacing w:before="120" w:after="120"/>
              <w:rPr>
                <w:rFonts w:ascii="Times New Roman" w:hAnsi="Times New Roman"/>
                <w:b/>
                <w:bCs/>
                <w:sz w:val="24"/>
                <w:lang w:val="ro-RO"/>
              </w:rPr>
            </w:pPr>
            <w:r w:rsidRPr="00306A83">
              <w:rPr>
                <w:rFonts w:ascii="Times New Roman" w:hAnsi="Times New Roman"/>
                <w:b/>
                <w:bCs/>
                <w:sz w:val="24"/>
                <w:lang w:val="ro-RO"/>
              </w:rPr>
              <w:t>Telefon</w:t>
            </w:r>
          </w:p>
        </w:tc>
        <w:tc>
          <w:tcPr>
            <w:tcW w:w="6102" w:type="dxa"/>
            <w:gridSpan w:val="4"/>
            <w:tcBorders>
              <w:top w:val="single" w:sz="4" w:space="0" w:color="000000"/>
              <w:left w:val="single" w:sz="4" w:space="0" w:color="000000"/>
              <w:bottom w:val="single" w:sz="4" w:space="0" w:color="000000"/>
              <w:right w:val="single" w:sz="4" w:space="0" w:color="000000"/>
            </w:tcBorders>
            <w:vAlign w:val="center"/>
          </w:tcPr>
          <w:p w:rsidR="00460FBF" w:rsidRPr="00306A83" w:rsidRDefault="00460FBF" w:rsidP="00265B32">
            <w:pPr>
              <w:snapToGrid w:val="0"/>
              <w:rPr>
                <w:rFonts w:ascii="Times New Roman" w:hAnsi="Times New Roman"/>
                <w:sz w:val="24"/>
                <w:lang w:val="ro-RO"/>
              </w:rPr>
            </w:pPr>
          </w:p>
        </w:tc>
      </w:tr>
      <w:tr w:rsidR="00460FBF" w:rsidRPr="00306A83" w:rsidTr="001D2615">
        <w:tc>
          <w:tcPr>
            <w:tcW w:w="3236" w:type="dxa"/>
            <w:tcBorders>
              <w:top w:val="single" w:sz="4" w:space="0" w:color="000000"/>
              <w:left w:val="single" w:sz="4" w:space="0" w:color="000000"/>
              <w:bottom w:val="single" w:sz="4" w:space="0" w:color="000000"/>
            </w:tcBorders>
            <w:shd w:val="clear" w:color="auto" w:fill="F2F2F2"/>
            <w:vAlign w:val="center"/>
          </w:tcPr>
          <w:p w:rsidR="00460FBF" w:rsidRPr="00306A83" w:rsidRDefault="00460FBF" w:rsidP="00265B32">
            <w:pPr>
              <w:snapToGrid w:val="0"/>
              <w:spacing w:before="120" w:after="120"/>
              <w:rPr>
                <w:rFonts w:ascii="Times New Roman" w:hAnsi="Times New Roman"/>
                <w:b/>
                <w:bCs/>
                <w:sz w:val="24"/>
                <w:lang w:val="ro-RO"/>
              </w:rPr>
            </w:pPr>
            <w:r w:rsidRPr="00306A83">
              <w:rPr>
                <w:rFonts w:ascii="Times New Roman" w:hAnsi="Times New Roman"/>
                <w:b/>
                <w:bCs/>
                <w:sz w:val="24"/>
                <w:lang w:val="ro-RO"/>
              </w:rPr>
              <w:t>Fax</w:t>
            </w:r>
          </w:p>
        </w:tc>
        <w:tc>
          <w:tcPr>
            <w:tcW w:w="6102" w:type="dxa"/>
            <w:gridSpan w:val="4"/>
            <w:tcBorders>
              <w:top w:val="single" w:sz="4" w:space="0" w:color="000000"/>
              <w:left w:val="single" w:sz="4" w:space="0" w:color="000000"/>
              <w:bottom w:val="single" w:sz="4" w:space="0" w:color="000000"/>
              <w:right w:val="single" w:sz="4" w:space="0" w:color="000000"/>
            </w:tcBorders>
            <w:vAlign w:val="center"/>
          </w:tcPr>
          <w:p w:rsidR="00460FBF" w:rsidRPr="00306A83" w:rsidRDefault="00460FBF" w:rsidP="00265B32">
            <w:pPr>
              <w:snapToGrid w:val="0"/>
              <w:rPr>
                <w:rFonts w:ascii="Times New Roman" w:hAnsi="Times New Roman"/>
                <w:sz w:val="24"/>
                <w:lang w:val="ro-RO"/>
              </w:rPr>
            </w:pPr>
          </w:p>
        </w:tc>
      </w:tr>
      <w:tr w:rsidR="00460FBF" w:rsidRPr="00306A83" w:rsidTr="001D2615">
        <w:trPr>
          <w:trHeight w:val="420"/>
        </w:trPr>
        <w:tc>
          <w:tcPr>
            <w:tcW w:w="3236" w:type="dxa"/>
            <w:tcBorders>
              <w:top w:val="single" w:sz="4" w:space="0" w:color="000000"/>
              <w:left w:val="single" w:sz="4" w:space="0" w:color="000000"/>
              <w:bottom w:val="single" w:sz="4" w:space="0" w:color="000000"/>
            </w:tcBorders>
            <w:shd w:val="clear" w:color="auto" w:fill="F2F2F2"/>
            <w:vAlign w:val="center"/>
          </w:tcPr>
          <w:p w:rsidR="00460FBF" w:rsidRPr="00306A83" w:rsidRDefault="00460FBF" w:rsidP="00265B32">
            <w:pPr>
              <w:snapToGrid w:val="0"/>
              <w:rPr>
                <w:rFonts w:ascii="Times New Roman" w:hAnsi="Times New Roman"/>
                <w:b/>
                <w:bCs/>
                <w:sz w:val="24"/>
                <w:lang w:val="ro-RO"/>
              </w:rPr>
            </w:pPr>
            <w:r w:rsidRPr="00306A83">
              <w:rPr>
                <w:rFonts w:ascii="Times New Roman" w:hAnsi="Times New Roman"/>
                <w:b/>
                <w:bCs/>
                <w:sz w:val="24"/>
                <w:lang w:val="ro-RO"/>
              </w:rPr>
              <w:t>E-mail</w:t>
            </w:r>
          </w:p>
        </w:tc>
        <w:tc>
          <w:tcPr>
            <w:tcW w:w="6102" w:type="dxa"/>
            <w:gridSpan w:val="4"/>
            <w:tcBorders>
              <w:top w:val="single" w:sz="4" w:space="0" w:color="000000"/>
              <w:left w:val="single" w:sz="4" w:space="0" w:color="000000"/>
              <w:bottom w:val="single" w:sz="4" w:space="0" w:color="000000"/>
              <w:right w:val="single" w:sz="4" w:space="0" w:color="000000"/>
            </w:tcBorders>
            <w:vAlign w:val="center"/>
          </w:tcPr>
          <w:p w:rsidR="00460FBF" w:rsidRPr="00306A83" w:rsidRDefault="00460FBF" w:rsidP="00265B32">
            <w:pPr>
              <w:snapToGrid w:val="0"/>
              <w:rPr>
                <w:rFonts w:ascii="Times New Roman" w:hAnsi="Times New Roman"/>
                <w:sz w:val="24"/>
                <w:lang w:val="ro-RO"/>
              </w:rPr>
            </w:pPr>
          </w:p>
        </w:tc>
      </w:tr>
      <w:tr w:rsidR="00460FBF" w:rsidRPr="00306A83" w:rsidTr="001D2615">
        <w:trPr>
          <w:trHeight w:val="420"/>
        </w:trPr>
        <w:tc>
          <w:tcPr>
            <w:tcW w:w="3236" w:type="dxa"/>
            <w:tcBorders>
              <w:top w:val="single" w:sz="4" w:space="0" w:color="000000"/>
              <w:left w:val="single" w:sz="4" w:space="0" w:color="000000"/>
              <w:bottom w:val="single" w:sz="4" w:space="0" w:color="000000"/>
            </w:tcBorders>
            <w:shd w:val="clear" w:color="auto" w:fill="F2F2F2"/>
            <w:vAlign w:val="center"/>
          </w:tcPr>
          <w:p w:rsidR="00460FBF" w:rsidRPr="00306A83" w:rsidRDefault="00460FBF" w:rsidP="00265B32">
            <w:pPr>
              <w:snapToGrid w:val="0"/>
              <w:rPr>
                <w:rFonts w:ascii="Times New Roman" w:hAnsi="Times New Roman"/>
                <w:b/>
                <w:bCs/>
                <w:sz w:val="24"/>
                <w:lang w:val="ro-RO"/>
              </w:rPr>
            </w:pPr>
            <w:r w:rsidRPr="00306A83">
              <w:rPr>
                <w:rFonts w:ascii="Times New Roman" w:hAnsi="Times New Roman"/>
                <w:b/>
                <w:sz w:val="24"/>
                <w:lang w:val="ro-RO"/>
              </w:rPr>
              <w:t xml:space="preserve">Registrul Comerțului </w:t>
            </w:r>
          </w:p>
        </w:tc>
        <w:tc>
          <w:tcPr>
            <w:tcW w:w="6102" w:type="dxa"/>
            <w:gridSpan w:val="4"/>
            <w:tcBorders>
              <w:top w:val="single" w:sz="4" w:space="0" w:color="000000"/>
              <w:left w:val="single" w:sz="4" w:space="0" w:color="000000"/>
              <w:bottom w:val="single" w:sz="4" w:space="0" w:color="000000"/>
              <w:right w:val="single" w:sz="4" w:space="0" w:color="000000"/>
            </w:tcBorders>
            <w:vAlign w:val="center"/>
          </w:tcPr>
          <w:p w:rsidR="00460FBF" w:rsidRPr="00306A83" w:rsidRDefault="00460FBF" w:rsidP="00265B32">
            <w:pPr>
              <w:snapToGrid w:val="0"/>
              <w:rPr>
                <w:rFonts w:ascii="Times New Roman" w:hAnsi="Times New Roman"/>
                <w:b/>
                <w:sz w:val="24"/>
                <w:lang w:val="ro-RO"/>
              </w:rPr>
            </w:pPr>
            <w:r w:rsidRPr="00306A83">
              <w:rPr>
                <w:rFonts w:ascii="Times New Roman" w:hAnsi="Times New Roman"/>
                <w:b/>
                <w:sz w:val="24"/>
                <w:lang w:val="ro-RO"/>
              </w:rPr>
              <w:t>nr. J …………..</w:t>
            </w:r>
          </w:p>
        </w:tc>
      </w:tr>
      <w:tr w:rsidR="00460FBF" w:rsidRPr="00306A83" w:rsidTr="001D2615">
        <w:trPr>
          <w:trHeight w:val="420"/>
        </w:trPr>
        <w:tc>
          <w:tcPr>
            <w:tcW w:w="3236" w:type="dxa"/>
            <w:tcBorders>
              <w:top w:val="single" w:sz="4" w:space="0" w:color="000000"/>
              <w:left w:val="single" w:sz="4" w:space="0" w:color="000000"/>
              <w:bottom w:val="single" w:sz="4" w:space="0" w:color="000000"/>
            </w:tcBorders>
            <w:shd w:val="clear" w:color="auto" w:fill="F2F2F2"/>
            <w:vAlign w:val="center"/>
          </w:tcPr>
          <w:p w:rsidR="00460FBF" w:rsidRPr="00306A83" w:rsidRDefault="00460FBF" w:rsidP="00265B32">
            <w:pPr>
              <w:snapToGrid w:val="0"/>
              <w:rPr>
                <w:rFonts w:ascii="Times New Roman" w:hAnsi="Times New Roman"/>
                <w:b/>
                <w:sz w:val="24"/>
                <w:lang w:val="ro-RO"/>
              </w:rPr>
            </w:pPr>
            <w:r w:rsidRPr="00306A83">
              <w:rPr>
                <w:rFonts w:ascii="Times New Roman" w:hAnsi="Times New Roman"/>
                <w:b/>
                <w:sz w:val="24"/>
                <w:lang w:val="ro-RO"/>
              </w:rPr>
              <w:t>CUI</w:t>
            </w:r>
          </w:p>
        </w:tc>
        <w:tc>
          <w:tcPr>
            <w:tcW w:w="6102" w:type="dxa"/>
            <w:gridSpan w:val="4"/>
            <w:tcBorders>
              <w:top w:val="single" w:sz="4" w:space="0" w:color="000000"/>
              <w:left w:val="single" w:sz="4" w:space="0" w:color="000000"/>
              <w:bottom w:val="single" w:sz="4" w:space="0" w:color="000000"/>
              <w:right w:val="single" w:sz="4" w:space="0" w:color="000000"/>
            </w:tcBorders>
            <w:vAlign w:val="center"/>
          </w:tcPr>
          <w:p w:rsidR="00460FBF" w:rsidRPr="00306A83" w:rsidRDefault="00460FBF" w:rsidP="00265B32">
            <w:pPr>
              <w:snapToGrid w:val="0"/>
              <w:rPr>
                <w:b/>
                <w:lang w:val="ro-RO"/>
              </w:rPr>
            </w:pPr>
          </w:p>
        </w:tc>
      </w:tr>
      <w:tr w:rsidR="00460FBF" w:rsidRPr="00306A83" w:rsidTr="001D2615">
        <w:trPr>
          <w:trHeight w:val="420"/>
        </w:trPr>
        <w:tc>
          <w:tcPr>
            <w:tcW w:w="3236" w:type="dxa"/>
            <w:tcBorders>
              <w:top w:val="single" w:sz="4" w:space="0" w:color="000000"/>
              <w:left w:val="single" w:sz="4" w:space="0" w:color="000000"/>
              <w:bottom w:val="single" w:sz="4" w:space="0" w:color="000000"/>
            </w:tcBorders>
            <w:shd w:val="clear" w:color="auto" w:fill="F2F2F2"/>
            <w:vAlign w:val="center"/>
          </w:tcPr>
          <w:p w:rsidR="00460FBF" w:rsidRPr="00306A83" w:rsidRDefault="00460FBF" w:rsidP="00265B32">
            <w:pPr>
              <w:snapToGrid w:val="0"/>
              <w:rPr>
                <w:rFonts w:ascii="Times New Roman" w:hAnsi="Times New Roman"/>
                <w:b/>
                <w:sz w:val="24"/>
                <w:lang w:val="ro-RO"/>
              </w:rPr>
            </w:pPr>
            <w:r w:rsidRPr="00306A83">
              <w:rPr>
                <w:rFonts w:ascii="Times New Roman" w:hAnsi="Times New Roman"/>
                <w:b/>
                <w:sz w:val="24"/>
                <w:lang w:val="ro-RO"/>
              </w:rPr>
              <w:t>Cont IBAN</w:t>
            </w:r>
          </w:p>
        </w:tc>
        <w:tc>
          <w:tcPr>
            <w:tcW w:w="6102" w:type="dxa"/>
            <w:gridSpan w:val="4"/>
            <w:tcBorders>
              <w:top w:val="single" w:sz="4" w:space="0" w:color="000000"/>
              <w:left w:val="single" w:sz="4" w:space="0" w:color="000000"/>
              <w:bottom w:val="single" w:sz="4" w:space="0" w:color="000000"/>
              <w:right w:val="single" w:sz="4" w:space="0" w:color="000000"/>
            </w:tcBorders>
            <w:vAlign w:val="center"/>
          </w:tcPr>
          <w:p w:rsidR="00460FBF" w:rsidRPr="00306A83" w:rsidRDefault="00460FBF" w:rsidP="00265B32">
            <w:pPr>
              <w:snapToGrid w:val="0"/>
              <w:rPr>
                <w:b/>
                <w:lang w:val="ro-RO"/>
              </w:rPr>
            </w:pPr>
          </w:p>
        </w:tc>
      </w:tr>
      <w:tr w:rsidR="00460FBF" w:rsidRPr="00306A83" w:rsidTr="001D2615">
        <w:trPr>
          <w:trHeight w:val="420"/>
        </w:trPr>
        <w:tc>
          <w:tcPr>
            <w:tcW w:w="3236" w:type="dxa"/>
            <w:tcBorders>
              <w:top w:val="single" w:sz="4" w:space="0" w:color="000000"/>
              <w:left w:val="single" w:sz="4" w:space="0" w:color="000000"/>
              <w:bottom w:val="single" w:sz="4" w:space="0" w:color="000000"/>
            </w:tcBorders>
            <w:shd w:val="clear" w:color="auto" w:fill="F2F2F2"/>
            <w:vAlign w:val="center"/>
          </w:tcPr>
          <w:p w:rsidR="00460FBF" w:rsidRPr="00306A83" w:rsidRDefault="00460FBF" w:rsidP="00265B32">
            <w:pPr>
              <w:snapToGrid w:val="0"/>
              <w:rPr>
                <w:rFonts w:ascii="Times New Roman" w:hAnsi="Times New Roman"/>
                <w:b/>
                <w:bCs/>
                <w:sz w:val="24"/>
                <w:lang w:val="ro-RO"/>
              </w:rPr>
            </w:pPr>
            <w:r w:rsidRPr="00306A83">
              <w:rPr>
                <w:rFonts w:ascii="Times New Roman" w:hAnsi="Times New Roman"/>
                <w:b/>
                <w:bCs/>
                <w:sz w:val="24"/>
                <w:lang w:val="ro-RO"/>
              </w:rPr>
              <w:t>Persoana de contact nume</w:t>
            </w:r>
          </w:p>
        </w:tc>
        <w:tc>
          <w:tcPr>
            <w:tcW w:w="6102" w:type="dxa"/>
            <w:gridSpan w:val="4"/>
            <w:tcBorders>
              <w:top w:val="single" w:sz="4" w:space="0" w:color="000000"/>
              <w:left w:val="single" w:sz="4" w:space="0" w:color="000000"/>
              <w:bottom w:val="single" w:sz="4" w:space="0" w:color="000000"/>
              <w:right w:val="single" w:sz="4" w:space="0" w:color="000000"/>
            </w:tcBorders>
            <w:vAlign w:val="center"/>
          </w:tcPr>
          <w:p w:rsidR="00460FBF" w:rsidRPr="00306A83" w:rsidRDefault="00460FBF" w:rsidP="00265B32">
            <w:pPr>
              <w:snapToGrid w:val="0"/>
              <w:rPr>
                <w:rFonts w:ascii="Times New Roman" w:hAnsi="Times New Roman"/>
                <w:b/>
                <w:sz w:val="24"/>
                <w:lang w:val="ro-RO"/>
              </w:rPr>
            </w:pPr>
          </w:p>
        </w:tc>
      </w:tr>
      <w:tr w:rsidR="00460FBF" w:rsidRPr="00306A83" w:rsidTr="001D2615">
        <w:trPr>
          <w:trHeight w:val="420"/>
        </w:trPr>
        <w:tc>
          <w:tcPr>
            <w:tcW w:w="3236" w:type="dxa"/>
            <w:tcBorders>
              <w:top w:val="single" w:sz="4" w:space="0" w:color="000000"/>
              <w:left w:val="single" w:sz="4" w:space="0" w:color="000000"/>
              <w:bottom w:val="single" w:sz="4" w:space="0" w:color="000000"/>
            </w:tcBorders>
            <w:shd w:val="clear" w:color="auto" w:fill="F2F2F2"/>
            <w:vAlign w:val="center"/>
          </w:tcPr>
          <w:p w:rsidR="00460FBF" w:rsidRPr="00306A83" w:rsidRDefault="00460FBF" w:rsidP="00265B32">
            <w:pPr>
              <w:snapToGrid w:val="0"/>
              <w:rPr>
                <w:rFonts w:ascii="Times New Roman" w:hAnsi="Times New Roman"/>
                <w:b/>
                <w:bCs/>
                <w:sz w:val="24"/>
                <w:lang w:val="ro-RO"/>
              </w:rPr>
            </w:pPr>
            <w:r w:rsidRPr="00306A83">
              <w:rPr>
                <w:rFonts w:ascii="Times New Roman" w:hAnsi="Times New Roman"/>
                <w:b/>
                <w:bCs/>
                <w:sz w:val="24"/>
                <w:lang w:val="ro-RO"/>
              </w:rPr>
              <w:t>Telefon</w:t>
            </w:r>
          </w:p>
        </w:tc>
        <w:tc>
          <w:tcPr>
            <w:tcW w:w="6102" w:type="dxa"/>
            <w:gridSpan w:val="4"/>
            <w:tcBorders>
              <w:top w:val="single" w:sz="4" w:space="0" w:color="000000"/>
              <w:left w:val="single" w:sz="4" w:space="0" w:color="000000"/>
              <w:bottom w:val="single" w:sz="4" w:space="0" w:color="000000"/>
              <w:right w:val="single" w:sz="4" w:space="0" w:color="000000"/>
            </w:tcBorders>
            <w:vAlign w:val="center"/>
          </w:tcPr>
          <w:p w:rsidR="00460FBF" w:rsidRPr="00306A83" w:rsidRDefault="00460FBF" w:rsidP="00265B32">
            <w:pPr>
              <w:snapToGrid w:val="0"/>
              <w:rPr>
                <w:rFonts w:ascii="Times New Roman" w:hAnsi="Times New Roman"/>
                <w:sz w:val="24"/>
                <w:lang w:val="ro-RO"/>
              </w:rPr>
            </w:pPr>
          </w:p>
        </w:tc>
      </w:tr>
    </w:tbl>
    <w:p w:rsidR="00460FBF" w:rsidRPr="000E6650" w:rsidRDefault="00460FBF" w:rsidP="00460FBF">
      <w:pPr>
        <w:keepNext/>
        <w:ind w:left="425" w:hanging="425"/>
        <w:rPr>
          <w:rFonts w:ascii="Times New Roman" w:hAnsi="Times New Roman" w:cs="Times New Roman"/>
          <w:b/>
          <w:bCs/>
          <w:sz w:val="24"/>
          <w:szCs w:val="22"/>
          <w:lang w:val="ro-RO"/>
        </w:rPr>
      </w:pPr>
    </w:p>
    <w:p w:rsidR="00460FBF" w:rsidRPr="000E6650" w:rsidRDefault="00460FBF" w:rsidP="00460FBF">
      <w:pPr>
        <w:spacing w:line="360" w:lineRule="auto"/>
        <w:rPr>
          <w:sz w:val="24"/>
        </w:rPr>
      </w:pPr>
    </w:p>
    <w:p w:rsidR="00460FBF" w:rsidRPr="000E6650" w:rsidRDefault="00460FBF" w:rsidP="00460FBF">
      <w:pPr>
        <w:spacing w:line="360" w:lineRule="auto"/>
        <w:rPr>
          <w:rFonts w:ascii="Times New Roman" w:hAnsi="Times New Roman" w:cs="Times New Roman"/>
          <w:sz w:val="24"/>
          <w:szCs w:val="22"/>
          <w:lang w:val="ro-RO"/>
        </w:rPr>
      </w:pPr>
      <w:r w:rsidRPr="000E6650">
        <w:rPr>
          <w:rFonts w:ascii="Times New Roman" w:hAnsi="Times New Roman" w:cs="Times New Roman"/>
          <w:sz w:val="24"/>
          <w:szCs w:val="22"/>
          <w:lang w:val="ro-RO"/>
        </w:rPr>
        <w:t xml:space="preserve">   Avem speranţa că oferta noastră este corespunzătoare şi va satisface cerinţele.</w:t>
      </w:r>
    </w:p>
    <w:p w:rsidR="00460FBF" w:rsidRPr="000E6650" w:rsidRDefault="00460FBF" w:rsidP="00460FBF">
      <w:pPr>
        <w:spacing w:line="360" w:lineRule="auto"/>
        <w:rPr>
          <w:rFonts w:ascii="Times New Roman" w:hAnsi="Times New Roman" w:cs="Times New Roman"/>
          <w:sz w:val="24"/>
          <w:szCs w:val="22"/>
          <w:lang w:val="ro-RO"/>
        </w:rPr>
      </w:pPr>
      <w:r w:rsidRPr="000E6650">
        <w:rPr>
          <w:rFonts w:ascii="Times New Roman" w:hAnsi="Times New Roman" w:cs="Times New Roman"/>
          <w:sz w:val="24"/>
          <w:szCs w:val="22"/>
          <w:lang w:val="ro-RO"/>
        </w:rPr>
        <w:t xml:space="preserve">Data completării ................................ </w:t>
      </w:r>
    </w:p>
    <w:p w:rsidR="00460FBF" w:rsidRPr="000E6650" w:rsidRDefault="00460FBF" w:rsidP="00460FBF">
      <w:pPr>
        <w:jc w:val="center"/>
        <w:rPr>
          <w:rFonts w:ascii="Times New Roman" w:hAnsi="Times New Roman" w:cs="Times New Roman"/>
          <w:sz w:val="24"/>
          <w:szCs w:val="22"/>
          <w:lang w:val="ro-RO"/>
        </w:rPr>
      </w:pPr>
      <w:r w:rsidRPr="000E6650">
        <w:rPr>
          <w:rFonts w:ascii="Times New Roman" w:hAnsi="Times New Roman" w:cs="Times New Roman"/>
          <w:sz w:val="24"/>
          <w:szCs w:val="22"/>
          <w:lang w:val="ro-RO"/>
        </w:rPr>
        <w:t>Cu stimă,</w:t>
      </w:r>
    </w:p>
    <w:p w:rsidR="00460FBF" w:rsidRDefault="00460FBF" w:rsidP="00460FBF">
      <w:pPr>
        <w:jc w:val="center"/>
        <w:rPr>
          <w:rFonts w:ascii="Courier New" w:eastAsia="Times New Roman" w:hAnsi="Courier New" w:cs="Courier New"/>
          <w:kern w:val="0"/>
          <w:sz w:val="16"/>
          <w:szCs w:val="16"/>
          <w:lang w:val="ro-RO" w:eastAsia="ro-RO" w:bidi="ar-SA"/>
        </w:rPr>
      </w:pPr>
      <w:r w:rsidRPr="000E6650">
        <w:rPr>
          <w:rFonts w:ascii="Times New Roman" w:hAnsi="Times New Roman" w:cs="Times New Roman"/>
          <w:sz w:val="24"/>
          <w:szCs w:val="22"/>
          <w:lang w:val="ro-RO"/>
        </w:rPr>
        <w:br/>
        <w:t>Operator economic,</w:t>
      </w:r>
      <w:r w:rsidRPr="000E6650">
        <w:rPr>
          <w:rFonts w:ascii="Times New Roman" w:hAnsi="Times New Roman" w:cs="Times New Roman"/>
          <w:sz w:val="24"/>
          <w:szCs w:val="22"/>
          <w:lang w:val="ro-RO"/>
        </w:rPr>
        <w:br/>
        <w:t>..............................................</w:t>
      </w:r>
      <w:r w:rsidRPr="000E6650">
        <w:rPr>
          <w:rFonts w:ascii="Times New Roman" w:hAnsi="Times New Roman" w:cs="Times New Roman"/>
          <w:sz w:val="24"/>
          <w:szCs w:val="22"/>
          <w:lang w:val="ro-RO"/>
        </w:rPr>
        <w:br/>
        <w:t>(</w:t>
      </w:r>
      <w:r w:rsidRPr="000E6650">
        <w:rPr>
          <w:rFonts w:ascii="Times New Roman" w:hAnsi="Times New Roman" w:cs="Times New Roman"/>
          <w:i/>
          <w:iCs/>
          <w:sz w:val="24"/>
          <w:szCs w:val="22"/>
          <w:lang w:val="ro-RO"/>
        </w:rPr>
        <w:t>semnătura autorizat</w:t>
      </w:r>
      <w:r w:rsidR="00205455">
        <w:rPr>
          <w:rFonts w:ascii="Times New Roman" w:hAnsi="Times New Roman" w:cs="Times New Roman"/>
          <w:i/>
          <w:iCs/>
          <w:sz w:val="24"/>
          <w:szCs w:val="22"/>
          <w:lang w:val="ro-RO"/>
        </w:rPr>
        <w:t>ă</w:t>
      </w:r>
      <w:r w:rsidRPr="000E6650">
        <w:rPr>
          <w:rFonts w:ascii="Times New Roman" w:hAnsi="Times New Roman" w:cs="Times New Roman"/>
          <w:sz w:val="24"/>
          <w:szCs w:val="22"/>
          <w:lang w:val="ro-RO"/>
        </w:rPr>
        <w:t>)</w:t>
      </w:r>
    </w:p>
    <w:p w:rsidR="00460FBF" w:rsidRDefault="00460FBF" w:rsidP="00460FBF">
      <w:pPr>
        <w:widowControl/>
        <w:suppressAutoHyphens w:val="0"/>
        <w:autoSpaceDE w:val="0"/>
        <w:autoSpaceDN w:val="0"/>
        <w:adjustRightInd w:val="0"/>
        <w:rPr>
          <w:rFonts w:ascii="Courier New" w:eastAsia="Times New Roman" w:hAnsi="Courier New" w:cs="Courier New"/>
          <w:kern w:val="0"/>
          <w:sz w:val="16"/>
          <w:szCs w:val="16"/>
          <w:lang w:val="ro-RO" w:eastAsia="ro-RO" w:bidi="ar-SA"/>
        </w:rPr>
      </w:pPr>
    </w:p>
    <w:p w:rsidR="00460FBF" w:rsidRDefault="00460FBF" w:rsidP="00460FBF">
      <w:pPr>
        <w:keepNext/>
        <w:pageBreakBefore/>
        <w:widowControl/>
        <w:ind w:left="7371"/>
        <w:rPr>
          <w:rFonts w:ascii="Times New Roman" w:eastAsia="Times New Roman" w:hAnsi="Times New Roman" w:cs="Calibri"/>
          <w:b/>
          <w:bCs/>
          <w:kern w:val="0"/>
          <w:sz w:val="24"/>
          <w:lang w:val="ro-RO" w:eastAsia="ar-SA" w:bidi="ar-SA"/>
        </w:rPr>
      </w:pPr>
      <w:r w:rsidRPr="00C11928">
        <w:rPr>
          <w:rFonts w:ascii="Times New Roman" w:eastAsia="Times New Roman" w:hAnsi="Times New Roman" w:cs="Times New Roman"/>
          <w:b/>
          <w:iCs/>
          <w:sz w:val="24"/>
          <w:szCs w:val="22"/>
          <w:lang w:val="ro-RO" w:eastAsia="ar-SA" w:bidi="ar-SA"/>
        </w:rPr>
        <w:lastRenderedPageBreak/>
        <w:t xml:space="preserve">Formular nr. </w:t>
      </w:r>
      <w:r>
        <w:rPr>
          <w:rFonts w:ascii="Times New Roman" w:eastAsia="Times New Roman" w:hAnsi="Times New Roman" w:cs="Times New Roman"/>
          <w:b/>
          <w:iCs/>
          <w:sz w:val="24"/>
          <w:szCs w:val="22"/>
          <w:lang w:val="ro-RO" w:eastAsia="ar-SA" w:bidi="ar-SA"/>
        </w:rPr>
        <w:t>2</w:t>
      </w:r>
    </w:p>
    <w:p w:rsidR="00186C5B" w:rsidRDefault="00186C5B" w:rsidP="00636C9A">
      <w:pPr>
        <w:widowControl/>
        <w:autoSpaceDE w:val="0"/>
        <w:jc w:val="center"/>
        <w:rPr>
          <w:rFonts w:ascii="Times New Roman" w:eastAsia="Times New Roman" w:hAnsi="Times New Roman" w:cs="Calibri"/>
          <w:b/>
          <w:bCs/>
          <w:kern w:val="0"/>
          <w:sz w:val="24"/>
          <w:lang w:val="ro-RO" w:eastAsia="ar-SA" w:bidi="ar-SA"/>
        </w:rPr>
      </w:pPr>
    </w:p>
    <w:p w:rsidR="00BD781E" w:rsidRPr="00CB4FA8" w:rsidRDefault="00BD781E" w:rsidP="00BD781E">
      <w:pPr>
        <w:autoSpaceDE w:val="0"/>
        <w:autoSpaceDN w:val="0"/>
        <w:adjustRightInd w:val="0"/>
        <w:rPr>
          <w:rFonts w:ascii="Times New Roman" w:eastAsia="Times New Roman" w:hAnsi="Times New Roman"/>
          <w:lang w:val="es-ES_tradnl"/>
        </w:rPr>
      </w:pPr>
      <w:bookmarkStart w:id="1" w:name="_Hlk511718612"/>
      <w:r w:rsidRPr="00CB4FA8">
        <w:rPr>
          <w:rFonts w:ascii="Times New Roman" w:eastAsia="Times New Roman" w:hAnsi="Times New Roman"/>
          <w:lang w:val="es-ES_tradnl"/>
        </w:rPr>
        <w:t>BANCA/SOCIETATEA  DE  ASIGURARE</w:t>
      </w:r>
    </w:p>
    <w:p w:rsidR="00BD781E" w:rsidRPr="00CB4FA8" w:rsidRDefault="00BD781E" w:rsidP="00BD781E">
      <w:pPr>
        <w:autoSpaceDE w:val="0"/>
        <w:autoSpaceDN w:val="0"/>
        <w:adjustRightInd w:val="0"/>
        <w:rPr>
          <w:rFonts w:ascii="Times New Roman" w:eastAsia="Times New Roman" w:hAnsi="Times New Roman"/>
          <w:lang w:val="es-ES_tradnl"/>
        </w:rPr>
      </w:pPr>
      <w:r w:rsidRPr="00CB4FA8">
        <w:rPr>
          <w:rFonts w:ascii="Times New Roman" w:eastAsia="Times New Roman" w:hAnsi="Times New Roman"/>
          <w:lang w:val="es-ES_tradnl"/>
        </w:rPr>
        <w:t>..................................................................................(denumirea)</w:t>
      </w:r>
      <w:bookmarkEnd w:id="1"/>
    </w:p>
    <w:p w:rsidR="00636C9A" w:rsidRDefault="00636C9A" w:rsidP="00636C9A">
      <w:pPr>
        <w:widowControl/>
        <w:autoSpaceDE w:val="0"/>
        <w:jc w:val="center"/>
        <w:rPr>
          <w:rFonts w:ascii="Times New Roman" w:eastAsia="Times New Roman" w:hAnsi="Times New Roman" w:cs="Calibri"/>
          <w:b/>
          <w:bCs/>
          <w:kern w:val="0"/>
          <w:sz w:val="24"/>
          <w:lang w:val="ro-RO" w:eastAsia="ar-SA" w:bidi="ar-SA"/>
        </w:rPr>
      </w:pPr>
    </w:p>
    <w:p w:rsidR="00636C9A" w:rsidRPr="00636C9A" w:rsidRDefault="00636C9A" w:rsidP="00636C9A">
      <w:pPr>
        <w:widowControl/>
        <w:autoSpaceDE w:val="0"/>
        <w:jc w:val="center"/>
        <w:rPr>
          <w:rFonts w:ascii="Times New Roman" w:eastAsia="Times New Roman" w:hAnsi="Times New Roman" w:cs="Calibri"/>
          <w:b/>
          <w:bCs/>
          <w:kern w:val="0"/>
          <w:sz w:val="24"/>
          <w:lang w:val="ro-RO" w:eastAsia="ar-SA" w:bidi="ar-SA"/>
        </w:rPr>
      </w:pPr>
      <w:r w:rsidRPr="00636C9A">
        <w:rPr>
          <w:rFonts w:ascii="Times New Roman" w:eastAsia="Times New Roman" w:hAnsi="Times New Roman" w:cs="Calibri"/>
          <w:b/>
          <w:bCs/>
          <w:kern w:val="0"/>
          <w:sz w:val="24"/>
          <w:lang w:val="ro-RO" w:eastAsia="ar-SA" w:bidi="ar-SA"/>
        </w:rPr>
        <w:t>GARANTIE DE PARTICIPARE</w:t>
      </w:r>
    </w:p>
    <w:p w:rsidR="00636C9A" w:rsidRPr="00636C9A" w:rsidRDefault="005240AB" w:rsidP="00636C9A">
      <w:pPr>
        <w:widowControl/>
        <w:jc w:val="center"/>
        <w:rPr>
          <w:rFonts w:ascii="Times New Roman" w:eastAsia="Times New Roman" w:hAnsi="Times New Roman" w:cs="Calibri"/>
          <w:b/>
          <w:kern w:val="0"/>
          <w:sz w:val="24"/>
          <w:lang w:val="it-IT" w:eastAsia="ar-SA" w:bidi="ar-SA"/>
        </w:rPr>
      </w:pPr>
      <w:r w:rsidRPr="003D734D">
        <w:rPr>
          <w:rFonts w:ascii="Times New Roman" w:eastAsia="Times New Roman" w:hAnsi="Times New Roman" w:cs="Times New Roman"/>
          <w:sz w:val="24"/>
          <w:lang w:val="ro-RO"/>
        </w:rPr>
        <w:t>la procedura de atribuire a contractului sectorial</w:t>
      </w:r>
      <w:r>
        <w:rPr>
          <w:rFonts w:ascii="Times New Roman" w:eastAsia="Times New Roman" w:hAnsi="Times New Roman" w:cs="Times New Roman"/>
          <w:b/>
          <w:sz w:val="24"/>
          <w:lang w:val="ro-RO"/>
        </w:rPr>
        <w:t>„</w:t>
      </w:r>
      <w:r w:rsidRPr="005240AB">
        <w:rPr>
          <w:rFonts w:ascii="Times New Roman" w:eastAsia="Times New Roman" w:hAnsi="Times New Roman" w:cs="Times New Roman"/>
          <w:b/>
          <w:sz w:val="24"/>
          <w:lang w:val="ro-RO"/>
        </w:rPr>
        <w:t>...</w:t>
      </w:r>
      <w:r>
        <w:rPr>
          <w:rFonts w:ascii="Times New Roman" w:eastAsia="Times New Roman" w:hAnsi="Times New Roman" w:cs="Times New Roman"/>
          <w:b/>
          <w:sz w:val="24"/>
          <w:lang w:val="ro-RO"/>
        </w:rPr>
        <w:t>......   ……...”</w:t>
      </w:r>
      <w:r w:rsidRPr="005240AB">
        <w:rPr>
          <w:rFonts w:ascii="Times New Roman" w:eastAsia="Times New Roman" w:hAnsi="Times New Roman" w:cs="Times New Roman"/>
          <w:sz w:val="24"/>
          <w:lang w:val="ro-RO"/>
        </w:rPr>
        <w:t>(</w:t>
      </w:r>
      <w:r w:rsidRPr="005240AB">
        <w:rPr>
          <w:rFonts w:ascii="Times New Roman" w:eastAsia="Times New Roman" w:hAnsi="Times New Roman" w:cs="Times New Roman"/>
          <w:i/>
          <w:sz w:val="24"/>
          <w:lang w:val="ro-RO"/>
        </w:rPr>
        <w:t>se va completa cu denumirea obiectivului)</w:t>
      </w:r>
      <w:r w:rsidRPr="005240AB">
        <w:rPr>
          <w:rFonts w:ascii="Times New Roman" w:eastAsia="Times New Roman" w:hAnsi="Times New Roman" w:cs="Times New Roman"/>
          <w:i/>
          <w:iCs/>
          <w:sz w:val="24"/>
          <w:lang w:val="ro-RO"/>
        </w:rPr>
        <w:t xml:space="preserve"> si numarul anuntului de participare din SEAP</w:t>
      </w:r>
    </w:p>
    <w:p w:rsidR="00636C9A" w:rsidRPr="00636C9A" w:rsidRDefault="00636C9A" w:rsidP="00636C9A">
      <w:pPr>
        <w:widowControl/>
        <w:autoSpaceDE w:val="0"/>
        <w:jc w:val="center"/>
        <w:rPr>
          <w:rFonts w:ascii="Times New Roman" w:eastAsia="Times New Roman" w:hAnsi="Times New Roman" w:cs="Calibri"/>
          <w:b/>
          <w:bCs/>
          <w:kern w:val="0"/>
          <w:sz w:val="24"/>
          <w:lang w:val="ro-RO" w:eastAsia="ar-SA" w:bidi="ar-SA"/>
        </w:rPr>
      </w:pPr>
      <w:r w:rsidRPr="00636C9A">
        <w:rPr>
          <w:rFonts w:ascii="Times New Roman" w:eastAsia="Times New Roman" w:hAnsi="Times New Roman" w:cs="Calibri"/>
          <w:kern w:val="0"/>
          <w:sz w:val="24"/>
          <w:lang w:val="ro-RO" w:eastAsia="ar-SA" w:bidi="ar-SA"/>
        </w:rPr>
        <w:t>C</w:t>
      </w:r>
      <w:r w:rsidR="006F5828">
        <w:rPr>
          <w:rFonts w:ascii="Times New Roman" w:eastAsia="Times New Roman" w:hAnsi="Times New Roman" w:cs="Calibri"/>
          <w:kern w:val="0"/>
          <w:sz w:val="24"/>
          <w:lang w:val="ro-RO" w:eastAsia="ar-SA" w:bidi="ar-SA"/>
        </w:rPr>
        <w:t>ă</w:t>
      </w:r>
      <w:r w:rsidRPr="00636C9A">
        <w:rPr>
          <w:rFonts w:ascii="Times New Roman" w:eastAsia="Times New Roman" w:hAnsi="Times New Roman" w:cs="Calibri"/>
          <w:kern w:val="0"/>
          <w:sz w:val="24"/>
          <w:lang w:val="ro-RO" w:eastAsia="ar-SA" w:bidi="ar-SA"/>
        </w:rPr>
        <w:t xml:space="preserve">tre: </w:t>
      </w:r>
      <w:r w:rsidRPr="00636C9A">
        <w:rPr>
          <w:rFonts w:ascii="Times New Roman" w:eastAsia="Times New Roman" w:hAnsi="Times New Roman" w:cs="Calibri"/>
          <w:b/>
          <w:bCs/>
          <w:kern w:val="0"/>
          <w:sz w:val="24"/>
          <w:lang w:val="ro-RO" w:eastAsia="ar-SA" w:bidi="ar-SA"/>
        </w:rPr>
        <w:t xml:space="preserve">S.C. </w:t>
      </w:r>
      <w:r w:rsidR="005240AB">
        <w:rPr>
          <w:rFonts w:ascii="Times New Roman" w:eastAsia="Times New Roman" w:hAnsi="Times New Roman" w:cs="Calibri"/>
          <w:b/>
          <w:bCs/>
          <w:kern w:val="0"/>
          <w:sz w:val="24"/>
          <w:lang w:val="ro-RO" w:eastAsia="ar-SA" w:bidi="ar-SA"/>
        </w:rPr>
        <w:t>COMPANIA DE APĂ ORADEA</w:t>
      </w:r>
      <w:r w:rsidRPr="00636C9A">
        <w:rPr>
          <w:rFonts w:ascii="Times New Roman" w:eastAsia="Times New Roman" w:hAnsi="Times New Roman" w:cs="Calibri"/>
          <w:b/>
          <w:bCs/>
          <w:kern w:val="0"/>
          <w:sz w:val="24"/>
          <w:lang w:val="ro-RO" w:eastAsia="ar-SA" w:bidi="ar-SA"/>
        </w:rPr>
        <w:t xml:space="preserve"> S.A., str</w:t>
      </w:r>
      <w:r w:rsidR="005240AB">
        <w:rPr>
          <w:rFonts w:ascii="Times New Roman" w:eastAsia="Times New Roman" w:hAnsi="Times New Roman" w:cs="Calibri"/>
          <w:b/>
          <w:bCs/>
          <w:kern w:val="0"/>
          <w:sz w:val="24"/>
          <w:lang w:val="ro-RO" w:eastAsia="ar-SA" w:bidi="ar-SA"/>
        </w:rPr>
        <w:t>.Duiliu Zamfirescu</w:t>
      </w:r>
      <w:r w:rsidRPr="00636C9A">
        <w:rPr>
          <w:rFonts w:ascii="Times New Roman" w:eastAsia="Times New Roman" w:hAnsi="Times New Roman" w:cs="Calibri"/>
          <w:b/>
          <w:bCs/>
          <w:kern w:val="0"/>
          <w:sz w:val="24"/>
          <w:lang w:val="ro-RO" w:eastAsia="ar-SA" w:bidi="ar-SA"/>
        </w:rPr>
        <w:t xml:space="preserve"> nr. </w:t>
      </w:r>
      <w:r w:rsidR="005240AB">
        <w:rPr>
          <w:rFonts w:ascii="Times New Roman" w:eastAsia="Times New Roman" w:hAnsi="Times New Roman" w:cs="Calibri"/>
          <w:b/>
          <w:bCs/>
          <w:kern w:val="0"/>
          <w:sz w:val="24"/>
          <w:lang w:val="ro-RO" w:eastAsia="ar-SA" w:bidi="ar-SA"/>
        </w:rPr>
        <w:t>3</w:t>
      </w:r>
      <w:r w:rsidRPr="00636C9A">
        <w:rPr>
          <w:rFonts w:ascii="Times New Roman" w:eastAsia="Times New Roman" w:hAnsi="Times New Roman" w:cs="Calibri"/>
          <w:b/>
          <w:bCs/>
          <w:kern w:val="0"/>
          <w:sz w:val="24"/>
          <w:lang w:val="ro-RO" w:eastAsia="ar-SA" w:bidi="ar-SA"/>
        </w:rPr>
        <w:t xml:space="preserve">, </w:t>
      </w:r>
      <w:r w:rsidR="005240AB">
        <w:rPr>
          <w:rFonts w:ascii="Times New Roman" w:eastAsia="Times New Roman" w:hAnsi="Times New Roman" w:cs="Calibri"/>
          <w:b/>
          <w:bCs/>
          <w:kern w:val="0"/>
          <w:sz w:val="24"/>
          <w:lang w:val="ro-RO" w:eastAsia="ar-SA" w:bidi="ar-SA"/>
        </w:rPr>
        <w:t>Oradea</w:t>
      </w:r>
    </w:p>
    <w:p w:rsidR="00636C9A" w:rsidRPr="00636C9A" w:rsidRDefault="00636C9A" w:rsidP="00636C9A">
      <w:pPr>
        <w:widowControl/>
        <w:autoSpaceDE w:val="0"/>
        <w:jc w:val="center"/>
        <w:rPr>
          <w:rFonts w:ascii="Times New Roman" w:eastAsia="Times New Roman" w:hAnsi="Times New Roman" w:cs="Calibri"/>
          <w:b/>
          <w:bCs/>
          <w:kern w:val="0"/>
          <w:sz w:val="24"/>
          <w:lang w:val="ro-RO" w:eastAsia="ar-SA" w:bidi="ar-SA"/>
        </w:rPr>
      </w:pPr>
    </w:p>
    <w:p w:rsidR="005240AB" w:rsidRDefault="005240AB" w:rsidP="005240AB">
      <w:pPr>
        <w:rPr>
          <w:rFonts w:ascii="Times New Roman" w:hAnsi="Times New Roman" w:cs="Times New Roman"/>
          <w:sz w:val="24"/>
          <w:lang w:val="ro-RO"/>
        </w:rPr>
      </w:pPr>
      <w:r w:rsidRPr="00253BB1">
        <w:rPr>
          <w:rFonts w:ascii="Times New Roman" w:hAnsi="Times New Roman" w:cs="Times New Roman"/>
          <w:sz w:val="24"/>
          <w:lang w:val="ro-RO"/>
        </w:rPr>
        <w:t>Cu privire la procedura pentru atribuirea contractului</w:t>
      </w:r>
      <w:r w:rsidRPr="005240AB">
        <w:rPr>
          <w:rFonts w:ascii="Times New Roman" w:eastAsia="Arial Unicode MS" w:hAnsi="Times New Roman" w:cs="Times New Roman"/>
          <w:b/>
          <w:kern w:val="0"/>
          <w:sz w:val="24"/>
          <w:lang w:val="it-IT" w:eastAsia="ar-SA" w:bidi="ar-SA"/>
        </w:rPr>
        <w:t xml:space="preserve"> de </w:t>
      </w:r>
      <w:r w:rsidR="00097C86">
        <w:rPr>
          <w:rFonts w:ascii="Times New Roman" w:eastAsia="Arial Unicode MS" w:hAnsi="Times New Roman" w:cs="Times New Roman"/>
          <w:b/>
          <w:kern w:val="0"/>
          <w:sz w:val="24"/>
          <w:lang w:val="it-IT" w:eastAsia="ar-SA" w:bidi="ar-SA"/>
        </w:rPr>
        <w:t>furnizare</w:t>
      </w:r>
      <w:r>
        <w:rPr>
          <w:rFonts w:ascii="Times New Roman" w:hAnsi="Times New Roman" w:cs="Times New Roman"/>
          <w:sz w:val="24"/>
          <w:lang w:val="ro-RO"/>
        </w:rPr>
        <w:t xml:space="preserve">: </w:t>
      </w:r>
      <w:r w:rsidRPr="00253BB1">
        <w:rPr>
          <w:rFonts w:ascii="Times New Roman" w:hAnsi="Times New Roman" w:cs="Times New Roman"/>
          <w:sz w:val="24"/>
          <w:lang w:val="ro-RO"/>
        </w:rPr>
        <w:t>......................................</w:t>
      </w:r>
    </w:p>
    <w:p w:rsidR="005240AB" w:rsidRPr="00253BB1" w:rsidRDefault="005240AB" w:rsidP="005240AB">
      <w:pPr>
        <w:rPr>
          <w:rFonts w:ascii="Times New Roman" w:hAnsi="Times New Roman" w:cs="Times New Roman"/>
          <w:sz w:val="24"/>
          <w:lang w:val="ro-RO"/>
        </w:rPr>
      </w:pPr>
      <w:r w:rsidRPr="00253BB1">
        <w:rPr>
          <w:rFonts w:ascii="Times New Roman" w:hAnsi="Times New Roman" w:cs="Times New Roman"/>
          <w:sz w:val="24"/>
          <w:lang w:val="ro-RO"/>
        </w:rPr>
        <w:t>(</w:t>
      </w:r>
      <w:r w:rsidRPr="00253BB1">
        <w:rPr>
          <w:rFonts w:ascii="Times New Roman" w:hAnsi="Times New Roman" w:cs="Times New Roman"/>
          <w:i/>
          <w:sz w:val="24"/>
          <w:lang w:val="ro-RO"/>
        </w:rPr>
        <w:t>se va completa cu denumirea obiectivului)</w:t>
      </w:r>
      <w:r w:rsidRPr="00253BB1">
        <w:rPr>
          <w:rFonts w:ascii="Times New Roman" w:hAnsi="Times New Roman" w:cs="Times New Roman"/>
          <w:sz w:val="24"/>
          <w:lang w:val="ro-RO"/>
        </w:rPr>
        <w:t xml:space="preserve"> noi, _____________________________________________________, având sediul înregistrat la </w:t>
      </w:r>
    </w:p>
    <w:p w:rsidR="005240AB" w:rsidRPr="00253BB1" w:rsidRDefault="005240AB" w:rsidP="005240AB">
      <w:pPr>
        <w:widowControl/>
        <w:autoSpaceDE w:val="0"/>
        <w:jc w:val="both"/>
        <w:rPr>
          <w:rFonts w:ascii="Times New Roman" w:eastAsia="Arial" w:hAnsi="Times New Roman" w:cs="Times New Roman"/>
          <w:kern w:val="0"/>
          <w:sz w:val="24"/>
          <w:lang w:val="ro-RO" w:eastAsia="ar-SA" w:bidi="ar-SA"/>
        </w:rPr>
      </w:pPr>
      <w:r w:rsidRPr="00253BB1">
        <w:rPr>
          <w:rFonts w:ascii="Times New Roman" w:eastAsia="Arial" w:hAnsi="Times New Roman" w:cs="Times New Roman"/>
          <w:kern w:val="0"/>
          <w:sz w:val="24"/>
          <w:lang w:val="ro-RO" w:eastAsia="ar-SA" w:bidi="ar-SA"/>
        </w:rPr>
        <w:t xml:space="preserve">                     (</w:t>
      </w:r>
      <w:r w:rsidRPr="00253BB1">
        <w:rPr>
          <w:rFonts w:ascii="Times New Roman" w:eastAsia="Arial" w:hAnsi="Times New Roman" w:cs="Times New Roman"/>
          <w:i/>
          <w:kern w:val="0"/>
          <w:sz w:val="24"/>
          <w:lang w:val="ro-RO" w:eastAsia="ar-SA" w:bidi="ar-SA"/>
        </w:rPr>
        <w:t>denumirea băncii/societăţii de asigurări</w:t>
      </w:r>
      <w:r w:rsidRPr="00253BB1">
        <w:rPr>
          <w:rFonts w:ascii="Times New Roman" w:eastAsia="Arial" w:hAnsi="Times New Roman" w:cs="Times New Roman"/>
          <w:kern w:val="0"/>
          <w:sz w:val="24"/>
          <w:lang w:val="ro-RO" w:eastAsia="ar-SA" w:bidi="ar-SA"/>
        </w:rPr>
        <w:t xml:space="preserve">) </w:t>
      </w:r>
    </w:p>
    <w:p w:rsidR="006F5828" w:rsidRDefault="005240AB" w:rsidP="005240AB">
      <w:pPr>
        <w:widowControl/>
        <w:autoSpaceDE w:val="0"/>
        <w:jc w:val="both"/>
        <w:rPr>
          <w:rFonts w:ascii="Times New Roman" w:eastAsia="Times New Roman" w:hAnsi="Times New Roman" w:cs="Calibri"/>
          <w:bCs/>
          <w:kern w:val="0"/>
          <w:sz w:val="24"/>
          <w:lang w:val="ro-RO" w:eastAsia="ar-SA" w:bidi="ar-SA"/>
        </w:rPr>
      </w:pPr>
      <w:r w:rsidRPr="00253BB1">
        <w:rPr>
          <w:rFonts w:ascii="Times New Roman" w:eastAsia="Arial" w:hAnsi="Times New Roman" w:cs="Times New Roman"/>
          <w:kern w:val="0"/>
          <w:sz w:val="24"/>
          <w:lang w:val="ro-RO" w:eastAsia="ar-SA" w:bidi="ar-SA"/>
        </w:rPr>
        <w:t xml:space="preserve">____________________________, </w:t>
      </w:r>
      <w:r w:rsidRPr="00636C9A">
        <w:rPr>
          <w:rFonts w:ascii="Times New Roman" w:eastAsia="Times New Roman" w:hAnsi="Times New Roman" w:cs="Calibri"/>
          <w:kern w:val="0"/>
          <w:sz w:val="24"/>
          <w:lang w:val="ro-RO" w:eastAsia="ar-SA" w:bidi="ar-SA"/>
        </w:rPr>
        <w:t xml:space="preserve">ne </w:t>
      </w:r>
      <w:r w:rsidRPr="006F5828">
        <w:rPr>
          <w:rFonts w:ascii="Times New Roman" w:eastAsia="Times New Roman" w:hAnsi="Times New Roman" w:cs="Calibri"/>
          <w:kern w:val="0"/>
          <w:sz w:val="24"/>
          <w:lang w:val="ro-RO" w:eastAsia="ar-SA" w:bidi="ar-SA"/>
        </w:rPr>
        <w:t>obligăm</w:t>
      </w:r>
      <w:r w:rsidR="006F5828" w:rsidRPr="006F5828">
        <w:rPr>
          <w:rFonts w:ascii="Times New Roman" w:eastAsia="Times New Roman" w:hAnsi="Times New Roman" w:cs="Calibri"/>
          <w:kern w:val="0"/>
          <w:sz w:val="24"/>
          <w:lang w:val="ro-RO" w:eastAsia="ar-SA" w:bidi="ar-SA"/>
        </w:rPr>
        <w:t xml:space="preserve"> faţă de  </w:t>
      </w:r>
      <w:r w:rsidR="006F5828" w:rsidRPr="006F5828">
        <w:rPr>
          <w:rFonts w:ascii="Times New Roman" w:eastAsia="Times New Roman" w:hAnsi="Times New Roman" w:cs="Calibri"/>
          <w:b/>
          <w:bCs/>
          <w:kern w:val="0"/>
          <w:sz w:val="24"/>
          <w:lang w:val="ro-RO" w:eastAsia="ar-SA" w:bidi="ar-SA"/>
        </w:rPr>
        <w:t>__________________________</w:t>
      </w:r>
      <w:r w:rsidR="006F5828" w:rsidRPr="006F5828">
        <w:rPr>
          <w:rFonts w:ascii="Times New Roman" w:eastAsia="Times New Roman" w:hAnsi="Times New Roman" w:cs="Calibri"/>
          <w:bCs/>
          <w:kern w:val="0"/>
          <w:sz w:val="24"/>
          <w:lang w:val="ro-RO" w:eastAsia="ar-SA" w:bidi="ar-SA"/>
        </w:rPr>
        <w:t xml:space="preserve">sa plătim </w:t>
      </w:r>
    </w:p>
    <w:p w:rsidR="006F5828" w:rsidRPr="006F5828" w:rsidRDefault="006F5828" w:rsidP="005240AB">
      <w:pPr>
        <w:widowControl/>
        <w:autoSpaceDE w:val="0"/>
        <w:jc w:val="both"/>
        <w:rPr>
          <w:rFonts w:ascii="Times New Roman" w:eastAsia="Arial" w:hAnsi="Times New Roman" w:cs="Times New Roman"/>
          <w:kern w:val="0"/>
          <w:sz w:val="24"/>
          <w:lang w:val="ro-RO" w:eastAsia="ar-SA" w:bidi="ar-SA"/>
        </w:rPr>
      </w:pPr>
      <w:r w:rsidRPr="00253BB1">
        <w:rPr>
          <w:rFonts w:ascii="Times New Roman" w:eastAsia="Arial" w:hAnsi="Times New Roman" w:cs="Times New Roman"/>
          <w:kern w:val="0"/>
          <w:sz w:val="24"/>
          <w:lang w:val="ro-RO" w:eastAsia="ar-SA" w:bidi="ar-SA"/>
        </w:rPr>
        <w:t>(</w:t>
      </w:r>
      <w:r w:rsidRPr="00253BB1">
        <w:rPr>
          <w:rFonts w:ascii="Times New Roman" w:eastAsia="Arial" w:hAnsi="Times New Roman" w:cs="Times New Roman"/>
          <w:i/>
          <w:kern w:val="0"/>
          <w:sz w:val="24"/>
          <w:lang w:val="ro-RO" w:eastAsia="ar-SA" w:bidi="ar-SA"/>
        </w:rPr>
        <w:t>adresa băncii/societăţii de asigurări</w:t>
      </w:r>
      <w:r w:rsidRPr="00253BB1">
        <w:rPr>
          <w:rFonts w:ascii="Times New Roman" w:eastAsia="Arial" w:hAnsi="Times New Roman" w:cs="Times New Roman"/>
          <w:kern w:val="0"/>
          <w:sz w:val="24"/>
          <w:lang w:val="ro-RO" w:eastAsia="ar-SA" w:bidi="ar-SA"/>
        </w:rPr>
        <w:t>) (</w:t>
      </w:r>
      <w:r w:rsidRPr="00253BB1">
        <w:rPr>
          <w:rFonts w:ascii="Times New Roman" w:eastAsia="Arial" w:hAnsi="Times New Roman" w:cs="Times New Roman"/>
          <w:i/>
          <w:kern w:val="0"/>
          <w:sz w:val="24"/>
          <w:lang w:val="ro-RO" w:eastAsia="ar-SA" w:bidi="ar-SA"/>
        </w:rPr>
        <w:t xml:space="preserve">denumirea </w:t>
      </w:r>
      <w:r>
        <w:rPr>
          <w:rFonts w:ascii="Times New Roman" w:eastAsia="Arial" w:hAnsi="Times New Roman" w:cs="Times New Roman"/>
          <w:i/>
          <w:kern w:val="0"/>
          <w:sz w:val="24"/>
          <w:lang w:val="ro-RO" w:eastAsia="ar-SA" w:bidi="ar-SA"/>
        </w:rPr>
        <w:t>entităţii contractante</w:t>
      </w:r>
      <w:r w:rsidRPr="00253BB1">
        <w:rPr>
          <w:rFonts w:ascii="Times New Roman" w:eastAsia="Arial" w:hAnsi="Times New Roman" w:cs="Times New Roman"/>
          <w:kern w:val="0"/>
          <w:sz w:val="24"/>
          <w:lang w:val="ro-RO" w:eastAsia="ar-SA" w:bidi="ar-SA"/>
        </w:rPr>
        <w:t>)</w:t>
      </w:r>
    </w:p>
    <w:p w:rsidR="006F5828" w:rsidRPr="006F5828" w:rsidRDefault="006F5828" w:rsidP="006F5828">
      <w:pPr>
        <w:widowControl/>
        <w:autoSpaceDE w:val="0"/>
        <w:jc w:val="both"/>
        <w:rPr>
          <w:rFonts w:ascii="Times New Roman" w:eastAsia="Arial" w:hAnsi="Times New Roman" w:cs="Times New Roman"/>
          <w:kern w:val="0"/>
          <w:sz w:val="24"/>
          <w:lang w:val="ro-RO" w:eastAsia="ar-SA" w:bidi="ar-SA"/>
        </w:rPr>
      </w:pPr>
      <w:r w:rsidRPr="006F5828">
        <w:rPr>
          <w:rFonts w:ascii="Times New Roman" w:eastAsia="Times New Roman" w:hAnsi="Times New Roman" w:cs="Calibri"/>
          <w:bCs/>
          <w:kern w:val="0"/>
          <w:sz w:val="24"/>
          <w:lang w:val="ro-RO" w:eastAsia="ar-SA" w:bidi="ar-SA"/>
        </w:rPr>
        <w:t>în mod</w:t>
      </w:r>
      <w:r w:rsidRPr="006F5828">
        <w:rPr>
          <w:rFonts w:ascii="Times New Roman" w:eastAsia="Times New Roman" w:hAnsi="Times New Roman" w:cs="Calibri"/>
          <w:b/>
          <w:bCs/>
          <w:kern w:val="0"/>
          <w:sz w:val="24"/>
          <w:lang w:val="ro-RO" w:eastAsia="ar-SA" w:bidi="ar-SA"/>
        </w:rPr>
        <w:t xml:space="preserve"> necondiţionat</w:t>
      </w:r>
      <w:r w:rsidRPr="006F5828">
        <w:rPr>
          <w:rFonts w:ascii="Times New Roman" w:eastAsia="Times New Roman" w:hAnsi="Times New Roman" w:cs="Calibri"/>
          <w:bCs/>
          <w:kern w:val="0"/>
          <w:sz w:val="24"/>
          <w:lang w:val="ro-RO" w:eastAsia="ar-SA" w:bidi="ar-SA"/>
        </w:rPr>
        <w:t>, suma de</w:t>
      </w:r>
      <w:r w:rsidRPr="006F5828">
        <w:rPr>
          <w:rFonts w:ascii="Times New Roman" w:eastAsia="Times New Roman" w:hAnsi="Times New Roman" w:cs="Calibri"/>
          <w:b/>
          <w:bCs/>
          <w:kern w:val="0"/>
          <w:sz w:val="24"/>
          <w:lang w:val="ro-RO" w:eastAsia="ar-SA" w:bidi="ar-SA"/>
        </w:rPr>
        <w:t>__________________________ lei</w:t>
      </w:r>
      <w:r w:rsidR="00824A69">
        <w:rPr>
          <w:rFonts w:ascii="Times New Roman" w:eastAsia="Times New Roman" w:hAnsi="Times New Roman" w:cs="Calibri"/>
          <w:b/>
          <w:bCs/>
          <w:kern w:val="0"/>
          <w:sz w:val="24"/>
          <w:lang w:val="ro-RO" w:eastAsia="ar-SA" w:bidi="ar-SA"/>
        </w:rPr>
        <w:t xml:space="preserve"> </w:t>
      </w:r>
      <w:r w:rsidRPr="006F5828">
        <w:rPr>
          <w:rFonts w:ascii="Times New Roman" w:eastAsia="Times New Roman" w:hAnsi="Times New Roman" w:cs="Calibri"/>
          <w:bCs/>
          <w:kern w:val="0"/>
          <w:sz w:val="24"/>
          <w:lang w:val="en-US" w:eastAsia="ar-SA" w:bidi="ar-SA"/>
        </w:rPr>
        <w:t>(în litere si în cifre)</w:t>
      </w:r>
      <w:r>
        <w:rPr>
          <w:rFonts w:ascii="Times New Roman" w:eastAsia="Arial" w:hAnsi="Times New Roman" w:cs="Times New Roman"/>
          <w:kern w:val="0"/>
          <w:sz w:val="24"/>
          <w:lang w:val="ro-RO" w:eastAsia="ar-SA" w:bidi="ar-SA"/>
        </w:rPr>
        <w:t xml:space="preserve">, </w:t>
      </w:r>
      <w:r w:rsidRPr="006F5828">
        <w:rPr>
          <w:rFonts w:ascii="Times New Roman" w:eastAsia="Times New Roman" w:hAnsi="Times New Roman" w:cs="Calibri"/>
          <w:kern w:val="0"/>
          <w:sz w:val="24"/>
          <w:lang w:val="en-US" w:eastAsia="ar-SA" w:bidi="ar-SA"/>
        </w:rPr>
        <w:t>la prima sa cerere scrisă si fără ca aceasta să aibă obligatia de a-</w:t>
      </w:r>
      <w:r>
        <w:rPr>
          <w:rFonts w:ascii="Times New Roman" w:eastAsia="Times New Roman" w:hAnsi="Times New Roman" w:cs="Calibri"/>
          <w:kern w:val="0"/>
          <w:sz w:val="24"/>
          <w:lang w:val="en-US" w:eastAsia="ar-SA" w:bidi="ar-SA"/>
        </w:rPr>
        <w:t>ş</w:t>
      </w:r>
      <w:r w:rsidRPr="006F5828">
        <w:rPr>
          <w:rFonts w:ascii="Times New Roman" w:eastAsia="Times New Roman" w:hAnsi="Times New Roman" w:cs="Calibri"/>
          <w:kern w:val="0"/>
          <w:sz w:val="24"/>
          <w:lang w:val="en-US" w:eastAsia="ar-SA" w:bidi="ar-SA"/>
        </w:rPr>
        <w:t>i motiva cererea respectivă, în situatia în care</w:t>
      </w:r>
      <w:r>
        <w:rPr>
          <w:rFonts w:ascii="Times New Roman" w:eastAsia="Times New Roman" w:hAnsi="Times New Roman" w:cs="Calibri"/>
          <w:kern w:val="0"/>
          <w:sz w:val="24"/>
          <w:lang w:val="en-US" w:eastAsia="ar-SA" w:bidi="ar-SA"/>
        </w:rPr>
        <w:t>,</w:t>
      </w:r>
      <w:r w:rsidR="00C37F94">
        <w:rPr>
          <w:rFonts w:ascii="Times New Roman" w:eastAsia="Times New Roman" w:hAnsi="Times New Roman" w:cs="Calibri"/>
          <w:kern w:val="0"/>
          <w:sz w:val="24"/>
          <w:lang w:val="en-US" w:eastAsia="ar-SA" w:bidi="ar-SA"/>
        </w:rPr>
        <w:t xml:space="preserve"> </w:t>
      </w:r>
      <w:r w:rsidRPr="006F5828">
        <w:rPr>
          <w:rFonts w:ascii="Times New Roman" w:eastAsia="Times New Roman" w:hAnsi="Times New Roman" w:cs="Calibri"/>
          <w:b/>
          <w:kern w:val="0"/>
          <w:sz w:val="24"/>
          <w:lang w:val="en-US" w:eastAsia="ar-SA" w:bidi="ar-SA"/>
        </w:rPr>
        <w:t xml:space="preserve">entitatea contractantă declară că suma ceruta de ea </w:t>
      </w:r>
      <w:r>
        <w:rPr>
          <w:rFonts w:ascii="Times New Roman" w:eastAsia="Times New Roman" w:hAnsi="Times New Roman" w:cs="Calibri"/>
          <w:b/>
          <w:kern w:val="0"/>
          <w:sz w:val="24"/>
          <w:lang w:val="en-US" w:eastAsia="ar-SA" w:bidi="ar-SA"/>
        </w:rPr>
        <w:t>ş</w:t>
      </w:r>
      <w:r w:rsidRPr="006F5828">
        <w:rPr>
          <w:rFonts w:ascii="Times New Roman" w:eastAsia="Times New Roman" w:hAnsi="Times New Roman" w:cs="Calibri"/>
          <w:b/>
          <w:kern w:val="0"/>
          <w:sz w:val="24"/>
          <w:lang w:val="en-US" w:eastAsia="ar-SA" w:bidi="ar-SA"/>
        </w:rPr>
        <w:t>i datorat</w:t>
      </w:r>
      <w:r>
        <w:rPr>
          <w:rFonts w:ascii="Times New Roman" w:eastAsia="Times New Roman" w:hAnsi="Times New Roman" w:cs="Calibri"/>
          <w:b/>
          <w:kern w:val="0"/>
          <w:sz w:val="24"/>
          <w:lang w:val="en-US" w:eastAsia="ar-SA" w:bidi="ar-SA"/>
        </w:rPr>
        <w:t>ă</w:t>
      </w:r>
      <w:r w:rsidRPr="006F5828">
        <w:rPr>
          <w:rFonts w:ascii="Times New Roman" w:eastAsia="Times New Roman" w:hAnsi="Times New Roman" w:cs="Calibri"/>
          <w:b/>
          <w:kern w:val="0"/>
          <w:sz w:val="24"/>
          <w:lang w:val="en-US" w:eastAsia="ar-SA" w:bidi="ar-SA"/>
        </w:rPr>
        <w:t xml:space="preserve"> ei este cauzată de culpa ofertantului</w:t>
      </w:r>
      <w:r w:rsidRPr="006F5828">
        <w:rPr>
          <w:rFonts w:ascii="Times New Roman" w:eastAsia="Times New Roman" w:hAnsi="Times New Roman" w:cs="Calibri"/>
          <w:kern w:val="0"/>
          <w:sz w:val="24"/>
          <w:lang w:val="en-US" w:eastAsia="ar-SA" w:bidi="ar-SA"/>
        </w:rPr>
        <w:t>, fiind incidente una sau mai multe dintre situatiile de la lit</w:t>
      </w:r>
      <w:r w:rsidR="00D15A81">
        <w:rPr>
          <w:rFonts w:ascii="Times New Roman" w:eastAsia="Times New Roman" w:hAnsi="Times New Roman" w:cs="Calibri"/>
          <w:kern w:val="0"/>
          <w:sz w:val="24"/>
          <w:lang w:val="en-US" w:eastAsia="ar-SA" w:bidi="ar-SA"/>
        </w:rPr>
        <w:t>.</w:t>
      </w:r>
      <w:r w:rsidRPr="006F5828">
        <w:rPr>
          <w:rFonts w:ascii="Times New Roman" w:eastAsia="Times New Roman" w:hAnsi="Times New Roman" w:cs="Calibri"/>
          <w:kern w:val="0"/>
          <w:sz w:val="24"/>
          <w:lang w:val="en-US" w:eastAsia="ar-SA" w:bidi="ar-SA"/>
        </w:rPr>
        <w:t xml:space="preserve">a) </w:t>
      </w:r>
      <w:r w:rsidR="00D15A81">
        <w:rPr>
          <w:rFonts w:ascii="Times New Roman" w:eastAsia="Times New Roman" w:hAnsi="Times New Roman" w:cs="Calibri"/>
          <w:kern w:val="0"/>
          <w:sz w:val="24"/>
          <w:lang w:val="en-US" w:eastAsia="ar-SA" w:bidi="ar-SA"/>
        </w:rPr>
        <w:sym w:font="Symbol" w:char="F0B8"/>
      </w:r>
      <w:r w:rsidRPr="006F5828">
        <w:rPr>
          <w:rFonts w:ascii="Times New Roman" w:eastAsia="Times New Roman" w:hAnsi="Times New Roman" w:cs="Calibri"/>
          <w:kern w:val="0"/>
          <w:sz w:val="24"/>
          <w:lang w:val="en-US" w:eastAsia="ar-SA" w:bidi="ar-SA"/>
        </w:rPr>
        <w:t xml:space="preserve"> c) </w:t>
      </w:r>
      <w:r w:rsidR="00D15A81">
        <w:rPr>
          <w:rFonts w:ascii="Times New Roman" w:eastAsia="Times New Roman" w:hAnsi="Times New Roman" w:cs="Calibri"/>
          <w:kern w:val="0"/>
          <w:sz w:val="24"/>
          <w:lang w:val="en-US" w:eastAsia="ar-SA" w:bidi="ar-SA"/>
        </w:rPr>
        <w:t>al a</w:t>
      </w:r>
      <w:r w:rsidR="00D15A81">
        <w:rPr>
          <w:rFonts w:ascii="Times New Roman" w:eastAsia="Times New Roman" w:hAnsi="Times New Roman" w:cs="Calibri"/>
          <w:b/>
          <w:bCs/>
          <w:kern w:val="0"/>
          <w:sz w:val="24"/>
          <w:lang w:val="ro-RO" w:eastAsia="ar-SA" w:bidi="ar-SA"/>
        </w:rPr>
        <w:t xml:space="preserve">rt. 43 </w:t>
      </w:r>
      <w:r w:rsidR="00D15A81">
        <w:rPr>
          <w:rFonts w:ascii="Times New Roman" w:eastAsia="Times New Roman" w:hAnsi="Times New Roman" w:cs="Calibri"/>
          <w:kern w:val="0"/>
          <w:sz w:val="24"/>
          <w:lang w:val="ro-RO" w:eastAsia="ar-SA" w:bidi="ar-SA"/>
        </w:rPr>
        <w:t xml:space="preserve">alin </w:t>
      </w:r>
      <w:r w:rsidR="00D15A81" w:rsidRPr="00D15A81">
        <w:rPr>
          <w:rFonts w:ascii="Times New Roman" w:eastAsia="Times New Roman" w:hAnsi="Times New Roman" w:cs="Calibri"/>
          <w:b/>
          <w:bCs/>
          <w:kern w:val="0"/>
          <w:sz w:val="24"/>
          <w:lang w:val="ro-RO" w:eastAsia="ar-SA" w:bidi="ar-SA"/>
        </w:rPr>
        <w:t>(1)</w:t>
      </w:r>
      <w:r w:rsidR="00D15A81" w:rsidRPr="00D15A81">
        <w:rPr>
          <w:rFonts w:ascii="Times New Roman" w:eastAsia="Times New Roman" w:hAnsi="Times New Roman" w:cs="Calibri"/>
          <w:kern w:val="0"/>
          <w:sz w:val="24"/>
          <w:lang w:val="en-US" w:eastAsia="ar-SA" w:bidi="ar-SA"/>
        </w:rPr>
        <w:t>din H</w:t>
      </w:r>
      <w:r w:rsidR="00D15A81" w:rsidRPr="00D15A81">
        <w:rPr>
          <w:rFonts w:ascii="Times New Roman" w:eastAsia="Times New Roman" w:hAnsi="Times New Roman" w:cs="Calibri"/>
          <w:kern w:val="0"/>
          <w:sz w:val="24"/>
          <w:lang w:val="ro-RO" w:eastAsia="ar-SA" w:bidi="ar-SA"/>
        </w:rPr>
        <w:t>.G.</w:t>
      </w:r>
      <w:r w:rsidR="00D15A81" w:rsidRPr="00D15A81">
        <w:rPr>
          <w:rFonts w:ascii="Times New Roman" w:eastAsia="Times New Roman" w:hAnsi="Times New Roman" w:cs="Calibri"/>
          <w:kern w:val="0"/>
          <w:sz w:val="24"/>
          <w:lang w:val="en-US" w:eastAsia="ar-SA" w:bidi="ar-SA"/>
        </w:rPr>
        <w:t xml:space="preserve"> nr. 394/2016</w:t>
      </w:r>
      <w:r w:rsidR="00D15A81">
        <w:rPr>
          <w:rFonts w:ascii="Times New Roman" w:eastAsia="Times New Roman" w:hAnsi="Times New Roman" w:cs="Calibri"/>
          <w:kern w:val="0"/>
          <w:sz w:val="24"/>
          <w:lang w:val="en-US" w:eastAsia="ar-SA" w:bidi="ar-SA"/>
        </w:rPr>
        <w:t xml:space="preserve">, </w:t>
      </w:r>
      <w:r w:rsidRPr="006F5828">
        <w:rPr>
          <w:rFonts w:ascii="Times New Roman" w:eastAsia="Times New Roman" w:hAnsi="Times New Roman" w:cs="Calibri"/>
          <w:kern w:val="0"/>
          <w:sz w:val="24"/>
          <w:lang w:val="en-US" w:eastAsia="ar-SA" w:bidi="ar-SA"/>
        </w:rPr>
        <w:t>de mai jos (cazul garantiei care se execută neconditionat conform art. 42 alin. (4) din H</w:t>
      </w:r>
      <w:r w:rsidRPr="006F5828">
        <w:rPr>
          <w:rFonts w:ascii="Times New Roman" w:eastAsia="Times New Roman" w:hAnsi="Times New Roman" w:cs="Calibri"/>
          <w:kern w:val="0"/>
          <w:sz w:val="24"/>
          <w:lang w:val="ro-RO" w:eastAsia="ar-SA" w:bidi="ar-SA"/>
        </w:rPr>
        <w:t>.G.</w:t>
      </w:r>
      <w:r w:rsidR="00D15A81">
        <w:rPr>
          <w:rFonts w:ascii="Times New Roman" w:eastAsia="Times New Roman" w:hAnsi="Times New Roman" w:cs="Calibri"/>
          <w:kern w:val="0"/>
          <w:sz w:val="24"/>
          <w:lang w:val="en-US" w:eastAsia="ar-SA" w:bidi="ar-SA"/>
        </w:rPr>
        <w:t xml:space="preserve"> nr. 394/2016):</w:t>
      </w:r>
    </w:p>
    <w:p w:rsidR="005240AB" w:rsidRPr="005240AB" w:rsidRDefault="005240AB" w:rsidP="005240AB">
      <w:pPr>
        <w:widowControl/>
        <w:autoSpaceDE w:val="0"/>
        <w:jc w:val="both"/>
        <w:rPr>
          <w:rFonts w:ascii="Times New Roman" w:eastAsia="Times New Roman" w:hAnsi="Times New Roman" w:cs="Calibri"/>
          <w:kern w:val="0"/>
          <w:sz w:val="24"/>
          <w:lang w:val="it-IT" w:eastAsia="ar-SA" w:bidi="ar-SA"/>
        </w:rPr>
      </w:pPr>
    </w:p>
    <w:p w:rsidR="005240AB" w:rsidRPr="004C1493" w:rsidRDefault="005240AB" w:rsidP="005240AB">
      <w:pPr>
        <w:widowControl/>
        <w:autoSpaceDE w:val="0"/>
        <w:jc w:val="both"/>
        <w:rPr>
          <w:rFonts w:ascii="Times New Roman" w:eastAsia="Arial" w:hAnsi="Times New Roman" w:cs="Times New Roman"/>
          <w:kern w:val="0"/>
          <w:sz w:val="24"/>
          <w:lang w:val="ro-RO" w:eastAsia="ar-SA" w:bidi="ar-SA"/>
        </w:rPr>
      </w:pPr>
      <w:r w:rsidRPr="00253BB1">
        <w:rPr>
          <w:rFonts w:ascii="Times New Roman" w:eastAsia="Arial" w:hAnsi="Times New Roman" w:cs="Times New Roman"/>
          <w:kern w:val="0"/>
          <w:sz w:val="24"/>
          <w:lang w:val="ro-RO" w:eastAsia="ar-SA" w:bidi="ar-SA"/>
        </w:rPr>
        <w:t xml:space="preserve">a) ofertantul __________________________ şi-a retras oferta în perioada de valabilitate a acesteia; </w:t>
      </w:r>
      <w:r w:rsidRPr="00253BB1">
        <w:rPr>
          <w:rFonts w:ascii="Times New Roman" w:eastAsia="Arial" w:hAnsi="Times New Roman" w:cs="Times New Roman"/>
          <w:i/>
          <w:iCs/>
          <w:kern w:val="0"/>
          <w:sz w:val="24"/>
          <w:lang w:val="ro-RO" w:eastAsia="ar-SA" w:bidi="ar-SA"/>
        </w:rPr>
        <w:t xml:space="preserve">(numele complet al Ofertantului, iar în cazul asocierii denumirea asocierii) </w:t>
      </w:r>
    </w:p>
    <w:p w:rsidR="009510E5" w:rsidRPr="009510E5" w:rsidRDefault="009510E5" w:rsidP="009510E5">
      <w:pPr>
        <w:widowControl/>
        <w:autoSpaceDE w:val="0"/>
        <w:jc w:val="both"/>
        <w:rPr>
          <w:rFonts w:ascii="Times New Roman" w:eastAsia="Arial" w:hAnsi="Times New Roman" w:cs="Times New Roman"/>
          <w:kern w:val="0"/>
          <w:sz w:val="24"/>
          <w:lang w:val="ro-RO" w:eastAsia="ar-SA" w:bidi="ar-SA"/>
        </w:rPr>
      </w:pPr>
      <w:r w:rsidRPr="009510E5">
        <w:rPr>
          <w:rFonts w:ascii="Times New Roman" w:eastAsia="Arial" w:hAnsi="Times New Roman" w:cs="Times New Roman"/>
          <w:kern w:val="0"/>
          <w:sz w:val="24"/>
          <w:lang w:val="ro-RO" w:eastAsia="ar-SA" w:bidi="ar-SA"/>
        </w:rPr>
        <w:t xml:space="preserve">b) oferta sa fiind stabilita câştigătoare, ofertantul __________________________nu a constituit </w:t>
      </w:r>
    </w:p>
    <w:p w:rsidR="009510E5" w:rsidRPr="009510E5" w:rsidRDefault="009510E5" w:rsidP="009510E5">
      <w:pPr>
        <w:widowControl/>
        <w:autoSpaceDE w:val="0"/>
        <w:jc w:val="both"/>
        <w:rPr>
          <w:rFonts w:ascii="Times New Roman" w:eastAsia="Arial" w:hAnsi="Times New Roman" w:cs="Times New Roman"/>
          <w:i/>
          <w:iCs/>
          <w:kern w:val="0"/>
          <w:sz w:val="24"/>
          <w:lang w:val="ro-RO" w:eastAsia="ar-SA" w:bidi="ar-SA"/>
        </w:rPr>
      </w:pPr>
      <w:r w:rsidRPr="009510E5">
        <w:rPr>
          <w:rFonts w:ascii="Times New Roman" w:eastAsia="Arial" w:hAnsi="Times New Roman" w:cs="Times New Roman"/>
          <w:i/>
          <w:iCs/>
          <w:kern w:val="0"/>
          <w:sz w:val="24"/>
          <w:lang w:val="ro-RO" w:eastAsia="ar-SA" w:bidi="ar-SA"/>
        </w:rPr>
        <w:t xml:space="preserve"> (numele complet al Ofertantului, iar în cazul asocierii denumirea asocierii) </w:t>
      </w:r>
    </w:p>
    <w:p w:rsidR="00992EB3" w:rsidRPr="00992EB3" w:rsidRDefault="00992EB3" w:rsidP="00992EB3">
      <w:pPr>
        <w:widowControl/>
        <w:autoSpaceDE w:val="0"/>
        <w:jc w:val="both"/>
        <w:rPr>
          <w:rFonts w:ascii="Times New Roman" w:eastAsia="Times New Roman" w:hAnsi="Times New Roman" w:cs="Calibri"/>
          <w:color w:val="FF0000"/>
          <w:kern w:val="0"/>
          <w:sz w:val="24"/>
          <w:lang w:val="ro-RO" w:eastAsia="ar-SA" w:bidi="ar-SA"/>
        </w:rPr>
      </w:pPr>
      <w:r w:rsidRPr="00992EB3">
        <w:rPr>
          <w:rFonts w:ascii="Times New Roman" w:eastAsia="Times New Roman" w:hAnsi="Times New Roman" w:cs="Calibri"/>
          <w:kern w:val="0"/>
          <w:sz w:val="24"/>
          <w:lang w:val="ro-RO" w:eastAsia="ar-SA" w:bidi="ar-SA"/>
        </w:rPr>
        <w:t>garan</w:t>
      </w:r>
      <w:r>
        <w:rPr>
          <w:rFonts w:ascii="Times New Roman" w:eastAsia="Times New Roman" w:hAnsi="Times New Roman" w:cs="Calibri"/>
          <w:kern w:val="0"/>
          <w:sz w:val="24"/>
          <w:lang w:val="ro-RO" w:eastAsia="ar-SA" w:bidi="ar-SA"/>
        </w:rPr>
        <w:t>ţ</w:t>
      </w:r>
      <w:r w:rsidRPr="00992EB3">
        <w:rPr>
          <w:rFonts w:ascii="Times New Roman" w:eastAsia="Times New Roman" w:hAnsi="Times New Roman" w:cs="Calibri"/>
          <w:kern w:val="0"/>
          <w:sz w:val="24"/>
          <w:lang w:val="ro-RO" w:eastAsia="ar-SA" w:bidi="ar-SA"/>
        </w:rPr>
        <w:t>ia de buna execu</w:t>
      </w:r>
      <w:r>
        <w:rPr>
          <w:rFonts w:ascii="Times New Roman" w:eastAsia="Times New Roman" w:hAnsi="Times New Roman" w:cs="Calibri"/>
          <w:kern w:val="0"/>
          <w:sz w:val="24"/>
          <w:lang w:val="ro-RO" w:eastAsia="ar-SA" w:bidi="ar-SA"/>
        </w:rPr>
        <w:t>ţ</w:t>
      </w:r>
      <w:r w:rsidRPr="00992EB3">
        <w:rPr>
          <w:rFonts w:ascii="Times New Roman" w:eastAsia="Times New Roman" w:hAnsi="Times New Roman" w:cs="Calibri"/>
          <w:kern w:val="0"/>
          <w:sz w:val="24"/>
          <w:lang w:val="ro-RO" w:eastAsia="ar-SA" w:bidi="ar-SA"/>
        </w:rPr>
        <w:t xml:space="preserve">ie </w:t>
      </w:r>
      <w:r>
        <w:rPr>
          <w:rFonts w:ascii="Times New Roman" w:eastAsia="Times New Roman" w:hAnsi="Times New Roman" w:cs="Calibri"/>
          <w:kern w:val="0"/>
          <w:sz w:val="24"/>
          <w:lang w:val="ro-RO" w:eastAsia="ar-SA" w:bidi="ar-SA"/>
        </w:rPr>
        <w:t>î</w:t>
      </w:r>
      <w:r w:rsidRPr="00992EB3">
        <w:rPr>
          <w:rFonts w:ascii="Times New Roman" w:eastAsia="Times New Roman" w:hAnsi="Times New Roman" w:cs="Calibri"/>
          <w:kern w:val="0"/>
          <w:sz w:val="24"/>
          <w:lang w:val="ro-RO" w:eastAsia="ar-SA" w:bidi="ar-SA"/>
        </w:rPr>
        <w:t>n per</w:t>
      </w:r>
      <w:r>
        <w:rPr>
          <w:rFonts w:ascii="Times New Roman" w:eastAsia="Times New Roman" w:hAnsi="Times New Roman" w:cs="Calibri"/>
          <w:kern w:val="0"/>
          <w:sz w:val="24"/>
          <w:lang w:val="ro-RO" w:eastAsia="ar-SA" w:bidi="ar-SA"/>
        </w:rPr>
        <w:t>ioada de valabilitate a ofertei, dar</w:t>
      </w:r>
      <w:r w:rsidRPr="00992EB3">
        <w:rPr>
          <w:rFonts w:ascii="Times New Roman" w:eastAsia="Times New Roman" w:hAnsi="Times New Roman" w:cs="Calibri"/>
          <w:color w:val="000000"/>
          <w:kern w:val="0"/>
          <w:sz w:val="24"/>
          <w:lang w:val="ro-RO" w:eastAsia="ar-SA" w:bidi="ar-SA"/>
        </w:rPr>
        <w:t>nu mai târziu de 5 zile lucrătoare de la semnarea contractului;</w:t>
      </w:r>
    </w:p>
    <w:p w:rsidR="009510E5" w:rsidRPr="009510E5" w:rsidRDefault="009510E5" w:rsidP="004C1493">
      <w:pPr>
        <w:widowControl/>
        <w:autoSpaceDE w:val="0"/>
        <w:rPr>
          <w:rFonts w:ascii="Times New Roman" w:eastAsia="Arial" w:hAnsi="Times New Roman" w:cs="Times New Roman"/>
          <w:kern w:val="0"/>
          <w:sz w:val="24"/>
          <w:lang w:val="ro-RO" w:eastAsia="ar-SA" w:bidi="ar-SA"/>
        </w:rPr>
      </w:pPr>
      <w:r w:rsidRPr="009510E5">
        <w:rPr>
          <w:rFonts w:ascii="Times New Roman" w:eastAsia="Arial" w:hAnsi="Times New Roman" w:cs="Times New Roman"/>
          <w:kern w:val="0"/>
          <w:sz w:val="24"/>
          <w:lang w:val="ro-RO" w:eastAsia="ar-SA" w:bidi="ar-SA"/>
        </w:rPr>
        <w:t>c) oferta sa fiind stabilita câştigătoare, ofertantul ____________________________________</w:t>
      </w:r>
    </w:p>
    <w:p w:rsidR="009510E5" w:rsidRPr="009510E5" w:rsidRDefault="009510E5" w:rsidP="009510E5">
      <w:pPr>
        <w:widowControl/>
        <w:autoSpaceDE w:val="0"/>
        <w:jc w:val="both"/>
        <w:rPr>
          <w:rFonts w:ascii="Times New Roman" w:eastAsia="Arial" w:hAnsi="Times New Roman" w:cs="Times New Roman"/>
          <w:i/>
          <w:iCs/>
          <w:kern w:val="0"/>
          <w:sz w:val="24"/>
          <w:lang w:val="ro-RO" w:eastAsia="ar-SA" w:bidi="ar-SA"/>
        </w:rPr>
      </w:pPr>
      <w:r w:rsidRPr="009510E5">
        <w:rPr>
          <w:rFonts w:ascii="Times New Roman" w:eastAsia="Arial" w:hAnsi="Times New Roman" w:cs="Times New Roman"/>
          <w:i/>
          <w:iCs/>
          <w:kern w:val="0"/>
          <w:sz w:val="24"/>
          <w:lang w:val="ro-RO" w:eastAsia="ar-SA" w:bidi="ar-SA"/>
        </w:rPr>
        <w:t xml:space="preserve">                          (numele complet al Ofertantului, iar în cazul asocierii denumirea asocierii) </w:t>
      </w:r>
    </w:p>
    <w:p w:rsidR="009510E5" w:rsidRPr="009510E5" w:rsidRDefault="009510E5" w:rsidP="009510E5">
      <w:pPr>
        <w:widowControl/>
        <w:autoSpaceDE w:val="0"/>
        <w:jc w:val="both"/>
        <w:rPr>
          <w:rFonts w:ascii="Times New Roman" w:eastAsia="Arial" w:hAnsi="Times New Roman" w:cs="Times New Roman"/>
          <w:kern w:val="0"/>
          <w:sz w:val="24"/>
          <w:lang w:val="ro-RO" w:eastAsia="ar-SA" w:bidi="ar-SA"/>
        </w:rPr>
      </w:pPr>
      <w:r w:rsidRPr="009510E5">
        <w:rPr>
          <w:rFonts w:ascii="Times New Roman" w:eastAsia="Arial" w:hAnsi="Times New Roman" w:cs="Times New Roman"/>
          <w:kern w:val="0"/>
          <w:sz w:val="24"/>
          <w:lang w:val="ro-RO" w:eastAsia="ar-SA" w:bidi="ar-SA"/>
        </w:rPr>
        <w:t xml:space="preserve">a refuzat sa semneze contractul </w:t>
      </w:r>
      <w:r w:rsidR="00170425">
        <w:rPr>
          <w:rFonts w:ascii="Times New Roman" w:eastAsia="Arial" w:hAnsi="Times New Roman" w:cs="Times New Roman"/>
          <w:kern w:val="0"/>
          <w:sz w:val="24"/>
          <w:lang w:val="ro-RO" w:eastAsia="ar-SA" w:bidi="ar-SA"/>
        </w:rPr>
        <w:t>sectorial</w:t>
      </w:r>
      <w:r w:rsidRPr="009510E5">
        <w:rPr>
          <w:rFonts w:ascii="Times New Roman" w:eastAsia="Arial" w:hAnsi="Times New Roman" w:cs="Times New Roman"/>
          <w:kern w:val="0"/>
          <w:sz w:val="24"/>
          <w:lang w:val="ro-RO" w:eastAsia="ar-SA" w:bidi="ar-SA"/>
        </w:rPr>
        <w:t xml:space="preserve"> în perioada de valabilitate a ofertei; </w:t>
      </w:r>
    </w:p>
    <w:p w:rsidR="00636C9A" w:rsidRPr="00D15A81" w:rsidRDefault="00636C9A" w:rsidP="00636C9A">
      <w:pPr>
        <w:widowControl/>
        <w:autoSpaceDE w:val="0"/>
        <w:jc w:val="both"/>
        <w:rPr>
          <w:rFonts w:ascii="Times New Roman" w:eastAsia="Arial" w:hAnsi="Times New Roman" w:cs="Times New Roman"/>
          <w:kern w:val="0"/>
          <w:sz w:val="24"/>
          <w:lang w:val="ro-RO" w:eastAsia="ar-SA" w:bidi="ar-SA"/>
        </w:rPr>
      </w:pPr>
    </w:p>
    <w:p w:rsidR="00636C9A" w:rsidRPr="00636C9A" w:rsidRDefault="00636C9A" w:rsidP="00636C9A">
      <w:pPr>
        <w:widowControl/>
        <w:autoSpaceDE w:val="0"/>
        <w:jc w:val="both"/>
        <w:rPr>
          <w:rFonts w:ascii="Times New Roman" w:eastAsia="Times New Roman" w:hAnsi="Times New Roman" w:cs="Calibri"/>
          <w:kern w:val="0"/>
          <w:sz w:val="24"/>
          <w:lang w:val="ro-RO" w:eastAsia="ar-SA" w:bidi="ar-SA"/>
        </w:rPr>
      </w:pPr>
      <w:r w:rsidRPr="00636C9A">
        <w:rPr>
          <w:rFonts w:ascii="Times New Roman" w:eastAsia="Times New Roman" w:hAnsi="Times New Roman" w:cs="Calibri"/>
          <w:kern w:val="0"/>
          <w:sz w:val="24"/>
          <w:lang w:val="ro-RO" w:eastAsia="ar-SA" w:bidi="ar-SA"/>
        </w:rPr>
        <w:t>Plata se va face de către noi în termenul mentionat în cererea de plată şi fără nici o altă formalitate suplimentară din partea Entitatii Contractante.</w:t>
      </w:r>
    </w:p>
    <w:p w:rsidR="00636C9A" w:rsidRPr="00636C9A" w:rsidRDefault="00636C9A" w:rsidP="00636C9A">
      <w:pPr>
        <w:widowControl/>
        <w:autoSpaceDE w:val="0"/>
        <w:jc w:val="both"/>
        <w:rPr>
          <w:rFonts w:ascii="Times New Roman" w:eastAsia="Times New Roman" w:hAnsi="Times New Roman" w:cs="Calibri"/>
          <w:kern w:val="0"/>
          <w:sz w:val="24"/>
          <w:lang w:val="ro-RO" w:eastAsia="ar-SA" w:bidi="ar-SA"/>
        </w:rPr>
      </w:pPr>
    </w:p>
    <w:p w:rsidR="00636C9A" w:rsidRPr="00636C9A" w:rsidRDefault="00636C9A" w:rsidP="00636C9A">
      <w:pPr>
        <w:widowControl/>
        <w:autoSpaceDE w:val="0"/>
        <w:jc w:val="both"/>
        <w:rPr>
          <w:rFonts w:ascii="Times New Roman" w:eastAsia="Times New Roman" w:hAnsi="Times New Roman" w:cs="Calibri"/>
          <w:kern w:val="0"/>
          <w:sz w:val="24"/>
          <w:lang w:val="ro-RO" w:eastAsia="ar-SA" w:bidi="ar-SA"/>
        </w:rPr>
      </w:pPr>
      <w:r w:rsidRPr="00636C9A">
        <w:rPr>
          <w:rFonts w:ascii="Times New Roman" w:eastAsia="Times New Roman" w:hAnsi="Times New Roman" w:cs="Calibri"/>
          <w:kern w:val="0"/>
          <w:sz w:val="24"/>
          <w:lang w:val="ro-RO" w:eastAsia="ar-SA" w:bidi="ar-SA"/>
        </w:rPr>
        <w:t>Prezenta garan</w:t>
      </w:r>
      <w:r w:rsidR="00006BCE">
        <w:rPr>
          <w:rFonts w:ascii="Times New Roman" w:eastAsia="Times New Roman" w:hAnsi="Times New Roman" w:cs="Calibri"/>
          <w:kern w:val="0"/>
          <w:sz w:val="24"/>
          <w:lang w:val="ro-RO" w:eastAsia="ar-SA" w:bidi="ar-SA"/>
        </w:rPr>
        <w:t>ţ</w:t>
      </w:r>
      <w:r w:rsidRPr="00636C9A">
        <w:rPr>
          <w:rFonts w:ascii="Times New Roman" w:eastAsia="Times New Roman" w:hAnsi="Times New Roman" w:cs="Calibri"/>
          <w:kern w:val="0"/>
          <w:sz w:val="24"/>
          <w:lang w:val="ro-RO" w:eastAsia="ar-SA" w:bidi="ar-SA"/>
        </w:rPr>
        <w:t xml:space="preserve">ie este valabilă până la data de _________________şi este </w:t>
      </w:r>
      <w:r w:rsidRPr="00D15A81">
        <w:rPr>
          <w:rFonts w:ascii="Times New Roman" w:eastAsia="Times New Roman" w:hAnsi="Times New Roman" w:cs="Calibri"/>
          <w:b/>
          <w:kern w:val="0"/>
          <w:sz w:val="24"/>
          <w:lang w:val="ro-RO" w:eastAsia="ar-SA" w:bidi="ar-SA"/>
        </w:rPr>
        <w:t>irevocabilă.</w:t>
      </w:r>
    </w:p>
    <w:p w:rsidR="00636C9A" w:rsidRPr="00636C9A" w:rsidRDefault="00636C9A" w:rsidP="00636C9A">
      <w:pPr>
        <w:widowControl/>
        <w:autoSpaceDE w:val="0"/>
        <w:jc w:val="both"/>
        <w:rPr>
          <w:rFonts w:ascii="Times New Roman" w:eastAsia="Times New Roman" w:hAnsi="Times New Roman" w:cs="Calibri"/>
          <w:kern w:val="0"/>
          <w:sz w:val="24"/>
          <w:lang w:val="ro-RO" w:eastAsia="ar-SA" w:bidi="ar-SA"/>
        </w:rPr>
      </w:pPr>
    </w:p>
    <w:p w:rsidR="00006BCE" w:rsidRDefault="00006BCE" w:rsidP="00006BCE">
      <w:pPr>
        <w:widowControl/>
        <w:autoSpaceDE w:val="0"/>
        <w:jc w:val="both"/>
        <w:rPr>
          <w:rFonts w:ascii="Times New Roman" w:eastAsia="Arial" w:hAnsi="Times New Roman" w:cs="Times New Roman"/>
          <w:kern w:val="0"/>
          <w:sz w:val="24"/>
          <w:lang w:val="ro-RO" w:eastAsia="ar-SA" w:bidi="ar-SA"/>
        </w:rPr>
      </w:pPr>
      <w:r w:rsidRPr="00253BB1">
        <w:rPr>
          <w:rFonts w:ascii="Times New Roman" w:eastAsia="Arial" w:hAnsi="Times New Roman" w:cs="Times New Roman"/>
          <w:kern w:val="0"/>
          <w:sz w:val="24"/>
          <w:lang w:val="ro-RO" w:eastAsia="ar-SA" w:bidi="ar-SA"/>
        </w:rPr>
        <w:t xml:space="preserve">În cazul în care părţile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 </w:t>
      </w:r>
    </w:p>
    <w:p w:rsidR="00006BCE" w:rsidRPr="00253BB1" w:rsidRDefault="00006BCE" w:rsidP="00006BCE">
      <w:pPr>
        <w:widowControl/>
        <w:autoSpaceDE w:val="0"/>
        <w:jc w:val="both"/>
        <w:rPr>
          <w:rFonts w:ascii="Times New Roman" w:eastAsia="Arial" w:hAnsi="Times New Roman" w:cs="Times New Roman"/>
          <w:kern w:val="0"/>
          <w:sz w:val="24"/>
          <w:lang w:val="ro-RO" w:eastAsia="ar-SA" w:bidi="ar-SA"/>
        </w:rPr>
      </w:pPr>
    </w:p>
    <w:p w:rsidR="00006BCE" w:rsidRDefault="00006BCE" w:rsidP="00006BCE">
      <w:pPr>
        <w:widowControl/>
        <w:autoSpaceDE w:val="0"/>
        <w:jc w:val="both"/>
        <w:rPr>
          <w:rFonts w:ascii="Times New Roman" w:eastAsia="Arial" w:hAnsi="Times New Roman" w:cs="Times New Roman"/>
          <w:kern w:val="0"/>
          <w:sz w:val="24"/>
          <w:lang w:val="ro-RO" w:eastAsia="ar-SA" w:bidi="ar-SA"/>
        </w:rPr>
      </w:pPr>
      <w:r w:rsidRPr="00253BB1">
        <w:rPr>
          <w:rFonts w:ascii="Times New Roman" w:eastAsia="Arial" w:hAnsi="Times New Roman" w:cs="Times New Roman"/>
          <w:kern w:val="0"/>
          <w:sz w:val="24"/>
          <w:lang w:val="ro-RO" w:eastAsia="ar-SA" w:bidi="ar-SA"/>
        </w:rPr>
        <w:t>Competente sa soluţioneze orice disputa izvorâta în legătura cu prezenta garanţie de participare sunt instan</w:t>
      </w:r>
      <w:r w:rsidR="008F1BE7">
        <w:rPr>
          <w:rFonts w:ascii="Times New Roman" w:eastAsia="Arial" w:hAnsi="Times New Roman" w:cs="Times New Roman"/>
          <w:kern w:val="0"/>
          <w:sz w:val="24"/>
          <w:lang w:val="ro-RO" w:eastAsia="ar-SA" w:bidi="ar-SA"/>
        </w:rPr>
        <w:t>ţ</w:t>
      </w:r>
      <w:r w:rsidRPr="00253BB1">
        <w:rPr>
          <w:rFonts w:ascii="Times New Roman" w:eastAsia="Arial" w:hAnsi="Times New Roman" w:cs="Times New Roman"/>
          <w:kern w:val="0"/>
          <w:sz w:val="24"/>
          <w:lang w:val="ro-RO" w:eastAsia="ar-SA" w:bidi="ar-SA"/>
        </w:rPr>
        <w:t>ele judecătoreşti rom</w:t>
      </w:r>
      <w:r w:rsidR="008F1BE7">
        <w:rPr>
          <w:rFonts w:ascii="Times New Roman" w:eastAsia="Arial" w:hAnsi="Times New Roman" w:cs="Times New Roman"/>
          <w:kern w:val="0"/>
          <w:sz w:val="24"/>
          <w:lang w:val="ro-RO" w:eastAsia="ar-SA" w:bidi="ar-SA"/>
        </w:rPr>
        <w:t>â</w:t>
      </w:r>
      <w:r w:rsidRPr="00253BB1">
        <w:rPr>
          <w:rFonts w:ascii="Times New Roman" w:eastAsia="Arial" w:hAnsi="Times New Roman" w:cs="Times New Roman"/>
          <w:kern w:val="0"/>
          <w:sz w:val="24"/>
          <w:lang w:val="ro-RO" w:eastAsia="ar-SA" w:bidi="ar-SA"/>
        </w:rPr>
        <w:t xml:space="preserve">ne. </w:t>
      </w:r>
    </w:p>
    <w:p w:rsidR="00006BCE" w:rsidRPr="00253BB1" w:rsidRDefault="00006BCE" w:rsidP="00006BCE">
      <w:pPr>
        <w:widowControl/>
        <w:autoSpaceDE w:val="0"/>
        <w:jc w:val="both"/>
        <w:rPr>
          <w:rFonts w:ascii="Times New Roman" w:eastAsia="Arial" w:hAnsi="Times New Roman" w:cs="Times New Roman"/>
          <w:kern w:val="0"/>
          <w:sz w:val="24"/>
          <w:lang w:val="ro-RO" w:eastAsia="ar-SA" w:bidi="ar-SA"/>
        </w:rPr>
      </w:pPr>
    </w:p>
    <w:p w:rsidR="00006BCE" w:rsidRPr="00253BB1" w:rsidRDefault="00006BCE" w:rsidP="00006BCE">
      <w:pPr>
        <w:widowControl/>
        <w:autoSpaceDE w:val="0"/>
        <w:jc w:val="both"/>
        <w:rPr>
          <w:rFonts w:ascii="Times New Roman" w:eastAsia="Arial" w:hAnsi="Times New Roman" w:cs="Times New Roman"/>
          <w:kern w:val="0"/>
          <w:sz w:val="24"/>
          <w:lang w:val="ro-RO" w:eastAsia="ar-SA" w:bidi="ar-SA"/>
        </w:rPr>
      </w:pPr>
      <w:r w:rsidRPr="00253BB1">
        <w:rPr>
          <w:rFonts w:ascii="Times New Roman" w:eastAsia="Arial" w:hAnsi="Times New Roman" w:cs="Times New Roman"/>
          <w:kern w:val="0"/>
          <w:sz w:val="24"/>
          <w:lang w:val="ro-RO" w:eastAsia="ar-SA" w:bidi="ar-SA"/>
        </w:rPr>
        <w:t xml:space="preserve">Parafata de Banca/Societate de Asigurări __________ în ziua _______ luna _______ anul __________ </w:t>
      </w:r>
    </w:p>
    <w:p w:rsidR="00636C9A" w:rsidRDefault="00006BCE" w:rsidP="00006BCE">
      <w:pPr>
        <w:widowControl/>
        <w:autoSpaceDE w:val="0"/>
        <w:jc w:val="both"/>
        <w:rPr>
          <w:rFonts w:ascii="Times New Roman" w:hAnsi="Times New Roman" w:cs="Times New Roman"/>
          <w:i/>
          <w:sz w:val="24"/>
          <w:lang w:val="ro-RO"/>
        </w:rPr>
      </w:pPr>
      <w:r w:rsidRPr="00253BB1">
        <w:rPr>
          <w:rFonts w:ascii="Times New Roman" w:hAnsi="Times New Roman" w:cs="Times New Roman"/>
          <w:sz w:val="24"/>
          <w:lang w:val="ro-RO"/>
        </w:rPr>
        <w:t>(</w:t>
      </w:r>
      <w:r w:rsidRPr="00253BB1">
        <w:rPr>
          <w:rFonts w:ascii="Times New Roman" w:hAnsi="Times New Roman" w:cs="Times New Roman"/>
          <w:i/>
          <w:sz w:val="24"/>
          <w:lang w:val="ro-RO"/>
        </w:rPr>
        <w:t>semnătura şi stampila organismului care eliberează aceasta garanţie de participare</w:t>
      </w:r>
      <w:r w:rsidR="006E0251">
        <w:rPr>
          <w:rFonts w:ascii="Times New Roman" w:hAnsi="Times New Roman" w:cs="Times New Roman"/>
          <w:i/>
          <w:sz w:val="24"/>
          <w:lang w:val="ro-RO"/>
        </w:rPr>
        <w:t>)</w:t>
      </w:r>
    </w:p>
    <w:p w:rsidR="003C0682" w:rsidRDefault="003C0682" w:rsidP="003C0682">
      <w:pPr>
        <w:rPr>
          <w:rFonts w:ascii="Times New Roman" w:eastAsia="Calibri" w:hAnsi="Times New Roman" w:cs="Times New Roman"/>
          <w:kern w:val="0"/>
          <w:sz w:val="24"/>
          <w:lang w:val="it-IT" w:eastAsia="en-US" w:bidi="ar-SA"/>
        </w:rPr>
      </w:pPr>
    </w:p>
    <w:p w:rsidR="003C0682" w:rsidRDefault="003C0682" w:rsidP="003C0682">
      <w:pPr>
        <w:rPr>
          <w:rFonts w:ascii="Times New Roman" w:eastAsia="Calibri" w:hAnsi="Times New Roman" w:cs="Times New Roman"/>
          <w:kern w:val="0"/>
          <w:sz w:val="24"/>
          <w:lang w:val="it-IT" w:eastAsia="en-US" w:bidi="ar-SA"/>
        </w:rPr>
      </w:pPr>
    </w:p>
    <w:p w:rsidR="00DF5725" w:rsidRPr="00E02A0A" w:rsidRDefault="00DF5725" w:rsidP="00DF5725">
      <w:pPr>
        <w:shd w:val="clear" w:color="auto" w:fill="FFFFFF"/>
        <w:suppressAutoHyphens w:val="0"/>
        <w:spacing w:before="120"/>
        <w:jc w:val="both"/>
        <w:rPr>
          <w:rFonts w:ascii="Times New Roman" w:eastAsia="Times New Roman" w:hAnsi="Times New Roman" w:cs="Times New Roman"/>
          <w:b/>
          <w:bCs/>
          <w:i/>
          <w:iCs/>
          <w:noProof/>
          <w:spacing w:val="-1"/>
          <w:kern w:val="0"/>
          <w:sz w:val="24"/>
          <w:u w:val="single"/>
          <w:lang w:val="ro-RO" w:eastAsia="en-US" w:bidi="ar-SA"/>
        </w:rPr>
      </w:pPr>
      <w:r>
        <w:rPr>
          <w:rFonts w:ascii="Times New Roman" w:eastAsia="Times New Roman" w:hAnsi="Times New Roman" w:cs="Times New Roman"/>
          <w:b/>
          <w:bCs/>
          <w:i/>
          <w:iCs/>
          <w:noProof/>
          <w:spacing w:val="-1"/>
          <w:kern w:val="0"/>
          <w:sz w:val="24"/>
          <w:u w:val="single"/>
          <w:lang w:val="ro-RO" w:eastAsia="en-US" w:bidi="ar-SA"/>
        </w:rPr>
        <w:lastRenderedPageBreak/>
        <w:t>Note</w:t>
      </w:r>
      <w:r w:rsidRPr="00E02A0A">
        <w:rPr>
          <w:rFonts w:ascii="Times New Roman" w:eastAsia="Times New Roman" w:hAnsi="Times New Roman" w:cs="Times New Roman"/>
          <w:b/>
          <w:bCs/>
          <w:i/>
          <w:iCs/>
          <w:noProof/>
          <w:spacing w:val="-1"/>
          <w:kern w:val="0"/>
          <w:sz w:val="24"/>
          <w:u w:val="single"/>
          <w:lang w:val="ro-RO" w:eastAsia="en-US" w:bidi="ar-SA"/>
        </w:rPr>
        <w:t>!</w:t>
      </w:r>
    </w:p>
    <w:p w:rsidR="00DF5725" w:rsidRPr="00E83E80" w:rsidRDefault="00DF5725" w:rsidP="00DF5725">
      <w:pPr>
        <w:widowControl/>
        <w:numPr>
          <w:ilvl w:val="0"/>
          <w:numId w:val="20"/>
        </w:numPr>
        <w:tabs>
          <w:tab w:val="clear" w:pos="720"/>
          <w:tab w:val="left" w:pos="709"/>
        </w:tabs>
        <w:suppressAutoHyphens w:val="0"/>
        <w:contextualSpacing/>
        <w:jc w:val="both"/>
        <w:rPr>
          <w:rFonts w:ascii="Times New Roman" w:hAnsi="Times New Roman" w:cs="Times New Roman"/>
          <w:i/>
          <w:sz w:val="24"/>
          <w:szCs w:val="20"/>
          <w:lang w:val="ro-RO"/>
        </w:rPr>
      </w:pPr>
      <w:r w:rsidRPr="00C9326D">
        <w:rPr>
          <w:rFonts w:ascii="Times New Roman" w:hAnsi="Times New Roman" w:cs="Times New Roman"/>
          <w:i/>
          <w:sz w:val="24"/>
          <w:szCs w:val="20"/>
          <w:lang w:val="ro-RO"/>
        </w:rPr>
        <w:tab/>
      </w:r>
      <w:r w:rsidRPr="00E83E80">
        <w:rPr>
          <w:rFonts w:ascii="Times New Roman" w:hAnsi="Times New Roman" w:cs="Times New Roman"/>
          <w:i/>
          <w:sz w:val="24"/>
          <w:szCs w:val="20"/>
          <w:lang w:val="ro-RO"/>
        </w:rPr>
        <w:t>Instrumentul de garantare se transmite în SEAP împreună cu oferta și celelalte documente ale acesteia, cel mai târziu la data și ora-limită de depunere a ofertelor, și trebuie să prevadă că plata garanției de participare se va executa necondiționat, respectiv la prima cerere a beneficiarului, pe baza declarației acestuia cu privire la culpa persoanei garantate.</w:t>
      </w:r>
    </w:p>
    <w:p w:rsidR="00DF5725" w:rsidRPr="00C9326D" w:rsidRDefault="00DF5725" w:rsidP="00DF5725">
      <w:pPr>
        <w:widowControl/>
        <w:numPr>
          <w:ilvl w:val="0"/>
          <w:numId w:val="20"/>
        </w:numPr>
        <w:tabs>
          <w:tab w:val="clear" w:pos="720"/>
          <w:tab w:val="left" w:pos="709"/>
        </w:tabs>
        <w:suppressAutoHyphens w:val="0"/>
        <w:contextualSpacing/>
        <w:jc w:val="both"/>
        <w:rPr>
          <w:rFonts w:ascii="Times New Roman" w:hAnsi="Times New Roman" w:cs="Times New Roman"/>
          <w:i/>
          <w:sz w:val="24"/>
          <w:szCs w:val="20"/>
          <w:lang w:val="ro-RO"/>
        </w:rPr>
      </w:pPr>
      <w:r w:rsidRPr="00C9326D">
        <w:rPr>
          <w:rFonts w:ascii="Times New Roman" w:hAnsi="Times New Roman" w:cs="Times New Roman"/>
          <w:i/>
          <w:sz w:val="24"/>
          <w:szCs w:val="20"/>
          <w:lang w:val="ro-RO"/>
        </w:rPr>
        <w:t>Nu vor fi acceptate scrisorile de garantie care fac trimitere la reguli particulare bancare sau de alta natura, care nu sunt atasate acesteia si/sau care afecteaza oricare dintre conditiile de valabilitate ale instrumentului de garantare, conform Documentatiei de atribuire.</w:t>
      </w:r>
    </w:p>
    <w:p w:rsidR="00DF5725" w:rsidRPr="00460B20" w:rsidRDefault="00DF5725" w:rsidP="00DF5725">
      <w:pPr>
        <w:widowControl/>
        <w:numPr>
          <w:ilvl w:val="0"/>
          <w:numId w:val="20"/>
        </w:numPr>
        <w:tabs>
          <w:tab w:val="clear" w:pos="720"/>
          <w:tab w:val="left" w:pos="709"/>
        </w:tabs>
        <w:suppressAutoHyphens w:val="0"/>
        <w:jc w:val="both"/>
        <w:rPr>
          <w:rFonts w:ascii="Times New Roman" w:hAnsi="Times New Roman" w:cs="Times New Roman"/>
          <w:i/>
          <w:sz w:val="24"/>
          <w:szCs w:val="20"/>
          <w:lang w:val="ro-RO"/>
        </w:rPr>
      </w:pPr>
      <w:r w:rsidRPr="00C9326D">
        <w:rPr>
          <w:rFonts w:ascii="Times New Roman" w:hAnsi="Times New Roman" w:cs="Times New Roman"/>
          <w:i/>
          <w:sz w:val="24"/>
          <w:szCs w:val="20"/>
          <w:lang w:val="ro-RO"/>
        </w:rPr>
        <w:t>In cazul in care Ofertantul este reprezentat de o Asociere de operatori economici, este obligatorie completarea in continutul garantiei de participare la pct. a), b), c) „ofertantul – denumire/numele” a numelui Asocierii cu nominalizarea tuturor membrilor Asocierii in conformitate cu Acordul de Asociere.</w:t>
      </w:r>
    </w:p>
    <w:p w:rsidR="00DF5725" w:rsidRPr="00460B20" w:rsidRDefault="00DF5725" w:rsidP="00DF5725">
      <w:pPr>
        <w:widowControl/>
        <w:numPr>
          <w:ilvl w:val="0"/>
          <w:numId w:val="20"/>
        </w:numPr>
        <w:tabs>
          <w:tab w:val="clear" w:pos="720"/>
          <w:tab w:val="left" w:pos="709"/>
        </w:tabs>
        <w:suppressAutoHyphens w:val="0"/>
        <w:jc w:val="both"/>
        <w:rPr>
          <w:rFonts w:ascii="Times New Roman" w:hAnsi="Times New Roman" w:cs="Times New Roman"/>
          <w:i/>
          <w:sz w:val="24"/>
          <w:szCs w:val="20"/>
          <w:lang w:val="ro-RO"/>
        </w:rPr>
      </w:pPr>
      <w:r w:rsidRPr="00460B20">
        <w:rPr>
          <w:rFonts w:ascii="Times New Roman" w:hAnsi="Times New Roman" w:cs="Times New Roman"/>
          <w:i/>
          <w:sz w:val="24"/>
          <w:szCs w:val="20"/>
          <w:lang w:val="ro-RO"/>
        </w:rPr>
        <w:t>Echivalenta pentru o garantie de participare depusa in alta valuta se va face la cursul BNR de la data publicării Anunțului de participare.</w:t>
      </w:r>
    </w:p>
    <w:p w:rsidR="00DF5725" w:rsidRDefault="00DF5725" w:rsidP="003C0682">
      <w:pPr>
        <w:rPr>
          <w:rFonts w:ascii="Times New Roman" w:eastAsia="Calibri" w:hAnsi="Times New Roman" w:cs="Times New Roman"/>
          <w:kern w:val="0"/>
          <w:sz w:val="24"/>
          <w:lang w:val="it-IT" w:eastAsia="en-US" w:bidi="ar-SA"/>
        </w:rPr>
      </w:pPr>
    </w:p>
    <w:p w:rsidR="00DF5725" w:rsidRDefault="00DF5725" w:rsidP="003C0682">
      <w:pPr>
        <w:rPr>
          <w:rFonts w:ascii="Times New Roman" w:eastAsia="Calibri" w:hAnsi="Times New Roman" w:cs="Times New Roman"/>
          <w:kern w:val="0"/>
          <w:sz w:val="24"/>
          <w:lang w:val="it-IT" w:eastAsia="en-US" w:bidi="ar-SA"/>
        </w:rPr>
      </w:pPr>
    </w:p>
    <w:p w:rsidR="00DF5725" w:rsidRDefault="00DF5725" w:rsidP="003C0682">
      <w:pPr>
        <w:rPr>
          <w:rFonts w:ascii="Times New Roman" w:eastAsia="Calibri" w:hAnsi="Times New Roman" w:cs="Times New Roman"/>
          <w:kern w:val="0"/>
          <w:sz w:val="24"/>
          <w:lang w:val="it-IT" w:eastAsia="en-US" w:bidi="ar-SA"/>
        </w:rPr>
      </w:pPr>
    </w:p>
    <w:p w:rsidR="00DF5725" w:rsidRDefault="00DF5725" w:rsidP="003C0682">
      <w:pPr>
        <w:rPr>
          <w:rFonts w:ascii="Times New Roman" w:eastAsia="Calibri" w:hAnsi="Times New Roman" w:cs="Times New Roman"/>
          <w:kern w:val="0"/>
          <w:sz w:val="24"/>
          <w:lang w:val="it-IT" w:eastAsia="en-US" w:bidi="ar-SA"/>
        </w:rPr>
      </w:pPr>
    </w:p>
    <w:p w:rsidR="00DF5725" w:rsidRDefault="00DF5725" w:rsidP="003C0682">
      <w:pPr>
        <w:rPr>
          <w:rFonts w:ascii="Times New Roman" w:eastAsia="Calibri" w:hAnsi="Times New Roman" w:cs="Times New Roman"/>
          <w:kern w:val="0"/>
          <w:sz w:val="24"/>
          <w:lang w:val="it-IT" w:eastAsia="en-US" w:bidi="ar-SA"/>
        </w:rPr>
      </w:pPr>
    </w:p>
    <w:p w:rsidR="00DF5725" w:rsidRDefault="00DF5725" w:rsidP="003C0682">
      <w:pPr>
        <w:rPr>
          <w:rFonts w:ascii="Times New Roman" w:eastAsia="Calibri" w:hAnsi="Times New Roman" w:cs="Times New Roman"/>
          <w:kern w:val="0"/>
          <w:sz w:val="24"/>
          <w:lang w:val="it-IT" w:eastAsia="en-US" w:bidi="ar-SA"/>
        </w:rPr>
      </w:pPr>
    </w:p>
    <w:p w:rsidR="00DF5725" w:rsidRDefault="00DF5725" w:rsidP="003C0682">
      <w:pPr>
        <w:rPr>
          <w:rFonts w:ascii="Times New Roman" w:eastAsia="Calibri" w:hAnsi="Times New Roman" w:cs="Times New Roman"/>
          <w:kern w:val="0"/>
          <w:sz w:val="24"/>
          <w:lang w:val="it-IT" w:eastAsia="en-US" w:bidi="ar-SA"/>
        </w:rPr>
      </w:pPr>
    </w:p>
    <w:p w:rsidR="00DF5725" w:rsidRDefault="00DF5725" w:rsidP="003C0682">
      <w:pPr>
        <w:rPr>
          <w:rFonts w:ascii="Times New Roman" w:eastAsia="Calibri" w:hAnsi="Times New Roman" w:cs="Times New Roman"/>
          <w:kern w:val="0"/>
          <w:sz w:val="24"/>
          <w:lang w:val="it-IT" w:eastAsia="en-US" w:bidi="ar-SA"/>
        </w:rPr>
      </w:pPr>
    </w:p>
    <w:p w:rsidR="00DF5725" w:rsidRDefault="00DF5725" w:rsidP="003C0682">
      <w:pPr>
        <w:rPr>
          <w:rFonts w:ascii="Times New Roman" w:eastAsia="Calibri" w:hAnsi="Times New Roman" w:cs="Times New Roman"/>
          <w:kern w:val="0"/>
          <w:sz w:val="24"/>
          <w:lang w:val="it-IT" w:eastAsia="en-US" w:bidi="ar-SA"/>
        </w:rPr>
      </w:pPr>
    </w:p>
    <w:p w:rsidR="00DF5725" w:rsidRDefault="00DF5725" w:rsidP="003C0682">
      <w:pPr>
        <w:rPr>
          <w:rFonts w:ascii="Times New Roman" w:eastAsia="Calibri" w:hAnsi="Times New Roman" w:cs="Times New Roman"/>
          <w:kern w:val="0"/>
          <w:sz w:val="24"/>
          <w:lang w:val="it-IT" w:eastAsia="en-US" w:bidi="ar-SA"/>
        </w:rPr>
      </w:pPr>
    </w:p>
    <w:p w:rsidR="00DF5725" w:rsidRDefault="00DF5725" w:rsidP="003C0682">
      <w:pPr>
        <w:rPr>
          <w:rFonts w:ascii="Times New Roman" w:eastAsia="Calibri" w:hAnsi="Times New Roman" w:cs="Times New Roman"/>
          <w:kern w:val="0"/>
          <w:sz w:val="24"/>
          <w:lang w:val="it-IT" w:eastAsia="en-US" w:bidi="ar-SA"/>
        </w:rPr>
      </w:pPr>
    </w:p>
    <w:p w:rsidR="00DF5725" w:rsidRDefault="00DF5725" w:rsidP="003C0682">
      <w:pPr>
        <w:rPr>
          <w:rFonts w:ascii="Times New Roman" w:eastAsia="Calibri" w:hAnsi="Times New Roman" w:cs="Times New Roman"/>
          <w:kern w:val="0"/>
          <w:sz w:val="24"/>
          <w:lang w:val="it-IT" w:eastAsia="en-US" w:bidi="ar-SA"/>
        </w:rPr>
      </w:pPr>
    </w:p>
    <w:p w:rsidR="00DF5725" w:rsidRDefault="00DF5725" w:rsidP="003C0682">
      <w:pPr>
        <w:rPr>
          <w:rFonts w:ascii="Times New Roman" w:eastAsia="Calibri" w:hAnsi="Times New Roman" w:cs="Times New Roman"/>
          <w:kern w:val="0"/>
          <w:sz w:val="24"/>
          <w:lang w:val="it-IT" w:eastAsia="en-US" w:bidi="ar-SA"/>
        </w:rPr>
      </w:pPr>
    </w:p>
    <w:p w:rsidR="00DF5725" w:rsidRDefault="00DF5725" w:rsidP="003C0682">
      <w:pPr>
        <w:rPr>
          <w:rFonts w:ascii="Times New Roman" w:eastAsia="Calibri" w:hAnsi="Times New Roman" w:cs="Times New Roman"/>
          <w:kern w:val="0"/>
          <w:sz w:val="24"/>
          <w:lang w:val="it-IT" w:eastAsia="en-US" w:bidi="ar-SA"/>
        </w:rPr>
      </w:pPr>
    </w:p>
    <w:p w:rsidR="00DF5725" w:rsidRDefault="00DF5725" w:rsidP="003C0682">
      <w:pPr>
        <w:rPr>
          <w:rFonts w:ascii="Times New Roman" w:eastAsia="Calibri" w:hAnsi="Times New Roman" w:cs="Times New Roman"/>
          <w:kern w:val="0"/>
          <w:sz w:val="24"/>
          <w:lang w:val="it-IT" w:eastAsia="en-US" w:bidi="ar-SA"/>
        </w:rPr>
      </w:pPr>
    </w:p>
    <w:p w:rsidR="00DF5725" w:rsidRDefault="00DF5725" w:rsidP="003C0682">
      <w:pPr>
        <w:rPr>
          <w:rFonts w:ascii="Times New Roman" w:eastAsia="Calibri" w:hAnsi="Times New Roman" w:cs="Times New Roman"/>
          <w:kern w:val="0"/>
          <w:sz w:val="24"/>
          <w:lang w:val="it-IT" w:eastAsia="en-US" w:bidi="ar-SA"/>
        </w:rPr>
      </w:pPr>
    </w:p>
    <w:p w:rsidR="00DF5725" w:rsidRDefault="00DF5725" w:rsidP="003C0682">
      <w:pPr>
        <w:rPr>
          <w:rFonts w:ascii="Times New Roman" w:eastAsia="Calibri" w:hAnsi="Times New Roman" w:cs="Times New Roman"/>
          <w:kern w:val="0"/>
          <w:sz w:val="24"/>
          <w:lang w:val="it-IT" w:eastAsia="en-US" w:bidi="ar-SA"/>
        </w:rPr>
      </w:pPr>
    </w:p>
    <w:p w:rsidR="00DF5725" w:rsidRDefault="00DF5725" w:rsidP="003C0682">
      <w:pPr>
        <w:rPr>
          <w:rFonts w:ascii="Times New Roman" w:eastAsia="Calibri" w:hAnsi="Times New Roman" w:cs="Times New Roman"/>
          <w:kern w:val="0"/>
          <w:sz w:val="24"/>
          <w:lang w:val="it-IT" w:eastAsia="en-US" w:bidi="ar-SA"/>
        </w:rPr>
      </w:pPr>
    </w:p>
    <w:p w:rsidR="00DF5725" w:rsidRDefault="00DF5725" w:rsidP="003C0682">
      <w:pPr>
        <w:rPr>
          <w:rFonts w:ascii="Times New Roman" w:eastAsia="Calibri" w:hAnsi="Times New Roman" w:cs="Times New Roman"/>
          <w:kern w:val="0"/>
          <w:sz w:val="24"/>
          <w:lang w:val="it-IT" w:eastAsia="en-US" w:bidi="ar-SA"/>
        </w:rPr>
      </w:pPr>
    </w:p>
    <w:p w:rsidR="00DF5725" w:rsidRDefault="00DF5725" w:rsidP="003C0682">
      <w:pPr>
        <w:rPr>
          <w:rFonts w:ascii="Times New Roman" w:eastAsia="Calibri" w:hAnsi="Times New Roman" w:cs="Times New Roman"/>
          <w:kern w:val="0"/>
          <w:sz w:val="24"/>
          <w:lang w:val="it-IT" w:eastAsia="en-US" w:bidi="ar-SA"/>
        </w:rPr>
      </w:pPr>
    </w:p>
    <w:p w:rsidR="00DF5725" w:rsidRDefault="00DF5725" w:rsidP="003C0682">
      <w:pPr>
        <w:rPr>
          <w:rFonts w:ascii="Times New Roman" w:eastAsia="Calibri" w:hAnsi="Times New Roman" w:cs="Times New Roman"/>
          <w:kern w:val="0"/>
          <w:sz w:val="24"/>
          <w:lang w:val="it-IT" w:eastAsia="en-US" w:bidi="ar-SA"/>
        </w:rPr>
      </w:pPr>
    </w:p>
    <w:p w:rsidR="00DF5725" w:rsidRDefault="00DF5725" w:rsidP="003C0682">
      <w:pPr>
        <w:rPr>
          <w:rFonts w:ascii="Times New Roman" w:eastAsia="Calibri" w:hAnsi="Times New Roman" w:cs="Times New Roman"/>
          <w:kern w:val="0"/>
          <w:sz w:val="24"/>
          <w:lang w:val="it-IT" w:eastAsia="en-US" w:bidi="ar-SA"/>
        </w:rPr>
      </w:pPr>
    </w:p>
    <w:p w:rsidR="00DF5725" w:rsidRDefault="00DF5725" w:rsidP="003C0682">
      <w:pPr>
        <w:rPr>
          <w:rFonts w:ascii="Times New Roman" w:eastAsia="Calibri" w:hAnsi="Times New Roman" w:cs="Times New Roman"/>
          <w:kern w:val="0"/>
          <w:sz w:val="24"/>
          <w:lang w:val="it-IT" w:eastAsia="en-US" w:bidi="ar-SA"/>
        </w:rPr>
      </w:pPr>
    </w:p>
    <w:p w:rsidR="00DF5725" w:rsidRDefault="00DF5725" w:rsidP="003C0682">
      <w:pPr>
        <w:rPr>
          <w:rFonts w:ascii="Times New Roman" w:eastAsia="Calibri" w:hAnsi="Times New Roman" w:cs="Times New Roman"/>
          <w:kern w:val="0"/>
          <w:sz w:val="24"/>
          <w:lang w:val="it-IT" w:eastAsia="en-US" w:bidi="ar-SA"/>
        </w:rPr>
      </w:pPr>
    </w:p>
    <w:p w:rsidR="00DF5725" w:rsidRDefault="00DF5725" w:rsidP="003C0682">
      <w:pPr>
        <w:rPr>
          <w:rFonts w:ascii="Times New Roman" w:eastAsia="Calibri" w:hAnsi="Times New Roman" w:cs="Times New Roman"/>
          <w:kern w:val="0"/>
          <w:sz w:val="24"/>
          <w:lang w:val="it-IT" w:eastAsia="en-US" w:bidi="ar-SA"/>
        </w:rPr>
      </w:pPr>
    </w:p>
    <w:p w:rsidR="00DF5725" w:rsidRDefault="00DF5725" w:rsidP="003C0682">
      <w:pPr>
        <w:rPr>
          <w:rFonts w:ascii="Times New Roman" w:eastAsia="Calibri" w:hAnsi="Times New Roman" w:cs="Times New Roman"/>
          <w:kern w:val="0"/>
          <w:sz w:val="24"/>
          <w:lang w:val="it-IT" w:eastAsia="en-US" w:bidi="ar-SA"/>
        </w:rPr>
      </w:pPr>
    </w:p>
    <w:p w:rsidR="00DF5725" w:rsidRDefault="00DF5725" w:rsidP="003C0682">
      <w:pPr>
        <w:rPr>
          <w:rFonts w:ascii="Times New Roman" w:eastAsia="Calibri" w:hAnsi="Times New Roman" w:cs="Times New Roman"/>
          <w:kern w:val="0"/>
          <w:sz w:val="24"/>
          <w:lang w:val="it-IT" w:eastAsia="en-US" w:bidi="ar-SA"/>
        </w:rPr>
      </w:pPr>
    </w:p>
    <w:p w:rsidR="00DF5725" w:rsidRDefault="00DF5725" w:rsidP="003C0682">
      <w:pPr>
        <w:rPr>
          <w:rFonts w:ascii="Times New Roman" w:eastAsia="Calibri" w:hAnsi="Times New Roman" w:cs="Times New Roman"/>
          <w:kern w:val="0"/>
          <w:sz w:val="24"/>
          <w:lang w:val="it-IT" w:eastAsia="en-US" w:bidi="ar-SA"/>
        </w:rPr>
      </w:pPr>
    </w:p>
    <w:p w:rsidR="00DF5725" w:rsidRDefault="00DF5725" w:rsidP="003C0682">
      <w:pPr>
        <w:rPr>
          <w:rFonts w:ascii="Times New Roman" w:eastAsia="Calibri" w:hAnsi="Times New Roman" w:cs="Times New Roman"/>
          <w:kern w:val="0"/>
          <w:sz w:val="24"/>
          <w:lang w:val="it-IT" w:eastAsia="en-US" w:bidi="ar-SA"/>
        </w:rPr>
      </w:pPr>
    </w:p>
    <w:p w:rsidR="00C62EEB" w:rsidRDefault="00C62EEB" w:rsidP="003C0682">
      <w:pPr>
        <w:rPr>
          <w:rFonts w:ascii="Times New Roman" w:eastAsia="Calibri" w:hAnsi="Times New Roman" w:cs="Times New Roman"/>
          <w:kern w:val="0"/>
          <w:sz w:val="24"/>
          <w:lang w:val="it-IT" w:eastAsia="en-US" w:bidi="ar-SA"/>
        </w:rPr>
      </w:pPr>
    </w:p>
    <w:p w:rsidR="00C62EEB" w:rsidRDefault="00C62EEB" w:rsidP="003C0682">
      <w:pPr>
        <w:rPr>
          <w:rFonts w:ascii="Times New Roman" w:eastAsia="Calibri" w:hAnsi="Times New Roman" w:cs="Times New Roman"/>
          <w:kern w:val="0"/>
          <w:sz w:val="24"/>
          <w:lang w:val="it-IT" w:eastAsia="en-US" w:bidi="ar-SA"/>
        </w:rPr>
      </w:pPr>
    </w:p>
    <w:p w:rsidR="00C62EEB" w:rsidRDefault="00C62EEB" w:rsidP="003C0682">
      <w:pPr>
        <w:rPr>
          <w:rFonts w:ascii="Times New Roman" w:eastAsia="Calibri" w:hAnsi="Times New Roman" w:cs="Times New Roman"/>
          <w:kern w:val="0"/>
          <w:sz w:val="24"/>
          <w:lang w:val="it-IT" w:eastAsia="en-US" w:bidi="ar-SA"/>
        </w:rPr>
      </w:pPr>
    </w:p>
    <w:p w:rsidR="00C62EEB" w:rsidRDefault="00C62EEB" w:rsidP="003C0682">
      <w:pPr>
        <w:rPr>
          <w:rFonts w:ascii="Times New Roman" w:eastAsia="Calibri" w:hAnsi="Times New Roman" w:cs="Times New Roman"/>
          <w:kern w:val="0"/>
          <w:sz w:val="24"/>
          <w:lang w:val="it-IT" w:eastAsia="en-US" w:bidi="ar-SA"/>
        </w:rPr>
      </w:pPr>
    </w:p>
    <w:p w:rsidR="00C62EEB" w:rsidRDefault="00C62EEB" w:rsidP="003C0682">
      <w:pPr>
        <w:rPr>
          <w:rFonts w:ascii="Times New Roman" w:eastAsia="Calibri" w:hAnsi="Times New Roman" w:cs="Times New Roman"/>
          <w:kern w:val="0"/>
          <w:sz w:val="24"/>
          <w:lang w:val="it-IT" w:eastAsia="en-US" w:bidi="ar-SA"/>
        </w:rPr>
      </w:pPr>
    </w:p>
    <w:p w:rsidR="00C62EEB" w:rsidRPr="0031486F" w:rsidRDefault="00C62EEB" w:rsidP="00C62EEB">
      <w:pPr>
        <w:pStyle w:val="TOC1"/>
        <w:pageBreakBefore/>
        <w:ind w:left="6804" w:firstLine="567"/>
        <w:rPr>
          <w:lang w:val="ro-RO"/>
        </w:rPr>
      </w:pPr>
      <w:r w:rsidRPr="0031486F">
        <w:rPr>
          <w:lang w:val="ro-RO"/>
        </w:rPr>
        <w:lastRenderedPageBreak/>
        <w:t xml:space="preserve">Formular nr. </w:t>
      </w:r>
      <w:r w:rsidR="003129F0">
        <w:rPr>
          <w:lang w:val="ro-RO"/>
        </w:rPr>
        <w:t>3</w:t>
      </w:r>
    </w:p>
    <w:p w:rsidR="00C62EEB" w:rsidRPr="0031486F" w:rsidRDefault="00C62EEB" w:rsidP="00C62EEB">
      <w:pPr>
        <w:rPr>
          <w:lang w:val="ro-RO"/>
        </w:rPr>
      </w:pPr>
    </w:p>
    <w:p w:rsidR="00C62EEB" w:rsidRPr="0031486F" w:rsidRDefault="00C62EEB" w:rsidP="00C62EEB">
      <w:pPr>
        <w:pStyle w:val="Heading1"/>
        <w:widowControl/>
        <w:tabs>
          <w:tab w:val="clear" w:pos="360"/>
        </w:tabs>
        <w:spacing w:before="113" w:after="113"/>
        <w:ind w:left="0" w:firstLine="0"/>
        <w:jc w:val="center"/>
        <w:rPr>
          <w:rFonts w:ascii="Times New Roman" w:hAnsi="Times New Roman" w:cs="Times New Roman"/>
          <w:sz w:val="24"/>
          <w:szCs w:val="24"/>
          <w:lang w:val="ro-RO"/>
        </w:rPr>
      </w:pPr>
      <w:r w:rsidRPr="0031486F">
        <w:rPr>
          <w:rFonts w:ascii="Times New Roman" w:hAnsi="Times New Roman" w:cs="Times New Roman"/>
          <w:sz w:val="24"/>
          <w:szCs w:val="24"/>
          <w:lang w:val="ro-RO"/>
        </w:rPr>
        <w:t>Formular de garanție de bună execuție</w:t>
      </w:r>
    </w:p>
    <w:p w:rsidR="00C62EEB" w:rsidRPr="0031486F" w:rsidRDefault="00C62EEB" w:rsidP="00C62EEB">
      <w:pPr>
        <w:pStyle w:val="WW-Default"/>
        <w:rPr>
          <w:color w:val="auto"/>
          <w:lang w:val="ro-RO"/>
        </w:rPr>
      </w:pPr>
    </w:p>
    <w:p w:rsidR="00C62EEB" w:rsidRPr="0031486F" w:rsidRDefault="00C62EEB" w:rsidP="00C62EEB">
      <w:pPr>
        <w:widowControl/>
        <w:autoSpaceDE w:val="0"/>
        <w:rPr>
          <w:rFonts w:ascii="Times New Roman" w:eastAsia="Arial" w:hAnsi="Times New Roman" w:cs="Calibri"/>
          <w:bCs/>
          <w:kern w:val="0"/>
          <w:sz w:val="24"/>
          <w:lang w:val="ro-RO" w:eastAsia="ar-SA" w:bidi="ar-SA"/>
        </w:rPr>
      </w:pPr>
      <w:r w:rsidRPr="0031486F">
        <w:rPr>
          <w:rFonts w:ascii="Times New Roman" w:eastAsia="Arial" w:hAnsi="Times New Roman" w:cs="Calibri"/>
          <w:bCs/>
          <w:kern w:val="0"/>
          <w:sz w:val="24"/>
          <w:lang w:val="ro-RO" w:eastAsia="ar-SA" w:bidi="ar-SA"/>
        </w:rPr>
        <w:t xml:space="preserve">                          Către: </w:t>
      </w:r>
      <w:r w:rsidRPr="0031486F">
        <w:rPr>
          <w:rFonts w:ascii="Times New Roman" w:eastAsia="Arial" w:hAnsi="Times New Roman" w:cs="Calibri"/>
          <w:bCs/>
          <w:kern w:val="0"/>
          <w:sz w:val="24"/>
          <w:lang w:val="ro-RO" w:eastAsia="ar-SA" w:bidi="ar-SA"/>
        </w:rPr>
        <w:tab/>
      </w:r>
    </w:p>
    <w:p w:rsidR="00C62EEB" w:rsidRPr="0031486F" w:rsidRDefault="00C62EEB" w:rsidP="00C62EEB">
      <w:pPr>
        <w:widowControl/>
        <w:autoSpaceDE w:val="0"/>
        <w:rPr>
          <w:rFonts w:ascii="Times New Roman" w:eastAsia="Arial" w:hAnsi="Times New Roman" w:cs="Calibri"/>
          <w:bCs/>
          <w:kern w:val="0"/>
          <w:sz w:val="24"/>
          <w:lang w:val="ro-RO" w:eastAsia="ar-SA" w:bidi="ar-SA"/>
        </w:rPr>
      </w:pPr>
      <w:r w:rsidRPr="0031486F">
        <w:rPr>
          <w:rFonts w:ascii="Times New Roman" w:eastAsia="Arial" w:hAnsi="Times New Roman" w:cs="Calibri"/>
          <w:bCs/>
          <w:kern w:val="0"/>
          <w:sz w:val="24"/>
          <w:lang w:val="ro-RO" w:eastAsia="ar-SA" w:bidi="ar-SA"/>
        </w:rPr>
        <w:tab/>
        <w:t>....................................................................................................................</w:t>
      </w:r>
    </w:p>
    <w:p w:rsidR="00C62EEB" w:rsidRPr="0031486F" w:rsidRDefault="00C62EEB" w:rsidP="00C62EEB">
      <w:pPr>
        <w:widowControl/>
        <w:autoSpaceDE w:val="0"/>
        <w:rPr>
          <w:rFonts w:ascii="Times New Roman" w:eastAsia="Arial" w:hAnsi="Times New Roman" w:cs="Calibri"/>
          <w:bCs/>
          <w:kern w:val="0"/>
          <w:sz w:val="24"/>
          <w:lang w:val="ro-RO" w:eastAsia="ar-SA" w:bidi="ar-SA"/>
        </w:rPr>
      </w:pPr>
      <w:r w:rsidRPr="0031486F">
        <w:rPr>
          <w:rFonts w:ascii="Times New Roman" w:eastAsia="Arial" w:hAnsi="Times New Roman" w:cs="Calibri"/>
          <w:bCs/>
          <w:kern w:val="0"/>
          <w:sz w:val="24"/>
          <w:lang w:val="ro-RO" w:eastAsia="ar-SA" w:bidi="ar-SA"/>
        </w:rPr>
        <w:t xml:space="preserve">                                                   (denumirea entității contractante și adresa completă)</w:t>
      </w:r>
    </w:p>
    <w:p w:rsidR="00C62EEB" w:rsidRPr="0031486F" w:rsidRDefault="00C62EEB" w:rsidP="00C62EEB">
      <w:pPr>
        <w:widowControl/>
        <w:autoSpaceDE w:val="0"/>
        <w:rPr>
          <w:rFonts w:ascii="Times New Roman" w:eastAsia="Arial" w:hAnsi="Times New Roman" w:cs="Calibri"/>
          <w:kern w:val="0"/>
          <w:sz w:val="24"/>
          <w:lang w:val="ro-RO" w:eastAsia="ar-SA" w:bidi="ar-SA"/>
        </w:rPr>
      </w:pPr>
    </w:p>
    <w:p w:rsidR="00C62EEB" w:rsidRPr="0031486F" w:rsidRDefault="00C62EEB" w:rsidP="00C62EEB">
      <w:pPr>
        <w:widowControl/>
        <w:autoSpaceDE w:val="0"/>
        <w:jc w:val="both"/>
        <w:rPr>
          <w:rFonts w:ascii="Times New Roman" w:eastAsia="Arial" w:hAnsi="Times New Roman" w:cs="Calibri"/>
          <w:kern w:val="0"/>
          <w:sz w:val="24"/>
          <w:lang w:val="ro-RO" w:eastAsia="ar-SA" w:bidi="ar-SA"/>
        </w:rPr>
      </w:pPr>
    </w:p>
    <w:p w:rsidR="00C62EEB" w:rsidRDefault="00C62EEB" w:rsidP="00C62EEB">
      <w:pPr>
        <w:widowControl/>
        <w:autoSpaceDE w:val="0"/>
        <w:ind w:firstLine="720"/>
        <w:jc w:val="both"/>
        <w:rPr>
          <w:rFonts w:ascii="Times New Roman" w:eastAsia="Arial" w:hAnsi="Times New Roman" w:cs="Calibri"/>
          <w:kern w:val="0"/>
          <w:sz w:val="24"/>
          <w:lang w:val="ro-RO" w:eastAsia="ar-SA" w:bidi="ar-SA"/>
        </w:rPr>
      </w:pPr>
      <w:r w:rsidRPr="0031486F">
        <w:rPr>
          <w:rFonts w:ascii="Times New Roman" w:eastAsia="Arial" w:hAnsi="Times New Roman" w:cs="Calibri"/>
          <w:kern w:val="0"/>
          <w:sz w:val="24"/>
          <w:lang w:val="ro-RO" w:eastAsia="ar-SA" w:bidi="ar-SA"/>
        </w:rPr>
        <w:t>Cu privire la contractul de achiziție sectorială ...........................(denumirea contractului), încheiat între ......................(denumirea/numele, nr. în Reg Com, CUI), în calitate de contractant, și ................................................, în calitate de achizitor, noi, .................................... (denumirea băncii) ne obligăm ferm și irevocabil prin prezenta să plătim</w:t>
      </w:r>
      <w:r>
        <w:rPr>
          <w:rFonts w:ascii="Times New Roman" w:eastAsia="Arial" w:hAnsi="Times New Roman" w:cs="Calibri"/>
          <w:kern w:val="0"/>
          <w:sz w:val="24"/>
          <w:lang w:val="ro-RO" w:eastAsia="ar-SA" w:bidi="ar-SA"/>
        </w:rPr>
        <w:t xml:space="preserve"> </w:t>
      </w:r>
      <w:r w:rsidRPr="0031486F">
        <w:rPr>
          <w:rFonts w:ascii="Times New Roman" w:eastAsia="Arial" w:hAnsi="Times New Roman" w:cs="Calibri"/>
          <w:bCs/>
          <w:kern w:val="0"/>
          <w:sz w:val="24"/>
          <w:lang w:val="ro-RO" w:eastAsia="ar-SA" w:bidi="ar-SA"/>
        </w:rPr>
        <w:t xml:space="preserve">în mod </w:t>
      </w:r>
      <w:r w:rsidRPr="0031486F">
        <w:rPr>
          <w:rFonts w:ascii="Times New Roman" w:eastAsia="Arial" w:hAnsi="Times New Roman" w:cs="Calibri"/>
          <w:b/>
          <w:bCs/>
          <w:kern w:val="0"/>
          <w:sz w:val="24"/>
          <w:lang w:val="ro-RO" w:eastAsia="ar-SA" w:bidi="ar-SA"/>
        </w:rPr>
        <w:t xml:space="preserve">necondiționat </w:t>
      </w:r>
      <w:r w:rsidRPr="0031486F">
        <w:rPr>
          <w:rFonts w:ascii="Times New Roman" w:eastAsia="Arial" w:hAnsi="Times New Roman" w:cs="Calibri"/>
          <w:kern w:val="0"/>
          <w:sz w:val="24"/>
          <w:lang w:val="ro-RO" w:eastAsia="ar-SA" w:bidi="ar-SA"/>
        </w:rPr>
        <w:t>în favoarea achizitorului,  in termen de 3 zile bancare de la solicitare,</w:t>
      </w:r>
      <w:r>
        <w:rPr>
          <w:rFonts w:ascii="Times New Roman" w:eastAsia="Arial" w:hAnsi="Times New Roman" w:cs="Calibri"/>
          <w:kern w:val="0"/>
          <w:sz w:val="24"/>
          <w:lang w:val="ro-RO" w:eastAsia="ar-SA" w:bidi="ar-SA"/>
        </w:rPr>
        <w:t xml:space="preserve"> </w:t>
      </w:r>
      <w:r w:rsidRPr="0031486F">
        <w:rPr>
          <w:rFonts w:ascii="Times New Roman" w:eastAsia="Arial" w:hAnsi="Times New Roman" w:cs="Calibri"/>
          <w:kern w:val="0"/>
          <w:sz w:val="24"/>
          <w:lang w:val="ro-RO" w:eastAsia="ar-SA" w:bidi="ar-SA"/>
        </w:rPr>
        <w:t xml:space="preserve">renunțând la orice drept de obiecțiune sau apărarerezultând din contract sau din lege, si la prima sa cerere, pana la concurenta sumei de </w:t>
      </w:r>
      <w:r w:rsidRPr="00D6352C">
        <w:rPr>
          <w:rFonts w:ascii="Times New Roman" w:eastAsia="Arial" w:hAnsi="Times New Roman" w:cs="Calibri"/>
          <w:kern w:val="0"/>
          <w:sz w:val="24"/>
          <w:lang w:val="ro-RO" w:eastAsia="ar-SA" w:bidi="ar-SA"/>
        </w:rPr>
        <w:t>…………………</w:t>
      </w:r>
      <w:r w:rsidRPr="0075547E">
        <w:rPr>
          <w:rFonts w:ascii="Times New Roman" w:eastAsia="Arial" w:hAnsi="Times New Roman" w:cs="Calibri"/>
          <w:i/>
          <w:kern w:val="0"/>
          <w:sz w:val="24"/>
          <w:lang w:val="ro-RO" w:eastAsia="ar-SA" w:bidi="ar-SA"/>
        </w:rPr>
        <w:t xml:space="preserve">(suma in </w:t>
      </w:r>
      <w:r w:rsidRPr="006C1BD1">
        <w:rPr>
          <w:rFonts w:ascii="Times New Roman" w:eastAsia="Arial" w:hAnsi="Times New Roman" w:cs="Calibri"/>
          <w:i/>
          <w:kern w:val="0"/>
          <w:sz w:val="24"/>
          <w:lang w:val="ro-RO" w:eastAsia="ar-SA" w:bidi="ar-SA"/>
        </w:rPr>
        <w:t>cifre și litere)</w:t>
      </w:r>
      <w:r w:rsidRPr="006C1BD1">
        <w:rPr>
          <w:rFonts w:ascii="Times New Roman" w:eastAsia="Arial" w:hAnsi="Times New Roman" w:cs="Calibri"/>
          <w:kern w:val="0"/>
          <w:sz w:val="24"/>
          <w:lang w:val="ro-RO" w:eastAsia="ar-SA" w:bidi="ar-SA"/>
        </w:rPr>
        <w:t xml:space="preserve"> </w:t>
      </w:r>
      <w:r w:rsidRPr="006C1BD1">
        <w:rPr>
          <w:rFonts w:ascii="Times New Roman" w:eastAsia="Times New Roman" w:hAnsi="Times New Roman" w:cs="Times New Roman"/>
          <w:kern w:val="2"/>
          <w:sz w:val="24"/>
          <w:lang w:val="ro-RO" w:eastAsia="en-US" w:bidi="ar-SA"/>
        </w:rPr>
        <w:t xml:space="preserve"> </w:t>
      </w:r>
      <w:r>
        <w:rPr>
          <w:rFonts w:ascii="Times New Roman" w:eastAsia="Times New Roman" w:hAnsi="Times New Roman" w:cs="Times New Roman"/>
          <w:kern w:val="2"/>
          <w:sz w:val="24"/>
          <w:lang w:val="ro-RO" w:eastAsia="en-US" w:bidi="ar-SA"/>
        </w:rPr>
        <w:t xml:space="preserve">(„Suma garantata”) </w:t>
      </w:r>
      <w:r w:rsidRPr="0031486F">
        <w:rPr>
          <w:rFonts w:ascii="Times New Roman" w:eastAsia="Arial" w:hAnsi="Times New Roman" w:cs="Calibri"/>
          <w:kern w:val="0"/>
          <w:sz w:val="24"/>
          <w:lang w:val="ro-RO" w:eastAsia="ar-SA" w:bidi="ar-SA"/>
        </w:rPr>
        <w:t xml:space="preserve">reprezentând…………………% </w:t>
      </w:r>
      <w:r w:rsidRPr="006C1BD1">
        <w:rPr>
          <w:rFonts w:ascii="Times New Roman" w:eastAsia="Times New Roman" w:hAnsi="Times New Roman" w:cs="Times New Roman"/>
          <w:kern w:val="2"/>
          <w:sz w:val="24"/>
          <w:lang w:val="ro-RO" w:eastAsia="en-US" w:bidi="ar-SA"/>
        </w:rPr>
        <w:t>din valoarea contractului mai sus mentionat, cu respectarea art. 47 din HG 394/2016</w:t>
      </w:r>
      <w:r>
        <w:rPr>
          <w:rFonts w:ascii="Times New Roman" w:eastAsia="Times New Roman" w:hAnsi="Times New Roman" w:cs="Times New Roman"/>
          <w:kern w:val="2"/>
          <w:sz w:val="24"/>
          <w:lang w:val="ro-RO" w:eastAsia="en-US" w:bidi="ar-SA"/>
        </w:rPr>
        <w:t>.</w:t>
      </w:r>
      <w:r>
        <w:rPr>
          <w:rFonts w:ascii="Times New Roman" w:eastAsia="Arial" w:hAnsi="Times New Roman" w:cs="Calibri"/>
          <w:kern w:val="0"/>
          <w:sz w:val="24"/>
          <w:lang w:val="ro-RO" w:eastAsia="ar-SA" w:bidi="ar-SA"/>
        </w:rPr>
        <w:t xml:space="preserve"> S</w:t>
      </w:r>
      <w:r w:rsidRPr="00D6352C">
        <w:rPr>
          <w:rFonts w:ascii="Times New Roman" w:eastAsia="Arial" w:hAnsi="Times New Roman" w:cs="Calibri"/>
          <w:kern w:val="0"/>
          <w:sz w:val="24"/>
          <w:lang w:val="ro-RO" w:eastAsia="ar-SA" w:bidi="ar-SA"/>
        </w:rPr>
        <w:t>um</w:t>
      </w:r>
      <w:r>
        <w:rPr>
          <w:rFonts w:ascii="Times New Roman" w:eastAsia="Arial" w:hAnsi="Times New Roman" w:cs="Calibri"/>
          <w:kern w:val="0"/>
          <w:sz w:val="24"/>
          <w:lang w:val="ro-RO" w:eastAsia="ar-SA" w:bidi="ar-SA"/>
        </w:rPr>
        <w:t>a</w:t>
      </w:r>
      <w:r w:rsidRPr="00D6352C">
        <w:rPr>
          <w:rFonts w:ascii="Times New Roman" w:eastAsia="Arial" w:hAnsi="Times New Roman" w:cs="Calibri"/>
          <w:kern w:val="0"/>
          <w:sz w:val="24"/>
          <w:lang w:val="ro-RO" w:eastAsia="ar-SA" w:bidi="ar-SA"/>
        </w:rPr>
        <w:t xml:space="preserve"> cerut</w:t>
      </w:r>
      <w:r>
        <w:rPr>
          <w:rFonts w:ascii="Times New Roman" w:eastAsia="Arial" w:hAnsi="Times New Roman" w:cs="Calibri"/>
          <w:kern w:val="0"/>
          <w:sz w:val="24"/>
          <w:lang w:val="ro-RO" w:eastAsia="ar-SA" w:bidi="ar-SA"/>
        </w:rPr>
        <w:t>ă</w:t>
      </w:r>
      <w:r w:rsidRPr="00D6352C">
        <w:rPr>
          <w:rFonts w:ascii="Times New Roman" w:eastAsia="Arial" w:hAnsi="Times New Roman" w:cs="Calibri"/>
          <w:kern w:val="0"/>
          <w:sz w:val="24"/>
          <w:lang w:val="ro-RO" w:eastAsia="ar-SA" w:bidi="ar-SA"/>
        </w:rPr>
        <w:t xml:space="preserve"> de acesta la prima sa cerere</w:t>
      </w:r>
      <w:r>
        <w:rPr>
          <w:rFonts w:ascii="Times New Roman" w:eastAsia="Arial" w:hAnsi="Times New Roman" w:cs="Calibri"/>
          <w:kern w:val="0"/>
          <w:sz w:val="24"/>
          <w:lang w:val="ro-RO" w:eastAsia="ar-SA" w:bidi="ar-SA"/>
        </w:rPr>
        <w:t>,</w:t>
      </w:r>
      <w:r w:rsidRPr="00D6352C">
        <w:rPr>
          <w:rFonts w:ascii="Times New Roman" w:eastAsia="Arial" w:hAnsi="Times New Roman" w:cs="Calibri"/>
          <w:kern w:val="0"/>
          <w:sz w:val="24"/>
          <w:lang w:val="ro-RO" w:eastAsia="ar-SA" w:bidi="ar-SA"/>
        </w:rPr>
        <w:t xml:space="preserve"> </w:t>
      </w:r>
      <w:r>
        <w:rPr>
          <w:rFonts w:ascii="Times New Roman" w:eastAsia="Arial" w:hAnsi="Times New Roman" w:cs="Calibri"/>
          <w:kern w:val="0"/>
          <w:sz w:val="24"/>
          <w:lang w:val="ro-RO" w:eastAsia="ar-SA" w:bidi="ar-SA"/>
        </w:rPr>
        <w:t xml:space="preserve">va fi </w:t>
      </w:r>
      <w:r w:rsidRPr="00D6352C">
        <w:rPr>
          <w:rFonts w:ascii="Times New Roman" w:eastAsia="Arial" w:hAnsi="Times New Roman" w:cs="Calibri"/>
          <w:kern w:val="0"/>
          <w:sz w:val="24"/>
          <w:lang w:val="ro-RO" w:eastAsia="ar-SA" w:bidi="ar-SA"/>
        </w:rPr>
        <w:t>însoțita de o declarație cu privire la neîndeplinirea uneia sau mai multor obligații care revin contractantului, astfel cum sunt acestea prevăzute in contractul de achiziție sectoriala mai sus menționat.</w:t>
      </w:r>
    </w:p>
    <w:p w:rsidR="00C62EEB" w:rsidRPr="0031486F" w:rsidRDefault="00C62EEB" w:rsidP="00C62EEB">
      <w:pPr>
        <w:widowControl/>
        <w:autoSpaceDE w:val="0"/>
        <w:ind w:firstLine="720"/>
        <w:jc w:val="both"/>
        <w:rPr>
          <w:rFonts w:ascii="Times New Roman" w:eastAsia="Arial" w:hAnsi="Times New Roman" w:cs="Calibri"/>
          <w:kern w:val="0"/>
          <w:sz w:val="24"/>
          <w:lang w:val="ro-RO" w:eastAsia="ar-SA" w:bidi="ar-SA"/>
        </w:rPr>
      </w:pPr>
      <w:r w:rsidRPr="0031486F">
        <w:rPr>
          <w:rFonts w:ascii="Times New Roman" w:eastAsia="Arial" w:hAnsi="Times New Roman" w:cs="Calibri"/>
          <w:kern w:val="0"/>
          <w:sz w:val="24"/>
          <w:lang w:val="ro-RO" w:eastAsia="ar-SA" w:bidi="ar-SA"/>
        </w:rPr>
        <w:t>Plata se va face în termenul menționat în cerere, fără nicio altă formalitate suplimentară din partea achizitorului sau a contractantului.</w:t>
      </w:r>
    </w:p>
    <w:p w:rsidR="00C62EEB" w:rsidRPr="0031486F" w:rsidRDefault="00C62EEB" w:rsidP="00C62EEB">
      <w:pPr>
        <w:widowControl/>
        <w:autoSpaceDE w:val="0"/>
        <w:ind w:firstLine="720"/>
        <w:jc w:val="both"/>
        <w:rPr>
          <w:rFonts w:ascii="Times New Roman" w:eastAsia="Arial" w:hAnsi="Times New Roman" w:cs="Calibri"/>
          <w:color w:val="000000"/>
          <w:kern w:val="0"/>
          <w:sz w:val="24"/>
          <w:lang w:val="ro-RO" w:eastAsia="ar-SA" w:bidi="ar-SA"/>
        </w:rPr>
      </w:pPr>
      <w:r w:rsidRPr="0031486F">
        <w:rPr>
          <w:rFonts w:ascii="Times New Roman" w:eastAsia="Arial" w:hAnsi="Times New Roman" w:cs="Calibri"/>
          <w:kern w:val="0"/>
          <w:sz w:val="24"/>
          <w:lang w:val="ro-RO" w:eastAsia="ar-SA" w:bidi="ar-SA"/>
        </w:rPr>
        <w:t>Prezenta garanție este valabilă pana la data de ………………………..</w:t>
      </w:r>
      <w:r w:rsidRPr="0031486F">
        <w:rPr>
          <w:rFonts w:ascii="Times New Roman" w:eastAsia="Arial" w:hAnsi="Times New Roman" w:cs="Calibri"/>
          <w:color w:val="000000"/>
          <w:kern w:val="0"/>
          <w:sz w:val="24"/>
          <w:lang w:val="ro-RO" w:eastAsia="ar-SA" w:bidi="ar-SA"/>
        </w:rPr>
        <w:t xml:space="preserve">și este </w:t>
      </w:r>
      <w:r w:rsidRPr="0031486F">
        <w:rPr>
          <w:rFonts w:ascii="Times New Roman" w:eastAsia="Arial" w:hAnsi="Times New Roman" w:cs="Calibri"/>
          <w:b/>
          <w:color w:val="000000"/>
          <w:kern w:val="0"/>
          <w:sz w:val="24"/>
          <w:lang w:val="ro-RO" w:eastAsia="ar-SA" w:bidi="ar-SA"/>
        </w:rPr>
        <w:t>irevocabilă</w:t>
      </w:r>
      <w:r w:rsidRPr="0031486F">
        <w:rPr>
          <w:rFonts w:ascii="Times New Roman" w:eastAsia="Arial" w:hAnsi="Times New Roman" w:cs="Calibri"/>
          <w:color w:val="000000"/>
          <w:kern w:val="0"/>
          <w:sz w:val="24"/>
          <w:lang w:val="ro-RO" w:eastAsia="ar-SA" w:bidi="ar-SA"/>
        </w:rPr>
        <w:t>.</w:t>
      </w:r>
    </w:p>
    <w:p w:rsidR="00C62EEB" w:rsidRPr="0031486F" w:rsidRDefault="00C62EEB" w:rsidP="00C62EEB">
      <w:pPr>
        <w:widowControl/>
        <w:autoSpaceDE w:val="0"/>
        <w:ind w:firstLine="720"/>
        <w:jc w:val="both"/>
        <w:rPr>
          <w:rFonts w:ascii="Times New Roman" w:eastAsia="Arial" w:hAnsi="Times New Roman" w:cs="Calibri"/>
          <w:kern w:val="0"/>
          <w:sz w:val="24"/>
          <w:lang w:val="ro-RO" w:eastAsia="ar-SA" w:bidi="ar-SA"/>
        </w:rPr>
      </w:pPr>
      <w:r w:rsidRPr="0031486F">
        <w:rPr>
          <w:rFonts w:ascii="Times New Roman" w:eastAsia="Arial" w:hAnsi="Times New Roman" w:cs="Calibri"/>
          <w:kern w:val="0"/>
          <w:sz w:val="24"/>
          <w:lang w:val="ro-RO" w:eastAsia="ar-SA" w:bidi="ar-SA"/>
        </w:rPr>
        <w:t>Garanția de bună execuție se constituie în termen de 5 zile lucrătoare de la data semnării contractului.</w:t>
      </w:r>
    </w:p>
    <w:p w:rsidR="00C62EEB" w:rsidRPr="0031486F" w:rsidRDefault="00C62EEB" w:rsidP="00C62EEB">
      <w:pPr>
        <w:widowControl/>
        <w:autoSpaceDE w:val="0"/>
        <w:ind w:firstLine="720"/>
        <w:jc w:val="both"/>
        <w:rPr>
          <w:rFonts w:ascii="Times New Roman" w:eastAsia="Arial" w:hAnsi="Times New Roman" w:cs="Calibri"/>
          <w:kern w:val="0"/>
          <w:sz w:val="24"/>
          <w:lang w:val="ro-RO" w:eastAsia="ar-SA" w:bidi="ar-SA"/>
        </w:rPr>
      </w:pPr>
      <w:r w:rsidRPr="0031486F">
        <w:rPr>
          <w:rFonts w:ascii="Times New Roman" w:eastAsia="Arial" w:hAnsi="Times New Roman" w:cs="Calibri"/>
          <w:kern w:val="0"/>
          <w:sz w:val="24"/>
          <w:lang w:val="ro-RO" w:eastAsia="ar-SA" w:bidi="ar-SA"/>
        </w:rPr>
        <w:t xml:space="preserve">Garanția de buna execuție se prelungește obligatoriu în caz de extindere a perioadei de valabilitate a contractului sectorial, indiferent de motiv. </w:t>
      </w:r>
    </w:p>
    <w:p w:rsidR="00C62EEB" w:rsidRPr="0031486F" w:rsidRDefault="00C62EEB" w:rsidP="00C62EEB">
      <w:pPr>
        <w:widowControl/>
        <w:autoSpaceDE w:val="0"/>
        <w:jc w:val="both"/>
        <w:rPr>
          <w:rFonts w:ascii="Times New Roman" w:eastAsia="Arial" w:hAnsi="Times New Roman" w:cs="Calibri"/>
          <w:kern w:val="0"/>
          <w:sz w:val="24"/>
          <w:lang w:val="ro-RO" w:eastAsia="ar-SA" w:bidi="ar-SA"/>
        </w:rPr>
      </w:pPr>
    </w:p>
    <w:p w:rsidR="00C62EEB" w:rsidRPr="009A1CD1" w:rsidRDefault="00C62EEB" w:rsidP="00C62EEB">
      <w:pPr>
        <w:widowControl/>
        <w:suppressAutoHyphens w:val="0"/>
        <w:autoSpaceDE w:val="0"/>
        <w:jc w:val="both"/>
        <w:rPr>
          <w:rFonts w:ascii="Times New Roman" w:eastAsia="Arial" w:hAnsi="Times New Roman" w:cs="Calibri"/>
          <w:kern w:val="0"/>
          <w:sz w:val="24"/>
          <w:lang w:val="ro-RO" w:eastAsia="ar-SA" w:bidi="ar-SA"/>
        </w:rPr>
      </w:pPr>
      <w:r>
        <w:rPr>
          <w:rFonts w:ascii="Times New Roman" w:eastAsia="Arial" w:hAnsi="Times New Roman" w:cs="Calibri"/>
          <w:kern w:val="0"/>
          <w:sz w:val="24"/>
          <w:lang w:val="ro-RO" w:eastAsia="ar-SA" w:bidi="ar-SA"/>
        </w:rPr>
        <w:t xml:space="preserve">              </w:t>
      </w:r>
      <w:r w:rsidRPr="009A1CD1">
        <w:rPr>
          <w:rFonts w:ascii="Times New Roman" w:eastAsia="Arial" w:hAnsi="Times New Roman" w:cs="Calibri"/>
          <w:kern w:val="0"/>
          <w:sz w:val="24"/>
          <w:lang w:val="ro-RO" w:eastAsia="ar-SA" w:bidi="ar-SA"/>
        </w:rPr>
        <w:t>Competenta s</w:t>
      </w:r>
      <w:r w:rsidRPr="008E3308">
        <w:rPr>
          <w:rFonts w:ascii="Times New Roman" w:eastAsia="Arial" w:hAnsi="Times New Roman" w:cs="Calibri"/>
          <w:kern w:val="0"/>
          <w:sz w:val="24"/>
          <w:lang w:val="ro-RO" w:eastAsia="ar-SA" w:bidi="ar-SA"/>
        </w:rPr>
        <w:t>ă</w:t>
      </w:r>
      <w:r w:rsidRPr="009A1CD1">
        <w:rPr>
          <w:rFonts w:ascii="Times New Roman" w:eastAsia="Arial" w:hAnsi="Times New Roman" w:cs="Calibri"/>
          <w:kern w:val="0"/>
          <w:sz w:val="24"/>
          <w:lang w:val="ro-RO" w:eastAsia="ar-SA" w:bidi="ar-SA"/>
        </w:rPr>
        <w:t xml:space="preserve"> solu</w:t>
      </w:r>
      <w:r w:rsidRPr="008E3308">
        <w:rPr>
          <w:rFonts w:ascii="Times New Roman" w:eastAsia="Arial" w:hAnsi="Times New Roman" w:cs="Calibri"/>
          <w:kern w:val="0"/>
          <w:sz w:val="24"/>
          <w:lang w:val="ro-RO" w:eastAsia="ar-SA" w:bidi="ar-SA"/>
        </w:rPr>
        <w:t>ț</w:t>
      </w:r>
      <w:r w:rsidRPr="009A1CD1">
        <w:rPr>
          <w:rFonts w:ascii="Times New Roman" w:eastAsia="Arial" w:hAnsi="Times New Roman" w:cs="Calibri"/>
          <w:kern w:val="0"/>
          <w:sz w:val="24"/>
          <w:lang w:val="ro-RO" w:eastAsia="ar-SA" w:bidi="ar-SA"/>
        </w:rPr>
        <w:t>ioneze orice disputa izvorâta în leg</w:t>
      </w:r>
      <w:r w:rsidRPr="008E3308">
        <w:rPr>
          <w:rFonts w:ascii="Times New Roman" w:eastAsia="Arial" w:hAnsi="Times New Roman" w:cs="Calibri"/>
          <w:kern w:val="0"/>
          <w:sz w:val="24"/>
          <w:lang w:val="ro-RO" w:eastAsia="ar-SA" w:bidi="ar-SA"/>
        </w:rPr>
        <w:t>ă</w:t>
      </w:r>
      <w:r w:rsidRPr="009A1CD1">
        <w:rPr>
          <w:rFonts w:ascii="Times New Roman" w:eastAsia="Arial" w:hAnsi="Times New Roman" w:cs="Calibri"/>
          <w:kern w:val="0"/>
          <w:sz w:val="24"/>
          <w:lang w:val="ro-RO" w:eastAsia="ar-SA" w:bidi="ar-SA"/>
        </w:rPr>
        <w:t>tur</w:t>
      </w:r>
      <w:r w:rsidRPr="008E3308">
        <w:rPr>
          <w:rFonts w:ascii="Times New Roman" w:eastAsia="Arial" w:hAnsi="Times New Roman" w:cs="Calibri"/>
          <w:kern w:val="0"/>
          <w:sz w:val="24"/>
          <w:lang w:val="ro-RO" w:eastAsia="ar-SA" w:bidi="ar-SA"/>
        </w:rPr>
        <w:t>ă</w:t>
      </w:r>
      <w:r w:rsidRPr="009A1CD1">
        <w:rPr>
          <w:rFonts w:ascii="Times New Roman" w:eastAsia="Arial" w:hAnsi="Times New Roman" w:cs="Calibri"/>
          <w:kern w:val="0"/>
          <w:sz w:val="24"/>
          <w:lang w:val="ro-RO" w:eastAsia="ar-SA" w:bidi="ar-SA"/>
        </w:rPr>
        <w:t xml:space="preserve"> cu prezenta scrisoare de garan</w:t>
      </w:r>
      <w:r w:rsidRPr="008E3308">
        <w:rPr>
          <w:rFonts w:ascii="Times New Roman" w:eastAsia="Arial" w:hAnsi="Times New Roman" w:cs="Calibri"/>
          <w:kern w:val="0"/>
          <w:sz w:val="24"/>
          <w:lang w:val="ro-RO" w:eastAsia="ar-SA" w:bidi="ar-SA"/>
        </w:rPr>
        <w:t>ție de bună</w:t>
      </w:r>
      <w:r w:rsidRPr="009A1CD1">
        <w:rPr>
          <w:rFonts w:ascii="Times New Roman" w:eastAsia="Arial" w:hAnsi="Times New Roman" w:cs="Calibri"/>
          <w:kern w:val="0"/>
          <w:sz w:val="24"/>
          <w:lang w:val="ro-RO" w:eastAsia="ar-SA" w:bidi="ar-SA"/>
        </w:rPr>
        <w:t xml:space="preserve"> execu</w:t>
      </w:r>
      <w:r w:rsidRPr="008E3308">
        <w:rPr>
          <w:rFonts w:ascii="Times New Roman" w:eastAsia="Arial" w:hAnsi="Times New Roman" w:cs="Calibri"/>
          <w:kern w:val="0"/>
          <w:sz w:val="24"/>
          <w:lang w:val="ro-RO" w:eastAsia="ar-SA" w:bidi="ar-SA"/>
        </w:rPr>
        <w:t>ț</w:t>
      </w:r>
      <w:r w:rsidRPr="009A1CD1">
        <w:rPr>
          <w:rFonts w:ascii="Times New Roman" w:eastAsia="Arial" w:hAnsi="Times New Roman" w:cs="Calibri"/>
          <w:kern w:val="0"/>
          <w:sz w:val="24"/>
          <w:lang w:val="ro-RO" w:eastAsia="ar-SA" w:bidi="ar-SA"/>
        </w:rPr>
        <w:t>ie revine instan</w:t>
      </w:r>
      <w:r w:rsidRPr="008E3308">
        <w:rPr>
          <w:rFonts w:ascii="Times New Roman" w:eastAsia="Arial" w:hAnsi="Times New Roman" w:cs="Calibri"/>
          <w:kern w:val="0"/>
          <w:sz w:val="24"/>
          <w:lang w:val="ro-RO" w:eastAsia="ar-SA" w:bidi="ar-SA"/>
        </w:rPr>
        <w:t>ț</w:t>
      </w:r>
      <w:r w:rsidRPr="009A1CD1">
        <w:rPr>
          <w:rFonts w:ascii="Times New Roman" w:eastAsia="Arial" w:hAnsi="Times New Roman" w:cs="Calibri"/>
          <w:kern w:val="0"/>
          <w:sz w:val="24"/>
          <w:lang w:val="ro-RO" w:eastAsia="ar-SA" w:bidi="ar-SA"/>
        </w:rPr>
        <w:t>elor judec</w:t>
      </w:r>
      <w:r w:rsidRPr="008E3308">
        <w:rPr>
          <w:rFonts w:ascii="Times New Roman" w:eastAsia="Arial" w:hAnsi="Times New Roman" w:cs="Calibri"/>
          <w:kern w:val="0"/>
          <w:sz w:val="24"/>
          <w:lang w:val="ro-RO" w:eastAsia="ar-SA" w:bidi="ar-SA"/>
        </w:rPr>
        <w:t>ă</w:t>
      </w:r>
      <w:r w:rsidRPr="009A1CD1">
        <w:rPr>
          <w:rFonts w:ascii="Times New Roman" w:eastAsia="Arial" w:hAnsi="Times New Roman" w:cs="Calibri"/>
          <w:kern w:val="0"/>
          <w:sz w:val="24"/>
          <w:lang w:val="ro-RO" w:eastAsia="ar-SA" w:bidi="ar-SA"/>
        </w:rPr>
        <w:t>tore</w:t>
      </w:r>
      <w:r w:rsidRPr="008E3308">
        <w:rPr>
          <w:rFonts w:ascii="Times New Roman" w:eastAsia="Arial" w:hAnsi="Times New Roman" w:cs="Calibri"/>
          <w:kern w:val="0"/>
          <w:sz w:val="24"/>
          <w:lang w:val="ro-RO" w:eastAsia="ar-SA" w:bidi="ar-SA"/>
        </w:rPr>
        <w:t>ș</w:t>
      </w:r>
      <w:r w:rsidRPr="009A1CD1">
        <w:rPr>
          <w:rFonts w:ascii="Times New Roman" w:eastAsia="Arial" w:hAnsi="Times New Roman" w:cs="Calibri"/>
          <w:kern w:val="0"/>
          <w:sz w:val="24"/>
          <w:lang w:val="ro-RO" w:eastAsia="ar-SA" w:bidi="ar-SA"/>
        </w:rPr>
        <w:t>ti din România.</w:t>
      </w:r>
    </w:p>
    <w:p w:rsidR="00C62EEB" w:rsidRPr="0031486F" w:rsidRDefault="00C62EEB" w:rsidP="00C62EEB">
      <w:pPr>
        <w:widowControl/>
        <w:autoSpaceDE w:val="0"/>
        <w:jc w:val="both"/>
        <w:rPr>
          <w:rFonts w:ascii="Times New Roman" w:eastAsia="Arial" w:hAnsi="Times New Roman" w:cs="Calibri"/>
          <w:kern w:val="0"/>
          <w:sz w:val="24"/>
          <w:lang w:val="ro-RO" w:eastAsia="ar-SA" w:bidi="ar-SA"/>
        </w:rPr>
      </w:pPr>
    </w:p>
    <w:p w:rsidR="00C62EEB" w:rsidRPr="0031486F" w:rsidRDefault="00C62EEB" w:rsidP="00C62EEB">
      <w:pPr>
        <w:widowControl/>
        <w:autoSpaceDE w:val="0"/>
        <w:jc w:val="both"/>
        <w:rPr>
          <w:rFonts w:ascii="Times New Roman" w:eastAsia="Arial" w:hAnsi="Times New Roman" w:cs="Calibri"/>
          <w:kern w:val="0"/>
          <w:sz w:val="24"/>
          <w:lang w:val="ro-RO" w:eastAsia="ar-SA" w:bidi="ar-SA"/>
        </w:rPr>
      </w:pPr>
    </w:p>
    <w:p w:rsidR="00C62EEB" w:rsidRPr="0031486F" w:rsidRDefault="00C62EEB" w:rsidP="00C62EEB">
      <w:pPr>
        <w:widowControl/>
        <w:autoSpaceDE w:val="0"/>
        <w:jc w:val="both"/>
        <w:rPr>
          <w:rFonts w:ascii="Times New Roman" w:eastAsia="Arial" w:hAnsi="Times New Roman" w:cs="Calibri"/>
          <w:kern w:val="0"/>
          <w:sz w:val="24"/>
          <w:lang w:val="ro-RO" w:eastAsia="ar-SA" w:bidi="ar-SA"/>
        </w:rPr>
      </w:pPr>
      <w:r w:rsidRPr="0031486F">
        <w:rPr>
          <w:rFonts w:ascii="Times New Roman" w:eastAsia="Arial" w:hAnsi="Times New Roman" w:cs="Calibri"/>
          <w:kern w:val="0"/>
          <w:sz w:val="24"/>
          <w:lang w:val="ro-RO" w:eastAsia="ar-SA" w:bidi="ar-SA"/>
        </w:rPr>
        <w:t>Parafata de Banca…………………in ziua ………………….luna………….anul………..</w:t>
      </w:r>
    </w:p>
    <w:p w:rsidR="00C62EEB" w:rsidRPr="0031486F" w:rsidRDefault="00C62EEB" w:rsidP="00C62EEB">
      <w:pPr>
        <w:widowControl/>
        <w:rPr>
          <w:rFonts w:ascii="Times New Roman" w:eastAsia="Times New Roman" w:hAnsi="Times New Roman" w:cs="Calibri"/>
          <w:kern w:val="0"/>
          <w:sz w:val="24"/>
          <w:lang w:val="ro-RO" w:eastAsia="ar-SA" w:bidi="ar-SA"/>
        </w:rPr>
      </w:pPr>
    </w:p>
    <w:p w:rsidR="00C62EEB" w:rsidRPr="0031486F" w:rsidRDefault="00C62EEB" w:rsidP="00C62EEB">
      <w:pPr>
        <w:widowControl/>
        <w:rPr>
          <w:rFonts w:ascii="Times New Roman" w:eastAsia="Times New Roman" w:hAnsi="Times New Roman" w:cs="Calibri"/>
          <w:kern w:val="0"/>
          <w:sz w:val="24"/>
          <w:lang w:val="ro-RO" w:eastAsia="ar-SA" w:bidi="ar-SA"/>
        </w:rPr>
      </w:pPr>
    </w:p>
    <w:p w:rsidR="00C62EEB" w:rsidRPr="0031486F" w:rsidRDefault="00C62EEB" w:rsidP="00C62EEB">
      <w:pPr>
        <w:widowControl/>
        <w:tabs>
          <w:tab w:val="left" w:pos="4560"/>
        </w:tabs>
        <w:rPr>
          <w:rFonts w:ascii="Times New Roman" w:eastAsia="Times New Roman" w:hAnsi="Times New Roman" w:cs="Calibri"/>
          <w:kern w:val="0"/>
          <w:sz w:val="24"/>
          <w:lang w:val="ro-RO" w:eastAsia="ar-SA" w:bidi="ar-SA"/>
        </w:rPr>
      </w:pPr>
      <w:r w:rsidRPr="0031486F">
        <w:rPr>
          <w:rFonts w:ascii="Times New Roman" w:eastAsia="Times New Roman" w:hAnsi="Times New Roman" w:cs="Calibri"/>
          <w:kern w:val="0"/>
          <w:sz w:val="24"/>
          <w:lang w:val="ro-RO" w:eastAsia="ar-SA" w:bidi="ar-SA"/>
        </w:rPr>
        <w:t xml:space="preserve">                                                                    .............................</w:t>
      </w:r>
    </w:p>
    <w:p w:rsidR="00C62EEB" w:rsidRPr="0031486F" w:rsidRDefault="00C62EEB" w:rsidP="00C62EEB">
      <w:pPr>
        <w:widowControl/>
        <w:tabs>
          <w:tab w:val="left" w:pos="3900"/>
        </w:tabs>
        <w:rPr>
          <w:rFonts w:ascii="Times New Roman" w:eastAsia="Times New Roman" w:hAnsi="Times New Roman" w:cs="Calibri"/>
          <w:kern w:val="0"/>
          <w:sz w:val="24"/>
          <w:lang w:val="ro-RO" w:eastAsia="ar-SA" w:bidi="ar-SA"/>
        </w:rPr>
      </w:pPr>
      <w:r w:rsidRPr="0031486F">
        <w:rPr>
          <w:rFonts w:ascii="Times New Roman" w:eastAsia="Times New Roman" w:hAnsi="Times New Roman" w:cs="Calibri"/>
          <w:kern w:val="0"/>
          <w:sz w:val="24"/>
          <w:lang w:val="ro-RO" w:eastAsia="ar-SA" w:bidi="ar-SA"/>
        </w:rPr>
        <w:tab/>
        <w:t>(semnătura autorizată)</w:t>
      </w:r>
    </w:p>
    <w:p w:rsidR="00C62EEB" w:rsidRPr="0031486F" w:rsidRDefault="00C62EEB" w:rsidP="00C62EEB">
      <w:pPr>
        <w:widowControl/>
        <w:tabs>
          <w:tab w:val="left" w:pos="3900"/>
        </w:tabs>
        <w:rPr>
          <w:rFonts w:ascii="Times New Roman" w:eastAsia="Times New Roman" w:hAnsi="Times New Roman" w:cs="Calibri"/>
          <w:kern w:val="0"/>
          <w:sz w:val="24"/>
          <w:lang w:val="ro-RO" w:eastAsia="ar-SA" w:bidi="ar-SA"/>
        </w:rPr>
      </w:pPr>
    </w:p>
    <w:p w:rsidR="00C62EEB" w:rsidRPr="0031486F" w:rsidRDefault="00C62EEB" w:rsidP="00C62EEB">
      <w:pPr>
        <w:widowControl/>
        <w:tabs>
          <w:tab w:val="left" w:pos="3900"/>
        </w:tabs>
        <w:rPr>
          <w:rFonts w:ascii="Times New Roman" w:eastAsia="Times New Roman" w:hAnsi="Times New Roman" w:cs="Calibri"/>
          <w:kern w:val="0"/>
          <w:sz w:val="24"/>
          <w:lang w:val="ro-RO" w:eastAsia="ar-SA" w:bidi="ar-SA"/>
        </w:rPr>
      </w:pPr>
    </w:p>
    <w:p w:rsidR="00C62EEB" w:rsidRPr="0031486F" w:rsidRDefault="00C62EEB" w:rsidP="00C62EEB">
      <w:pPr>
        <w:widowControl/>
        <w:tabs>
          <w:tab w:val="left" w:pos="3900"/>
        </w:tabs>
        <w:rPr>
          <w:rFonts w:ascii="Times New Roman" w:eastAsia="Times New Roman" w:hAnsi="Times New Roman" w:cs="Calibri"/>
          <w:kern w:val="0"/>
          <w:sz w:val="24"/>
          <w:lang w:val="ro-RO" w:eastAsia="ar-SA" w:bidi="ar-SA"/>
        </w:rPr>
      </w:pPr>
    </w:p>
    <w:p w:rsidR="00C62EEB" w:rsidRPr="0031486F" w:rsidRDefault="00C62EEB" w:rsidP="00C62EEB">
      <w:pPr>
        <w:widowControl/>
        <w:autoSpaceDE w:val="0"/>
        <w:jc w:val="right"/>
        <w:rPr>
          <w:rFonts w:ascii="Times New Roman" w:eastAsia="TimesNewRomanPS-BoldMT" w:hAnsi="Times New Roman" w:cs="Calibri"/>
          <w:b/>
          <w:bCs/>
          <w:i/>
          <w:kern w:val="0"/>
          <w:sz w:val="24"/>
          <w:lang w:val="ro-RO" w:eastAsia="ar-SA" w:bidi="ar-SA"/>
        </w:rPr>
      </w:pPr>
    </w:p>
    <w:p w:rsidR="00C62EEB" w:rsidRPr="0031486F" w:rsidRDefault="00C62EEB" w:rsidP="00C62EEB">
      <w:pPr>
        <w:widowControl/>
        <w:autoSpaceDE w:val="0"/>
        <w:jc w:val="right"/>
        <w:rPr>
          <w:rFonts w:ascii="Times New Roman" w:eastAsia="TimesNewRomanPS-BoldMT" w:hAnsi="Times New Roman" w:cs="Calibri"/>
          <w:b/>
          <w:bCs/>
          <w:i/>
          <w:kern w:val="0"/>
          <w:sz w:val="24"/>
          <w:lang w:val="ro-RO" w:eastAsia="ar-SA" w:bidi="ar-SA"/>
        </w:rPr>
      </w:pPr>
    </w:p>
    <w:p w:rsidR="00C62EEB" w:rsidRPr="0031486F" w:rsidRDefault="00C62EEB" w:rsidP="00C62EEB">
      <w:pPr>
        <w:widowControl/>
        <w:autoSpaceDE w:val="0"/>
        <w:jc w:val="right"/>
        <w:rPr>
          <w:rFonts w:ascii="Times New Roman" w:eastAsia="TimesNewRomanPS-BoldMT" w:hAnsi="Times New Roman" w:cs="Calibri"/>
          <w:b/>
          <w:bCs/>
          <w:i/>
          <w:kern w:val="0"/>
          <w:sz w:val="24"/>
          <w:lang w:val="ro-RO" w:eastAsia="ar-SA" w:bidi="ar-SA"/>
        </w:rPr>
      </w:pPr>
    </w:p>
    <w:p w:rsidR="00C62EEB" w:rsidRPr="0031486F" w:rsidRDefault="00C62EEB" w:rsidP="00C62EEB">
      <w:pPr>
        <w:widowControl/>
        <w:autoSpaceDE w:val="0"/>
        <w:jc w:val="right"/>
        <w:rPr>
          <w:rFonts w:ascii="Times New Roman" w:eastAsia="TimesNewRomanPS-BoldMT" w:hAnsi="Times New Roman" w:cs="Calibri"/>
          <w:b/>
          <w:bCs/>
          <w:i/>
          <w:kern w:val="0"/>
          <w:sz w:val="24"/>
          <w:lang w:val="ro-RO" w:eastAsia="ar-SA" w:bidi="ar-SA"/>
        </w:rPr>
      </w:pPr>
    </w:p>
    <w:p w:rsidR="00C62EEB" w:rsidRPr="0031486F" w:rsidRDefault="00C62EEB" w:rsidP="00C62EEB">
      <w:pPr>
        <w:widowControl/>
        <w:autoSpaceDE w:val="0"/>
        <w:rPr>
          <w:rFonts w:ascii="Times New Roman" w:eastAsia="TimesNewRomanPS-BoldMT" w:hAnsi="Times New Roman" w:cs="Calibri"/>
          <w:b/>
          <w:bCs/>
          <w:i/>
          <w:kern w:val="0"/>
          <w:sz w:val="24"/>
          <w:lang w:val="ro-RO" w:eastAsia="ar-SA" w:bidi="ar-SA"/>
        </w:rPr>
      </w:pPr>
    </w:p>
    <w:p w:rsidR="00C62EEB" w:rsidRPr="0031486F" w:rsidRDefault="00C62EEB" w:rsidP="00C62EEB">
      <w:pPr>
        <w:widowControl/>
        <w:autoSpaceDE w:val="0"/>
        <w:rPr>
          <w:rFonts w:ascii="Times New Roman" w:eastAsia="TimesNewRomanPS-BoldMT" w:hAnsi="Times New Roman" w:cs="Calibri"/>
          <w:b/>
          <w:bCs/>
          <w:i/>
          <w:kern w:val="0"/>
          <w:sz w:val="24"/>
          <w:lang w:val="ro-RO" w:eastAsia="ar-SA" w:bidi="ar-SA"/>
        </w:rPr>
      </w:pPr>
    </w:p>
    <w:p w:rsidR="00C62EEB" w:rsidRDefault="00C62EEB" w:rsidP="00C62EEB">
      <w:pPr>
        <w:widowControl/>
        <w:autoSpaceDE w:val="0"/>
        <w:rPr>
          <w:rFonts w:ascii="Times New Roman" w:eastAsia="TimesNewRomanPS-BoldMT" w:hAnsi="Times New Roman" w:cs="Calibri"/>
          <w:b/>
          <w:bCs/>
          <w:i/>
          <w:kern w:val="0"/>
          <w:sz w:val="24"/>
          <w:lang w:val="ro-RO" w:eastAsia="ar-SA" w:bidi="ar-SA"/>
        </w:rPr>
      </w:pPr>
    </w:p>
    <w:p w:rsidR="00C62EEB" w:rsidRPr="0031486F" w:rsidRDefault="00C62EEB" w:rsidP="00C62EEB">
      <w:pPr>
        <w:widowControl/>
        <w:autoSpaceDE w:val="0"/>
        <w:rPr>
          <w:rFonts w:ascii="Times New Roman" w:eastAsia="TimesNewRomanPS-BoldMT" w:hAnsi="Times New Roman" w:cs="Calibri"/>
          <w:b/>
          <w:bCs/>
          <w:i/>
          <w:kern w:val="0"/>
          <w:sz w:val="24"/>
          <w:lang w:val="ro-RO" w:eastAsia="ar-SA" w:bidi="ar-SA"/>
        </w:rPr>
      </w:pPr>
    </w:p>
    <w:p w:rsidR="00C62EEB" w:rsidRPr="0031486F" w:rsidRDefault="00C62EEB" w:rsidP="00C62EEB">
      <w:pPr>
        <w:widowControl/>
        <w:autoSpaceDE w:val="0"/>
        <w:rPr>
          <w:rFonts w:ascii="Times New Roman" w:eastAsia="TimesNewRomanPS-BoldMT" w:hAnsi="Times New Roman" w:cs="Calibri"/>
          <w:b/>
          <w:bCs/>
          <w:i/>
          <w:kern w:val="0"/>
          <w:sz w:val="24"/>
          <w:lang w:val="ro-RO" w:eastAsia="ar-SA" w:bidi="ar-SA"/>
        </w:rPr>
      </w:pPr>
    </w:p>
    <w:p w:rsidR="00C62EEB" w:rsidRPr="0031486F" w:rsidRDefault="00C62EEB" w:rsidP="00C62EEB">
      <w:pPr>
        <w:widowControl/>
        <w:autoSpaceDE w:val="0"/>
        <w:rPr>
          <w:rFonts w:ascii="Times New Roman" w:eastAsia="TimesNewRomanPS-BoldMT" w:hAnsi="Times New Roman" w:cs="Calibri"/>
          <w:b/>
          <w:bCs/>
          <w:i/>
          <w:kern w:val="0"/>
          <w:sz w:val="24"/>
          <w:lang w:val="ro-RO" w:eastAsia="ar-SA" w:bidi="ar-SA"/>
        </w:rPr>
      </w:pPr>
    </w:p>
    <w:p w:rsidR="00C62EEB" w:rsidRPr="0031486F" w:rsidRDefault="003129F0" w:rsidP="00C62EEB">
      <w:pPr>
        <w:widowControl/>
        <w:autoSpaceDE w:val="0"/>
        <w:jc w:val="right"/>
        <w:rPr>
          <w:rFonts w:ascii="Times New Roman" w:eastAsia="Times New Roman" w:hAnsi="Times New Roman" w:cs="Calibri"/>
          <w:b/>
          <w:i/>
          <w:kern w:val="0"/>
          <w:sz w:val="24"/>
          <w:lang w:val="ro-RO" w:eastAsia="ar-SA" w:bidi="ar-SA"/>
        </w:rPr>
      </w:pPr>
      <w:r>
        <w:rPr>
          <w:rFonts w:ascii="Times New Roman" w:eastAsia="Times New Roman" w:hAnsi="Times New Roman" w:cs="Calibri"/>
          <w:b/>
          <w:i/>
          <w:kern w:val="0"/>
          <w:sz w:val="24"/>
          <w:lang w:val="ro-RO" w:eastAsia="ar-SA" w:bidi="ar-SA"/>
        </w:rPr>
        <w:lastRenderedPageBreak/>
        <w:t xml:space="preserve">Anexa </w:t>
      </w:r>
    </w:p>
    <w:p w:rsidR="00C62EEB" w:rsidRPr="0031486F" w:rsidRDefault="00C62EEB" w:rsidP="00C62EEB">
      <w:pPr>
        <w:widowControl/>
        <w:autoSpaceDE w:val="0"/>
        <w:jc w:val="right"/>
        <w:rPr>
          <w:rFonts w:ascii="Times New Roman" w:eastAsia="Times New Roman" w:hAnsi="Times New Roman" w:cs="Calibri"/>
          <w:b/>
          <w:i/>
          <w:kern w:val="0"/>
          <w:szCs w:val="22"/>
          <w:lang w:val="ro-RO" w:eastAsia="ar-SA" w:bidi="ar-SA"/>
        </w:rPr>
      </w:pPr>
    </w:p>
    <w:p w:rsidR="00C62EEB" w:rsidRPr="0031486F" w:rsidRDefault="00C62EEB" w:rsidP="00C62EEB">
      <w:pPr>
        <w:widowControl/>
        <w:jc w:val="center"/>
        <w:rPr>
          <w:rFonts w:ascii="Times New Roman" w:eastAsia="Times New Roman" w:hAnsi="Times New Roman" w:cs="Calibri"/>
          <w:b/>
          <w:kern w:val="0"/>
          <w:sz w:val="28"/>
          <w:szCs w:val="28"/>
          <w:lang w:val="ro-RO" w:eastAsia="ar-SA" w:bidi="ar-SA"/>
        </w:rPr>
      </w:pPr>
    </w:p>
    <w:p w:rsidR="00C62EEB" w:rsidRPr="0031486F" w:rsidRDefault="00C62EEB" w:rsidP="00C62EEB">
      <w:pPr>
        <w:widowControl/>
        <w:jc w:val="center"/>
        <w:rPr>
          <w:rFonts w:ascii="Times New Roman" w:hAnsi="Times New Roman" w:cs="Times New Roman"/>
          <w:b/>
          <w:bCs/>
          <w:sz w:val="24"/>
          <w:lang w:val="ro-RO"/>
        </w:rPr>
      </w:pPr>
      <w:r w:rsidRPr="0031486F">
        <w:rPr>
          <w:rFonts w:ascii="Times New Roman" w:hAnsi="Times New Roman" w:cs="Times New Roman"/>
          <w:b/>
          <w:bCs/>
          <w:sz w:val="24"/>
          <w:lang w:val="ro-RO"/>
        </w:rPr>
        <w:t>Garanția de bună execuție</w:t>
      </w:r>
    </w:p>
    <w:p w:rsidR="00C62EEB" w:rsidRPr="0031486F" w:rsidRDefault="00C62EEB" w:rsidP="00C62EEB">
      <w:pPr>
        <w:widowControl/>
        <w:tabs>
          <w:tab w:val="left" w:pos="567"/>
        </w:tabs>
        <w:snapToGrid w:val="0"/>
        <w:jc w:val="both"/>
        <w:rPr>
          <w:rFonts w:ascii="Times New Roman" w:eastAsia="Times New Roman" w:hAnsi="Times New Roman" w:cs="Calibri"/>
          <w:b/>
          <w:kern w:val="0"/>
          <w:sz w:val="24"/>
          <w:lang w:val="ro-RO" w:eastAsia="ar-SA" w:bidi="ar-SA"/>
        </w:rPr>
      </w:pPr>
    </w:p>
    <w:p w:rsidR="00C62EEB" w:rsidRPr="0031486F" w:rsidRDefault="00C62EEB" w:rsidP="00C62EEB">
      <w:pPr>
        <w:widowControl/>
        <w:tabs>
          <w:tab w:val="left" w:pos="567"/>
        </w:tabs>
        <w:snapToGrid w:val="0"/>
        <w:jc w:val="both"/>
        <w:rPr>
          <w:rFonts w:ascii="Times New Roman" w:eastAsia="Times New Roman" w:hAnsi="Times New Roman" w:cs="Calibri"/>
          <w:kern w:val="0"/>
          <w:sz w:val="24"/>
          <w:lang w:val="ro-RO" w:eastAsia="ar-SA" w:bidi="ar-SA"/>
        </w:rPr>
      </w:pPr>
      <w:r w:rsidRPr="0031486F">
        <w:rPr>
          <w:rFonts w:ascii="Times New Roman" w:eastAsia="Times New Roman" w:hAnsi="Times New Roman" w:cs="Calibri"/>
          <w:b/>
          <w:kern w:val="0"/>
          <w:sz w:val="24"/>
          <w:lang w:val="ro-RO" w:eastAsia="ar-SA" w:bidi="ar-SA"/>
        </w:rPr>
        <w:tab/>
      </w:r>
      <w:r w:rsidRPr="0031486F">
        <w:rPr>
          <w:rFonts w:ascii="Times New Roman" w:eastAsia="Times New Roman" w:hAnsi="Times New Roman" w:cs="Calibri"/>
          <w:kern w:val="0"/>
          <w:sz w:val="24"/>
          <w:lang w:val="ro-RO" w:eastAsia="ar-SA" w:bidi="ar-SA"/>
        </w:rPr>
        <w:t xml:space="preserve">1. </w:t>
      </w:r>
      <w:r w:rsidRPr="0031486F">
        <w:rPr>
          <w:rFonts w:ascii="Times New Roman" w:eastAsia="Times New Roman" w:hAnsi="Times New Roman" w:cs="Calibri"/>
          <w:b/>
          <w:kern w:val="0"/>
          <w:sz w:val="24"/>
          <w:lang w:val="ro-RO" w:eastAsia="ar-SA" w:bidi="ar-SA"/>
        </w:rPr>
        <w:t>Garanția de buna execuție</w:t>
      </w:r>
      <w:r w:rsidRPr="0031486F">
        <w:rPr>
          <w:rFonts w:ascii="Times New Roman" w:eastAsia="Times New Roman" w:hAnsi="Times New Roman" w:cs="Calibri"/>
          <w:kern w:val="0"/>
          <w:sz w:val="24"/>
          <w:lang w:val="ro-RO" w:eastAsia="ar-SA" w:bidi="ar-SA"/>
        </w:rPr>
        <w:t xml:space="preserve">  a contractului este </w:t>
      </w:r>
      <w:r w:rsidRPr="00BF4869">
        <w:rPr>
          <w:rFonts w:ascii="Times New Roman" w:eastAsia="Times New Roman" w:hAnsi="Times New Roman" w:cs="Calibri"/>
          <w:kern w:val="0"/>
          <w:sz w:val="24"/>
          <w:lang w:val="ro-RO" w:eastAsia="ar-SA" w:bidi="ar-SA"/>
        </w:rPr>
        <w:t>de 10% din valoarea</w:t>
      </w:r>
      <w:r w:rsidRPr="0031486F">
        <w:rPr>
          <w:rFonts w:ascii="Times New Roman" w:eastAsia="Times New Roman" w:hAnsi="Times New Roman" w:cs="Calibri"/>
          <w:kern w:val="0"/>
          <w:sz w:val="24"/>
          <w:lang w:val="ro-RO" w:eastAsia="ar-SA" w:bidi="ar-SA"/>
        </w:rPr>
        <w:t xml:space="preserve"> contractului fără TVA </w:t>
      </w:r>
      <w:r w:rsidRPr="0031486F">
        <w:rPr>
          <w:rFonts w:ascii="Times New Roman" w:eastAsia="Times New Roman" w:hAnsi="Times New Roman" w:cs="Calibri"/>
          <w:b/>
          <w:kern w:val="0"/>
          <w:sz w:val="24"/>
          <w:lang w:val="ro-RO" w:eastAsia="ar-SA" w:bidi="ar-SA"/>
        </w:rPr>
        <w:t>si se constituie</w:t>
      </w:r>
      <w:r w:rsidRPr="0031486F">
        <w:rPr>
          <w:rFonts w:ascii="Times New Roman" w:eastAsia="Times New Roman" w:hAnsi="Times New Roman" w:cs="Calibri"/>
          <w:kern w:val="0"/>
          <w:sz w:val="24"/>
          <w:lang w:val="ro-RO" w:eastAsia="ar-SA" w:bidi="ar-SA"/>
        </w:rPr>
        <w:t xml:space="preserve"> prin virament bancar sau printr-un instrument de garantare emis de o instituție de credit din România sau din alt stat sau de o societate de asigurări, în condițiile legii, și devinea nexă la contract, sau în cazul în care valoarea garanției de bună execuție este mai mică de 5.000 lei entitatea contractantă accepta constituirea acesteia prin depunerea la casierie a unor sume în numerar.  </w:t>
      </w:r>
    </w:p>
    <w:p w:rsidR="00C62EEB" w:rsidRPr="0031486F" w:rsidRDefault="00C62EEB" w:rsidP="00C62EEB">
      <w:pPr>
        <w:widowControl/>
        <w:tabs>
          <w:tab w:val="left" w:pos="567"/>
        </w:tabs>
        <w:snapToGrid w:val="0"/>
        <w:jc w:val="both"/>
        <w:rPr>
          <w:rFonts w:ascii="Times New Roman" w:eastAsia="Times New Roman" w:hAnsi="Times New Roman" w:cs="Calibri"/>
          <w:kern w:val="0"/>
          <w:sz w:val="24"/>
          <w:lang w:val="ro-RO" w:eastAsia="ar-SA" w:bidi="ar-SA"/>
        </w:rPr>
      </w:pPr>
      <w:r w:rsidRPr="0031486F">
        <w:rPr>
          <w:rFonts w:ascii="Times New Roman" w:eastAsia="Times New Roman" w:hAnsi="Times New Roman" w:cs="Calibri"/>
          <w:kern w:val="0"/>
          <w:sz w:val="24"/>
          <w:lang w:val="ro-RO" w:eastAsia="ar-SA" w:bidi="ar-SA"/>
        </w:rPr>
        <w:t xml:space="preserve">În cazul în care pe parcursul executării contractului sectorial se suplimentează valoarea acestuia, contractantul are obligația de a completa garanția de bună execuție în corelație cu noua valoare a contactului respectiv, conform art. </w:t>
      </w:r>
      <w:r w:rsidRPr="0031486F">
        <w:rPr>
          <w:rFonts w:ascii="Times New Roman" w:eastAsia="Times New Roman" w:hAnsi="Times New Roman" w:cs="Calibri"/>
          <w:bCs/>
          <w:kern w:val="0"/>
          <w:sz w:val="24"/>
          <w:lang w:val="ro-RO" w:eastAsia="ar-SA" w:bidi="ar-SA"/>
        </w:rPr>
        <w:t>45 alin (5) HG 394/2016.</w:t>
      </w:r>
    </w:p>
    <w:p w:rsidR="00C62EEB" w:rsidRPr="003129F0" w:rsidRDefault="00C62EEB" w:rsidP="00C62EEB">
      <w:pPr>
        <w:widowControl/>
        <w:tabs>
          <w:tab w:val="left" w:pos="315"/>
        </w:tabs>
        <w:snapToGrid w:val="0"/>
        <w:jc w:val="both"/>
        <w:rPr>
          <w:rFonts w:ascii="Times New Roman" w:eastAsia="Times New Roman" w:hAnsi="Times New Roman" w:cs="Calibri"/>
          <w:i/>
          <w:kern w:val="0"/>
          <w:sz w:val="24"/>
          <w:lang w:val="ro-RO" w:eastAsia="ar-SA" w:bidi="ar-SA"/>
        </w:rPr>
      </w:pPr>
      <w:r w:rsidRPr="003129F0">
        <w:rPr>
          <w:rFonts w:ascii="Times New Roman" w:eastAsia="Times New Roman" w:hAnsi="Times New Roman" w:cs="Calibri"/>
          <w:i/>
          <w:kern w:val="0"/>
          <w:sz w:val="24"/>
          <w:lang w:val="ro-RO" w:eastAsia="ar-SA" w:bidi="ar-SA"/>
        </w:rPr>
        <w:t>Modalitate de constituire:</w:t>
      </w:r>
    </w:p>
    <w:p w:rsidR="00C62EEB" w:rsidRPr="00874D98" w:rsidRDefault="00C62EEB" w:rsidP="00C62EEB">
      <w:pPr>
        <w:widowControl/>
        <w:shd w:val="clear" w:color="auto" w:fill="FFFFFF" w:themeFill="background1"/>
        <w:jc w:val="both"/>
        <w:rPr>
          <w:rFonts w:ascii="Times New Roman" w:eastAsia="Times New Roman" w:hAnsi="Times New Roman" w:cs="Calibri"/>
          <w:kern w:val="0"/>
          <w:sz w:val="24"/>
          <w:lang w:val="ro-RO" w:eastAsia="ar-SA" w:bidi="ar-SA"/>
        </w:rPr>
      </w:pPr>
      <w:r w:rsidRPr="00874D98">
        <w:rPr>
          <w:rFonts w:ascii="Times New Roman" w:eastAsia="Times New Roman" w:hAnsi="Times New Roman" w:cs="Calibri"/>
          <w:kern w:val="0"/>
          <w:sz w:val="24"/>
          <w:lang w:val="ro-RO" w:eastAsia="ar-SA" w:bidi="ar-SA"/>
        </w:rPr>
        <w:t xml:space="preserve">Conform </w:t>
      </w:r>
      <w:r w:rsidRPr="002A4684">
        <w:rPr>
          <w:rFonts w:ascii="Times New Roman" w:eastAsia="Times New Roman" w:hAnsi="Times New Roman" w:cs="Calibri"/>
          <w:kern w:val="0"/>
          <w:sz w:val="24"/>
          <w:lang w:val="ro-RO" w:eastAsia="ar-SA" w:bidi="ar-SA"/>
        </w:rPr>
        <w:t>prevederilor art. 164 alin. (</w:t>
      </w:r>
      <w:r>
        <w:rPr>
          <w:rFonts w:ascii="Times New Roman" w:eastAsia="Times New Roman" w:hAnsi="Times New Roman" w:cs="Calibri"/>
          <w:kern w:val="0"/>
          <w:sz w:val="24"/>
          <w:lang w:val="ro-RO" w:eastAsia="ar-SA" w:bidi="ar-SA"/>
        </w:rPr>
        <w:t>4) din Legea nr. 99/2016, modificata</w:t>
      </w:r>
      <w:r w:rsidRPr="002A4684">
        <w:rPr>
          <w:rFonts w:ascii="Times New Roman" w:eastAsia="Times New Roman" w:hAnsi="Times New Roman" w:cs="Calibri"/>
          <w:kern w:val="0"/>
          <w:sz w:val="24"/>
          <w:lang w:val="ro-RO" w:eastAsia="ar-SA" w:bidi="ar-SA"/>
        </w:rPr>
        <w:t xml:space="preserve"> si completata de                         L 208/2022 si OUG nr.136/2022</w:t>
      </w:r>
      <w:r w:rsidRPr="00874D98">
        <w:rPr>
          <w:rFonts w:ascii="Times New Roman" w:eastAsia="Times New Roman" w:hAnsi="Times New Roman" w:cs="Calibri"/>
          <w:kern w:val="0"/>
          <w:sz w:val="24"/>
          <w:lang w:val="ro-RO" w:eastAsia="ar-SA" w:bidi="ar-SA"/>
        </w:rPr>
        <w:t>, garanția de bună execuție se constituie prin virament bancar sau printr-un instrument de garantare emis de o instituție de credit din România sau din alt stat sau de o societate de asigurări, încondițiile legii, șidevine anexă la contract.</w:t>
      </w:r>
    </w:p>
    <w:p w:rsidR="00C62EEB" w:rsidRPr="0031486F" w:rsidRDefault="00C62EEB" w:rsidP="00C62EEB">
      <w:pPr>
        <w:widowControl/>
        <w:shd w:val="clear" w:color="auto" w:fill="FFFFFF" w:themeFill="background1"/>
        <w:jc w:val="both"/>
        <w:rPr>
          <w:rFonts w:ascii="Times New Roman" w:eastAsia="Times New Roman" w:hAnsi="Times New Roman" w:cs="Calibri"/>
          <w:b/>
          <w:bCs/>
          <w:kern w:val="0"/>
          <w:sz w:val="24"/>
          <w:lang w:val="ro-RO" w:eastAsia="ar-SA" w:bidi="ar-SA"/>
        </w:rPr>
      </w:pPr>
      <w:r w:rsidRPr="00874D98">
        <w:rPr>
          <w:rFonts w:ascii="Times New Roman" w:eastAsia="Times New Roman" w:hAnsi="Times New Roman" w:cs="Calibri"/>
          <w:kern w:val="0"/>
          <w:sz w:val="24"/>
          <w:lang w:val="ro-RO" w:eastAsia="ar-SA" w:bidi="ar-SA"/>
        </w:rPr>
        <w:t xml:space="preserve">In cazul in care garanția va fi constituita prin </w:t>
      </w:r>
      <w:r w:rsidRPr="00874D98">
        <w:rPr>
          <w:rFonts w:ascii="Times New Roman" w:eastAsia="Times New Roman" w:hAnsi="Times New Roman" w:cs="Calibri"/>
          <w:b/>
          <w:bCs/>
          <w:kern w:val="0"/>
          <w:sz w:val="24"/>
          <w:lang w:val="ro-RO" w:eastAsia="ar-SA" w:bidi="ar-SA"/>
        </w:rPr>
        <w:t>scrisoare</w:t>
      </w:r>
      <w:r w:rsidRPr="0031486F">
        <w:rPr>
          <w:rFonts w:ascii="Times New Roman" w:eastAsia="Times New Roman" w:hAnsi="Times New Roman" w:cs="Calibri"/>
          <w:b/>
          <w:bCs/>
          <w:kern w:val="0"/>
          <w:sz w:val="24"/>
          <w:lang w:val="ro-RO" w:eastAsia="ar-SA" w:bidi="ar-SA"/>
        </w:rPr>
        <w:t xml:space="preserve"> de garanție de buna execuție, aceasta </w:t>
      </w:r>
      <w:r w:rsidRPr="0031486F">
        <w:rPr>
          <w:rFonts w:ascii="Times New Roman" w:eastAsia="Times New Roman" w:hAnsi="Times New Roman" w:cs="Calibri"/>
          <w:kern w:val="0"/>
          <w:sz w:val="24"/>
          <w:lang w:val="ro-RO" w:eastAsia="ar-SA" w:bidi="ar-SA"/>
        </w:rPr>
        <w:t xml:space="preserve"> se va prezenta in original, in cuantumul si in perioada convenita a contractului, precum si in conformitate </w:t>
      </w:r>
      <w:r w:rsidRPr="0031486F">
        <w:rPr>
          <w:rFonts w:ascii="Times New Roman" w:eastAsia="Times New Roman" w:hAnsi="Times New Roman" w:cs="Calibri"/>
          <w:b/>
          <w:kern w:val="0"/>
          <w:sz w:val="24"/>
          <w:lang w:val="ro-RO" w:eastAsia="ar-SA" w:bidi="ar-SA"/>
        </w:rPr>
        <w:t xml:space="preserve">cu </w:t>
      </w:r>
      <w:r w:rsidRPr="0031486F">
        <w:rPr>
          <w:rFonts w:ascii="Times New Roman" w:eastAsia="Times New Roman" w:hAnsi="Times New Roman" w:cs="Calibri"/>
          <w:b/>
          <w:i/>
          <w:kern w:val="0"/>
          <w:sz w:val="24"/>
          <w:lang w:val="ro-RO" w:eastAsia="ar-SA" w:bidi="ar-SA"/>
        </w:rPr>
        <w:t xml:space="preserve">Formularul </w:t>
      </w:r>
      <w:r w:rsidR="00BF4869">
        <w:rPr>
          <w:rFonts w:ascii="Times New Roman" w:eastAsia="Times New Roman" w:hAnsi="Times New Roman" w:cs="Calibri"/>
          <w:b/>
          <w:i/>
          <w:kern w:val="0"/>
          <w:sz w:val="24"/>
          <w:lang w:val="ro-RO" w:eastAsia="ar-SA" w:bidi="ar-SA"/>
        </w:rPr>
        <w:t>3</w:t>
      </w:r>
      <w:r w:rsidRPr="0031486F">
        <w:rPr>
          <w:rFonts w:ascii="Times New Roman" w:eastAsia="Times New Roman" w:hAnsi="Times New Roman" w:cs="Calibri"/>
          <w:b/>
          <w:i/>
          <w:kern w:val="0"/>
          <w:sz w:val="24"/>
          <w:lang w:val="ro-RO" w:eastAsia="ar-SA" w:bidi="ar-SA"/>
        </w:rPr>
        <w:t xml:space="preserve">. </w:t>
      </w:r>
      <w:r w:rsidRPr="0031486F">
        <w:rPr>
          <w:rFonts w:ascii="Times New Roman" w:eastAsia="Times New Roman" w:hAnsi="Times New Roman" w:cs="Calibri"/>
          <w:bCs/>
          <w:kern w:val="0"/>
          <w:sz w:val="24"/>
          <w:lang w:val="ro-RO" w:eastAsia="ar-SA" w:bidi="ar-SA"/>
        </w:rPr>
        <w:t>Scrisoarea de Garanție de buna execuție emisa in alta limba decât romana va fi prezentata in original si va fi însoțita de traducerea autorizata in limba romana. Garanția trebuie sa fie</w:t>
      </w:r>
      <w:r w:rsidRPr="0031486F">
        <w:rPr>
          <w:rFonts w:ascii="Times New Roman" w:eastAsia="Times New Roman" w:hAnsi="Times New Roman" w:cs="Calibri"/>
          <w:b/>
          <w:bCs/>
          <w:kern w:val="0"/>
          <w:sz w:val="24"/>
          <w:lang w:val="ro-RO" w:eastAsia="ar-SA" w:bidi="ar-SA"/>
        </w:rPr>
        <w:t xml:space="preserve"> irevocabilă. </w:t>
      </w:r>
    </w:p>
    <w:p w:rsidR="00C62EEB" w:rsidRPr="0031486F" w:rsidRDefault="00C62EEB" w:rsidP="00C62EEB">
      <w:pPr>
        <w:widowControl/>
        <w:jc w:val="both"/>
        <w:rPr>
          <w:rFonts w:ascii="Times New Roman" w:eastAsia="Times New Roman" w:hAnsi="Times New Roman" w:cs="Calibri"/>
          <w:b/>
          <w:bCs/>
          <w:kern w:val="0"/>
          <w:sz w:val="24"/>
          <w:lang w:val="ro-RO" w:eastAsia="ar-SA" w:bidi="ar-SA"/>
        </w:rPr>
      </w:pPr>
    </w:p>
    <w:p w:rsidR="00C62EEB" w:rsidRPr="0031486F" w:rsidRDefault="00C62EEB" w:rsidP="00C62EEB">
      <w:pPr>
        <w:widowControl/>
        <w:tabs>
          <w:tab w:val="left" w:pos="315"/>
        </w:tabs>
        <w:jc w:val="both"/>
        <w:rPr>
          <w:rFonts w:ascii="Times New Roman" w:eastAsia="Times New Roman" w:hAnsi="Times New Roman" w:cs="Calibri"/>
          <w:kern w:val="0"/>
          <w:sz w:val="24"/>
          <w:lang w:val="ro-RO" w:eastAsia="ar-SA" w:bidi="ar-SA"/>
        </w:rPr>
      </w:pPr>
      <w:bookmarkStart w:id="2" w:name="_Hlk518635605"/>
      <w:r w:rsidRPr="0031486F">
        <w:rPr>
          <w:rFonts w:ascii="Times New Roman" w:eastAsia="Times New Roman" w:hAnsi="Times New Roman" w:cs="Calibri"/>
          <w:kern w:val="0"/>
          <w:sz w:val="24"/>
          <w:lang w:val="ro-RO" w:eastAsia="ar-SA" w:bidi="ar-SA"/>
        </w:rPr>
        <w:t xml:space="preserve">Instrumentul de garantare trebuie să prevadă că plata garanției de bună execuție se va executa </w:t>
      </w:r>
      <w:r w:rsidRPr="0031486F">
        <w:rPr>
          <w:rFonts w:ascii="Times New Roman" w:eastAsia="Times New Roman" w:hAnsi="Times New Roman" w:cs="Calibri"/>
          <w:b/>
          <w:kern w:val="0"/>
          <w:sz w:val="24"/>
          <w:lang w:val="ro-RO" w:eastAsia="ar-SA" w:bidi="ar-SA"/>
        </w:rPr>
        <w:t>necondiționat</w:t>
      </w:r>
      <w:r w:rsidRPr="0031486F">
        <w:rPr>
          <w:rFonts w:ascii="Times New Roman" w:eastAsia="Times New Roman" w:hAnsi="Times New Roman" w:cs="Calibri"/>
          <w:kern w:val="0"/>
          <w:sz w:val="24"/>
          <w:lang w:val="ro-RO" w:eastAsia="ar-SA" w:bidi="ar-SA"/>
        </w:rPr>
        <w:t>, respectiv la prima cerere a beneficiarului, pe baza declarației acestuia cu privire la culpa persoanei garantate, și se prezintă autorității contractante în original, întermen de 5 zile lucrătoare de la data semnării contractului sectorial.</w:t>
      </w:r>
    </w:p>
    <w:bookmarkEnd w:id="2"/>
    <w:p w:rsidR="00C62EEB" w:rsidRPr="0031486F" w:rsidRDefault="00C62EEB" w:rsidP="00C62EEB">
      <w:pPr>
        <w:widowControl/>
        <w:tabs>
          <w:tab w:val="left" w:pos="315"/>
        </w:tabs>
        <w:jc w:val="both"/>
        <w:rPr>
          <w:rFonts w:ascii="Times New Roman" w:eastAsia="Times New Roman" w:hAnsi="Times New Roman" w:cs="Calibri"/>
          <w:kern w:val="0"/>
          <w:sz w:val="24"/>
          <w:lang w:val="ro-RO" w:eastAsia="ar-SA" w:bidi="ar-SA"/>
        </w:rPr>
      </w:pPr>
    </w:p>
    <w:p w:rsidR="00C62EEB" w:rsidRPr="0031486F" w:rsidRDefault="00C62EEB" w:rsidP="00C62EEB">
      <w:pPr>
        <w:widowControl/>
        <w:numPr>
          <w:ilvl w:val="0"/>
          <w:numId w:val="21"/>
        </w:numPr>
        <w:suppressAutoHyphens w:val="0"/>
        <w:jc w:val="both"/>
        <w:rPr>
          <w:rFonts w:ascii="Times New Roman" w:eastAsia="Times New Roman" w:hAnsi="Times New Roman" w:cs="Calibri"/>
          <w:kern w:val="0"/>
          <w:sz w:val="24"/>
          <w:lang w:val="ro-RO" w:eastAsia="ar-SA" w:bidi="ar-SA"/>
        </w:rPr>
      </w:pPr>
      <w:r w:rsidRPr="0031486F">
        <w:rPr>
          <w:rFonts w:ascii="Times New Roman" w:eastAsia="Times New Roman" w:hAnsi="Times New Roman" w:cs="Calibri"/>
          <w:b/>
          <w:kern w:val="0"/>
          <w:sz w:val="24"/>
          <w:lang w:val="ro-RO" w:eastAsia="ar-SA" w:bidi="ar-SA"/>
        </w:rPr>
        <w:t xml:space="preserve">Modul de eliberare/restituire a garanției de bună execuție: </w:t>
      </w:r>
      <w:r w:rsidRPr="00874D98">
        <w:rPr>
          <w:rFonts w:ascii="Times New Roman" w:eastAsia="Times New Roman" w:hAnsi="Times New Roman" w:cs="Calibri"/>
          <w:b/>
          <w:kern w:val="0"/>
          <w:sz w:val="24"/>
          <w:lang w:val="ro-RO" w:eastAsia="ar-SA" w:bidi="ar-SA"/>
        </w:rPr>
        <w:t xml:space="preserve">conform art. 164 indice 2 alin </w:t>
      </w:r>
      <w:r w:rsidR="00BF4869">
        <w:rPr>
          <w:rFonts w:ascii="Times New Roman" w:eastAsia="Times New Roman" w:hAnsi="Times New Roman" w:cs="Calibri"/>
          <w:b/>
          <w:kern w:val="0"/>
          <w:sz w:val="24"/>
          <w:lang w:val="ro-RO" w:eastAsia="ar-SA" w:bidi="ar-SA"/>
        </w:rPr>
        <w:t>1</w:t>
      </w:r>
      <w:r w:rsidRPr="00874D98">
        <w:rPr>
          <w:rFonts w:ascii="Times New Roman" w:eastAsia="Times New Roman" w:hAnsi="Times New Roman" w:cs="Calibri"/>
          <w:b/>
          <w:kern w:val="0"/>
          <w:sz w:val="24"/>
          <w:lang w:val="ro-RO" w:eastAsia="ar-SA" w:bidi="ar-SA"/>
        </w:rPr>
        <w:t xml:space="preserve"> din Legea 99/2016, modificata si completata de Legea 208/2022</w:t>
      </w:r>
      <w:r w:rsidRPr="0031486F">
        <w:rPr>
          <w:rFonts w:ascii="Times New Roman" w:eastAsia="Times New Roman" w:hAnsi="Times New Roman" w:cs="Calibri"/>
          <w:b/>
          <w:kern w:val="0"/>
          <w:sz w:val="24"/>
          <w:lang w:val="ro-RO" w:eastAsia="ar-SA" w:bidi="ar-SA"/>
        </w:rPr>
        <w:t>.</w:t>
      </w:r>
    </w:p>
    <w:p w:rsidR="00C62EEB" w:rsidRPr="00874D98" w:rsidRDefault="00C62EEB" w:rsidP="00C62EEB">
      <w:pPr>
        <w:widowControl/>
        <w:suppressAutoHyphens w:val="0"/>
        <w:jc w:val="both"/>
        <w:rPr>
          <w:rFonts w:ascii="Times New Roman" w:eastAsia="Times New Roman" w:hAnsi="Times New Roman" w:cs="Calibri"/>
          <w:i/>
          <w:kern w:val="0"/>
          <w:sz w:val="24"/>
          <w:lang w:val="ro-RO" w:eastAsia="ar-SA" w:bidi="ar-SA"/>
        </w:rPr>
      </w:pPr>
      <w:r>
        <w:rPr>
          <w:rFonts w:ascii="Times New Roman" w:eastAsia="Times New Roman" w:hAnsi="Times New Roman" w:cs="Calibri"/>
          <w:i/>
          <w:kern w:val="0"/>
          <w:sz w:val="24"/>
          <w:lang w:val="ro-RO" w:eastAsia="ar-SA" w:bidi="ar-SA"/>
        </w:rPr>
        <w:t xml:space="preserve">   </w:t>
      </w:r>
      <w:r w:rsidRPr="00874D98">
        <w:rPr>
          <w:rFonts w:ascii="Times New Roman" w:eastAsia="Times New Roman" w:hAnsi="Times New Roman" w:cs="Calibri"/>
          <w:i/>
          <w:kern w:val="0"/>
          <w:sz w:val="24"/>
          <w:lang w:val="ro-RO" w:eastAsia="ar-SA" w:bidi="ar-SA"/>
        </w:rPr>
        <w:t xml:space="preserve"> (5) În cazul contractelor de</w:t>
      </w:r>
      <w:r w:rsidR="00BF4869">
        <w:rPr>
          <w:rFonts w:ascii="Times New Roman" w:eastAsia="Times New Roman" w:hAnsi="Times New Roman" w:cs="Calibri"/>
          <w:i/>
          <w:kern w:val="0"/>
          <w:sz w:val="24"/>
          <w:lang w:val="ro-RO" w:eastAsia="ar-SA" w:bidi="ar-SA"/>
        </w:rPr>
        <w:t>furnizare</w:t>
      </w:r>
      <w:r w:rsidRPr="00874D98">
        <w:rPr>
          <w:rFonts w:ascii="Times New Roman" w:eastAsia="Times New Roman" w:hAnsi="Times New Roman" w:cs="Calibri"/>
          <w:i/>
          <w:kern w:val="0"/>
          <w:sz w:val="24"/>
          <w:lang w:val="ro-RO" w:eastAsia="ar-SA" w:bidi="ar-SA"/>
        </w:rPr>
        <w:t xml:space="preserve">, entitatea contractantă are obligaţia de a elibera/restitui garanţia de bună execuţie după cum urmează:  </w:t>
      </w:r>
    </w:p>
    <w:p w:rsidR="00C62EEB" w:rsidRDefault="00BF4869" w:rsidP="00C62EEB">
      <w:pPr>
        <w:widowControl/>
        <w:suppressAutoHyphens w:val="0"/>
        <w:jc w:val="both"/>
        <w:rPr>
          <w:rFonts w:ascii="Times New Roman" w:eastAsia="Times New Roman" w:hAnsi="Times New Roman" w:cs="Calibri"/>
          <w:i/>
          <w:kern w:val="0"/>
          <w:sz w:val="24"/>
          <w:lang w:val="ro-RO" w:eastAsia="ar-SA" w:bidi="ar-SA"/>
        </w:rPr>
      </w:pPr>
      <w:r>
        <w:rPr>
          <w:rFonts w:ascii="Times New Roman" w:eastAsia="Times New Roman" w:hAnsi="Times New Roman" w:cs="Calibri"/>
          <w:i/>
          <w:kern w:val="0"/>
          <w:sz w:val="24"/>
          <w:lang w:val="ro-RO" w:eastAsia="ar-SA" w:bidi="ar-SA"/>
        </w:rPr>
        <w:t>„</w:t>
      </w:r>
      <w:r w:rsidRPr="00BF4869">
        <w:rPr>
          <w:rFonts w:ascii="Times New Roman" w:eastAsia="Times New Roman" w:hAnsi="Times New Roman" w:cs="Calibri"/>
          <w:i/>
          <w:kern w:val="0"/>
          <w:sz w:val="24"/>
          <w:lang w:val="ro-RO" w:eastAsia="ar-SA" w:bidi="ar-SA"/>
        </w:rPr>
        <w:t>în cel mult 14 zile de la data întocmirii procesului-verbal de recepţie a produselor care fac obiectul contractului de achiziţie sectorială/contractului subsecvent şi/sau de la plata facturii finale, dacă nu a ridicat până la acea dată pretenţii asupra ei.</w:t>
      </w:r>
      <w:r>
        <w:rPr>
          <w:rFonts w:ascii="Times New Roman" w:eastAsia="Times New Roman" w:hAnsi="Times New Roman" w:cs="Calibri"/>
          <w:i/>
          <w:kern w:val="0"/>
          <w:sz w:val="24"/>
          <w:lang w:val="ro-RO" w:eastAsia="ar-SA" w:bidi="ar-SA"/>
        </w:rPr>
        <w:t>”</w:t>
      </w:r>
    </w:p>
    <w:p w:rsidR="00BF4869" w:rsidRPr="0031486F" w:rsidRDefault="00BF4869" w:rsidP="00C62EEB">
      <w:pPr>
        <w:widowControl/>
        <w:suppressAutoHyphens w:val="0"/>
        <w:jc w:val="both"/>
        <w:rPr>
          <w:rFonts w:ascii="Times New Roman" w:eastAsia="Times New Roman" w:hAnsi="Times New Roman" w:cs="Calibri"/>
          <w:i/>
          <w:kern w:val="0"/>
          <w:sz w:val="24"/>
          <w:lang w:val="ro-RO" w:eastAsia="ar-SA" w:bidi="ar-SA"/>
        </w:rPr>
      </w:pPr>
    </w:p>
    <w:p w:rsidR="00C62EEB" w:rsidRDefault="00C62EEB" w:rsidP="00C62EEB">
      <w:pPr>
        <w:widowControl/>
        <w:suppressAutoHyphens w:val="0"/>
        <w:jc w:val="both"/>
        <w:rPr>
          <w:rFonts w:ascii="Times New Roman" w:eastAsia="Times New Roman" w:hAnsi="Times New Roman" w:cs="Calibri"/>
          <w:kern w:val="0"/>
          <w:sz w:val="24"/>
          <w:lang w:val="ro-RO" w:eastAsia="ar-SA" w:bidi="ar-SA"/>
        </w:rPr>
      </w:pPr>
      <w:r w:rsidRPr="0031486F">
        <w:rPr>
          <w:rFonts w:ascii="Times New Roman" w:eastAsia="Times New Roman" w:hAnsi="Times New Roman" w:cs="Calibri"/>
          <w:kern w:val="0"/>
          <w:sz w:val="24"/>
          <w:lang w:val="ro-RO" w:eastAsia="ar-SA" w:bidi="ar-SA"/>
        </w:rPr>
        <w:t>Entitatea contractantă are dreptul de a emite pretenții asupra garanției de bună execuție, oricând pe parcursul îndeplinirii contractului sectorial/contractului subsecvent, în limita prejudiciului creat, în cazul în care contractantul nu își îndeplinește din culpa sa obligațiile asumate prin contract. Anterior emiterii unei pretenții asupra garanției de bună execuție entitatea contractantă are obligația de a notifica pretenția atât contractantului, cât și emitentului instrumentului de garantare, precizând obligațiile care nu au fost respectate, precum și modul de calcul al prejudiciului. În situația executării garanției de bună execuție, parțial sau total, contractantul are obligația de a reîntregi garanția în cauză raportat la restul rămas de executat.</w:t>
      </w:r>
    </w:p>
    <w:p w:rsidR="00C62EEB" w:rsidRPr="0031486F" w:rsidRDefault="00C62EEB" w:rsidP="00C62EEB">
      <w:pPr>
        <w:widowControl/>
        <w:suppressAutoHyphens w:val="0"/>
        <w:jc w:val="both"/>
        <w:rPr>
          <w:rFonts w:ascii="Times New Roman" w:eastAsia="Times New Roman" w:hAnsi="Times New Roman" w:cs="Calibri"/>
          <w:kern w:val="0"/>
          <w:sz w:val="24"/>
          <w:lang w:val="ro-RO" w:eastAsia="ar-SA" w:bidi="ar-SA"/>
        </w:rPr>
      </w:pPr>
    </w:p>
    <w:p w:rsidR="00DF5725" w:rsidRDefault="00DF5725" w:rsidP="003C0682">
      <w:pPr>
        <w:rPr>
          <w:rFonts w:ascii="Times New Roman" w:eastAsia="Calibri" w:hAnsi="Times New Roman" w:cs="Times New Roman"/>
          <w:kern w:val="0"/>
          <w:sz w:val="24"/>
          <w:lang w:val="it-IT" w:eastAsia="en-US" w:bidi="ar-SA"/>
        </w:rPr>
      </w:pPr>
    </w:p>
    <w:p w:rsidR="00BE62A3" w:rsidRDefault="00BE62A3" w:rsidP="003C0682">
      <w:pPr>
        <w:rPr>
          <w:rFonts w:ascii="Times New Roman" w:eastAsia="Calibri" w:hAnsi="Times New Roman" w:cs="Times New Roman"/>
          <w:kern w:val="0"/>
          <w:sz w:val="24"/>
          <w:lang w:val="it-IT" w:eastAsia="en-US" w:bidi="ar-SA"/>
        </w:rPr>
      </w:pPr>
    </w:p>
    <w:p w:rsidR="00BE62A3" w:rsidRDefault="00BE62A3" w:rsidP="003C0682">
      <w:pPr>
        <w:rPr>
          <w:rFonts w:ascii="Times New Roman" w:eastAsia="Calibri" w:hAnsi="Times New Roman" w:cs="Times New Roman"/>
          <w:kern w:val="0"/>
          <w:sz w:val="24"/>
          <w:lang w:val="it-IT" w:eastAsia="en-US" w:bidi="ar-SA"/>
        </w:rPr>
      </w:pPr>
    </w:p>
    <w:p w:rsidR="00BE62A3" w:rsidRDefault="00BE62A3" w:rsidP="003C0682">
      <w:pPr>
        <w:rPr>
          <w:rFonts w:ascii="Times New Roman" w:eastAsia="Calibri" w:hAnsi="Times New Roman" w:cs="Times New Roman"/>
          <w:kern w:val="0"/>
          <w:sz w:val="24"/>
          <w:lang w:val="it-IT" w:eastAsia="en-US" w:bidi="ar-SA"/>
        </w:rPr>
      </w:pPr>
    </w:p>
    <w:p w:rsidR="00133A10" w:rsidRDefault="00133A10" w:rsidP="003C0682">
      <w:pPr>
        <w:rPr>
          <w:rFonts w:ascii="Times New Roman" w:eastAsia="Calibri" w:hAnsi="Times New Roman" w:cs="Times New Roman"/>
          <w:kern w:val="0"/>
          <w:sz w:val="24"/>
          <w:lang w:val="it-IT" w:eastAsia="en-US" w:bidi="ar-SA"/>
        </w:rPr>
      </w:pPr>
    </w:p>
    <w:p w:rsidR="003C0682" w:rsidRPr="00EA5C9B" w:rsidRDefault="003C0682" w:rsidP="003C0682">
      <w:pPr>
        <w:rPr>
          <w:rFonts w:ascii="Times New Roman" w:eastAsia="Calibri" w:hAnsi="Times New Roman" w:cs="Times New Roman"/>
          <w:kern w:val="0"/>
          <w:sz w:val="24"/>
          <w:lang w:eastAsia="en-US" w:bidi="ar-SA"/>
        </w:rPr>
      </w:pPr>
      <w:r w:rsidRPr="00EA5C9B">
        <w:rPr>
          <w:rFonts w:ascii="Times New Roman" w:eastAsia="Calibri" w:hAnsi="Times New Roman" w:cs="Times New Roman"/>
          <w:kern w:val="0"/>
          <w:sz w:val="24"/>
          <w:lang w:val="it-IT" w:eastAsia="en-US" w:bidi="ar-SA"/>
        </w:rPr>
        <w:lastRenderedPageBreak/>
        <w:t>Operator economic</w:t>
      </w:r>
    </w:p>
    <w:p w:rsidR="003C0682" w:rsidRPr="00EA5C9B" w:rsidRDefault="003C0682" w:rsidP="003C0682">
      <w:pPr>
        <w:rPr>
          <w:rFonts w:ascii="Times New Roman" w:eastAsia="Calibri" w:hAnsi="Times New Roman" w:cs="Times New Roman"/>
          <w:b/>
          <w:bCs/>
          <w:kern w:val="0"/>
          <w:sz w:val="24"/>
          <w:lang w:eastAsia="en-US" w:bidi="ar-SA"/>
        </w:rPr>
      </w:pPr>
      <w:r w:rsidRPr="00EA5C9B">
        <w:rPr>
          <w:rFonts w:ascii="Times New Roman" w:eastAsia="Calibri" w:hAnsi="Times New Roman" w:cs="Times New Roman"/>
          <w:b/>
          <w:kern w:val="0"/>
          <w:sz w:val="24"/>
          <w:lang w:val="en-US" w:eastAsia="en-US" w:bidi="ar-SA"/>
        </w:rPr>
        <w:t>___</w:t>
      </w:r>
      <w:r>
        <w:rPr>
          <w:rFonts w:ascii="Times New Roman" w:eastAsia="Calibri" w:hAnsi="Times New Roman" w:cs="Times New Roman"/>
          <w:b/>
          <w:kern w:val="0"/>
          <w:sz w:val="24"/>
          <w:lang w:val="en-US" w:eastAsia="en-US" w:bidi="ar-SA"/>
        </w:rPr>
        <w:t>____________</w:t>
      </w:r>
      <w:r w:rsidRPr="00EA5C9B">
        <w:rPr>
          <w:rFonts w:ascii="Times New Roman" w:eastAsia="Calibri" w:hAnsi="Times New Roman" w:cs="Times New Roman"/>
          <w:b/>
          <w:kern w:val="0"/>
          <w:sz w:val="24"/>
          <w:lang w:val="en-US" w:eastAsia="en-US" w:bidi="ar-SA"/>
        </w:rPr>
        <w:t xml:space="preserve">                                                             </w:t>
      </w:r>
      <w:r>
        <w:rPr>
          <w:rFonts w:ascii="Times New Roman" w:eastAsia="Calibri" w:hAnsi="Times New Roman" w:cs="Times New Roman"/>
          <w:b/>
          <w:kern w:val="0"/>
          <w:sz w:val="24"/>
          <w:lang w:val="en-US" w:eastAsia="en-US" w:bidi="ar-SA"/>
        </w:rPr>
        <w:t xml:space="preserve">                  </w:t>
      </w:r>
      <w:r w:rsidR="0043138C">
        <w:rPr>
          <w:rFonts w:ascii="Times New Roman" w:eastAsia="Calibri" w:hAnsi="Times New Roman" w:cs="Times New Roman"/>
          <w:b/>
          <w:kern w:val="0"/>
          <w:sz w:val="24"/>
          <w:lang w:val="en-US" w:eastAsia="en-US" w:bidi="ar-SA"/>
        </w:rPr>
        <w:t xml:space="preserve">  </w:t>
      </w:r>
      <w:r>
        <w:rPr>
          <w:rFonts w:ascii="Times New Roman" w:eastAsia="Calibri" w:hAnsi="Times New Roman" w:cs="Times New Roman"/>
          <w:b/>
          <w:kern w:val="0"/>
          <w:sz w:val="24"/>
          <w:lang w:val="en-US" w:eastAsia="en-US" w:bidi="ar-SA"/>
        </w:rPr>
        <w:t xml:space="preserve">              </w:t>
      </w:r>
      <w:r w:rsidRPr="00EA5C9B">
        <w:rPr>
          <w:rFonts w:ascii="Times New Roman" w:eastAsia="Calibri" w:hAnsi="Times New Roman" w:cs="Times New Roman"/>
          <w:b/>
          <w:kern w:val="0"/>
          <w:sz w:val="24"/>
          <w:lang w:val="en-US" w:eastAsia="en-US" w:bidi="ar-SA"/>
        </w:rPr>
        <w:t xml:space="preserve"> Formular nr. </w:t>
      </w:r>
      <w:r w:rsidR="006B7BFD">
        <w:rPr>
          <w:rFonts w:ascii="Times New Roman" w:eastAsia="Calibri" w:hAnsi="Times New Roman" w:cs="Times New Roman"/>
          <w:b/>
          <w:kern w:val="0"/>
          <w:sz w:val="24"/>
          <w:lang w:val="en-US" w:eastAsia="en-US" w:bidi="ar-SA"/>
        </w:rPr>
        <w:t>4</w:t>
      </w:r>
    </w:p>
    <w:p w:rsidR="003C0682" w:rsidRPr="00EA5C9B" w:rsidRDefault="003C0682" w:rsidP="003C0682">
      <w:pPr>
        <w:rPr>
          <w:rFonts w:ascii="Times New Roman" w:eastAsia="Calibri" w:hAnsi="Times New Roman" w:cs="Times New Roman"/>
          <w:i/>
          <w:iCs/>
          <w:kern w:val="0"/>
          <w:sz w:val="24"/>
          <w:lang w:eastAsia="en-US" w:bidi="ar-SA"/>
        </w:rPr>
      </w:pPr>
      <w:r w:rsidRPr="00EA5C9B">
        <w:rPr>
          <w:rFonts w:ascii="Times New Roman" w:eastAsia="Calibri" w:hAnsi="Times New Roman" w:cs="Times New Roman"/>
          <w:i/>
          <w:iCs/>
          <w:kern w:val="0"/>
          <w:sz w:val="24"/>
          <w:lang w:eastAsia="en-US" w:bidi="ar-SA"/>
        </w:rPr>
        <w:t>(denumire ofertant)</w:t>
      </w:r>
    </w:p>
    <w:p w:rsidR="00EE32DA" w:rsidRDefault="00EE32DA" w:rsidP="00EE32DA">
      <w:pPr>
        <w:pStyle w:val="Default"/>
        <w:rPr>
          <w:b/>
          <w:bCs/>
          <w:sz w:val="23"/>
          <w:szCs w:val="23"/>
        </w:rPr>
      </w:pPr>
    </w:p>
    <w:p w:rsidR="00EE32DA" w:rsidRDefault="00EE32DA" w:rsidP="00EE32DA">
      <w:pPr>
        <w:pStyle w:val="Default"/>
        <w:rPr>
          <w:b/>
          <w:bCs/>
          <w:sz w:val="23"/>
          <w:szCs w:val="23"/>
        </w:rPr>
      </w:pPr>
    </w:p>
    <w:p w:rsidR="00EE32DA" w:rsidRDefault="00EE32DA" w:rsidP="00EE32DA">
      <w:pPr>
        <w:pStyle w:val="Default"/>
        <w:rPr>
          <w:b/>
          <w:bCs/>
          <w:sz w:val="23"/>
          <w:szCs w:val="23"/>
        </w:rPr>
      </w:pPr>
    </w:p>
    <w:p w:rsidR="00EE32DA" w:rsidRDefault="00EE32DA" w:rsidP="00EE32DA">
      <w:pPr>
        <w:pStyle w:val="Default"/>
        <w:rPr>
          <w:b/>
          <w:bCs/>
          <w:sz w:val="23"/>
          <w:szCs w:val="23"/>
        </w:rPr>
      </w:pPr>
    </w:p>
    <w:p w:rsidR="00EE32DA" w:rsidRPr="00D37704" w:rsidRDefault="00EE32DA" w:rsidP="00EE32DA">
      <w:pPr>
        <w:pStyle w:val="Default"/>
        <w:jc w:val="center"/>
        <w:rPr>
          <w:b/>
          <w:bCs/>
        </w:rPr>
      </w:pPr>
    </w:p>
    <w:p w:rsidR="00EE32DA" w:rsidRPr="00D37704" w:rsidRDefault="00EE32DA" w:rsidP="00EE32DA">
      <w:pPr>
        <w:pStyle w:val="Default"/>
        <w:jc w:val="center"/>
      </w:pPr>
      <w:r w:rsidRPr="00D37704">
        <w:rPr>
          <w:b/>
          <w:bCs/>
        </w:rPr>
        <w:t>ANGAJAMENT DE RESPECTARE A STANDARDELOR DE PRELUCRARE A DATELOR CU CARACTER PERSONAL, CONFORM RGPD</w:t>
      </w:r>
    </w:p>
    <w:p w:rsidR="00EE32DA" w:rsidRDefault="00EE32DA" w:rsidP="00EE32DA">
      <w:pPr>
        <w:pStyle w:val="Default"/>
        <w:rPr>
          <w:sz w:val="23"/>
          <w:szCs w:val="23"/>
        </w:rPr>
      </w:pPr>
    </w:p>
    <w:p w:rsidR="00EE32DA" w:rsidRDefault="00EE32DA" w:rsidP="00EE32DA">
      <w:pPr>
        <w:pStyle w:val="Default"/>
        <w:rPr>
          <w:sz w:val="23"/>
          <w:szCs w:val="23"/>
        </w:rPr>
      </w:pPr>
    </w:p>
    <w:p w:rsidR="00EE32DA" w:rsidRDefault="00EE32DA" w:rsidP="00EE32DA">
      <w:pPr>
        <w:pStyle w:val="Default"/>
        <w:rPr>
          <w:sz w:val="23"/>
          <w:szCs w:val="23"/>
        </w:rPr>
      </w:pPr>
    </w:p>
    <w:p w:rsidR="00EE32DA" w:rsidRDefault="00EE32DA" w:rsidP="00EE32DA">
      <w:pPr>
        <w:pStyle w:val="Default"/>
        <w:rPr>
          <w:sz w:val="23"/>
          <w:szCs w:val="23"/>
        </w:rPr>
      </w:pPr>
    </w:p>
    <w:p w:rsidR="00EE32DA" w:rsidRDefault="00EE32DA" w:rsidP="00EE32DA">
      <w:pPr>
        <w:pStyle w:val="Default"/>
        <w:ind w:firstLine="720"/>
      </w:pPr>
      <w:r w:rsidRPr="00D37704">
        <w:t xml:space="preserve">Prin această declarație subsemnat[ul]/a </w:t>
      </w:r>
      <w:r w:rsidRPr="00D37704">
        <w:rPr>
          <w:i/>
          <w:iCs/>
        </w:rPr>
        <w:t xml:space="preserve">[nume/prenume] </w:t>
      </w:r>
      <w:r w:rsidRPr="00D37704">
        <w:t>……………..……..………</w:t>
      </w:r>
      <w:r>
        <w:t>……..</w:t>
      </w:r>
      <w:r w:rsidRPr="00D37704">
        <w:t xml:space="preserve"> ………………………….. reprezentant legal al </w:t>
      </w:r>
      <w:r w:rsidRPr="00D37704">
        <w:rPr>
          <w:i/>
          <w:iCs/>
        </w:rPr>
        <w:t>[denumire operator economic] ........................... ...........</w:t>
      </w:r>
      <w:r w:rsidRPr="00D37704">
        <w:t xml:space="preserve">…………………………., participant la procedura de achiziție publică având ca obiect: </w:t>
      </w:r>
      <w:r w:rsidRPr="00D37704">
        <w:rPr>
          <w:i/>
          <w:iCs/>
        </w:rPr>
        <w:t>[obiectivul de investiție] .........................................</w:t>
      </w:r>
      <w:r w:rsidRPr="00D37704">
        <w:t xml:space="preserve">………….………………..………… declar pe propria răspundere, că: </w:t>
      </w:r>
    </w:p>
    <w:p w:rsidR="00EE32DA" w:rsidRPr="00D37704" w:rsidRDefault="00EE32DA" w:rsidP="00EE32DA">
      <w:pPr>
        <w:pStyle w:val="Default"/>
        <w:ind w:firstLine="720"/>
      </w:pPr>
    </w:p>
    <w:p w:rsidR="00EE32DA" w:rsidRDefault="00EE32DA" w:rsidP="00EE32DA">
      <w:pPr>
        <w:pStyle w:val="Default"/>
      </w:pPr>
      <w:r w:rsidRPr="00D37704">
        <w:t xml:space="preserve">1. Operatorul Economic ………………………………………………………………. își desfășoară activitatea în conformitate cu prevederile Regulamentului General privind Protecţia Datelor cu Caracter Personal 679/2016 (RGPD), precum și a Legii nr. 190/2018 privind măsurile de punere în aplicare a acestuia. </w:t>
      </w:r>
    </w:p>
    <w:p w:rsidR="00EE32DA" w:rsidRPr="007A19D3" w:rsidRDefault="00EE32DA" w:rsidP="00EE32DA">
      <w:pPr>
        <w:pStyle w:val="Default"/>
        <w:rPr>
          <w:sz w:val="16"/>
          <w:szCs w:val="16"/>
        </w:rPr>
      </w:pPr>
    </w:p>
    <w:p w:rsidR="00EE32DA" w:rsidRDefault="00EE32DA" w:rsidP="00E750B1">
      <w:pPr>
        <w:pStyle w:val="Default"/>
        <w:jc w:val="both"/>
      </w:pPr>
      <w:r w:rsidRPr="00D37704">
        <w:t xml:space="preserve">2. </w:t>
      </w:r>
      <w:r w:rsidR="00E750B1">
        <w:t>Furnizarea produselor</w:t>
      </w:r>
      <w:r w:rsidR="00E750B1" w:rsidRPr="00D37704">
        <w:t xml:space="preserve"> </w:t>
      </w:r>
      <w:r w:rsidRPr="00D37704">
        <w:t xml:space="preserve">oferite va respecta principiile de prelucrare a datelor cu caracter personal în conformitate cu RGPD. </w:t>
      </w:r>
    </w:p>
    <w:p w:rsidR="00EE32DA" w:rsidRDefault="00EE32DA" w:rsidP="00EE32DA">
      <w:pPr>
        <w:pStyle w:val="Default"/>
      </w:pPr>
    </w:p>
    <w:p w:rsidR="00EE32DA" w:rsidRDefault="00EE32DA" w:rsidP="00EE32DA">
      <w:pPr>
        <w:pStyle w:val="Default"/>
      </w:pPr>
    </w:p>
    <w:p w:rsidR="00EE32DA" w:rsidRDefault="00EE32DA" w:rsidP="00EE32DA">
      <w:pPr>
        <w:pStyle w:val="Default"/>
      </w:pPr>
    </w:p>
    <w:p w:rsidR="00EE32DA" w:rsidRDefault="00EE32DA" w:rsidP="00EE32DA">
      <w:pPr>
        <w:pStyle w:val="Default"/>
      </w:pPr>
    </w:p>
    <w:p w:rsidR="00EE32DA" w:rsidRDefault="00EE32DA" w:rsidP="00EE32DA">
      <w:pPr>
        <w:pStyle w:val="Default"/>
      </w:pPr>
    </w:p>
    <w:p w:rsidR="00C37F94" w:rsidRPr="000E6650" w:rsidRDefault="00C37F94" w:rsidP="00C37F94">
      <w:pPr>
        <w:spacing w:line="360" w:lineRule="auto"/>
        <w:rPr>
          <w:rFonts w:ascii="Times New Roman" w:hAnsi="Times New Roman" w:cs="Times New Roman"/>
          <w:sz w:val="24"/>
          <w:szCs w:val="22"/>
          <w:lang w:val="ro-RO"/>
        </w:rPr>
      </w:pPr>
      <w:r w:rsidRPr="000E6650">
        <w:rPr>
          <w:rFonts w:ascii="Times New Roman" w:hAnsi="Times New Roman" w:cs="Times New Roman"/>
          <w:sz w:val="24"/>
          <w:szCs w:val="22"/>
          <w:lang w:val="ro-RO"/>
        </w:rPr>
        <w:t xml:space="preserve">Data completării ................................ </w:t>
      </w:r>
    </w:p>
    <w:p w:rsidR="00585DDD" w:rsidRDefault="00585DDD" w:rsidP="00C37F94">
      <w:pPr>
        <w:jc w:val="center"/>
        <w:rPr>
          <w:rFonts w:ascii="Times New Roman" w:hAnsi="Times New Roman" w:cs="Times New Roman"/>
          <w:sz w:val="24"/>
          <w:szCs w:val="22"/>
          <w:lang w:val="ro-RO"/>
        </w:rPr>
      </w:pPr>
    </w:p>
    <w:p w:rsidR="00C37F94" w:rsidRDefault="00C37F94" w:rsidP="00C37F94">
      <w:pPr>
        <w:jc w:val="center"/>
        <w:rPr>
          <w:rFonts w:ascii="Courier New" w:eastAsia="Times New Roman" w:hAnsi="Courier New" w:cs="Courier New"/>
          <w:kern w:val="0"/>
          <w:sz w:val="16"/>
          <w:szCs w:val="16"/>
          <w:lang w:val="ro-RO" w:eastAsia="ro-RO" w:bidi="ar-SA"/>
        </w:rPr>
      </w:pPr>
      <w:r w:rsidRPr="000E6650">
        <w:rPr>
          <w:rFonts w:ascii="Times New Roman" w:hAnsi="Times New Roman" w:cs="Times New Roman"/>
          <w:sz w:val="24"/>
          <w:szCs w:val="22"/>
          <w:lang w:val="ro-RO"/>
        </w:rPr>
        <w:br/>
        <w:t>Operator economic,</w:t>
      </w:r>
      <w:r w:rsidRPr="000E6650">
        <w:rPr>
          <w:rFonts w:ascii="Times New Roman" w:hAnsi="Times New Roman" w:cs="Times New Roman"/>
          <w:sz w:val="24"/>
          <w:szCs w:val="22"/>
          <w:lang w:val="ro-RO"/>
        </w:rPr>
        <w:br/>
        <w:t>..............................................</w:t>
      </w:r>
      <w:r w:rsidRPr="000E6650">
        <w:rPr>
          <w:rFonts w:ascii="Times New Roman" w:hAnsi="Times New Roman" w:cs="Times New Roman"/>
          <w:sz w:val="24"/>
          <w:szCs w:val="22"/>
          <w:lang w:val="ro-RO"/>
        </w:rPr>
        <w:br/>
        <w:t>(</w:t>
      </w:r>
      <w:r w:rsidRPr="000E6650">
        <w:rPr>
          <w:rFonts w:ascii="Times New Roman" w:hAnsi="Times New Roman" w:cs="Times New Roman"/>
          <w:i/>
          <w:iCs/>
          <w:sz w:val="24"/>
          <w:szCs w:val="22"/>
          <w:lang w:val="ro-RO"/>
        </w:rPr>
        <w:t>semnătura autorizat</w:t>
      </w:r>
      <w:r>
        <w:rPr>
          <w:rFonts w:ascii="Times New Roman" w:hAnsi="Times New Roman" w:cs="Times New Roman"/>
          <w:i/>
          <w:iCs/>
          <w:sz w:val="24"/>
          <w:szCs w:val="22"/>
          <w:lang w:val="ro-RO"/>
        </w:rPr>
        <w:t>ă</w:t>
      </w:r>
      <w:r w:rsidRPr="000E6650">
        <w:rPr>
          <w:rFonts w:ascii="Times New Roman" w:hAnsi="Times New Roman" w:cs="Times New Roman"/>
          <w:sz w:val="24"/>
          <w:szCs w:val="22"/>
          <w:lang w:val="ro-RO"/>
        </w:rPr>
        <w:t>)</w:t>
      </w:r>
    </w:p>
    <w:p w:rsidR="00C37F94" w:rsidRDefault="00C37F94" w:rsidP="00C37F94">
      <w:pPr>
        <w:widowControl/>
        <w:suppressAutoHyphens w:val="0"/>
        <w:autoSpaceDE w:val="0"/>
        <w:autoSpaceDN w:val="0"/>
        <w:adjustRightInd w:val="0"/>
        <w:rPr>
          <w:rFonts w:ascii="Courier New" w:eastAsia="Times New Roman" w:hAnsi="Courier New" w:cs="Courier New"/>
          <w:kern w:val="0"/>
          <w:sz w:val="16"/>
          <w:szCs w:val="16"/>
          <w:lang w:val="ro-RO" w:eastAsia="ro-RO" w:bidi="ar-SA"/>
        </w:rPr>
      </w:pPr>
    </w:p>
    <w:p w:rsidR="00C04F12" w:rsidRPr="00C04F12" w:rsidRDefault="00C04F12" w:rsidP="00C04F12">
      <w:pPr>
        <w:widowControl/>
        <w:tabs>
          <w:tab w:val="left" w:pos="3900"/>
        </w:tabs>
        <w:rPr>
          <w:rFonts w:ascii="Times New Roman" w:eastAsia="Times New Roman" w:hAnsi="Times New Roman" w:cs="Calibri"/>
          <w:kern w:val="0"/>
          <w:sz w:val="24"/>
          <w:lang w:val="ro-RO" w:eastAsia="ar-SA" w:bidi="ar-SA"/>
        </w:rPr>
      </w:pPr>
    </w:p>
    <w:p w:rsidR="00C04F12" w:rsidRDefault="00C04F12" w:rsidP="00C04F12">
      <w:pPr>
        <w:widowControl/>
        <w:tabs>
          <w:tab w:val="left" w:pos="3900"/>
        </w:tabs>
        <w:rPr>
          <w:rFonts w:ascii="Times New Roman" w:eastAsia="Times New Roman" w:hAnsi="Times New Roman" w:cs="Calibri"/>
          <w:kern w:val="0"/>
          <w:sz w:val="24"/>
          <w:lang w:val="ro-RO" w:eastAsia="ar-SA" w:bidi="ar-SA"/>
        </w:rPr>
      </w:pPr>
    </w:p>
    <w:p w:rsidR="0054133C" w:rsidRDefault="0054133C" w:rsidP="00C04F12">
      <w:pPr>
        <w:widowControl/>
        <w:tabs>
          <w:tab w:val="left" w:pos="3900"/>
        </w:tabs>
        <w:rPr>
          <w:rFonts w:ascii="Times New Roman" w:eastAsia="Times New Roman" w:hAnsi="Times New Roman" w:cs="Calibri"/>
          <w:kern w:val="0"/>
          <w:sz w:val="24"/>
          <w:lang w:val="ro-RO" w:eastAsia="ar-SA" w:bidi="ar-SA"/>
        </w:rPr>
      </w:pPr>
    </w:p>
    <w:p w:rsidR="0054133C" w:rsidRDefault="0054133C" w:rsidP="00C04F12">
      <w:pPr>
        <w:widowControl/>
        <w:tabs>
          <w:tab w:val="left" w:pos="3900"/>
        </w:tabs>
        <w:rPr>
          <w:rFonts w:ascii="Times New Roman" w:eastAsia="Times New Roman" w:hAnsi="Times New Roman" w:cs="Calibri"/>
          <w:kern w:val="0"/>
          <w:sz w:val="24"/>
          <w:lang w:val="ro-RO" w:eastAsia="ar-SA" w:bidi="ar-SA"/>
        </w:rPr>
      </w:pPr>
    </w:p>
    <w:p w:rsidR="0054133C" w:rsidRDefault="0054133C" w:rsidP="00C04F12">
      <w:pPr>
        <w:widowControl/>
        <w:tabs>
          <w:tab w:val="left" w:pos="3900"/>
        </w:tabs>
        <w:rPr>
          <w:rFonts w:ascii="Times New Roman" w:eastAsia="Times New Roman" w:hAnsi="Times New Roman" w:cs="Calibri"/>
          <w:kern w:val="0"/>
          <w:sz w:val="24"/>
          <w:lang w:val="ro-RO" w:eastAsia="ar-SA" w:bidi="ar-SA"/>
        </w:rPr>
      </w:pPr>
    </w:p>
    <w:p w:rsidR="0054133C" w:rsidRDefault="0054133C" w:rsidP="00C04F12">
      <w:pPr>
        <w:widowControl/>
        <w:tabs>
          <w:tab w:val="left" w:pos="3900"/>
        </w:tabs>
        <w:rPr>
          <w:rFonts w:ascii="Times New Roman" w:eastAsia="Times New Roman" w:hAnsi="Times New Roman" w:cs="Calibri"/>
          <w:kern w:val="0"/>
          <w:sz w:val="24"/>
          <w:lang w:val="ro-RO" w:eastAsia="ar-SA" w:bidi="ar-SA"/>
        </w:rPr>
      </w:pPr>
    </w:p>
    <w:p w:rsidR="0054133C" w:rsidRDefault="0054133C" w:rsidP="00C04F12">
      <w:pPr>
        <w:widowControl/>
        <w:tabs>
          <w:tab w:val="left" w:pos="3900"/>
        </w:tabs>
        <w:rPr>
          <w:rFonts w:ascii="Times New Roman" w:eastAsia="Times New Roman" w:hAnsi="Times New Roman" w:cs="Calibri"/>
          <w:kern w:val="0"/>
          <w:sz w:val="24"/>
          <w:lang w:val="ro-RO" w:eastAsia="ar-SA" w:bidi="ar-SA"/>
        </w:rPr>
      </w:pPr>
    </w:p>
    <w:p w:rsidR="0054133C" w:rsidRDefault="0054133C" w:rsidP="00C04F12">
      <w:pPr>
        <w:widowControl/>
        <w:tabs>
          <w:tab w:val="left" w:pos="3900"/>
        </w:tabs>
        <w:rPr>
          <w:rFonts w:ascii="Times New Roman" w:eastAsia="Times New Roman" w:hAnsi="Times New Roman" w:cs="Calibri"/>
          <w:kern w:val="0"/>
          <w:sz w:val="24"/>
          <w:lang w:val="ro-RO" w:eastAsia="ar-SA" w:bidi="ar-SA"/>
        </w:rPr>
      </w:pPr>
    </w:p>
    <w:p w:rsidR="0054133C" w:rsidRDefault="0054133C" w:rsidP="00C04F12">
      <w:pPr>
        <w:widowControl/>
        <w:tabs>
          <w:tab w:val="left" w:pos="3900"/>
        </w:tabs>
        <w:rPr>
          <w:rFonts w:ascii="Times New Roman" w:eastAsia="Times New Roman" w:hAnsi="Times New Roman" w:cs="Calibri"/>
          <w:kern w:val="0"/>
          <w:sz w:val="24"/>
          <w:lang w:val="ro-RO" w:eastAsia="ar-SA" w:bidi="ar-SA"/>
        </w:rPr>
      </w:pPr>
    </w:p>
    <w:p w:rsidR="0054133C" w:rsidRDefault="0054133C" w:rsidP="00C04F12">
      <w:pPr>
        <w:widowControl/>
        <w:tabs>
          <w:tab w:val="left" w:pos="3900"/>
        </w:tabs>
        <w:rPr>
          <w:rFonts w:ascii="Times New Roman" w:eastAsia="Times New Roman" w:hAnsi="Times New Roman" w:cs="Calibri"/>
          <w:kern w:val="0"/>
          <w:sz w:val="24"/>
          <w:lang w:val="ro-RO" w:eastAsia="ar-SA" w:bidi="ar-SA"/>
        </w:rPr>
      </w:pPr>
    </w:p>
    <w:p w:rsidR="0054133C" w:rsidRDefault="0054133C" w:rsidP="00C04F12">
      <w:pPr>
        <w:widowControl/>
        <w:tabs>
          <w:tab w:val="left" w:pos="3900"/>
        </w:tabs>
        <w:rPr>
          <w:rFonts w:ascii="Times New Roman" w:eastAsia="Times New Roman" w:hAnsi="Times New Roman" w:cs="Calibri"/>
          <w:kern w:val="0"/>
          <w:sz w:val="24"/>
          <w:lang w:val="ro-RO" w:eastAsia="ar-SA" w:bidi="ar-SA"/>
        </w:rPr>
      </w:pPr>
    </w:p>
    <w:p w:rsidR="0054133C" w:rsidRDefault="0054133C" w:rsidP="00C04F12">
      <w:pPr>
        <w:widowControl/>
        <w:tabs>
          <w:tab w:val="left" w:pos="3900"/>
        </w:tabs>
        <w:rPr>
          <w:rFonts w:ascii="Times New Roman" w:eastAsia="Times New Roman" w:hAnsi="Times New Roman" w:cs="Calibri"/>
          <w:kern w:val="0"/>
          <w:sz w:val="24"/>
          <w:lang w:val="ro-RO" w:eastAsia="ar-SA" w:bidi="ar-SA"/>
        </w:rPr>
      </w:pPr>
    </w:p>
    <w:p w:rsidR="00C37F94" w:rsidRDefault="00C37F94" w:rsidP="00C04F12">
      <w:pPr>
        <w:widowControl/>
        <w:tabs>
          <w:tab w:val="left" w:pos="3900"/>
        </w:tabs>
        <w:rPr>
          <w:rFonts w:ascii="Times New Roman" w:eastAsia="Times New Roman" w:hAnsi="Times New Roman" w:cs="Calibri"/>
          <w:kern w:val="0"/>
          <w:sz w:val="24"/>
          <w:lang w:val="ro-RO" w:eastAsia="ar-SA" w:bidi="ar-SA"/>
        </w:rPr>
      </w:pPr>
    </w:p>
    <w:p w:rsidR="003C0682" w:rsidRPr="00EA5C9B" w:rsidRDefault="003C0682" w:rsidP="003C0682">
      <w:pPr>
        <w:rPr>
          <w:rFonts w:ascii="Times New Roman" w:eastAsia="Calibri" w:hAnsi="Times New Roman" w:cs="Times New Roman"/>
          <w:kern w:val="0"/>
          <w:sz w:val="24"/>
          <w:lang w:eastAsia="en-US" w:bidi="ar-SA"/>
        </w:rPr>
      </w:pPr>
      <w:r w:rsidRPr="00EA5C9B">
        <w:rPr>
          <w:rFonts w:ascii="Times New Roman" w:eastAsia="Calibri" w:hAnsi="Times New Roman" w:cs="Times New Roman"/>
          <w:kern w:val="0"/>
          <w:sz w:val="24"/>
          <w:lang w:val="it-IT" w:eastAsia="en-US" w:bidi="ar-SA"/>
        </w:rPr>
        <w:lastRenderedPageBreak/>
        <w:t>Operator economic</w:t>
      </w:r>
    </w:p>
    <w:p w:rsidR="003C0682" w:rsidRPr="00EA5C9B" w:rsidRDefault="003C0682" w:rsidP="003C0682">
      <w:pPr>
        <w:rPr>
          <w:rFonts w:ascii="Times New Roman" w:eastAsia="Calibri" w:hAnsi="Times New Roman" w:cs="Times New Roman"/>
          <w:b/>
          <w:bCs/>
          <w:kern w:val="0"/>
          <w:sz w:val="24"/>
          <w:lang w:eastAsia="en-US" w:bidi="ar-SA"/>
        </w:rPr>
      </w:pPr>
      <w:r w:rsidRPr="00EA5C9B">
        <w:rPr>
          <w:rFonts w:ascii="Times New Roman" w:eastAsia="Calibri" w:hAnsi="Times New Roman" w:cs="Times New Roman"/>
          <w:b/>
          <w:kern w:val="0"/>
          <w:sz w:val="24"/>
          <w:lang w:val="en-US" w:eastAsia="en-US" w:bidi="ar-SA"/>
        </w:rPr>
        <w:t>___</w:t>
      </w:r>
      <w:r>
        <w:rPr>
          <w:rFonts w:ascii="Times New Roman" w:eastAsia="Calibri" w:hAnsi="Times New Roman" w:cs="Times New Roman"/>
          <w:b/>
          <w:kern w:val="0"/>
          <w:sz w:val="24"/>
          <w:lang w:val="en-US" w:eastAsia="en-US" w:bidi="ar-SA"/>
        </w:rPr>
        <w:t>____________</w:t>
      </w:r>
      <w:r w:rsidRPr="00EA5C9B">
        <w:rPr>
          <w:rFonts w:ascii="Times New Roman" w:eastAsia="Calibri" w:hAnsi="Times New Roman" w:cs="Times New Roman"/>
          <w:b/>
          <w:kern w:val="0"/>
          <w:sz w:val="24"/>
          <w:lang w:val="en-US" w:eastAsia="en-US" w:bidi="ar-SA"/>
        </w:rPr>
        <w:t xml:space="preserve">                                                             </w:t>
      </w:r>
      <w:r>
        <w:rPr>
          <w:rFonts w:ascii="Times New Roman" w:eastAsia="Calibri" w:hAnsi="Times New Roman" w:cs="Times New Roman"/>
          <w:b/>
          <w:kern w:val="0"/>
          <w:sz w:val="24"/>
          <w:lang w:val="en-US" w:eastAsia="en-US" w:bidi="ar-SA"/>
        </w:rPr>
        <w:t xml:space="preserve">                           </w:t>
      </w:r>
      <w:r w:rsidR="0043138C">
        <w:rPr>
          <w:rFonts w:ascii="Times New Roman" w:eastAsia="Calibri" w:hAnsi="Times New Roman" w:cs="Times New Roman"/>
          <w:b/>
          <w:kern w:val="0"/>
          <w:sz w:val="24"/>
          <w:lang w:val="en-US" w:eastAsia="en-US" w:bidi="ar-SA"/>
        </w:rPr>
        <w:t xml:space="preserve">    </w:t>
      </w:r>
      <w:r>
        <w:rPr>
          <w:rFonts w:ascii="Times New Roman" w:eastAsia="Calibri" w:hAnsi="Times New Roman" w:cs="Times New Roman"/>
          <w:b/>
          <w:kern w:val="0"/>
          <w:sz w:val="24"/>
          <w:lang w:val="en-US" w:eastAsia="en-US" w:bidi="ar-SA"/>
        </w:rPr>
        <w:t xml:space="preserve">     </w:t>
      </w:r>
      <w:r w:rsidRPr="00EA5C9B">
        <w:rPr>
          <w:rFonts w:ascii="Times New Roman" w:eastAsia="Calibri" w:hAnsi="Times New Roman" w:cs="Times New Roman"/>
          <w:b/>
          <w:kern w:val="0"/>
          <w:sz w:val="24"/>
          <w:lang w:val="en-US" w:eastAsia="en-US" w:bidi="ar-SA"/>
        </w:rPr>
        <w:t xml:space="preserve"> Formular nr. </w:t>
      </w:r>
      <w:r w:rsidR="006B7BFD">
        <w:rPr>
          <w:rFonts w:ascii="Times New Roman" w:eastAsia="Calibri" w:hAnsi="Times New Roman" w:cs="Times New Roman"/>
          <w:b/>
          <w:kern w:val="0"/>
          <w:sz w:val="24"/>
          <w:lang w:val="en-US" w:eastAsia="en-US" w:bidi="ar-SA"/>
        </w:rPr>
        <w:t>5</w:t>
      </w:r>
    </w:p>
    <w:p w:rsidR="003C0682" w:rsidRPr="00EA5C9B" w:rsidRDefault="003C0682" w:rsidP="003C0682">
      <w:pPr>
        <w:rPr>
          <w:rFonts w:ascii="Times New Roman" w:eastAsia="Calibri" w:hAnsi="Times New Roman" w:cs="Times New Roman"/>
          <w:i/>
          <w:iCs/>
          <w:kern w:val="0"/>
          <w:sz w:val="24"/>
          <w:lang w:eastAsia="en-US" w:bidi="ar-SA"/>
        </w:rPr>
      </w:pPr>
      <w:r w:rsidRPr="00EA5C9B">
        <w:rPr>
          <w:rFonts w:ascii="Times New Roman" w:eastAsia="Calibri" w:hAnsi="Times New Roman" w:cs="Times New Roman"/>
          <w:i/>
          <w:iCs/>
          <w:kern w:val="0"/>
          <w:sz w:val="24"/>
          <w:lang w:eastAsia="en-US" w:bidi="ar-SA"/>
        </w:rPr>
        <w:t>(denumire ofertant)</w:t>
      </w:r>
    </w:p>
    <w:p w:rsidR="0097472E" w:rsidRDefault="0097472E" w:rsidP="0097472E">
      <w:pPr>
        <w:autoSpaceDE w:val="0"/>
        <w:jc w:val="both"/>
        <w:rPr>
          <w:rFonts w:ascii="Times New Roman" w:eastAsia="Times New Roman" w:hAnsi="Times New Roman" w:cs="Times New Roman"/>
          <w:i/>
          <w:kern w:val="0"/>
          <w:sz w:val="24"/>
          <w:lang w:val="ro-RO" w:eastAsia="en-US" w:bidi="ar-SA"/>
        </w:rPr>
      </w:pPr>
    </w:p>
    <w:p w:rsidR="003C0682" w:rsidRPr="0097472E" w:rsidRDefault="003C0682" w:rsidP="0097472E">
      <w:pPr>
        <w:autoSpaceDE w:val="0"/>
        <w:jc w:val="both"/>
        <w:rPr>
          <w:rFonts w:ascii="Times New Roman" w:eastAsia="Times New Roman" w:hAnsi="Times New Roman" w:cs="Times New Roman"/>
          <w:i/>
          <w:kern w:val="0"/>
          <w:sz w:val="24"/>
          <w:lang w:val="ro-RO" w:eastAsia="en-US" w:bidi="ar-SA"/>
        </w:rPr>
      </w:pPr>
    </w:p>
    <w:p w:rsidR="001D2615" w:rsidRDefault="0097472E" w:rsidP="0097472E">
      <w:pPr>
        <w:pStyle w:val="StyleFormularItalic"/>
        <w:rPr>
          <w:rFonts w:ascii="Times New Roman" w:hAnsi="Times New Roman" w:cs="Times New Roman"/>
          <w:bCs/>
          <w:sz w:val="24"/>
        </w:rPr>
      </w:pPr>
      <w:r w:rsidRPr="0097472E">
        <w:rPr>
          <w:rFonts w:ascii="Times New Roman" w:hAnsi="Times New Roman" w:cs="Times New Roman"/>
          <w:bCs/>
          <w:sz w:val="24"/>
        </w:rPr>
        <w:t>DECLARAŢIE</w:t>
      </w:r>
    </w:p>
    <w:p w:rsidR="002A6B29" w:rsidRDefault="0097472E" w:rsidP="0097472E">
      <w:pPr>
        <w:pStyle w:val="StyleFormularItalic"/>
        <w:rPr>
          <w:rFonts w:ascii="Times New Roman" w:hAnsi="Times New Roman" w:cs="Times New Roman"/>
          <w:bCs/>
          <w:sz w:val="24"/>
          <w:lang w:val="en-GB"/>
        </w:rPr>
      </w:pPr>
      <w:r w:rsidRPr="0097472E">
        <w:rPr>
          <w:rFonts w:ascii="Times New Roman" w:hAnsi="Times New Roman" w:cs="Times New Roman"/>
          <w:bCs/>
          <w:sz w:val="24"/>
        </w:rPr>
        <w:t xml:space="preserve">privind neîncadrarea în </w:t>
      </w:r>
      <w:r w:rsidR="00601D1A">
        <w:rPr>
          <w:rFonts w:ascii="Times New Roman" w:hAnsi="Times New Roman" w:cs="Times New Roman"/>
          <w:bCs/>
          <w:sz w:val="24"/>
          <w:lang w:val="en-GB"/>
        </w:rPr>
        <w:t>prevederile</w:t>
      </w:r>
    </w:p>
    <w:p w:rsidR="0097472E" w:rsidRPr="0097472E" w:rsidRDefault="0097472E" w:rsidP="0097472E">
      <w:pPr>
        <w:pStyle w:val="StyleFormularItalic"/>
        <w:rPr>
          <w:rFonts w:ascii="Times New Roman" w:hAnsi="Times New Roman" w:cs="Times New Roman"/>
          <w:bCs/>
          <w:sz w:val="24"/>
        </w:rPr>
      </w:pPr>
      <w:r w:rsidRPr="0097472E">
        <w:rPr>
          <w:rFonts w:ascii="Times New Roman" w:hAnsi="Times New Roman" w:cs="Times New Roman"/>
          <w:bCs/>
          <w:sz w:val="24"/>
          <w:lang w:val="en-GB"/>
        </w:rPr>
        <w:t>art. 73</w:t>
      </w:r>
      <w:r w:rsidR="004D664C">
        <w:rPr>
          <w:rFonts w:ascii="Times New Roman" w:hAnsi="Times New Roman" w:cs="Times New Roman"/>
          <w:bCs/>
          <w:sz w:val="24"/>
          <w:lang w:val="en-GB"/>
        </w:rPr>
        <w:t xml:space="preserve"> </w:t>
      </w:r>
      <w:r w:rsidRPr="0097472E">
        <w:rPr>
          <w:rFonts w:ascii="Times New Roman" w:hAnsi="Times New Roman" w:cs="Times New Roman"/>
          <w:bCs/>
          <w:sz w:val="24"/>
          <w:lang w:val="en-GB"/>
        </w:rPr>
        <w:t>din Legea 99/2016</w:t>
      </w:r>
    </w:p>
    <w:p w:rsidR="0097472E" w:rsidRPr="0097472E" w:rsidRDefault="0097472E" w:rsidP="0097472E">
      <w:pPr>
        <w:keepNext/>
        <w:widowControl/>
        <w:suppressAutoHyphens w:val="0"/>
        <w:spacing w:line="240" w:lineRule="exact"/>
        <w:jc w:val="center"/>
        <w:outlineLvl w:val="0"/>
        <w:rPr>
          <w:rFonts w:ascii="Times New Roman" w:eastAsia="Times New Roman" w:hAnsi="Times New Roman" w:cs="Times New Roman"/>
          <w:b/>
          <w:bCs/>
          <w:kern w:val="0"/>
          <w:sz w:val="24"/>
          <w:lang w:val="ro-RO" w:eastAsia="ro-RO" w:bidi="ar-SA"/>
        </w:rPr>
      </w:pPr>
    </w:p>
    <w:p w:rsidR="0097472E" w:rsidRDefault="0097472E" w:rsidP="0097472E">
      <w:pPr>
        <w:widowControl/>
        <w:suppressAutoHyphens w:val="0"/>
        <w:autoSpaceDE w:val="0"/>
        <w:jc w:val="both"/>
        <w:rPr>
          <w:rFonts w:ascii="Times New Roman" w:eastAsia="Times New Roman" w:hAnsi="Times New Roman" w:cs="Times New Roman"/>
          <w:i/>
          <w:kern w:val="0"/>
          <w:sz w:val="24"/>
          <w:lang w:val="ro-RO" w:eastAsia="en-US" w:bidi="ar-SA"/>
        </w:rPr>
      </w:pPr>
    </w:p>
    <w:p w:rsidR="003C0682" w:rsidRPr="0097472E" w:rsidRDefault="003C0682" w:rsidP="0097472E">
      <w:pPr>
        <w:widowControl/>
        <w:suppressAutoHyphens w:val="0"/>
        <w:autoSpaceDE w:val="0"/>
        <w:jc w:val="both"/>
        <w:rPr>
          <w:rFonts w:ascii="Times New Roman" w:eastAsia="Times New Roman" w:hAnsi="Times New Roman" w:cs="Times New Roman"/>
          <w:i/>
          <w:kern w:val="0"/>
          <w:sz w:val="24"/>
          <w:lang w:val="ro-RO" w:eastAsia="en-US" w:bidi="ar-SA"/>
        </w:rPr>
      </w:pPr>
    </w:p>
    <w:p w:rsidR="005F78CC" w:rsidRDefault="00543F09" w:rsidP="0097472E">
      <w:pPr>
        <w:widowControl/>
        <w:suppressAutoHyphens w:val="0"/>
        <w:autoSpaceDE w:val="0"/>
        <w:jc w:val="both"/>
        <w:rPr>
          <w:rFonts w:ascii="Times New Roman" w:eastAsia="Times New Roman" w:hAnsi="Times New Roman" w:cs="Times New Roman"/>
          <w:i/>
          <w:kern w:val="0"/>
          <w:sz w:val="24"/>
          <w:lang w:val="ro-RO" w:eastAsia="en-US" w:bidi="ar-SA"/>
        </w:rPr>
      </w:pPr>
      <w:r>
        <w:rPr>
          <w:rFonts w:ascii="Times New Roman" w:eastAsia="Times New Roman" w:hAnsi="Times New Roman" w:cs="Times New Roman"/>
          <w:i/>
          <w:kern w:val="0"/>
          <w:sz w:val="24"/>
          <w:lang w:val="ro-RO" w:eastAsia="en-US" w:bidi="ar-SA"/>
        </w:rPr>
        <w:t xml:space="preserve">Către  </w:t>
      </w:r>
      <w:r w:rsidRPr="00543F09">
        <w:rPr>
          <w:rFonts w:ascii="Times New Roman" w:eastAsia="Times New Roman" w:hAnsi="Times New Roman" w:cs="Times New Roman"/>
          <w:b/>
          <w:bCs/>
          <w:i/>
          <w:kern w:val="0"/>
          <w:sz w:val="24"/>
          <w:lang w:val="ro-RO" w:eastAsia="en-US" w:bidi="ar-SA"/>
        </w:rPr>
        <w:t>S.C. COMPANIA DE APĂ ORADEA S.A</w:t>
      </w:r>
      <w:r>
        <w:rPr>
          <w:rFonts w:ascii="Times New Roman" w:eastAsia="Times New Roman" w:hAnsi="Times New Roman" w:cs="Times New Roman"/>
          <w:b/>
          <w:bCs/>
          <w:i/>
          <w:kern w:val="0"/>
          <w:sz w:val="24"/>
          <w:lang w:val="ro-RO" w:eastAsia="en-US" w:bidi="ar-SA"/>
        </w:rPr>
        <w:t>.</w:t>
      </w:r>
      <w:r>
        <w:rPr>
          <w:rFonts w:ascii="Times New Roman" w:eastAsia="Times New Roman" w:hAnsi="Times New Roman" w:cs="Times New Roman"/>
          <w:bCs/>
          <w:i/>
          <w:kern w:val="0"/>
          <w:sz w:val="24"/>
          <w:lang w:val="ro-RO" w:eastAsia="en-US" w:bidi="ar-SA"/>
        </w:rPr>
        <w:t xml:space="preserve">, </w:t>
      </w:r>
      <w:r w:rsidRPr="00543F09">
        <w:rPr>
          <w:rFonts w:ascii="Times New Roman" w:eastAsia="Times New Roman" w:hAnsi="Times New Roman" w:cs="Times New Roman"/>
          <w:bCs/>
          <w:i/>
          <w:kern w:val="0"/>
          <w:sz w:val="24"/>
          <w:lang w:val="ro-RO" w:eastAsia="en-US" w:bidi="ar-SA"/>
        </w:rPr>
        <w:t>str. Duiliu Zamfirescu nr. 3</w:t>
      </w:r>
      <w:r>
        <w:rPr>
          <w:rFonts w:ascii="Times New Roman" w:eastAsia="Times New Roman" w:hAnsi="Times New Roman" w:cs="Times New Roman"/>
          <w:bCs/>
          <w:i/>
          <w:kern w:val="0"/>
          <w:sz w:val="24"/>
          <w:lang w:val="ro-RO" w:eastAsia="en-US" w:bidi="ar-SA"/>
        </w:rPr>
        <w:t xml:space="preserve">, </w:t>
      </w:r>
      <w:r w:rsidR="005F78CC">
        <w:rPr>
          <w:rFonts w:ascii="Times New Roman" w:eastAsia="Times New Roman" w:hAnsi="Times New Roman" w:cs="Times New Roman"/>
          <w:bCs/>
          <w:i/>
          <w:kern w:val="0"/>
          <w:sz w:val="24"/>
          <w:lang w:val="ro-RO" w:eastAsia="en-US" w:bidi="ar-SA"/>
        </w:rPr>
        <w:t>Mun. Oradea</w:t>
      </w:r>
    </w:p>
    <w:p w:rsidR="0097472E" w:rsidRPr="0097472E" w:rsidRDefault="0097472E" w:rsidP="0097472E">
      <w:pPr>
        <w:widowControl/>
        <w:suppressAutoHyphens w:val="0"/>
        <w:autoSpaceDE w:val="0"/>
        <w:jc w:val="both"/>
        <w:rPr>
          <w:rFonts w:ascii="Times New Roman" w:eastAsia="Times New Roman" w:hAnsi="Times New Roman" w:cs="Times New Roman"/>
          <w:i/>
          <w:kern w:val="0"/>
          <w:sz w:val="24"/>
          <w:lang w:val="ro-RO" w:eastAsia="en-US" w:bidi="ar-SA"/>
        </w:rPr>
      </w:pPr>
      <w:r w:rsidRPr="0097472E">
        <w:rPr>
          <w:rFonts w:ascii="Times New Roman" w:eastAsia="Times New Roman" w:hAnsi="Times New Roman" w:cs="Times New Roman"/>
          <w:i/>
          <w:kern w:val="0"/>
          <w:sz w:val="24"/>
          <w:lang w:val="ro-RO" w:eastAsia="en-US" w:bidi="ar-SA"/>
        </w:rPr>
        <w:t>(denumirea entităţii contractante şi adresa completă)</w:t>
      </w:r>
    </w:p>
    <w:p w:rsidR="0097472E" w:rsidRPr="0097472E" w:rsidRDefault="0097472E" w:rsidP="0097472E">
      <w:pPr>
        <w:widowControl/>
        <w:suppressAutoHyphens w:val="0"/>
        <w:autoSpaceDE w:val="0"/>
        <w:spacing w:after="120"/>
        <w:jc w:val="both"/>
        <w:rPr>
          <w:rFonts w:ascii="Times New Roman" w:eastAsia="Times New Roman" w:hAnsi="Times New Roman" w:cs="Times New Roman"/>
          <w:i/>
          <w:kern w:val="0"/>
          <w:sz w:val="24"/>
          <w:lang w:val="ro-RO" w:eastAsia="en-US" w:bidi="ar-SA"/>
        </w:rPr>
      </w:pPr>
      <w:r w:rsidRPr="0097472E">
        <w:rPr>
          <w:rFonts w:ascii="Times New Roman" w:eastAsia="Times New Roman" w:hAnsi="Times New Roman" w:cs="Times New Roman"/>
          <w:i/>
          <w:kern w:val="0"/>
          <w:sz w:val="24"/>
          <w:lang w:val="ro-RO" w:eastAsia="en-US" w:bidi="ar-SA"/>
        </w:rPr>
        <w:t>Procedura de atribuire____________________</w:t>
      </w:r>
    </w:p>
    <w:p w:rsidR="0097472E" w:rsidRPr="0097472E" w:rsidRDefault="0097472E" w:rsidP="0097472E">
      <w:pPr>
        <w:widowControl/>
        <w:suppressAutoHyphens w:val="0"/>
        <w:autoSpaceDE w:val="0"/>
        <w:spacing w:after="120"/>
        <w:jc w:val="both"/>
        <w:rPr>
          <w:rFonts w:ascii="Times New Roman" w:eastAsia="Times New Roman" w:hAnsi="Times New Roman" w:cs="Times New Roman"/>
          <w:i/>
          <w:kern w:val="0"/>
          <w:sz w:val="24"/>
          <w:lang w:val="ro-RO" w:eastAsia="en-US" w:bidi="ar-SA"/>
        </w:rPr>
      </w:pPr>
      <w:r w:rsidRPr="0097472E">
        <w:rPr>
          <w:rFonts w:ascii="Times New Roman" w:eastAsia="Times New Roman" w:hAnsi="Times New Roman" w:cs="Times New Roman"/>
          <w:i/>
          <w:kern w:val="0"/>
          <w:sz w:val="24"/>
          <w:lang w:val="ro-RO" w:eastAsia="en-US" w:bidi="ar-SA"/>
        </w:rPr>
        <w:t>Nr. anunţ de participare________________</w:t>
      </w:r>
    </w:p>
    <w:p w:rsidR="0097472E" w:rsidRPr="0097472E" w:rsidRDefault="0097472E" w:rsidP="0097472E">
      <w:pPr>
        <w:widowControl/>
        <w:suppressAutoHyphens w:val="0"/>
        <w:autoSpaceDE w:val="0"/>
        <w:spacing w:after="120"/>
        <w:jc w:val="both"/>
        <w:rPr>
          <w:rFonts w:ascii="Times New Roman" w:eastAsia="Times New Roman" w:hAnsi="Times New Roman" w:cs="Times New Roman"/>
          <w:i/>
          <w:kern w:val="0"/>
          <w:sz w:val="24"/>
          <w:lang w:val="ro-RO" w:eastAsia="en-US" w:bidi="ar-SA"/>
        </w:rPr>
      </w:pPr>
      <w:r w:rsidRPr="0097472E">
        <w:rPr>
          <w:rFonts w:ascii="Times New Roman" w:eastAsia="Times New Roman" w:hAnsi="Times New Roman" w:cs="Times New Roman"/>
          <w:i/>
          <w:kern w:val="0"/>
          <w:sz w:val="24"/>
          <w:lang w:val="ro-RO" w:eastAsia="en-US" w:bidi="ar-SA"/>
        </w:rPr>
        <w:t>Data limită pentru depunerea ofertei______/______/20_ _</w:t>
      </w:r>
    </w:p>
    <w:p w:rsidR="0097472E" w:rsidRPr="0097472E" w:rsidRDefault="0097472E" w:rsidP="0097472E">
      <w:pPr>
        <w:widowControl/>
        <w:suppressAutoHyphens w:val="0"/>
        <w:ind w:firstLine="720"/>
        <w:jc w:val="both"/>
        <w:rPr>
          <w:rFonts w:ascii="Times New Roman" w:eastAsia="Times New Roman" w:hAnsi="Times New Roman" w:cs="Times New Roman"/>
          <w:kern w:val="0"/>
          <w:sz w:val="24"/>
          <w:lang w:val="ro-RO" w:eastAsia="en-US" w:bidi="ar-SA"/>
        </w:rPr>
      </w:pPr>
    </w:p>
    <w:p w:rsidR="0097472E" w:rsidRDefault="0097472E" w:rsidP="0097472E">
      <w:pPr>
        <w:widowControl/>
        <w:suppressAutoHyphens w:val="0"/>
        <w:ind w:firstLine="720"/>
        <w:jc w:val="both"/>
        <w:rPr>
          <w:rFonts w:ascii="Times New Roman" w:eastAsia="Times New Roman" w:hAnsi="Times New Roman" w:cs="Times New Roman"/>
          <w:kern w:val="0"/>
          <w:sz w:val="24"/>
          <w:lang w:val="ro-RO" w:eastAsia="en-US" w:bidi="ar-SA"/>
        </w:rPr>
      </w:pPr>
      <w:r w:rsidRPr="0097472E">
        <w:rPr>
          <w:rFonts w:ascii="Times New Roman" w:eastAsia="Times New Roman" w:hAnsi="Times New Roman" w:cs="Times New Roman"/>
          <w:kern w:val="0"/>
          <w:sz w:val="24"/>
          <w:lang w:val="ro-RO" w:eastAsia="en-US" w:bidi="ar-SA"/>
        </w:rPr>
        <w:t xml:space="preserve">Subscrisa </w:t>
      </w:r>
      <w:r w:rsidRPr="0097472E">
        <w:rPr>
          <w:rFonts w:ascii="Times New Roman" w:eastAsia="Times New Roman" w:hAnsi="Times New Roman" w:cs="Times New Roman"/>
          <w:kern w:val="0"/>
          <w:sz w:val="24"/>
          <w:u w:val="single"/>
          <w:lang w:val="ro-RO" w:eastAsia="en-US" w:bidi="ar-SA"/>
        </w:rPr>
        <w:t>S.C._____________________,</w:t>
      </w:r>
      <w:r w:rsidRPr="0097472E">
        <w:rPr>
          <w:rFonts w:ascii="Times New Roman" w:eastAsia="Times New Roman" w:hAnsi="Times New Roman" w:cs="Times New Roman"/>
          <w:i/>
          <w:kern w:val="0"/>
          <w:sz w:val="24"/>
          <w:lang w:val="ro-RO" w:eastAsia="en-US" w:bidi="ar-SA"/>
        </w:rPr>
        <w:t>(denumirea/numele şi sediul/adresa operatorului economic),</w:t>
      </w:r>
      <w:r w:rsidRPr="0097472E">
        <w:rPr>
          <w:rFonts w:ascii="Times New Roman" w:eastAsia="Times New Roman" w:hAnsi="Times New Roman" w:cs="Times New Roman"/>
          <w:kern w:val="0"/>
          <w:sz w:val="24"/>
          <w:lang w:val="ro-RO" w:eastAsia="en-US" w:bidi="ar-SA"/>
        </w:rPr>
        <w:t xml:space="preserve"> cu sediul în ______________, str. _________________, înregistrată la Oficiul Registrului Comerţului______________, sub nr.______________________, CUI ______________________, reprezentată prin </w:t>
      </w:r>
      <w:bookmarkStart w:id="3" w:name="_Hlk498954114"/>
      <w:r w:rsidRPr="0097472E">
        <w:rPr>
          <w:rFonts w:ascii="Times New Roman" w:eastAsia="Times New Roman" w:hAnsi="Times New Roman" w:cs="Times New Roman"/>
          <w:kern w:val="0"/>
          <w:sz w:val="24"/>
          <w:lang w:val="ro-RO" w:eastAsia="en-US" w:bidi="ar-SA"/>
        </w:rPr>
        <w:t>_______________________, în calitate de</w:t>
      </w:r>
      <w:r w:rsidRPr="0097472E">
        <w:rPr>
          <w:rFonts w:ascii="Times New Roman" w:eastAsia="Times New Roman" w:hAnsi="Times New Roman" w:cs="Times New Roman"/>
          <w:b/>
          <w:kern w:val="0"/>
          <w:sz w:val="24"/>
          <w:lang w:val="ro-RO" w:eastAsia="en-US" w:bidi="ar-SA"/>
        </w:rPr>
        <w:t xml:space="preserve"> ofertant/ofertant asociat/candidat/subcontractant/terţul susţinător </w:t>
      </w:r>
      <w:r w:rsidRPr="0097472E">
        <w:rPr>
          <w:rFonts w:ascii="Times New Roman" w:eastAsia="Times New Roman" w:hAnsi="Times New Roman" w:cs="Times New Roman"/>
          <w:kern w:val="0"/>
          <w:sz w:val="24"/>
          <w:lang w:val="ro-RO" w:eastAsia="en-US" w:bidi="ar-SA"/>
        </w:rPr>
        <w:t xml:space="preserve">în carul procedurii de achiziţie </w:t>
      </w:r>
      <w:r w:rsidR="00E35B62">
        <w:rPr>
          <w:rFonts w:ascii="Times New Roman" w:eastAsia="Times New Roman" w:hAnsi="Times New Roman" w:cs="Times New Roman"/>
          <w:kern w:val="0"/>
          <w:sz w:val="24"/>
          <w:lang w:val="ro-RO" w:eastAsia="en-US" w:bidi="ar-SA"/>
        </w:rPr>
        <w:t>sectorială</w:t>
      </w:r>
      <w:bookmarkEnd w:id="3"/>
      <w:r w:rsidRPr="0097472E">
        <w:rPr>
          <w:rFonts w:ascii="Times New Roman" w:eastAsia="Times New Roman" w:hAnsi="Times New Roman" w:cs="Times New Roman"/>
          <w:kern w:val="0"/>
          <w:sz w:val="24"/>
          <w:lang w:val="ro-RO" w:eastAsia="en-US" w:bidi="ar-SA"/>
        </w:rPr>
        <w:t xml:space="preserve"> _________________________, organizată de S.C. COMPANIA DE APĂ ORADEA S.A., în temeiul art. </w:t>
      </w:r>
      <w:r w:rsidRPr="0097472E">
        <w:rPr>
          <w:rFonts w:ascii="Times New Roman" w:eastAsia="Times New Roman" w:hAnsi="Times New Roman" w:cs="Times New Roman"/>
          <w:b/>
          <w:bCs/>
          <w:iCs/>
          <w:kern w:val="0"/>
          <w:sz w:val="24"/>
          <w:lang w:eastAsia="en-US" w:bidi="ar-SA"/>
        </w:rPr>
        <w:t>73</w:t>
      </w:r>
      <w:r w:rsidR="004D664C">
        <w:rPr>
          <w:rFonts w:ascii="Times New Roman" w:eastAsia="Times New Roman" w:hAnsi="Times New Roman" w:cs="Times New Roman"/>
          <w:b/>
          <w:bCs/>
          <w:iCs/>
          <w:kern w:val="0"/>
          <w:sz w:val="24"/>
          <w:lang w:eastAsia="en-US" w:bidi="ar-SA"/>
        </w:rPr>
        <w:t xml:space="preserve"> </w:t>
      </w:r>
      <w:r w:rsidRPr="0097472E">
        <w:rPr>
          <w:rFonts w:ascii="Times New Roman" w:eastAsia="Times New Roman" w:hAnsi="Times New Roman" w:cs="Times New Roman"/>
          <w:b/>
          <w:bCs/>
          <w:iCs/>
          <w:kern w:val="0"/>
          <w:sz w:val="24"/>
          <w:lang w:eastAsia="en-US" w:bidi="ar-SA"/>
        </w:rPr>
        <w:t xml:space="preserve">din Legea 99/2016 </w:t>
      </w:r>
      <w:r w:rsidRPr="0097472E">
        <w:rPr>
          <w:rFonts w:ascii="Times New Roman" w:eastAsia="Times New Roman" w:hAnsi="Times New Roman" w:cs="Times New Roman"/>
          <w:bCs/>
          <w:iCs/>
          <w:kern w:val="0"/>
          <w:sz w:val="24"/>
          <w:lang w:eastAsia="en-US" w:bidi="ar-SA"/>
        </w:rPr>
        <w:t>privind achiziţi</w:t>
      </w:r>
      <w:r w:rsidR="005F78CC">
        <w:rPr>
          <w:rFonts w:ascii="Times New Roman" w:eastAsia="Times New Roman" w:hAnsi="Times New Roman" w:cs="Times New Roman"/>
          <w:bCs/>
          <w:iCs/>
          <w:kern w:val="0"/>
          <w:sz w:val="24"/>
          <w:lang w:eastAsia="en-US" w:bidi="ar-SA"/>
        </w:rPr>
        <w:t>i</w:t>
      </w:r>
      <w:r w:rsidRPr="0097472E">
        <w:rPr>
          <w:rFonts w:ascii="Times New Roman" w:eastAsia="Times New Roman" w:hAnsi="Times New Roman" w:cs="Times New Roman"/>
          <w:bCs/>
          <w:iCs/>
          <w:kern w:val="0"/>
          <w:sz w:val="24"/>
          <w:lang w:eastAsia="en-US" w:bidi="ar-SA"/>
        </w:rPr>
        <w:t>le sectoriale</w:t>
      </w:r>
      <w:r w:rsidRPr="0097472E">
        <w:rPr>
          <w:rFonts w:ascii="Times New Roman" w:eastAsia="Times New Roman" w:hAnsi="Times New Roman" w:cs="Times New Roman"/>
          <w:kern w:val="0"/>
          <w:sz w:val="24"/>
          <w:lang w:val="ro-RO" w:eastAsia="en-US" w:bidi="ar-SA"/>
        </w:rPr>
        <w:t>, declar pe proprie răspundere, sub sancţiunea falsului în declaraţii, următoarele:</w:t>
      </w:r>
    </w:p>
    <w:p w:rsidR="009A43F1" w:rsidRPr="009A43F1" w:rsidRDefault="009A43F1" w:rsidP="00755F6C">
      <w:pPr>
        <w:widowControl/>
        <w:numPr>
          <w:ilvl w:val="0"/>
          <w:numId w:val="1"/>
        </w:numPr>
        <w:suppressAutoHyphens w:val="0"/>
        <w:jc w:val="both"/>
        <w:rPr>
          <w:rFonts w:ascii="Times New Roman" w:eastAsia="Times New Roman" w:hAnsi="Times New Roman" w:cs="Times New Roman"/>
          <w:kern w:val="0"/>
          <w:sz w:val="24"/>
          <w:lang w:val="ro-RO" w:eastAsia="en-US" w:bidi="ar-SA"/>
        </w:rPr>
      </w:pPr>
      <w:r w:rsidRPr="009A43F1">
        <w:rPr>
          <w:rFonts w:ascii="Times New Roman" w:eastAsia="Times New Roman" w:hAnsi="Times New Roman" w:cs="Times New Roman"/>
          <w:kern w:val="0"/>
          <w:sz w:val="24"/>
          <w:lang w:val="it-IT" w:eastAsia="en-US" w:bidi="ar-SA"/>
        </w:rPr>
        <w:t>Societatea noastr</w:t>
      </w:r>
      <w:r>
        <w:rPr>
          <w:rFonts w:ascii="Times New Roman" w:eastAsia="Times New Roman" w:hAnsi="Times New Roman" w:cs="Times New Roman"/>
          <w:kern w:val="0"/>
          <w:sz w:val="24"/>
          <w:lang w:val="it-IT" w:eastAsia="en-US" w:bidi="ar-SA"/>
        </w:rPr>
        <w:t>ă</w:t>
      </w:r>
      <w:r w:rsidRPr="009A43F1">
        <w:rPr>
          <w:rFonts w:ascii="Times New Roman" w:eastAsia="Times New Roman" w:hAnsi="Times New Roman" w:cs="Times New Roman"/>
          <w:kern w:val="0"/>
          <w:sz w:val="24"/>
          <w:lang w:val="it-IT" w:eastAsia="en-US" w:bidi="ar-SA"/>
        </w:rPr>
        <w:t xml:space="preserve"> nu </w:t>
      </w:r>
      <w:r w:rsidRPr="009A43F1">
        <w:rPr>
          <w:rFonts w:ascii="Times New Roman" w:eastAsia="Times New Roman" w:hAnsi="Times New Roman" w:cs="Times New Roman"/>
          <w:kern w:val="0"/>
          <w:sz w:val="24"/>
          <w:lang w:val="ro-RO" w:eastAsia="en-US" w:bidi="ar-SA"/>
        </w:rPr>
        <w:t>particip</w:t>
      </w:r>
      <w:r>
        <w:rPr>
          <w:rFonts w:ascii="Times New Roman" w:eastAsia="Times New Roman" w:hAnsi="Times New Roman" w:cs="Times New Roman"/>
          <w:kern w:val="0"/>
          <w:sz w:val="24"/>
          <w:lang w:val="ro-RO" w:eastAsia="en-US" w:bidi="ar-SA"/>
        </w:rPr>
        <w:t>ă</w:t>
      </w:r>
      <w:r w:rsidRPr="009A43F1">
        <w:rPr>
          <w:rFonts w:ascii="Times New Roman" w:eastAsia="Times New Roman" w:hAnsi="Times New Roman" w:cs="Times New Roman"/>
          <w:kern w:val="0"/>
          <w:sz w:val="24"/>
          <w:lang w:val="ro-RO" w:eastAsia="en-US" w:bidi="ar-SA"/>
        </w:rPr>
        <w:t xml:space="preserve"> în procesul de verificare/evaluare a solicitărilor de participare/ofertelor a persoanelor care de</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in păr</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 sociale, păr</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 de interes, ac</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iuni din capitalul subscris al unuia dintre ofertan</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i/candida</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 ter</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 sus</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inători sau subcontractan</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 propu</w:t>
      </w:r>
      <w:r w:rsidRPr="009A43F1">
        <w:rPr>
          <w:rFonts w:ascii="Cambria Math" w:eastAsia="Times New Roman" w:hAnsi="Cambria Math" w:cs="Cambria Math"/>
          <w:kern w:val="0"/>
          <w:sz w:val="24"/>
          <w:lang w:val="ro-RO" w:eastAsia="en-US" w:bidi="ar-SA"/>
        </w:rPr>
        <w:t>ș</w:t>
      </w:r>
      <w:r w:rsidRPr="009A43F1">
        <w:rPr>
          <w:rFonts w:ascii="Times New Roman" w:eastAsia="Times New Roman" w:hAnsi="Times New Roman" w:cs="Times New Roman"/>
          <w:kern w:val="0"/>
          <w:sz w:val="24"/>
          <w:lang w:val="ro-RO" w:eastAsia="en-US" w:bidi="ar-SA"/>
        </w:rPr>
        <w:t>i ori a persoanelor care fac parte din consiliul de administra</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ie/organul de conducere sau de supervizare al unuia dintre ofertan</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i/candida</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 ter</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 sus</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inători sau subcontractan</w:t>
      </w:r>
      <w:r w:rsidRPr="009A43F1">
        <w:rPr>
          <w:rFonts w:ascii="Cambria Math" w:eastAsia="Times New Roman" w:hAnsi="Cambria Math" w:cs="Cambria Math"/>
          <w:kern w:val="0"/>
          <w:sz w:val="24"/>
          <w:lang w:val="ro-RO" w:eastAsia="en-US" w:bidi="ar-SA"/>
        </w:rPr>
        <w:t>ț</w:t>
      </w:r>
      <w:r w:rsidRPr="009A43F1">
        <w:rPr>
          <w:rFonts w:ascii="Times New Roman" w:eastAsia="Times New Roman" w:hAnsi="Times New Roman" w:cs="Times New Roman"/>
          <w:kern w:val="0"/>
          <w:sz w:val="24"/>
          <w:lang w:val="ro-RO" w:eastAsia="en-US" w:bidi="ar-SA"/>
        </w:rPr>
        <w:t>i propu</w:t>
      </w:r>
      <w:r w:rsidRPr="009A43F1">
        <w:rPr>
          <w:rFonts w:ascii="Cambria Math" w:eastAsia="Times New Roman" w:hAnsi="Cambria Math" w:cs="Cambria Math"/>
          <w:kern w:val="0"/>
          <w:sz w:val="24"/>
          <w:lang w:val="ro-RO" w:eastAsia="en-US" w:bidi="ar-SA"/>
        </w:rPr>
        <w:t>ș</w:t>
      </w:r>
      <w:r w:rsidRPr="009A43F1">
        <w:rPr>
          <w:rFonts w:ascii="Times New Roman" w:eastAsia="Times New Roman" w:hAnsi="Times New Roman" w:cs="Times New Roman"/>
          <w:kern w:val="0"/>
          <w:sz w:val="24"/>
          <w:lang w:val="ro-RO" w:eastAsia="en-US" w:bidi="ar-SA"/>
        </w:rPr>
        <w:t>i;</w:t>
      </w:r>
    </w:p>
    <w:p w:rsidR="009A43F1" w:rsidRPr="009A43F1" w:rsidRDefault="009A43F1" w:rsidP="00755F6C">
      <w:pPr>
        <w:widowControl/>
        <w:numPr>
          <w:ilvl w:val="0"/>
          <w:numId w:val="1"/>
        </w:numPr>
        <w:suppressAutoHyphens w:val="0"/>
        <w:autoSpaceDE w:val="0"/>
        <w:autoSpaceDN w:val="0"/>
        <w:adjustRightInd w:val="0"/>
        <w:contextualSpacing/>
        <w:jc w:val="both"/>
        <w:rPr>
          <w:rFonts w:ascii="Times New Roman" w:eastAsia="Calibri" w:hAnsi="Times New Roman" w:cs="Times New Roman"/>
          <w:color w:val="191919"/>
          <w:kern w:val="0"/>
          <w:sz w:val="24"/>
          <w:lang w:val="ro-RO" w:eastAsia="en-US" w:bidi="ar-SA"/>
        </w:rPr>
      </w:pPr>
      <w:r w:rsidRPr="009A43F1">
        <w:rPr>
          <w:rFonts w:ascii="Times New Roman" w:eastAsia="Calibri" w:hAnsi="Times New Roman" w:cs="Times New Roman"/>
          <w:color w:val="191919"/>
          <w:kern w:val="0"/>
          <w:sz w:val="24"/>
          <w:lang w:val="ro-RO" w:eastAsia="en-US" w:bidi="ar-SA"/>
        </w:rPr>
        <w:t>Societatea noastr</w:t>
      </w:r>
      <w:r>
        <w:rPr>
          <w:rFonts w:ascii="Times New Roman" w:eastAsia="Calibri" w:hAnsi="Times New Roman" w:cs="Times New Roman"/>
          <w:color w:val="191919"/>
          <w:kern w:val="0"/>
          <w:sz w:val="24"/>
          <w:lang w:val="ro-RO" w:eastAsia="en-US" w:bidi="ar-SA"/>
        </w:rPr>
        <w:t>ă</w:t>
      </w:r>
      <w:r w:rsidRPr="009A43F1">
        <w:rPr>
          <w:rFonts w:ascii="Times New Roman" w:eastAsia="Calibri" w:hAnsi="Times New Roman" w:cs="Times New Roman"/>
          <w:color w:val="191919"/>
          <w:kern w:val="0"/>
          <w:sz w:val="24"/>
          <w:lang w:val="ro-RO" w:eastAsia="en-US" w:bidi="ar-SA"/>
        </w:rPr>
        <w:t xml:space="preserve"> nu particip</w:t>
      </w:r>
      <w:r>
        <w:rPr>
          <w:rFonts w:ascii="Times New Roman" w:eastAsia="Calibri" w:hAnsi="Times New Roman" w:cs="Times New Roman"/>
          <w:color w:val="191919"/>
          <w:kern w:val="0"/>
          <w:sz w:val="24"/>
          <w:lang w:val="ro-RO" w:eastAsia="en-US" w:bidi="ar-SA"/>
        </w:rPr>
        <w:t>ă</w:t>
      </w:r>
      <w:r w:rsidRPr="009A43F1">
        <w:rPr>
          <w:rFonts w:ascii="Times New Roman" w:eastAsia="Calibri" w:hAnsi="Times New Roman" w:cs="Times New Roman"/>
          <w:color w:val="191919"/>
          <w:kern w:val="0"/>
          <w:sz w:val="24"/>
          <w:lang w:val="ro-RO" w:eastAsia="en-US" w:bidi="ar-SA"/>
        </w:rPr>
        <w:t xml:space="preserve"> în procesul de verificare/evaluare a solicitărilor de participare/ofertelor a unei persoane care este so</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/so</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ie, rudă sau afin, până la gradul al doilea inclusiv, cu persoane care fac parte din consiliul de administra</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ie/organul de conducere sau de supervizare al unuia dintre ofertan</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i/candida</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 ter</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 sus</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inători ori subcontractan</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 propu</w:t>
      </w:r>
      <w:r w:rsidRPr="009A43F1">
        <w:rPr>
          <w:rFonts w:ascii="Cambria Math" w:eastAsia="Calibri" w:hAnsi="Cambria Math" w:cs="Cambria Math"/>
          <w:color w:val="191919"/>
          <w:kern w:val="0"/>
          <w:sz w:val="24"/>
          <w:lang w:val="ro-RO" w:eastAsia="en-US" w:bidi="ar-SA"/>
        </w:rPr>
        <w:t>ș</w:t>
      </w:r>
      <w:r w:rsidRPr="009A43F1">
        <w:rPr>
          <w:rFonts w:ascii="Times New Roman" w:eastAsia="Calibri" w:hAnsi="Times New Roman" w:cs="Times New Roman"/>
          <w:color w:val="191919"/>
          <w:kern w:val="0"/>
          <w:sz w:val="24"/>
          <w:lang w:val="ro-RO" w:eastAsia="en-US" w:bidi="ar-SA"/>
        </w:rPr>
        <w:t>i;</w:t>
      </w:r>
    </w:p>
    <w:p w:rsidR="009A43F1" w:rsidRPr="009A43F1" w:rsidRDefault="009A43F1" w:rsidP="00755F6C">
      <w:pPr>
        <w:widowControl/>
        <w:numPr>
          <w:ilvl w:val="0"/>
          <w:numId w:val="1"/>
        </w:numPr>
        <w:suppressAutoHyphens w:val="0"/>
        <w:autoSpaceDE w:val="0"/>
        <w:autoSpaceDN w:val="0"/>
        <w:adjustRightInd w:val="0"/>
        <w:contextualSpacing/>
        <w:jc w:val="both"/>
        <w:rPr>
          <w:rFonts w:ascii="Times New Roman" w:eastAsia="Calibri" w:hAnsi="Times New Roman" w:cs="Times New Roman"/>
          <w:color w:val="191919"/>
          <w:kern w:val="0"/>
          <w:sz w:val="24"/>
          <w:lang w:val="ro-RO" w:eastAsia="en-US" w:bidi="ar-SA"/>
        </w:rPr>
      </w:pPr>
      <w:r w:rsidRPr="009A43F1">
        <w:rPr>
          <w:rFonts w:ascii="Times New Roman" w:eastAsia="Calibri" w:hAnsi="Times New Roman" w:cs="Times New Roman"/>
          <w:color w:val="191919"/>
          <w:kern w:val="0"/>
          <w:sz w:val="24"/>
          <w:lang w:val="ro-RO" w:eastAsia="en-US" w:bidi="ar-SA"/>
        </w:rPr>
        <w:t>Societatea noastr</w:t>
      </w:r>
      <w:r w:rsidR="005426F0">
        <w:rPr>
          <w:rFonts w:ascii="Times New Roman" w:eastAsia="Calibri" w:hAnsi="Times New Roman" w:cs="Times New Roman"/>
          <w:color w:val="191919"/>
          <w:kern w:val="0"/>
          <w:sz w:val="24"/>
          <w:lang w:val="ro-RO" w:eastAsia="en-US" w:bidi="ar-SA"/>
        </w:rPr>
        <w:t>ă</w:t>
      </w:r>
      <w:r w:rsidRPr="009A43F1">
        <w:rPr>
          <w:rFonts w:ascii="Times New Roman" w:eastAsia="Calibri" w:hAnsi="Times New Roman" w:cs="Times New Roman"/>
          <w:color w:val="191919"/>
          <w:kern w:val="0"/>
          <w:sz w:val="24"/>
          <w:lang w:val="ro-RO" w:eastAsia="en-US" w:bidi="ar-SA"/>
        </w:rPr>
        <w:t xml:space="preserve"> nu  are drept membri în cadrul consiliului de administra</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 xml:space="preserve">ie/organului de conducere sau de supervizare </w:t>
      </w:r>
      <w:r w:rsidRPr="009A43F1">
        <w:rPr>
          <w:rFonts w:ascii="Cambria Math" w:eastAsia="Calibri" w:hAnsi="Cambria Math" w:cs="Cambria Math"/>
          <w:color w:val="191919"/>
          <w:kern w:val="0"/>
          <w:sz w:val="24"/>
          <w:lang w:val="ro-RO" w:eastAsia="en-US" w:bidi="ar-SA"/>
        </w:rPr>
        <w:t>ș</w:t>
      </w:r>
      <w:r w:rsidRPr="009A43F1">
        <w:rPr>
          <w:rFonts w:ascii="Times New Roman" w:eastAsia="Calibri" w:hAnsi="Times New Roman" w:cs="Times New Roman"/>
          <w:color w:val="191919"/>
          <w:kern w:val="0"/>
          <w:sz w:val="24"/>
          <w:lang w:val="ro-RO" w:eastAsia="en-US" w:bidi="ar-SA"/>
        </w:rPr>
        <w:t>i/sau are ac</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ionari ori asocia</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 semnificativi persoane care sunt so</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/so</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ie, rudă sau afin până la gradul al doilea inclusiv ori care se află în rela</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ii comerciale cu persoane cu func</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ii de decizie în cadrul entită</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ii contractante</w:t>
      </w:r>
      <w:r w:rsidRPr="009A43F1">
        <w:rPr>
          <w:rFonts w:ascii="Times New Roman" w:eastAsia="Calibri" w:hAnsi="Times New Roman" w:cs="Times New Roman"/>
          <w:color w:val="191919"/>
          <w:kern w:val="0"/>
          <w:sz w:val="24"/>
          <w:lang w:val="en-US" w:eastAsia="en-US" w:bidi="ar-SA"/>
        </w:rPr>
        <w:t>al  S.C.</w:t>
      </w:r>
      <w:r>
        <w:rPr>
          <w:rFonts w:ascii="Times New Roman" w:eastAsia="Calibri" w:hAnsi="Times New Roman" w:cs="Times New Roman"/>
          <w:color w:val="191919"/>
          <w:kern w:val="0"/>
          <w:sz w:val="24"/>
          <w:lang w:val="en-US" w:eastAsia="en-US" w:bidi="ar-SA"/>
        </w:rPr>
        <w:t xml:space="preserve"> COMPANIA DE APĂ ORADEA S.A.</w:t>
      </w:r>
      <w:r w:rsidR="0078640B">
        <w:rPr>
          <w:rFonts w:ascii="Times New Roman" w:eastAsia="Calibri" w:hAnsi="Times New Roman" w:cs="Times New Roman"/>
          <w:color w:val="191919"/>
          <w:kern w:val="0"/>
          <w:sz w:val="24"/>
          <w:lang w:val="en-US" w:eastAsia="en-US" w:bidi="ar-SA"/>
        </w:rPr>
        <w:t xml:space="preserve"> (</w:t>
      </w:r>
      <w:r w:rsidR="0078640B" w:rsidRPr="0078640B">
        <w:rPr>
          <w:rFonts w:ascii="Times New Roman" w:eastAsia="Calibri" w:hAnsi="Times New Roman" w:cs="Times New Roman"/>
          <w:color w:val="191919"/>
          <w:kern w:val="0"/>
          <w:sz w:val="24"/>
          <w:lang w:val="en-US" w:eastAsia="en-US" w:bidi="ar-SA"/>
        </w:rPr>
        <w:t xml:space="preserve">persoanele enumerate în </w:t>
      </w:r>
      <w:r w:rsidR="0078640B" w:rsidRPr="0078640B">
        <w:rPr>
          <w:rFonts w:ascii="Times New Roman" w:eastAsia="Calibri" w:hAnsi="Times New Roman" w:cs="Times New Roman"/>
          <w:b/>
          <w:color w:val="191919"/>
          <w:kern w:val="0"/>
          <w:sz w:val="24"/>
          <w:lang w:val="en-US" w:eastAsia="en-US" w:bidi="ar-SA"/>
        </w:rPr>
        <w:t>Anexa</w:t>
      </w:r>
      <w:r w:rsidR="0055305B">
        <w:rPr>
          <w:rFonts w:ascii="Times New Roman" w:eastAsia="Calibri" w:hAnsi="Times New Roman" w:cs="Times New Roman"/>
          <w:color w:val="191919"/>
          <w:kern w:val="0"/>
          <w:sz w:val="24"/>
          <w:lang w:val="en-US" w:eastAsia="en-US" w:bidi="ar-SA"/>
        </w:rPr>
        <w:t xml:space="preserve"> prezentei</w:t>
      </w:r>
      <w:r w:rsidR="0078640B">
        <w:rPr>
          <w:rFonts w:ascii="Times New Roman" w:eastAsia="Calibri" w:hAnsi="Times New Roman" w:cs="Times New Roman"/>
          <w:color w:val="191919"/>
          <w:kern w:val="0"/>
          <w:sz w:val="24"/>
          <w:lang w:val="en-US" w:eastAsia="en-US" w:bidi="ar-SA"/>
        </w:rPr>
        <w:t>)</w:t>
      </w:r>
      <w:r w:rsidRPr="009A43F1">
        <w:rPr>
          <w:rFonts w:ascii="Times New Roman" w:eastAsia="Calibri" w:hAnsi="Times New Roman" w:cs="Times New Roman"/>
          <w:color w:val="191919"/>
          <w:kern w:val="0"/>
          <w:sz w:val="24"/>
          <w:lang w:val="ro-RO" w:eastAsia="en-US" w:bidi="ar-SA"/>
        </w:rPr>
        <w:t>sau al furnizorului de achizi</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ie implicat în procedura de atribuire;</w:t>
      </w:r>
    </w:p>
    <w:p w:rsidR="009A43F1" w:rsidRPr="009A43F1" w:rsidRDefault="009A43F1" w:rsidP="00755F6C">
      <w:pPr>
        <w:widowControl/>
        <w:numPr>
          <w:ilvl w:val="0"/>
          <w:numId w:val="1"/>
        </w:numPr>
        <w:suppressAutoHyphens w:val="0"/>
        <w:autoSpaceDE w:val="0"/>
        <w:autoSpaceDN w:val="0"/>
        <w:adjustRightInd w:val="0"/>
        <w:contextualSpacing/>
        <w:jc w:val="both"/>
        <w:rPr>
          <w:rFonts w:ascii="Times New Roman" w:eastAsia="Calibri" w:hAnsi="Times New Roman" w:cs="Times New Roman"/>
          <w:color w:val="191919"/>
          <w:kern w:val="0"/>
          <w:sz w:val="24"/>
          <w:lang w:val="ro-RO" w:eastAsia="en-US" w:bidi="ar-SA"/>
        </w:rPr>
      </w:pPr>
      <w:r w:rsidRPr="009A43F1">
        <w:rPr>
          <w:rFonts w:ascii="Times New Roman" w:eastAsia="Calibri" w:hAnsi="Times New Roman" w:cs="Times New Roman"/>
          <w:color w:val="191919"/>
          <w:kern w:val="0"/>
          <w:sz w:val="24"/>
          <w:lang w:val="ro-RO" w:eastAsia="en-US" w:bidi="ar-SA"/>
        </w:rPr>
        <w:t>Societatea no</w:t>
      </w:r>
      <w:r w:rsidR="005426F0">
        <w:rPr>
          <w:rFonts w:ascii="Times New Roman" w:eastAsia="Calibri" w:hAnsi="Times New Roman" w:cs="Times New Roman"/>
          <w:color w:val="191919"/>
          <w:kern w:val="0"/>
          <w:sz w:val="24"/>
          <w:lang w:val="ro-RO" w:eastAsia="en-US" w:bidi="ar-SA"/>
        </w:rPr>
        <w:t>a</w:t>
      </w:r>
      <w:r w:rsidRPr="009A43F1">
        <w:rPr>
          <w:rFonts w:ascii="Times New Roman" w:eastAsia="Calibri" w:hAnsi="Times New Roman" w:cs="Times New Roman"/>
          <w:color w:val="191919"/>
          <w:kern w:val="0"/>
          <w:sz w:val="24"/>
          <w:lang w:val="ro-RO" w:eastAsia="en-US" w:bidi="ar-SA"/>
        </w:rPr>
        <w:t>str</w:t>
      </w:r>
      <w:r w:rsidR="005426F0">
        <w:rPr>
          <w:rFonts w:ascii="Times New Roman" w:eastAsia="Calibri" w:hAnsi="Times New Roman" w:cs="Times New Roman"/>
          <w:color w:val="191919"/>
          <w:kern w:val="0"/>
          <w:sz w:val="24"/>
          <w:lang w:val="ro-RO" w:eastAsia="en-US" w:bidi="ar-SA"/>
        </w:rPr>
        <w:t>ă</w:t>
      </w:r>
      <w:r w:rsidRPr="009A43F1">
        <w:rPr>
          <w:rFonts w:ascii="Times New Roman" w:eastAsia="Calibri" w:hAnsi="Times New Roman" w:cs="Times New Roman"/>
          <w:color w:val="191919"/>
          <w:kern w:val="0"/>
          <w:sz w:val="24"/>
          <w:lang w:val="ro-RO" w:eastAsia="en-US" w:bidi="ar-SA"/>
        </w:rPr>
        <w:t xml:space="preserve"> nu are persoane care sunt so</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/so</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ie, rudă sau afin până la gradul al doilea inclusiv ori care se află în rela</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ii comerciale cu persoane cu func</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ii de decizie în cadrul entită</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 xml:space="preserve">ii contractante </w:t>
      </w:r>
      <w:r w:rsidRPr="009A43F1">
        <w:rPr>
          <w:rFonts w:ascii="Times New Roman" w:eastAsia="Calibri" w:hAnsi="Times New Roman" w:cs="Times New Roman"/>
          <w:color w:val="191919"/>
          <w:kern w:val="0"/>
          <w:sz w:val="24"/>
          <w:lang w:val="en-US" w:eastAsia="en-US" w:bidi="ar-SA"/>
        </w:rPr>
        <w:t>al  S.C. COMPANIA DE APĂ ORADEA S.A.</w:t>
      </w:r>
      <w:r w:rsidR="0078640B">
        <w:rPr>
          <w:rFonts w:ascii="Times New Roman" w:eastAsia="Calibri" w:hAnsi="Times New Roman" w:cs="Times New Roman"/>
          <w:color w:val="191919"/>
          <w:kern w:val="0"/>
          <w:sz w:val="24"/>
          <w:lang w:val="en-US" w:eastAsia="en-US" w:bidi="ar-SA"/>
        </w:rPr>
        <w:t xml:space="preserve"> (</w:t>
      </w:r>
      <w:r w:rsidR="0078640B" w:rsidRPr="0078640B">
        <w:rPr>
          <w:rFonts w:ascii="Times New Roman" w:eastAsia="Calibri" w:hAnsi="Times New Roman" w:cs="Times New Roman"/>
          <w:color w:val="191919"/>
          <w:kern w:val="0"/>
          <w:sz w:val="24"/>
          <w:lang w:val="en-US" w:eastAsia="en-US" w:bidi="ar-SA"/>
        </w:rPr>
        <w:t xml:space="preserve">persoanele enumerate în </w:t>
      </w:r>
      <w:r w:rsidR="0078640B" w:rsidRPr="0078640B">
        <w:rPr>
          <w:rFonts w:ascii="Times New Roman" w:eastAsia="Calibri" w:hAnsi="Times New Roman" w:cs="Times New Roman"/>
          <w:b/>
          <w:color w:val="191919"/>
          <w:kern w:val="0"/>
          <w:sz w:val="24"/>
          <w:lang w:val="en-US" w:eastAsia="en-US" w:bidi="ar-SA"/>
        </w:rPr>
        <w:t>Anexa</w:t>
      </w:r>
      <w:r w:rsidR="0078640B" w:rsidRPr="0078640B">
        <w:rPr>
          <w:rFonts w:ascii="Times New Roman" w:eastAsia="Calibri" w:hAnsi="Times New Roman" w:cs="Times New Roman"/>
          <w:color w:val="191919"/>
          <w:kern w:val="0"/>
          <w:sz w:val="24"/>
          <w:lang w:val="en-US" w:eastAsia="en-US" w:bidi="ar-SA"/>
        </w:rPr>
        <w:t xml:space="preserve"> prezentei</w:t>
      </w:r>
      <w:r w:rsidR="0078640B">
        <w:rPr>
          <w:rFonts w:ascii="Times New Roman" w:eastAsia="Calibri" w:hAnsi="Times New Roman" w:cs="Times New Roman"/>
          <w:color w:val="191919"/>
          <w:kern w:val="0"/>
          <w:sz w:val="24"/>
          <w:lang w:val="en-US" w:eastAsia="en-US" w:bidi="ar-SA"/>
        </w:rPr>
        <w:t>)</w:t>
      </w:r>
      <w:r w:rsidRPr="009A43F1">
        <w:rPr>
          <w:rFonts w:ascii="Times New Roman" w:eastAsia="Calibri" w:hAnsi="Times New Roman" w:cs="Times New Roman"/>
          <w:color w:val="191919"/>
          <w:kern w:val="0"/>
          <w:sz w:val="24"/>
          <w:lang w:val="ro-RO" w:eastAsia="en-US" w:bidi="ar-SA"/>
        </w:rPr>
        <w:t xml:space="preserve">sau al </w:t>
      </w:r>
      <w:r w:rsidR="00097C86">
        <w:rPr>
          <w:rFonts w:ascii="Times New Roman" w:eastAsia="Calibri" w:hAnsi="Times New Roman" w:cs="Times New Roman"/>
          <w:color w:val="191919"/>
          <w:kern w:val="0"/>
          <w:sz w:val="24"/>
          <w:lang w:val="ro-RO" w:eastAsia="en-US" w:bidi="ar-SA"/>
        </w:rPr>
        <w:t>furnizorului</w:t>
      </w:r>
      <w:r w:rsidRPr="009A43F1">
        <w:rPr>
          <w:rFonts w:ascii="Times New Roman" w:eastAsia="Calibri" w:hAnsi="Times New Roman" w:cs="Times New Roman"/>
          <w:color w:val="191919"/>
          <w:kern w:val="0"/>
          <w:sz w:val="24"/>
          <w:lang w:val="ro-RO" w:eastAsia="en-US" w:bidi="ar-SA"/>
        </w:rPr>
        <w:t xml:space="preserve"> de achizi</w:t>
      </w:r>
      <w:r w:rsidRPr="009A43F1">
        <w:rPr>
          <w:rFonts w:ascii="Cambria Math" w:eastAsia="Calibri" w:hAnsi="Cambria Math" w:cs="Cambria Math"/>
          <w:color w:val="191919"/>
          <w:kern w:val="0"/>
          <w:sz w:val="24"/>
          <w:lang w:val="ro-RO" w:eastAsia="en-US" w:bidi="ar-SA"/>
        </w:rPr>
        <w:t>ț</w:t>
      </w:r>
      <w:r w:rsidRPr="009A43F1">
        <w:rPr>
          <w:rFonts w:ascii="Times New Roman" w:eastAsia="Calibri" w:hAnsi="Times New Roman" w:cs="Times New Roman"/>
          <w:color w:val="191919"/>
          <w:kern w:val="0"/>
          <w:sz w:val="24"/>
          <w:lang w:val="ro-RO" w:eastAsia="en-US" w:bidi="ar-SA"/>
        </w:rPr>
        <w:t>ie implicat în procedura de atribuire.</w:t>
      </w:r>
    </w:p>
    <w:p w:rsidR="009A43F1" w:rsidRDefault="009A43F1" w:rsidP="0097472E">
      <w:pPr>
        <w:widowControl/>
        <w:suppressAutoHyphens w:val="0"/>
        <w:ind w:firstLine="720"/>
        <w:jc w:val="both"/>
        <w:rPr>
          <w:rFonts w:ascii="Times New Roman" w:eastAsia="Times New Roman" w:hAnsi="Times New Roman" w:cs="Times New Roman"/>
          <w:kern w:val="0"/>
          <w:sz w:val="24"/>
          <w:lang w:val="ro-RO" w:eastAsia="en-US" w:bidi="ar-SA"/>
        </w:rPr>
      </w:pPr>
    </w:p>
    <w:p w:rsidR="00FC7119" w:rsidRDefault="0097472E" w:rsidP="009A43F1">
      <w:pPr>
        <w:widowControl/>
        <w:suppressAutoHyphens w:val="0"/>
        <w:jc w:val="both"/>
        <w:rPr>
          <w:rFonts w:ascii="Times New Roman" w:eastAsia="Calibri" w:hAnsi="Times New Roman" w:cs="Times New Roman"/>
          <w:kern w:val="0"/>
          <w:sz w:val="24"/>
          <w:lang w:val="ro-RO" w:eastAsia="en-US" w:bidi="ar-SA"/>
        </w:rPr>
      </w:pPr>
      <w:r w:rsidRPr="009A43F1">
        <w:rPr>
          <w:rFonts w:ascii="Times New Roman" w:eastAsia="Times New Roman" w:hAnsi="Times New Roman" w:cs="Times New Roman"/>
          <w:kern w:val="0"/>
          <w:sz w:val="24"/>
          <w:lang w:val="ro-RO" w:eastAsia="en-US" w:bidi="ar-SA"/>
        </w:rPr>
        <w:lastRenderedPageBreak/>
        <w:t xml:space="preserve">Subscrisa declar că informaţiile furnizate sunt complete şi corecte în fiecare detaliu şi înţeleg că </w:t>
      </w:r>
      <w:r w:rsidR="00241434">
        <w:rPr>
          <w:rFonts w:ascii="Times New Roman" w:eastAsia="Times New Roman" w:hAnsi="Times New Roman" w:cs="Times New Roman"/>
          <w:kern w:val="0"/>
          <w:sz w:val="24"/>
          <w:lang w:val="ro-RO" w:eastAsia="en-US" w:bidi="ar-SA"/>
        </w:rPr>
        <w:t>entitatea</w:t>
      </w:r>
      <w:r w:rsidRPr="009A43F1">
        <w:rPr>
          <w:rFonts w:ascii="Times New Roman" w:eastAsia="Times New Roman" w:hAnsi="Times New Roman" w:cs="Times New Roman"/>
          <w:kern w:val="0"/>
          <w:sz w:val="24"/>
          <w:lang w:val="ro-RO" w:eastAsia="en-US" w:bidi="ar-SA"/>
        </w:rPr>
        <w:t xml:space="preserve"> contractantă are dreptul de a solicita, în scopul verificării şi confirmării declaraţiilor orice documente doveditoare de care dispunem.</w:t>
      </w:r>
    </w:p>
    <w:p w:rsidR="0097472E" w:rsidRDefault="009A43F1" w:rsidP="009A43F1">
      <w:pPr>
        <w:widowControl/>
        <w:suppressAutoHyphens w:val="0"/>
        <w:jc w:val="both"/>
        <w:rPr>
          <w:rFonts w:ascii="Times New Roman" w:eastAsia="Times New Roman" w:hAnsi="Times New Roman" w:cs="Times New Roman"/>
          <w:kern w:val="0"/>
          <w:sz w:val="24"/>
          <w:lang w:val="ro-RO" w:eastAsia="en-US" w:bidi="ar-SA"/>
        </w:rPr>
      </w:pPr>
      <w:r w:rsidRPr="009A43F1">
        <w:rPr>
          <w:rFonts w:ascii="Times New Roman" w:eastAsia="Calibri" w:hAnsi="Times New Roman" w:cs="Times New Roman"/>
          <w:kern w:val="0"/>
          <w:sz w:val="24"/>
          <w:lang w:val="ro-RO" w:eastAsia="en-US" w:bidi="ar-SA"/>
        </w:rPr>
        <w:t>În</w:t>
      </w:r>
      <w:r>
        <w:rPr>
          <w:rFonts w:ascii="Times New Roman" w:eastAsia="Calibri" w:hAnsi="Times New Roman" w:cs="Times New Roman"/>
          <w:kern w:val="0"/>
          <w:sz w:val="24"/>
          <w:lang w:val="ro-RO" w:eastAsia="en-US" w:bidi="ar-SA"/>
        </w:rPr>
        <w:t>ţ</w:t>
      </w:r>
      <w:r w:rsidRPr="009A43F1">
        <w:rPr>
          <w:rFonts w:ascii="Times New Roman" w:eastAsia="Calibri" w:hAnsi="Times New Roman" w:cs="Times New Roman"/>
          <w:kern w:val="0"/>
          <w:sz w:val="24"/>
          <w:lang w:val="ro-RO" w:eastAsia="en-US" w:bidi="ar-SA"/>
        </w:rPr>
        <w:t>eleg c</w:t>
      </w:r>
      <w:r>
        <w:rPr>
          <w:rFonts w:ascii="Times New Roman" w:eastAsia="Calibri" w:hAnsi="Times New Roman" w:cs="Times New Roman"/>
          <w:kern w:val="0"/>
          <w:sz w:val="24"/>
          <w:lang w:val="ro-RO" w:eastAsia="en-US" w:bidi="ar-SA"/>
        </w:rPr>
        <w:t>ă</w:t>
      </w:r>
      <w:r w:rsidRPr="009A43F1">
        <w:rPr>
          <w:rFonts w:ascii="Times New Roman" w:eastAsia="Calibri" w:hAnsi="Times New Roman" w:cs="Times New Roman"/>
          <w:kern w:val="0"/>
          <w:sz w:val="24"/>
          <w:lang w:val="ro-RO" w:eastAsia="en-US" w:bidi="ar-SA"/>
        </w:rPr>
        <w:t xml:space="preserve"> î</w:t>
      </w:r>
      <w:r>
        <w:rPr>
          <w:rFonts w:ascii="Times New Roman" w:eastAsia="Calibri" w:hAnsi="Times New Roman" w:cs="Times New Roman"/>
          <w:kern w:val="0"/>
          <w:sz w:val="24"/>
          <w:lang w:val="ro-RO" w:eastAsia="en-US" w:bidi="ar-SA"/>
        </w:rPr>
        <w:t>n cazul în care aceasta declaraţie nu este conformă</w:t>
      </w:r>
      <w:r w:rsidRPr="009A43F1">
        <w:rPr>
          <w:rFonts w:ascii="Times New Roman" w:eastAsia="Calibri" w:hAnsi="Times New Roman" w:cs="Times New Roman"/>
          <w:kern w:val="0"/>
          <w:sz w:val="24"/>
          <w:lang w:val="ro-RO" w:eastAsia="en-US" w:bidi="ar-SA"/>
        </w:rPr>
        <w:t xml:space="preserve"> cu realitatea sunt pasibil de încalcarea prevederilor legislatiei penale privind falsul în declara</w:t>
      </w:r>
      <w:r>
        <w:rPr>
          <w:rFonts w:ascii="Times New Roman" w:eastAsia="Calibri" w:hAnsi="Times New Roman" w:cs="Times New Roman"/>
          <w:kern w:val="0"/>
          <w:sz w:val="24"/>
          <w:lang w:val="ro-RO" w:eastAsia="en-US" w:bidi="ar-SA"/>
        </w:rPr>
        <w:t>ţ</w:t>
      </w:r>
      <w:r w:rsidRPr="009A43F1">
        <w:rPr>
          <w:rFonts w:ascii="Times New Roman" w:eastAsia="Calibri" w:hAnsi="Times New Roman" w:cs="Times New Roman"/>
          <w:kern w:val="0"/>
          <w:sz w:val="24"/>
          <w:lang w:val="ro-RO" w:eastAsia="en-US" w:bidi="ar-SA"/>
        </w:rPr>
        <w:t>ii.</w:t>
      </w:r>
      <w:r w:rsidR="0097472E" w:rsidRPr="009A43F1">
        <w:rPr>
          <w:rFonts w:ascii="Times New Roman" w:eastAsia="Times New Roman" w:hAnsi="Times New Roman" w:cs="Times New Roman"/>
          <w:kern w:val="0"/>
          <w:sz w:val="24"/>
          <w:lang w:val="ro-RO" w:eastAsia="en-US" w:bidi="ar-SA"/>
        </w:rPr>
        <w:t>Totodată, declar ca am luat la cunoştinţa de prevederile art. 292 « Falsul în Declaraţii » din Codul Penal referitor la « Declararea necorespunzătoare a adevărului, făcuta unui organ sau instituţii de stat ori unei alte unităţi dintre cele la care se refera art. 145, în vederea producerii unei consecinţe juridice, pentru sine sau pentru altul, atunci când, potrivit legii ori împrejurărilor, declaraţia făcuta serveşte pentru producerea acelei consecinţe, se pedepseşte cu închisoare de la 3 luni la 2 ani sau cu amenda »</w:t>
      </w:r>
    </w:p>
    <w:p w:rsidR="005426F0" w:rsidRDefault="005426F0" w:rsidP="009A43F1">
      <w:pPr>
        <w:widowControl/>
        <w:suppressAutoHyphens w:val="0"/>
        <w:jc w:val="both"/>
        <w:rPr>
          <w:rFonts w:ascii="Times New Roman" w:eastAsia="Calibri" w:hAnsi="Times New Roman" w:cs="Times New Roman"/>
          <w:kern w:val="0"/>
          <w:sz w:val="24"/>
          <w:lang w:val="ro-RO" w:eastAsia="en-US" w:bidi="ar-SA"/>
        </w:rPr>
      </w:pPr>
    </w:p>
    <w:p w:rsidR="002A1948" w:rsidRPr="00160FA5" w:rsidRDefault="00FC7119" w:rsidP="009A43F1">
      <w:pPr>
        <w:widowControl/>
        <w:suppressAutoHyphens w:val="0"/>
        <w:jc w:val="both"/>
        <w:rPr>
          <w:rFonts w:ascii="Times New Roman" w:eastAsia="Calibri" w:hAnsi="Times New Roman" w:cs="Times New Roman"/>
          <w:i/>
          <w:kern w:val="0"/>
          <w:sz w:val="24"/>
          <w:lang w:val="ro-RO" w:eastAsia="en-US" w:bidi="ar-SA"/>
        </w:rPr>
      </w:pPr>
      <w:r>
        <w:rPr>
          <w:rFonts w:ascii="Times New Roman" w:eastAsia="Calibri" w:hAnsi="Times New Roman" w:cs="Times New Roman"/>
          <w:i/>
          <w:kern w:val="0"/>
          <w:sz w:val="24"/>
          <w:lang w:val="ro-RO" w:eastAsia="en-US" w:bidi="ar-SA"/>
        </w:rPr>
        <w:t>D</w:t>
      </w:r>
      <w:r w:rsidR="002A1948" w:rsidRPr="002A1948">
        <w:rPr>
          <w:rFonts w:ascii="Times New Roman" w:eastAsia="Calibri" w:hAnsi="Times New Roman" w:cs="Times New Roman"/>
          <w:i/>
          <w:kern w:val="0"/>
          <w:sz w:val="24"/>
          <w:lang w:val="ro-RO" w:eastAsia="en-US" w:bidi="ar-SA"/>
        </w:rPr>
        <w:t>enumire Candidat/Ofertant/Ofertant asociat/Subcontractant/Tert sustinator, dupa caz</w:t>
      </w:r>
      <w:r w:rsidR="002A1948">
        <w:rPr>
          <w:rFonts w:ascii="Times New Roman" w:eastAsia="Times New Roman" w:hAnsi="Times New Roman" w:cs="Times New Roman"/>
          <w:i/>
          <w:kern w:val="0"/>
          <w:sz w:val="24"/>
          <w:lang w:val="ro-RO" w:eastAsia="en-US" w:bidi="ar-SA"/>
        </w:rPr>
        <w:t xml:space="preserve">                                              ………………..</w:t>
      </w:r>
      <w:r w:rsidR="002A1948" w:rsidRPr="009A43F1">
        <w:rPr>
          <w:rFonts w:ascii="Times New Roman" w:eastAsia="Times New Roman" w:hAnsi="Times New Roman" w:cs="Times New Roman"/>
          <w:i/>
          <w:kern w:val="0"/>
          <w:sz w:val="24"/>
          <w:lang w:val="ro-RO" w:eastAsia="en-US" w:bidi="ar-SA"/>
        </w:rPr>
        <w:t>......................................</w:t>
      </w:r>
      <w:r w:rsidR="00772815">
        <w:rPr>
          <w:rFonts w:ascii="Times New Roman" w:eastAsia="Times New Roman" w:hAnsi="Times New Roman" w:cs="Times New Roman"/>
          <w:i/>
          <w:kern w:val="0"/>
          <w:sz w:val="24"/>
          <w:lang w:val="ro-RO" w:eastAsia="en-US" w:bidi="ar-SA"/>
        </w:rPr>
        <w:t>.</w:t>
      </w:r>
    </w:p>
    <w:p w:rsidR="0097472E" w:rsidRPr="009A43F1" w:rsidRDefault="0097472E" w:rsidP="0097472E">
      <w:pPr>
        <w:widowControl/>
        <w:tabs>
          <w:tab w:val="left" w:pos="5954"/>
        </w:tabs>
        <w:suppressAutoHyphens w:val="0"/>
        <w:autoSpaceDE w:val="0"/>
        <w:rPr>
          <w:rFonts w:ascii="Times New Roman" w:eastAsia="Times New Roman" w:hAnsi="Times New Roman" w:cs="Times New Roman"/>
          <w:i/>
          <w:kern w:val="0"/>
          <w:sz w:val="24"/>
          <w:lang w:val="ro-RO" w:eastAsia="en-US" w:bidi="ar-SA"/>
        </w:rPr>
      </w:pPr>
      <w:r w:rsidRPr="009A43F1">
        <w:rPr>
          <w:rFonts w:ascii="Times New Roman" w:eastAsia="Times New Roman" w:hAnsi="Times New Roman" w:cs="Times New Roman"/>
          <w:i/>
          <w:kern w:val="0"/>
          <w:sz w:val="24"/>
          <w:lang w:val="ro-RO" w:eastAsia="en-US" w:bidi="ar-SA"/>
        </w:rPr>
        <w:t>Semnătura ofertantului sau a reprezentantului ofertantului</w:t>
      </w:r>
      <w:r w:rsidRPr="009A43F1">
        <w:rPr>
          <w:rFonts w:ascii="Times New Roman" w:eastAsia="Times New Roman" w:hAnsi="Times New Roman" w:cs="Times New Roman"/>
          <w:i/>
          <w:kern w:val="0"/>
          <w:sz w:val="24"/>
          <w:lang w:val="ro-RO" w:eastAsia="en-US" w:bidi="ar-SA"/>
        </w:rPr>
        <w:tab/>
        <w:t>.......................................</w:t>
      </w:r>
    </w:p>
    <w:p w:rsidR="0097472E" w:rsidRPr="009A43F1" w:rsidRDefault="0097472E" w:rsidP="0097472E">
      <w:pPr>
        <w:widowControl/>
        <w:tabs>
          <w:tab w:val="left" w:pos="5954"/>
        </w:tabs>
        <w:suppressAutoHyphens w:val="0"/>
        <w:autoSpaceDE w:val="0"/>
        <w:rPr>
          <w:rFonts w:ascii="Times New Roman" w:eastAsia="Times New Roman" w:hAnsi="Times New Roman" w:cs="Times New Roman"/>
          <w:i/>
          <w:kern w:val="0"/>
          <w:sz w:val="24"/>
          <w:lang w:val="ro-RO" w:eastAsia="en-US" w:bidi="ar-SA"/>
        </w:rPr>
      </w:pPr>
      <w:r w:rsidRPr="009A43F1">
        <w:rPr>
          <w:rFonts w:ascii="Times New Roman" w:eastAsia="Times New Roman" w:hAnsi="Times New Roman" w:cs="Times New Roman"/>
          <w:i/>
          <w:kern w:val="0"/>
          <w:sz w:val="24"/>
          <w:lang w:val="ro-RO" w:eastAsia="en-US" w:bidi="ar-SA"/>
        </w:rPr>
        <w:t>Numele  şi prenumele semnatarului</w:t>
      </w:r>
      <w:r w:rsidRPr="009A43F1">
        <w:rPr>
          <w:rFonts w:ascii="Times New Roman" w:eastAsia="Times New Roman" w:hAnsi="Times New Roman" w:cs="Times New Roman"/>
          <w:i/>
          <w:kern w:val="0"/>
          <w:sz w:val="24"/>
          <w:lang w:val="ro-RO" w:eastAsia="en-US" w:bidi="ar-SA"/>
        </w:rPr>
        <w:tab/>
        <w:t>........................................</w:t>
      </w:r>
    </w:p>
    <w:p w:rsidR="0097472E" w:rsidRPr="009A43F1" w:rsidRDefault="0097472E" w:rsidP="0097472E">
      <w:pPr>
        <w:widowControl/>
        <w:tabs>
          <w:tab w:val="left" w:pos="5954"/>
        </w:tabs>
        <w:suppressAutoHyphens w:val="0"/>
        <w:autoSpaceDE w:val="0"/>
        <w:rPr>
          <w:rFonts w:ascii="Times New Roman" w:eastAsia="Times New Roman" w:hAnsi="Times New Roman" w:cs="Times New Roman"/>
          <w:i/>
          <w:kern w:val="0"/>
          <w:sz w:val="24"/>
          <w:lang w:val="ro-RO" w:eastAsia="en-US" w:bidi="ar-SA"/>
        </w:rPr>
      </w:pPr>
      <w:r w:rsidRPr="009A43F1">
        <w:rPr>
          <w:rFonts w:ascii="Times New Roman" w:eastAsia="Times New Roman" w:hAnsi="Times New Roman" w:cs="Times New Roman"/>
          <w:i/>
          <w:kern w:val="0"/>
          <w:sz w:val="24"/>
          <w:lang w:val="ro-RO" w:eastAsia="en-US" w:bidi="ar-SA"/>
        </w:rPr>
        <w:t>Capacitate de semnătură</w:t>
      </w:r>
      <w:r w:rsidRPr="009A43F1">
        <w:rPr>
          <w:rFonts w:ascii="Times New Roman" w:eastAsia="Times New Roman" w:hAnsi="Times New Roman" w:cs="Times New Roman"/>
          <w:i/>
          <w:kern w:val="0"/>
          <w:sz w:val="24"/>
          <w:lang w:val="ro-RO" w:eastAsia="en-US" w:bidi="ar-SA"/>
        </w:rPr>
        <w:tab/>
        <w:t>..........................................</w:t>
      </w:r>
    </w:p>
    <w:p w:rsidR="0097472E" w:rsidRPr="009A43F1" w:rsidRDefault="0097472E" w:rsidP="0097472E">
      <w:pPr>
        <w:widowControl/>
        <w:tabs>
          <w:tab w:val="left" w:pos="5954"/>
        </w:tabs>
        <w:suppressAutoHyphens w:val="0"/>
        <w:autoSpaceDE w:val="0"/>
        <w:rPr>
          <w:rFonts w:ascii="Times New Roman" w:eastAsia="Times New Roman" w:hAnsi="Times New Roman" w:cs="Times New Roman"/>
          <w:i/>
          <w:kern w:val="0"/>
          <w:sz w:val="24"/>
          <w:lang w:val="ro-RO" w:eastAsia="en-US" w:bidi="ar-SA"/>
        </w:rPr>
      </w:pPr>
      <w:r w:rsidRPr="009A43F1">
        <w:rPr>
          <w:rFonts w:ascii="Times New Roman" w:eastAsia="Times New Roman" w:hAnsi="Times New Roman" w:cs="Times New Roman"/>
          <w:i/>
          <w:kern w:val="0"/>
          <w:sz w:val="24"/>
          <w:lang w:val="ro-RO" w:eastAsia="en-US" w:bidi="ar-SA"/>
        </w:rPr>
        <w:t>Detalii despre ofertant</w:t>
      </w:r>
      <w:r w:rsidRPr="009A43F1">
        <w:rPr>
          <w:rFonts w:ascii="Times New Roman" w:eastAsia="Times New Roman" w:hAnsi="Times New Roman" w:cs="Times New Roman"/>
          <w:i/>
          <w:kern w:val="0"/>
          <w:sz w:val="24"/>
          <w:lang w:val="ro-RO" w:eastAsia="en-US" w:bidi="ar-SA"/>
        </w:rPr>
        <w:tab/>
        <w:t>..........................................</w:t>
      </w:r>
    </w:p>
    <w:p w:rsidR="0097472E" w:rsidRPr="009A43F1" w:rsidRDefault="0097472E" w:rsidP="0097472E">
      <w:pPr>
        <w:widowControl/>
        <w:tabs>
          <w:tab w:val="left" w:pos="5954"/>
        </w:tabs>
        <w:suppressAutoHyphens w:val="0"/>
        <w:autoSpaceDE w:val="0"/>
        <w:rPr>
          <w:rFonts w:ascii="Times New Roman" w:eastAsia="Times New Roman" w:hAnsi="Times New Roman" w:cs="Times New Roman"/>
          <w:i/>
          <w:kern w:val="0"/>
          <w:sz w:val="24"/>
          <w:lang w:val="ro-RO" w:eastAsia="en-US" w:bidi="ar-SA"/>
        </w:rPr>
      </w:pPr>
      <w:r w:rsidRPr="009A43F1">
        <w:rPr>
          <w:rFonts w:ascii="Times New Roman" w:eastAsia="Times New Roman" w:hAnsi="Times New Roman" w:cs="Times New Roman"/>
          <w:i/>
          <w:kern w:val="0"/>
          <w:sz w:val="24"/>
          <w:lang w:val="ro-RO" w:eastAsia="en-US" w:bidi="ar-SA"/>
        </w:rPr>
        <w:t>Numele ofertantului</w:t>
      </w:r>
      <w:r w:rsidRPr="009A43F1">
        <w:rPr>
          <w:rFonts w:ascii="Times New Roman" w:eastAsia="Times New Roman" w:hAnsi="Times New Roman" w:cs="Times New Roman"/>
          <w:i/>
          <w:kern w:val="0"/>
          <w:sz w:val="24"/>
          <w:lang w:val="ro-RO" w:eastAsia="en-US" w:bidi="ar-SA"/>
        </w:rPr>
        <w:tab/>
        <w:t xml:space="preserve">..........................................   </w:t>
      </w:r>
      <w:r w:rsidRPr="009A43F1">
        <w:rPr>
          <w:rFonts w:ascii="Times New Roman" w:eastAsia="Times New Roman" w:hAnsi="Times New Roman" w:cs="Times New Roman"/>
          <w:i/>
          <w:kern w:val="0"/>
          <w:sz w:val="24"/>
          <w:lang w:val="ro-RO" w:eastAsia="en-US" w:bidi="ar-SA"/>
        </w:rPr>
        <w:tab/>
      </w:r>
    </w:p>
    <w:p w:rsidR="0097472E" w:rsidRPr="009A43F1" w:rsidRDefault="0097472E" w:rsidP="0097472E">
      <w:pPr>
        <w:widowControl/>
        <w:tabs>
          <w:tab w:val="left" w:pos="5954"/>
        </w:tabs>
        <w:suppressAutoHyphens w:val="0"/>
        <w:autoSpaceDE w:val="0"/>
        <w:rPr>
          <w:rFonts w:ascii="Times New Roman" w:eastAsia="Times New Roman" w:hAnsi="Times New Roman" w:cs="Times New Roman"/>
          <w:i/>
          <w:kern w:val="0"/>
          <w:sz w:val="24"/>
          <w:lang w:val="ro-RO" w:eastAsia="en-US" w:bidi="ar-SA"/>
        </w:rPr>
      </w:pPr>
      <w:r w:rsidRPr="009A43F1">
        <w:rPr>
          <w:rFonts w:ascii="Times New Roman" w:eastAsia="Times New Roman" w:hAnsi="Times New Roman" w:cs="Times New Roman"/>
          <w:i/>
          <w:kern w:val="0"/>
          <w:sz w:val="24"/>
          <w:lang w:val="ro-RO" w:eastAsia="en-US" w:bidi="ar-SA"/>
        </w:rPr>
        <w:t>Ţara de reşedinţa</w:t>
      </w:r>
      <w:r w:rsidRPr="009A43F1">
        <w:rPr>
          <w:rFonts w:ascii="Times New Roman" w:eastAsia="Times New Roman" w:hAnsi="Times New Roman" w:cs="Times New Roman"/>
          <w:i/>
          <w:kern w:val="0"/>
          <w:sz w:val="24"/>
          <w:lang w:val="ro-RO" w:eastAsia="en-US" w:bidi="ar-SA"/>
        </w:rPr>
        <w:tab/>
        <w:t>..........................................</w:t>
      </w:r>
      <w:r w:rsidRPr="009A43F1">
        <w:rPr>
          <w:rFonts w:ascii="Times New Roman" w:eastAsia="Times New Roman" w:hAnsi="Times New Roman" w:cs="Times New Roman"/>
          <w:i/>
          <w:kern w:val="0"/>
          <w:sz w:val="24"/>
          <w:lang w:val="ro-RO" w:eastAsia="en-US" w:bidi="ar-SA"/>
        </w:rPr>
        <w:tab/>
      </w:r>
    </w:p>
    <w:p w:rsidR="0097472E" w:rsidRPr="009A43F1" w:rsidRDefault="0097472E" w:rsidP="0097472E">
      <w:pPr>
        <w:widowControl/>
        <w:tabs>
          <w:tab w:val="left" w:pos="5954"/>
        </w:tabs>
        <w:suppressAutoHyphens w:val="0"/>
        <w:autoSpaceDE w:val="0"/>
        <w:rPr>
          <w:rFonts w:ascii="Times New Roman" w:eastAsia="Times New Roman" w:hAnsi="Times New Roman" w:cs="Times New Roman"/>
          <w:i/>
          <w:kern w:val="0"/>
          <w:sz w:val="24"/>
          <w:lang w:val="ro-RO" w:eastAsia="en-US" w:bidi="ar-SA"/>
        </w:rPr>
      </w:pPr>
      <w:r w:rsidRPr="009A43F1">
        <w:rPr>
          <w:rFonts w:ascii="Times New Roman" w:eastAsia="Times New Roman" w:hAnsi="Times New Roman" w:cs="Times New Roman"/>
          <w:i/>
          <w:kern w:val="0"/>
          <w:sz w:val="24"/>
          <w:lang w:val="ro-RO" w:eastAsia="en-US" w:bidi="ar-SA"/>
        </w:rPr>
        <w:t>Adresa</w:t>
      </w:r>
      <w:r w:rsidRPr="009A43F1">
        <w:rPr>
          <w:rFonts w:ascii="Times New Roman" w:eastAsia="Times New Roman" w:hAnsi="Times New Roman" w:cs="Times New Roman"/>
          <w:i/>
          <w:kern w:val="0"/>
          <w:sz w:val="24"/>
          <w:lang w:val="ro-RO" w:eastAsia="en-US" w:bidi="ar-SA"/>
        </w:rPr>
        <w:tab/>
        <w:t>..........................................</w:t>
      </w:r>
    </w:p>
    <w:p w:rsidR="0097472E" w:rsidRPr="009A43F1" w:rsidRDefault="0097472E" w:rsidP="0097472E">
      <w:pPr>
        <w:widowControl/>
        <w:tabs>
          <w:tab w:val="left" w:pos="5954"/>
        </w:tabs>
        <w:suppressAutoHyphens w:val="0"/>
        <w:autoSpaceDE w:val="0"/>
        <w:rPr>
          <w:rFonts w:ascii="Times New Roman" w:eastAsia="Times New Roman" w:hAnsi="Times New Roman" w:cs="Times New Roman"/>
          <w:i/>
          <w:kern w:val="0"/>
          <w:sz w:val="24"/>
          <w:lang w:val="ro-RO" w:eastAsia="en-US" w:bidi="ar-SA"/>
        </w:rPr>
      </w:pPr>
      <w:r w:rsidRPr="009A43F1">
        <w:rPr>
          <w:rFonts w:ascii="Times New Roman" w:eastAsia="Times New Roman" w:hAnsi="Times New Roman" w:cs="Times New Roman"/>
          <w:i/>
          <w:kern w:val="0"/>
          <w:sz w:val="24"/>
          <w:lang w:val="ro-RO" w:eastAsia="en-US" w:bidi="ar-SA"/>
        </w:rPr>
        <w:t>Adresa de corespondenţă (dacă este diferită)</w:t>
      </w:r>
      <w:r w:rsidRPr="009A43F1">
        <w:rPr>
          <w:rFonts w:ascii="Times New Roman" w:eastAsia="Times New Roman" w:hAnsi="Times New Roman" w:cs="Times New Roman"/>
          <w:i/>
          <w:kern w:val="0"/>
          <w:sz w:val="24"/>
          <w:lang w:val="ro-RO" w:eastAsia="en-US" w:bidi="ar-SA"/>
        </w:rPr>
        <w:tab/>
        <w:t>..........................................</w:t>
      </w:r>
      <w:r w:rsidRPr="009A43F1">
        <w:rPr>
          <w:rFonts w:ascii="Times New Roman" w:eastAsia="Times New Roman" w:hAnsi="Times New Roman" w:cs="Times New Roman"/>
          <w:i/>
          <w:kern w:val="0"/>
          <w:sz w:val="24"/>
          <w:lang w:val="ro-RO" w:eastAsia="en-US" w:bidi="ar-SA"/>
        </w:rPr>
        <w:tab/>
      </w:r>
    </w:p>
    <w:p w:rsidR="0097472E" w:rsidRPr="009A43F1" w:rsidRDefault="0097472E" w:rsidP="0097472E">
      <w:pPr>
        <w:widowControl/>
        <w:tabs>
          <w:tab w:val="left" w:pos="5954"/>
        </w:tabs>
        <w:suppressAutoHyphens w:val="0"/>
        <w:autoSpaceDE w:val="0"/>
        <w:rPr>
          <w:rFonts w:ascii="Times New Roman" w:eastAsia="Times New Roman" w:hAnsi="Times New Roman" w:cs="Times New Roman"/>
          <w:i/>
          <w:kern w:val="0"/>
          <w:sz w:val="24"/>
          <w:lang w:val="ro-RO" w:eastAsia="en-US" w:bidi="ar-SA"/>
        </w:rPr>
      </w:pPr>
      <w:r w:rsidRPr="009A43F1">
        <w:rPr>
          <w:rFonts w:ascii="Times New Roman" w:eastAsia="Times New Roman" w:hAnsi="Times New Roman" w:cs="Times New Roman"/>
          <w:i/>
          <w:kern w:val="0"/>
          <w:sz w:val="24"/>
          <w:lang w:val="ro-RO" w:eastAsia="en-US" w:bidi="ar-SA"/>
        </w:rPr>
        <w:t>Telefon / Fax</w:t>
      </w:r>
      <w:r w:rsidRPr="009A43F1">
        <w:rPr>
          <w:rFonts w:ascii="Times New Roman" w:eastAsia="Times New Roman" w:hAnsi="Times New Roman" w:cs="Times New Roman"/>
          <w:i/>
          <w:kern w:val="0"/>
          <w:sz w:val="24"/>
          <w:lang w:val="ro-RO" w:eastAsia="en-US" w:bidi="ar-SA"/>
        </w:rPr>
        <w:tab/>
        <w:t>..........................................</w:t>
      </w:r>
      <w:r w:rsidRPr="009A43F1">
        <w:rPr>
          <w:rFonts w:ascii="Times New Roman" w:eastAsia="Times New Roman" w:hAnsi="Times New Roman" w:cs="Times New Roman"/>
          <w:i/>
          <w:kern w:val="0"/>
          <w:sz w:val="24"/>
          <w:lang w:val="ro-RO" w:eastAsia="en-US" w:bidi="ar-SA"/>
        </w:rPr>
        <w:tab/>
      </w:r>
    </w:p>
    <w:p w:rsidR="0097472E" w:rsidRPr="009A43F1" w:rsidRDefault="0097472E" w:rsidP="0097472E">
      <w:pPr>
        <w:widowControl/>
        <w:tabs>
          <w:tab w:val="left" w:pos="5954"/>
        </w:tabs>
        <w:suppressAutoHyphens w:val="0"/>
        <w:autoSpaceDE w:val="0"/>
        <w:jc w:val="both"/>
        <w:rPr>
          <w:rFonts w:ascii="Times New Roman" w:eastAsia="Times New Roman" w:hAnsi="Times New Roman" w:cs="Times New Roman"/>
          <w:i/>
          <w:kern w:val="0"/>
          <w:sz w:val="24"/>
          <w:lang w:val="ro-RO" w:eastAsia="en-US" w:bidi="ar-SA"/>
        </w:rPr>
      </w:pPr>
      <w:r w:rsidRPr="009A43F1">
        <w:rPr>
          <w:rFonts w:ascii="Times New Roman" w:eastAsia="Times New Roman" w:hAnsi="Times New Roman" w:cs="Times New Roman"/>
          <w:i/>
          <w:kern w:val="0"/>
          <w:sz w:val="24"/>
          <w:lang w:val="ro-RO" w:eastAsia="en-US" w:bidi="ar-SA"/>
        </w:rPr>
        <w:t>Data</w:t>
      </w:r>
      <w:r w:rsidRPr="009A43F1">
        <w:rPr>
          <w:rFonts w:ascii="Times New Roman" w:eastAsia="Times New Roman" w:hAnsi="Times New Roman" w:cs="Times New Roman"/>
          <w:i/>
          <w:kern w:val="0"/>
          <w:sz w:val="24"/>
          <w:lang w:val="ro-RO" w:eastAsia="en-US" w:bidi="ar-SA"/>
        </w:rPr>
        <w:tab/>
        <w:t>..........................................</w:t>
      </w:r>
      <w:r w:rsidRPr="009A43F1">
        <w:rPr>
          <w:rFonts w:ascii="Times New Roman" w:eastAsia="Times New Roman" w:hAnsi="Times New Roman" w:cs="Times New Roman"/>
          <w:i/>
          <w:kern w:val="0"/>
          <w:sz w:val="24"/>
          <w:lang w:val="ro-RO" w:eastAsia="en-US" w:bidi="ar-SA"/>
        </w:rPr>
        <w:tab/>
      </w:r>
    </w:p>
    <w:p w:rsidR="0097472E" w:rsidRPr="009A43F1" w:rsidRDefault="0097472E" w:rsidP="0097472E">
      <w:pPr>
        <w:autoSpaceDE w:val="0"/>
        <w:jc w:val="both"/>
        <w:rPr>
          <w:rFonts w:ascii="Times New Roman" w:hAnsi="Times New Roman" w:cs="Times New Roman"/>
          <w:i/>
          <w:sz w:val="24"/>
          <w:lang w:val="ro-RO"/>
        </w:rPr>
      </w:pPr>
    </w:p>
    <w:p w:rsidR="0097472E" w:rsidRPr="009A43F1" w:rsidRDefault="0097472E" w:rsidP="0097472E">
      <w:pPr>
        <w:autoSpaceDE w:val="0"/>
        <w:jc w:val="both"/>
        <w:rPr>
          <w:rFonts w:ascii="Times New Roman" w:hAnsi="Times New Roman" w:cs="Times New Roman"/>
          <w:i/>
          <w:sz w:val="24"/>
          <w:lang w:val="ro-RO"/>
        </w:rPr>
      </w:pPr>
      <w:r w:rsidRPr="009A43F1">
        <w:rPr>
          <w:rFonts w:ascii="Times New Roman" w:hAnsi="Times New Roman" w:cs="Times New Roman"/>
          <w:i/>
          <w:sz w:val="24"/>
          <w:lang w:val="ro-RO"/>
        </w:rPr>
        <w:t>Notă: Toate câmpurile trebuie completate de ofertant</w:t>
      </w:r>
      <w:r w:rsidR="00790B27">
        <w:rPr>
          <w:rFonts w:ascii="Times New Roman" w:hAnsi="Times New Roman" w:cs="Times New Roman"/>
          <w:i/>
          <w:sz w:val="24"/>
          <w:lang w:val="ro-RO"/>
        </w:rPr>
        <w:t>/canditat</w:t>
      </w:r>
      <w:r w:rsidR="00790B27">
        <w:rPr>
          <w:rFonts w:ascii="Times New Roman" w:eastAsia="Calibri" w:hAnsi="Times New Roman" w:cs="Times New Roman"/>
          <w:i/>
          <w:kern w:val="0"/>
          <w:sz w:val="24"/>
          <w:lang w:val="ro-RO" w:eastAsia="en-US" w:bidi="ar-SA"/>
        </w:rPr>
        <w:t>/</w:t>
      </w:r>
      <w:r w:rsidR="00790B27" w:rsidRPr="00790B27">
        <w:rPr>
          <w:rFonts w:ascii="Times New Roman" w:hAnsi="Times New Roman" w:cs="Times New Roman"/>
          <w:i/>
          <w:sz w:val="24"/>
          <w:lang w:val="ro-RO"/>
        </w:rPr>
        <w:t>Ofertant asociat/Subcontractant/Tert sus</w:t>
      </w:r>
      <w:r w:rsidR="0018628E">
        <w:rPr>
          <w:rFonts w:ascii="Times New Roman" w:hAnsi="Times New Roman" w:cs="Times New Roman"/>
          <w:i/>
          <w:sz w:val="24"/>
          <w:lang w:val="ro-RO"/>
        </w:rPr>
        <w:t>ţ</w:t>
      </w:r>
      <w:r w:rsidR="00790B27" w:rsidRPr="00790B27">
        <w:rPr>
          <w:rFonts w:ascii="Times New Roman" w:hAnsi="Times New Roman" w:cs="Times New Roman"/>
          <w:i/>
          <w:sz w:val="24"/>
          <w:lang w:val="ro-RO"/>
        </w:rPr>
        <w:t>in</w:t>
      </w:r>
      <w:r w:rsidR="0018628E">
        <w:rPr>
          <w:rFonts w:ascii="Times New Roman" w:hAnsi="Times New Roman" w:cs="Times New Roman"/>
          <w:i/>
          <w:sz w:val="24"/>
          <w:lang w:val="ro-RO"/>
        </w:rPr>
        <w:t>ă</w:t>
      </w:r>
      <w:r w:rsidR="00790B27" w:rsidRPr="00790B27">
        <w:rPr>
          <w:rFonts w:ascii="Times New Roman" w:hAnsi="Times New Roman" w:cs="Times New Roman"/>
          <w:i/>
          <w:sz w:val="24"/>
          <w:lang w:val="ro-RO"/>
        </w:rPr>
        <w:t>tor</w:t>
      </w:r>
      <w:r w:rsidR="00790B27">
        <w:rPr>
          <w:rFonts w:ascii="Times New Roman" w:hAnsi="Times New Roman" w:cs="Times New Roman"/>
          <w:i/>
          <w:sz w:val="24"/>
          <w:lang w:val="ro-RO"/>
        </w:rPr>
        <w:t>,</w:t>
      </w:r>
      <w:r w:rsidRPr="009A43F1">
        <w:rPr>
          <w:rFonts w:ascii="Times New Roman" w:hAnsi="Times New Roman" w:cs="Times New Roman"/>
          <w:i/>
          <w:sz w:val="24"/>
          <w:lang w:val="ro-RO"/>
        </w:rPr>
        <w:t xml:space="preserve"> după caz, de către reprezentantul ofertantului.</w:t>
      </w:r>
    </w:p>
    <w:p w:rsidR="0097472E" w:rsidRPr="009A43F1" w:rsidRDefault="0097472E" w:rsidP="0097472E">
      <w:pPr>
        <w:jc w:val="both"/>
        <w:rPr>
          <w:rFonts w:ascii="Times New Roman" w:hAnsi="Times New Roman" w:cs="Times New Roman"/>
          <w:i/>
          <w:sz w:val="24"/>
          <w:lang w:val="ro-RO"/>
        </w:rPr>
      </w:pPr>
      <w:r w:rsidRPr="009A43F1">
        <w:rPr>
          <w:rFonts w:ascii="Times New Roman" w:hAnsi="Times New Roman" w:cs="Times New Roman"/>
          <w:i/>
          <w:sz w:val="24"/>
          <w:lang w:val="ro-RO"/>
        </w:rPr>
        <w:t xml:space="preserve">Această declaraţie, în cazul asocierii, se va prezenta de către fiecare membru în parte, iar în cazul în care ofertantul declara ca intenţionează sa subcontracteze o parte a </w:t>
      </w:r>
      <w:r w:rsidR="007B7E01">
        <w:rPr>
          <w:rFonts w:ascii="Times New Roman" w:hAnsi="Times New Roman" w:cs="Times New Roman"/>
          <w:i/>
          <w:sz w:val="24"/>
          <w:lang w:val="ro-RO"/>
        </w:rPr>
        <w:t>execuţiei</w:t>
      </w:r>
      <w:r w:rsidRPr="009A43F1">
        <w:rPr>
          <w:rFonts w:ascii="Times New Roman" w:hAnsi="Times New Roman" w:cs="Times New Roman"/>
          <w:i/>
          <w:sz w:val="24"/>
          <w:lang w:val="ro-RO"/>
        </w:rPr>
        <w:t>, va fi completata şi de către sub-contractor/sub-contractori şi va fi semnata de reprezentantul legal al operatorului economic/(al fi</w:t>
      </w:r>
      <w:r w:rsidR="00BE7B46">
        <w:rPr>
          <w:rFonts w:ascii="Times New Roman" w:hAnsi="Times New Roman" w:cs="Times New Roman"/>
          <w:i/>
          <w:sz w:val="24"/>
          <w:lang w:val="ro-RO"/>
        </w:rPr>
        <w:t>ecărui asociat/sub-contractant), la fel si-n cazul terţilor susţinători.</w:t>
      </w:r>
    </w:p>
    <w:p w:rsidR="00672675" w:rsidRDefault="00672675"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highlight w:val="yellow"/>
          <w:lang w:val="ro-RO"/>
        </w:rPr>
      </w:pPr>
    </w:p>
    <w:p w:rsidR="00672675" w:rsidRDefault="00672675"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lang w:val="ro-RO"/>
        </w:rPr>
      </w:pPr>
    </w:p>
    <w:p w:rsidR="00160FA5" w:rsidRDefault="00160FA5"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lang w:val="ro-RO"/>
        </w:rPr>
      </w:pPr>
    </w:p>
    <w:p w:rsidR="00160FA5" w:rsidRDefault="00160FA5"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lang w:val="ro-RO"/>
        </w:rPr>
      </w:pPr>
    </w:p>
    <w:p w:rsidR="00160FA5" w:rsidRDefault="00160FA5"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lang w:val="ro-RO"/>
        </w:rPr>
      </w:pPr>
    </w:p>
    <w:p w:rsidR="00160FA5" w:rsidRDefault="00160FA5"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lang w:val="ro-RO"/>
        </w:rPr>
      </w:pPr>
    </w:p>
    <w:p w:rsidR="00160FA5" w:rsidRDefault="00160FA5"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lang w:val="ro-RO"/>
        </w:rPr>
      </w:pPr>
    </w:p>
    <w:p w:rsidR="00160FA5" w:rsidRDefault="00160FA5"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lang w:val="ro-RO"/>
        </w:rPr>
      </w:pPr>
    </w:p>
    <w:p w:rsidR="00160FA5" w:rsidRDefault="00160FA5"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lang w:val="ro-RO"/>
        </w:rPr>
      </w:pPr>
    </w:p>
    <w:p w:rsidR="00160FA5" w:rsidRDefault="00160FA5"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lang w:val="ro-RO"/>
        </w:rPr>
      </w:pPr>
    </w:p>
    <w:p w:rsidR="00160FA5" w:rsidRDefault="00160FA5"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lang w:val="ro-RO"/>
        </w:rPr>
      </w:pPr>
    </w:p>
    <w:p w:rsidR="00160FA5" w:rsidRDefault="00160FA5"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lang w:val="ro-RO"/>
        </w:rPr>
      </w:pPr>
    </w:p>
    <w:p w:rsidR="00160FA5" w:rsidRDefault="00160FA5"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lang w:val="ro-RO"/>
        </w:rPr>
      </w:pPr>
    </w:p>
    <w:p w:rsidR="00160FA5" w:rsidRDefault="00160FA5"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lang w:val="ro-RO"/>
        </w:rPr>
      </w:pPr>
    </w:p>
    <w:p w:rsidR="00160FA5" w:rsidRDefault="00160FA5"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lang w:val="ro-RO"/>
        </w:rPr>
      </w:pPr>
    </w:p>
    <w:p w:rsidR="00160FA5" w:rsidRDefault="00160FA5"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lang w:val="ro-RO"/>
        </w:rPr>
      </w:pPr>
    </w:p>
    <w:p w:rsidR="00160FA5" w:rsidRDefault="00160FA5"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lang w:val="ro-RO"/>
        </w:rPr>
      </w:pPr>
    </w:p>
    <w:p w:rsidR="00160FA5" w:rsidRDefault="00160FA5"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lang w:val="ro-RO"/>
        </w:rPr>
      </w:pPr>
    </w:p>
    <w:p w:rsidR="00160FA5" w:rsidRDefault="00160FA5"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lang w:val="ro-RO"/>
        </w:rPr>
      </w:pPr>
    </w:p>
    <w:p w:rsidR="00160FA5" w:rsidRDefault="00160FA5"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lang w:val="ro-RO"/>
        </w:rPr>
      </w:pPr>
    </w:p>
    <w:p w:rsidR="00160FA5" w:rsidRPr="00D05573" w:rsidRDefault="00160FA5"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b/>
          <w:color w:val="auto"/>
          <w:sz w:val="24"/>
          <w:szCs w:val="24"/>
          <w:lang w:val="ro-RO"/>
        </w:rPr>
      </w:pPr>
    </w:p>
    <w:p w:rsidR="00385858" w:rsidRPr="0036519A" w:rsidRDefault="00385858" w:rsidP="00385858">
      <w:pPr>
        <w:widowControl/>
        <w:suppressAutoHyphens w:val="0"/>
        <w:jc w:val="center"/>
        <w:rPr>
          <w:rFonts w:ascii="Times New Roman" w:eastAsia="Times New Roman" w:hAnsi="Times New Roman" w:cs="Times New Roman"/>
          <w:kern w:val="0"/>
          <w:sz w:val="24"/>
          <w:lang w:val="ro-RO" w:eastAsia="en-US" w:bidi="ar-SA"/>
        </w:rPr>
      </w:pPr>
      <w:r w:rsidRPr="0036519A">
        <w:rPr>
          <w:rFonts w:ascii="Times New Roman" w:eastAsia="Times New Roman" w:hAnsi="Times New Roman" w:cs="Times New Roman"/>
          <w:kern w:val="0"/>
          <w:sz w:val="24"/>
          <w:lang w:val="ro-RO" w:eastAsia="en-US" w:bidi="ar-SA"/>
        </w:rPr>
        <w:t xml:space="preserve">TABEL CU PERSOANELE CARE DEŢIN FUNCŢII DE DECIZIE,  ÎN CADRUL </w:t>
      </w:r>
      <w:r>
        <w:rPr>
          <w:rFonts w:ascii="Times New Roman" w:eastAsia="Times New Roman" w:hAnsi="Times New Roman" w:cs="Times New Roman"/>
          <w:kern w:val="0"/>
          <w:sz w:val="24"/>
          <w:lang w:val="ro-RO" w:eastAsia="en-US" w:bidi="ar-SA"/>
        </w:rPr>
        <w:t xml:space="preserve">ENTITĂŢII </w:t>
      </w:r>
      <w:r w:rsidRPr="0036519A">
        <w:rPr>
          <w:rFonts w:ascii="Times New Roman" w:eastAsia="Times New Roman" w:hAnsi="Times New Roman" w:cs="Times New Roman"/>
          <w:kern w:val="0"/>
          <w:sz w:val="24"/>
          <w:lang w:val="ro-RO" w:eastAsia="en-US" w:bidi="ar-SA"/>
        </w:rPr>
        <w:t>CONTRACTANTE CU PRIVIRE LA ORGANIZAREA, DERULAREA ŞI FINALIZAREA PROCEDURII</w:t>
      </w:r>
    </w:p>
    <w:p w:rsidR="00385858" w:rsidRPr="00D05573" w:rsidRDefault="00385858" w:rsidP="00385858">
      <w:pPr>
        <w:pStyle w:val="HTMLPreformatted"/>
        <w:jc w:val="center"/>
        <w:rPr>
          <w:rFonts w:ascii="Times New Roman" w:hAnsi="Times New Roman"/>
          <w:b/>
          <w:sz w:val="24"/>
          <w:lang w:val="ro-RO"/>
        </w:rPr>
      </w:pPr>
    </w:p>
    <w:p w:rsidR="00385858" w:rsidRPr="00265B32" w:rsidRDefault="00385858" w:rsidP="00385858">
      <w:pPr>
        <w:pStyle w:val="HTMLPreformatted"/>
        <w:jc w:val="right"/>
        <w:rPr>
          <w:rFonts w:ascii="Times New Roman" w:hAnsi="Times New Roman"/>
          <w:b/>
          <w:i/>
          <w:sz w:val="24"/>
          <w:lang w:val="ro-RO"/>
        </w:rPr>
      </w:pPr>
      <w:r w:rsidRPr="00265B32">
        <w:rPr>
          <w:rFonts w:ascii="Times New Roman" w:hAnsi="Times New Roman"/>
          <w:b/>
          <w:i/>
          <w:sz w:val="24"/>
          <w:lang w:val="ro-RO"/>
        </w:rPr>
        <w:t>Anexa</w:t>
      </w:r>
      <w:r w:rsidR="00265B32" w:rsidRPr="00265B32">
        <w:rPr>
          <w:rFonts w:ascii="Times New Roman" w:hAnsi="Times New Roman"/>
          <w:b/>
          <w:i/>
          <w:sz w:val="24"/>
          <w:lang w:val="ro-RO"/>
        </w:rPr>
        <w:t xml:space="preserve"> nr. 1</w:t>
      </w:r>
      <w:r w:rsidRPr="00265B32">
        <w:rPr>
          <w:rFonts w:ascii="Times New Roman" w:hAnsi="Times New Roman"/>
          <w:b/>
          <w:i/>
          <w:sz w:val="24"/>
          <w:lang w:val="ro-RO"/>
        </w:rPr>
        <w:t xml:space="preserve"> </w:t>
      </w:r>
    </w:p>
    <w:p w:rsidR="00385858" w:rsidRDefault="00385858" w:rsidP="003858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b/>
          <w:color w:val="auto"/>
          <w:sz w:val="24"/>
          <w:szCs w:val="24"/>
          <w:highlight w:val="yellow"/>
          <w:lang w:val="ro-RO"/>
        </w:rPr>
      </w:pPr>
    </w:p>
    <w:p w:rsidR="00385858" w:rsidRDefault="00385858" w:rsidP="003858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eastAsia="Lucida Sans Unicode" w:hAnsi="Times New Roman"/>
          <w:b/>
          <w:color w:val="auto"/>
          <w:sz w:val="24"/>
          <w:szCs w:val="24"/>
          <w:lang w:val="ro-RO" w:eastAsia="hi-IN" w:bidi="hi-IN"/>
        </w:rPr>
      </w:pPr>
    </w:p>
    <w:tbl>
      <w:tblPr>
        <w:tblW w:w="9856" w:type="dxa"/>
        <w:jc w:val="right"/>
        <w:tblLayout w:type="fixed"/>
        <w:tblCellMar>
          <w:left w:w="10" w:type="dxa"/>
          <w:right w:w="10" w:type="dxa"/>
        </w:tblCellMar>
        <w:tblLook w:val="0000"/>
      </w:tblPr>
      <w:tblGrid>
        <w:gridCol w:w="2970"/>
        <w:gridCol w:w="2492"/>
        <w:gridCol w:w="4394"/>
      </w:tblGrid>
      <w:tr w:rsidR="00385858" w:rsidRPr="00497E52" w:rsidTr="00C37F94">
        <w:trPr>
          <w:trHeight w:val="527"/>
          <w:jc w:val="right"/>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5858" w:rsidRPr="00497E52" w:rsidRDefault="00385858" w:rsidP="00450BA5">
            <w:pPr>
              <w:widowControl/>
              <w:autoSpaceDN w:val="0"/>
              <w:jc w:val="center"/>
              <w:textAlignment w:val="baseline"/>
              <w:rPr>
                <w:rFonts w:ascii="Times New Roman" w:eastAsia="Times New Roman" w:hAnsi="Times New Roman" w:cs="Times New Roman"/>
                <w:b/>
                <w:kern w:val="0"/>
                <w:lang w:val="ro-RO" w:eastAsia="en-US" w:bidi="ar-SA"/>
              </w:rPr>
            </w:pPr>
            <w:r w:rsidRPr="00497E52">
              <w:rPr>
                <w:rFonts w:ascii="Times New Roman" w:eastAsia="Times New Roman" w:hAnsi="Times New Roman" w:cs="Times New Roman"/>
                <w:b/>
                <w:kern w:val="0"/>
                <w:szCs w:val="22"/>
                <w:lang w:val="ro-RO" w:eastAsia="en-US" w:bidi="ar-SA"/>
              </w:rPr>
              <w:t>Numele şi Prenumele</w:t>
            </w:r>
          </w:p>
        </w:tc>
        <w:tc>
          <w:tcPr>
            <w:tcW w:w="2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5858" w:rsidRPr="00497E52" w:rsidRDefault="00385858" w:rsidP="00450BA5">
            <w:pPr>
              <w:widowControl/>
              <w:autoSpaceDN w:val="0"/>
              <w:jc w:val="center"/>
              <w:textAlignment w:val="baseline"/>
              <w:rPr>
                <w:rFonts w:ascii="Times New Roman" w:eastAsia="Calibri" w:hAnsi="Times New Roman" w:cs="Times New Roman"/>
                <w:kern w:val="0"/>
                <w:lang w:val="en-US" w:eastAsia="en-US" w:bidi="ar-SA"/>
              </w:rPr>
            </w:pPr>
            <w:r w:rsidRPr="00497E52">
              <w:rPr>
                <w:rFonts w:ascii="Times New Roman" w:eastAsia="Times New Roman" w:hAnsi="Times New Roman" w:cs="Times New Roman"/>
                <w:b/>
                <w:kern w:val="0"/>
                <w:szCs w:val="22"/>
                <w:lang w:val="ro-RO" w:eastAsia="en-US" w:bidi="ar-SA"/>
              </w:rPr>
              <w:t>Domiciliul</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5858" w:rsidRPr="00497E52" w:rsidRDefault="00385858" w:rsidP="00450BA5">
            <w:pPr>
              <w:widowControl/>
              <w:autoSpaceDN w:val="0"/>
              <w:jc w:val="center"/>
              <w:textAlignment w:val="baseline"/>
              <w:rPr>
                <w:rFonts w:ascii="Times New Roman" w:eastAsia="Times New Roman" w:hAnsi="Times New Roman" w:cs="Times New Roman"/>
                <w:b/>
                <w:kern w:val="0"/>
                <w:lang w:val="ro-RO" w:eastAsia="en-US" w:bidi="ar-SA"/>
              </w:rPr>
            </w:pPr>
            <w:r w:rsidRPr="00497E52">
              <w:rPr>
                <w:rFonts w:ascii="Times New Roman" w:eastAsia="Times New Roman" w:hAnsi="Times New Roman" w:cs="Times New Roman"/>
                <w:b/>
                <w:kern w:val="0"/>
                <w:szCs w:val="22"/>
                <w:lang w:val="ro-RO" w:eastAsia="en-US" w:bidi="ar-SA"/>
              </w:rPr>
              <w:t>Funcţia</w:t>
            </w:r>
          </w:p>
        </w:tc>
      </w:tr>
      <w:tr w:rsidR="00385858" w:rsidRPr="00497E52" w:rsidTr="00C37F94">
        <w:trPr>
          <w:trHeight w:hRule="exact" w:val="454"/>
          <w:jc w:val="right"/>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5858" w:rsidRPr="00C37F94" w:rsidRDefault="00385858" w:rsidP="00450BA5">
            <w:pPr>
              <w:widowControl/>
              <w:autoSpaceDN w:val="0"/>
              <w:jc w:val="center"/>
              <w:textAlignment w:val="baseline"/>
              <w:rPr>
                <w:rFonts w:ascii="Times New Roman" w:eastAsia="Times New Roman" w:hAnsi="Times New Roman" w:cs="Times New Roman"/>
                <w:kern w:val="0"/>
                <w:lang w:val="ro-RO" w:eastAsia="en-US" w:bidi="ar-SA"/>
              </w:rPr>
            </w:pPr>
            <w:r>
              <w:rPr>
                <w:rFonts w:ascii="Times New Roman" w:eastAsia="Times New Roman" w:hAnsi="Times New Roman" w:cs="Times New Roman"/>
                <w:kern w:val="0"/>
                <w:szCs w:val="22"/>
                <w:lang w:val="ro-RO" w:eastAsia="en-US" w:bidi="ar-SA"/>
              </w:rPr>
              <w:t>Lucian Mihai CHINDLEA</w:t>
            </w:r>
          </w:p>
        </w:tc>
        <w:tc>
          <w:tcPr>
            <w:tcW w:w="2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5858" w:rsidRPr="00C37F94" w:rsidRDefault="00385858" w:rsidP="00450BA5">
            <w:pPr>
              <w:widowControl/>
              <w:autoSpaceDN w:val="0"/>
              <w:spacing w:after="160" w:line="254" w:lineRule="auto"/>
              <w:jc w:val="center"/>
              <w:textAlignment w:val="baseline"/>
              <w:rPr>
                <w:rFonts w:ascii="Times New Roman" w:eastAsia="Times New Roman" w:hAnsi="Times New Roman" w:cs="Times New Roman"/>
                <w:kern w:val="0"/>
                <w:lang w:val="ro-RO" w:eastAsia="en-US" w:bidi="ar-SA"/>
              </w:rPr>
            </w:pPr>
            <w:r w:rsidRPr="00497E52">
              <w:rPr>
                <w:rFonts w:ascii="Times New Roman" w:eastAsia="Times New Roman" w:hAnsi="Times New Roman" w:cs="Times New Roman"/>
                <w:kern w:val="0"/>
                <w:szCs w:val="22"/>
                <w:lang w:val="ro-RO" w:eastAsia="en-US" w:bidi="ar-SA"/>
              </w:rPr>
              <w:t>Oradea</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5858" w:rsidRPr="00C37F94" w:rsidRDefault="00385858" w:rsidP="00450BA5">
            <w:pPr>
              <w:widowControl/>
              <w:autoSpaceDN w:val="0"/>
              <w:ind w:firstLine="34"/>
              <w:jc w:val="center"/>
              <w:textAlignment w:val="baseline"/>
              <w:rPr>
                <w:rFonts w:ascii="Times New Roman" w:eastAsia="Times New Roman" w:hAnsi="Times New Roman" w:cs="Times New Roman"/>
                <w:kern w:val="0"/>
                <w:lang w:val="ro-RO" w:eastAsia="en-US" w:bidi="ar-SA"/>
              </w:rPr>
            </w:pPr>
            <w:r w:rsidRPr="00497E52">
              <w:rPr>
                <w:rFonts w:ascii="Times New Roman" w:eastAsia="Times New Roman" w:hAnsi="Times New Roman" w:cs="Times New Roman"/>
                <w:kern w:val="0"/>
                <w:szCs w:val="22"/>
                <w:lang w:val="ro-RO" w:eastAsia="en-US" w:bidi="ar-SA"/>
              </w:rPr>
              <w:t>Director General</w:t>
            </w:r>
          </w:p>
        </w:tc>
      </w:tr>
      <w:tr w:rsidR="00385858" w:rsidRPr="00497E52" w:rsidTr="00C37F94">
        <w:trPr>
          <w:trHeight w:hRule="exact" w:val="454"/>
          <w:jc w:val="right"/>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5858" w:rsidRPr="00C37F94" w:rsidRDefault="00385858" w:rsidP="00450BA5">
            <w:pPr>
              <w:widowControl/>
              <w:autoSpaceDN w:val="0"/>
              <w:jc w:val="center"/>
              <w:textAlignment w:val="baseline"/>
              <w:rPr>
                <w:rFonts w:ascii="Times New Roman" w:eastAsia="Times New Roman" w:hAnsi="Times New Roman" w:cs="Times New Roman"/>
                <w:kern w:val="0"/>
                <w:lang w:val="ro-RO" w:eastAsia="en-US" w:bidi="ar-SA"/>
              </w:rPr>
            </w:pPr>
            <w:r w:rsidRPr="00C37F94">
              <w:rPr>
                <w:rFonts w:ascii="Times New Roman" w:eastAsia="Times New Roman" w:hAnsi="Times New Roman" w:cs="Times New Roman"/>
                <w:kern w:val="0"/>
                <w:szCs w:val="22"/>
                <w:lang w:val="ro-RO" w:eastAsia="en-US" w:bidi="ar-SA"/>
              </w:rPr>
              <w:t>Nadia Ramona HAȘ</w:t>
            </w:r>
          </w:p>
        </w:tc>
        <w:tc>
          <w:tcPr>
            <w:tcW w:w="2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5858" w:rsidRPr="00C37F94" w:rsidRDefault="00385858" w:rsidP="00450BA5">
            <w:pPr>
              <w:widowControl/>
              <w:autoSpaceDN w:val="0"/>
              <w:spacing w:after="160"/>
              <w:jc w:val="center"/>
              <w:textAlignment w:val="baseline"/>
              <w:rPr>
                <w:rFonts w:ascii="Times New Roman" w:eastAsia="Times New Roman" w:hAnsi="Times New Roman" w:cs="Times New Roman"/>
                <w:kern w:val="0"/>
                <w:lang w:val="ro-RO" w:eastAsia="en-US" w:bidi="ar-SA"/>
              </w:rPr>
            </w:pPr>
            <w:r w:rsidRPr="00461102">
              <w:rPr>
                <w:rFonts w:ascii="Times New Roman" w:eastAsia="Times New Roman" w:hAnsi="Times New Roman" w:cs="Times New Roman"/>
                <w:kern w:val="0"/>
                <w:szCs w:val="22"/>
                <w:lang w:val="ro-RO" w:eastAsia="en-US" w:bidi="ar-SA"/>
              </w:rPr>
              <w:t>Oradea</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5858" w:rsidRPr="00C37F94" w:rsidRDefault="00385858" w:rsidP="00450BA5">
            <w:pPr>
              <w:widowControl/>
              <w:autoSpaceDN w:val="0"/>
              <w:ind w:left="9" w:firstLine="25"/>
              <w:jc w:val="center"/>
              <w:textAlignment w:val="baseline"/>
              <w:rPr>
                <w:rFonts w:ascii="Times New Roman" w:eastAsia="Times New Roman" w:hAnsi="Times New Roman" w:cs="Times New Roman"/>
                <w:kern w:val="0"/>
                <w:lang w:val="ro-RO" w:eastAsia="en-US" w:bidi="ar-SA"/>
              </w:rPr>
            </w:pPr>
            <w:r w:rsidRPr="00461102">
              <w:rPr>
                <w:rFonts w:ascii="Times New Roman" w:eastAsia="Times New Roman" w:hAnsi="Times New Roman" w:cs="Times New Roman"/>
                <w:kern w:val="0"/>
                <w:szCs w:val="22"/>
                <w:lang w:val="ro-RO" w:eastAsia="en-US" w:bidi="ar-SA"/>
              </w:rPr>
              <w:t>Președinte Consiliul   de Administraţie</w:t>
            </w:r>
          </w:p>
        </w:tc>
      </w:tr>
      <w:tr w:rsidR="00385858" w:rsidRPr="00497E52" w:rsidTr="00C37F94">
        <w:trPr>
          <w:trHeight w:hRule="exact" w:val="454"/>
          <w:jc w:val="right"/>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5858" w:rsidRPr="00C37F94" w:rsidRDefault="00385858" w:rsidP="00450BA5">
            <w:pPr>
              <w:widowControl/>
              <w:autoSpaceDN w:val="0"/>
              <w:jc w:val="center"/>
              <w:textAlignment w:val="baseline"/>
              <w:rPr>
                <w:rFonts w:ascii="Times New Roman" w:eastAsia="Times New Roman" w:hAnsi="Times New Roman" w:cs="Times New Roman"/>
                <w:kern w:val="0"/>
                <w:lang w:val="ro-RO" w:eastAsia="en-US" w:bidi="ar-SA"/>
              </w:rPr>
            </w:pPr>
            <w:r w:rsidRPr="00C37F94">
              <w:rPr>
                <w:rFonts w:ascii="Times New Roman" w:eastAsia="Times New Roman" w:hAnsi="Times New Roman" w:cs="Times New Roman"/>
                <w:kern w:val="0"/>
                <w:szCs w:val="22"/>
                <w:lang w:val="ro-RO" w:eastAsia="en-US" w:bidi="ar-SA"/>
              </w:rPr>
              <w:t>Mihai Dan GROZA</w:t>
            </w:r>
          </w:p>
        </w:tc>
        <w:tc>
          <w:tcPr>
            <w:tcW w:w="2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5858" w:rsidRPr="00C37F94" w:rsidRDefault="00385858" w:rsidP="00450BA5">
            <w:pPr>
              <w:widowControl/>
              <w:autoSpaceDN w:val="0"/>
              <w:spacing w:after="160"/>
              <w:jc w:val="center"/>
              <w:textAlignment w:val="baseline"/>
              <w:rPr>
                <w:rFonts w:ascii="Times New Roman" w:eastAsia="Times New Roman" w:hAnsi="Times New Roman" w:cs="Times New Roman"/>
                <w:kern w:val="0"/>
                <w:lang w:val="ro-RO" w:eastAsia="en-US" w:bidi="ar-SA"/>
              </w:rPr>
            </w:pPr>
            <w:r w:rsidRPr="00461102">
              <w:rPr>
                <w:rFonts w:ascii="Times New Roman" w:eastAsia="Times New Roman" w:hAnsi="Times New Roman" w:cs="Times New Roman"/>
                <w:kern w:val="0"/>
                <w:szCs w:val="22"/>
                <w:lang w:val="ro-RO" w:eastAsia="en-US" w:bidi="ar-SA"/>
              </w:rPr>
              <w:t>Oradea</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5858" w:rsidRPr="00C37F94" w:rsidRDefault="00385858" w:rsidP="00450BA5">
            <w:pPr>
              <w:widowControl/>
              <w:autoSpaceDN w:val="0"/>
              <w:jc w:val="center"/>
              <w:textAlignment w:val="baseline"/>
              <w:rPr>
                <w:rFonts w:ascii="Times New Roman" w:eastAsia="Times New Roman" w:hAnsi="Times New Roman" w:cs="Times New Roman"/>
                <w:kern w:val="0"/>
                <w:lang w:val="ro-RO" w:eastAsia="en-US" w:bidi="ar-SA"/>
              </w:rPr>
            </w:pPr>
            <w:r w:rsidRPr="00461102">
              <w:rPr>
                <w:rFonts w:ascii="Times New Roman" w:eastAsia="Times New Roman" w:hAnsi="Times New Roman" w:cs="Times New Roman"/>
                <w:kern w:val="0"/>
                <w:szCs w:val="22"/>
                <w:lang w:val="ro-RO" w:eastAsia="en-US" w:bidi="ar-SA"/>
              </w:rPr>
              <w:t>Membru Consiliul de Administraţie</w:t>
            </w:r>
          </w:p>
        </w:tc>
      </w:tr>
      <w:tr w:rsidR="00385858" w:rsidRPr="00497E52" w:rsidTr="00C37F94">
        <w:trPr>
          <w:trHeight w:hRule="exact" w:val="454"/>
          <w:jc w:val="right"/>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5858" w:rsidRPr="00C37F94" w:rsidRDefault="00385858" w:rsidP="00450BA5">
            <w:pPr>
              <w:widowControl/>
              <w:autoSpaceDN w:val="0"/>
              <w:jc w:val="center"/>
              <w:textAlignment w:val="baseline"/>
              <w:rPr>
                <w:rFonts w:ascii="Times New Roman" w:eastAsia="Times New Roman" w:hAnsi="Times New Roman" w:cs="Times New Roman"/>
                <w:kern w:val="0"/>
                <w:lang w:val="ro-RO" w:eastAsia="en-US" w:bidi="ar-SA"/>
              </w:rPr>
            </w:pPr>
            <w:r w:rsidRPr="00C37F94">
              <w:rPr>
                <w:rFonts w:ascii="Times New Roman" w:eastAsia="Times New Roman" w:hAnsi="Times New Roman" w:cs="Times New Roman"/>
                <w:kern w:val="0"/>
                <w:szCs w:val="22"/>
                <w:lang w:val="ro-RO" w:eastAsia="en-US" w:bidi="ar-SA"/>
              </w:rPr>
              <w:t>Răzvan Mihai AILISOAIE</w:t>
            </w:r>
          </w:p>
        </w:tc>
        <w:tc>
          <w:tcPr>
            <w:tcW w:w="2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5858" w:rsidRPr="00C37F94" w:rsidRDefault="00385858" w:rsidP="00450BA5">
            <w:pPr>
              <w:widowControl/>
              <w:autoSpaceDN w:val="0"/>
              <w:spacing w:after="160"/>
              <w:jc w:val="center"/>
              <w:textAlignment w:val="baseline"/>
              <w:rPr>
                <w:rFonts w:ascii="Times New Roman" w:eastAsia="Times New Roman" w:hAnsi="Times New Roman" w:cs="Times New Roman"/>
                <w:kern w:val="0"/>
                <w:lang w:val="ro-RO" w:eastAsia="en-US" w:bidi="ar-SA"/>
              </w:rPr>
            </w:pPr>
            <w:r w:rsidRPr="00461102">
              <w:rPr>
                <w:rFonts w:ascii="Times New Roman" w:eastAsia="Times New Roman" w:hAnsi="Times New Roman" w:cs="Times New Roman"/>
                <w:kern w:val="0"/>
                <w:szCs w:val="22"/>
                <w:lang w:val="ro-RO" w:eastAsia="en-US" w:bidi="ar-SA"/>
              </w:rPr>
              <w:t>Oradea</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5858" w:rsidRPr="00C37F94" w:rsidRDefault="00385858" w:rsidP="00450BA5">
            <w:pPr>
              <w:widowControl/>
              <w:autoSpaceDN w:val="0"/>
              <w:jc w:val="center"/>
              <w:textAlignment w:val="baseline"/>
              <w:rPr>
                <w:rFonts w:ascii="Times New Roman" w:eastAsia="Times New Roman" w:hAnsi="Times New Roman" w:cs="Times New Roman"/>
                <w:kern w:val="0"/>
                <w:lang w:val="ro-RO" w:eastAsia="en-US" w:bidi="ar-SA"/>
              </w:rPr>
            </w:pPr>
            <w:r w:rsidRPr="00461102">
              <w:rPr>
                <w:rFonts w:ascii="Times New Roman" w:eastAsia="Times New Roman" w:hAnsi="Times New Roman" w:cs="Times New Roman"/>
                <w:kern w:val="0"/>
                <w:szCs w:val="22"/>
                <w:lang w:val="ro-RO" w:eastAsia="en-US" w:bidi="ar-SA"/>
              </w:rPr>
              <w:t>Membru Consiliul de Administraţie</w:t>
            </w:r>
          </w:p>
        </w:tc>
      </w:tr>
      <w:tr w:rsidR="00385858" w:rsidRPr="00497E52" w:rsidTr="00C37F94">
        <w:trPr>
          <w:trHeight w:hRule="exact" w:val="454"/>
          <w:jc w:val="right"/>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5858" w:rsidRPr="00C37F94" w:rsidRDefault="00385858" w:rsidP="00450BA5">
            <w:pPr>
              <w:widowControl/>
              <w:autoSpaceDN w:val="0"/>
              <w:jc w:val="center"/>
              <w:textAlignment w:val="baseline"/>
              <w:rPr>
                <w:rFonts w:ascii="Times New Roman" w:eastAsia="Times New Roman" w:hAnsi="Times New Roman" w:cs="Times New Roman"/>
                <w:kern w:val="0"/>
                <w:lang w:val="ro-RO" w:eastAsia="en-US" w:bidi="ar-SA"/>
              </w:rPr>
            </w:pPr>
            <w:r w:rsidRPr="00C37F94">
              <w:rPr>
                <w:rFonts w:ascii="Times New Roman" w:eastAsia="Times New Roman" w:hAnsi="Times New Roman" w:cs="Times New Roman"/>
                <w:kern w:val="0"/>
                <w:szCs w:val="22"/>
                <w:lang w:val="ro-RO" w:eastAsia="en-US" w:bidi="ar-SA"/>
              </w:rPr>
              <w:t>Claudiu Romulus OROS</w:t>
            </w:r>
          </w:p>
        </w:tc>
        <w:tc>
          <w:tcPr>
            <w:tcW w:w="2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5858" w:rsidRPr="00C37F94" w:rsidRDefault="00385858" w:rsidP="00450BA5">
            <w:pPr>
              <w:widowControl/>
              <w:autoSpaceDN w:val="0"/>
              <w:spacing w:after="160"/>
              <w:jc w:val="center"/>
              <w:textAlignment w:val="baseline"/>
              <w:rPr>
                <w:rFonts w:ascii="Times New Roman" w:eastAsia="Times New Roman" w:hAnsi="Times New Roman" w:cs="Times New Roman"/>
                <w:kern w:val="0"/>
                <w:lang w:val="ro-RO" w:eastAsia="en-US" w:bidi="ar-SA"/>
              </w:rPr>
            </w:pPr>
            <w:r w:rsidRPr="00461102">
              <w:rPr>
                <w:rFonts w:ascii="Times New Roman" w:eastAsia="Times New Roman" w:hAnsi="Times New Roman" w:cs="Times New Roman"/>
                <w:kern w:val="0"/>
                <w:szCs w:val="22"/>
                <w:lang w:val="ro-RO" w:eastAsia="en-US" w:bidi="ar-SA"/>
              </w:rPr>
              <w:t>Oradea</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5858" w:rsidRPr="00C37F94" w:rsidRDefault="00385858" w:rsidP="00450BA5">
            <w:pPr>
              <w:widowControl/>
              <w:autoSpaceDN w:val="0"/>
              <w:jc w:val="center"/>
              <w:textAlignment w:val="baseline"/>
              <w:rPr>
                <w:rFonts w:ascii="Times New Roman" w:eastAsia="Times New Roman" w:hAnsi="Times New Roman" w:cs="Times New Roman"/>
                <w:kern w:val="0"/>
                <w:lang w:val="ro-RO" w:eastAsia="en-US" w:bidi="ar-SA"/>
              </w:rPr>
            </w:pPr>
            <w:r w:rsidRPr="00461102">
              <w:rPr>
                <w:rFonts w:ascii="Times New Roman" w:eastAsia="Times New Roman" w:hAnsi="Times New Roman" w:cs="Times New Roman"/>
                <w:kern w:val="0"/>
                <w:szCs w:val="22"/>
                <w:lang w:val="ro-RO" w:eastAsia="en-US" w:bidi="ar-SA"/>
              </w:rPr>
              <w:t>Membru Consiliul de Administraţie</w:t>
            </w:r>
          </w:p>
        </w:tc>
      </w:tr>
      <w:tr w:rsidR="00385858" w:rsidRPr="00497E52" w:rsidTr="00C37F94">
        <w:trPr>
          <w:trHeight w:hRule="exact" w:val="454"/>
          <w:jc w:val="right"/>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5858" w:rsidRPr="00C37F94" w:rsidRDefault="00385858" w:rsidP="00450BA5">
            <w:pPr>
              <w:widowControl/>
              <w:autoSpaceDN w:val="0"/>
              <w:jc w:val="center"/>
              <w:textAlignment w:val="baseline"/>
              <w:rPr>
                <w:rFonts w:ascii="Times New Roman" w:eastAsia="Times New Roman" w:hAnsi="Times New Roman" w:cs="Times New Roman"/>
                <w:kern w:val="0"/>
                <w:lang w:val="ro-RO" w:eastAsia="en-US" w:bidi="ar-SA"/>
              </w:rPr>
            </w:pPr>
            <w:r w:rsidRPr="00C37F94">
              <w:rPr>
                <w:rFonts w:ascii="Times New Roman" w:eastAsia="Times New Roman" w:hAnsi="Times New Roman" w:cs="Times New Roman"/>
                <w:kern w:val="0"/>
                <w:szCs w:val="22"/>
                <w:lang w:val="ro-RO" w:eastAsia="en-US" w:bidi="ar-SA"/>
              </w:rPr>
              <w:t>Vasile FONOAGE</w:t>
            </w:r>
          </w:p>
        </w:tc>
        <w:tc>
          <w:tcPr>
            <w:tcW w:w="2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5858" w:rsidRPr="00C37F94" w:rsidRDefault="00385858" w:rsidP="00450BA5">
            <w:pPr>
              <w:widowControl/>
              <w:autoSpaceDN w:val="0"/>
              <w:spacing w:after="160"/>
              <w:jc w:val="center"/>
              <w:textAlignment w:val="baseline"/>
              <w:rPr>
                <w:rFonts w:ascii="Times New Roman" w:eastAsia="Times New Roman" w:hAnsi="Times New Roman" w:cs="Times New Roman"/>
                <w:kern w:val="0"/>
                <w:lang w:val="ro-RO" w:eastAsia="en-US" w:bidi="ar-SA"/>
              </w:rPr>
            </w:pPr>
            <w:r w:rsidRPr="00461102">
              <w:rPr>
                <w:rFonts w:ascii="Times New Roman" w:eastAsia="Times New Roman" w:hAnsi="Times New Roman" w:cs="Times New Roman"/>
                <w:kern w:val="0"/>
                <w:szCs w:val="22"/>
                <w:lang w:val="ro-RO" w:eastAsia="en-US" w:bidi="ar-SA"/>
              </w:rPr>
              <w:t>Oradea</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5858" w:rsidRPr="00C37F94" w:rsidRDefault="00385858" w:rsidP="00450BA5">
            <w:pPr>
              <w:widowControl/>
              <w:autoSpaceDN w:val="0"/>
              <w:jc w:val="center"/>
              <w:textAlignment w:val="baseline"/>
              <w:rPr>
                <w:rFonts w:ascii="Times New Roman" w:eastAsia="Times New Roman" w:hAnsi="Times New Roman" w:cs="Times New Roman"/>
                <w:kern w:val="0"/>
                <w:lang w:val="ro-RO" w:eastAsia="en-US" w:bidi="ar-SA"/>
              </w:rPr>
            </w:pPr>
            <w:r w:rsidRPr="00461102">
              <w:rPr>
                <w:rFonts w:ascii="Times New Roman" w:eastAsia="Times New Roman" w:hAnsi="Times New Roman" w:cs="Times New Roman"/>
                <w:kern w:val="0"/>
                <w:szCs w:val="22"/>
                <w:lang w:val="ro-RO" w:eastAsia="en-US" w:bidi="ar-SA"/>
              </w:rPr>
              <w:t>Membru Consiliul de Administraţie</w:t>
            </w:r>
          </w:p>
        </w:tc>
      </w:tr>
      <w:tr w:rsidR="00385858" w:rsidRPr="00497E52" w:rsidTr="00C37F94">
        <w:trPr>
          <w:trHeight w:hRule="exact" w:val="454"/>
          <w:jc w:val="right"/>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5858" w:rsidRPr="00C37F94" w:rsidRDefault="00385858" w:rsidP="00450BA5">
            <w:pPr>
              <w:widowControl/>
              <w:autoSpaceDN w:val="0"/>
              <w:jc w:val="center"/>
              <w:textAlignment w:val="baseline"/>
              <w:rPr>
                <w:rFonts w:ascii="Times New Roman" w:eastAsia="Times New Roman" w:hAnsi="Times New Roman" w:cs="Times New Roman"/>
                <w:kern w:val="0"/>
                <w:lang w:val="ro-RO" w:eastAsia="en-US" w:bidi="ar-SA"/>
              </w:rPr>
            </w:pPr>
            <w:r w:rsidRPr="00497E52">
              <w:rPr>
                <w:rFonts w:ascii="Times New Roman" w:eastAsia="Times New Roman" w:hAnsi="Times New Roman" w:cs="Times New Roman"/>
                <w:kern w:val="0"/>
                <w:szCs w:val="22"/>
                <w:lang w:val="ro-RO" w:eastAsia="en-US" w:bidi="ar-SA"/>
              </w:rPr>
              <w:t>Cristian  POPA</w:t>
            </w:r>
          </w:p>
        </w:tc>
        <w:tc>
          <w:tcPr>
            <w:tcW w:w="2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5858" w:rsidRPr="00C37F94" w:rsidRDefault="00385858" w:rsidP="00C37F94">
            <w:pPr>
              <w:widowControl/>
              <w:autoSpaceDN w:val="0"/>
              <w:jc w:val="center"/>
              <w:textAlignment w:val="baseline"/>
              <w:rPr>
                <w:rFonts w:ascii="Times New Roman" w:eastAsia="Times New Roman" w:hAnsi="Times New Roman" w:cs="Times New Roman"/>
                <w:kern w:val="0"/>
                <w:lang w:val="ro-RO" w:eastAsia="en-US" w:bidi="ar-SA"/>
              </w:rPr>
            </w:pPr>
            <w:r w:rsidRPr="00497E52">
              <w:rPr>
                <w:rFonts w:ascii="Times New Roman" w:eastAsia="Times New Roman" w:hAnsi="Times New Roman" w:cs="Times New Roman"/>
                <w:kern w:val="0"/>
                <w:szCs w:val="22"/>
                <w:lang w:val="ro-RO" w:eastAsia="en-US" w:bidi="ar-SA"/>
              </w:rPr>
              <w:t>Oradea</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5858" w:rsidRPr="00C37F94" w:rsidRDefault="00385858" w:rsidP="00450BA5">
            <w:pPr>
              <w:widowControl/>
              <w:autoSpaceDN w:val="0"/>
              <w:jc w:val="center"/>
              <w:textAlignment w:val="baseline"/>
              <w:rPr>
                <w:rFonts w:ascii="Times New Roman" w:eastAsia="Times New Roman" w:hAnsi="Times New Roman" w:cs="Times New Roman"/>
                <w:kern w:val="0"/>
                <w:lang w:val="ro-RO" w:eastAsia="en-US" w:bidi="ar-SA"/>
              </w:rPr>
            </w:pPr>
            <w:r w:rsidRPr="00497E52">
              <w:rPr>
                <w:rFonts w:ascii="Times New Roman" w:eastAsia="Times New Roman" w:hAnsi="Times New Roman" w:cs="Times New Roman"/>
                <w:kern w:val="0"/>
                <w:szCs w:val="22"/>
                <w:lang w:val="ro-RO" w:eastAsia="en-US" w:bidi="ar-SA"/>
              </w:rPr>
              <w:t>Director Tehnic</w:t>
            </w:r>
          </w:p>
        </w:tc>
      </w:tr>
      <w:tr w:rsidR="00385858" w:rsidRPr="00497E52" w:rsidTr="00C37F94">
        <w:trPr>
          <w:trHeight w:hRule="exact" w:val="454"/>
          <w:jc w:val="right"/>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5858" w:rsidRPr="00C37F94" w:rsidRDefault="00385858" w:rsidP="00450BA5">
            <w:pPr>
              <w:widowControl/>
              <w:autoSpaceDN w:val="0"/>
              <w:jc w:val="center"/>
              <w:textAlignment w:val="baseline"/>
              <w:rPr>
                <w:rFonts w:ascii="Times New Roman" w:eastAsia="Times New Roman" w:hAnsi="Times New Roman" w:cs="Times New Roman"/>
                <w:kern w:val="0"/>
                <w:lang w:val="ro-RO" w:eastAsia="en-US" w:bidi="ar-SA"/>
              </w:rPr>
            </w:pPr>
            <w:r w:rsidRPr="00C37F94">
              <w:rPr>
                <w:rFonts w:ascii="Times New Roman" w:eastAsia="Times New Roman" w:hAnsi="Times New Roman" w:cs="Times New Roman"/>
                <w:kern w:val="0"/>
                <w:szCs w:val="22"/>
                <w:lang w:val="ro-RO" w:eastAsia="en-US" w:bidi="ar-SA"/>
              </w:rPr>
              <w:t>Maria SILAGHI</w:t>
            </w:r>
          </w:p>
        </w:tc>
        <w:tc>
          <w:tcPr>
            <w:tcW w:w="2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5858" w:rsidRPr="00C37F94" w:rsidRDefault="00385858" w:rsidP="00C37F94">
            <w:pPr>
              <w:widowControl/>
              <w:autoSpaceDN w:val="0"/>
              <w:jc w:val="center"/>
              <w:textAlignment w:val="baseline"/>
              <w:rPr>
                <w:rFonts w:ascii="Times New Roman" w:eastAsia="Times New Roman" w:hAnsi="Times New Roman" w:cs="Times New Roman"/>
                <w:kern w:val="0"/>
                <w:lang w:val="ro-RO" w:eastAsia="en-US" w:bidi="ar-SA"/>
              </w:rPr>
            </w:pPr>
            <w:r w:rsidRPr="00497E52">
              <w:rPr>
                <w:rFonts w:ascii="Times New Roman" w:eastAsia="Times New Roman" w:hAnsi="Times New Roman" w:cs="Times New Roman"/>
                <w:kern w:val="0"/>
                <w:szCs w:val="22"/>
                <w:lang w:val="ro-RO" w:eastAsia="en-US" w:bidi="ar-SA"/>
              </w:rPr>
              <w:t>Oradea</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5858" w:rsidRPr="00C37F94" w:rsidRDefault="00385858" w:rsidP="00450BA5">
            <w:pPr>
              <w:widowControl/>
              <w:autoSpaceDN w:val="0"/>
              <w:jc w:val="center"/>
              <w:textAlignment w:val="baseline"/>
              <w:rPr>
                <w:rFonts w:ascii="Times New Roman" w:eastAsia="Times New Roman" w:hAnsi="Times New Roman" w:cs="Times New Roman"/>
                <w:kern w:val="0"/>
                <w:lang w:val="ro-RO" w:eastAsia="en-US" w:bidi="ar-SA"/>
              </w:rPr>
            </w:pPr>
            <w:r w:rsidRPr="00C37F94">
              <w:rPr>
                <w:rFonts w:ascii="Times New Roman" w:eastAsia="Times New Roman" w:hAnsi="Times New Roman" w:cs="Times New Roman"/>
                <w:kern w:val="0"/>
                <w:szCs w:val="22"/>
                <w:lang w:val="ro-RO" w:eastAsia="en-US" w:bidi="ar-SA"/>
              </w:rPr>
              <w:t>Director Economic</w:t>
            </w:r>
          </w:p>
        </w:tc>
      </w:tr>
      <w:tr w:rsidR="00385858" w:rsidRPr="00497E52" w:rsidTr="00C37F94">
        <w:trPr>
          <w:trHeight w:hRule="exact" w:val="454"/>
          <w:jc w:val="right"/>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5858" w:rsidRPr="00C37F94" w:rsidRDefault="00385858" w:rsidP="00450BA5">
            <w:pPr>
              <w:widowControl/>
              <w:autoSpaceDN w:val="0"/>
              <w:jc w:val="center"/>
              <w:textAlignment w:val="baseline"/>
              <w:rPr>
                <w:rFonts w:ascii="Times New Roman" w:eastAsia="Times New Roman" w:hAnsi="Times New Roman" w:cs="Times New Roman"/>
                <w:kern w:val="0"/>
                <w:lang w:val="ro-RO" w:eastAsia="en-US" w:bidi="ar-SA"/>
              </w:rPr>
            </w:pPr>
            <w:r w:rsidRPr="00C37F94">
              <w:rPr>
                <w:rFonts w:ascii="Times New Roman" w:eastAsia="Times New Roman" w:hAnsi="Times New Roman" w:cs="Times New Roman"/>
                <w:kern w:val="0"/>
                <w:szCs w:val="22"/>
                <w:lang w:val="ro-RO" w:eastAsia="en-US" w:bidi="ar-SA"/>
              </w:rPr>
              <w:t>Ovidiu MUREŞAN</w:t>
            </w:r>
          </w:p>
        </w:tc>
        <w:tc>
          <w:tcPr>
            <w:tcW w:w="2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5858" w:rsidRPr="00C37F94" w:rsidRDefault="00385858" w:rsidP="00C37F94">
            <w:pPr>
              <w:widowControl/>
              <w:autoSpaceDN w:val="0"/>
              <w:jc w:val="center"/>
              <w:textAlignment w:val="baseline"/>
              <w:rPr>
                <w:rFonts w:ascii="Times New Roman" w:eastAsia="Times New Roman" w:hAnsi="Times New Roman" w:cs="Times New Roman"/>
                <w:kern w:val="0"/>
                <w:lang w:val="ro-RO" w:eastAsia="en-US" w:bidi="ar-SA"/>
              </w:rPr>
            </w:pPr>
            <w:r w:rsidRPr="00497E52">
              <w:rPr>
                <w:rFonts w:ascii="Times New Roman" w:eastAsia="Times New Roman" w:hAnsi="Times New Roman" w:cs="Times New Roman"/>
                <w:kern w:val="0"/>
                <w:szCs w:val="22"/>
                <w:lang w:val="ro-RO" w:eastAsia="en-US" w:bidi="ar-SA"/>
              </w:rPr>
              <w:t>Oradea</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5858" w:rsidRPr="00C37F94" w:rsidRDefault="00385858" w:rsidP="00450BA5">
            <w:pPr>
              <w:widowControl/>
              <w:autoSpaceDN w:val="0"/>
              <w:jc w:val="center"/>
              <w:textAlignment w:val="baseline"/>
              <w:rPr>
                <w:rFonts w:ascii="Times New Roman" w:eastAsia="Times New Roman" w:hAnsi="Times New Roman" w:cs="Times New Roman"/>
                <w:kern w:val="0"/>
                <w:lang w:val="ro-RO" w:eastAsia="en-US" w:bidi="ar-SA"/>
              </w:rPr>
            </w:pPr>
            <w:r w:rsidRPr="00497E52">
              <w:rPr>
                <w:rFonts w:ascii="Times New Roman" w:eastAsia="Times New Roman" w:hAnsi="Times New Roman" w:cs="Times New Roman"/>
                <w:kern w:val="0"/>
                <w:szCs w:val="22"/>
                <w:lang w:val="ro-RO" w:eastAsia="en-US" w:bidi="ar-SA"/>
              </w:rPr>
              <w:t>Director Direcţia Comercială</w:t>
            </w:r>
          </w:p>
        </w:tc>
      </w:tr>
      <w:tr w:rsidR="00385858" w:rsidRPr="00497E52" w:rsidTr="00133A10">
        <w:trPr>
          <w:trHeight w:hRule="exact" w:val="454"/>
          <w:jc w:val="right"/>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5858" w:rsidRPr="00C37F94" w:rsidRDefault="00385858" w:rsidP="00450BA5">
            <w:pPr>
              <w:widowControl/>
              <w:autoSpaceDN w:val="0"/>
              <w:jc w:val="center"/>
              <w:textAlignment w:val="baseline"/>
              <w:rPr>
                <w:rFonts w:ascii="Times New Roman" w:eastAsia="Times New Roman" w:hAnsi="Times New Roman" w:cs="Times New Roman"/>
                <w:kern w:val="0"/>
                <w:lang w:val="ro-RO" w:eastAsia="en-US" w:bidi="ar-SA"/>
              </w:rPr>
            </w:pPr>
            <w:r w:rsidRPr="00C37F94">
              <w:rPr>
                <w:rFonts w:ascii="Times New Roman" w:eastAsia="Times New Roman" w:hAnsi="Times New Roman" w:cs="Times New Roman"/>
                <w:kern w:val="0"/>
                <w:szCs w:val="22"/>
                <w:lang w:val="ro-RO" w:eastAsia="en-US" w:bidi="ar-SA"/>
              </w:rPr>
              <w:t>Petru HICEA</w:t>
            </w:r>
          </w:p>
        </w:tc>
        <w:tc>
          <w:tcPr>
            <w:tcW w:w="2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5858" w:rsidRPr="00C37F94" w:rsidRDefault="00385858" w:rsidP="00C37F94">
            <w:pPr>
              <w:widowControl/>
              <w:autoSpaceDN w:val="0"/>
              <w:jc w:val="center"/>
              <w:textAlignment w:val="baseline"/>
              <w:rPr>
                <w:rFonts w:ascii="Times New Roman" w:eastAsia="Times New Roman" w:hAnsi="Times New Roman" w:cs="Times New Roman"/>
                <w:kern w:val="0"/>
                <w:lang w:val="ro-RO" w:eastAsia="en-US" w:bidi="ar-SA"/>
              </w:rPr>
            </w:pPr>
            <w:r>
              <w:rPr>
                <w:rFonts w:ascii="Times New Roman" w:eastAsia="Times New Roman" w:hAnsi="Times New Roman" w:cs="Times New Roman"/>
                <w:kern w:val="0"/>
                <w:szCs w:val="22"/>
                <w:lang w:val="ro-RO" w:eastAsia="en-US" w:bidi="ar-SA"/>
              </w:rPr>
              <w:t>Oradea</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5858" w:rsidRPr="00C37F94" w:rsidRDefault="00385858" w:rsidP="00133A10">
            <w:pPr>
              <w:widowControl/>
              <w:autoSpaceDN w:val="0"/>
              <w:jc w:val="center"/>
              <w:textAlignment w:val="baseline"/>
              <w:rPr>
                <w:rFonts w:ascii="Times New Roman" w:eastAsia="Times New Roman" w:hAnsi="Times New Roman" w:cs="Times New Roman"/>
                <w:kern w:val="0"/>
                <w:lang w:val="ro-RO" w:eastAsia="en-US" w:bidi="ar-SA"/>
              </w:rPr>
            </w:pPr>
            <w:r>
              <w:rPr>
                <w:rFonts w:ascii="Times New Roman" w:eastAsia="Times New Roman" w:hAnsi="Times New Roman" w:cs="Times New Roman"/>
                <w:kern w:val="0"/>
                <w:szCs w:val="22"/>
                <w:lang w:val="ro-RO" w:eastAsia="en-US" w:bidi="ar-SA"/>
              </w:rPr>
              <w:t>Inginer sef</w:t>
            </w:r>
          </w:p>
        </w:tc>
      </w:tr>
      <w:tr w:rsidR="00385858" w:rsidRPr="00497E52" w:rsidTr="00133A10">
        <w:trPr>
          <w:trHeight w:hRule="exact" w:val="454"/>
          <w:jc w:val="right"/>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5858" w:rsidRPr="00C37F94" w:rsidRDefault="00385858" w:rsidP="00450BA5">
            <w:pPr>
              <w:widowControl/>
              <w:autoSpaceDN w:val="0"/>
              <w:jc w:val="center"/>
              <w:textAlignment w:val="baseline"/>
              <w:rPr>
                <w:rFonts w:ascii="Times New Roman" w:eastAsia="Times New Roman" w:hAnsi="Times New Roman" w:cs="Times New Roman"/>
                <w:kern w:val="0"/>
                <w:lang w:val="ro-RO" w:eastAsia="en-US" w:bidi="ar-SA"/>
              </w:rPr>
            </w:pPr>
            <w:r w:rsidRPr="00C37F94">
              <w:rPr>
                <w:rFonts w:ascii="Times New Roman" w:eastAsia="Times New Roman" w:hAnsi="Times New Roman" w:cs="Times New Roman"/>
                <w:kern w:val="0"/>
                <w:szCs w:val="22"/>
                <w:lang w:val="ro-RO" w:eastAsia="en-US" w:bidi="ar-SA"/>
              </w:rPr>
              <w:t>Vivianne SAVA</w:t>
            </w:r>
          </w:p>
        </w:tc>
        <w:tc>
          <w:tcPr>
            <w:tcW w:w="2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5858" w:rsidRPr="00C37F94" w:rsidRDefault="00385858" w:rsidP="00C37F94">
            <w:pPr>
              <w:widowControl/>
              <w:autoSpaceDN w:val="0"/>
              <w:jc w:val="center"/>
              <w:textAlignment w:val="baseline"/>
              <w:rPr>
                <w:rFonts w:ascii="Times New Roman" w:eastAsia="Times New Roman" w:hAnsi="Times New Roman" w:cs="Times New Roman"/>
                <w:kern w:val="0"/>
                <w:lang w:val="ro-RO" w:eastAsia="en-US" w:bidi="ar-SA"/>
              </w:rPr>
            </w:pPr>
            <w:r w:rsidRPr="00497E52">
              <w:rPr>
                <w:rFonts w:ascii="Times New Roman" w:eastAsia="Times New Roman" w:hAnsi="Times New Roman" w:cs="Times New Roman"/>
                <w:kern w:val="0"/>
                <w:szCs w:val="22"/>
                <w:lang w:val="ro-RO" w:eastAsia="en-US" w:bidi="ar-SA"/>
              </w:rPr>
              <w:t>Oradea</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5858" w:rsidRPr="00C37F94" w:rsidRDefault="00C37F94" w:rsidP="00133A10">
            <w:pPr>
              <w:widowControl/>
              <w:autoSpaceDN w:val="0"/>
              <w:jc w:val="center"/>
              <w:textAlignment w:val="baseline"/>
              <w:rPr>
                <w:rFonts w:ascii="Times New Roman" w:eastAsia="Times New Roman" w:hAnsi="Times New Roman" w:cs="Times New Roman"/>
                <w:kern w:val="0"/>
                <w:lang w:val="ro-RO" w:eastAsia="en-US" w:bidi="ar-SA"/>
              </w:rPr>
            </w:pPr>
            <w:r>
              <w:rPr>
                <w:rFonts w:ascii="Times New Roman" w:eastAsia="Times New Roman" w:hAnsi="Times New Roman" w:cs="Times New Roman"/>
                <w:kern w:val="0"/>
                <w:szCs w:val="22"/>
                <w:lang w:val="ro-RO" w:eastAsia="en-US" w:bidi="ar-SA"/>
              </w:rPr>
              <w:t>coord.</w:t>
            </w:r>
            <w:r w:rsidR="00385858" w:rsidRPr="00C37F94">
              <w:rPr>
                <w:rFonts w:ascii="Times New Roman" w:eastAsia="Times New Roman" w:hAnsi="Times New Roman" w:cs="Times New Roman"/>
                <w:kern w:val="0"/>
                <w:szCs w:val="22"/>
                <w:lang w:val="ro-RO" w:eastAsia="en-US" w:bidi="ar-SA"/>
              </w:rPr>
              <w:t xml:space="preserve"> comp. Achiziţii Publice</w:t>
            </w:r>
          </w:p>
        </w:tc>
      </w:tr>
      <w:tr w:rsidR="00385858" w:rsidRPr="00497E52" w:rsidTr="00133A10">
        <w:trPr>
          <w:trHeight w:hRule="exact" w:val="454"/>
          <w:jc w:val="right"/>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5858" w:rsidRPr="00C37F94" w:rsidRDefault="00C37F94" w:rsidP="005505CD">
            <w:pPr>
              <w:widowControl/>
              <w:autoSpaceDN w:val="0"/>
              <w:jc w:val="center"/>
              <w:textAlignment w:val="baseline"/>
              <w:rPr>
                <w:rFonts w:ascii="Times New Roman" w:eastAsia="Times New Roman" w:hAnsi="Times New Roman" w:cs="Times New Roman"/>
                <w:kern w:val="0"/>
                <w:lang w:val="ro-RO" w:eastAsia="en-US" w:bidi="ar-SA"/>
              </w:rPr>
            </w:pPr>
            <w:r w:rsidRPr="00C37F94">
              <w:rPr>
                <w:rFonts w:ascii="Times New Roman" w:eastAsia="Times New Roman" w:hAnsi="Times New Roman" w:cs="Times New Roman"/>
                <w:kern w:val="0"/>
                <w:szCs w:val="22"/>
                <w:lang w:val="ro-RO" w:eastAsia="en-US" w:bidi="ar-SA"/>
              </w:rPr>
              <w:t xml:space="preserve">Ioana </w:t>
            </w:r>
            <w:r w:rsidR="005505CD">
              <w:rPr>
                <w:rFonts w:ascii="Times New Roman" w:eastAsia="Times New Roman" w:hAnsi="Times New Roman" w:cs="Times New Roman"/>
                <w:kern w:val="0"/>
                <w:szCs w:val="22"/>
                <w:lang w:val="ro-RO" w:eastAsia="en-US" w:bidi="ar-SA"/>
              </w:rPr>
              <w:t>SIMU</w:t>
            </w:r>
          </w:p>
        </w:tc>
        <w:tc>
          <w:tcPr>
            <w:tcW w:w="2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5858" w:rsidRPr="00C37F94" w:rsidRDefault="00385858" w:rsidP="00C37F94">
            <w:pPr>
              <w:widowControl/>
              <w:autoSpaceDN w:val="0"/>
              <w:jc w:val="center"/>
              <w:textAlignment w:val="baseline"/>
              <w:rPr>
                <w:rFonts w:ascii="Times New Roman" w:eastAsia="Times New Roman" w:hAnsi="Times New Roman" w:cs="Times New Roman"/>
                <w:kern w:val="0"/>
                <w:lang w:val="ro-RO" w:eastAsia="en-US" w:bidi="ar-SA"/>
              </w:rPr>
            </w:pPr>
            <w:r w:rsidRPr="00497E52">
              <w:rPr>
                <w:rFonts w:ascii="Times New Roman" w:eastAsia="Times New Roman" w:hAnsi="Times New Roman" w:cs="Times New Roman"/>
                <w:kern w:val="0"/>
                <w:szCs w:val="22"/>
                <w:lang w:val="ro-RO" w:eastAsia="en-US" w:bidi="ar-SA"/>
              </w:rPr>
              <w:t>Oradea</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5858" w:rsidRPr="00C37F94" w:rsidRDefault="00385858" w:rsidP="00133A10">
            <w:pPr>
              <w:widowControl/>
              <w:autoSpaceDN w:val="0"/>
              <w:jc w:val="center"/>
              <w:textAlignment w:val="baseline"/>
              <w:rPr>
                <w:rFonts w:ascii="Times New Roman" w:eastAsia="Times New Roman" w:hAnsi="Times New Roman" w:cs="Times New Roman"/>
                <w:kern w:val="0"/>
                <w:lang w:val="ro-RO" w:eastAsia="en-US" w:bidi="ar-SA"/>
              </w:rPr>
            </w:pPr>
            <w:r>
              <w:rPr>
                <w:rFonts w:ascii="Times New Roman" w:eastAsia="Times New Roman" w:hAnsi="Times New Roman" w:cs="Times New Roman"/>
                <w:kern w:val="0"/>
                <w:szCs w:val="22"/>
                <w:lang w:val="ro-RO" w:eastAsia="en-US" w:bidi="ar-SA"/>
              </w:rPr>
              <w:t xml:space="preserve">ec. </w:t>
            </w:r>
            <w:r w:rsidRPr="00497E52">
              <w:rPr>
                <w:rFonts w:ascii="Times New Roman" w:eastAsia="Times New Roman" w:hAnsi="Times New Roman" w:cs="Times New Roman"/>
                <w:kern w:val="0"/>
                <w:szCs w:val="22"/>
                <w:lang w:val="ro-RO" w:eastAsia="en-US" w:bidi="ar-SA"/>
              </w:rPr>
              <w:t>comp. Achiziţii Publice</w:t>
            </w:r>
          </w:p>
        </w:tc>
      </w:tr>
      <w:tr w:rsidR="00770D50" w:rsidRPr="00497E52" w:rsidTr="00133A10">
        <w:trPr>
          <w:trHeight w:hRule="exact" w:val="454"/>
          <w:jc w:val="right"/>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70D50" w:rsidRPr="00C37F94" w:rsidRDefault="00C37F94" w:rsidP="002E19F8">
            <w:pPr>
              <w:widowControl/>
              <w:autoSpaceDN w:val="0"/>
              <w:jc w:val="center"/>
              <w:textAlignment w:val="baseline"/>
              <w:rPr>
                <w:rFonts w:ascii="Times New Roman" w:eastAsia="Times New Roman" w:hAnsi="Times New Roman" w:cs="Times New Roman"/>
                <w:kern w:val="0"/>
                <w:lang w:val="ro-RO" w:eastAsia="en-US" w:bidi="ar-SA"/>
              </w:rPr>
            </w:pPr>
            <w:r w:rsidRPr="00C37F94">
              <w:rPr>
                <w:rFonts w:ascii="Times New Roman" w:eastAsia="Times New Roman" w:hAnsi="Times New Roman" w:cs="Times New Roman"/>
                <w:kern w:val="0"/>
                <w:szCs w:val="22"/>
                <w:lang w:val="ro-RO" w:eastAsia="en-US" w:bidi="ar-SA"/>
              </w:rPr>
              <w:t>Mihaela TOT</w:t>
            </w:r>
            <w:r w:rsidR="002E19F8" w:rsidRPr="00C37F94">
              <w:rPr>
                <w:rFonts w:ascii="Times New Roman" w:eastAsia="Times New Roman" w:hAnsi="Times New Roman" w:cs="Times New Roman"/>
                <w:kern w:val="0"/>
                <w:szCs w:val="22"/>
                <w:lang w:val="ro-RO" w:eastAsia="en-US" w:bidi="ar-SA"/>
              </w:rPr>
              <w:t xml:space="preserve"> </w:t>
            </w:r>
          </w:p>
        </w:tc>
        <w:tc>
          <w:tcPr>
            <w:tcW w:w="2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70D50" w:rsidRPr="00C37F94" w:rsidRDefault="00770D50" w:rsidP="00C37F94">
            <w:pPr>
              <w:widowControl/>
              <w:autoSpaceDN w:val="0"/>
              <w:jc w:val="center"/>
              <w:textAlignment w:val="baseline"/>
              <w:rPr>
                <w:rFonts w:ascii="Times New Roman" w:eastAsia="Times New Roman" w:hAnsi="Times New Roman" w:cs="Times New Roman"/>
                <w:kern w:val="0"/>
                <w:lang w:val="ro-RO" w:eastAsia="en-US" w:bidi="ar-SA"/>
              </w:rPr>
            </w:pPr>
            <w:r w:rsidRPr="00C37F94">
              <w:rPr>
                <w:rFonts w:ascii="Times New Roman" w:eastAsia="Times New Roman" w:hAnsi="Times New Roman" w:cs="Times New Roman"/>
                <w:kern w:val="0"/>
                <w:szCs w:val="22"/>
                <w:lang w:val="ro-RO" w:eastAsia="en-US" w:bidi="ar-SA"/>
              </w:rPr>
              <w:t>Oradea</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70D50" w:rsidRPr="00C37F94" w:rsidRDefault="00C37F94" w:rsidP="00133A10">
            <w:pPr>
              <w:widowControl/>
              <w:autoSpaceDN w:val="0"/>
              <w:jc w:val="center"/>
              <w:textAlignment w:val="baseline"/>
              <w:rPr>
                <w:rFonts w:ascii="Times New Roman" w:eastAsia="Times New Roman" w:hAnsi="Times New Roman" w:cs="Times New Roman"/>
                <w:kern w:val="0"/>
                <w:lang w:val="ro-RO" w:eastAsia="en-US" w:bidi="ar-SA"/>
              </w:rPr>
            </w:pPr>
            <w:r>
              <w:rPr>
                <w:rFonts w:ascii="Times New Roman" w:eastAsia="Times New Roman" w:hAnsi="Times New Roman" w:cs="Times New Roman"/>
                <w:kern w:val="0"/>
                <w:szCs w:val="22"/>
                <w:lang w:val="ro-RO" w:eastAsia="en-US" w:bidi="ar-SA"/>
              </w:rPr>
              <w:t xml:space="preserve">ec. </w:t>
            </w:r>
            <w:r w:rsidRPr="00497E52">
              <w:rPr>
                <w:rFonts w:ascii="Times New Roman" w:eastAsia="Times New Roman" w:hAnsi="Times New Roman" w:cs="Times New Roman"/>
                <w:kern w:val="0"/>
                <w:szCs w:val="22"/>
                <w:lang w:val="ro-RO" w:eastAsia="en-US" w:bidi="ar-SA"/>
              </w:rPr>
              <w:t>comp. Achiziţii Publice</w:t>
            </w:r>
          </w:p>
        </w:tc>
      </w:tr>
      <w:tr w:rsidR="00096CD2" w:rsidRPr="00096CD2" w:rsidTr="00133A10">
        <w:trPr>
          <w:trHeight w:hRule="exact" w:val="454"/>
          <w:jc w:val="right"/>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6CD2" w:rsidRPr="00096CD2" w:rsidRDefault="00096CD2" w:rsidP="00450BA5">
            <w:pPr>
              <w:widowControl/>
              <w:autoSpaceDN w:val="0"/>
              <w:jc w:val="center"/>
              <w:textAlignment w:val="baseline"/>
              <w:rPr>
                <w:rFonts w:ascii="Times New Roman" w:eastAsia="Times New Roman" w:hAnsi="Times New Roman" w:cs="Times New Roman"/>
                <w:kern w:val="0"/>
                <w:lang w:val="ro-RO" w:eastAsia="en-US" w:bidi="ar-SA"/>
              </w:rPr>
            </w:pPr>
            <w:r w:rsidRPr="00096CD2">
              <w:rPr>
                <w:rFonts w:ascii="Times New Roman" w:eastAsia="Times New Roman" w:hAnsi="Times New Roman" w:cs="Times New Roman"/>
                <w:kern w:val="0"/>
                <w:szCs w:val="22"/>
                <w:lang w:val="ro-RO" w:eastAsia="en-US" w:bidi="ar-SA"/>
              </w:rPr>
              <w:t>Ovidiu CIUCLEA</w:t>
            </w:r>
          </w:p>
        </w:tc>
        <w:tc>
          <w:tcPr>
            <w:tcW w:w="2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6CD2" w:rsidRPr="00096CD2" w:rsidRDefault="00096CD2" w:rsidP="00096CD2">
            <w:pPr>
              <w:widowControl/>
              <w:autoSpaceDN w:val="0"/>
              <w:jc w:val="center"/>
              <w:textAlignment w:val="baseline"/>
              <w:rPr>
                <w:rFonts w:ascii="Times New Roman" w:eastAsia="Times New Roman" w:hAnsi="Times New Roman" w:cs="Times New Roman"/>
                <w:kern w:val="0"/>
                <w:lang w:val="ro-RO" w:eastAsia="en-US" w:bidi="ar-SA"/>
              </w:rPr>
            </w:pPr>
            <w:r w:rsidRPr="006D3E51">
              <w:rPr>
                <w:rFonts w:ascii="Times New Roman" w:eastAsia="Times New Roman" w:hAnsi="Times New Roman" w:cs="Times New Roman"/>
                <w:kern w:val="0"/>
                <w:szCs w:val="22"/>
                <w:lang w:val="ro-RO" w:eastAsia="en-US" w:bidi="ar-SA"/>
              </w:rPr>
              <w:t>Oradea</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6CD2" w:rsidRPr="00096CD2" w:rsidRDefault="0018640C" w:rsidP="00133A10">
            <w:pPr>
              <w:widowControl/>
              <w:autoSpaceDN w:val="0"/>
              <w:jc w:val="center"/>
              <w:textAlignment w:val="baseline"/>
              <w:rPr>
                <w:rFonts w:ascii="Times New Roman" w:eastAsia="Times New Roman" w:hAnsi="Times New Roman" w:cs="Times New Roman"/>
                <w:kern w:val="0"/>
                <w:lang w:val="ro-RO" w:eastAsia="en-US" w:bidi="ar-SA"/>
              </w:rPr>
            </w:pPr>
            <w:r>
              <w:rPr>
                <w:rFonts w:ascii="Times New Roman" w:eastAsia="Times New Roman" w:hAnsi="Times New Roman" w:cs="Times New Roman"/>
                <w:kern w:val="0"/>
                <w:szCs w:val="22"/>
                <w:lang w:val="ro-RO" w:eastAsia="en-US" w:bidi="ar-SA"/>
              </w:rPr>
              <w:t xml:space="preserve">Sef </w:t>
            </w:r>
            <w:r w:rsidR="00096CD2" w:rsidRPr="00096CD2">
              <w:rPr>
                <w:rFonts w:ascii="Times New Roman" w:eastAsia="Times New Roman" w:hAnsi="Times New Roman" w:cs="Times New Roman"/>
                <w:kern w:val="0"/>
                <w:szCs w:val="22"/>
                <w:lang w:val="ro-RO" w:eastAsia="en-US" w:bidi="ar-SA"/>
              </w:rPr>
              <w:t>comp. Tehnic GIS-Proiectare</w:t>
            </w:r>
          </w:p>
        </w:tc>
      </w:tr>
      <w:tr w:rsidR="00096CD2" w:rsidRPr="00096CD2" w:rsidTr="00133A10">
        <w:trPr>
          <w:trHeight w:hRule="exact" w:val="454"/>
          <w:jc w:val="right"/>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6CD2" w:rsidRPr="00096CD2" w:rsidRDefault="00096CD2" w:rsidP="00A4109D">
            <w:pPr>
              <w:widowControl/>
              <w:autoSpaceDN w:val="0"/>
              <w:jc w:val="center"/>
              <w:textAlignment w:val="baseline"/>
              <w:rPr>
                <w:rFonts w:ascii="Times New Roman" w:eastAsia="Times New Roman" w:hAnsi="Times New Roman" w:cs="Times New Roman"/>
                <w:kern w:val="0"/>
                <w:lang w:val="ro-RO" w:eastAsia="en-US" w:bidi="ar-SA"/>
              </w:rPr>
            </w:pPr>
            <w:r w:rsidRPr="00096CD2">
              <w:rPr>
                <w:rFonts w:ascii="Times New Roman" w:eastAsia="Times New Roman" w:hAnsi="Times New Roman" w:cs="Times New Roman"/>
                <w:kern w:val="0"/>
                <w:szCs w:val="22"/>
                <w:lang w:val="ro-RO" w:eastAsia="en-US" w:bidi="ar-SA"/>
              </w:rPr>
              <w:t>Ovidiu PAVEL</w:t>
            </w:r>
          </w:p>
        </w:tc>
        <w:tc>
          <w:tcPr>
            <w:tcW w:w="2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6CD2" w:rsidRPr="00096CD2" w:rsidRDefault="00096CD2" w:rsidP="00096CD2">
            <w:pPr>
              <w:widowControl/>
              <w:autoSpaceDN w:val="0"/>
              <w:jc w:val="center"/>
              <w:textAlignment w:val="baseline"/>
              <w:rPr>
                <w:rFonts w:ascii="Times New Roman" w:eastAsia="Times New Roman" w:hAnsi="Times New Roman" w:cs="Times New Roman"/>
                <w:kern w:val="0"/>
                <w:lang w:val="ro-RO" w:eastAsia="en-US" w:bidi="ar-SA"/>
              </w:rPr>
            </w:pPr>
            <w:r w:rsidRPr="006D3E51">
              <w:rPr>
                <w:rFonts w:ascii="Times New Roman" w:eastAsia="Times New Roman" w:hAnsi="Times New Roman" w:cs="Times New Roman"/>
                <w:kern w:val="0"/>
                <w:szCs w:val="22"/>
                <w:lang w:val="ro-RO" w:eastAsia="en-US" w:bidi="ar-SA"/>
              </w:rPr>
              <w:t>Oradea</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6CD2" w:rsidRPr="00096CD2" w:rsidRDefault="00096CD2" w:rsidP="00133A10">
            <w:pPr>
              <w:widowControl/>
              <w:autoSpaceDN w:val="0"/>
              <w:jc w:val="center"/>
              <w:textAlignment w:val="baseline"/>
              <w:rPr>
                <w:rFonts w:ascii="Times New Roman" w:eastAsia="Times New Roman" w:hAnsi="Times New Roman" w:cs="Times New Roman"/>
                <w:kern w:val="0"/>
                <w:lang w:val="ro-RO" w:eastAsia="en-US" w:bidi="ar-SA"/>
              </w:rPr>
            </w:pPr>
            <w:r w:rsidRPr="00096CD2">
              <w:rPr>
                <w:rFonts w:ascii="Times New Roman" w:eastAsia="Times New Roman" w:hAnsi="Times New Roman" w:cs="Times New Roman"/>
                <w:kern w:val="0"/>
                <w:szCs w:val="22"/>
                <w:lang w:val="ro-RO" w:eastAsia="en-US" w:bidi="ar-SA"/>
              </w:rPr>
              <w:t>sector Canal</w:t>
            </w:r>
          </w:p>
        </w:tc>
      </w:tr>
      <w:tr w:rsidR="00096CD2" w:rsidRPr="00096CD2" w:rsidTr="00133A10">
        <w:trPr>
          <w:trHeight w:hRule="exact" w:val="454"/>
          <w:jc w:val="right"/>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6CD2" w:rsidRPr="00096CD2" w:rsidRDefault="00096CD2" w:rsidP="00A4109D">
            <w:pPr>
              <w:widowControl/>
              <w:autoSpaceDN w:val="0"/>
              <w:jc w:val="center"/>
              <w:textAlignment w:val="baseline"/>
              <w:rPr>
                <w:rFonts w:ascii="Times New Roman" w:eastAsia="Times New Roman" w:hAnsi="Times New Roman" w:cs="Times New Roman"/>
                <w:kern w:val="0"/>
                <w:lang w:val="ro-RO" w:eastAsia="en-US" w:bidi="ar-SA"/>
              </w:rPr>
            </w:pPr>
            <w:r w:rsidRPr="00096CD2">
              <w:rPr>
                <w:rFonts w:ascii="Times New Roman" w:eastAsia="Times New Roman" w:hAnsi="Times New Roman" w:cs="Times New Roman"/>
                <w:kern w:val="0"/>
                <w:szCs w:val="22"/>
                <w:lang w:val="ro-RO" w:eastAsia="en-US" w:bidi="ar-SA"/>
              </w:rPr>
              <w:t>Ștefan ZETOCHA</w:t>
            </w:r>
          </w:p>
        </w:tc>
        <w:tc>
          <w:tcPr>
            <w:tcW w:w="2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6CD2" w:rsidRPr="00096CD2" w:rsidRDefault="00096CD2" w:rsidP="00096CD2">
            <w:pPr>
              <w:widowControl/>
              <w:autoSpaceDN w:val="0"/>
              <w:jc w:val="center"/>
              <w:textAlignment w:val="baseline"/>
              <w:rPr>
                <w:rFonts w:ascii="Times New Roman" w:eastAsia="Times New Roman" w:hAnsi="Times New Roman" w:cs="Times New Roman"/>
                <w:kern w:val="0"/>
                <w:lang w:val="ro-RO" w:eastAsia="en-US" w:bidi="ar-SA"/>
              </w:rPr>
            </w:pPr>
            <w:r w:rsidRPr="006D3E51">
              <w:rPr>
                <w:rFonts w:ascii="Times New Roman" w:eastAsia="Times New Roman" w:hAnsi="Times New Roman" w:cs="Times New Roman"/>
                <w:kern w:val="0"/>
                <w:szCs w:val="22"/>
                <w:lang w:val="ro-RO" w:eastAsia="en-US" w:bidi="ar-SA"/>
              </w:rPr>
              <w:t>Oradea</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6CD2" w:rsidRPr="00096CD2" w:rsidRDefault="00C51B12" w:rsidP="00133A10">
            <w:pPr>
              <w:widowControl/>
              <w:autoSpaceDN w:val="0"/>
              <w:jc w:val="center"/>
              <w:textAlignment w:val="baseline"/>
              <w:rPr>
                <w:rFonts w:ascii="Times New Roman" w:eastAsia="Times New Roman" w:hAnsi="Times New Roman" w:cs="Times New Roman"/>
                <w:kern w:val="0"/>
                <w:lang w:val="ro-RO" w:eastAsia="en-US" w:bidi="ar-SA"/>
              </w:rPr>
            </w:pPr>
            <w:r>
              <w:rPr>
                <w:rFonts w:ascii="Times New Roman" w:eastAsia="Times New Roman" w:hAnsi="Times New Roman" w:cs="Times New Roman"/>
                <w:kern w:val="0"/>
                <w:szCs w:val="22"/>
                <w:lang w:val="ro-RO" w:eastAsia="en-US" w:bidi="ar-SA"/>
              </w:rPr>
              <w:t xml:space="preserve">Sef </w:t>
            </w:r>
            <w:r w:rsidR="00096CD2" w:rsidRPr="00096CD2">
              <w:rPr>
                <w:rFonts w:ascii="Times New Roman" w:eastAsia="Times New Roman" w:hAnsi="Times New Roman" w:cs="Times New Roman"/>
                <w:kern w:val="0"/>
                <w:szCs w:val="22"/>
                <w:lang w:val="ro-RO" w:eastAsia="en-US" w:bidi="ar-SA"/>
              </w:rPr>
              <w:t>sector Canal</w:t>
            </w:r>
          </w:p>
        </w:tc>
      </w:tr>
      <w:tr w:rsidR="00096CD2" w:rsidRPr="00096CD2" w:rsidTr="00133A10">
        <w:trPr>
          <w:trHeight w:hRule="exact" w:val="454"/>
          <w:jc w:val="right"/>
        </w:trPr>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6CD2" w:rsidRPr="00096CD2" w:rsidRDefault="00B269D4" w:rsidP="00C82EBC">
            <w:pPr>
              <w:widowControl/>
              <w:autoSpaceDN w:val="0"/>
              <w:jc w:val="center"/>
              <w:textAlignment w:val="baseline"/>
              <w:rPr>
                <w:rFonts w:ascii="Times New Roman" w:eastAsia="Times New Roman" w:hAnsi="Times New Roman" w:cs="Times New Roman"/>
                <w:kern w:val="0"/>
                <w:lang w:val="ro-RO" w:eastAsia="en-US" w:bidi="ar-SA"/>
              </w:rPr>
            </w:pPr>
            <w:r>
              <w:rPr>
                <w:rFonts w:ascii="Times New Roman" w:eastAsia="Times New Roman" w:hAnsi="Times New Roman" w:cs="Times New Roman"/>
                <w:kern w:val="0"/>
                <w:szCs w:val="22"/>
                <w:lang w:val="ro-RO" w:eastAsia="en-US" w:bidi="ar-SA"/>
              </w:rPr>
              <w:t>Raul-Nicolae BABAS</w:t>
            </w:r>
          </w:p>
        </w:tc>
        <w:tc>
          <w:tcPr>
            <w:tcW w:w="2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6CD2" w:rsidRPr="00096CD2" w:rsidRDefault="00096CD2" w:rsidP="00096CD2">
            <w:pPr>
              <w:widowControl/>
              <w:autoSpaceDN w:val="0"/>
              <w:jc w:val="center"/>
              <w:textAlignment w:val="baseline"/>
              <w:rPr>
                <w:rFonts w:ascii="Times New Roman" w:eastAsia="Times New Roman" w:hAnsi="Times New Roman" w:cs="Times New Roman"/>
                <w:kern w:val="0"/>
                <w:lang w:val="ro-RO" w:eastAsia="en-US" w:bidi="ar-SA"/>
              </w:rPr>
            </w:pPr>
            <w:r w:rsidRPr="006D3E51">
              <w:rPr>
                <w:rFonts w:ascii="Times New Roman" w:eastAsia="Times New Roman" w:hAnsi="Times New Roman" w:cs="Times New Roman"/>
                <w:kern w:val="0"/>
                <w:szCs w:val="22"/>
                <w:lang w:val="ro-RO" w:eastAsia="en-US" w:bidi="ar-SA"/>
              </w:rPr>
              <w:t>Oradea</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6CD2" w:rsidRPr="00096CD2" w:rsidRDefault="007B0D84" w:rsidP="00133A10">
            <w:pPr>
              <w:widowControl/>
              <w:autoSpaceDN w:val="0"/>
              <w:jc w:val="center"/>
              <w:textAlignment w:val="baseline"/>
              <w:rPr>
                <w:rFonts w:ascii="Times New Roman" w:eastAsia="Times New Roman" w:hAnsi="Times New Roman" w:cs="Times New Roman"/>
                <w:kern w:val="0"/>
                <w:lang w:val="ro-RO" w:eastAsia="en-US" w:bidi="ar-SA"/>
              </w:rPr>
            </w:pPr>
            <w:r w:rsidRPr="00096CD2">
              <w:rPr>
                <w:rFonts w:ascii="Times New Roman" w:eastAsia="Times New Roman" w:hAnsi="Times New Roman" w:cs="Times New Roman"/>
                <w:kern w:val="0"/>
                <w:szCs w:val="22"/>
                <w:lang w:val="ro-RO" w:eastAsia="en-US" w:bidi="ar-SA"/>
              </w:rPr>
              <w:t>sector Canal</w:t>
            </w:r>
          </w:p>
        </w:tc>
      </w:tr>
    </w:tbl>
    <w:p w:rsidR="00385858" w:rsidRDefault="00385858" w:rsidP="003858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eastAsia="Lucida Sans Unicode" w:hAnsi="Times New Roman"/>
          <w:b/>
          <w:color w:val="auto"/>
          <w:sz w:val="24"/>
          <w:szCs w:val="24"/>
          <w:lang w:val="ro-RO" w:eastAsia="hi-IN" w:bidi="hi-IN"/>
        </w:rPr>
      </w:pPr>
    </w:p>
    <w:p w:rsidR="00C37F94" w:rsidRPr="000E6650" w:rsidRDefault="00C37F94" w:rsidP="00C37F94">
      <w:pPr>
        <w:spacing w:line="360" w:lineRule="auto"/>
        <w:rPr>
          <w:rFonts w:ascii="Times New Roman" w:hAnsi="Times New Roman" w:cs="Times New Roman"/>
          <w:sz w:val="24"/>
          <w:szCs w:val="22"/>
          <w:lang w:val="ro-RO"/>
        </w:rPr>
      </w:pPr>
      <w:r w:rsidRPr="000E6650">
        <w:rPr>
          <w:rFonts w:ascii="Times New Roman" w:hAnsi="Times New Roman" w:cs="Times New Roman"/>
          <w:sz w:val="24"/>
          <w:szCs w:val="22"/>
          <w:lang w:val="ro-RO"/>
        </w:rPr>
        <w:t xml:space="preserve">Data completării ................................ </w:t>
      </w:r>
    </w:p>
    <w:p w:rsidR="00585DDD" w:rsidRDefault="00585DDD" w:rsidP="00C37F94">
      <w:pPr>
        <w:jc w:val="center"/>
        <w:rPr>
          <w:rFonts w:ascii="Times New Roman" w:hAnsi="Times New Roman" w:cs="Times New Roman"/>
          <w:sz w:val="24"/>
          <w:szCs w:val="22"/>
          <w:lang w:val="ro-RO"/>
        </w:rPr>
      </w:pPr>
    </w:p>
    <w:p w:rsidR="00C37F94" w:rsidRDefault="00C37F94" w:rsidP="00C37F94">
      <w:pPr>
        <w:jc w:val="center"/>
        <w:rPr>
          <w:rFonts w:ascii="Courier New" w:eastAsia="Times New Roman" w:hAnsi="Courier New" w:cs="Courier New"/>
          <w:kern w:val="0"/>
          <w:sz w:val="16"/>
          <w:szCs w:val="16"/>
          <w:lang w:val="ro-RO" w:eastAsia="ro-RO" w:bidi="ar-SA"/>
        </w:rPr>
      </w:pPr>
      <w:r w:rsidRPr="000E6650">
        <w:rPr>
          <w:rFonts w:ascii="Times New Roman" w:hAnsi="Times New Roman" w:cs="Times New Roman"/>
          <w:sz w:val="24"/>
          <w:szCs w:val="22"/>
          <w:lang w:val="ro-RO"/>
        </w:rPr>
        <w:br/>
        <w:t>Operator economic,</w:t>
      </w:r>
      <w:r w:rsidRPr="000E6650">
        <w:rPr>
          <w:rFonts w:ascii="Times New Roman" w:hAnsi="Times New Roman" w:cs="Times New Roman"/>
          <w:sz w:val="24"/>
          <w:szCs w:val="22"/>
          <w:lang w:val="ro-RO"/>
        </w:rPr>
        <w:br/>
        <w:t>..............................................</w:t>
      </w:r>
      <w:r w:rsidRPr="000E6650">
        <w:rPr>
          <w:rFonts w:ascii="Times New Roman" w:hAnsi="Times New Roman" w:cs="Times New Roman"/>
          <w:sz w:val="24"/>
          <w:szCs w:val="22"/>
          <w:lang w:val="ro-RO"/>
        </w:rPr>
        <w:br/>
        <w:t>(</w:t>
      </w:r>
      <w:r w:rsidRPr="000E6650">
        <w:rPr>
          <w:rFonts w:ascii="Times New Roman" w:hAnsi="Times New Roman" w:cs="Times New Roman"/>
          <w:i/>
          <w:iCs/>
          <w:sz w:val="24"/>
          <w:szCs w:val="22"/>
          <w:lang w:val="ro-RO"/>
        </w:rPr>
        <w:t>semnătura autorizat</w:t>
      </w:r>
      <w:r>
        <w:rPr>
          <w:rFonts w:ascii="Times New Roman" w:hAnsi="Times New Roman" w:cs="Times New Roman"/>
          <w:i/>
          <w:iCs/>
          <w:sz w:val="24"/>
          <w:szCs w:val="22"/>
          <w:lang w:val="ro-RO"/>
        </w:rPr>
        <w:t>ă</w:t>
      </w:r>
      <w:r w:rsidRPr="000E6650">
        <w:rPr>
          <w:rFonts w:ascii="Times New Roman" w:hAnsi="Times New Roman" w:cs="Times New Roman"/>
          <w:sz w:val="24"/>
          <w:szCs w:val="22"/>
          <w:lang w:val="ro-RO"/>
        </w:rPr>
        <w:t>)</w:t>
      </w:r>
    </w:p>
    <w:p w:rsidR="00385858" w:rsidRDefault="00385858" w:rsidP="003858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eastAsia="Lucida Sans Unicode" w:hAnsi="Times New Roman"/>
          <w:b/>
          <w:color w:val="auto"/>
          <w:sz w:val="24"/>
          <w:szCs w:val="24"/>
          <w:lang w:val="ro-RO" w:eastAsia="hi-IN" w:bidi="hi-IN"/>
        </w:rPr>
      </w:pPr>
    </w:p>
    <w:p w:rsidR="00385858" w:rsidRDefault="00385858" w:rsidP="00EC02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eastAsia="Lucida Sans Unicode" w:hAnsi="Times New Roman"/>
          <w:b/>
          <w:color w:val="auto"/>
          <w:sz w:val="24"/>
          <w:szCs w:val="24"/>
          <w:lang w:val="ro-RO" w:eastAsia="hi-IN" w:bidi="hi-IN"/>
        </w:rPr>
      </w:pPr>
    </w:p>
    <w:p w:rsidR="00164F7E" w:rsidRDefault="00164F7E" w:rsidP="008A04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eastAsia="Lucida Sans Unicode" w:hAnsi="Times New Roman"/>
          <w:b/>
          <w:color w:val="auto"/>
          <w:sz w:val="24"/>
          <w:szCs w:val="24"/>
          <w:lang w:val="ro-RO" w:eastAsia="hi-IN" w:bidi="hi-IN"/>
        </w:rPr>
      </w:pPr>
    </w:p>
    <w:p w:rsidR="00EC026B" w:rsidRDefault="00EC026B" w:rsidP="00EC026B">
      <w:pPr>
        <w:widowControl/>
        <w:suppressAutoHyphens w:val="0"/>
        <w:rPr>
          <w:rFonts w:ascii="Times New Roman" w:eastAsia="Times New Roman" w:hAnsi="Times New Roman" w:cs="Times New Roman"/>
          <w:i/>
          <w:iCs/>
          <w:kern w:val="0"/>
          <w:sz w:val="24"/>
          <w:highlight w:val="yellow"/>
          <w:lang w:val="ro-RO" w:eastAsia="en-US" w:bidi="ar-SA"/>
        </w:rPr>
      </w:pPr>
    </w:p>
    <w:p w:rsidR="004A17C4" w:rsidRDefault="004A17C4" w:rsidP="00EC026B">
      <w:pPr>
        <w:widowControl/>
        <w:suppressAutoHyphens w:val="0"/>
        <w:rPr>
          <w:rFonts w:ascii="Times New Roman" w:eastAsia="Times New Roman" w:hAnsi="Times New Roman" w:cs="Times New Roman"/>
          <w:i/>
          <w:iCs/>
          <w:kern w:val="0"/>
          <w:sz w:val="24"/>
          <w:highlight w:val="yellow"/>
          <w:lang w:val="ro-RO" w:eastAsia="en-US" w:bidi="ar-SA"/>
        </w:rPr>
      </w:pPr>
    </w:p>
    <w:p w:rsidR="004A17C4" w:rsidRDefault="004A17C4" w:rsidP="00EC026B">
      <w:pPr>
        <w:widowControl/>
        <w:suppressAutoHyphens w:val="0"/>
        <w:rPr>
          <w:rFonts w:ascii="Times New Roman" w:eastAsia="Times New Roman" w:hAnsi="Times New Roman" w:cs="Times New Roman"/>
          <w:i/>
          <w:iCs/>
          <w:kern w:val="0"/>
          <w:sz w:val="24"/>
          <w:highlight w:val="yellow"/>
          <w:lang w:val="ro-RO" w:eastAsia="en-US" w:bidi="ar-SA"/>
        </w:rPr>
      </w:pPr>
    </w:p>
    <w:p w:rsidR="004A17C4" w:rsidRDefault="004A17C4" w:rsidP="00EC026B">
      <w:pPr>
        <w:widowControl/>
        <w:suppressAutoHyphens w:val="0"/>
        <w:rPr>
          <w:rFonts w:ascii="Times New Roman" w:eastAsia="Times New Roman" w:hAnsi="Times New Roman" w:cs="Times New Roman"/>
          <w:i/>
          <w:iCs/>
          <w:kern w:val="0"/>
          <w:sz w:val="24"/>
          <w:highlight w:val="yellow"/>
          <w:lang w:val="ro-RO" w:eastAsia="en-US" w:bidi="ar-SA"/>
        </w:rPr>
      </w:pPr>
    </w:p>
    <w:p w:rsidR="004A17C4" w:rsidRDefault="004A17C4" w:rsidP="00EC026B">
      <w:pPr>
        <w:widowControl/>
        <w:suppressAutoHyphens w:val="0"/>
        <w:rPr>
          <w:rFonts w:ascii="Times New Roman" w:eastAsia="Times New Roman" w:hAnsi="Times New Roman" w:cs="Times New Roman"/>
          <w:i/>
          <w:iCs/>
          <w:kern w:val="0"/>
          <w:sz w:val="24"/>
          <w:highlight w:val="yellow"/>
          <w:lang w:val="ro-RO" w:eastAsia="en-US" w:bidi="ar-SA"/>
        </w:rPr>
      </w:pPr>
    </w:p>
    <w:p w:rsidR="004A17C4" w:rsidRDefault="00584036" w:rsidP="004A17C4">
      <w:pPr>
        <w:jc w:val="right"/>
        <w:rPr>
          <w:rFonts w:ascii="Times New Roman" w:hAnsi="Times New Roman" w:cs="Times New Roman"/>
          <w:b/>
          <w:sz w:val="24"/>
          <w:lang w:val="en-US"/>
        </w:rPr>
      </w:pPr>
      <w:r>
        <w:rPr>
          <w:rFonts w:ascii="Times New Roman" w:hAnsi="Times New Roman" w:cs="Times New Roman"/>
          <w:b/>
          <w:sz w:val="24"/>
          <w:lang w:val="en-US"/>
        </w:rPr>
        <w:t>Formular nr.</w:t>
      </w:r>
      <w:r w:rsidR="004A17C4">
        <w:rPr>
          <w:rFonts w:ascii="Times New Roman" w:hAnsi="Times New Roman" w:cs="Times New Roman"/>
          <w:b/>
          <w:sz w:val="24"/>
          <w:lang w:val="en-US"/>
        </w:rPr>
        <w:t xml:space="preserve"> 6.1. (oferta tehnica)</w:t>
      </w:r>
    </w:p>
    <w:p w:rsidR="004A17C4" w:rsidRPr="00585DDD" w:rsidRDefault="004A17C4" w:rsidP="004A17C4">
      <w:pPr>
        <w:jc w:val="center"/>
        <w:rPr>
          <w:rFonts w:ascii="Times New Roman" w:eastAsia="Times New Roman" w:hAnsi="Times New Roman" w:cs="Times New Roman"/>
          <w:b/>
          <w:bCs/>
          <w:i/>
          <w:iCs/>
          <w:kern w:val="0"/>
          <w:sz w:val="28"/>
          <w:szCs w:val="28"/>
          <w:lang w:val="ro-RO" w:eastAsia="ro-RO" w:bidi="ar-SA"/>
        </w:rPr>
      </w:pPr>
      <w:r w:rsidRPr="00585DDD">
        <w:rPr>
          <w:rFonts w:ascii="Times New Roman" w:eastAsia="Times New Roman" w:hAnsi="Times New Roman" w:cs="Times New Roman"/>
          <w:b/>
          <w:bCs/>
          <w:i/>
          <w:iCs/>
          <w:kern w:val="0"/>
          <w:sz w:val="28"/>
          <w:szCs w:val="28"/>
          <w:lang w:val="ro-RO" w:eastAsia="ro-RO" w:bidi="ar-SA"/>
        </w:rPr>
        <w:t>CENTRALIZATOR</w:t>
      </w:r>
    </w:p>
    <w:p w:rsidR="004A17C4" w:rsidRPr="005B7D0D" w:rsidRDefault="004A17C4" w:rsidP="004A17C4">
      <w:pPr>
        <w:jc w:val="right"/>
        <w:rPr>
          <w:rFonts w:ascii="Times New Roman" w:hAnsi="Times New Roman" w:cs="Times New Roman"/>
          <w:b/>
          <w:sz w:val="10"/>
          <w:lang w:val="en-US"/>
        </w:rPr>
      </w:pPr>
    </w:p>
    <w:tbl>
      <w:tblPr>
        <w:tblW w:w="93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570"/>
        <w:gridCol w:w="1985"/>
        <w:gridCol w:w="2269"/>
      </w:tblGrid>
      <w:tr w:rsidR="004A17C4" w:rsidRPr="004F7137" w:rsidTr="004A17C4">
        <w:trPr>
          <w:trHeight w:val="564"/>
        </w:trPr>
        <w:tc>
          <w:tcPr>
            <w:tcW w:w="534" w:type="dxa"/>
            <w:vAlign w:val="center"/>
          </w:tcPr>
          <w:p w:rsidR="004A17C4" w:rsidRPr="004F7137" w:rsidRDefault="004A17C4" w:rsidP="00A4109D">
            <w:pPr>
              <w:tabs>
                <w:tab w:val="center" w:pos="4703"/>
                <w:tab w:val="right" w:pos="9406"/>
              </w:tabs>
              <w:ind w:left="-142" w:right="-108"/>
              <w:jc w:val="center"/>
              <w:rPr>
                <w:rFonts w:ascii="Times New Roman" w:eastAsia="Times New Roman" w:hAnsi="Times New Roman"/>
                <w:b/>
                <w:bCs/>
                <w:sz w:val="24"/>
                <w:lang w:val="ro-RO"/>
              </w:rPr>
            </w:pPr>
            <w:r w:rsidRPr="004F7137">
              <w:rPr>
                <w:rFonts w:ascii="Times New Roman" w:eastAsia="Times New Roman" w:hAnsi="Times New Roman"/>
                <w:b/>
                <w:bCs/>
                <w:sz w:val="24"/>
                <w:lang w:val="ro-RO"/>
              </w:rPr>
              <w:t>Nr. crt.</w:t>
            </w:r>
          </w:p>
        </w:tc>
        <w:tc>
          <w:tcPr>
            <w:tcW w:w="4570" w:type="dxa"/>
            <w:vAlign w:val="center"/>
          </w:tcPr>
          <w:p w:rsidR="004A17C4" w:rsidRPr="004F7137" w:rsidRDefault="004A17C4" w:rsidP="00A4109D">
            <w:pPr>
              <w:tabs>
                <w:tab w:val="center" w:pos="4703"/>
                <w:tab w:val="right" w:pos="9406"/>
              </w:tabs>
              <w:jc w:val="center"/>
              <w:rPr>
                <w:rFonts w:ascii="Times New Roman" w:eastAsia="Times New Roman" w:hAnsi="Times New Roman"/>
                <w:b/>
                <w:bCs/>
                <w:sz w:val="24"/>
                <w:lang w:val="ro-RO"/>
              </w:rPr>
            </w:pPr>
            <w:r w:rsidRPr="004F7137">
              <w:rPr>
                <w:rFonts w:ascii="Times New Roman" w:eastAsia="Times New Roman" w:hAnsi="Times New Roman"/>
                <w:b/>
                <w:bCs/>
                <w:sz w:val="24"/>
                <w:lang w:val="ro-RO"/>
              </w:rPr>
              <w:t>Denumire material</w:t>
            </w:r>
          </w:p>
          <w:p w:rsidR="004A17C4" w:rsidRPr="004F7137" w:rsidRDefault="004A17C4" w:rsidP="00A4109D">
            <w:pPr>
              <w:tabs>
                <w:tab w:val="center" w:pos="4703"/>
                <w:tab w:val="right" w:pos="9406"/>
              </w:tabs>
              <w:jc w:val="center"/>
              <w:rPr>
                <w:rFonts w:ascii="Times New Roman" w:eastAsia="Times New Roman" w:hAnsi="Times New Roman"/>
                <w:b/>
                <w:bCs/>
                <w:sz w:val="24"/>
                <w:lang w:val="ro-RO"/>
              </w:rPr>
            </w:pPr>
            <w:r w:rsidRPr="004F7137">
              <w:rPr>
                <w:rFonts w:ascii="Times New Roman" w:eastAsia="Times New Roman" w:hAnsi="Times New Roman"/>
                <w:b/>
                <w:bCs/>
                <w:sz w:val="24"/>
                <w:lang w:val="ro-RO"/>
              </w:rPr>
              <w:t>specificaţii / tehnice</w:t>
            </w:r>
          </w:p>
        </w:tc>
        <w:tc>
          <w:tcPr>
            <w:tcW w:w="1985" w:type="dxa"/>
          </w:tcPr>
          <w:p w:rsidR="004A17C4" w:rsidRPr="004F7137" w:rsidRDefault="004A17C4" w:rsidP="00A4109D">
            <w:pPr>
              <w:tabs>
                <w:tab w:val="center" w:pos="4703"/>
                <w:tab w:val="right" w:pos="9406"/>
              </w:tabs>
              <w:ind w:right="-109"/>
              <w:jc w:val="center"/>
              <w:rPr>
                <w:rFonts w:ascii="Times New Roman" w:eastAsia="Times New Roman" w:hAnsi="Times New Roman"/>
                <w:b/>
                <w:bCs/>
                <w:sz w:val="24"/>
                <w:lang w:val="ro-RO"/>
              </w:rPr>
            </w:pPr>
            <w:r>
              <w:rPr>
                <w:rFonts w:ascii="Times New Roman" w:eastAsia="Times New Roman" w:hAnsi="Times New Roman"/>
                <w:b/>
                <w:bCs/>
                <w:sz w:val="24"/>
                <w:lang w:val="ro-RO"/>
              </w:rPr>
              <w:t>Declarare producator</w:t>
            </w:r>
          </w:p>
        </w:tc>
        <w:tc>
          <w:tcPr>
            <w:tcW w:w="2269" w:type="dxa"/>
          </w:tcPr>
          <w:p w:rsidR="004A17C4" w:rsidRPr="004F7137" w:rsidRDefault="004A17C4" w:rsidP="00A4109D">
            <w:pPr>
              <w:tabs>
                <w:tab w:val="center" w:pos="4703"/>
                <w:tab w:val="right" w:pos="9406"/>
              </w:tabs>
              <w:ind w:right="-108"/>
              <w:jc w:val="center"/>
              <w:rPr>
                <w:rFonts w:ascii="Times New Roman" w:eastAsia="Times New Roman" w:hAnsi="Times New Roman"/>
                <w:b/>
                <w:bCs/>
                <w:sz w:val="24"/>
                <w:lang w:val="ro-RO"/>
              </w:rPr>
            </w:pPr>
            <w:r>
              <w:rPr>
                <w:rFonts w:ascii="Times New Roman" w:eastAsia="Times New Roman" w:hAnsi="Times New Roman"/>
                <w:b/>
                <w:bCs/>
                <w:sz w:val="24"/>
                <w:lang w:val="ro-RO"/>
              </w:rPr>
              <w:t>Corespondenta cu oferta tehnica</w:t>
            </w:r>
          </w:p>
        </w:tc>
      </w:tr>
      <w:tr w:rsidR="004A17C4" w:rsidRPr="004F7137" w:rsidTr="004A17C4">
        <w:trPr>
          <w:trHeight w:hRule="exact" w:val="596"/>
        </w:trPr>
        <w:tc>
          <w:tcPr>
            <w:tcW w:w="534" w:type="dxa"/>
            <w:vAlign w:val="center"/>
          </w:tcPr>
          <w:p w:rsidR="004A17C4" w:rsidRPr="004F7137" w:rsidRDefault="004A17C4"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1</w:t>
            </w:r>
          </w:p>
        </w:tc>
        <w:tc>
          <w:tcPr>
            <w:tcW w:w="4570" w:type="dxa"/>
            <w:vAlign w:val="center"/>
          </w:tcPr>
          <w:p w:rsidR="004A17C4" w:rsidRPr="004F7137" w:rsidRDefault="004A17C4" w:rsidP="00A4109D">
            <w:pPr>
              <w:rPr>
                <w:rFonts w:ascii="Times New Roman" w:hAnsi="Times New Roman"/>
                <w:sz w:val="24"/>
              </w:rPr>
            </w:pPr>
            <w:r w:rsidRPr="004F7137">
              <w:rPr>
                <w:rFonts w:ascii="Times New Roman" w:hAnsi="Times New Roman"/>
                <w:sz w:val="24"/>
              </w:rPr>
              <w:t>TUB PP-B Corugat DN/ID 400 (L=6M) SN10</w:t>
            </w:r>
          </w:p>
        </w:tc>
        <w:tc>
          <w:tcPr>
            <w:tcW w:w="1985" w:type="dxa"/>
          </w:tcPr>
          <w:p w:rsidR="004A17C4" w:rsidRPr="004F7137" w:rsidRDefault="004A17C4" w:rsidP="00A4109D">
            <w:pPr>
              <w:jc w:val="center"/>
              <w:rPr>
                <w:rFonts w:ascii="Times New Roman" w:hAnsi="Times New Roman"/>
                <w:sz w:val="24"/>
              </w:rPr>
            </w:pPr>
          </w:p>
        </w:tc>
        <w:tc>
          <w:tcPr>
            <w:tcW w:w="2269" w:type="dxa"/>
          </w:tcPr>
          <w:p w:rsidR="004A17C4" w:rsidRPr="004F7137" w:rsidRDefault="004A17C4" w:rsidP="00A4109D">
            <w:pPr>
              <w:jc w:val="center"/>
              <w:rPr>
                <w:rFonts w:ascii="Times New Roman" w:hAnsi="Times New Roman"/>
                <w:sz w:val="24"/>
              </w:rPr>
            </w:pPr>
          </w:p>
        </w:tc>
      </w:tr>
      <w:tr w:rsidR="004A17C4" w:rsidRPr="004F7137" w:rsidTr="004A17C4">
        <w:trPr>
          <w:trHeight w:hRule="exact" w:val="568"/>
        </w:trPr>
        <w:tc>
          <w:tcPr>
            <w:tcW w:w="534" w:type="dxa"/>
            <w:vAlign w:val="center"/>
          </w:tcPr>
          <w:p w:rsidR="004A17C4" w:rsidRPr="004F7137" w:rsidRDefault="004A17C4"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2</w:t>
            </w:r>
          </w:p>
        </w:tc>
        <w:tc>
          <w:tcPr>
            <w:tcW w:w="4570" w:type="dxa"/>
            <w:vAlign w:val="center"/>
          </w:tcPr>
          <w:p w:rsidR="004A17C4" w:rsidRPr="004F7137" w:rsidRDefault="004A17C4" w:rsidP="00A4109D">
            <w:pPr>
              <w:rPr>
                <w:rFonts w:ascii="Times New Roman" w:hAnsi="Times New Roman"/>
                <w:sz w:val="24"/>
              </w:rPr>
            </w:pPr>
            <w:r w:rsidRPr="004F7137">
              <w:rPr>
                <w:rFonts w:ascii="Times New Roman" w:hAnsi="Times New Roman"/>
                <w:sz w:val="24"/>
              </w:rPr>
              <w:t>Tub PP-B Corugat DN/ID 500 SN10(L=6M)</w:t>
            </w:r>
          </w:p>
        </w:tc>
        <w:tc>
          <w:tcPr>
            <w:tcW w:w="1985" w:type="dxa"/>
          </w:tcPr>
          <w:p w:rsidR="004A17C4" w:rsidRPr="004F7137" w:rsidRDefault="004A17C4" w:rsidP="00A4109D">
            <w:pPr>
              <w:jc w:val="center"/>
              <w:rPr>
                <w:rFonts w:ascii="Times New Roman" w:hAnsi="Times New Roman"/>
                <w:sz w:val="24"/>
              </w:rPr>
            </w:pPr>
          </w:p>
        </w:tc>
        <w:tc>
          <w:tcPr>
            <w:tcW w:w="2269" w:type="dxa"/>
          </w:tcPr>
          <w:p w:rsidR="004A17C4" w:rsidRPr="004F7137" w:rsidRDefault="004A17C4" w:rsidP="00A4109D">
            <w:pPr>
              <w:jc w:val="center"/>
              <w:rPr>
                <w:rFonts w:ascii="Times New Roman" w:hAnsi="Times New Roman"/>
                <w:sz w:val="24"/>
              </w:rPr>
            </w:pPr>
          </w:p>
        </w:tc>
      </w:tr>
      <w:tr w:rsidR="004A17C4" w:rsidRPr="004F7137" w:rsidTr="004A17C4">
        <w:trPr>
          <w:trHeight w:hRule="exact" w:val="562"/>
        </w:trPr>
        <w:tc>
          <w:tcPr>
            <w:tcW w:w="534" w:type="dxa"/>
            <w:vAlign w:val="center"/>
          </w:tcPr>
          <w:p w:rsidR="004A17C4" w:rsidRPr="004F7137" w:rsidRDefault="004A17C4"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3</w:t>
            </w:r>
          </w:p>
        </w:tc>
        <w:tc>
          <w:tcPr>
            <w:tcW w:w="4570" w:type="dxa"/>
            <w:vAlign w:val="center"/>
          </w:tcPr>
          <w:p w:rsidR="004A17C4" w:rsidRPr="004F7137" w:rsidRDefault="004A17C4" w:rsidP="00A4109D">
            <w:pPr>
              <w:rPr>
                <w:rFonts w:ascii="Times New Roman" w:hAnsi="Times New Roman"/>
                <w:sz w:val="24"/>
              </w:rPr>
            </w:pPr>
            <w:r w:rsidRPr="004F7137">
              <w:rPr>
                <w:rFonts w:ascii="Times New Roman" w:hAnsi="Times New Roman"/>
                <w:sz w:val="24"/>
              </w:rPr>
              <w:t>Tub PP-B Corugat DN/ID 600 SN10(L=6M)</w:t>
            </w:r>
          </w:p>
        </w:tc>
        <w:tc>
          <w:tcPr>
            <w:tcW w:w="1985" w:type="dxa"/>
          </w:tcPr>
          <w:p w:rsidR="004A17C4" w:rsidRPr="004F7137" w:rsidRDefault="004A17C4" w:rsidP="00A4109D">
            <w:pPr>
              <w:jc w:val="center"/>
              <w:rPr>
                <w:rFonts w:ascii="Times New Roman" w:hAnsi="Times New Roman"/>
                <w:sz w:val="24"/>
              </w:rPr>
            </w:pPr>
          </w:p>
        </w:tc>
        <w:tc>
          <w:tcPr>
            <w:tcW w:w="2269" w:type="dxa"/>
          </w:tcPr>
          <w:p w:rsidR="004A17C4" w:rsidRPr="004F7137" w:rsidRDefault="004A17C4" w:rsidP="00A4109D">
            <w:pPr>
              <w:jc w:val="center"/>
              <w:rPr>
                <w:rFonts w:ascii="Times New Roman" w:hAnsi="Times New Roman"/>
                <w:sz w:val="24"/>
              </w:rPr>
            </w:pPr>
          </w:p>
        </w:tc>
      </w:tr>
      <w:tr w:rsidR="004A17C4" w:rsidRPr="004F7137" w:rsidTr="004A17C4">
        <w:trPr>
          <w:trHeight w:hRule="exact" w:val="570"/>
        </w:trPr>
        <w:tc>
          <w:tcPr>
            <w:tcW w:w="534" w:type="dxa"/>
            <w:vAlign w:val="center"/>
          </w:tcPr>
          <w:p w:rsidR="004A17C4" w:rsidRPr="004F7137" w:rsidRDefault="004A17C4"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4</w:t>
            </w:r>
          </w:p>
        </w:tc>
        <w:tc>
          <w:tcPr>
            <w:tcW w:w="4570" w:type="dxa"/>
            <w:vAlign w:val="center"/>
          </w:tcPr>
          <w:p w:rsidR="004A17C4" w:rsidRPr="004F7137" w:rsidRDefault="004A17C4" w:rsidP="00A4109D">
            <w:pPr>
              <w:rPr>
                <w:rFonts w:ascii="Times New Roman" w:hAnsi="Times New Roman"/>
                <w:sz w:val="24"/>
              </w:rPr>
            </w:pPr>
            <w:r w:rsidRPr="004F7137">
              <w:rPr>
                <w:rFonts w:ascii="Times New Roman" w:hAnsi="Times New Roman"/>
                <w:sz w:val="24"/>
              </w:rPr>
              <w:t>Tub PP-B Corugat DN/ID 800 SN10 (L=6M)</w:t>
            </w:r>
          </w:p>
        </w:tc>
        <w:tc>
          <w:tcPr>
            <w:tcW w:w="1985" w:type="dxa"/>
          </w:tcPr>
          <w:p w:rsidR="004A17C4" w:rsidRPr="004F7137" w:rsidRDefault="004A17C4" w:rsidP="00A4109D">
            <w:pPr>
              <w:jc w:val="center"/>
              <w:rPr>
                <w:rFonts w:ascii="Times New Roman" w:hAnsi="Times New Roman"/>
                <w:sz w:val="24"/>
              </w:rPr>
            </w:pPr>
          </w:p>
        </w:tc>
        <w:tc>
          <w:tcPr>
            <w:tcW w:w="2269" w:type="dxa"/>
          </w:tcPr>
          <w:p w:rsidR="004A17C4" w:rsidRPr="004F7137" w:rsidRDefault="004A17C4" w:rsidP="00A4109D">
            <w:pPr>
              <w:jc w:val="center"/>
              <w:rPr>
                <w:rFonts w:ascii="Times New Roman" w:hAnsi="Times New Roman"/>
                <w:sz w:val="24"/>
              </w:rPr>
            </w:pPr>
          </w:p>
        </w:tc>
      </w:tr>
      <w:tr w:rsidR="004A17C4" w:rsidRPr="004F7137" w:rsidTr="004A17C4">
        <w:trPr>
          <w:trHeight w:hRule="exact" w:val="564"/>
        </w:trPr>
        <w:tc>
          <w:tcPr>
            <w:tcW w:w="534" w:type="dxa"/>
            <w:vAlign w:val="center"/>
          </w:tcPr>
          <w:p w:rsidR="004A17C4" w:rsidRPr="004F7137" w:rsidRDefault="004A17C4"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5</w:t>
            </w:r>
          </w:p>
        </w:tc>
        <w:tc>
          <w:tcPr>
            <w:tcW w:w="4570" w:type="dxa"/>
            <w:vAlign w:val="center"/>
          </w:tcPr>
          <w:p w:rsidR="004A17C4" w:rsidRPr="004F7137" w:rsidRDefault="004A17C4" w:rsidP="00A4109D">
            <w:pPr>
              <w:rPr>
                <w:rFonts w:ascii="Times New Roman" w:hAnsi="Times New Roman"/>
                <w:sz w:val="24"/>
              </w:rPr>
            </w:pPr>
            <w:r w:rsidRPr="004F7137">
              <w:rPr>
                <w:rFonts w:ascii="Times New Roman" w:hAnsi="Times New Roman"/>
                <w:sz w:val="24"/>
              </w:rPr>
              <w:t xml:space="preserve"> Tub PP-B Corugat DN/ID 1000 SN10 (L=6M)</w:t>
            </w:r>
          </w:p>
        </w:tc>
        <w:tc>
          <w:tcPr>
            <w:tcW w:w="1985" w:type="dxa"/>
          </w:tcPr>
          <w:p w:rsidR="004A17C4" w:rsidRPr="004F7137" w:rsidRDefault="004A17C4" w:rsidP="00A4109D">
            <w:pPr>
              <w:jc w:val="center"/>
              <w:rPr>
                <w:rFonts w:ascii="Times New Roman" w:hAnsi="Times New Roman"/>
                <w:sz w:val="24"/>
              </w:rPr>
            </w:pPr>
          </w:p>
        </w:tc>
        <w:tc>
          <w:tcPr>
            <w:tcW w:w="2269" w:type="dxa"/>
          </w:tcPr>
          <w:p w:rsidR="004A17C4" w:rsidRPr="004F7137" w:rsidRDefault="004A17C4" w:rsidP="00A4109D">
            <w:pPr>
              <w:jc w:val="center"/>
              <w:rPr>
                <w:rFonts w:ascii="Times New Roman" w:hAnsi="Times New Roman"/>
                <w:sz w:val="24"/>
              </w:rPr>
            </w:pPr>
          </w:p>
        </w:tc>
      </w:tr>
      <w:tr w:rsidR="004A17C4" w:rsidRPr="004F7137" w:rsidTr="004A17C4">
        <w:trPr>
          <w:trHeight w:hRule="exact" w:val="558"/>
        </w:trPr>
        <w:tc>
          <w:tcPr>
            <w:tcW w:w="534" w:type="dxa"/>
            <w:vAlign w:val="center"/>
          </w:tcPr>
          <w:p w:rsidR="004A17C4" w:rsidRPr="004F7137" w:rsidRDefault="004A17C4"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6</w:t>
            </w:r>
          </w:p>
        </w:tc>
        <w:tc>
          <w:tcPr>
            <w:tcW w:w="4570" w:type="dxa"/>
            <w:vAlign w:val="center"/>
          </w:tcPr>
          <w:p w:rsidR="004A17C4" w:rsidRPr="004F7137" w:rsidRDefault="004A17C4" w:rsidP="00A4109D">
            <w:pPr>
              <w:tabs>
                <w:tab w:val="center" w:pos="4703"/>
                <w:tab w:val="right" w:pos="9406"/>
              </w:tabs>
              <w:rPr>
                <w:rFonts w:ascii="Times New Roman" w:eastAsia="Times New Roman" w:hAnsi="Times New Roman"/>
                <w:sz w:val="24"/>
                <w:lang w:val="it-IT"/>
              </w:rPr>
            </w:pPr>
            <w:r w:rsidRPr="004F7137">
              <w:rPr>
                <w:rFonts w:ascii="Times New Roman" w:eastAsia="Times New Roman" w:hAnsi="Times New Roman"/>
                <w:sz w:val="24"/>
                <w:lang w:val="it-IT"/>
              </w:rPr>
              <w:t>Mufa PP-B culisanta pentru reparatiiDN/ID 400 SN8/10</w:t>
            </w:r>
          </w:p>
        </w:tc>
        <w:tc>
          <w:tcPr>
            <w:tcW w:w="1985" w:type="dxa"/>
          </w:tcPr>
          <w:p w:rsidR="004A17C4" w:rsidRPr="004F7137" w:rsidRDefault="004A17C4" w:rsidP="00A4109D">
            <w:pPr>
              <w:tabs>
                <w:tab w:val="center" w:pos="4703"/>
                <w:tab w:val="right" w:pos="9406"/>
              </w:tabs>
              <w:jc w:val="center"/>
              <w:rPr>
                <w:rFonts w:ascii="Times New Roman" w:eastAsia="Times New Roman" w:hAnsi="Times New Roman"/>
                <w:sz w:val="24"/>
                <w:lang w:val="ro-RO"/>
              </w:rPr>
            </w:pPr>
          </w:p>
        </w:tc>
        <w:tc>
          <w:tcPr>
            <w:tcW w:w="2269" w:type="dxa"/>
          </w:tcPr>
          <w:p w:rsidR="004A17C4" w:rsidRPr="004F7137" w:rsidRDefault="004A17C4" w:rsidP="00A4109D">
            <w:pPr>
              <w:tabs>
                <w:tab w:val="center" w:pos="4703"/>
                <w:tab w:val="right" w:pos="9406"/>
              </w:tabs>
              <w:jc w:val="center"/>
              <w:rPr>
                <w:rFonts w:ascii="Times New Roman" w:eastAsia="Times New Roman" w:hAnsi="Times New Roman"/>
                <w:sz w:val="24"/>
                <w:lang w:val="ro-RO"/>
              </w:rPr>
            </w:pPr>
          </w:p>
        </w:tc>
      </w:tr>
      <w:tr w:rsidR="004A17C4" w:rsidRPr="004F7137" w:rsidTr="004A17C4">
        <w:trPr>
          <w:trHeight w:hRule="exact" w:val="566"/>
        </w:trPr>
        <w:tc>
          <w:tcPr>
            <w:tcW w:w="534" w:type="dxa"/>
            <w:vAlign w:val="center"/>
          </w:tcPr>
          <w:p w:rsidR="004A17C4" w:rsidRPr="004F7137" w:rsidRDefault="004A17C4"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7</w:t>
            </w:r>
          </w:p>
        </w:tc>
        <w:tc>
          <w:tcPr>
            <w:tcW w:w="4570" w:type="dxa"/>
            <w:vAlign w:val="center"/>
          </w:tcPr>
          <w:p w:rsidR="004A17C4" w:rsidRPr="004F7137" w:rsidRDefault="004A17C4" w:rsidP="00A4109D">
            <w:pPr>
              <w:tabs>
                <w:tab w:val="center" w:pos="4703"/>
                <w:tab w:val="right" w:pos="9406"/>
              </w:tabs>
              <w:rPr>
                <w:rFonts w:ascii="Times New Roman" w:eastAsia="Times New Roman" w:hAnsi="Times New Roman"/>
                <w:sz w:val="24"/>
                <w:lang w:val="it-IT"/>
              </w:rPr>
            </w:pPr>
            <w:r w:rsidRPr="004F7137">
              <w:rPr>
                <w:rFonts w:ascii="Times New Roman" w:eastAsia="Times New Roman" w:hAnsi="Times New Roman"/>
                <w:sz w:val="24"/>
                <w:lang w:val="it-IT"/>
              </w:rPr>
              <w:t>Mufa PP-B culisanta pentru reparatiiDN/ID 500 SN8/10</w:t>
            </w:r>
          </w:p>
        </w:tc>
        <w:tc>
          <w:tcPr>
            <w:tcW w:w="1985" w:type="dxa"/>
          </w:tcPr>
          <w:p w:rsidR="004A17C4" w:rsidRPr="004F7137" w:rsidRDefault="004A17C4" w:rsidP="00A4109D">
            <w:pPr>
              <w:tabs>
                <w:tab w:val="center" w:pos="4703"/>
                <w:tab w:val="right" w:pos="9406"/>
              </w:tabs>
              <w:jc w:val="center"/>
              <w:rPr>
                <w:rFonts w:ascii="Times New Roman" w:eastAsia="Times New Roman" w:hAnsi="Times New Roman"/>
                <w:sz w:val="24"/>
                <w:lang w:val="ro-RO"/>
              </w:rPr>
            </w:pPr>
          </w:p>
        </w:tc>
        <w:tc>
          <w:tcPr>
            <w:tcW w:w="2269" w:type="dxa"/>
          </w:tcPr>
          <w:p w:rsidR="004A17C4" w:rsidRPr="004F7137" w:rsidRDefault="004A17C4" w:rsidP="00A4109D">
            <w:pPr>
              <w:tabs>
                <w:tab w:val="center" w:pos="4703"/>
                <w:tab w:val="right" w:pos="9406"/>
              </w:tabs>
              <w:jc w:val="center"/>
              <w:rPr>
                <w:rFonts w:ascii="Times New Roman" w:eastAsia="Times New Roman" w:hAnsi="Times New Roman"/>
                <w:sz w:val="24"/>
                <w:lang w:val="ro-RO"/>
              </w:rPr>
            </w:pPr>
          </w:p>
        </w:tc>
      </w:tr>
      <w:tr w:rsidR="004A17C4" w:rsidRPr="004F7137" w:rsidTr="004A17C4">
        <w:trPr>
          <w:trHeight w:hRule="exact" w:val="568"/>
        </w:trPr>
        <w:tc>
          <w:tcPr>
            <w:tcW w:w="534" w:type="dxa"/>
            <w:vAlign w:val="center"/>
          </w:tcPr>
          <w:p w:rsidR="004A17C4" w:rsidRPr="004F7137" w:rsidRDefault="004A17C4"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8</w:t>
            </w:r>
          </w:p>
        </w:tc>
        <w:tc>
          <w:tcPr>
            <w:tcW w:w="4570" w:type="dxa"/>
            <w:vAlign w:val="center"/>
          </w:tcPr>
          <w:p w:rsidR="004A17C4" w:rsidRPr="004F7137" w:rsidRDefault="004A17C4" w:rsidP="00A4109D">
            <w:pPr>
              <w:tabs>
                <w:tab w:val="center" w:pos="4703"/>
                <w:tab w:val="right" w:pos="9406"/>
              </w:tabs>
              <w:rPr>
                <w:rFonts w:ascii="Times New Roman" w:eastAsia="Times New Roman" w:hAnsi="Times New Roman"/>
                <w:sz w:val="24"/>
                <w:lang w:val="it-IT"/>
              </w:rPr>
            </w:pPr>
            <w:r w:rsidRPr="004F7137">
              <w:rPr>
                <w:rFonts w:ascii="Times New Roman" w:eastAsia="Times New Roman" w:hAnsi="Times New Roman"/>
                <w:sz w:val="24"/>
                <w:lang w:val="it-IT"/>
              </w:rPr>
              <w:t>Mufa PP-B culisanta pentru reparatiiDN/ID 600 SN8/10</w:t>
            </w:r>
          </w:p>
        </w:tc>
        <w:tc>
          <w:tcPr>
            <w:tcW w:w="1985" w:type="dxa"/>
          </w:tcPr>
          <w:p w:rsidR="004A17C4" w:rsidRPr="004F7137" w:rsidRDefault="004A17C4" w:rsidP="00A4109D">
            <w:pPr>
              <w:jc w:val="center"/>
              <w:rPr>
                <w:rFonts w:ascii="Times New Roman" w:hAnsi="Times New Roman"/>
                <w:sz w:val="24"/>
              </w:rPr>
            </w:pPr>
          </w:p>
        </w:tc>
        <w:tc>
          <w:tcPr>
            <w:tcW w:w="2269" w:type="dxa"/>
          </w:tcPr>
          <w:p w:rsidR="004A17C4" w:rsidRPr="004F7137" w:rsidRDefault="004A17C4" w:rsidP="00A4109D">
            <w:pPr>
              <w:jc w:val="center"/>
              <w:rPr>
                <w:rFonts w:ascii="Times New Roman" w:hAnsi="Times New Roman"/>
                <w:sz w:val="24"/>
              </w:rPr>
            </w:pPr>
          </w:p>
        </w:tc>
      </w:tr>
      <w:tr w:rsidR="004A17C4" w:rsidRPr="004F7137" w:rsidTr="004A17C4">
        <w:trPr>
          <w:trHeight w:hRule="exact" w:val="588"/>
        </w:trPr>
        <w:tc>
          <w:tcPr>
            <w:tcW w:w="534" w:type="dxa"/>
            <w:vAlign w:val="center"/>
          </w:tcPr>
          <w:p w:rsidR="004A17C4" w:rsidRPr="004F7137" w:rsidRDefault="004A17C4"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9</w:t>
            </w:r>
          </w:p>
        </w:tc>
        <w:tc>
          <w:tcPr>
            <w:tcW w:w="4570" w:type="dxa"/>
            <w:vAlign w:val="center"/>
          </w:tcPr>
          <w:p w:rsidR="004A17C4" w:rsidRPr="004F7137" w:rsidRDefault="004A17C4" w:rsidP="00A4109D">
            <w:pPr>
              <w:tabs>
                <w:tab w:val="center" w:pos="4703"/>
                <w:tab w:val="right" w:pos="9406"/>
              </w:tabs>
              <w:rPr>
                <w:rFonts w:ascii="Times New Roman" w:eastAsia="Times New Roman" w:hAnsi="Times New Roman"/>
                <w:sz w:val="24"/>
                <w:lang w:val="it-IT"/>
              </w:rPr>
            </w:pPr>
            <w:r w:rsidRPr="004F7137">
              <w:rPr>
                <w:rFonts w:ascii="Times New Roman" w:eastAsia="Times New Roman" w:hAnsi="Times New Roman"/>
                <w:sz w:val="24"/>
                <w:lang w:val="it-IT"/>
              </w:rPr>
              <w:t>Mufa PP-B culisanta pentru reparatii DN/ID 800 SN8/10</w:t>
            </w:r>
          </w:p>
        </w:tc>
        <w:tc>
          <w:tcPr>
            <w:tcW w:w="1985" w:type="dxa"/>
          </w:tcPr>
          <w:p w:rsidR="004A17C4" w:rsidRPr="004F7137" w:rsidRDefault="004A17C4" w:rsidP="00A4109D">
            <w:pPr>
              <w:tabs>
                <w:tab w:val="center" w:pos="4703"/>
                <w:tab w:val="right" w:pos="9406"/>
              </w:tabs>
              <w:jc w:val="center"/>
              <w:rPr>
                <w:rFonts w:ascii="Times New Roman" w:eastAsia="Times New Roman" w:hAnsi="Times New Roman"/>
                <w:sz w:val="24"/>
                <w:lang w:val="ro-RO"/>
              </w:rPr>
            </w:pPr>
          </w:p>
        </w:tc>
        <w:tc>
          <w:tcPr>
            <w:tcW w:w="2269" w:type="dxa"/>
          </w:tcPr>
          <w:p w:rsidR="004A17C4" w:rsidRPr="004F7137" w:rsidRDefault="004A17C4" w:rsidP="00A4109D">
            <w:pPr>
              <w:tabs>
                <w:tab w:val="center" w:pos="4703"/>
                <w:tab w:val="right" w:pos="9406"/>
              </w:tabs>
              <w:jc w:val="center"/>
              <w:rPr>
                <w:rFonts w:ascii="Times New Roman" w:eastAsia="Times New Roman" w:hAnsi="Times New Roman"/>
                <w:sz w:val="24"/>
                <w:lang w:val="ro-RO"/>
              </w:rPr>
            </w:pPr>
          </w:p>
        </w:tc>
      </w:tr>
      <w:tr w:rsidR="004A17C4" w:rsidRPr="004F7137" w:rsidTr="004A17C4">
        <w:trPr>
          <w:trHeight w:hRule="exact" w:val="568"/>
        </w:trPr>
        <w:tc>
          <w:tcPr>
            <w:tcW w:w="534" w:type="dxa"/>
            <w:vAlign w:val="center"/>
          </w:tcPr>
          <w:p w:rsidR="004A17C4" w:rsidRPr="004F7137" w:rsidRDefault="004A17C4"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10</w:t>
            </w:r>
          </w:p>
        </w:tc>
        <w:tc>
          <w:tcPr>
            <w:tcW w:w="4570" w:type="dxa"/>
            <w:vAlign w:val="center"/>
          </w:tcPr>
          <w:p w:rsidR="004A17C4" w:rsidRPr="004F7137" w:rsidRDefault="004A17C4" w:rsidP="00A4109D">
            <w:pPr>
              <w:tabs>
                <w:tab w:val="center" w:pos="4703"/>
                <w:tab w:val="right" w:pos="9406"/>
              </w:tabs>
              <w:rPr>
                <w:rFonts w:ascii="Times New Roman" w:eastAsia="Times New Roman" w:hAnsi="Times New Roman"/>
                <w:sz w:val="24"/>
                <w:lang w:val="it-IT"/>
              </w:rPr>
            </w:pPr>
            <w:r w:rsidRPr="004F7137">
              <w:rPr>
                <w:rFonts w:ascii="Times New Roman" w:eastAsia="Times New Roman" w:hAnsi="Times New Roman"/>
                <w:sz w:val="24"/>
                <w:lang w:val="it-IT"/>
              </w:rPr>
              <w:t>Mufa PP-B culisanta pentru reparatii DN/ID 1000 SN8/10</w:t>
            </w:r>
          </w:p>
        </w:tc>
        <w:tc>
          <w:tcPr>
            <w:tcW w:w="1985" w:type="dxa"/>
          </w:tcPr>
          <w:p w:rsidR="004A17C4" w:rsidRPr="004F7137" w:rsidRDefault="004A17C4" w:rsidP="00A4109D">
            <w:pPr>
              <w:tabs>
                <w:tab w:val="center" w:pos="4703"/>
                <w:tab w:val="right" w:pos="9406"/>
              </w:tabs>
              <w:jc w:val="center"/>
              <w:rPr>
                <w:rFonts w:ascii="Times New Roman" w:eastAsia="Times New Roman" w:hAnsi="Times New Roman"/>
                <w:sz w:val="24"/>
                <w:lang w:val="ro-RO"/>
              </w:rPr>
            </w:pPr>
          </w:p>
        </w:tc>
        <w:tc>
          <w:tcPr>
            <w:tcW w:w="2269" w:type="dxa"/>
          </w:tcPr>
          <w:p w:rsidR="004A17C4" w:rsidRPr="004F7137" w:rsidRDefault="004A17C4" w:rsidP="00A4109D">
            <w:pPr>
              <w:tabs>
                <w:tab w:val="center" w:pos="4703"/>
                <w:tab w:val="right" w:pos="9406"/>
              </w:tabs>
              <w:jc w:val="center"/>
              <w:rPr>
                <w:rFonts w:ascii="Times New Roman" w:eastAsia="Times New Roman" w:hAnsi="Times New Roman"/>
                <w:sz w:val="24"/>
                <w:lang w:val="ro-RO"/>
              </w:rPr>
            </w:pPr>
          </w:p>
        </w:tc>
      </w:tr>
      <w:tr w:rsidR="004A17C4" w:rsidRPr="004F7137" w:rsidTr="004A17C4">
        <w:trPr>
          <w:trHeight w:hRule="exact" w:val="582"/>
        </w:trPr>
        <w:tc>
          <w:tcPr>
            <w:tcW w:w="534" w:type="dxa"/>
            <w:vAlign w:val="center"/>
          </w:tcPr>
          <w:p w:rsidR="004A17C4" w:rsidRPr="004F7137" w:rsidRDefault="004A17C4"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11</w:t>
            </w:r>
          </w:p>
        </w:tc>
        <w:tc>
          <w:tcPr>
            <w:tcW w:w="4570" w:type="dxa"/>
            <w:vAlign w:val="center"/>
          </w:tcPr>
          <w:p w:rsidR="004A17C4" w:rsidRPr="004F7137" w:rsidRDefault="004A17C4" w:rsidP="00A4109D">
            <w:pPr>
              <w:tabs>
                <w:tab w:val="center" w:pos="4703"/>
                <w:tab w:val="right" w:pos="9406"/>
              </w:tabs>
              <w:rPr>
                <w:rFonts w:ascii="Times New Roman" w:eastAsia="Times New Roman" w:hAnsi="Times New Roman"/>
                <w:sz w:val="24"/>
                <w:lang w:val="it-IT"/>
              </w:rPr>
            </w:pPr>
            <w:r w:rsidRPr="004F7137">
              <w:rPr>
                <w:rFonts w:ascii="Times New Roman" w:eastAsia="Times New Roman" w:hAnsi="Times New Roman"/>
                <w:sz w:val="24"/>
                <w:lang w:val="it-IT"/>
              </w:rPr>
              <w:t xml:space="preserve">Cot PP-B </w:t>
            </w:r>
            <w:r w:rsidRPr="004F7137">
              <w:rPr>
                <w:rFonts w:ascii="Times New Roman" w:eastAsia="Times New Roman" w:hAnsi="Times New Roman"/>
                <w:sz w:val="24"/>
              </w:rPr>
              <w:t>Corugat</w:t>
            </w:r>
            <w:r w:rsidRPr="004F7137">
              <w:rPr>
                <w:rFonts w:ascii="Times New Roman" w:eastAsia="Times New Roman" w:hAnsi="Times New Roman"/>
                <w:sz w:val="24"/>
                <w:lang w:val="it-IT"/>
              </w:rPr>
              <w:t>DN/ID400 - 45° cu Mufa si Garnitura SN10</w:t>
            </w:r>
          </w:p>
        </w:tc>
        <w:tc>
          <w:tcPr>
            <w:tcW w:w="1985" w:type="dxa"/>
          </w:tcPr>
          <w:p w:rsidR="004A17C4" w:rsidRPr="004F7137" w:rsidRDefault="004A17C4" w:rsidP="00A4109D">
            <w:pPr>
              <w:jc w:val="center"/>
              <w:rPr>
                <w:rFonts w:ascii="Times New Roman" w:hAnsi="Times New Roman"/>
                <w:sz w:val="24"/>
              </w:rPr>
            </w:pPr>
          </w:p>
        </w:tc>
        <w:tc>
          <w:tcPr>
            <w:tcW w:w="2269" w:type="dxa"/>
          </w:tcPr>
          <w:p w:rsidR="004A17C4" w:rsidRPr="004F7137" w:rsidRDefault="004A17C4" w:rsidP="00A4109D">
            <w:pPr>
              <w:jc w:val="center"/>
              <w:rPr>
                <w:rFonts w:ascii="Times New Roman" w:hAnsi="Times New Roman"/>
                <w:sz w:val="24"/>
              </w:rPr>
            </w:pPr>
          </w:p>
        </w:tc>
      </w:tr>
      <w:tr w:rsidR="004A17C4" w:rsidRPr="004F7137" w:rsidTr="004A17C4">
        <w:trPr>
          <w:trHeight w:hRule="exact" w:val="548"/>
        </w:trPr>
        <w:tc>
          <w:tcPr>
            <w:tcW w:w="534" w:type="dxa"/>
            <w:vAlign w:val="center"/>
          </w:tcPr>
          <w:p w:rsidR="004A17C4" w:rsidRPr="004F7137" w:rsidRDefault="004A17C4"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12</w:t>
            </w:r>
          </w:p>
        </w:tc>
        <w:tc>
          <w:tcPr>
            <w:tcW w:w="4570" w:type="dxa"/>
            <w:vAlign w:val="center"/>
          </w:tcPr>
          <w:p w:rsidR="004A17C4" w:rsidRPr="004F7137" w:rsidRDefault="004A17C4" w:rsidP="00A4109D">
            <w:pPr>
              <w:rPr>
                <w:rFonts w:ascii="Times New Roman" w:hAnsi="Times New Roman"/>
                <w:sz w:val="24"/>
                <w:lang w:val="it-IT"/>
              </w:rPr>
            </w:pPr>
            <w:r w:rsidRPr="004F7137">
              <w:rPr>
                <w:rFonts w:ascii="Times New Roman" w:hAnsi="Times New Roman"/>
                <w:sz w:val="24"/>
                <w:lang w:val="it-IT"/>
              </w:rPr>
              <w:t xml:space="preserve">Cot PP-B </w:t>
            </w:r>
            <w:r w:rsidRPr="004F7137">
              <w:rPr>
                <w:rFonts w:ascii="Times New Roman" w:hAnsi="Times New Roman"/>
                <w:sz w:val="24"/>
              </w:rPr>
              <w:t>Corugat</w:t>
            </w:r>
            <w:r w:rsidRPr="004F7137">
              <w:rPr>
                <w:rFonts w:ascii="Times New Roman" w:hAnsi="Times New Roman"/>
                <w:sz w:val="24"/>
                <w:lang w:val="it-IT"/>
              </w:rPr>
              <w:t>DN/ID500 - 45° cu Mufa si Garnitura SN10</w:t>
            </w:r>
          </w:p>
        </w:tc>
        <w:tc>
          <w:tcPr>
            <w:tcW w:w="1985" w:type="dxa"/>
          </w:tcPr>
          <w:p w:rsidR="004A17C4" w:rsidRPr="004F7137" w:rsidRDefault="004A17C4" w:rsidP="00A4109D">
            <w:pPr>
              <w:jc w:val="center"/>
              <w:rPr>
                <w:rFonts w:ascii="Times New Roman" w:hAnsi="Times New Roman"/>
                <w:color w:val="000000"/>
                <w:sz w:val="24"/>
              </w:rPr>
            </w:pPr>
          </w:p>
        </w:tc>
        <w:tc>
          <w:tcPr>
            <w:tcW w:w="2269" w:type="dxa"/>
          </w:tcPr>
          <w:p w:rsidR="004A17C4" w:rsidRPr="004F7137" w:rsidRDefault="004A17C4" w:rsidP="00A4109D">
            <w:pPr>
              <w:jc w:val="center"/>
              <w:rPr>
                <w:rFonts w:ascii="Times New Roman" w:hAnsi="Times New Roman"/>
                <w:color w:val="000000"/>
                <w:sz w:val="24"/>
              </w:rPr>
            </w:pPr>
          </w:p>
        </w:tc>
      </w:tr>
      <w:tr w:rsidR="004A17C4" w:rsidRPr="004F7137" w:rsidTr="004A17C4">
        <w:trPr>
          <w:trHeight w:hRule="exact" w:val="524"/>
        </w:trPr>
        <w:tc>
          <w:tcPr>
            <w:tcW w:w="534" w:type="dxa"/>
            <w:vAlign w:val="center"/>
          </w:tcPr>
          <w:p w:rsidR="004A17C4" w:rsidRPr="004F7137" w:rsidRDefault="004A17C4"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13</w:t>
            </w:r>
          </w:p>
        </w:tc>
        <w:tc>
          <w:tcPr>
            <w:tcW w:w="4570" w:type="dxa"/>
            <w:vAlign w:val="center"/>
          </w:tcPr>
          <w:p w:rsidR="004A17C4" w:rsidRPr="004F7137" w:rsidRDefault="004A17C4" w:rsidP="00A4109D">
            <w:pPr>
              <w:rPr>
                <w:rFonts w:ascii="Times New Roman" w:hAnsi="Times New Roman"/>
                <w:sz w:val="24"/>
                <w:lang w:val="it-IT"/>
              </w:rPr>
            </w:pPr>
            <w:r w:rsidRPr="004F7137">
              <w:rPr>
                <w:rFonts w:ascii="Times New Roman" w:hAnsi="Times New Roman"/>
                <w:sz w:val="24"/>
                <w:lang w:val="it-IT"/>
              </w:rPr>
              <w:t xml:space="preserve">Cot PP-B </w:t>
            </w:r>
            <w:r w:rsidRPr="004F7137">
              <w:rPr>
                <w:rFonts w:ascii="Times New Roman" w:hAnsi="Times New Roman"/>
                <w:sz w:val="24"/>
              </w:rPr>
              <w:t>Corugat</w:t>
            </w:r>
            <w:r w:rsidRPr="004F7137">
              <w:rPr>
                <w:rFonts w:ascii="Times New Roman" w:hAnsi="Times New Roman"/>
                <w:sz w:val="24"/>
                <w:lang w:val="it-IT"/>
              </w:rPr>
              <w:t>DN/ID600 - 45° cu Mufa si Garnitura SN10</w:t>
            </w:r>
          </w:p>
        </w:tc>
        <w:tc>
          <w:tcPr>
            <w:tcW w:w="1985" w:type="dxa"/>
          </w:tcPr>
          <w:p w:rsidR="004A17C4" w:rsidRPr="004F7137" w:rsidRDefault="004A17C4" w:rsidP="00A4109D">
            <w:pPr>
              <w:jc w:val="center"/>
              <w:rPr>
                <w:rFonts w:ascii="Times New Roman" w:hAnsi="Times New Roman"/>
                <w:color w:val="000000"/>
                <w:sz w:val="24"/>
              </w:rPr>
            </w:pPr>
          </w:p>
        </w:tc>
        <w:tc>
          <w:tcPr>
            <w:tcW w:w="2269" w:type="dxa"/>
          </w:tcPr>
          <w:p w:rsidR="004A17C4" w:rsidRPr="004F7137" w:rsidRDefault="004A17C4" w:rsidP="00A4109D">
            <w:pPr>
              <w:jc w:val="center"/>
              <w:rPr>
                <w:rFonts w:ascii="Times New Roman" w:hAnsi="Times New Roman"/>
                <w:color w:val="000000"/>
                <w:sz w:val="24"/>
              </w:rPr>
            </w:pPr>
          </w:p>
        </w:tc>
      </w:tr>
      <w:tr w:rsidR="004A17C4" w:rsidRPr="004F7137" w:rsidTr="004A17C4">
        <w:trPr>
          <w:trHeight w:hRule="exact" w:val="574"/>
        </w:trPr>
        <w:tc>
          <w:tcPr>
            <w:tcW w:w="534" w:type="dxa"/>
            <w:vAlign w:val="center"/>
          </w:tcPr>
          <w:p w:rsidR="004A17C4" w:rsidRPr="004F7137" w:rsidRDefault="004A17C4"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14</w:t>
            </w:r>
          </w:p>
        </w:tc>
        <w:tc>
          <w:tcPr>
            <w:tcW w:w="4570" w:type="dxa"/>
            <w:vAlign w:val="center"/>
          </w:tcPr>
          <w:p w:rsidR="004A17C4" w:rsidRPr="004F7137" w:rsidRDefault="004A17C4" w:rsidP="00A4109D">
            <w:pPr>
              <w:rPr>
                <w:rFonts w:ascii="Times New Roman" w:hAnsi="Times New Roman"/>
                <w:sz w:val="24"/>
                <w:lang w:val="it-IT"/>
              </w:rPr>
            </w:pPr>
            <w:r w:rsidRPr="004F7137">
              <w:rPr>
                <w:rFonts w:ascii="Times New Roman" w:hAnsi="Times New Roman"/>
                <w:sz w:val="24"/>
                <w:lang w:val="it-IT"/>
              </w:rPr>
              <w:t xml:space="preserve">Cot PP-B </w:t>
            </w:r>
            <w:r w:rsidRPr="004F7137">
              <w:rPr>
                <w:rFonts w:ascii="Times New Roman" w:hAnsi="Times New Roman"/>
                <w:sz w:val="24"/>
              </w:rPr>
              <w:t>Corugat</w:t>
            </w:r>
            <w:r w:rsidRPr="004F7137">
              <w:rPr>
                <w:rFonts w:ascii="Times New Roman" w:hAnsi="Times New Roman"/>
                <w:sz w:val="24"/>
                <w:lang w:val="it-IT"/>
              </w:rPr>
              <w:t xml:space="preserve"> DN/ID800 - 45° cu Mufa si Garnitura SN10</w:t>
            </w:r>
          </w:p>
        </w:tc>
        <w:tc>
          <w:tcPr>
            <w:tcW w:w="1985" w:type="dxa"/>
          </w:tcPr>
          <w:p w:rsidR="004A17C4" w:rsidRPr="004F7137" w:rsidRDefault="004A17C4" w:rsidP="00A4109D">
            <w:pPr>
              <w:jc w:val="center"/>
              <w:rPr>
                <w:rFonts w:ascii="Times New Roman" w:hAnsi="Times New Roman"/>
                <w:color w:val="000000"/>
                <w:sz w:val="24"/>
              </w:rPr>
            </w:pPr>
          </w:p>
        </w:tc>
        <w:tc>
          <w:tcPr>
            <w:tcW w:w="2269" w:type="dxa"/>
          </w:tcPr>
          <w:p w:rsidR="004A17C4" w:rsidRPr="004F7137" w:rsidRDefault="004A17C4" w:rsidP="00A4109D">
            <w:pPr>
              <w:jc w:val="center"/>
              <w:rPr>
                <w:rFonts w:ascii="Times New Roman" w:hAnsi="Times New Roman"/>
                <w:color w:val="000000"/>
                <w:sz w:val="24"/>
              </w:rPr>
            </w:pPr>
          </w:p>
        </w:tc>
      </w:tr>
      <w:tr w:rsidR="004A17C4" w:rsidRPr="004F7137" w:rsidTr="004A17C4">
        <w:trPr>
          <w:trHeight w:hRule="exact" w:val="577"/>
        </w:trPr>
        <w:tc>
          <w:tcPr>
            <w:tcW w:w="534" w:type="dxa"/>
            <w:vAlign w:val="center"/>
          </w:tcPr>
          <w:p w:rsidR="004A17C4" w:rsidRPr="004F7137" w:rsidRDefault="004A17C4"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15</w:t>
            </w:r>
          </w:p>
        </w:tc>
        <w:tc>
          <w:tcPr>
            <w:tcW w:w="4570" w:type="dxa"/>
            <w:vAlign w:val="center"/>
          </w:tcPr>
          <w:p w:rsidR="004A17C4" w:rsidRPr="004F7137" w:rsidRDefault="004A17C4" w:rsidP="00A4109D">
            <w:pPr>
              <w:rPr>
                <w:rFonts w:ascii="Times New Roman" w:hAnsi="Times New Roman"/>
                <w:sz w:val="24"/>
                <w:lang w:val="it-IT"/>
              </w:rPr>
            </w:pPr>
            <w:r w:rsidRPr="004F7137">
              <w:rPr>
                <w:rFonts w:ascii="Times New Roman" w:hAnsi="Times New Roman"/>
                <w:sz w:val="24"/>
                <w:lang w:val="it-IT"/>
              </w:rPr>
              <w:t xml:space="preserve">Cot PP-B </w:t>
            </w:r>
            <w:r w:rsidRPr="004F7137">
              <w:rPr>
                <w:rFonts w:ascii="Times New Roman" w:hAnsi="Times New Roman"/>
                <w:sz w:val="24"/>
              </w:rPr>
              <w:t>Corugat</w:t>
            </w:r>
            <w:r w:rsidRPr="004F7137">
              <w:rPr>
                <w:rFonts w:ascii="Times New Roman" w:hAnsi="Times New Roman"/>
                <w:sz w:val="24"/>
                <w:lang w:val="it-IT"/>
              </w:rPr>
              <w:t xml:space="preserve"> DN/ID1000 - 45° cu Mufa si Garnitura SN10</w:t>
            </w:r>
          </w:p>
        </w:tc>
        <w:tc>
          <w:tcPr>
            <w:tcW w:w="1985" w:type="dxa"/>
          </w:tcPr>
          <w:p w:rsidR="004A17C4" w:rsidRPr="004F7137" w:rsidRDefault="004A17C4" w:rsidP="00A4109D">
            <w:pPr>
              <w:jc w:val="center"/>
              <w:rPr>
                <w:rFonts w:ascii="Times New Roman" w:hAnsi="Times New Roman"/>
                <w:color w:val="000000"/>
                <w:sz w:val="24"/>
              </w:rPr>
            </w:pPr>
          </w:p>
        </w:tc>
        <w:tc>
          <w:tcPr>
            <w:tcW w:w="2269" w:type="dxa"/>
          </w:tcPr>
          <w:p w:rsidR="004A17C4" w:rsidRPr="004F7137" w:rsidRDefault="004A17C4" w:rsidP="00A4109D">
            <w:pPr>
              <w:jc w:val="center"/>
              <w:rPr>
                <w:rFonts w:ascii="Times New Roman" w:hAnsi="Times New Roman"/>
                <w:color w:val="000000"/>
                <w:sz w:val="24"/>
              </w:rPr>
            </w:pPr>
          </w:p>
        </w:tc>
      </w:tr>
      <w:tr w:rsidR="004A17C4" w:rsidRPr="004F7137" w:rsidTr="004A17C4">
        <w:trPr>
          <w:trHeight w:hRule="exact" w:val="412"/>
        </w:trPr>
        <w:tc>
          <w:tcPr>
            <w:tcW w:w="534" w:type="dxa"/>
            <w:vAlign w:val="center"/>
          </w:tcPr>
          <w:p w:rsidR="004A17C4" w:rsidRPr="004F7137" w:rsidRDefault="004A17C4"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16</w:t>
            </w:r>
          </w:p>
        </w:tc>
        <w:tc>
          <w:tcPr>
            <w:tcW w:w="4570" w:type="dxa"/>
            <w:vAlign w:val="center"/>
          </w:tcPr>
          <w:p w:rsidR="004A17C4" w:rsidRPr="004F7137" w:rsidRDefault="004A17C4" w:rsidP="00A4109D">
            <w:pPr>
              <w:tabs>
                <w:tab w:val="center" w:pos="4703"/>
                <w:tab w:val="right" w:pos="9406"/>
              </w:tabs>
              <w:rPr>
                <w:rFonts w:ascii="Times New Roman" w:eastAsia="Times New Roman" w:hAnsi="Times New Roman"/>
                <w:color w:val="000000"/>
                <w:sz w:val="24"/>
                <w:lang w:val="it-IT"/>
              </w:rPr>
            </w:pPr>
            <w:r w:rsidRPr="004F7137">
              <w:rPr>
                <w:rFonts w:ascii="Times New Roman" w:eastAsia="Times New Roman" w:hAnsi="Times New Roman"/>
                <w:color w:val="000000"/>
                <w:sz w:val="24"/>
                <w:lang w:val="it-IT"/>
              </w:rPr>
              <w:t>Garnitura de Cauciuc ID400</w:t>
            </w:r>
          </w:p>
        </w:tc>
        <w:tc>
          <w:tcPr>
            <w:tcW w:w="1985" w:type="dxa"/>
          </w:tcPr>
          <w:p w:rsidR="004A17C4" w:rsidRPr="004F7137" w:rsidRDefault="004A17C4" w:rsidP="00A4109D">
            <w:pPr>
              <w:jc w:val="center"/>
              <w:rPr>
                <w:rFonts w:ascii="Times New Roman" w:hAnsi="Times New Roman"/>
                <w:sz w:val="24"/>
              </w:rPr>
            </w:pPr>
          </w:p>
        </w:tc>
        <w:tc>
          <w:tcPr>
            <w:tcW w:w="2269" w:type="dxa"/>
          </w:tcPr>
          <w:p w:rsidR="004A17C4" w:rsidRPr="004F7137" w:rsidRDefault="004A17C4" w:rsidP="00A4109D">
            <w:pPr>
              <w:jc w:val="center"/>
              <w:rPr>
                <w:rFonts w:ascii="Times New Roman" w:hAnsi="Times New Roman"/>
                <w:sz w:val="24"/>
              </w:rPr>
            </w:pPr>
          </w:p>
        </w:tc>
      </w:tr>
      <w:tr w:rsidR="004A17C4" w:rsidRPr="004F7137" w:rsidTr="004A17C4">
        <w:trPr>
          <w:trHeight w:hRule="exact" w:val="427"/>
        </w:trPr>
        <w:tc>
          <w:tcPr>
            <w:tcW w:w="534" w:type="dxa"/>
            <w:vAlign w:val="center"/>
          </w:tcPr>
          <w:p w:rsidR="004A17C4" w:rsidRPr="004F7137" w:rsidRDefault="004A17C4"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17</w:t>
            </w:r>
          </w:p>
        </w:tc>
        <w:tc>
          <w:tcPr>
            <w:tcW w:w="4570" w:type="dxa"/>
            <w:vAlign w:val="center"/>
          </w:tcPr>
          <w:p w:rsidR="004A17C4" w:rsidRPr="004F7137" w:rsidRDefault="004A17C4" w:rsidP="00A4109D">
            <w:pPr>
              <w:tabs>
                <w:tab w:val="center" w:pos="4703"/>
                <w:tab w:val="right" w:pos="9406"/>
              </w:tabs>
              <w:rPr>
                <w:rFonts w:ascii="Times New Roman" w:eastAsia="Times New Roman" w:hAnsi="Times New Roman"/>
                <w:color w:val="000000"/>
                <w:sz w:val="24"/>
                <w:lang w:val="ro-RO"/>
              </w:rPr>
            </w:pPr>
            <w:r w:rsidRPr="004F7137">
              <w:rPr>
                <w:rFonts w:ascii="Times New Roman" w:eastAsia="Times New Roman" w:hAnsi="Times New Roman"/>
                <w:color w:val="000000"/>
                <w:sz w:val="24"/>
                <w:lang w:val="it-IT"/>
              </w:rPr>
              <w:t xml:space="preserve">Garnitura de Cauciuc </w:t>
            </w:r>
            <w:r w:rsidRPr="004F7137">
              <w:rPr>
                <w:rFonts w:ascii="Times New Roman" w:eastAsia="Times New Roman" w:hAnsi="Times New Roman"/>
                <w:color w:val="000000"/>
                <w:sz w:val="24"/>
              </w:rPr>
              <w:t>ID500</w:t>
            </w:r>
          </w:p>
        </w:tc>
        <w:tc>
          <w:tcPr>
            <w:tcW w:w="1985" w:type="dxa"/>
          </w:tcPr>
          <w:p w:rsidR="004A17C4" w:rsidRPr="004F7137" w:rsidRDefault="004A17C4" w:rsidP="00A4109D">
            <w:pPr>
              <w:tabs>
                <w:tab w:val="center" w:pos="4703"/>
                <w:tab w:val="right" w:pos="9406"/>
              </w:tabs>
              <w:jc w:val="center"/>
              <w:rPr>
                <w:rFonts w:ascii="Times New Roman" w:eastAsia="Times New Roman" w:hAnsi="Times New Roman"/>
                <w:sz w:val="24"/>
                <w:lang w:val="ro-RO"/>
              </w:rPr>
            </w:pPr>
          </w:p>
        </w:tc>
        <w:tc>
          <w:tcPr>
            <w:tcW w:w="2269" w:type="dxa"/>
          </w:tcPr>
          <w:p w:rsidR="004A17C4" w:rsidRPr="004F7137" w:rsidRDefault="004A17C4" w:rsidP="00A4109D">
            <w:pPr>
              <w:tabs>
                <w:tab w:val="center" w:pos="4703"/>
                <w:tab w:val="right" w:pos="9406"/>
              </w:tabs>
              <w:jc w:val="center"/>
              <w:rPr>
                <w:rFonts w:ascii="Times New Roman" w:eastAsia="Times New Roman" w:hAnsi="Times New Roman"/>
                <w:sz w:val="24"/>
                <w:lang w:val="ro-RO"/>
              </w:rPr>
            </w:pPr>
          </w:p>
        </w:tc>
      </w:tr>
      <w:tr w:rsidR="004A17C4" w:rsidRPr="004F7137" w:rsidTr="004A17C4">
        <w:trPr>
          <w:trHeight w:hRule="exact" w:val="418"/>
        </w:trPr>
        <w:tc>
          <w:tcPr>
            <w:tcW w:w="534" w:type="dxa"/>
            <w:vAlign w:val="center"/>
          </w:tcPr>
          <w:p w:rsidR="004A17C4" w:rsidRPr="004F7137" w:rsidRDefault="004A17C4"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18</w:t>
            </w:r>
          </w:p>
        </w:tc>
        <w:tc>
          <w:tcPr>
            <w:tcW w:w="4570" w:type="dxa"/>
            <w:vAlign w:val="center"/>
          </w:tcPr>
          <w:p w:rsidR="004A17C4" w:rsidRPr="004F7137" w:rsidRDefault="004A17C4" w:rsidP="00A4109D">
            <w:pPr>
              <w:tabs>
                <w:tab w:val="center" w:pos="4703"/>
                <w:tab w:val="right" w:pos="9406"/>
              </w:tabs>
              <w:rPr>
                <w:rFonts w:ascii="Times New Roman" w:eastAsia="Times New Roman" w:hAnsi="Times New Roman"/>
                <w:color w:val="000000"/>
                <w:sz w:val="24"/>
                <w:lang w:val="it-IT"/>
              </w:rPr>
            </w:pPr>
            <w:r w:rsidRPr="004F7137">
              <w:rPr>
                <w:rFonts w:ascii="Times New Roman" w:eastAsia="Times New Roman" w:hAnsi="Times New Roman"/>
                <w:color w:val="000000"/>
                <w:sz w:val="24"/>
                <w:lang w:val="it-IT"/>
              </w:rPr>
              <w:t>Garnitura de Cauciuc ID600</w:t>
            </w:r>
          </w:p>
        </w:tc>
        <w:tc>
          <w:tcPr>
            <w:tcW w:w="1985" w:type="dxa"/>
          </w:tcPr>
          <w:p w:rsidR="004A17C4" w:rsidRPr="004F7137" w:rsidRDefault="004A17C4" w:rsidP="00A4109D">
            <w:pPr>
              <w:jc w:val="center"/>
              <w:rPr>
                <w:rFonts w:ascii="Times New Roman" w:hAnsi="Times New Roman"/>
                <w:sz w:val="24"/>
              </w:rPr>
            </w:pPr>
          </w:p>
        </w:tc>
        <w:tc>
          <w:tcPr>
            <w:tcW w:w="2269" w:type="dxa"/>
          </w:tcPr>
          <w:p w:rsidR="004A17C4" w:rsidRPr="004F7137" w:rsidRDefault="004A17C4" w:rsidP="00A4109D">
            <w:pPr>
              <w:jc w:val="center"/>
              <w:rPr>
                <w:rFonts w:ascii="Times New Roman" w:hAnsi="Times New Roman"/>
                <w:sz w:val="24"/>
              </w:rPr>
            </w:pPr>
          </w:p>
        </w:tc>
      </w:tr>
      <w:tr w:rsidR="004A17C4" w:rsidRPr="004F7137" w:rsidTr="004A17C4">
        <w:trPr>
          <w:trHeight w:hRule="exact" w:val="424"/>
        </w:trPr>
        <w:tc>
          <w:tcPr>
            <w:tcW w:w="534" w:type="dxa"/>
            <w:vAlign w:val="center"/>
          </w:tcPr>
          <w:p w:rsidR="004A17C4" w:rsidRPr="004F7137" w:rsidRDefault="004A17C4"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19</w:t>
            </w:r>
          </w:p>
        </w:tc>
        <w:tc>
          <w:tcPr>
            <w:tcW w:w="4570" w:type="dxa"/>
            <w:vAlign w:val="center"/>
          </w:tcPr>
          <w:p w:rsidR="004A17C4" w:rsidRPr="004F7137" w:rsidRDefault="004A17C4" w:rsidP="00A4109D">
            <w:pPr>
              <w:tabs>
                <w:tab w:val="center" w:pos="4703"/>
                <w:tab w:val="right" w:pos="9406"/>
              </w:tabs>
              <w:rPr>
                <w:rFonts w:ascii="Times New Roman" w:eastAsia="Times New Roman" w:hAnsi="Times New Roman"/>
                <w:color w:val="000000"/>
                <w:sz w:val="24"/>
                <w:lang w:val="ro-RO"/>
              </w:rPr>
            </w:pPr>
            <w:r w:rsidRPr="004F7137">
              <w:rPr>
                <w:rFonts w:ascii="Times New Roman" w:eastAsia="Times New Roman" w:hAnsi="Times New Roman"/>
                <w:color w:val="000000"/>
                <w:sz w:val="24"/>
                <w:lang w:val="it-IT"/>
              </w:rPr>
              <w:t xml:space="preserve">Garnitura de Cauciuc </w:t>
            </w:r>
            <w:r w:rsidRPr="004F7137">
              <w:rPr>
                <w:rFonts w:ascii="Times New Roman" w:eastAsia="Times New Roman" w:hAnsi="Times New Roman"/>
                <w:color w:val="000000"/>
                <w:sz w:val="24"/>
              </w:rPr>
              <w:t>ID800</w:t>
            </w:r>
          </w:p>
        </w:tc>
        <w:tc>
          <w:tcPr>
            <w:tcW w:w="1985" w:type="dxa"/>
          </w:tcPr>
          <w:p w:rsidR="004A17C4" w:rsidRPr="004F7137" w:rsidRDefault="004A17C4" w:rsidP="00A4109D">
            <w:pPr>
              <w:tabs>
                <w:tab w:val="center" w:pos="4703"/>
                <w:tab w:val="right" w:pos="9406"/>
              </w:tabs>
              <w:jc w:val="center"/>
              <w:rPr>
                <w:rFonts w:ascii="Times New Roman" w:eastAsia="Times New Roman" w:hAnsi="Times New Roman"/>
                <w:sz w:val="24"/>
                <w:lang w:val="ro-RO"/>
              </w:rPr>
            </w:pPr>
          </w:p>
        </w:tc>
        <w:tc>
          <w:tcPr>
            <w:tcW w:w="2269" w:type="dxa"/>
          </w:tcPr>
          <w:p w:rsidR="004A17C4" w:rsidRPr="004F7137" w:rsidRDefault="004A17C4" w:rsidP="00A4109D">
            <w:pPr>
              <w:tabs>
                <w:tab w:val="center" w:pos="4703"/>
                <w:tab w:val="right" w:pos="9406"/>
              </w:tabs>
              <w:jc w:val="center"/>
              <w:rPr>
                <w:rFonts w:ascii="Times New Roman" w:eastAsia="Times New Roman" w:hAnsi="Times New Roman"/>
                <w:sz w:val="24"/>
                <w:lang w:val="ro-RO"/>
              </w:rPr>
            </w:pPr>
          </w:p>
        </w:tc>
      </w:tr>
      <w:tr w:rsidR="004A17C4" w:rsidRPr="004F7137" w:rsidTr="004A17C4">
        <w:trPr>
          <w:trHeight w:hRule="exact" w:val="416"/>
        </w:trPr>
        <w:tc>
          <w:tcPr>
            <w:tcW w:w="534" w:type="dxa"/>
            <w:vAlign w:val="center"/>
          </w:tcPr>
          <w:p w:rsidR="004A17C4" w:rsidRPr="004F7137" w:rsidRDefault="004A17C4"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20</w:t>
            </w:r>
          </w:p>
        </w:tc>
        <w:tc>
          <w:tcPr>
            <w:tcW w:w="4570" w:type="dxa"/>
            <w:vAlign w:val="center"/>
          </w:tcPr>
          <w:p w:rsidR="004A17C4" w:rsidRPr="004F7137" w:rsidRDefault="004A17C4" w:rsidP="00A4109D">
            <w:pPr>
              <w:tabs>
                <w:tab w:val="center" w:pos="4703"/>
                <w:tab w:val="right" w:pos="9406"/>
              </w:tabs>
              <w:rPr>
                <w:rFonts w:ascii="Times New Roman" w:eastAsia="Times New Roman" w:hAnsi="Times New Roman"/>
                <w:color w:val="000000"/>
                <w:sz w:val="24"/>
                <w:lang w:val="it-IT"/>
              </w:rPr>
            </w:pPr>
            <w:r w:rsidRPr="004F7137">
              <w:rPr>
                <w:rFonts w:ascii="Times New Roman" w:eastAsia="Times New Roman" w:hAnsi="Times New Roman"/>
                <w:color w:val="000000"/>
                <w:sz w:val="24"/>
                <w:lang w:val="it-IT"/>
              </w:rPr>
              <w:t>Garnitura de Cauciuc ID1000</w:t>
            </w:r>
          </w:p>
        </w:tc>
        <w:tc>
          <w:tcPr>
            <w:tcW w:w="1985" w:type="dxa"/>
          </w:tcPr>
          <w:p w:rsidR="004A17C4" w:rsidRPr="004F7137" w:rsidRDefault="004A17C4" w:rsidP="00A4109D">
            <w:pPr>
              <w:jc w:val="center"/>
              <w:rPr>
                <w:rFonts w:ascii="Times New Roman" w:hAnsi="Times New Roman"/>
                <w:sz w:val="24"/>
              </w:rPr>
            </w:pPr>
          </w:p>
        </w:tc>
        <w:tc>
          <w:tcPr>
            <w:tcW w:w="2269" w:type="dxa"/>
          </w:tcPr>
          <w:p w:rsidR="004A17C4" w:rsidRPr="004F7137" w:rsidRDefault="004A17C4" w:rsidP="00A4109D">
            <w:pPr>
              <w:jc w:val="center"/>
              <w:rPr>
                <w:rFonts w:ascii="Times New Roman" w:hAnsi="Times New Roman"/>
                <w:sz w:val="24"/>
              </w:rPr>
            </w:pPr>
          </w:p>
        </w:tc>
      </w:tr>
      <w:tr w:rsidR="004A17C4" w:rsidRPr="004F7137" w:rsidTr="004A17C4">
        <w:trPr>
          <w:trHeight w:hRule="exact" w:val="443"/>
        </w:trPr>
        <w:tc>
          <w:tcPr>
            <w:tcW w:w="534" w:type="dxa"/>
            <w:vAlign w:val="center"/>
          </w:tcPr>
          <w:p w:rsidR="004A17C4" w:rsidRPr="004F7137" w:rsidRDefault="004A17C4"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21</w:t>
            </w:r>
          </w:p>
        </w:tc>
        <w:tc>
          <w:tcPr>
            <w:tcW w:w="4570" w:type="dxa"/>
            <w:vAlign w:val="center"/>
          </w:tcPr>
          <w:p w:rsidR="004A17C4" w:rsidRPr="004F7137" w:rsidRDefault="004A17C4" w:rsidP="00A4109D">
            <w:pPr>
              <w:tabs>
                <w:tab w:val="center" w:pos="4703"/>
                <w:tab w:val="right" w:pos="9406"/>
              </w:tabs>
              <w:rPr>
                <w:rFonts w:ascii="Times New Roman" w:eastAsia="Times New Roman" w:hAnsi="Times New Roman"/>
                <w:sz w:val="24"/>
                <w:lang w:val="it-IT"/>
              </w:rPr>
            </w:pPr>
            <w:r w:rsidRPr="004F7137">
              <w:rPr>
                <w:rFonts w:ascii="Times New Roman" w:eastAsia="Times New Roman" w:hAnsi="Times New Roman"/>
                <w:sz w:val="24"/>
                <w:lang w:val="it-IT"/>
              </w:rPr>
              <w:t>Lubrifiant pt. Tuburi Pvc – galeata 2 Kg</w:t>
            </w:r>
          </w:p>
        </w:tc>
        <w:tc>
          <w:tcPr>
            <w:tcW w:w="1985" w:type="dxa"/>
          </w:tcPr>
          <w:p w:rsidR="004A17C4" w:rsidRPr="004F7137" w:rsidRDefault="004A17C4" w:rsidP="00A4109D">
            <w:pPr>
              <w:tabs>
                <w:tab w:val="center" w:pos="4703"/>
                <w:tab w:val="right" w:pos="9406"/>
              </w:tabs>
              <w:jc w:val="center"/>
              <w:rPr>
                <w:rFonts w:ascii="Times New Roman" w:eastAsia="Times New Roman" w:hAnsi="Times New Roman"/>
                <w:sz w:val="24"/>
              </w:rPr>
            </w:pPr>
          </w:p>
        </w:tc>
        <w:tc>
          <w:tcPr>
            <w:tcW w:w="2269" w:type="dxa"/>
          </w:tcPr>
          <w:p w:rsidR="004A17C4" w:rsidRPr="004F7137" w:rsidRDefault="004A17C4" w:rsidP="00A4109D">
            <w:pPr>
              <w:tabs>
                <w:tab w:val="center" w:pos="4703"/>
                <w:tab w:val="right" w:pos="9406"/>
              </w:tabs>
              <w:jc w:val="center"/>
              <w:rPr>
                <w:rFonts w:ascii="Times New Roman" w:eastAsia="Times New Roman" w:hAnsi="Times New Roman"/>
                <w:sz w:val="24"/>
              </w:rPr>
            </w:pPr>
          </w:p>
        </w:tc>
      </w:tr>
      <w:tr w:rsidR="004A17C4" w:rsidRPr="004F7137" w:rsidTr="004A17C4">
        <w:trPr>
          <w:trHeight w:hRule="exact" w:val="387"/>
        </w:trPr>
        <w:tc>
          <w:tcPr>
            <w:tcW w:w="534" w:type="dxa"/>
            <w:vAlign w:val="center"/>
          </w:tcPr>
          <w:p w:rsidR="004A17C4" w:rsidRPr="004F7137" w:rsidRDefault="004A17C4"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22</w:t>
            </w:r>
          </w:p>
        </w:tc>
        <w:tc>
          <w:tcPr>
            <w:tcW w:w="4570" w:type="dxa"/>
            <w:vAlign w:val="center"/>
          </w:tcPr>
          <w:p w:rsidR="004A17C4" w:rsidRPr="004F7137" w:rsidRDefault="004A17C4" w:rsidP="00A4109D">
            <w:pPr>
              <w:tabs>
                <w:tab w:val="center" w:pos="4703"/>
                <w:tab w:val="right" w:pos="9406"/>
              </w:tabs>
              <w:rPr>
                <w:rFonts w:ascii="Times New Roman" w:eastAsia="Times New Roman" w:hAnsi="Times New Roman"/>
                <w:sz w:val="24"/>
                <w:lang w:val="it-IT"/>
              </w:rPr>
            </w:pPr>
            <w:r w:rsidRPr="004F7137">
              <w:rPr>
                <w:rFonts w:ascii="Times New Roman" w:eastAsia="Times New Roman" w:hAnsi="Times New Roman"/>
                <w:sz w:val="24"/>
                <w:lang w:val="it-IT"/>
              </w:rPr>
              <w:t>Garnitura pt.racord in situ D160/186</w:t>
            </w:r>
          </w:p>
        </w:tc>
        <w:tc>
          <w:tcPr>
            <w:tcW w:w="1985" w:type="dxa"/>
          </w:tcPr>
          <w:p w:rsidR="004A17C4" w:rsidRPr="004F7137" w:rsidRDefault="004A17C4" w:rsidP="00A4109D">
            <w:pPr>
              <w:tabs>
                <w:tab w:val="center" w:pos="4703"/>
                <w:tab w:val="right" w:pos="9406"/>
              </w:tabs>
              <w:jc w:val="center"/>
              <w:rPr>
                <w:rFonts w:ascii="Times New Roman" w:eastAsia="Times New Roman" w:hAnsi="Times New Roman"/>
                <w:sz w:val="24"/>
              </w:rPr>
            </w:pPr>
          </w:p>
        </w:tc>
        <w:tc>
          <w:tcPr>
            <w:tcW w:w="2269" w:type="dxa"/>
          </w:tcPr>
          <w:p w:rsidR="004A17C4" w:rsidRPr="004F7137" w:rsidRDefault="004A17C4" w:rsidP="00A4109D">
            <w:pPr>
              <w:tabs>
                <w:tab w:val="center" w:pos="4703"/>
                <w:tab w:val="right" w:pos="9406"/>
              </w:tabs>
              <w:jc w:val="center"/>
              <w:rPr>
                <w:rFonts w:ascii="Times New Roman" w:eastAsia="Times New Roman" w:hAnsi="Times New Roman"/>
                <w:sz w:val="24"/>
              </w:rPr>
            </w:pPr>
          </w:p>
        </w:tc>
      </w:tr>
    </w:tbl>
    <w:p w:rsidR="004A17C4" w:rsidRPr="00936E15" w:rsidRDefault="004A17C4" w:rsidP="004A17C4">
      <w:pPr>
        <w:jc w:val="right"/>
        <w:rPr>
          <w:rFonts w:ascii="Times New Roman" w:hAnsi="Times New Roman" w:cs="Times New Roman"/>
          <w:b/>
          <w:sz w:val="12"/>
          <w:lang w:val="en-US"/>
        </w:rPr>
      </w:pPr>
    </w:p>
    <w:p w:rsidR="005662BC" w:rsidRDefault="005662BC" w:rsidP="004A17C4">
      <w:pPr>
        <w:spacing w:line="360" w:lineRule="auto"/>
        <w:rPr>
          <w:rFonts w:ascii="Times New Roman" w:hAnsi="Times New Roman" w:cs="Times New Roman"/>
          <w:sz w:val="24"/>
          <w:szCs w:val="22"/>
          <w:lang w:val="ro-RO"/>
        </w:rPr>
      </w:pPr>
    </w:p>
    <w:p w:rsidR="005662BC" w:rsidRDefault="005662BC" w:rsidP="004A17C4">
      <w:pPr>
        <w:spacing w:line="360" w:lineRule="auto"/>
        <w:rPr>
          <w:rFonts w:ascii="Times New Roman" w:hAnsi="Times New Roman" w:cs="Times New Roman"/>
          <w:sz w:val="24"/>
          <w:szCs w:val="22"/>
          <w:lang w:val="ro-RO"/>
        </w:rPr>
      </w:pPr>
    </w:p>
    <w:p w:rsidR="005662BC" w:rsidRDefault="005662BC" w:rsidP="004A17C4">
      <w:pPr>
        <w:spacing w:line="360" w:lineRule="auto"/>
        <w:rPr>
          <w:rFonts w:ascii="Times New Roman" w:hAnsi="Times New Roman" w:cs="Times New Roman"/>
          <w:sz w:val="24"/>
          <w:szCs w:val="22"/>
          <w:lang w:val="ro-RO"/>
        </w:rPr>
      </w:pPr>
    </w:p>
    <w:p w:rsidR="005662BC" w:rsidRPr="00284291" w:rsidRDefault="005662BC" w:rsidP="005662BC">
      <w:pPr>
        <w:pStyle w:val="Heading1"/>
        <w:tabs>
          <w:tab w:val="left" w:pos="851"/>
        </w:tabs>
        <w:jc w:val="center"/>
        <w:rPr>
          <w:rFonts w:ascii="Times New Roman" w:hAnsi="Times New Roman"/>
          <w:sz w:val="28"/>
          <w:szCs w:val="28"/>
          <w:lang w:val="ro-RO"/>
        </w:rPr>
      </w:pPr>
      <w:bookmarkStart w:id="4" w:name="_Toc189420107"/>
      <w:r w:rsidRPr="00284291">
        <w:rPr>
          <w:rFonts w:ascii="Times New Roman" w:hAnsi="Times New Roman"/>
          <w:sz w:val="28"/>
          <w:szCs w:val="28"/>
          <w:lang w:val="ro-RO"/>
        </w:rPr>
        <w:t>FIŞA TEHNICĂ</w:t>
      </w:r>
      <w:bookmarkEnd w:id="4"/>
    </w:p>
    <w:p w:rsidR="005662BC" w:rsidRPr="00495799" w:rsidRDefault="005662BC" w:rsidP="005662BC">
      <w:pPr>
        <w:pStyle w:val="Heading2"/>
        <w:tabs>
          <w:tab w:val="left" w:pos="851"/>
        </w:tabs>
        <w:jc w:val="center"/>
        <w:rPr>
          <w:rFonts w:ascii="Times New Roman" w:hAnsi="Times New Roman"/>
          <w:b w:val="0"/>
          <w:bCs w:val="0"/>
          <w:caps/>
          <w:lang w:val="ro-RO"/>
        </w:rPr>
      </w:pPr>
      <w:bookmarkStart w:id="5" w:name="_Toc40198907"/>
      <w:bookmarkStart w:id="6" w:name="_Toc116369156"/>
      <w:bookmarkStart w:id="7" w:name="_Toc189420108"/>
      <w:r w:rsidRPr="00495799">
        <w:rPr>
          <w:rFonts w:ascii="Times New Roman" w:hAnsi="Times New Roman"/>
          <w:lang w:val="ro-RO"/>
        </w:rPr>
        <w:t>CONDUCT</w:t>
      </w:r>
      <w:r>
        <w:rPr>
          <w:rFonts w:ascii="Times New Roman" w:hAnsi="Times New Roman"/>
          <w:lang w:val="ro-RO"/>
        </w:rPr>
        <w:t>A</w:t>
      </w:r>
      <w:r w:rsidRPr="00495799">
        <w:rPr>
          <w:rFonts w:ascii="Times New Roman" w:hAnsi="Times New Roman"/>
          <w:lang w:val="ro-RO"/>
        </w:rPr>
        <w:t xml:space="preserve"> </w:t>
      </w:r>
      <w:r>
        <w:rPr>
          <w:rFonts w:ascii="Times New Roman" w:hAnsi="Times New Roman"/>
          <w:lang w:val="ro-RO"/>
        </w:rPr>
        <w:t>S</w:t>
      </w:r>
      <w:r w:rsidRPr="00495799">
        <w:rPr>
          <w:rFonts w:ascii="Times New Roman" w:hAnsi="Times New Roman"/>
          <w:lang w:val="ro-RO"/>
        </w:rPr>
        <w:t>I FITINGURI CORUGATE din PP-B</w:t>
      </w:r>
      <w:r>
        <w:rPr>
          <w:rFonts w:ascii="Times New Roman" w:hAnsi="Times New Roman"/>
          <w:lang w:val="ro-RO"/>
        </w:rPr>
        <w:t xml:space="preserve"> pentru RET</w:t>
      </w:r>
      <w:r w:rsidRPr="00495799">
        <w:rPr>
          <w:rFonts w:ascii="Times New Roman" w:hAnsi="Times New Roman"/>
          <w:lang w:val="ro-RO"/>
        </w:rPr>
        <w:t xml:space="preserve">EAUA </w:t>
      </w:r>
      <w:r>
        <w:rPr>
          <w:rFonts w:ascii="Times New Roman" w:hAnsi="Times New Roman"/>
          <w:lang w:val="ro-RO"/>
        </w:rPr>
        <w:t xml:space="preserve">de </w:t>
      </w:r>
      <w:r w:rsidRPr="00495799">
        <w:rPr>
          <w:rFonts w:ascii="Times New Roman" w:hAnsi="Times New Roman"/>
          <w:lang w:val="ro-RO"/>
        </w:rPr>
        <w:t xml:space="preserve">canalizare </w:t>
      </w:r>
      <w:r>
        <w:rPr>
          <w:rFonts w:ascii="Times New Roman" w:hAnsi="Times New Roman"/>
          <w:lang w:val="ro-RO"/>
        </w:rPr>
        <w:t>pluvial</w:t>
      </w:r>
      <w:r w:rsidR="00095EDA">
        <w:rPr>
          <w:rFonts w:ascii="Times New Roman" w:hAnsi="Times New Roman"/>
          <w:lang w:val="ro-RO"/>
        </w:rPr>
        <w:t>a</w:t>
      </w:r>
      <w:r>
        <w:rPr>
          <w:rFonts w:ascii="Times New Roman" w:hAnsi="Times New Roman"/>
          <w:lang w:val="ro-RO"/>
        </w:rPr>
        <w:t xml:space="preserve"> GRAVITAT</w:t>
      </w:r>
      <w:r w:rsidRPr="00495799">
        <w:rPr>
          <w:rFonts w:ascii="Times New Roman" w:hAnsi="Times New Roman"/>
          <w:lang w:val="ro-RO"/>
        </w:rPr>
        <w:t>IONAL</w:t>
      </w:r>
      <w:bookmarkEnd w:id="5"/>
      <w:bookmarkEnd w:id="6"/>
      <w:r>
        <w:rPr>
          <w:rFonts w:ascii="Times New Roman" w:hAnsi="Times New Roman"/>
          <w:lang w:val="ro-RO"/>
        </w:rPr>
        <w:t>A</w:t>
      </w:r>
      <w:bookmarkEnd w:id="7"/>
    </w:p>
    <w:tbl>
      <w:tblPr>
        <w:tblW w:w="5000" w:type="pct"/>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ook w:val="0000"/>
      </w:tblPr>
      <w:tblGrid>
        <w:gridCol w:w="540"/>
        <w:gridCol w:w="4481"/>
        <w:gridCol w:w="2959"/>
        <w:gridCol w:w="1518"/>
      </w:tblGrid>
      <w:tr w:rsidR="005662BC" w:rsidRPr="00E01C77" w:rsidTr="00A4109D">
        <w:tc>
          <w:tcPr>
            <w:tcW w:w="281" w:type="pct"/>
            <w:vAlign w:val="center"/>
          </w:tcPr>
          <w:p w:rsidR="005662BC" w:rsidRPr="00E01C77" w:rsidRDefault="005662BC" w:rsidP="00A4109D">
            <w:pPr>
              <w:tabs>
                <w:tab w:val="left" w:pos="851"/>
              </w:tabs>
              <w:jc w:val="center"/>
              <w:rPr>
                <w:rFonts w:ascii="Times New Roman" w:hAnsi="Times New Roman"/>
                <w:b/>
                <w:lang w:val="ro-RO"/>
              </w:rPr>
            </w:pPr>
            <w:r w:rsidRPr="00E01C77">
              <w:rPr>
                <w:rFonts w:ascii="Times New Roman" w:hAnsi="Times New Roman"/>
                <w:b/>
                <w:lang w:val="ro-RO"/>
              </w:rPr>
              <w:t>Nr. crt.</w:t>
            </w:r>
          </w:p>
        </w:tc>
        <w:tc>
          <w:tcPr>
            <w:tcW w:w="2360" w:type="pct"/>
            <w:vAlign w:val="center"/>
          </w:tcPr>
          <w:p w:rsidR="005662BC" w:rsidRPr="00E01C77" w:rsidRDefault="005662BC" w:rsidP="00A4109D">
            <w:pPr>
              <w:tabs>
                <w:tab w:val="left" w:pos="851"/>
              </w:tabs>
              <w:jc w:val="center"/>
              <w:rPr>
                <w:rFonts w:ascii="Times New Roman" w:hAnsi="Times New Roman"/>
                <w:b/>
                <w:lang w:val="ro-RO"/>
              </w:rPr>
            </w:pPr>
            <w:r w:rsidRPr="00E01C77">
              <w:rPr>
                <w:rFonts w:ascii="Times New Roman" w:hAnsi="Times New Roman"/>
                <w:b/>
                <w:lang w:val="ro-RO"/>
              </w:rPr>
              <w:t>Specificațiile tehnice impuse prin</w:t>
            </w:r>
          </w:p>
          <w:p w:rsidR="005662BC" w:rsidRPr="00E01C77" w:rsidRDefault="005662BC" w:rsidP="00A4109D">
            <w:pPr>
              <w:tabs>
                <w:tab w:val="left" w:pos="851"/>
              </w:tabs>
              <w:jc w:val="center"/>
              <w:rPr>
                <w:rFonts w:ascii="Times New Roman" w:hAnsi="Times New Roman"/>
                <w:b/>
                <w:lang w:val="ro-RO"/>
              </w:rPr>
            </w:pPr>
            <w:r w:rsidRPr="00E01C77">
              <w:rPr>
                <w:rFonts w:ascii="Times New Roman" w:hAnsi="Times New Roman"/>
                <w:b/>
                <w:lang w:val="ro-RO"/>
              </w:rPr>
              <w:t>caietul de sarcini</w:t>
            </w:r>
          </w:p>
        </w:tc>
        <w:tc>
          <w:tcPr>
            <w:tcW w:w="1559" w:type="pct"/>
            <w:vAlign w:val="center"/>
          </w:tcPr>
          <w:p w:rsidR="005662BC" w:rsidRPr="00E01C77" w:rsidRDefault="005662BC" w:rsidP="00A4109D">
            <w:pPr>
              <w:tabs>
                <w:tab w:val="left" w:pos="851"/>
              </w:tabs>
              <w:jc w:val="center"/>
              <w:rPr>
                <w:rFonts w:ascii="Times New Roman" w:hAnsi="Times New Roman"/>
                <w:b/>
                <w:lang w:val="ro-RO"/>
              </w:rPr>
            </w:pPr>
            <w:r w:rsidRPr="00E01C77">
              <w:rPr>
                <w:rFonts w:ascii="Times New Roman" w:hAnsi="Times New Roman"/>
                <w:b/>
                <w:lang w:val="ro-RO"/>
              </w:rPr>
              <w:t>Corespondenţa propunerii tehnice cu specificațiile tehnice impuse în caietul de sarcini</w:t>
            </w:r>
          </w:p>
        </w:tc>
        <w:tc>
          <w:tcPr>
            <w:tcW w:w="800" w:type="pct"/>
            <w:vAlign w:val="center"/>
          </w:tcPr>
          <w:p w:rsidR="005662BC" w:rsidRPr="00E01C77" w:rsidRDefault="005662BC" w:rsidP="00A4109D">
            <w:pPr>
              <w:jc w:val="center"/>
              <w:rPr>
                <w:rFonts w:ascii="Times New Roman" w:hAnsi="Times New Roman"/>
                <w:b/>
                <w:lang w:val="ro-RO"/>
              </w:rPr>
            </w:pPr>
            <w:r w:rsidRPr="00E01C77">
              <w:rPr>
                <w:rFonts w:ascii="Times New Roman" w:hAnsi="Times New Roman"/>
                <w:b/>
                <w:bCs/>
                <w:lang w:val="ro-RO"/>
              </w:rPr>
              <w:t>P</w:t>
            </w:r>
            <w:r w:rsidRPr="00E01C77">
              <w:rPr>
                <w:rFonts w:ascii="Times New Roman" w:hAnsi="Times New Roman"/>
                <w:b/>
                <w:lang w:val="ro-RO"/>
              </w:rPr>
              <w:t>roducator:</w:t>
            </w:r>
          </w:p>
          <w:p w:rsidR="005662BC" w:rsidRPr="00E01C77" w:rsidRDefault="005662BC" w:rsidP="00A4109D">
            <w:pPr>
              <w:tabs>
                <w:tab w:val="left" w:pos="851"/>
              </w:tabs>
              <w:jc w:val="center"/>
              <w:rPr>
                <w:rFonts w:ascii="Times New Roman" w:hAnsi="Times New Roman"/>
                <w:b/>
                <w:lang w:val="ro-RO"/>
              </w:rPr>
            </w:pPr>
            <w:r w:rsidRPr="00E01C77">
              <w:rPr>
                <w:rFonts w:ascii="Times New Roman" w:hAnsi="Times New Roman"/>
                <w:b/>
                <w:lang w:val="ro-RO"/>
              </w:rPr>
              <w:t>Modelul / cod produs ofertat:</w:t>
            </w:r>
          </w:p>
        </w:tc>
      </w:tr>
      <w:tr w:rsidR="005662BC" w:rsidRPr="00E01C77" w:rsidTr="00A4109D">
        <w:tc>
          <w:tcPr>
            <w:tcW w:w="281" w:type="pct"/>
            <w:vAlign w:val="center"/>
          </w:tcPr>
          <w:p w:rsidR="005662BC" w:rsidRPr="00E01C77" w:rsidRDefault="005662BC" w:rsidP="00A4109D">
            <w:pPr>
              <w:tabs>
                <w:tab w:val="left" w:pos="851"/>
              </w:tabs>
              <w:jc w:val="center"/>
              <w:rPr>
                <w:rFonts w:ascii="Times New Roman" w:hAnsi="Times New Roman"/>
                <w:lang w:val="ro-RO"/>
              </w:rPr>
            </w:pPr>
            <w:r w:rsidRPr="00E01C77">
              <w:rPr>
                <w:rFonts w:ascii="Times New Roman" w:hAnsi="Times New Roman"/>
                <w:szCs w:val="22"/>
                <w:lang w:val="ro-RO"/>
              </w:rPr>
              <w:t>0</w:t>
            </w:r>
          </w:p>
        </w:tc>
        <w:tc>
          <w:tcPr>
            <w:tcW w:w="2360" w:type="pct"/>
          </w:tcPr>
          <w:p w:rsidR="005662BC" w:rsidRPr="00E01C77" w:rsidRDefault="005662BC" w:rsidP="00A4109D">
            <w:pPr>
              <w:tabs>
                <w:tab w:val="left" w:pos="851"/>
              </w:tabs>
              <w:jc w:val="center"/>
              <w:rPr>
                <w:rFonts w:ascii="Times New Roman" w:hAnsi="Times New Roman"/>
                <w:lang w:val="ro-RO"/>
              </w:rPr>
            </w:pPr>
            <w:r w:rsidRPr="00E01C77">
              <w:rPr>
                <w:rFonts w:ascii="Times New Roman" w:hAnsi="Times New Roman"/>
                <w:szCs w:val="22"/>
                <w:lang w:val="ro-RO"/>
              </w:rPr>
              <w:t>1</w:t>
            </w:r>
          </w:p>
        </w:tc>
        <w:tc>
          <w:tcPr>
            <w:tcW w:w="1559" w:type="pct"/>
          </w:tcPr>
          <w:p w:rsidR="005662BC" w:rsidRPr="00E01C77" w:rsidRDefault="005662BC" w:rsidP="00A4109D">
            <w:pPr>
              <w:tabs>
                <w:tab w:val="left" w:pos="851"/>
              </w:tabs>
              <w:jc w:val="center"/>
              <w:rPr>
                <w:rFonts w:ascii="Times New Roman" w:hAnsi="Times New Roman"/>
                <w:lang w:val="ro-RO"/>
              </w:rPr>
            </w:pPr>
            <w:r w:rsidRPr="00E01C77">
              <w:rPr>
                <w:rFonts w:ascii="Times New Roman" w:hAnsi="Times New Roman"/>
                <w:szCs w:val="22"/>
                <w:lang w:val="ro-RO"/>
              </w:rPr>
              <w:t>2</w:t>
            </w:r>
          </w:p>
        </w:tc>
        <w:tc>
          <w:tcPr>
            <w:tcW w:w="800" w:type="pct"/>
          </w:tcPr>
          <w:p w:rsidR="005662BC" w:rsidRPr="00E01C77" w:rsidRDefault="005662BC" w:rsidP="00A4109D">
            <w:pPr>
              <w:tabs>
                <w:tab w:val="left" w:pos="851"/>
              </w:tabs>
              <w:jc w:val="center"/>
              <w:rPr>
                <w:rFonts w:ascii="Times New Roman" w:hAnsi="Times New Roman"/>
                <w:lang w:val="ro-RO"/>
              </w:rPr>
            </w:pPr>
            <w:r w:rsidRPr="00E01C77">
              <w:rPr>
                <w:rFonts w:ascii="Times New Roman" w:hAnsi="Times New Roman"/>
                <w:szCs w:val="22"/>
                <w:lang w:val="ro-RO"/>
              </w:rPr>
              <w:t>3</w:t>
            </w:r>
          </w:p>
        </w:tc>
      </w:tr>
      <w:tr w:rsidR="005662BC" w:rsidRPr="00782050" w:rsidTr="00A4109D">
        <w:tc>
          <w:tcPr>
            <w:tcW w:w="281" w:type="pct"/>
            <w:vAlign w:val="center"/>
          </w:tcPr>
          <w:p w:rsidR="005662BC" w:rsidRPr="00E01C77" w:rsidRDefault="005662BC" w:rsidP="00A4109D">
            <w:pPr>
              <w:tabs>
                <w:tab w:val="left" w:pos="851"/>
              </w:tabs>
              <w:jc w:val="center"/>
              <w:rPr>
                <w:rFonts w:ascii="Times New Roman" w:hAnsi="Times New Roman"/>
                <w:lang w:val="ro-RO"/>
              </w:rPr>
            </w:pPr>
            <w:r w:rsidRPr="00E01C77">
              <w:rPr>
                <w:rFonts w:ascii="Times New Roman" w:hAnsi="Times New Roman"/>
                <w:szCs w:val="22"/>
                <w:lang w:val="ro-RO"/>
              </w:rPr>
              <w:t>1</w:t>
            </w:r>
          </w:p>
        </w:tc>
        <w:tc>
          <w:tcPr>
            <w:tcW w:w="2360" w:type="pct"/>
          </w:tcPr>
          <w:p w:rsidR="005662BC" w:rsidRDefault="005662BC" w:rsidP="00A4109D">
            <w:pPr>
              <w:tabs>
                <w:tab w:val="left" w:pos="851"/>
              </w:tabs>
              <w:jc w:val="both"/>
              <w:rPr>
                <w:rFonts w:ascii="Times New Roman" w:hAnsi="Times New Roman"/>
                <w:b/>
                <w:lang w:val="ro-RO"/>
              </w:rPr>
            </w:pPr>
            <w:r w:rsidRPr="00B82B3C">
              <w:rPr>
                <w:rFonts w:ascii="Times New Roman" w:hAnsi="Times New Roman"/>
                <w:b/>
                <w:szCs w:val="22"/>
                <w:lang w:val="ro-RO"/>
              </w:rPr>
              <w:t>Parametrii tehnici şi funcţionali</w:t>
            </w:r>
          </w:p>
          <w:p w:rsidR="005662BC" w:rsidRPr="00A53479" w:rsidRDefault="005662BC" w:rsidP="00A4109D">
            <w:pPr>
              <w:tabs>
                <w:tab w:val="left" w:pos="851"/>
              </w:tabs>
              <w:rPr>
                <w:rFonts w:ascii="Times New Roman" w:hAnsi="Times New Roman"/>
                <w:sz w:val="24"/>
              </w:rPr>
            </w:pPr>
            <w:r w:rsidRPr="00B82B3C">
              <w:rPr>
                <w:rFonts w:ascii="Times New Roman" w:hAnsi="Times New Roman"/>
                <w:szCs w:val="22"/>
                <w:lang w:val="ro-RO"/>
              </w:rPr>
              <w:t>- Tip: Conductă corugată din polipropilenă blockpolimer (PP-B), min. SN10,  pentru canalizări îngropate – curgere fără presiune;</w:t>
            </w:r>
          </w:p>
          <w:p w:rsidR="005662BC" w:rsidRDefault="005662BC" w:rsidP="00A4109D">
            <w:pPr>
              <w:tabs>
                <w:tab w:val="left" w:pos="851"/>
              </w:tabs>
              <w:rPr>
                <w:rFonts w:ascii="Times New Roman" w:hAnsi="Times New Roman"/>
                <w:lang w:val="ro-RO"/>
              </w:rPr>
            </w:pPr>
            <w:r w:rsidRPr="00B82B3C">
              <w:rPr>
                <w:rFonts w:ascii="Times New Roman" w:hAnsi="Times New Roman"/>
                <w:szCs w:val="22"/>
              </w:rPr>
              <w:t>- Rigiditate inelară SN ≥ 10 kN/m2 pentru întregul sistem (conducte și fitinguri)</w:t>
            </w:r>
            <w:r w:rsidRPr="00B82B3C">
              <w:rPr>
                <w:rFonts w:ascii="Times New Roman" w:hAnsi="Times New Roman"/>
                <w:szCs w:val="22"/>
                <w:lang w:val="ro-RO"/>
              </w:rPr>
              <w:t>;</w:t>
            </w:r>
            <w:r>
              <w:rPr>
                <w:rFonts w:ascii="Times New Roman" w:hAnsi="Times New Roman"/>
                <w:szCs w:val="22"/>
                <w:lang w:val="ro-RO"/>
              </w:rPr>
              <w:t xml:space="preserve"> </w:t>
            </w:r>
          </w:p>
          <w:p w:rsidR="005662BC" w:rsidRPr="005E73E3" w:rsidRDefault="005662BC" w:rsidP="00A4109D">
            <w:pPr>
              <w:tabs>
                <w:tab w:val="left" w:pos="851"/>
              </w:tabs>
              <w:rPr>
                <w:rFonts w:ascii="Times New Roman" w:hAnsi="Times New Roman"/>
                <w:lang w:val="ro-RO"/>
              </w:rPr>
            </w:pPr>
            <w:r w:rsidRPr="005E73E3">
              <w:rPr>
                <w:rFonts w:ascii="Times New Roman" w:hAnsi="Times New Roman"/>
                <w:szCs w:val="22"/>
                <w:lang w:val="ro-RO"/>
              </w:rPr>
              <w:t>- Sistem de blocare (antismulgere) la îmbinarea ce</w:t>
            </w:r>
            <w:r>
              <w:rPr>
                <w:rFonts w:ascii="Times New Roman" w:hAnsi="Times New Roman"/>
                <w:szCs w:val="22"/>
                <w:lang w:val="ro-RO"/>
              </w:rPr>
              <w:t>p-mufă pentru diametrele DN/ID 400 mm – DN/ID5</w:t>
            </w:r>
            <w:r w:rsidRPr="005E73E3">
              <w:rPr>
                <w:rFonts w:ascii="Times New Roman" w:hAnsi="Times New Roman"/>
                <w:szCs w:val="22"/>
                <w:lang w:val="ro-RO"/>
              </w:rPr>
              <w:t>00 mm;</w:t>
            </w:r>
          </w:p>
          <w:p w:rsidR="005662BC" w:rsidRPr="00774D13" w:rsidRDefault="005662BC" w:rsidP="00A4109D">
            <w:pPr>
              <w:tabs>
                <w:tab w:val="left" w:pos="851"/>
              </w:tabs>
              <w:rPr>
                <w:rFonts w:ascii="Times New Roman" w:hAnsi="Times New Roman"/>
                <w:lang w:val="ro-RO"/>
              </w:rPr>
            </w:pPr>
            <w:r w:rsidRPr="00774D13">
              <w:rPr>
                <w:rFonts w:ascii="Times New Roman" w:hAnsi="Times New Roman"/>
                <w:szCs w:val="22"/>
                <w:lang w:val="ro-RO"/>
              </w:rPr>
              <w:t>- Conectarea conductelor: cep și mufă</w:t>
            </w:r>
          </w:p>
          <w:p w:rsidR="005662BC" w:rsidRDefault="005662BC" w:rsidP="00A4109D">
            <w:pPr>
              <w:tabs>
                <w:tab w:val="left" w:pos="851"/>
              </w:tabs>
              <w:rPr>
                <w:rFonts w:ascii="Times New Roman" w:hAnsi="Times New Roman"/>
                <w:lang w:val="ro-RO"/>
              </w:rPr>
            </w:pPr>
            <w:r w:rsidRPr="004758CF">
              <w:rPr>
                <w:rFonts w:ascii="Times New Roman" w:hAnsi="Times New Roman"/>
                <w:szCs w:val="22"/>
                <w:lang w:val="ro-RO"/>
              </w:rPr>
              <w:t>-</w:t>
            </w:r>
            <w:r w:rsidRPr="00782050">
              <w:rPr>
                <w:rFonts w:ascii="Times New Roman" w:hAnsi="Times New Roman"/>
                <w:color w:val="FF0000"/>
                <w:szCs w:val="22"/>
                <w:lang w:val="ro-RO"/>
              </w:rPr>
              <w:t xml:space="preserve"> </w:t>
            </w:r>
            <w:r w:rsidRPr="00774D13">
              <w:rPr>
                <w:rFonts w:ascii="Times New Roman" w:hAnsi="Times New Roman"/>
                <w:szCs w:val="22"/>
                <w:lang w:val="ro-RO"/>
              </w:rPr>
              <w:t>Inel de etanșare: matrice din EPDM 45 +/- 5, parte integrantă simetrică a fiecărei conducte</w:t>
            </w:r>
          </w:p>
          <w:p w:rsidR="005662BC" w:rsidRPr="00774D13" w:rsidRDefault="005662BC" w:rsidP="00A4109D">
            <w:pPr>
              <w:tabs>
                <w:tab w:val="left" w:pos="851"/>
              </w:tabs>
              <w:rPr>
                <w:rFonts w:ascii="Times New Roman" w:hAnsi="Times New Roman"/>
                <w:lang w:val="ro-RO"/>
              </w:rPr>
            </w:pPr>
            <w:r w:rsidRPr="00774D13">
              <w:rPr>
                <w:rFonts w:ascii="Times New Roman" w:hAnsi="Times New Roman"/>
                <w:szCs w:val="22"/>
                <w:lang w:val="ro-RO"/>
              </w:rPr>
              <w:t>- Structura peretelui de conductă: cu două straturi, având stratul interiorul neted și profil trapezoidal pentru stratul exterior.</w:t>
            </w:r>
          </w:p>
          <w:p w:rsidR="005662BC" w:rsidRDefault="005662BC" w:rsidP="00A4109D">
            <w:pPr>
              <w:tabs>
                <w:tab w:val="left" w:pos="851"/>
              </w:tabs>
              <w:rPr>
                <w:rFonts w:ascii="Times New Roman" w:hAnsi="Times New Roman"/>
                <w:color w:val="FF0000"/>
                <w:lang w:val="ro-RO"/>
              </w:rPr>
            </w:pPr>
            <w:r w:rsidRPr="00774D13">
              <w:rPr>
                <w:rFonts w:ascii="Times New Roman" w:hAnsi="Times New Roman"/>
                <w:szCs w:val="22"/>
                <w:lang w:val="ro-RO"/>
              </w:rPr>
              <w:t>- Structura peretelui fitingurilor: cu două straturi, având stratul interior neted și profil trapezoidal pentru stratul exterior, min. SN8;</w:t>
            </w:r>
            <w:r>
              <w:rPr>
                <w:rFonts w:ascii="Times New Roman" w:hAnsi="Times New Roman"/>
                <w:szCs w:val="22"/>
                <w:lang w:val="ro-RO"/>
              </w:rPr>
              <w:t xml:space="preserve"> </w:t>
            </w:r>
          </w:p>
          <w:p w:rsidR="005662BC" w:rsidRDefault="005662BC" w:rsidP="00A4109D">
            <w:pPr>
              <w:tabs>
                <w:tab w:val="left" w:pos="851"/>
              </w:tabs>
              <w:rPr>
                <w:rFonts w:ascii="Times New Roman" w:hAnsi="Times New Roman"/>
                <w:lang w:val="ro-RO"/>
              </w:rPr>
            </w:pPr>
            <w:r>
              <w:rPr>
                <w:rFonts w:ascii="Times New Roman" w:hAnsi="Times New Roman"/>
                <w:szCs w:val="22"/>
                <w:lang w:val="ro-RO"/>
              </w:rPr>
              <w:t xml:space="preserve">- Fitingurile pentru </w:t>
            </w:r>
            <w:r w:rsidRPr="00E01C77">
              <w:rPr>
                <w:rFonts w:ascii="Times New Roman" w:hAnsi="Times New Roman"/>
                <w:szCs w:val="22"/>
                <w:lang w:val="ro-RO"/>
              </w:rPr>
              <w:t>diametrele mai mari, se acceptă ș</w:t>
            </w:r>
            <w:r>
              <w:rPr>
                <w:rFonts w:ascii="Times New Roman" w:hAnsi="Times New Roman"/>
                <w:szCs w:val="22"/>
                <w:lang w:val="ro-RO"/>
              </w:rPr>
              <w:t xml:space="preserve">i </w:t>
            </w:r>
            <w:r w:rsidRPr="00E01C77">
              <w:rPr>
                <w:rFonts w:ascii="Times New Roman" w:hAnsi="Times New Roman"/>
                <w:szCs w:val="22"/>
                <w:lang w:val="ro-RO"/>
              </w:rPr>
              <w:t>sudate manual.</w:t>
            </w:r>
          </w:p>
          <w:p w:rsidR="005662BC" w:rsidRPr="00E01C77" w:rsidRDefault="005662BC" w:rsidP="00A4109D">
            <w:pPr>
              <w:tabs>
                <w:tab w:val="left" w:pos="851"/>
              </w:tabs>
              <w:rPr>
                <w:rFonts w:ascii="Times New Roman" w:hAnsi="Times New Roman"/>
                <w:lang w:val="ro-RO"/>
              </w:rPr>
            </w:pPr>
            <w:r w:rsidRPr="00E01C77">
              <w:rPr>
                <w:rFonts w:ascii="Times New Roman" w:hAnsi="Times New Roman"/>
                <w:szCs w:val="22"/>
                <w:lang w:val="ro-RO"/>
              </w:rPr>
              <w:t>- Culoarea stratului interior neted și al stratului exterior corugat: diferită de negru</w:t>
            </w:r>
            <w:r>
              <w:rPr>
                <w:rFonts w:ascii="Times New Roman" w:hAnsi="Times New Roman"/>
                <w:szCs w:val="22"/>
                <w:lang w:val="ro-RO"/>
              </w:rPr>
              <w:t xml:space="preserve"> si albastru; </w:t>
            </w:r>
            <w:r w:rsidRPr="00E01C77">
              <w:rPr>
                <w:rFonts w:ascii="Times New Roman" w:hAnsi="Times New Roman"/>
                <w:szCs w:val="22"/>
                <w:lang w:val="ro-RO"/>
              </w:rPr>
              <w:t>albă pentru peretele interior și brun-portocaliu pentru peretele exterior, specifică sistemelor de canalizare;</w:t>
            </w:r>
          </w:p>
          <w:p w:rsidR="005662BC" w:rsidRPr="00E01C77" w:rsidRDefault="005662BC" w:rsidP="00A4109D">
            <w:pPr>
              <w:tabs>
                <w:tab w:val="left" w:pos="851"/>
              </w:tabs>
              <w:rPr>
                <w:rFonts w:ascii="Times New Roman" w:hAnsi="Times New Roman"/>
                <w:lang w:val="ro-RO"/>
              </w:rPr>
            </w:pPr>
            <w:r w:rsidRPr="00E01C77">
              <w:rPr>
                <w:rFonts w:ascii="Times New Roman" w:hAnsi="Times New Roman"/>
                <w:szCs w:val="22"/>
                <w:lang w:val="ro-RO"/>
              </w:rPr>
              <w:t xml:space="preserve">- Diametrul nominal: </w:t>
            </w:r>
          </w:p>
          <w:p w:rsidR="005662BC" w:rsidRPr="00E01C77" w:rsidRDefault="005662BC" w:rsidP="005662BC">
            <w:pPr>
              <w:pStyle w:val="ListParagraph"/>
              <w:widowControl/>
              <w:numPr>
                <w:ilvl w:val="0"/>
                <w:numId w:val="22"/>
              </w:numPr>
              <w:tabs>
                <w:tab w:val="left" w:pos="851"/>
              </w:tabs>
              <w:suppressAutoHyphens w:val="0"/>
              <w:spacing w:line="276" w:lineRule="auto"/>
              <w:rPr>
                <w:rFonts w:ascii="Times New Roman" w:hAnsi="Times New Roman"/>
                <w:lang w:val="ro-RO"/>
              </w:rPr>
            </w:pPr>
            <w:r>
              <w:rPr>
                <w:rFonts w:ascii="Times New Roman" w:hAnsi="Times New Roman"/>
                <w:szCs w:val="22"/>
                <w:lang w:val="ro-RO"/>
              </w:rPr>
              <w:t>DN/ID4</w:t>
            </w:r>
            <w:r w:rsidRPr="00E01C77">
              <w:rPr>
                <w:rFonts w:ascii="Times New Roman" w:hAnsi="Times New Roman"/>
                <w:szCs w:val="22"/>
                <w:lang w:val="ro-RO"/>
              </w:rPr>
              <w:t xml:space="preserve">00 mm </w:t>
            </w:r>
            <w:r w:rsidR="00CB78DE">
              <w:rPr>
                <w:rFonts w:ascii="Times New Roman" w:hAnsi="Times New Roman" w:cs="Times New Roman"/>
                <w:szCs w:val="22"/>
                <w:lang w:val="ro-RO"/>
              </w:rPr>
              <w:t>÷</w:t>
            </w:r>
            <w:r w:rsidR="00CB78DE">
              <w:rPr>
                <w:rFonts w:ascii="Times New Roman" w:hAnsi="Times New Roman"/>
                <w:szCs w:val="22"/>
                <w:lang w:val="ro-RO"/>
              </w:rPr>
              <w:t xml:space="preserve"> </w:t>
            </w:r>
            <w:r w:rsidRPr="00E01C77">
              <w:rPr>
                <w:rFonts w:ascii="Times New Roman" w:hAnsi="Times New Roman"/>
                <w:szCs w:val="22"/>
                <w:lang w:val="ro-RO"/>
              </w:rPr>
              <w:t>DN</w:t>
            </w:r>
            <w:r>
              <w:rPr>
                <w:rFonts w:ascii="Times New Roman" w:hAnsi="Times New Roman"/>
                <w:szCs w:val="22"/>
                <w:lang w:val="ro-RO"/>
              </w:rPr>
              <w:t>/ID</w:t>
            </w:r>
            <w:r w:rsidRPr="00E01C77">
              <w:rPr>
                <w:rFonts w:ascii="Times New Roman" w:hAnsi="Times New Roman"/>
                <w:szCs w:val="22"/>
                <w:lang w:val="ro-RO"/>
              </w:rPr>
              <w:t xml:space="preserve">1000 mm </w:t>
            </w:r>
          </w:p>
          <w:p w:rsidR="005662BC" w:rsidRDefault="005662BC" w:rsidP="00A4109D">
            <w:pPr>
              <w:pStyle w:val="ListParagraph"/>
              <w:tabs>
                <w:tab w:val="left" w:pos="851"/>
              </w:tabs>
              <w:rPr>
                <w:rFonts w:ascii="Times New Roman" w:hAnsi="Times New Roman"/>
                <w:lang w:val="ro-RO"/>
              </w:rPr>
            </w:pPr>
            <w:r w:rsidRPr="00E01C77">
              <w:rPr>
                <w:rFonts w:ascii="Times New Roman" w:hAnsi="Times New Roman"/>
                <w:szCs w:val="22"/>
                <w:lang w:val="ro-RO"/>
              </w:rPr>
              <w:t>(ID = diametru interior);</w:t>
            </w:r>
          </w:p>
          <w:p w:rsidR="005662BC" w:rsidRPr="00774D13" w:rsidRDefault="005662BC" w:rsidP="00A4109D">
            <w:pPr>
              <w:tabs>
                <w:tab w:val="left" w:pos="851"/>
              </w:tabs>
              <w:rPr>
                <w:rFonts w:ascii="Times New Roman" w:hAnsi="Times New Roman"/>
                <w:lang w:val="ro-RO"/>
              </w:rPr>
            </w:pPr>
            <w:r w:rsidRPr="00774D13">
              <w:rPr>
                <w:rFonts w:ascii="Times New Roman" w:hAnsi="Times New Roman"/>
                <w:szCs w:val="22"/>
                <w:lang w:val="ro-RO"/>
              </w:rPr>
              <w:t>- Adâncimea de pozare (la generatoarea superioară a tubului): 0.8-6 m;</w:t>
            </w:r>
          </w:p>
          <w:p w:rsidR="005662BC" w:rsidRPr="00774D13" w:rsidRDefault="005662BC" w:rsidP="00A4109D">
            <w:pPr>
              <w:tabs>
                <w:tab w:val="left" w:pos="851"/>
              </w:tabs>
              <w:rPr>
                <w:rFonts w:ascii="Times New Roman" w:hAnsi="Times New Roman"/>
                <w:lang w:val="ro-RO"/>
              </w:rPr>
            </w:pPr>
            <w:r w:rsidRPr="00774D13">
              <w:rPr>
                <w:rFonts w:ascii="Times New Roman" w:hAnsi="Times New Roman"/>
                <w:szCs w:val="22"/>
                <w:lang w:val="ro-RO"/>
              </w:rPr>
              <w:t>- Condiții de trafic: Pentru trafic stradal greu (max. 60 t);</w:t>
            </w:r>
          </w:p>
          <w:p w:rsidR="005662BC" w:rsidRPr="00774D13" w:rsidRDefault="005662BC" w:rsidP="00A4109D">
            <w:pPr>
              <w:tabs>
                <w:tab w:val="left" w:pos="851"/>
              </w:tabs>
              <w:rPr>
                <w:rFonts w:ascii="Times New Roman" w:hAnsi="Times New Roman"/>
                <w:lang w:val="ro-RO"/>
              </w:rPr>
            </w:pPr>
            <w:r w:rsidRPr="00774D13">
              <w:rPr>
                <w:rFonts w:ascii="Times New Roman" w:hAnsi="Times New Roman"/>
                <w:szCs w:val="22"/>
                <w:lang w:val="ro-RO"/>
              </w:rPr>
              <w:t>- Durata de utilizare: min. 50 de ani;</w:t>
            </w:r>
          </w:p>
          <w:p w:rsidR="005662BC" w:rsidRPr="00E01C77" w:rsidRDefault="005662BC" w:rsidP="00A4109D">
            <w:pPr>
              <w:tabs>
                <w:tab w:val="left" w:pos="851"/>
              </w:tabs>
              <w:rPr>
                <w:rFonts w:ascii="Times New Roman" w:hAnsi="Times New Roman"/>
                <w:lang w:val="ro-RO"/>
              </w:rPr>
            </w:pPr>
            <w:r w:rsidRPr="00E01C77">
              <w:rPr>
                <w:rFonts w:ascii="Times New Roman" w:hAnsi="Times New Roman"/>
                <w:szCs w:val="22"/>
                <w:lang w:val="ro-RO"/>
              </w:rPr>
              <w:t>Modulul de elasticitate – E: E &gt; 1.250 N/mm².</w:t>
            </w:r>
          </w:p>
        </w:tc>
        <w:tc>
          <w:tcPr>
            <w:tcW w:w="1559" w:type="pct"/>
          </w:tcPr>
          <w:p w:rsidR="005662BC" w:rsidRPr="00782050" w:rsidRDefault="005662BC" w:rsidP="00A4109D">
            <w:pPr>
              <w:tabs>
                <w:tab w:val="left" w:pos="851"/>
              </w:tabs>
              <w:jc w:val="both"/>
              <w:rPr>
                <w:rFonts w:ascii="Times New Roman" w:hAnsi="Times New Roman"/>
                <w:color w:val="FF0000"/>
                <w:lang w:val="ro-RO"/>
              </w:rPr>
            </w:pPr>
          </w:p>
        </w:tc>
        <w:tc>
          <w:tcPr>
            <w:tcW w:w="800" w:type="pct"/>
          </w:tcPr>
          <w:p w:rsidR="005662BC" w:rsidRPr="00782050" w:rsidRDefault="005662BC" w:rsidP="00A4109D">
            <w:pPr>
              <w:tabs>
                <w:tab w:val="left" w:pos="851"/>
              </w:tabs>
              <w:jc w:val="both"/>
              <w:rPr>
                <w:rFonts w:ascii="Times New Roman" w:hAnsi="Times New Roman"/>
                <w:color w:val="FF0000"/>
                <w:lang w:val="ro-RO"/>
              </w:rPr>
            </w:pPr>
          </w:p>
        </w:tc>
      </w:tr>
      <w:tr w:rsidR="005662BC" w:rsidRPr="00782050" w:rsidTr="00A4109D">
        <w:tc>
          <w:tcPr>
            <w:tcW w:w="281" w:type="pct"/>
            <w:vAlign w:val="center"/>
          </w:tcPr>
          <w:p w:rsidR="005662BC" w:rsidRPr="00E01C77" w:rsidRDefault="005662BC" w:rsidP="00A4109D">
            <w:pPr>
              <w:tabs>
                <w:tab w:val="left" w:pos="851"/>
              </w:tabs>
              <w:jc w:val="center"/>
              <w:rPr>
                <w:rFonts w:ascii="Times New Roman" w:hAnsi="Times New Roman"/>
                <w:lang w:val="ro-RO"/>
              </w:rPr>
            </w:pPr>
            <w:r w:rsidRPr="00E01C77">
              <w:rPr>
                <w:rFonts w:ascii="Times New Roman" w:hAnsi="Times New Roman"/>
                <w:szCs w:val="22"/>
                <w:lang w:val="ro-RO"/>
              </w:rPr>
              <w:t>2</w:t>
            </w:r>
          </w:p>
        </w:tc>
        <w:tc>
          <w:tcPr>
            <w:tcW w:w="2360" w:type="pct"/>
          </w:tcPr>
          <w:p w:rsidR="005662BC" w:rsidRPr="00E01C77" w:rsidRDefault="005662BC" w:rsidP="00A4109D">
            <w:pPr>
              <w:tabs>
                <w:tab w:val="left" w:pos="851"/>
              </w:tabs>
              <w:rPr>
                <w:rFonts w:ascii="Times New Roman" w:hAnsi="Times New Roman"/>
                <w:b/>
                <w:lang w:val="ro-RO"/>
              </w:rPr>
            </w:pPr>
            <w:r w:rsidRPr="00E01C77">
              <w:rPr>
                <w:rFonts w:ascii="Times New Roman" w:hAnsi="Times New Roman"/>
                <w:b/>
                <w:szCs w:val="22"/>
                <w:lang w:val="ro-RO"/>
              </w:rPr>
              <w:t>Specificații de performanta si condiții privind siguranța in exploatare</w:t>
            </w:r>
          </w:p>
          <w:p w:rsidR="005662BC" w:rsidRPr="00E01C77" w:rsidRDefault="005662BC" w:rsidP="00A4109D">
            <w:pPr>
              <w:tabs>
                <w:tab w:val="left" w:pos="851"/>
              </w:tabs>
              <w:rPr>
                <w:rFonts w:ascii="Times New Roman" w:hAnsi="Times New Roman"/>
                <w:lang w:val="ro-RO"/>
              </w:rPr>
            </w:pPr>
            <w:r w:rsidRPr="00E01C77">
              <w:rPr>
                <w:rFonts w:ascii="Times New Roman" w:hAnsi="Times New Roman"/>
                <w:szCs w:val="22"/>
                <w:lang w:val="ro-RO"/>
              </w:rPr>
              <w:t>- Locaţia: Reţeaua de canalizare menajeră/pluvială – colectoare de canalizare</w:t>
            </w:r>
          </w:p>
          <w:p w:rsidR="005662BC" w:rsidRPr="00E01C77" w:rsidRDefault="005662BC" w:rsidP="00A4109D">
            <w:pPr>
              <w:tabs>
                <w:tab w:val="left" w:pos="851"/>
              </w:tabs>
              <w:rPr>
                <w:rFonts w:ascii="Times New Roman" w:hAnsi="Times New Roman"/>
                <w:lang w:val="ro-RO"/>
              </w:rPr>
            </w:pPr>
            <w:r w:rsidRPr="00E01C77">
              <w:rPr>
                <w:rFonts w:ascii="Times New Roman" w:hAnsi="Times New Roman"/>
                <w:szCs w:val="22"/>
                <w:lang w:val="ro-RO"/>
              </w:rPr>
              <w:t>- Lichid de lucru: Apă uzată menajeră/pluvială</w:t>
            </w:r>
          </w:p>
        </w:tc>
        <w:tc>
          <w:tcPr>
            <w:tcW w:w="1559" w:type="pct"/>
          </w:tcPr>
          <w:p w:rsidR="005662BC" w:rsidRPr="00782050" w:rsidRDefault="005662BC" w:rsidP="00A4109D">
            <w:pPr>
              <w:tabs>
                <w:tab w:val="left" w:pos="851"/>
              </w:tabs>
              <w:jc w:val="both"/>
              <w:rPr>
                <w:rFonts w:ascii="Times New Roman" w:hAnsi="Times New Roman"/>
                <w:color w:val="FF0000"/>
                <w:lang w:val="ro-RO"/>
              </w:rPr>
            </w:pPr>
          </w:p>
        </w:tc>
        <w:tc>
          <w:tcPr>
            <w:tcW w:w="800" w:type="pct"/>
          </w:tcPr>
          <w:p w:rsidR="005662BC" w:rsidRPr="00782050" w:rsidRDefault="005662BC" w:rsidP="00A4109D">
            <w:pPr>
              <w:tabs>
                <w:tab w:val="left" w:pos="851"/>
              </w:tabs>
              <w:jc w:val="both"/>
              <w:rPr>
                <w:rFonts w:ascii="Times New Roman" w:hAnsi="Times New Roman"/>
                <w:color w:val="FF0000"/>
                <w:lang w:val="ro-RO"/>
              </w:rPr>
            </w:pPr>
          </w:p>
        </w:tc>
      </w:tr>
      <w:tr w:rsidR="005662BC" w:rsidRPr="00782050" w:rsidTr="00A4109D">
        <w:tc>
          <w:tcPr>
            <w:tcW w:w="281" w:type="pct"/>
            <w:vAlign w:val="center"/>
          </w:tcPr>
          <w:p w:rsidR="005662BC" w:rsidRPr="00E01C77" w:rsidRDefault="005662BC" w:rsidP="00A4109D">
            <w:pPr>
              <w:tabs>
                <w:tab w:val="left" w:pos="851"/>
              </w:tabs>
              <w:jc w:val="center"/>
              <w:rPr>
                <w:rFonts w:ascii="Times New Roman" w:hAnsi="Times New Roman"/>
                <w:lang w:val="ro-RO"/>
              </w:rPr>
            </w:pPr>
            <w:r w:rsidRPr="00E01C77">
              <w:rPr>
                <w:rFonts w:ascii="Times New Roman" w:hAnsi="Times New Roman"/>
                <w:szCs w:val="22"/>
                <w:lang w:val="ro-RO"/>
              </w:rPr>
              <w:t>3</w:t>
            </w:r>
          </w:p>
        </w:tc>
        <w:tc>
          <w:tcPr>
            <w:tcW w:w="2360" w:type="pct"/>
          </w:tcPr>
          <w:p w:rsidR="005662BC" w:rsidRPr="00E01C77" w:rsidRDefault="005662BC" w:rsidP="00A4109D">
            <w:pPr>
              <w:tabs>
                <w:tab w:val="left" w:pos="851"/>
              </w:tabs>
              <w:rPr>
                <w:rFonts w:ascii="Times New Roman" w:hAnsi="Times New Roman"/>
                <w:b/>
                <w:lang w:val="ro-RO"/>
              </w:rPr>
            </w:pPr>
            <w:r w:rsidRPr="00E01C77">
              <w:rPr>
                <w:rFonts w:ascii="Times New Roman" w:hAnsi="Times New Roman"/>
                <w:b/>
                <w:szCs w:val="22"/>
                <w:lang w:val="ro-RO"/>
              </w:rPr>
              <w:t>Condiții privind conformitatea cu standardele relevante</w:t>
            </w:r>
          </w:p>
          <w:p w:rsidR="005662BC" w:rsidRPr="00E01C77" w:rsidRDefault="005662BC" w:rsidP="00A4109D">
            <w:pPr>
              <w:tabs>
                <w:tab w:val="left" w:pos="851"/>
              </w:tabs>
              <w:rPr>
                <w:rFonts w:ascii="Times New Roman" w:hAnsi="Times New Roman"/>
                <w:lang w:val="ro-RO"/>
              </w:rPr>
            </w:pPr>
            <w:r w:rsidRPr="00E01C77">
              <w:rPr>
                <w:rFonts w:ascii="Times New Roman" w:hAnsi="Times New Roman"/>
                <w:szCs w:val="22"/>
                <w:lang w:val="ro-RO"/>
              </w:rPr>
              <w:t>- Fabricaţie: ISO 9001;</w:t>
            </w:r>
          </w:p>
          <w:p w:rsidR="005662BC" w:rsidRPr="00E01C77" w:rsidRDefault="005662BC" w:rsidP="00A4109D">
            <w:pPr>
              <w:tabs>
                <w:tab w:val="left" w:pos="851"/>
              </w:tabs>
              <w:rPr>
                <w:rFonts w:ascii="Times New Roman" w:hAnsi="Times New Roman"/>
                <w:lang w:val="ro-RO"/>
              </w:rPr>
            </w:pPr>
            <w:r w:rsidRPr="00E01C77">
              <w:rPr>
                <w:rFonts w:ascii="Times New Roman" w:hAnsi="Times New Roman"/>
                <w:szCs w:val="22"/>
                <w:lang w:val="ro-RO"/>
              </w:rPr>
              <w:t>- SR EN 13476-3</w:t>
            </w:r>
          </w:p>
          <w:p w:rsidR="005662BC" w:rsidRPr="00E01C77" w:rsidRDefault="005662BC" w:rsidP="00A4109D">
            <w:pPr>
              <w:tabs>
                <w:tab w:val="left" w:pos="851"/>
              </w:tabs>
              <w:rPr>
                <w:rFonts w:ascii="Times New Roman" w:hAnsi="Times New Roman"/>
                <w:b/>
                <w:lang w:val="ro-RO"/>
              </w:rPr>
            </w:pPr>
            <w:r w:rsidRPr="00E01C77">
              <w:rPr>
                <w:rFonts w:ascii="Times New Roman" w:hAnsi="Times New Roman"/>
                <w:szCs w:val="22"/>
                <w:lang w:val="ro-RO"/>
              </w:rPr>
              <w:lastRenderedPageBreak/>
              <w:t>- Materiale de pozare admisibile: conform EN 1610</w:t>
            </w:r>
          </w:p>
          <w:p w:rsidR="005662BC" w:rsidRPr="00E01C77" w:rsidRDefault="005662BC" w:rsidP="00A4109D">
            <w:pPr>
              <w:tabs>
                <w:tab w:val="left" w:pos="851"/>
              </w:tabs>
              <w:rPr>
                <w:rFonts w:ascii="Times New Roman" w:hAnsi="Times New Roman"/>
                <w:lang w:val="ro-RO"/>
              </w:rPr>
            </w:pPr>
            <w:r w:rsidRPr="00E01C77">
              <w:rPr>
                <w:rFonts w:ascii="Times New Roman" w:hAnsi="Times New Roman"/>
                <w:szCs w:val="22"/>
                <w:lang w:val="ro-RO"/>
              </w:rPr>
              <w:t>-Va respecta standardele de referinta romanesti/europene.</w:t>
            </w:r>
          </w:p>
        </w:tc>
        <w:tc>
          <w:tcPr>
            <w:tcW w:w="1559" w:type="pct"/>
          </w:tcPr>
          <w:p w:rsidR="005662BC" w:rsidRPr="00782050" w:rsidRDefault="005662BC" w:rsidP="00A4109D">
            <w:pPr>
              <w:tabs>
                <w:tab w:val="left" w:pos="851"/>
              </w:tabs>
              <w:jc w:val="both"/>
              <w:rPr>
                <w:rFonts w:ascii="Times New Roman" w:hAnsi="Times New Roman"/>
                <w:color w:val="FF0000"/>
                <w:lang w:val="ro-RO"/>
              </w:rPr>
            </w:pPr>
          </w:p>
        </w:tc>
        <w:tc>
          <w:tcPr>
            <w:tcW w:w="800" w:type="pct"/>
          </w:tcPr>
          <w:p w:rsidR="005662BC" w:rsidRPr="00782050" w:rsidRDefault="005662BC" w:rsidP="00A4109D">
            <w:pPr>
              <w:tabs>
                <w:tab w:val="left" w:pos="851"/>
              </w:tabs>
              <w:jc w:val="both"/>
              <w:rPr>
                <w:rFonts w:ascii="Times New Roman" w:hAnsi="Times New Roman"/>
                <w:color w:val="FF0000"/>
                <w:lang w:val="ro-RO"/>
              </w:rPr>
            </w:pPr>
          </w:p>
        </w:tc>
      </w:tr>
      <w:tr w:rsidR="005662BC" w:rsidRPr="00782050" w:rsidTr="00A4109D">
        <w:tc>
          <w:tcPr>
            <w:tcW w:w="281" w:type="pct"/>
            <w:vAlign w:val="center"/>
          </w:tcPr>
          <w:p w:rsidR="005662BC" w:rsidRPr="00E01C77" w:rsidRDefault="005662BC" w:rsidP="00A4109D">
            <w:pPr>
              <w:tabs>
                <w:tab w:val="left" w:pos="851"/>
              </w:tabs>
              <w:jc w:val="center"/>
              <w:rPr>
                <w:rFonts w:ascii="Times New Roman" w:hAnsi="Times New Roman"/>
                <w:lang w:val="ro-RO"/>
              </w:rPr>
            </w:pPr>
            <w:r w:rsidRPr="00E01C77">
              <w:rPr>
                <w:rFonts w:ascii="Times New Roman" w:hAnsi="Times New Roman"/>
                <w:szCs w:val="22"/>
                <w:lang w:val="ro-RO"/>
              </w:rPr>
              <w:lastRenderedPageBreak/>
              <w:t>4</w:t>
            </w:r>
          </w:p>
        </w:tc>
        <w:tc>
          <w:tcPr>
            <w:tcW w:w="2360" w:type="pct"/>
          </w:tcPr>
          <w:p w:rsidR="005662BC" w:rsidRPr="00E01C77" w:rsidRDefault="005662BC" w:rsidP="00A4109D">
            <w:pPr>
              <w:tabs>
                <w:tab w:val="left" w:pos="851"/>
              </w:tabs>
              <w:rPr>
                <w:rFonts w:ascii="Times New Roman" w:hAnsi="Times New Roman"/>
                <w:b/>
                <w:lang w:val="ro-RO"/>
              </w:rPr>
            </w:pPr>
            <w:r w:rsidRPr="00E01C77">
              <w:rPr>
                <w:rFonts w:ascii="Times New Roman" w:hAnsi="Times New Roman"/>
                <w:b/>
                <w:szCs w:val="22"/>
                <w:lang w:val="ro-RO"/>
              </w:rPr>
              <w:t>Condiții de garanție si postgaranţie</w:t>
            </w:r>
          </w:p>
          <w:p w:rsidR="005662BC" w:rsidRPr="00E01C77" w:rsidRDefault="005662BC" w:rsidP="00A4109D">
            <w:pPr>
              <w:tabs>
                <w:tab w:val="left" w:pos="851"/>
              </w:tabs>
              <w:rPr>
                <w:rFonts w:ascii="Times New Roman" w:hAnsi="Times New Roman"/>
                <w:lang w:val="ro-RO"/>
              </w:rPr>
            </w:pPr>
            <w:r w:rsidRPr="00E01C77">
              <w:rPr>
                <w:rFonts w:ascii="Times New Roman" w:hAnsi="Times New Roman"/>
                <w:szCs w:val="22"/>
                <w:lang w:val="ro-RO"/>
              </w:rPr>
              <w:t>- Producerea şi concepţia bunurilor să fie în concordanţă cu standardele UE Produsul trebuie sa fie conform cu prevederile HG nr. 668/2017</w:t>
            </w:r>
            <w:r w:rsidRPr="00E01C77">
              <w:rPr>
                <w:rFonts w:ascii="Times New Roman" w:hAnsi="Times New Roman"/>
                <w:sz w:val="18"/>
                <w:szCs w:val="18"/>
                <w:lang w:val="ro-RO" w:eastAsia="ro-RO"/>
              </w:rPr>
              <w:t xml:space="preserve"> </w:t>
            </w:r>
            <w:r w:rsidRPr="00E01C77">
              <w:rPr>
                <w:rFonts w:ascii="Times New Roman" w:hAnsi="Times New Roman"/>
                <w:szCs w:val="22"/>
                <w:lang w:val="ro-RO"/>
              </w:rPr>
              <w:t>privind stabilirea condiţiilor de introducere pe piaţă a produselor pentru construcţii;</w:t>
            </w:r>
          </w:p>
          <w:p w:rsidR="005662BC" w:rsidRPr="00E01C77" w:rsidRDefault="005662BC" w:rsidP="00A4109D">
            <w:pPr>
              <w:tabs>
                <w:tab w:val="left" w:pos="851"/>
              </w:tabs>
              <w:rPr>
                <w:rFonts w:ascii="Times New Roman" w:hAnsi="Times New Roman"/>
                <w:lang w:val="ro-RO"/>
              </w:rPr>
            </w:pPr>
            <w:r w:rsidRPr="00E01C77">
              <w:rPr>
                <w:rFonts w:ascii="Times New Roman" w:hAnsi="Times New Roman"/>
                <w:szCs w:val="22"/>
                <w:lang w:val="ro-RO"/>
              </w:rPr>
              <w:t xml:space="preserve">- Perioada de garanție asigurata trebuie sa fie de minim 24 luni de la </w:t>
            </w:r>
            <w:r w:rsidR="002D2FF3">
              <w:rPr>
                <w:rFonts w:ascii="Times New Roman" w:hAnsi="Times New Roman"/>
                <w:szCs w:val="22"/>
                <w:lang w:val="ro-RO"/>
              </w:rPr>
              <w:t>livrare</w:t>
            </w:r>
            <w:r w:rsidRPr="00E01C77">
              <w:rPr>
                <w:rFonts w:ascii="Times New Roman" w:hAnsi="Times New Roman"/>
                <w:szCs w:val="22"/>
                <w:lang w:val="ro-RO"/>
              </w:rPr>
              <w:t>.</w:t>
            </w:r>
          </w:p>
          <w:p w:rsidR="005662BC" w:rsidRPr="00E01C77" w:rsidRDefault="005662BC" w:rsidP="00A4109D">
            <w:pPr>
              <w:tabs>
                <w:tab w:val="left" w:pos="851"/>
              </w:tabs>
              <w:rPr>
                <w:rFonts w:ascii="Times New Roman" w:hAnsi="Times New Roman"/>
                <w:lang w:val="ro-RO"/>
              </w:rPr>
            </w:pPr>
            <w:r w:rsidRPr="00E01C77">
              <w:rPr>
                <w:rFonts w:ascii="Times New Roman" w:hAnsi="Times New Roman"/>
                <w:szCs w:val="22"/>
                <w:lang w:val="ro-RO"/>
              </w:rPr>
              <w:t xml:space="preserve">- Durata de viața a produsului indicata de furnizor nu va fi mai mica decât durata normala de funcționare solicitata de HG nr. 2139/2004. </w:t>
            </w:r>
          </w:p>
          <w:p w:rsidR="005662BC" w:rsidRPr="00E01C77" w:rsidRDefault="005662BC" w:rsidP="00A4109D">
            <w:pPr>
              <w:tabs>
                <w:tab w:val="left" w:pos="851"/>
              </w:tabs>
              <w:rPr>
                <w:rFonts w:ascii="Times New Roman" w:hAnsi="Times New Roman"/>
                <w:lang w:val="ro-RO"/>
              </w:rPr>
            </w:pPr>
            <w:r w:rsidRPr="00E01C77">
              <w:rPr>
                <w:rFonts w:ascii="Times New Roman" w:hAnsi="Times New Roman"/>
                <w:szCs w:val="22"/>
                <w:lang w:val="ro-RO"/>
              </w:rPr>
              <w:t xml:space="preserve">- Echipamentul va fi insotit de certificat </w:t>
            </w:r>
            <w:r>
              <w:rPr>
                <w:rFonts w:ascii="Times New Roman" w:hAnsi="Times New Roman"/>
                <w:szCs w:val="22"/>
                <w:lang w:val="ro-RO"/>
              </w:rPr>
              <w:t>de conformitate emis de producator</w:t>
            </w:r>
            <w:r w:rsidRPr="00E01C77">
              <w:rPr>
                <w:rFonts w:ascii="Times New Roman" w:hAnsi="Times New Roman"/>
                <w:szCs w:val="22"/>
                <w:lang w:val="ro-RO"/>
              </w:rPr>
              <w:t>.</w:t>
            </w:r>
          </w:p>
        </w:tc>
        <w:tc>
          <w:tcPr>
            <w:tcW w:w="1559" w:type="pct"/>
          </w:tcPr>
          <w:p w:rsidR="005662BC" w:rsidRPr="00782050" w:rsidRDefault="005662BC" w:rsidP="00A4109D">
            <w:pPr>
              <w:tabs>
                <w:tab w:val="left" w:pos="851"/>
              </w:tabs>
              <w:jc w:val="both"/>
              <w:rPr>
                <w:rFonts w:ascii="Times New Roman" w:hAnsi="Times New Roman"/>
                <w:color w:val="FF0000"/>
                <w:lang w:val="ro-RO"/>
              </w:rPr>
            </w:pPr>
          </w:p>
        </w:tc>
        <w:tc>
          <w:tcPr>
            <w:tcW w:w="800" w:type="pct"/>
          </w:tcPr>
          <w:p w:rsidR="005662BC" w:rsidRPr="00782050" w:rsidRDefault="005662BC" w:rsidP="00A4109D">
            <w:pPr>
              <w:tabs>
                <w:tab w:val="left" w:pos="851"/>
              </w:tabs>
              <w:jc w:val="both"/>
              <w:rPr>
                <w:rFonts w:ascii="Times New Roman" w:hAnsi="Times New Roman"/>
                <w:color w:val="FF0000"/>
                <w:lang w:val="ro-RO"/>
              </w:rPr>
            </w:pPr>
          </w:p>
        </w:tc>
      </w:tr>
      <w:tr w:rsidR="005662BC" w:rsidRPr="00782050" w:rsidTr="00A4109D">
        <w:tc>
          <w:tcPr>
            <w:tcW w:w="281" w:type="pct"/>
            <w:vAlign w:val="center"/>
          </w:tcPr>
          <w:p w:rsidR="005662BC" w:rsidRPr="00E01C77" w:rsidRDefault="005662BC" w:rsidP="00A4109D">
            <w:pPr>
              <w:tabs>
                <w:tab w:val="left" w:pos="851"/>
              </w:tabs>
              <w:jc w:val="center"/>
              <w:rPr>
                <w:rFonts w:ascii="Times New Roman" w:hAnsi="Times New Roman"/>
                <w:lang w:val="ro-RO"/>
              </w:rPr>
            </w:pPr>
            <w:r w:rsidRPr="00E01C77">
              <w:rPr>
                <w:rFonts w:ascii="Times New Roman" w:hAnsi="Times New Roman"/>
                <w:szCs w:val="22"/>
                <w:lang w:val="ro-RO"/>
              </w:rPr>
              <w:t>5</w:t>
            </w:r>
          </w:p>
        </w:tc>
        <w:tc>
          <w:tcPr>
            <w:tcW w:w="2360" w:type="pct"/>
          </w:tcPr>
          <w:p w:rsidR="005662BC" w:rsidRPr="00E01C77" w:rsidRDefault="005662BC" w:rsidP="00A4109D">
            <w:pPr>
              <w:tabs>
                <w:tab w:val="left" w:pos="851"/>
              </w:tabs>
              <w:rPr>
                <w:rFonts w:ascii="Times New Roman" w:hAnsi="Times New Roman"/>
                <w:b/>
                <w:lang w:val="ro-RO"/>
              </w:rPr>
            </w:pPr>
            <w:r w:rsidRPr="00E01C77">
              <w:rPr>
                <w:rFonts w:ascii="Times New Roman" w:hAnsi="Times New Roman"/>
                <w:b/>
                <w:szCs w:val="22"/>
                <w:lang w:val="ro-RO"/>
              </w:rPr>
              <w:t>Alte condiții cu caracter tehnic</w:t>
            </w:r>
          </w:p>
          <w:p w:rsidR="005662BC" w:rsidRPr="00E01C77" w:rsidRDefault="005662BC" w:rsidP="00A4109D">
            <w:pPr>
              <w:tabs>
                <w:tab w:val="left" w:pos="851"/>
              </w:tabs>
              <w:jc w:val="both"/>
              <w:rPr>
                <w:rFonts w:ascii="Times New Roman" w:hAnsi="Times New Roman"/>
                <w:lang w:val="ro-RO"/>
              </w:rPr>
            </w:pPr>
            <w:r w:rsidRPr="00E01C77">
              <w:rPr>
                <w:rFonts w:ascii="Times New Roman" w:hAnsi="Times New Roman"/>
                <w:szCs w:val="22"/>
                <w:lang w:val="ro-RO"/>
              </w:rPr>
              <w:t>- se vor resp</w:t>
            </w:r>
            <w:r>
              <w:rPr>
                <w:rFonts w:ascii="Times New Roman" w:hAnsi="Times New Roman"/>
                <w:szCs w:val="22"/>
                <w:lang w:val="ro-RO"/>
              </w:rPr>
              <w:t>ecta specificațiile producatorului</w:t>
            </w:r>
          </w:p>
          <w:p w:rsidR="005662BC" w:rsidRPr="00E01C77" w:rsidRDefault="005662BC" w:rsidP="00A4109D">
            <w:pPr>
              <w:tabs>
                <w:tab w:val="left" w:pos="851"/>
              </w:tabs>
              <w:jc w:val="both"/>
              <w:rPr>
                <w:rFonts w:ascii="Times New Roman" w:hAnsi="Times New Roman"/>
                <w:lang w:val="ro-RO"/>
              </w:rPr>
            </w:pPr>
            <w:r w:rsidRPr="00E01C77">
              <w:rPr>
                <w:rFonts w:ascii="Times New Roman" w:hAnsi="Times New Roman"/>
                <w:szCs w:val="22"/>
                <w:lang w:val="ro-RO"/>
              </w:rPr>
              <w:t>- se vor respecta cerinţele din caietul de sarcini şi piesele desenate</w:t>
            </w:r>
          </w:p>
          <w:p w:rsidR="005662BC" w:rsidRPr="00E01C77" w:rsidRDefault="005662BC" w:rsidP="00A4109D">
            <w:pPr>
              <w:tabs>
                <w:tab w:val="left" w:pos="851"/>
              </w:tabs>
              <w:rPr>
                <w:rFonts w:ascii="Times New Roman" w:hAnsi="Times New Roman"/>
                <w:lang w:val="ro-RO"/>
              </w:rPr>
            </w:pPr>
            <w:r w:rsidRPr="00E01C77">
              <w:rPr>
                <w:rFonts w:ascii="Times New Roman" w:hAnsi="Times New Roman"/>
                <w:szCs w:val="22"/>
                <w:lang w:val="ro-RO"/>
              </w:rPr>
              <w:t>- Conductele vor fi insotite de Declaratie de performanta/conformitate, care declaratie  va fi conforma cu cerintele  regulamentului  (U.E.)   nr.305/2011   a Parlamentului  European  sau vor fi insotite de Agrement Tehnic.</w:t>
            </w:r>
          </w:p>
          <w:p w:rsidR="005662BC" w:rsidRPr="00E01C77" w:rsidRDefault="005662BC" w:rsidP="00A4109D">
            <w:pPr>
              <w:tabs>
                <w:tab w:val="left" w:pos="851"/>
              </w:tabs>
              <w:rPr>
                <w:rFonts w:ascii="Times New Roman" w:hAnsi="Times New Roman"/>
                <w:lang w:val="ro-RO"/>
              </w:rPr>
            </w:pPr>
            <w:r w:rsidRPr="00E01C77">
              <w:rPr>
                <w:rFonts w:ascii="Times New Roman" w:hAnsi="Times New Roman"/>
                <w:szCs w:val="22"/>
                <w:lang w:val="ro-RO"/>
              </w:rPr>
              <w:t>- Conductele nu trebuie sa polueze mediul inconjurator, ca urmare  a proprietatilor lor fizice si chimice.</w:t>
            </w:r>
          </w:p>
          <w:p w:rsidR="005662BC" w:rsidRPr="00E01C77" w:rsidRDefault="005662BC" w:rsidP="00A4109D">
            <w:pPr>
              <w:tabs>
                <w:tab w:val="left" w:pos="851"/>
              </w:tabs>
              <w:jc w:val="both"/>
              <w:rPr>
                <w:rFonts w:ascii="Times New Roman" w:hAnsi="Times New Roman"/>
                <w:lang w:val="ro-RO"/>
              </w:rPr>
            </w:pPr>
            <w:r w:rsidRPr="00E01C77">
              <w:rPr>
                <w:rFonts w:ascii="Times New Roman" w:hAnsi="Times New Roman"/>
                <w:szCs w:val="22"/>
                <w:lang w:val="ro-RO"/>
              </w:rPr>
              <w:t xml:space="preserve">- </w:t>
            </w:r>
            <w:r>
              <w:rPr>
                <w:rFonts w:ascii="Times New Roman" w:hAnsi="Times New Roman"/>
                <w:sz w:val="24"/>
              </w:rPr>
              <w:t xml:space="preserve">Se va anexa Fisa Tehnica </w:t>
            </w:r>
            <w:r w:rsidRPr="005C77AB">
              <w:rPr>
                <w:rFonts w:ascii="Times New Roman" w:hAnsi="Times New Roman"/>
                <w:sz w:val="24"/>
              </w:rPr>
              <w:t xml:space="preserve">a </w:t>
            </w:r>
            <w:r>
              <w:rPr>
                <w:rFonts w:ascii="Times New Roman" w:hAnsi="Times New Roman"/>
                <w:sz w:val="24"/>
              </w:rPr>
              <w:t>producatorului pentru produsele</w:t>
            </w:r>
            <w:r w:rsidRPr="005C77AB">
              <w:rPr>
                <w:rFonts w:ascii="Times New Roman" w:hAnsi="Times New Roman"/>
                <w:sz w:val="24"/>
              </w:rPr>
              <w:t xml:space="preserve"> </w:t>
            </w:r>
            <w:r>
              <w:rPr>
                <w:rFonts w:ascii="Times New Roman" w:hAnsi="Times New Roman"/>
                <w:sz w:val="24"/>
              </w:rPr>
              <w:t>ofertate</w:t>
            </w:r>
            <w:r w:rsidRPr="00E01C77">
              <w:rPr>
                <w:rFonts w:ascii="Times New Roman" w:hAnsi="Times New Roman"/>
                <w:szCs w:val="22"/>
                <w:lang w:val="ro-RO"/>
              </w:rPr>
              <w:t>.</w:t>
            </w:r>
          </w:p>
        </w:tc>
        <w:tc>
          <w:tcPr>
            <w:tcW w:w="1559" w:type="pct"/>
          </w:tcPr>
          <w:p w:rsidR="005662BC" w:rsidRPr="00782050" w:rsidRDefault="005662BC" w:rsidP="00A4109D">
            <w:pPr>
              <w:tabs>
                <w:tab w:val="left" w:pos="851"/>
              </w:tabs>
              <w:jc w:val="both"/>
              <w:rPr>
                <w:rFonts w:ascii="Times New Roman" w:hAnsi="Times New Roman"/>
                <w:color w:val="FF0000"/>
                <w:lang w:val="ro-RO"/>
              </w:rPr>
            </w:pPr>
          </w:p>
        </w:tc>
        <w:tc>
          <w:tcPr>
            <w:tcW w:w="800" w:type="pct"/>
          </w:tcPr>
          <w:p w:rsidR="005662BC" w:rsidRPr="00782050" w:rsidRDefault="005662BC" w:rsidP="00A4109D">
            <w:pPr>
              <w:tabs>
                <w:tab w:val="left" w:pos="851"/>
              </w:tabs>
              <w:jc w:val="both"/>
              <w:rPr>
                <w:rFonts w:ascii="Times New Roman" w:hAnsi="Times New Roman"/>
                <w:color w:val="FF0000"/>
                <w:lang w:val="ro-RO"/>
              </w:rPr>
            </w:pPr>
          </w:p>
        </w:tc>
      </w:tr>
    </w:tbl>
    <w:p w:rsidR="005662BC" w:rsidRPr="00E01C77" w:rsidRDefault="005662BC" w:rsidP="005662BC">
      <w:pPr>
        <w:tabs>
          <w:tab w:val="left" w:pos="851"/>
        </w:tabs>
        <w:ind w:left="7222"/>
        <w:rPr>
          <w:rFonts w:ascii="Times New Roman" w:hAnsi="Times New Roman"/>
          <w:szCs w:val="22"/>
          <w:lang w:val="ro-RO"/>
        </w:rPr>
      </w:pPr>
      <w:r>
        <w:rPr>
          <w:rFonts w:ascii="Times New Roman" w:hAnsi="Times New Roman"/>
          <w:bCs/>
          <w:szCs w:val="22"/>
          <w:lang w:val="ro-RO" w:eastAsia="ro-RO"/>
        </w:rPr>
        <w:t xml:space="preserve">     FURNIZOR</w:t>
      </w:r>
    </w:p>
    <w:p w:rsidR="005662BC" w:rsidRDefault="005662BC" w:rsidP="005662BC">
      <w:pPr>
        <w:tabs>
          <w:tab w:val="left" w:pos="851"/>
        </w:tabs>
        <w:ind w:left="2268"/>
        <w:rPr>
          <w:rFonts w:cs="Arial"/>
          <w:color w:val="FF0000"/>
          <w:szCs w:val="22"/>
          <w:lang w:val="ro-RO"/>
        </w:rPr>
      </w:pPr>
      <w:r w:rsidRPr="00E01C77">
        <w:rPr>
          <w:rFonts w:ascii="Times New Roman" w:hAnsi="Times New Roman"/>
          <w:szCs w:val="22"/>
          <w:lang w:val="ro-RO"/>
        </w:rPr>
        <w:tab/>
      </w:r>
      <w:r w:rsidRPr="00E01C77">
        <w:rPr>
          <w:rFonts w:ascii="Times New Roman" w:hAnsi="Times New Roman"/>
          <w:szCs w:val="22"/>
          <w:lang w:val="ro-RO"/>
        </w:rPr>
        <w:tab/>
      </w:r>
      <w:r w:rsidRPr="00E01C77">
        <w:rPr>
          <w:rFonts w:ascii="Times New Roman" w:hAnsi="Times New Roman"/>
          <w:szCs w:val="22"/>
          <w:lang w:val="ro-RO"/>
        </w:rPr>
        <w:tab/>
      </w:r>
      <w:r w:rsidRPr="00E01C77">
        <w:rPr>
          <w:rFonts w:ascii="Times New Roman" w:hAnsi="Times New Roman"/>
          <w:szCs w:val="22"/>
          <w:lang w:val="ro-RO"/>
        </w:rPr>
        <w:tab/>
      </w:r>
      <w:r w:rsidRPr="00E01C77">
        <w:rPr>
          <w:rFonts w:ascii="Times New Roman" w:hAnsi="Times New Roman"/>
          <w:szCs w:val="22"/>
          <w:lang w:val="ro-RO"/>
        </w:rPr>
        <w:tab/>
      </w:r>
      <w:r w:rsidRPr="00E01C77">
        <w:rPr>
          <w:rFonts w:ascii="Times New Roman" w:hAnsi="Times New Roman"/>
          <w:szCs w:val="22"/>
          <w:lang w:val="ro-RO"/>
        </w:rPr>
        <w:tab/>
        <w:t xml:space="preserve">                (OFERTANT)</w:t>
      </w:r>
    </w:p>
    <w:p w:rsidR="005662BC" w:rsidRDefault="005662BC" w:rsidP="004A17C4">
      <w:pPr>
        <w:spacing w:line="360" w:lineRule="auto"/>
        <w:rPr>
          <w:rFonts w:ascii="Times New Roman" w:hAnsi="Times New Roman" w:cs="Times New Roman"/>
          <w:sz w:val="24"/>
          <w:szCs w:val="22"/>
          <w:lang w:val="ro-RO"/>
        </w:rPr>
      </w:pPr>
    </w:p>
    <w:p w:rsidR="005662BC" w:rsidRDefault="005662BC" w:rsidP="004A17C4">
      <w:pPr>
        <w:spacing w:line="360" w:lineRule="auto"/>
        <w:rPr>
          <w:rFonts w:ascii="Times New Roman" w:hAnsi="Times New Roman" w:cs="Times New Roman"/>
          <w:sz w:val="24"/>
          <w:szCs w:val="22"/>
          <w:lang w:val="ro-RO"/>
        </w:rPr>
      </w:pPr>
    </w:p>
    <w:p w:rsidR="004A17C4" w:rsidRPr="00936E15" w:rsidRDefault="004A17C4" w:rsidP="004A17C4">
      <w:pPr>
        <w:spacing w:line="360" w:lineRule="auto"/>
        <w:rPr>
          <w:rFonts w:ascii="Courier New" w:eastAsia="Times New Roman" w:hAnsi="Courier New" w:cs="Courier New"/>
          <w:kern w:val="0"/>
          <w:sz w:val="12"/>
          <w:szCs w:val="16"/>
          <w:lang w:val="ro-RO" w:eastAsia="ro-RO" w:bidi="ar-SA"/>
        </w:rPr>
      </w:pPr>
      <w:r w:rsidRPr="000E6650">
        <w:rPr>
          <w:rFonts w:ascii="Times New Roman" w:hAnsi="Times New Roman" w:cs="Times New Roman"/>
          <w:sz w:val="24"/>
          <w:szCs w:val="22"/>
          <w:lang w:val="ro-RO"/>
        </w:rPr>
        <w:t xml:space="preserve">Data completării ................................ </w:t>
      </w:r>
      <w:r>
        <w:rPr>
          <w:rFonts w:ascii="Times New Roman" w:hAnsi="Times New Roman" w:cs="Times New Roman"/>
          <w:sz w:val="24"/>
          <w:szCs w:val="22"/>
          <w:lang w:val="ro-RO"/>
        </w:rPr>
        <w:tab/>
        <w:t>Operator economic ______________</w:t>
      </w:r>
      <w:r w:rsidRPr="000E6650">
        <w:rPr>
          <w:rFonts w:ascii="Times New Roman" w:hAnsi="Times New Roman" w:cs="Times New Roman"/>
          <w:sz w:val="24"/>
          <w:szCs w:val="22"/>
          <w:lang w:val="ro-RO"/>
        </w:rPr>
        <w:br/>
      </w:r>
      <w:r>
        <w:rPr>
          <w:rFonts w:ascii="Times New Roman" w:hAnsi="Times New Roman" w:cs="Times New Roman"/>
          <w:sz w:val="18"/>
          <w:szCs w:val="22"/>
          <w:lang w:val="ro-RO"/>
        </w:rPr>
        <w:tab/>
      </w:r>
      <w:r>
        <w:rPr>
          <w:rFonts w:ascii="Times New Roman" w:hAnsi="Times New Roman" w:cs="Times New Roman"/>
          <w:sz w:val="18"/>
          <w:szCs w:val="22"/>
          <w:lang w:val="ro-RO"/>
        </w:rPr>
        <w:tab/>
      </w:r>
      <w:r>
        <w:rPr>
          <w:rFonts w:ascii="Times New Roman" w:hAnsi="Times New Roman" w:cs="Times New Roman"/>
          <w:sz w:val="18"/>
          <w:szCs w:val="22"/>
          <w:lang w:val="ro-RO"/>
        </w:rPr>
        <w:tab/>
      </w:r>
      <w:r>
        <w:rPr>
          <w:rFonts w:ascii="Times New Roman" w:hAnsi="Times New Roman" w:cs="Times New Roman"/>
          <w:sz w:val="18"/>
          <w:szCs w:val="22"/>
          <w:lang w:val="ro-RO"/>
        </w:rPr>
        <w:tab/>
      </w:r>
      <w:r>
        <w:rPr>
          <w:rFonts w:ascii="Times New Roman" w:hAnsi="Times New Roman" w:cs="Times New Roman"/>
          <w:sz w:val="18"/>
          <w:szCs w:val="22"/>
          <w:lang w:val="ro-RO"/>
        </w:rPr>
        <w:tab/>
      </w:r>
      <w:r>
        <w:rPr>
          <w:rFonts w:ascii="Times New Roman" w:hAnsi="Times New Roman" w:cs="Times New Roman"/>
          <w:sz w:val="18"/>
          <w:szCs w:val="22"/>
          <w:lang w:val="ro-RO"/>
        </w:rPr>
        <w:tab/>
      </w:r>
      <w:r w:rsidRPr="00936E15">
        <w:rPr>
          <w:rFonts w:ascii="Times New Roman" w:hAnsi="Times New Roman" w:cs="Times New Roman"/>
          <w:sz w:val="20"/>
          <w:szCs w:val="22"/>
          <w:lang w:val="ro-RO"/>
        </w:rPr>
        <w:t>(</w:t>
      </w:r>
      <w:r w:rsidRPr="00936E15">
        <w:rPr>
          <w:rFonts w:ascii="Times New Roman" w:hAnsi="Times New Roman" w:cs="Times New Roman"/>
          <w:i/>
          <w:iCs/>
          <w:sz w:val="20"/>
          <w:szCs w:val="22"/>
          <w:lang w:val="ro-RO"/>
        </w:rPr>
        <w:t>semnătura autorizată</w:t>
      </w:r>
      <w:r w:rsidRPr="00936E15">
        <w:rPr>
          <w:rFonts w:ascii="Times New Roman" w:hAnsi="Times New Roman" w:cs="Times New Roman"/>
          <w:sz w:val="20"/>
          <w:szCs w:val="22"/>
          <w:lang w:val="ro-RO"/>
        </w:rPr>
        <w:t>)</w:t>
      </w:r>
    </w:p>
    <w:p w:rsidR="0042199C" w:rsidRDefault="0042199C" w:rsidP="004A17C4">
      <w:pPr>
        <w:widowControl/>
        <w:tabs>
          <w:tab w:val="center" w:pos="4703"/>
          <w:tab w:val="right" w:pos="9406"/>
        </w:tabs>
        <w:suppressAutoHyphens w:val="0"/>
        <w:rPr>
          <w:rFonts w:ascii="Times New Roman" w:eastAsia="Times New Roman" w:hAnsi="Times New Roman" w:cs="Times New Roman"/>
          <w:b/>
          <w:bCs/>
          <w:i/>
          <w:iCs/>
          <w:kern w:val="0"/>
          <w:u w:val="single"/>
          <w:lang w:val="ro-RO" w:eastAsia="en-US" w:bidi="ar-SA"/>
        </w:rPr>
      </w:pPr>
    </w:p>
    <w:p w:rsidR="0042199C" w:rsidRDefault="0042199C" w:rsidP="004A17C4">
      <w:pPr>
        <w:widowControl/>
        <w:tabs>
          <w:tab w:val="center" w:pos="4703"/>
          <w:tab w:val="right" w:pos="9406"/>
        </w:tabs>
        <w:suppressAutoHyphens w:val="0"/>
        <w:rPr>
          <w:rFonts w:ascii="Times New Roman" w:eastAsia="Times New Roman" w:hAnsi="Times New Roman" w:cs="Times New Roman"/>
          <w:b/>
          <w:bCs/>
          <w:i/>
          <w:iCs/>
          <w:kern w:val="0"/>
          <w:u w:val="single"/>
          <w:lang w:val="ro-RO" w:eastAsia="en-US" w:bidi="ar-SA"/>
        </w:rPr>
      </w:pPr>
    </w:p>
    <w:p w:rsidR="004A17C4" w:rsidRPr="0042199C" w:rsidRDefault="004A17C4" w:rsidP="004A17C4">
      <w:pPr>
        <w:widowControl/>
        <w:tabs>
          <w:tab w:val="center" w:pos="4703"/>
          <w:tab w:val="right" w:pos="9406"/>
        </w:tabs>
        <w:suppressAutoHyphens w:val="0"/>
        <w:rPr>
          <w:rFonts w:ascii="Times New Roman" w:eastAsia="Times New Roman" w:hAnsi="Times New Roman" w:cs="Times New Roman"/>
          <w:kern w:val="0"/>
          <w:sz w:val="24"/>
          <w:lang w:val="ro-RO" w:eastAsia="ro-RO" w:bidi="ar-SA"/>
        </w:rPr>
      </w:pPr>
      <w:r w:rsidRPr="0042199C">
        <w:rPr>
          <w:rFonts w:ascii="Times New Roman" w:eastAsia="Times New Roman" w:hAnsi="Times New Roman" w:cs="Times New Roman"/>
          <w:b/>
          <w:bCs/>
          <w:i/>
          <w:iCs/>
          <w:kern w:val="0"/>
          <w:sz w:val="24"/>
          <w:u w:val="single"/>
          <w:lang w:val="ro-RO" w:eastAsia="en-US" w:bidi="ar-SA"/>
        </w:rPr>
        <w:t>Notă:</w:t>
      </w:r>
      <w:r w:rsidRPr="0042199C">
        <w:rPr>
          <w:rFonts w:ascii="Times New Roman" w:eastAsia="Times New Roman" w:hAnsi="Times New Roman" w:cs="Times New Roman"/>
          <w:kern w:val="0"/>
          <w:sz w:val="24"/>
          <w:lang w:val="ro-RO" w:eastAsia="en-US" w:bidi="ar-SA"/>
        </w:rPr>
        <w:t xml:space="preserve"> </w:t>
      </w:r>
    </w:p>
    <w:p w:rsidR="004A17C4" w:rsidRPr="0061273D" w:rsidRDefault="00985EBF" w:rsidP="0061273D">
      <w:pPr>
        <w:pStyle w:val="ListParagraph"/>
        <w:widowControl/>
        <w:numPr>
          <w:ilvl w:val="0"/>
          <w:numId w:val="24"/>
        </w:numPr>
        <w:suppressAutoHyphens w:val="0"/>
        <w:rPr>
          <w:rFonts w:ascii="Times New Roman" w:eastAsia="Times New Roman" w:hAnsi="Times New Roman" w:cs="Times New Roman"/>
          <w:kern w:val="0"/>
          <w:sz w:val="24"/>
          <w:lang w:val="ro-RO" w:eastAsia="ro-RO" w:bidi="ar-SA"/>
        </w:rPr>
      </w:pPr>
      <w:r w:rsidRPr="0061273D">
        <w:rPr>
          <w:rFonts w:ascii="Times New Roman" w:eastAsia="Times New Roman" w:hAnsi="Times New Roman" w:cs="Times New Roman"/>
          <w:kern w:val="0"/>
          <w:sz w:val="24"/>
          <w:lang w:val="ro-RO" w:eastAsia="ro-RO" w:bidi="ar-SA"/>
        </w:rPr>
        <w:t>Se vor prezenta obligatoruiu urmatoarele documente:</w:t>
      </w:r>
    </w:p>
    <w:p w:rsidR="00985EBF" w:rsidRPr="00985EBF" w:rsidRDefault="00985EBF" w:rsidP="00985EBF">
      <w:pPr>
        <w:pStyle w:val="ListParagraph"/>
        <w:widowControl/>
        <w:numPr>
          <w:ilvl w:val="0"/>
          <w:numId w:val="23"/>
        </w:numPr>
        <w:suppressAutoHyphens w:val="0"/>
        <w:rPr>
          <w:rFonts w:ascii="Times New Roman" w:eastAsia="Times New Roman" w:hAnsi="Times New Roman" w:cs="Times New Roman"/>
          <w:kern w:val="0"/>
          <w:sz w:val="24"/>
          <w:lang w:val="ro-RO" w:eastAsia="ro-RO" w:bidi="ar-SA"/>
        </w:rPr>
      </w:pPr>
      <w:r w:rsidRPr="00985EBF">
        <w:rPr>
          <w:rFonts w:ascii="Times New Roman" w:eastAsia="Times New Roman" w:hAnsi="Times New Roman" w:cs="Times New Roman"/>
          <w:kern w:val="0"/>
          <w:sz w:val="24"/>
          <w:lang w:val="ro-RO" w:eastAsia="ro-RO" w:bidi="ar-SA"/>
        </w:rPr>
        <w:t>Fisa tehnica insusita</w:t>
      </w:r>
    </w:p>
    <w:p w:rsidR="00985EBF" w:rsidRPr="00985EBF" w:rsidRDefault="00985EBF" w:rsidP="00985EBF">
      <w:pPr>
        <w:pStyle w:val="ListParagraph"/>
        <w:widowControl/>
        <w:numPr>
          <w:ilvl w:val="0"/>
          <w:numId w:val="23"/>
        </w:numPr>
        <w:suppressAutoHyphens w:val="0"/>
        <w:rPr>
          <w:rFonts w:ascii="Times New Roman" w:eastAsia="Times New Roman" w:hAnsi="Times New Roman" w:cs="Times New Roman"/>
          <w:kern w:val="0"/>
          <w:sz w:val="24"/>
          <w:lang w:val="ro-RO" w:eastAsia="ro-RO" w:bidi="ar-SA"/>
        </w:rPr>
      </w:pPr>
      <w:r w:rsidRPr="00985EBF">
        <w:rPr>
          <w:rFonts w:ascii="Times New Roman" w:eastAsia="Times New Roman" w:hAnsi="Times New Roman" w:cs="Times New Roman"/>
          <w:kern w:val="0"/>
          <w:sz w:val="24"/>
          <w:lang w:val="ro-RO" w:eastAsia="ro-RO" w:bidi="ar-SA"/>
        </w:rPr>
        <w:t>Agrementul tehnic</w:t>
      </w:r>
      <w:r w:rsidR="0082674A">
        <w:rPr>
          <w:rFonts w:ascii="Times New Roman" w:eastAsia="Times New Roman" w:hAnsi="Times New Roman" w:cs="Times New Roman"/>
          <w:kern w:val="0"/>
          <w:sz w:val="24"/>
          <w:lang w:val="ro-RO" w:eastAsia="ro-RO" w:bidi="ar-SA"/>
        </w:rPr>
        <w:t xml:space="preserve"> al producatorului</w:t>
      </w:r>
    </w:p>
    <w:p w:rsidR="00985EBF" w:rsidRDefault="00985EBF" w:rsidP="00985EBF">
      <w:pPr>
        <w:pStyle w:val="ListParagraph"/>
        <w:widowControl/>
        <w:numPr>
          <w:ilvl w:val="0"/>
          <w:numId w:val="23"/>
        </w:numPr>
        <w:suppressAutoHyphens w:val="0"/>
        <w:rPr>
          <w:rFonts w:ascii="Times New Roman" w:eastAsia="Times New Roman" w:hAnsi="Times New Roman" w:cs="Times New Roman"/>
          <w:kern w:val="0"/>
          <w:sz w:val="24"/>
          <w:lang w:val="ro-RO" w:eastAsia="ro-RO" w:bidi="ar-SA"/>
        </w:rPr>
      </w:pPr>
      <w:r w:rsidRPr="00985EBF">
        <w:rPr>
          <w:rFonts w:ascii="Times New Roman" w:eastAsia="Times New Roman" w:hAnsi="Times New Roman" w:cs="Times New Roman"/>
          <w:kern w:val="0"/>
          <w:sz w:val="24"/>
          <w:lang w:val="ro-RO" w:eastAsia="ro-RO" w:bidi="ar-SA"/>
        </w:rPr>
        <w:t>Fisa tehnica a producatorului sau extras din catalog, cu indicarea concreta a produsului ofertat</w:t>
      </w:r>
      <w:r w:rsidR="00E833A2">
        <w:rPr>
          <w:rFonts w:ascii="Times New Roman" w:eastAsia="Times New Roman" w:hAnsi="Times New Roman" w:cs="Times New Roman"/>
          <w:kern w:val="0"/>
          <w:sz w:val="24"/>
          <w:lang w:val="ro-RO" w:eastAsia="ro-RO" w:bidi="ar-SA"/>
        </w:rPr>
        <w:t>.</w:t>
      </w:r>
    </w:p>
    <w:p w:rsidR="00985EBF" w:rsidRDefault="00985EBF" w:rsidP="00985EBF">
      <w:pPr>
        <w:widowControl/>
        <w:suppressAutoHyphens w:val="0"/>
        <w:rPr>
          <w:rFonts w:ascii="Times New Roman" w:eastAsia="Times New Roman" w:hAnsi="Times New Roman" w:cs="Times New Roman"/>
          <w:kern w:val="0"/>
          <w:sz w:val="24"/>
          <w:lang w:val="ro-RO" w:eastAsia="ro-RO" w:bidi="ar-SA"/>
        </w:rPr>
      </w:pPr>
    </w:p>
    <w:p w:rsidR="0061273D" w:rsidRPr="0061273D" w:rsidRDefault="0061273D" w:rsidP="0061273D">
      <w:pPr>
        <w:pStyle w:val="ListParagraph"/>
        <w:widowControl/>
        <w:numPr>
          <w:ilvl w:val="0"/>
          <w:numId w:val="24"/>
        </w:numPr>
        <w:suppressAutoHyphens w:val="0"/>
        <w:rPr>
          <w:rFonts w:ascii="Times New Roman" w:eastAsia="Times New Roman" w:hAnsi="Times New Roman" w:cs="Times New Roman"/>
          <w:kern w:val="0"/>
          <w:sz w:val="24"/>
          <w:lang w:val="ro-RO" w:eastAsia="ro-RO" w:bidi="ar-SA"/>
        </w:rPr>
      </w:pPr>
      <w:r w:rsidRPr="000F293D">
        <w:rPr>
          <w:rFonts w:ascii="Times New Roman" w:eastAsia="Times New Roman" w:hAnsi="Times New Roman" w:cs="Times New Roman"/>
          <w:b/>
          <w:i/>
          <w:kern w:val="0"/>
          <w:sz w:val="24"/>
          <w:u w:val="single"/>
          <w:lang w:val="ro-RO" w:eastAsia="ro-RO" w:bidi="ar-SA"/>
        </w:rPr>
        <w:t>NU</w:t>
      </w:r>
      <w:r w:rsidRPr="000F293D">
        <w:rPr>
          <w:rFonts w:ascii="Times New Roman" w:eastAsia="Times New Roman" w:hAnsi="Times New Roman" w:cs="Times New Roman"/>
          <w:i/>
          <w:kern w:val="0"/>
          <w:sz w:val="24"/>
          <w:u w:val="single"/>
          <w:lang w:val="ro-RO" w:eastAsia="ro-RO" w:bidi="ar-SA"/>
        </w:rPr>
        <w:t xml:space="preserve"> se vor oferta alte materiale (alternative</w:t>
      </w:r>
      <w:r>
        <w:rPr>
          <w:rFonts w:ascii="Times New Roman" w:eastAsia="Times New Roman" w:hAnsi="Times New Roman" w:cs="Times New Roman"/>
          <w:kern w:val="0"/>
          <w:sz w:val="24"/>
          <w:lang w:val="ro-RO" w:eastAsia="ro-RO" w:bidi="ar-SA"/>
        </w:rPr>
        <w:t xml:space="preserve">) decat cele care respecta cerintele </w:t>
      </w:r>
      <w:r w:rsidR="000F293D">
        <w:rPr>
          <w:rFonts w:ascii="Times New Roman" w:eastAsia="Times New Roman" w:hAnsi="Times New Roman" w:cs="Times New Roman"/>
          <w:kern w:val="0"/>
          <w:sz w:val="24"/>
          <w:lang w:val="ro-RO" w:eastAsia="ro-RO" w:bidi="ar-SA"/>
        </w:rPr>
        <w:t xml:space="preserve">tehnice </w:t>
      </w:r>
      <w:r>
        <w:rPr>
          <w:rFonts w:ascii="Times New Roman" w:eastAsia="Times New Roman" w:hAnsi="Times New Roman" w:cs="Times New Roman"/>
          <w:kern w:val="0"/>
          <w:sz w:val="24"/>
          <w:lang w:val="ro-RO" w:eastAsia="ro-RO" w:bidi="ar-SA"/>
        </w:rPr>
        <w:t>minimale definite mai sus.</w:t>
      </w:r>
    </w:p>
    <w:p w:rsidR="0061273D" w:rsidRPr="0061273D" w:rsidRDefault="0061273D" w:rsidP="0061273D">
      <w:pPr>
        <w:widowControl/>
        <w:suppressAutoHyphens w:val="0"/>
        <w:rPr>
          <w:rFonts w:ascii="Times New Roman" w:eastAsia="Times New Roman" w:hAnsi="Times New Roman" w:cs="Times New Roman"/>
          <w:kern w:val="0"/>
          <w:sz w:val="24"/>
          <w:lang w:val="ro-RO" w:eastAsia="ro-RO" w:bidi="ar-SA"/>
        </w:rPr>
      </w:pPr>
    </w:p>
    <w:p w:rsidR="00985EBF" w:rsidRPr="0042199C" w:rsidRDefault="00985EBF" w:rsidP="00985EBF">
      <w:pPr>
        <w:widowControl/>
        <w:tabs>
          <w:tab w:val="center" w:pos="4703"/>
          <w:tab w:val="right" w:pos="9406"/>
        </w:tabs>
        <w:suppressAutoHyphens w:val="0"/>
        <w:rPr>
          <w:rFonts w:ascii="Times New Roman" w:eastAsia="Times New Roman" w:hAnsi="Times New Roman" w:cs="Times New Roman"/>
          <w:kern w:val="0"/>
          <w:sz w:val="24"/>
          <w:lang w:val="ro-RO" w:eastAsia="ro-RO" w:bidi="ar-SA"/>
        </w:rPr>
      </w:pPr>
      <w:r>
        <w:rPr>
          <w:rFonts w:ascii="Times New Roman" w:eastAsia="Times New Roman" w:hAnsi="Times New Roman" w:cs="Times New Roman"/>
          <w:kern w:val="0"/>
          <w:sz w:val="24"/>
          <w:lang w:val="ro-RO" w:eastAsia="en-US" w:bidi="ar-SA"/>
        </w:rPr>
        <w:t>!</w:t>
      </w:r>
      <w:r w:rsidRPr="0042199C">
        <w:rPr>
          <w:rFonts w:ascii="Times New Roman" w:eastAsia="Times New Roman" w:hAnsi="Times New Roman" w:cs="Times New Roman"/>
          <w:kern w:val="0"/>
          <w:sz w:val="24"/>
          <w:lang w:val="ro-RO" w:eastAsia="en-US" w:bidi="ar-SA"/>
        </w:rPr>
        <w:t xml:space="preserve"> </w:t>
      </w:r>
      <w:r w:rsidRPr="0042199C">
        <w:rPr>
          <w:rFonts w:ascii="Times New Roman" w:eastAsia="Times New Roman" w:hAnsi="Times New Roman" w:cs="Times New Roman"/>
          <w:kern w:val="0"/>
          <w:sz w:val="24"/>
          <w:lang w:val="ro-RO" w:eastAsia="ro-RO" w:bidi="ar-SA"/>
        </w:rPr>
        <w:t>Necompletarea prezentei anexe, duce la  respingerea ofertei, conform HG 394/2016, art.142, alin (3).</w:t>
      </w:r>
    </w:p>
    <w:p w:rsidR="00985EBF" w:rsidRDefault="00985EBF" w:rsidP="00985EBF">
      <w:pPr>
        <w:widowControl/>
        <w:suppressAutoHyphens w:val="0"/>
        <w:rPr>
          <w:rFonts w:ascii="Times New Roman" w:eastAsia="Times New Roman" w:hAnsi="Times New Roman" w:cs="Times New Roman"/>
          <w:kern w:val="0"/>
          <w:sz w:val="24"/>
          <w:lang w:val="ro-RO" w:eastAsia="ro-RO" w:bidi="ar-SA"/>
        </w:rPr>
      </w:pPr>
    </w:p>
    <w:p w:rsidR="0061273D" w:rsidRPr="00985EBF" w:rsidRDefault="0061273D" w:rsidP="00985EBF">
      <w:pPr>
        <w:widowControl/>
        <w:suppressAutoHyphens w:val="0"/>
        <w:rPr>
          <w:rFonts w:ascii="Times New Roman" w:eastAsia="Times New Roman" w:hAnsi="Times New Roman" w:cs="Times New Roman"/>
          <w:kern w:val="0"/>
          <w:sz w:val="24"/>
          <w:lang w:val="ro-RO" w:eastAsia="ro-RO" w:bidi="ar-SA"/>
        </w:rPr>
        <w:sectPr w:rsidR="0061273D" w:rsidRPr="00985EBF" w:rsidSect="003A77FA">
          <w:headerReference w:type="default" r:id="rId8"/>
          <w:footerReference w:type="default" r:id="rId9"/>
          <w:footnotePr>
            <w:numRestart w:val="eachPage"/>
          </w:footnotePr>
          <w:pgSz w:w="11907" w:h="16840" w:code="9"/>
          <w:pgMar w:top="1134" w:right="924" w:bottom="1134" w:left="1701" w:header="709" w:footer="709" w:gutter="0"/>
          <w:cols w:space="708"/>
          <w:docGrid w:linePitch="360"/>
        </w:sectPr>
      </w:pPr>
    </w:p>
    <w:p w:rsidR="003C0682" w:rsidRDefault="003C0682" w:rsidP="003C0682">
      <w:pPr>
        <w:rPr>
          <w:rFonts w:ascii="Times New Roman" w:eastAsia="Calibri" w:hAnsi="Times New Roman" w:cs="Times New Roman"/>
          <w:kern w:val="0"/>
          <w:sz w:val="24"/>
          <w:lang w:val="it-IT" w:eastAsia="en-US" w:bidi="ar-SA"/>
        </w:rPr>
      </w:pPr>
    </w:p>
    <w:p w:rsidR="001D2615" w:rsidRDefault="003C0682" w:rsidP="003C0682">
      <w:pPr>
        <w:rPr>
          <w:rFonts w:ascii="Times New Roman" w:eastAsia="Calibri" w:hAnsi="Times New Roman" w:cs="Times New Roman"/>
          <w:kern w:val="0"/>
          <w:sz w:val="24"/>
          <w:lang w:val="it-IT" w:eastAsia="en-US" w:bidi="ar-SA"/>
        </w:rPr>
      </w:pPr>
      <w:r w:rsidRPr="00EA5C9B">
        <w:rPr>
          <w:rFonts w:ascii="Times New Roman" w:eastAsia="Calibri" w:hAnsi="Times New Roman" w:cs="Times New Roman"/>
          <w:kern w:val="0"/>
          <w:sz w:val="24"/>
          <w:lang w:val="it-IT" w:eastAsia="en-US" w:bidi="ar-SA"/>
        </w:rPr>
        <w:t>Operator economic</w:t>
      </w:r>
    </w:p>
    <w:p w:rsidR="003C0682" w:rsidRPr="00EA5C9B" w:rsidRDefault="003C0682" w:rsidP="003C0682">
      <w:pPr>
        <w:rPr>
          <w:rFonts w:ascii="Times New Roman" w:eastAsia="Calibri" w:hAnsi="Times New Roman" w:cs="Times New Roman"/>
          <w:b/>
          <w:bCs/>
          <w:kern w:val="0"/>
          <w:sz w:val="24"/>
          <w:lang w:eastAsia="en-US" w:bidi="ar-SA"/>
        </w:rPr>
      </w:pPr>
      <w:r w:rsidRPr="00EA5C9B">
        <w:rPr>
          <w:rFonts w:ascii="Times New Roman" w:eastAsia="Calibri" w:hAnsi="Times New Roman" w:cs="Times New Roman"/>
          <w:b/>
          <w:kern w:val="0"/>
          <w:sz w:val="24"/>
          <w:lang w:val="en-US" w:eastAsia="en-US" w:bidi="ar-SA"/>
        </w:rPr>
        <w:t>___</w:t>
      </w:r>
      <w:r>
        <w:rPr>
          <w:rFonts w:ascii="Times New Roman" w:eastAsia="Calibri" w:hAnsi="Times New Roman" w:cs="Times New Roman"/>
          <w:b/>
          <w:kern w:val="0"/>
          <w:sz w:val="24"/>
          <w:lang w:val="en-US" w:eastAsia="en-US" w:bidi="ar-SA"/>
        </w:rPr>
        <w:t>____________</w:t>
      </w:r>
      <w:r w:rsidRPr="00EA5C9B">
        <w:rPr>
          <w:rFonts w:ascii="Times New Roman" w:eastAsia="Calibri" w:hAnsi="Times New Roman" w:cs="Times New Roman"/>
          <w:b/>
          <w:kern w:val="0"/>
          <w:sz w:val="24"/>
          <w:lang w:val="en-US" w:eastAsia="en-US" w:bidi="ar-SA"/>
        </w:rPr>
        <w:t xml:space="preserve">                                                          </w:t>
      </w:r>
      <w:r>
        <w:rPr>
          <w:rFonts w:ascii="Times New Roman" w:eastAsia="Calibri" w:hAnsi="Times New Roman" w:cs="Times New Roman"/>
          <w:b/>
          <w:kern w:val="0"/>
          <w:sz w:val="24"/>
          <w:lang w:val="en-US" w:eastAsia="en-US" w:bidi="ar-SA"/>
        </w:rPr>
        <w:t xml:space="preserve">                       </w:t>
      </w:r>
      <w:r w:rsidR="00D72883">
        <w:rPr>
          <w:rFonts w:ascii="Times New Roman" w:eastAsia="Calibri" w:hAnsi="Times New Roman" w:cs="Times New Roman"/>
          <w:b/>
          <w:kern w:val="0"/>
          <w:sz w:val="24"/>
          <w:lang w:val="en-US" w:eastAsia="en-US" w:bidi="ar-SA"/>
        </w:rPr>
        <w:t xml:space="preserve">     </w:t>
      </w:r>
      <w:r>
        <w:rPr>
          <w:rFonts w:ascii="Times New Roman" w:eastAsia="Calibri" w:hAnsi="Times New Roman" w:cs="Times New Roman"/>
          <w:b/>
          <w:kern w:val="0"/>
          <w:sz w:val="24"/>
          <w:lang w:val="en-US" w:eastAsia="en-US" w:bidi="ar-SA"/>
        </w:rPr>
        <w:t xml:space="preserve">           </w:t>
      </w:r>
      <w:r w:rsidR="00D72883">
        <w:rPr>
          <w:rFonts w:ascii="Times New Roman" w:eastAsia="Calibri" w:hAnsi="Times New Roman" w:cs="Times New Roman"/>
          <w:b/>
          <w:kern w:val="0"/>
          <w:sz w:val="24"/>
          <w:lang w:val="en-US" w:eastAsia="en-US" w:bidi="ar-SA"/>
        </w:rPr>
        <w:t xml:space="preserve"> Formular</w:t>
      </w:r>
      <w:r w:rsidRPr="00EA5C9B">
        <w:rPr>
          <w:rFonts w:ascii="Times New Roman" w:eastAsia="Calibri" w:hAnsi="Times New Roman" w:cs="Times New Roman"/>
          <w:b/>
          <w:kern w:val="0"/>
          <w:sz w:val="24"/>
          <w:lang w:val="en-US" w:eastAsia="en-US" w:bidi="ar-SA"/>
        </w:rPr>
        <w:t xml:space="preserve"> nr. </w:t>
      </w:r>
      <w:r w:rsidR="006B7BFD">
        <w:rPr>
          <w:rFonts w:ascii="Times New Roman" w:eastAsia="Calibri" w:hAnsi="Times New Roman" w:cs="Times New Roman"/>
          <w:b/>
          <w:kern w:val="0"/>
          <w:sz w:val="24"/>
          <w:lang w:val="en-US" w:eastAsia="en-US" w:bidi="ar-SA"/>
        </w:rPr>
        <w:t>6</w:t>
      </w:r>
      <w:r w:rsidR="003E2052">
        <w:rPr>
          <w:rFonts w:ascii="Times New Roman" w:eastAsia="Calibri" w:hAnsi="Times New Roman" w:cs="Times New Roman"/>
          <w:b/>
          <w:kern w:val="0"/>
          <w:sz w:val="24"/>
          <w:lang w:val="en-US" w:eastAsia="en-US" w:bidi="ar-SA"/>
        </w:rPr>
        <w:t>.2</w:t>
      </w:r>
    </w:p>
    <w:p w:rsidR="003C0682" w:rsidRPr="00EA5C9B" w:rsidRDefault="003C0682" w:rsidP="003C0682">
      <w:pPr>
        <w:rPr>
          <w:rFonts w:ascii="Times New Roman" w:eastAsia="Calibri" w:hAnsi="Times New Roman" w:cs="Times New Roman"/>
          <w:i/>
          <w:iCs/>
          <w:kern w:val="0"/>
          <w:sz w:val="24"/>
          <w:lang w:eastAsia="en-US" w:bidi="ar-SA"/>
        </w:rPr>
      </w:pPr>
      <w:r w:rsidRPr="00EA5C9B">
        <w:rPr>
          <w:rFonts w:ascii="Times New Roman" w:eastAsia="Calibri" w:hAnsi="Times New Roman" w:cs="Times New Roman"/>
          <w:i/>
          <w:iCs/>
          <w:kern w:val="0"/>
          <w:sz w:val="24"/>
          <w:lang w:eastAsia="en-US" w:bidi="ar-SA"/>
        </w:rPr>
        <w:t>(denumire ofertant)</w:t>
      </w:r>
    </w:p>
    <w:p w:rsidR="003C0682" w:rsidRDefault="003C0682" w:rsidP="00756A06">
      <w:pPr>
        <w:widowControl/>
        <w:suppressAutoHyphens w:val="0"/>
        <w:jc w:val="center"/>
        <w:rPr>
          <w:rFonts w:ascii="Times New Roman" w:eastAsia="Times New Roman" w:hAnsi="Times New Roman" w:cs="Times New Roman"/>
          <w:b/>
          <w:kern w:val="0"/>
          <w:sz w:val="24"/>
          <w:lang w:val="ro-RO" w:eastAsia="en-US" w:bidi="ar-SA"/>
        </w:rPr>
      </w:pPr>
    </w:p>
    <w:p w:rsidR="003C0682" w:rsidRDefault="003C0682" w:rsidP="00756A06">
      <w:pPr>
        <w:widowControl/>
        <w:suppressAutoHyphens w:val="0"/>
        <w:jc w:val="center"/>
        <w:rPr>
          <w:rFonts w:ascii="Times New Roman" w:eastAsia="Times New Roman" w:hAnsi="Times New Roman" w:cs="Times New Roman"/>
          <w:b/>
          <w:kern w:val="0"/>
          <w:sz w:val="24"/>
          <w:lang w:val="ro-RO" w:eastAsia="en-US" w:bidi="ar-SA"/>
        </w:rPr>
      </w:pPr>
    </w:p>
    <w:p w:rsidR="003C0682" w:rsidRDefault="003C0682" w:rsidP="00756A06">
      <w:pPr>
        <w:widowControl/>
        <w:suppressAutoHyphens w:val="0"/>
        <w:jc w:val="center"/>
        <w:rPr>
          <w:rFonts w:ascii="Times New Roman" w:eastAsia="Times New Roman" w:hAnsi="Times New Roman" w:cs="Times New Roman"/>
          <w:b/>
          <w:kern w:val="0"/>
          <w:sz w:val="24"/>
          <w:lang w:val="ro-RO" w:eastAsia="en-US" w:bidi="ar-SA"/>
        </w:rPr>
      </w:pPr>
    </w:p>
    <w:p w:rsidR="00756A06" w:rsidRPr="00EC026B" w:rsidRDefault="0099794C" w:rsidP="00756A06">
      <w:pPr>
        <w:widowControl/>
        <w:suppressAutoHyphens w:val="0"/>
        <w:jc w:val="center"/>
        <w:rPr>
          <w:rFonts w:ascii="Times New Roman" w:eastAsia="Times New Roman" w:hAnsi="Times New Roman" w:cs="Times New Roman"/>
          <w:b/>
          <w:kern w:val="0"/>
          <w:sz w:val="24"/>
          <w:lang w:val="ro-RO" w:eastAsia="en-US" w:bidi="ar-SA"/>
        </w:rPr>
      </w:pPr>
      <w:r>
        <w:rPr>
          <w:rFonts w:ascii="Times New Roman" w:eastAsia="Times New Roman" w:hAnsi="Times New Roman" w:cs="Times New Roman"/>
          <w:b/>
          <w:kern w:val="0"/>
          <w:sz w:val="24"/>
          <w:lang w:val="ro-RO" w:eastAsia="en-US" w:bidi="ar-SA"/>
        </w:rPr>
        <w:t xml:space="preserve">FORMULAR DE </w:t>
      </w:r>
      <w:r w:rsidR="00756A06" w:rsidRPr="00EC026B">
        <w:rPr>
          <w:rFonts w:ascii="Times New Roman" w:eastAsia="Times New Roman" w:hAnsi="Times New Roman" w:cs="Times New Roman"/>
          <w:b/>
          <w:kern w:val="0"/>
          <w:sz w:val="24"/>
          <w:lang w:val="ro-RO" w:eastAsia="en-US" w:bidi="ar-SA"/>
        </w:rPr>
        <w:t>OFERTĂ</w:t>
      </w:r>
      <w:r w:rsidR="00E5724F">
        <w:rPr>
          <w:rFonts w:ascii="Times New Roman" w:eastAsia="Times New Roman" w:hAnsi="Times New Roman" w:cs="Times New Roman"/>
          <w:b/>
          <w:kern w:val="0"/>
          <w:sz w:val="24"/>
          <w:lang w:val="ro-RO" w:eastAsia="en-US" w:bidi="ar-SA"/>
        </w:rPr>
        <w:t xml:space="preserve"> </w:t>
      </w:r>
    </w:p>
    <w:p w:rsidR="00756A06" w:rsidRPr="00EC026B" w:rsidRDefault="00756A06" w:rsidP="001C6BE6">
      <w:pPr>
        <w:widowControl/>
        <w:suppressAutoHyphens w:val="0"/>
        <w:jc w:val="both"/>
        <w:rPr>
          <w:rFonts w:ascii="Times New Roman" w:eastAsia="Times New Roman" w:hAnsi="Times New Roman" w:cs="Times New Roman"/>
          <w:kern w:val="0"/>
          <w:sz w:val="24"/>
          <w:lang w:val="ro-RO" w:eastAsia="en-US" w:bidi="ar-SA"/>
        </w:rPr>
      </w:pPr>
    </w:p>
    <w:p w:rsidR="00756A06" w:rsidRPr="00EC026B" w:rsidRDefault="00756A06" w:rsidP="00585DDD">
      <w:pPr>
        <w:widowControl/>
        <w:tabs>
          <w:tab w:val="left" w:pos="284"/>
          <w:tab w:val="left" w:pos="10348"/>
          <w:tab w:val="left" w:pos="10490"/>
        </w:tabs>
        <w:suppressAutoHyphens w:val="0"/>
        <w:ind w:right="281" w:firstLine="720"/>
        <w:jc w:val="both"/>
        <w:rPr>
          <w:rFonts w:ascii="Times New Roman" w:eastAsia="Times New Roman" w:hAnsi="Times New Roman" w:cs="Times New Roman"/>
          <w:kern w:val="0"/>
          <w:sz w:val="24"/>
          <w:lang w:val="ro-RO" w:eastAsia="en-US" w:bidi="ar-SA"/>
        </w:rPr>
      </w:pPr>
      <w:r w:rsidRPr="00EC026B">
        <w:rPr>
          <w:rFonts w:ascii="Times New Roman" w:eastAsia="Times New Roman" w:hAnsi="Times New Roman" w:cs="Times New Roman"/>
          <w:kern w:val="0"/>
          <w:sz w:val="24"/>
          <w:lang w:val="ro-RO" w:eastAsia="en-US" w:bidi="ar-SA"/>
        </w:rPr>
        <w:t>Către ....................................................................................................</w:t>
      </w:r>
    </w:p>
    <w:p w:rsidR="00756A06" w:rsidRPr="00EC026B" w:rsidRDefault="00756A06" w:rsidP="00585DDD">
      <w:pPr>
        <w:widowControl/>
        <w:tabs>
          <w:tab w:val="left" w:pos="284"/>
          <w:tab w:val="left" w:pos="10348"/>
          <w:tab w:val="left" w:pos="10490"/>
        </w:tabs>
        <w:suppressAutoHyphens w:val="0"/>
        <w:ind w:left="720" w:right="281" w:firstLine="720"/>
        <w:jc w:val="both"/>
        <w:rPr>
          <w:rFonts w:ascii="Times New Roman" w:eastAsia="Times New Roman" w:hAnsi="Times New Roman" w:cs="Times New Roman"/>
          <w:kern w:val="0"/>
          <w:sz w:val="24"/>
          <w:lang w:val="ro-RO" w:eastAsia="en-US" w:bidi="ar-SA"/>
        </w:rPr>
      </w:pPr>
      <w:r w:rsidRPr="00EC026B">
        <w:rPr>
          <w:rFonts w:ascii="Times New Roman" w:eastAsia="Times New Roman" w:hAnsi="Times New Roman" w:cs="Times New Roman"/>
          <w:kern w:val="0"/>
          <w:sz w:val="24"/>
          <w:lang w:val="ro-RO" w:eastAsia="en-US" w:bidi="ar-SA"/>
        </w:rPr>
        <w:t xml:space="preserve">(denumirea </w:t>
      </w:r>
      <w:r>
        <w:rPr>
          <w:rFonts w:ascii="Times New Roman" w:eastAsia="Times New Roman" w:hAnsi="Times New Roman" w:cs="Times New Roman"/>
          <w:kern w:val="0"/>
          <w:sz w:val="24"/>
          <w:lang w:val="ro-RO" w:eastAsia="en-US" w:bidi="ar-SA"/>
        </w:rPr>
        <w:t>entităţii</w:t>
      </w:r>
      <w:r w:rsidRPr="00EC026B">
        <w:rPr>
          <w:rFonts w:ascii="Times New Roman" w:eastAsia="Times New Roman" w:hAnsi="Times New Roman" w:cs="Times New Roman"/>
          <w:kern w:val="0"/>
          <w:sz w:val="24"/>
          <w:lang w:val="ro-RO" w:eastAsia="en-US" w:bidi="ar-SA"/>
        </w:rPr>
        <w:t xml:space="preserve"> contractante şi adresa completă)</w:t>
      </w:r>
    </w:p>
    <w:p w:rsidR="00756A06" w:rsidRPr="00EC026B" w:rsidRDefault="00756A06" w:rsidP="00585DDD">
      <w:pPr>
        <w:widowControl/>
        <w:tabs>
          <w:tab w:val="left" w:pos="284"/>
          <w:tab w:val="left" w:pos="10348"/>
          <w:tab w:val="left" w:pos="10490"/>
        </w:tabs>
        <w:suppressAutoHyphens w:val="0"/>
        <w:ind w:right="281"/>
        <w:jc w:val="both"/>
        <w:rPr>
          <w:rFonts w:ascii="Times New Roman" w:eastAsia="Times New Roman" w:hAnsi="Times New Roman" w:cs="Times New Roman"/>
          <w:kern w:val="0"/>
          <w:sz w:val="24"/>
          <w:lang w:val="ro-RO" w:eastAsia="en-US" w:bidi="ar-SA"/>
        </w:rPr>
      </w:pPr>
    </w:p>
    <w:p w:rsidR="00756A06" w:rsidRPr="00EC026B" w:rsidRDefault="00756A06" w:rsidP="00585DDD">
      <w:pPr>
        <w:widowControl/>
        <w:tabs>
          <w:tab w:val="left" w:pos="284"/>
          <w:tab w:val="left" w:pos="10348"/>
          <w:tab w:val="left" w:pos="10490"/>
        </w:tabs>
        <w:suppressAutoHyphens w:val="0"/>
        <w:ind w:right="281" w:firstLine="720"/>
        <w:jc w:val="both"/>
        <w:rPr>
          <w:rFonts w:ascii="Times New Roman" w:eastAsia="Times New Roman" w:hAnsi="Times New Roman" w:cs="Times New Roman"/>
          <w:kern w:val="0"/>
          <w:sz w:val="24"/>
          <w:lang w:val="ro-RO" w:eastAsia="en-US" w:bidi="ar-SA"/>
        </w:rPr>
      </w:pPr>
    </w:p>
    <w:p w:rsidR="00DF31D3" w:rsidRDefault="00756A06" w:rsidP="00585DDD">
      <w:pPr>
        <w:widowControl/>
        <w:tabs>
          <w:tab w:val="left" w:pos="284"/>
          <w:tab w:val="left" w:pos="10348"/>
          <w:tab w:val="left" w:pos="10490"/>
        </w:tabs>
        <w:suppressAutoHyphens w:val="0"/>
        <w:ind w:right="281"/>
        <w:jc w:val="both"/>
        <w:rPr>
          <w:rFonts w:ascii="Times New Roman" w:eastAsia="Times New Roman" w:hAnsi="Times New Roman" w:cs="Times New Roman"/>
          <w:kern w:val="0"/>
          <w:sz w:val="24"/>
          <w:lang w:val="ro-RO" w:eastAsia="en-US" w:bidi="ar-SA"/>
        </w:rPr>
      </w:pPr>
      <w:r w:rsidRPr="00EC026B">
        <w:rPr>
          <w:rFonts w:ascii="Times New Roman" w:eastAsia="Times New Roman" w:hAnsi="Times New Roman" w:cs="Times New Roman"/>
          <w:kern w:val="0"/>
          <w:sz w:val="24"/>
          <w:lang w:val="ro-RO" w:eastAsia="en-US" w:bidi="ar-SA"/>
        </w:rPr>
        <w:t xml:space="preserve">1. </w:t>
      </w:r>
      <w:r w:rsidR="001C6BE6" w:rsidRPr="001C6BE6">
        <w:rPr>
          <w:rFonts w:ascii="Times New Roman" w:eastAsia="Times New Roman" w:hAnsi="Times New Roman" w:cs="Times New Roman"/>
          <w:kern w:val="0"/>
          <w:sz w:val="24"/>
          <w:lang w:val="ro-RO" w:eastAsia="en-US" w:bidi="ar-SA"/>
        </w:rPr>
        <w:t xml:space="preserve">Examinând documentaţia de atribuire, subsemnaţii, reprezentanţi ai ofertantului  ............................................... (denumirea/numele ofertantului) ne oferim ca, în conformitate cu prevederile şi cerinţele cuprinse în documentaţia mai sus menţionată, să </w:t>
      </w:r>
      <w:r w:rsidR="00097C86">
        <w:rPr>
          <w:rFonts w:ascii="Times New Roman" w:eastAsia="Times New Roman" w:hAnsi="Times New Roman" w:cs="Times New Roman"/>
          <w:kern w:val="0"/>
          <w:sz w:val="24"/>
          <w:lang w:val="ro-RO" w:eastAsia="en-US" w:bidi="ar-SA"/>
        </w:rPr>
        <w:t>furnizam</w:t>
      </w:r>
      <w:r w:rsidR="001C6BE6" w:rsidRPr="001C6BE6">
        <w:rPr>
          <w:rFonts w:ascii="Times New Roman" w:eastAsia="Times New Roman" w:hAnsi="Times New Roman" w:cs="Times New Roman"/>
          <w:kern w:val="0"/>
          <w:sz w:val="24"/>
          <w:lang w:val="ro-RO" w:eastAsia="en-US" w:bidi="ar-SA"/>
        </w:rPr>
        <w:t xml:space="preserve"> ...............................................(</w:t>
      </w:r>
      <w:r w:rsidR="001C6BE6" w:rsidRPr="001D2615">
        <w:rPr>
          <w:rFonts w:ascii="Times New Roman" w:eastAsia="Times New Roman" w:hAnsi="Times New Roman" w:cs="Times New Roman"/>
          <w:i/>
          <w:kern w:val="0"/>
          <w:sz w:val="24"/>
          <w:lang w:val="ro-RO" w:eastAsia="en-US" w:bidi="ar-SA"/>
        </w:rPr>
        <w:t xml:space="preserve">denumirea </w:t>
      </w:r>
      <w:r w:rsidR="00097C86" w:rsidRPr="001D2615">
        <w:rPr>
          <w:rFonts w:ascii="Times New Roman" w:eastAsia="Times New Roman" w:hAnsi="Times New Roman" w:cs="Times New Roman"/>
          <w:i/>
          <w:kern w:val="0"/>
          <w:sz w:val="24"/>
          <w:lang w:val="ro-RO" w:eastAsia="en-US" w:bidi="ar-SA"/>
        </w:rPr>
        <w:t>produselor</w:t>
      </w:r>
      <w:r w:rsidR="001C6BE6" w:rsidRPr="001C6BE6">
        <w:rPr>
          <w:rFonts w:ascii="Times New Roman" w:eastAsia="Times New Roman" w:hAnsi="Times New Roman" w:cs="Times New Roman"/>
          <w:kern w:val="0"/>
          <w:sz w:val="24"/>
          <w:lang w:val="ro-RO" w:eastAsia="en-US" w:bidi="ar-SA"/>
        </w:rPr>
        <w:t xml:space="preserve">) pentru </w:t>
      </w:r>
      <w:r w:rsidR="001C6BE6" w:rsidRPr="003C6ED8">
        <w:rPr>
          <w:rFonts w:ascii="Times New Roman" w:eastAsia="Times New Roman" w:hAnsi="Times New Roman" w:cs="Times New Roman"/>
          <w:b/>
          <w:kern w:val="0"/>
          <w:sz w:val="24"/>
          <w:lang w:val="ro-RO" w:eastAsia="en-US" w:bidi="ar-SA"/>
        </w:rPr>
        <w:t>s</w:t>
      </w:r>
      <w:r w:rsidR="001C6BE6" w:rsidRPr="00DF31D3">
        <w:rPr>
          <w:rFonts w:ascii="Times New Roman" w:eastAsia="Times New Roman" w:hAnsi="Times New Roman" w:cs="Times New Roman"/>
          <w:b/>
          <w:kern w:val="0"/>
          <w:sz w:val="24"/>
          <w:lang w:val="ro-RO" w:eastAsia="en-US" w:bidi="ar-SA"/>
        </w:rPr>
        <w:t>uma</w:t>
      </w:r>
      <w:r w:rsidR="00097C86">
        <w:rPr>
          <w:rFonts w:ascii="Times New Roman" w:eastAsia="Times New Roman" w:hAnsi="Times New Roman" w:cs="Times New Roman"/>
          <w:b/>
          <w:kern w:val="0"/>
          <w:sz w:val="24"/>
          <w:lang w:val="ro-RO" w:eastAsia="en-US" w:bidi="ar-SA"/>
        </w:rPr>
        <w:t xml:space="preserve"> </w:t>
      </w:r>
      <w:r w:rsidR="00DF31D3" w:rsidRPr="00885D98">
        <w:rPr>
          <w:rFonts w:ascii="Times New Roman" w:eastAsia="Times New Roman" w:hAnsi="Times New Roman" w:cs="Times New Roman"/>
          <w:b/>
          <w:kern w:val="0"/>
          <w:sz w:val="24"/>
          <w:lang w:val="ro-RO" w:eastAsia="en-US" w:bidi="ar-SA"/>
        </w:rPr>
        <w:t>de</w:t>
      </w:r>
      <w:r w:rsidR="001C6BE6" w:rsidRPr="00885D98">
        <w:rPr>
          <w:rFonts w:ascii="Times New Roman" w:eastAsia="Times New Roman" w:hAnsi="Times New Roman" w:cs="Times New Roman"/>
          <w:b/>
          <w:kern w:val="0"/>
          <w:sz w:val="24"/>
          <w:lang w:val="ro-RO" w:eastAsia="en-US" w:bidi="ar-SA"/>
        </w:rPr>
        <w:t xml:space="preserve"> ...............</w:t>
      </w:r>
      <w:r w:rsidR="001D2615">
        <w:rPr>
          <w:rFonts w:ascii="Times New Roman" w:eastAsia="Times New Roman" w:hAnsi="Times New Roman" w:cs="Times New Roman"/>
          <w:b/>
          <w:kern w:val="0"/>
          <w:sz w:val="24"/>
          <w:lang w:val="ro-RO" w:eastAsia="en-US" w:bidi="ar-SA"/>
        </w:rPr>
        <w:t>.............</w:t>
      </w:r>
      <w:r w:rsidR="001C6BE6" w:rsidRPr="00885D98">
        <w:rPr>
          <w:rFonts w:ascii="Times New Roman" w:eastAsia="Times New Roman" w:hAnsi="Times New Roman" w:cs="Times New Roman"/>
          <w:b/>
          <w:kern w:val="0"/>
          <w:sz w:val="24"/>
          <w:lang w:val="ro-RO" w:eastAsia="en-US" w:bidi="ar-SA"/>
        </w:rPr>
        <w:t>..lei</w:t>
      </w:r>
      <w:r w:rsidR="001C6BE6" w:rsidRPr="001C6BE6">
        <w:rPr>
          <w:rFonts w:ascii="Times New Roman" w:eastAsia="Times New Roman" w:hAnsi="Times New Roman" w:cs="Times New Roman"/>
          <w:kern w:val="0"/>
          <w:sz w:val="24"/>
          <w:lang w:val="ro-RO" w:eastAsia="en-US" w:bidi="ar-SA"/>
        </w:rPr>
        <w:t>, (</w:t>
      </w:r>
      <w:r w:rsidR="001C6BE6" w:rsidRPr="001D2615">
        <w:rPr>
          <w:rFonts w:ascii="Times New Roman" w:eastAsia="Times New Roman" w:hAnsi="Times New Roman" w:cs="Times New Roman"/>
          <w:i/>
          <w:kern w:val="0"/>
          <w:sz w:val="24"/>
          <w:lang w:val="ro-RO" w:eastAsia="en-US" w:bidi="ar-SA"/>
        </w:rPr>
        <w:t>suma în litere şi în cifre, precum şi moneda ofertei</w:t>
      </w:r>
      <w:r w:rsidR="001C6BE6" w:rsidRPr="001C6BE6">
        <w:rPr>
          <w:rFonts w:ascii="Times New Roman" w:eastAsia="Times New Roman" w:hAnsi="Times New Roman" w:cs="Times New Roman"/>
          <w:kern w:val="0"/>
          <w:sz w:val="24"/>
          <w:lang w:val="ro-RO" w:eastAsia="en-US" w:bidi="ar-SA"/>
        </w:rPr>
        <w:t>), la care se adaugă TVA în valoare de ............ (suma în litere şi în cifre, precum şi moneda)</w:t>
      </w:r>
      <w:r w:rsidR="00DF31D3">
        <w:rPr>
          <w:rFonts w:ascii="Times New Roman" w:eastAsia="Times New Roman" w:hAnsi="Times New Roman" w:cs="Times New Roman"/>
          <w:kern w:val="0"/>
          <w:sz w:val="24"/>
          <w:lang w:val="ro-RO" w:eastAsia="en-US" w:bidi="ar-SA"/>
        </w:rPr>
        <w:t xml:space="preserve">, </w:t>
      </w:r>
      <w:r w:rsidR="00DF31D3" w:rsidRPr="000B47B5">
        <w:rPr>
          <w:rFonts w:ascii="Times New Roman" w:eastAsia="Times New Roman" w:hAnsi="Times New Roman" w:cs="Times New Roman"/>
          <w:kern w:val="0"/>
          <w:sz w:val="24"/>
          <w:lang w:val="ro-RO" w:eastAsia="en-US" w:bidi="ar-SA"/>
        </w:rPr>
        <w:t xml:space="preserve">conform </w:t>
      </w:r>
      <w:r w:rsidR="00791BE9">
        <w:rPr>
          <w:rFonts w:ascii="Times New Roman" w:eastAsia="Times New Roman" w:hAnsi="Times New Roman" w:cs="Times New Roman"/>
          <w:kern w:val="0"/>
          <w:sz w:val="24"/>
          <w:lang w:val="ro-RO" w:eastAsia="en-US" w:bidi="ar-SA"/>
        </w:rPr>
        <w:t>A</w:t>
      </w:r>
      <w:r w:rsidR="000B47B5" w:rsidRPr="000B47B5">
        <w:rPr>
          <w:rFonts w:ascii="Times New Roman" w:eastAsia="Times New Roman" w:hAnsi="Times New Roman" w:cs="Times New Roman"/>
          <w:kern w:val="0"/>
          <w:sz w:val="24"/>
          <w:lang w:val="ro-RO" w:eastAsia="en-US" w:bidi="ar-SA"/>
        </w:rPr>
        <w:t>nexei</w:t>
      </w:r>
      <w:r w:rsidR="00B37D62">
        <w:rPr>
          <w:rFonts w:ascii="Times New Roman" w:eastAsia="Times New Roman" w:hAnsi="Times New Roman" w:cs="Times New Roman"/>
          <w:kern w:val="0"/>
          <w:sz w:val="24"/>
          <w:lang w:val="ro-RO" w:eastAsia="en-US" w:bidi="ar-SA"/>
        </w:rPr>
        <w:t xml:space="preserve"> </w:t>
      </w:r>
      <w:r w:rsidR="00791BE9">
        <w:rPr>
          <w:rFonts w:ascii="Times New Roman" w:eastAsia="Times New Roman" w:hAnsi="Times New Roman" w:cs="Times New Roman"/>
          <w:kern w:val="0"/>
          <w:sz w:val="24"/>
          <w:lang w:val="ro-RO" w:eastAsia="en-US" w:bidi="ar-SA"/>
        </w:rPr>
        <w:t xml:space="preserve">nr. </w:t>
      </w:r>
      <w:r w:rsidR="00856F61">
        <w:rPr>
          <w:rFonts w:ascii="Times New Roman" w:eastAsia="Times New Roman" w:hAnsi="Times New Roman" w:cs="Times New Roman"/>
          <w:kern w:val="0"/>
          <w:sz w:val="24"/>
          <w:lang w:val="ro-RO" w:eastAsia="en-US" w:bidi="ar-SA"/>
        </w:rPr>
        <w:t>2</w:t>
      </w:r>
      <w:r w:rsidR="008677B9" w:rsidRPr="000B47B5">
        <w:rPr>
          <w:rFonts w:ascii="Times New Roman" w:eastAsia="Times New Roman" w:hAnsi="Times New Roman" w:cs="Times New Roman"/>
          <w:kern w:val="0"/>
          <w:sz w:val="24"/>
          <w:lang w:val="ro-RO" w:eastAsia="en-US" w:bidi="ar-SA"/>
        </w:rPr>
        <w:t>.</w:t>
      </w:r>
    </w:p>
    <w:p w:rsidR="00CC42B7" w:rsidRPr="00CC42B7" w:rsidRDefault="00081447" w:rsidP="00585DDD">
      <w:pPr>
        <w:widowControl/>
        <w:tabs>
          <w:tab w:val="left" w:pos="284"/>
          <w:tab w:val="left" w:pos="10348"/>
          <w:tab w:val="left" w:pos="10490"/>
        </w:tabs>
        <w:suppressAutoHyphens w:val="0"/>
        <w:ind w:right="281"/>
        <w:jc w:val="both"/>
        <w:rPr>
          <w:rFonts w:ascii="Times New Roman" w:eastAsia="Times New Roman" w:hAnsi="Times New Roman" w:cs="Times New Roman"/>
          <w:kern w:val="0"/>
          <w:sz w:val="24"/>
          <w:lang w:val="ro-RO" w:eastAsia="en-US" w:bidi="ar-SA"/>
        </w:rPr>
      </w:pPr>
      <w:r>
        <w:rPr>
          <w:rFonts w:ascii="Times New Roman" w:eastAsia="Times New Roman" w:hAnsi="Times New Roman" w:cs="Times New Roman"/>
          <w:kern w:val="0"/>
          <w:sz w:val="24"/>
          <w:lang w:val="ro-RO" w:eastAsia="en-US" w:bidi="ar-SA"/>
        </w:rPr>
        <w:t>2</w:t>
      </w:r>
      <w:r w:rsidR="00CC42B7" w:rsidRPr="00CC42B7">
        <w:rPr>
          <w:rFonts w:ascii="Times New Roman" w:eastAsia="Times New Roman" w:hAnsi="Times New Roman" w:cs="Times New Roman"/>
          <w:kern w:val="0"/>
          <w:sz w:val="24"/>
          <w:lang w:val="ro-RO" w:eastAsia="en-US" w:bidi="ar-SA"/>
        </w:rPr>
        <w:t xml:space="preserve">. Ne angajăm ca, în cazul în care oferta noastră este stabilită câştigătoare, să </w:t>
      </w:r>
      <w:r w:rsidR="00097C86">
        <w:rPr>
          <w:rFonts w:ascii="Times New Roman" w:eastAsia="Times New Roman" w:hAnsi="Times New Roman" w:cs="Times New Roman"/>
          <w:kern w:val="0"/>
          <w:sz w:val="24"/>
          <w:lang w:val="ro-RO" w:eastAsia="en-US" w:bidi="ar-SA"/>
        </w:rPr>
        <w:t>furnizam</w:t>
      </w:r>
      <w:r w:rsidR="00CC42B7" w:rsidRPr="00CC42B7">
        <w:rPr>
          <w:rFonts w:ascii="Times New Roman" w:eastAsia="Times New Roman" w:hAnsi="Times New Roman" w:cs="Times New Roman"/>
          <w:kern w:val="0"/>
          <w:sz w:val="24"/>
          <w:lang w:val="ro-RO" w:eastAsia="en-US" w:bidi="ar-SA"/>
        </w:rPr>
        <w:t xml:space="preserve"> cât mai curând posibil după </w:t>
      </w:r>
      <w:r w:rsidR="003F3D28">
        <w:rPr>
          <w:rFonts w:ascii="Times New Roman" w:eastAsia="Times New Roman" w:hAnsi="Times New Roman" w:cs="Times New Roman"/>
          <w:kern w:val="0"/>
          <w:sz w:val="24"/>
          <w:lang w:val="ro-RO" w:eastAsia="en-US" w:bidi="ar-SA"/>
        </w:rPr>
        <w:t>semnarea contractului</w:t>
      </w:r>
      <w:r w:rsidR="00CC42B7" w:rsidRPr="00CC42B7">
        <w:rPr>
          <w:rFonts w:ascii="Times New Roman" w:eastAsia="Times New Roman" w:hAnsi="Times New Roman" w:cs="Times New Roman"/>
          <w:kern w:val="0"/>
          <w:sz w:val="24"/>
          <w:lang w:val="ro-RO" w:eastAsia="en-US" w:bidi="ar-SA"/>
        </w:rPr>
        <w:t>, în ....................................................... (perioada în litere şi în cifre).</w:t>
      </w:r>
    </w:p>
    <w:p w:rsidR="00CC42B7" w:rsidRPr="00CC42B7" w:rsidRDefault="00081447" w:rsidP="00585DDD">
      <w:pPr>
        <w:widowControl/>
        <w:tabs>
          <w:tab w:val="left" w:pos="284"/>
          <w:tab w:val="left" w:pos="10348"/>
          <w:tab w:val="left" w:pos="10490"/>
        </w:tabs>
        <w:suppressAutoHyphens w:val="0"/>
        <w:ind w:right="281"/>
        <w:jc w:val="both"/>
        <w:rPr>
          <w:rFonts w:ascii="Times New Roman" w:eastAsia="Times New Roman" w:hAnsi="Times New Roman" w:cs="Times New Roman"/>
          <w:kern w:val="0"/>
          <w:sz w:val="24"/>
          <w:lang w:val="ro-RO" w:eastAsia="en-US" w:bidi="ar-SA"/>
        </w:rPr>
      </w:pPr>
      <w:r>
        <w:rPr>
          <w:rFonts w:ascii="Times New Roman" w:eastAsia="Times New Roman" w:hAnsi="Times New Roman" w:cs="Times New Roman"/>
          <w:kern w:val="0"/>
          <w:sz w:val="24"/>
          <w:lang w:val="ro-RO" w:eastAsia="en-US" w:bidi="ar-SA"/>
        </w:rPr>
        <w:t>3</w:t>
      </w:r>
      <w:r w:rsidR="00CC42B7" w:rsidRPr="00CC42B7">
        <w:rPr>
          <w:rFonts w:ascii="Times New Roman" w:eastAsia="Times New Roman" w:hAnsi="Times New Roman" w:cs="Times New Roman"/>
          <w:kern w:val="0"/>
          <w:sz w:val="24"/>
          <w:lang w:val="ro-RO" w:eastAsia="en-US" w:bidi="ar-SA"/>
        </w:rPr>
        <w:t>. Ne angajăm să menţinem aceasta ofertă valabilă pentru o durată de  ........... zile, (durata în litere şi cifre) respectiv până la data de ................. şi ea va rămâne obligatorie pentru noi (ziua/luna/anul)  şi poate fi acceptată oricând înainte de expirarea perioadei de valabilitate.</w:t>
      </w:r>
    </w:p>
    <w:p w:rsidR="00CC42B7" w:rsidRPr="00CC42B7" w:rsidRDefault="00081447" w:rsidP="00585DDD">
      <w:pPr>
        <w:widowControl/>
        <w:tabs>
          <w:tab w:val="left" w:pos="284"/>
          <w:tab w:val="left" w:pos="10348"/>
          <w:tab w:val="left" w:pos="10490"/>
        </w:tabs>
        <w:suppressAutoHyphens w:val="0"/>
        <w:ind w:right="281"/>
        <w:jc w:val="both"/>
        <w:rPr>
          <w:rFonts w:ascii="Times New Roman" w:eastAsia="Times New Roman" w:hAnsi="Times New Roman" w:cs="Times New Roman"/>
          <w:kern w:val="0"/>
          <w:sz w:val="24"/>
          <w:lang w:val="ro-RO" w:eastAsia="en-US" w:bidi="ar-SA"/>
        </w:rPr>
      </w:pPr>
      <w:r>
        <w:rPr>
          <w:rFonts w:ascii="Times New Roman" w:eastAsia="Times New Roman" w:hAnsi="Times New Roman" w:cs="Times New Roman"/>
          <w:kern w:val="0"/>
          <w:sz w:val="24"/>
          <w:lang w:val="ro-RO" w:eastAsia="en-US" w:bidi="ar-SA"/>
        </w:rPr>
        <w:t>4</w:t>
      </w:r>
      <w:r w:rsidR="00CC42B7" w:rsidRPr="00CC42B7">
        <w:rPr>
          <w:rFonts w:ascii="Times New Roman" w:eastAsia="Times New Roman" w:hAnsi="Times New Roman" w:cs="Times New Roman"/>
          <w:kern w:val="0"/>
          <w:sz w:val="24"/>
          <w:lang w:val="ro-RO" w:eastAsia="en-US" w:bidi="ar-SA"/>
        </w:rPr>
        <w:t>. Am înţeles şi consimţim că, în cazul în care oferta noastră este stabilită ca fiind câştigătoare, să constituim garanţia de bună execuţie în conformitate cu prevederile din documentaţia de atribuire.</w:t>
      </w:r>
    </w:p>
    <w:p w:rsidR="00CC42B7" w:rsidRPr="00CC42B7" w:rsidRDefault="00081447" w:rsidP="00585DDD">
      <w:pPr>
        <w:widowControl/>
        <w:tabs>
          <w:tab w:val="left" w:pos="284"/>
          <w:tab w:val="left" w:pos="10348"/>
          <w:tab w:val="left" w:pos="10490"/>
        </w:tabs>
        <w:suppressAutoHyphens w:val="0"/>
        <w:ind w:right="281"/>
        <w:jc w:val="both"/>
        <w:rPr>
          <w:rFonts w:ascii="Times New Roman" w:eastAsia="Times New Roman" w:hAnsi="Times New Roman" w:cs="Times New Roman"/>
          <w:i/>
          <w:kern w:val="0"/>
          <w:sz w:val="24"/>
          <w:lang w:val="ro-RO" w:eastAsia="en-US" w:bidi="ar-SA"/>
        </w:rPr>
      </w:pPr>
      <w:r>
        <w:rPr>
          <w:rFonts w:ascii="Times New Roman" w:eastAsia="Times New Roman" w:hAnsi="Times New Roman" w:cs="Times New Roman"/>
          <w:kern w:val="0"/>
          <w:sz w:val="24"/>
          <w:lang w:val="ro-RO" w:eastAsia="en-US" w:bidi="ar-SA"/>
        </w:rPr>
        <w:t>5</w:t>
      </w:r>
      <w:r w:rsidR="00CC42B7" w:rsidRPr="00CC42B7">
        <w:rPr>
          <w:rFonts w:ascii="Times New Roman" w:eastAsia="Times New Roman" w:hAnsi="Times New Roman" w:cs="Times New Roman"/>
          <w:kern w:val="0"/>
          <w:sz w:val="24"/>
          <w:lang w:val="ro-RO" w:eastAsia="en-US" w:bidi="ar-SA"/>
        </w:rPr>
        <w:t>. Până la încheierea şi semnarea contractului de achiziţie publică aceasta ofertă, împreună cu comunicarea transmisă de dumneavoastră, prin care oferta noastră este acceptată ca fiind câştigătoare, vor constitui un contract angajant între noi.</w:t>
      </w:r>
      <w:r w:rsidR="00AA1B48">
        <w:rPr>
          <w:rFonts w:ascii="Times New Roman" w:eastAsia="Times New Roman" w:hAnsi="Times New Roman" w:cs="Times New Roman"/>
          <w:kern w:val="0"/>
          <w:sz w:val="24"/>
          <w:lang w:val="ro-RO" w:eastAsia="en-US" w:bidi="ar-SA"/>
        </w:rPr>
        <w:t xml:space="preserve"> Ne angajam sa semnam contractul de furnizare in maxim 3(trei) zile lucratoare de la data intrarii in posesia contractului semnat de catre achizitor.</w:t>
      </w:r>
    </w:p>
    <w:p w:rsidR="001D2DE0" w:rsidRDefault="00081447" w:rsidP="00585DDD">
      <w:pPr>
        <w:widowControl/>
        <w:tabs>
          <w:tab w:val="left" w:pos="284"/>
          <w:tab w:val="left" w:pos="10348"/>
          <w:tab w:val="left" w:pos="10490"/>
        </w:tabs>
        <w:suppressAutoHyphens w:val="0"/>
        <w:ind w:right="281"/>
        <w:jc w:val="both"/>
        <w:rPr>
          <w:rFonts w:ascii="Times New Roman" w:eastAsia="Times New Roman" w:hAnsi="Times New Roman" w:cs="Times New Roman"/>
          <w:kern w:val="0"/>
          <w:sz w:val="24"/>
          <w:lang w:val="ro-RO" w:eastAsia="en-US" w:bidi="ar-SA"/>
        </w:rPr>
      </w:pPr>
      <w:r>
        <w:rPr>
          <w:rFonts w:ascii="Times New Roman" w:eastAsia="Times New Roman" w:hAnsi="Times New Roman" w:cs="Times New Roman"/>
          <w:kern w:val="0"/>
          <w:sz w:val="24"/>
          <w:lang w:val="ro-RO" w:eastAsia="en-US" w:bidi="ar-SA"/>
        </w:rPr>
        <w:t>6</w:t>
      </w:r>
      <w:r w:rsidR="00CC42B7" w:rsidRPr="00CC42B7">
        <w:rPr>
          <w:rFonts w:ascii="Times New Roman" w:eastAsia="Times New Roman" w:hAnsi="Times New Roman" w:cs="Times New Roman"/>
          <w:kern w:val="0"/>
          <w:sz w:val="24"/>
          <w:lang w:val="ro-RO" w:eastAsia="en-US" w:bidi="ar-SA"/>
        </w:rPr>
        <w:t>. Înţelegem că nu sunteţi obligaţi să acceptaţi oferta cu cel mai scăzut preţ sau orice ofertă primită</w:t>
      </w:r>
      <w:r w:rsidR="00AA1B48">
        <w:rPr>
          <w:rFonts w:ascii="Times New Roman" w:eastAsia="Times New Roman" w:hAnsi="Times New Roman" w:cs="Times New Roman"/>
          <w:kern w:val="0"/>
          <w:sz w:val="24"/>
          <w:lang w:val="ro-RO" w:eastAsia="en-US" w:bidi="ar-SA"/>
        </w:rPr>
        <w:t>.</w:t>
      </w:r>
    </w:p>
    <w:p w:rsidR="00AA1B48" w:rsidRPr="00EC026B" w:rsidRDefault="00AA1B48" w:rsidP="00585DDD">
      <w:pPr>
        <w:widowControl/>
        <w:tabs>
          <w:tab w:val="left" w:pos="284"/>
          <w:tab w:val="left" w:pos="10348"/>
          <w:tab w:val="left" w:pos="10490"/>
        </w:tabs>
        <w:suppressAutoHyphens w:val="0"/>
        <w:ind w:right="281"/>
        <w:jc w:val="both"/>
        <w:rPr>
          <w:rFonts w:ascii="Times New Roman" w:eastAsia="Times New Roman" w:hAnsi="Times New Roman" w:cs="Times New Roman"/>
          <w:kern w:val="0"/>
          <w:sz w:val="24"/>
          <w:lang w:val="ro-RO" w:eastAsia="en-US" w:bidi="ar-SA"/>
        </w:rPr>
      </w:pPr>
    </w:p>
    <w:p w:rsidR="00756A06" w:rsidRPr="00EC026B" w:rsidRDefault="00756A06" w:rsidP="00585DDD">
      <w:pPr>
        <w:widowControl/>
        <w:tabs>
          <w:tab w:val="left" w:pos="284"/>
          <w:tab w:val="left" w:pos="10348"/>
          <w:tab w:val="left" w:pos="10490"/>
        </w:tabs>
        <w:suppressAutoHyphens w:val="0"/>
        <w:ind w:right="281"/>
        <w:jc w:val="both"/>
        <w:rPr>
          <w:rFonts w:ascii="Times New Roman" w:eastAsia="Times New Roman" w:hAnsi="Times New Roman" w:cs="Times New Roman"/>
          <w:kern w:val="0"/>
          <w:sz w:val="24"/>
          <w:lang w:val="ro-RO" w:eastAsia="en-US" w:bidi="ar-SA"/>
        </w:rPr>
      </w:pPr>
    </w:p>
    <w:p w:rsidR="00585DDD" w:rsidRPr="000E6650" w:rsidRDefault="00585DDD" w:rsidP="00585DDD">
      <w:pPr>
        <w:spacing w:line="360" w:lineRule="auto"/>
        <w:rPr>
          <w:rFonts w:ascii="Times New Roman" w:hAnsi="Times New Roman" w:cs="Times New Roman"/>
          <w:sz w:val="24"/>
          <w:szCs w:val="22"/>
          <w:lang w:val="ro-RO"/>
        </w:rPr>
      </w:pPr>
      <w:r w:rsidRPr="000E6650">
        <w:rPr>
          <w:rFonts w:ascii="Times New Roman" w:hAnsi="Times New Roman" w:cs="Times New Roman"/>
          <w:sz w:val="24"/>
          <w:szCs w:val="22"/>
          <w:lang w:val="ro-RO"/>
        </w:rPr>
        <w:t xml:space="preserve">Data completării ................................ </w:t>
      </w:r>
    </w:p>
    <w:p w:rsidR="00585DDD" w:rsidRDefault="00585DDD" w:rsidP="00585DDD">
      <w:pPr>
        <w:jc w:val="center"/>
        <w:rPr>
          <w:rFonts w:ascii="Times New Roman" w:hAnsi="Times New Roman" w:cs="Times New Roman"/>
          <w:sz w:val="24"/>
          <w:szCs w:val="22"/>
          <w:lang w:val="ro-RO"/>
        </w:rPr>
      </w:pPr>
    </w:p>
    <w:p w:rsidR="00585DDD" w:rsidRDefault="00585DDD" w:rsidP="00585DDD">
      <w:pPr>
        <w:jc w:val="center"/>
        <w:rPr>
          <w:rFonts w:ascii="Courier New" w:eastAsia="Times New Roman" w:hAnsi="Courier New" w:cs="Courier New"/>
          <w:kern w:val="0"/>
          <w:sz w:val="16"/>
          <w:szCs w:val="16"/>
          <w:lang w:val="ro-RO" w:eastAsia="ro-RO" w:bidi="ar-SA"/>
        </w:rPr>
      </w:pPr>
      <w:r w:rsidRPr="000E6650">
        <w:rPr>
          <w:rFonts w:ascii="Times New Roman" w:hAnsi="Times New Roman" w:cs="Times New Roman"/>
          <w:sz w:val="24"/>
          <w:szCs w:val="22"/>
          <w:lang w:val="ro-RO"/>
        </w:rPr>
        <w:br/>
        <w:t>Operator economic,</w:t>
      </w:r>
      <w:r w:rsidRPr="000E6650">
        <w:rPr>
          <w:rFonts w:ascii="Times New Roman" w:hAnsi="Times New Roman" w:cs="Times New Roman"/>
          <w:sz w:val="24"/>
          <w:szCs w:val="22"/>
          <w:lang w:val="ro-RO"/>
        </w:rPr>
        <w:br/>
        <w:t>..............................................</w:t>
      </w:r>
      <w:r w:rsidRPr="000E6650">
        <w:rPr>
          <w:rFonts w:ascii="Times New Roman" w:hAnsi="Times New Roman" w:cs="Times New Roman"/>
          <w:sz w:val="24"/>
          <w:szCs w:val="22"/>
          <w:lang w:val="ro-RO"/>
        </w:rPr>
        <w:br/>
        <w:t>(</w:t>
      </w:r>
      <w:r w:rsidRPr="000E6650">
        <w:rPr>
          <w:rFonts w:ascii="Times New Roman" w:hAnsi="Times New Roman" w:cs="Times New Roman"/>
          <w:i/>
          <w:iCs/>
          <w:sz w:val="24"/>
          <w:szCs w:val="22"/>
          <w:lang w:val="ro-RO"/>
        </w:rPr>
        <w:t>semnătura autorizat</w:t>
      </w:r>
      <w:r>
        <w:rPr>
          <w:rFonts w:ascii="Times New Roman" w:hAnsi="Times New Roman" w:cs="Times New Roman"/>
          <w:i/>
          <w:iCs/>
          <w:sz w:val="24"/>
          <w:szCs w:val="22"/>
          <w:lang w:val="ro-RO"/>
        </w:rPr>
        <w:t>ă</w:t>
      </w:r>
      <w:r w:rsidRPr="000E6650">
        <w:rPr>
          <w:rFonts w:ascii="Times New Roman" w:hAnsi="Times New Roman" w:cs="Times New Roman"/>
          <w:sz w:val="24"/>
          <w:szCs w:val="22"/>
          <w:lang w:val="ro-RO"/>
        </w:rPr>
        <w:t>)</w:t>
      </w:r>
    </w:p>
    <w:p w:rsidR="00585DDD" w:rsidRDefault="00585DDD" w:rsidP="00585D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eastAsia="Lucida Sans Unicode" w:hAnsi="Times New Roman"/>
          <w:b/>
          <w:color w:val="auto"/>
          <w:sz w:val="24"/>
          <w:szCs w:val="24"/>
          <w:lang w:val="ro-RO" w:eastAsia="hi-IN" w:bidi="hi-IN"/>
        </w:rPr>
      </w:pPr>
    </w:p>
    <w:p w:rsidR="002B6155" w:rsidRDefault="002B6155" w:rsidP="00C511F9">
      <w:pPr>
        <w:jc w:val="both"/>
        <w:rPr>
          <w:b/>
          <w:iCs/>
          <w:spacing w:val="-2"/>
        </w:rPr>
      </w:pPr>
    </w:p>
    <w:p w:rsidR="002B6155" w:rsidRDefault="002B6155" w:rsidP="00C511F9">
      <w:pPr>
        <w:jc w:val="both"/>
        <w:rPr>
          <w:b/>
          <w:iCs/>
          <w:spacing w:val="-2"/>
        </w:rPr>
      </w:pPr>
    </w:p>
    <w:p w:rsidR="006824F8" w:rsidRDefault="006824F8" w:rsidP="002B6155">
      <w:pPr>
        <w:jc w:val="center"/>
        <w:rPr>
          <w:rFonts w:ascii="Times New Roman" w:hAnsi="Times New Roman" w:cs="Times New Roman"/>
          <w:b/>
          <w:sz w:val="24"/>
          <w:lang w:val="en-US"/>
        </w:rPr>
      </w:pPr>
    </w:p>
    <w:p w:rsidR="004A17C4" w:rsidRDefault="004A17C4" w:rsidP="002B6155">
      <w:pPr>
        <w:jc w:val="center"/>
        <w:rPr>
          <w:rFonts w:ascii="Times New Roman" w:hAnsi="Times New Roman" w:cs="Times New Roman"/>
          <w:b/>
          <w:sz w:val="24"/>
          <w:lang w:val="en-US"/>
        </w:rPr>
      </w:pPr>
    </w:p>
    <w:p w:rsidR="004A17C4" w:rsidRDefault="004A17C4" w:rsidP="002B6155">
      <w:pPr>
        <w:jc w:val="center"/>
        <w:rPr>
          <w:rFonts w:ascii="Times New Roman" w:hAnsi="Times New Roman" w:cs="Times New Roman"/>
          <w:b/>
          <w:sz w:val="24"/>
          <w:lang w:val="en-US"/>
        </w:rPr>
      </w:pPr>
    </w:p>
    <w:p w:rsidR="004A17C4" w:rsidRDefault="004A17C4" w:rsidP="002B6155">
      <w:pPr>
        <w:jc w:val="center"/>
        <w:rPr>
          <w:rFonts w:ascii="Times New Roman" w:hAnsi="Times New Roman" w:cs="Times New Roman"/>
          <w:b/>
          <w:sz w:val="24"/>
          <w:lang w:val="en-US"/>
        </w:rPr>
      </w:pPr>
    </w:p>
    <w:p w:rsidR="004A17C4" w:rsidRDefault="004A17C4" w:rsidP="002B6155">
      <w:pPr>
        <w:jc w:val="center"/>
        <w:rPr>
          <w:rFonts w:ascii="Times New Roman" w:hAnsi="Times New Roman" w:cs="Times New Roman"/>
          <w:b/>
          <w:sz w:val="24"/>
          <w:lang w:val="en-US"/>
        </w:rPr>
      </w:pPr>
    </w:p>
    <w:p w:rsidR="004A17C4" w:rsidRDefault="004A17C4" w:rsidP="002B6155">
      <w:pPr>
        <w:jc w:val="center"/>
        <w:rPr>
          <w:rFonts w:ascii="Times New Roman" w:hAnsi="Times New Roman" w:cs="Times New Roman"/>
          <w:b/>
          <w:sz w:val="24"/>
          <w:lang w:val="en-US"/>
        </w:rPr>
      </w:pPr>
    </w:p>
    <w:p w:rsidR="004A17C4" w:rsidRDefault="004A17C4" w:rsidP="002B6155">
      <w:pPr>
        <w:jc w:val="center"/>
        <w:rPr>
          <w:rFonts w:ascii="Times New Roman" w:hAnsi="Times New Roman" w:cs="Times New Roman"/>
          <w:b/>
          <w:sz w:val="24"/>
          <w:lang w:val="en-US"/>
        </w:rPr>
      </w:pPr>
    </w:p>
    <w:p w:rsidR="00CA34D0" w:rsidRDefault="00CA34D0" w:rsidP="00CA34D0">
      <w:pPr>
        <w:jc w:val="right"/>
        <w:rPr>
          <w:rFonts w:ascii="Times New Roman" w:hAnsi="Times New Roman" w:cs="Times New Roman"/>
          <w:b/>
          <w:sz w:val="24"/>
          <w:lang w:val="en-US"/>
        </w:rPr>
      </w:pPr>
      <w:r w:rsidRPr="004D664C">
        <w:rPr>
          <w:rFonts w:ascii="Times New Roman" w:hAnsi="Times New Roman" w:cs="Times New Roman"/>
          <w:b/>
          <w:sz w:val="24"/>
          <w:lang w:val="en-US"/>
        </w:rPr>
        <w:lastRenderedPageBreak/>
        <w:t>Anexa</w:t>
      </w:r>
      <w:r w:rsidR="004A17C4">
        <w:rPr>
          <w:rFonts w:ascii="Times New Roman" w:hAnsi="Times New Roman" w:cs="Times New Roman"/>
          <w:b/>
          <w:sz w:val="24"/>
          <w:lang w:val="en-US"/>
        </w:rPr>
        <w:t xml:space="preserve"> -</w:t>
      </w:r>
      <w:r w:rsidRPr="004D664C">
        <w:rPr>
          <w:rFonts w:ascii="Times New Roman" w:hAnsi="Times New Roman" w:cs="Times New Roman"/>
          <w:b/>
          <w:sz w:val="24"/>
          <w:lang w:val="en-US"/>
        </w:rPr>
        <w:t xml:space="preserve"> </w:t>
      </w:r>
      <w:r w:rsidRPr="00C511F9">
        <w:rPr>
          <w:rFonts w:ascii="Times New Roman" w:hAnsi="Times New Roman" w:cs="Times New Roman"/>
          <w:b/>
          <w:sz w:val="24"/>
          <w:lang w:val="en-US"/>
        </w:rPr>
        <w:t>OFERTA FINANCIARĂ</w:t>
      </w:r>
    </w:p>
    <w:p w:rsidR="00CA34D0" w:rsidRPr="00585DDD" w:rsidRDefault="005B7D0D" w:rsidP="00CA34D0">
      <w:pPr>
        <w:jc w:val="center"/>
        <w:rPr>
          <w:rFonts w:ascii="Times New Roman" w:eastAsia="Times New Roman" w:hAnsi="Times New Roman" w:cs="Times New Roman"/>
          <w:b/>
          <w:bCs/>
          <w:i/>
          <w:iCs/>
          <w:kern w:val="0"/>
          <w:sz w:val="28"/>
          <w:szCs w:val="28"/>
          <w:lang w:val="ro-RO" w:eastAsia="ro-RO" w:bidi="ar-SA"/>
        </w:rPr>
      </w:pPr>
      <w:r w:rsidRPr="00585DDD">
        <w:rPr>
          <w:rFonts w:ascii="Times New Roman" w:eastAsia="Times New Roman" w:hAnsi="Times New Roman" w:cs="Times New Roman"/>
          <w:b/>
          <w:bCs/>
          <w:i/>
          <w:iCs/>
          <w:kern w:val="0"/>
          <w:sz w:val="28"/>
          <w:szCs w:val="28"/>
          <w:lang w:val="ro-RO" w:eastAsia="ro-RO" w:bidi="ar-SA"/>
        </w:rPr>
        <w:t>CENTRALIZATOR</w:t>
      </w:r>
    </w:p>
    <w:p w:rsidR="00CA34D0" w:rsidRPr="005B7D0D" w:rsidRDefault="00CA34D0" w:rsidP="00CA34D0">
      <w:pPr>
        <w:jc w:val="right"/>
        <w:rPr>
          <w:rFonts w:ascii="Times New Roman" w:hAnsi="Times New Roman" w:cs="Times New Roman"/>
          <w:b/>
          <w:sz w:val="10"/>
          <w:lang w:val="en-US"/>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995"/>
        <w:gridCol w:w="709"/>
        <w:gridCol w:w="992"/>
        <w:gridCol w:w="1417"/>
        <w:gridCol w:w="1418"/>
      </w:tblGrid>
      <w:tr w:rsidR="00E80C63" w:rsidRPr="004F7137" w:rsidTr="00C91E72">
        <w:trPr>
          <w:trHeight w:val="564"/>
        </w:trPr>
        <w:tc>
          <w:tcPr>
            <w:tcW w:w="534" w:type="dxa"/>
            <w:vAlign w:val="center"/>
          </w:tcPr>
          <w:p w:rsidR="00E80C63" w:rsidRPr="004F7137" w:rsidRDefault="00E80C63" w:rsidP="00EB65BC">
            <w:pPr>
              <w:tabs>
                <w:tab w:val="center" w:pos="4703"/>
                <w:tab w:val="right" w:pos="9406"/>
              </w:tabs>
              <w:ind w:left="-142" w:right="-108"/>
              <w:jc w:val="center"/>
              <w:rPr>
                <w:rFonts w:ascii="Times New Roman" w:eastAsia="Times New Roman" w:hAnsi="Times New Roman"/>
                <w:b/>
                <w:bCs/>
                <w:sz w:val="24"/>
                <w:lang w:val="ro-RO"/>
              </w:rPr>
            </w:pPr>
            <w:bookmarkStart w:id="8" w:name="_Hlk85540852"/>
            <w:r w:rsidRPr="004F7137">
              <w:rPr>
                <w:rFonts w:ascii="Times New Roman" w:eastAsia="Times New Roman" w:hAnsi="Times New Roman"/>
                <w:b/>
                <w:bCs/>
                <w:sz w:val="24"/>
                <w:lang w:val="ro-RO"/>
              </w:rPr>
              <w:t>Nr. crt.</w:t>
            </w:r>
          </w:p>
        </w:tc>
        <w:tc>
          <w:tcPr>
            <w:tcW w:w="4995" w:type="dxa"/>
            <w:vAlign w:val="center"/>
          </w:tcPr>
          <w:p w:rsidR="00E80C63" w:rsidRPr="004F7137" w:rsidRDefault="00E80C63" w:rsidP="00A4109D">
            <w:pPr>
              <w:tabs>
                <w:tab w:val="center" w:pos="4703"/>
                <w:tab w:val="right" w:pos="9406"/>
              </w:tabs>
              <w:jc w:val="center"/>
              <w:rPr>
                <w:rFonts w:ascii="Times New Roman" w:eastAsia="Times New Roman" w:hAnsi="Times New Roman"/>
                <w:b/>
                <w:bCs/>
                <w:sz w:val="24"/>
                <w:lang w:val="ro-RO"/>
              </w:rPr>
            </w:pPr>
            <w:r w:rsidRPr="004F7137">
              <w:rPr>
                <w:rFonts w:ascii="Times New Roman" w:eastAsia="Times New Roman" w:hAnsi="Times New Roman"/>
                <w:b/>
                <w:bCs/>
                <w:sz w:val="24"/>
                <w:lang w:val="ro-RO"/>
              </w:rPr>
              <w:t>Denumire material</w:t>
            </w:r>
          </w:p>
          <w:p w:rsidR="00E80C63" w:rsidRPr="004F7137" w:rsidRDefault="00E80C63" w:rsidP="00A4109D">
            <w:pPr>
              <w:tabs>
                <w:tab w:val="center" w:pos="4703"/>
                <w:tab w:val="right" w:pos="9406"/>
              </w:tabs>
              <w:jc w:val="center"/>
              <w:rPr>
                <w:rFonts w:ascii="Times New Roman" w:eastAsia="Times New Roman" w:hAnsi="Times New Roman"/>
                <w:b/>
                <w:bCs/>
                <w:sz w:val="24"/>
                <w:lang w:val="ro-RO"/>
              </w:rPr>
            </w:pPr>
            <w:r w:rsidRPr="004F7137">
              <w:rPr>
                <w:rFonts w:ascii="Times New Roman" w:eastAsia="Times New Roman" w:hAnsi="Times New Roman"/>
                <w:b/>
                <w:bCs/>
                <w:sz w:val="24"/>
                <w:lang w:val="ro-RO"/>
              </w:rPr>
              <w:t>specificaţii / tehnice</w:t>
            </w:r>
          </w:p>
        </w:tc>
        <w:tc>
          <w:tcPr>
            <w:tcW w:w="709" w:type="dxa"/>
            <w:vAlign w:val="center"/>
          </w:tcPr>
          <w:p w:rsidR="00E80C63" w:rsidRPr="004F7137" w:rsidRDefault="00E80C63" w:rsidP="00C91E72">
            <w:pPr>
              <w:tabs>
                <w:tab w:val="center" w:pos="4703"/>
                <w:tab w:val="right" w:pos="9406"/>
              </w:tabs>
              <w:ind w:left="-108" w:right="-108"/>
              <w:jc w:val="center"/>
              <w:rPr>
                <w:rFonts w:ascii="Times New Roman" w:eastAsia="Times New Roman" w:hAnsi="Times New Roman"/>
                <w:b/>
                <w:bCs/>
                <w:sz w:val="24"/>
                <w:lang w:val="ro-RO"/>
              </w:rPr>
            </w:pPr>
            <w:r w:rsidRPr="004F7137">
              <w:rPr>
                <w:rFonts w:ascii="Times New Roman" w:eastAsia="Times New Roman" w:hAnsi="Times New Roman"/>
                <w:b/>
                <w:bCs/>
                <w:sz w:val="24"/>
                <w:lang w:val="ro-RO"/>
              </w:rPr>
              <w:t>U.M.</w:t>
            </w:r>
          </w:p>
        </w:tc>
        <w:tc>
          <w:tcPr>
            <w:tcW w:w="992" w:type="dxa"/>
            <w:vAlign w:val="center"/>
          </w:tcPr>
          <w:p w:rsidR="00E80C63" w:rsidRPr="004F7137" w:rsidRDefault="00E80C63" w:rsidP="00C91E72">
            <w:pPr>
              <w:tabs>
                <w:tab w:val="center" w:pos="4703"/>
                <w:tab w:val="right" w:pos="9406"/>
              </w:tabs>
              <w:ind w:left="-108" w:right="-108"/>
              <w:jc w:val="center"/>
              <w:rPr>
                <w:rFonts w:ascii="Times New Roman" w:eastAsia="Times New Roman" w:hAnsi="Times New Roman"/>
                <w:b/>
                <w:bCs/>
                <w:sz w:val="24"/>
                <w:lang w:val="ro-RO"/>
              </w:rPr>
            </w:pPr>
            <w:r>
              <w:rPr>
                <w:rFonts w:ascii="Times New Roman" w:eastAsia="Times New Roman" w:hAnsi="Times New Roman"/>
                <w:b/>
                <w:bCs/>
                <w:sz w:val="24"/>
                <w:lang w:val="ro-RO"/>
              </w:rPr>
              <w:t>Cantitate</w:t>
            </w:r>
          </w:p>
        </w:tc>
        <w:tc>
          <w:tcPr>
            <w:tcW w:w="1417" w:type="dxa"/>
          </w:tcPr>
          <w:p w:rsidR="00E80C63" w:rsidRPr="004960BF" w:rsidRDefault="00E80C63" w:rsidP="00E80C63">
            <w:pPr>
              <w:widowControl/>
              <w:suppressAutoHyphens w:val="0"/>
              <w:jc w:val="center"/>
              <w:rPr>
                <w:rFonts w:ascii="Times New Roman" w:eastAsia="Times New Roman" w:hAnsi="Times New Roman" w:cs="Times New Roman"/>
                <w:b/>
                <w:kern w:val="0"/>
                <w:sz w:val="24"/>
                <w:u w:val="single"/>
                <w:lang w:val="ro-RO" w:eastAsia="ro-RO" w:bidi="ar-SA"/>
              </w:rPr>
            </w:pPr>
            <w:r w:rsidRPr="004960BF">
              <w:rPr>
                <w:rFonts w:ascii="Times New Roman" w:eastAsia="Times New Roman" w:hAnsi="Times New Roman" w:cs="Times New Roman"/>
                <w:b/>
                <w:kern w:val="0"/>
                <w:sz w:val="24"/>
                <w:u w:val="single"/>
                <w:lang w:val="ro-RO" w:eastAsia="ro-RO" w:bidi="ar-SA"/>
              </w:rPr>
              <w:t xml:space="preserve">Preț unitar </w:t>
            </w:r>
          </w:p>
          <w:p w:rsidR="00E80C63" w:rsidRPr="004F7137" w:rsidRDefault="00E80C63" w:rsidP="005B7D0D">
            <w:pPr>
              <w:tabs>
                <w:tab w:val="center" w:pos="4703"/>
                <w:tab w:val="right" w:pos="9406"/>
              </w:tabs>
              <w:ind w:right="-109"/>
              <w:jc w:val="center"/>
              <w:rPr>
                <w:rFonts w:ascii="Times New Roman" w:eastAsia="Times New Roman" w:hAnsi="Times New Roman"/>
                <w:b/>
                <w:bCs/>
                <w:sz w:val="24"/>
                <w:lang w:val="ro-RO"/>
              </w:rPr>
            </w:pPr>
            <w:r w:rsidRPr="004960BF">
              <w:rPr>
                <w:rFonts w:ascii="Times New Roman" w:eastAsia="Times New Roman" w:hAnsi="Times New Roman" w:cs="Times New Roman"/>
                <w:b/>
                <w:kern w:val="0"/>
                <w:sz w:val="24"/>
                <w:u w:val="single"/>
                <w:lang w:val="ro-RO" w:eastAsia="ro-RO" w:bidi="ar-SA"/>
              </w:rPr>
              <w:t>lei fără TVA</w:t>
            </w:r>
          </w:p>
        </w:tc>
        <w:tc>
          <w:tcPr>
            <w:tcW w:w="1418" w:type="dxa"/>
          </w:tcPr>
          <w:p w:rsidR="00E80C63" w:rsidRPr="004960BF" w:rsidRDefault="00E80C63" w:rsidP="00E80C63">
            <w:pPr>
              <w:widowControl/>
              <w:suppressAutoHyphens w:val="0"/>
              <w:jc w:val="center"/>
              <w:rPr>
                <w:rFonts w:ascii="Times New Roman" w:eastAsia="Times New Roman" w:hAnsi="Times New Roman" w:cs="Times New Roman"/>
                <w:b/>
                <w:kern w:val="0"/>
                <w:sz w:val="24"/>
                <w:u w:val="single"/>
                <w:lang w:val="ro-RO" w:eastAsia="ro-RO" w:bidi="ar-SA"/>
              </w:rPr>
            </w:pPr>
            <w:r w:rsidRPr="004960BF">
              <w:rPr>
                <w:rFonts w:ascii="Times New Roman" w:eastAsia="Times New Roman" w:hAnsi="Times New Roman" w:cs="Times New Roman"/>
                <w:b/>
                <w:kern w:val="0"/>
                <w:sz w:val="24"/>
                <w:u w:val="single"/>
                <w:lang w:val="ro-RO" w:eastAsia="ro-RO" w:bidi="ar-SA"/>
              </w:rPr>
              <w:t xml:space="preserve">Preț </w:t>
            </w:r>
            <w:r>
              <w:rPr>
                <w:rFonts w:ascii="Times New Roman" w:eastAsia="Times New Roman" w:hAnsi="Times New Roman" w:cs="Times New Roman"/>
                <w:b/>
                <w:kern w:val="0"/>
                <w:sz w:val="24"/>
                <w:u w:val="single"/>
                <w:lang w:val="ro-RO" w:eastAsia="ro-RO" w:bidi="ar-SA"/>
              </w:rPr>
              <w:t>total</w:t>
            </w:r>
            <w:r w:rsidRPr="004960BF">
              <w:rPr>
                <w:rFonts w:ascii="Times New Roman" w:eastAsia="Times New Roman" w:hAnsi="Times New Roman" w:cs="Times New Roman"/>
                <w:b/>
                <w:kern w:val="0"/>
                <w:sz w:val="24"/>
                <w:u w:val="single"/>
                <w:lang w:val="ro-RO" w:eastAsia="ro-RO" w:bidi="ar-SA"/>
              </w:rPr>
              <w:t xml:space="preserve"> </w:t>
            </w:r>
          </w:p>
          <w:p w:rsidR="00E80C63" w:rsidRPr="004F7137" w:rsidRDefault="00E80C63" w:rsidP="005B7D0D">
            <w:pPr>
              <w:tabs>
                <w:tab w:val="center" w:pos="4703"/>
                <w:tab w:val="right" w:pos="9406"/>
              </w:tabs>
              <w:ind w:right="-108"/>
              <w:jc w:val="center"/>
              <w:rPr>
                <w:rFonts w:ascii="Times New Roman" w:eastAsia="Times New Roman" w:hAnsi="Times New Roman"/>
                <w:b/>
                <w:bCs/>
                <w:sz w:val="24"/>
                <w:lang w:val="ro-RO"/>
              </w:rPr>
            </w:pPr>
            <w:r w:rsidRPr="004960BF">
              <w:rPr>
                <w:rFonts w:ascii="Times New Roman" w:eastAsia="Times New Roman" w:hAnsi="Times New Roman" w:cs="Times New Roman"/>
                <w:b/>
                <w:kern w:val="0"/>
                <w:sz w:val="24"/>
                <w:u w:val="single"/>
                <w:lang w:val="ro-RO" w:eastAsia="ro-RO" w:bidi="ar-SA"/>
              </w:rPr>
              <w:t>lei fără TVA</w:t>
            </w:r>
          </w:p>
        </w:tc>
      </w:tr>
      <w:tr w:rsidR="00E80C63" w:rsidRPr="004F7137" w:rsidTr="00C91E72">
        <w:trPr>
          <w:trHeight w:hRule="exact" w:val="496"/>
        </w:trPr>
        <w:tc>
          <w:tcPr>
            <w:tcW w:w="534" w:type="dxa"/>
            <w:vAlign w:val="center"/>
          </w:tcPr>
          <w:p w:rsidR="00E80C63" w:rsidRPr="004F7137" w:rsidRDefault="00E80C63"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1</w:t>
            </w:r>
          </w:p>
        </w:tc>
        <w:tc>
          <w:tcPr>
            <w:tcW w:w="4995" w:type="dxa"/>
            <w:vAlign w:val="center"/>
          </w:tcPr>
          <w:p w:rsidR="00E80C63" w:rsidRPr="004F7137" w:rsidRDefault="00E80C63" w:rsidP="00A4109D">
            <w:pPr>
              <w:rPr>
                <w:rFonts w:ascii="Times New Roman" w:hAnsi="Times New Roman"/>
                <w:sz w:val="24"/>
              </w:rPr>
            </w:pPr>
            <w:r w:rsidRPr="004F7137">
              <w:rPr>
                <w:rFonts w:ascii="Times New Roman" w:hAnsi="Times New Roman"/>
                <w:sz w:val="24"/>
              </w:rPr>
              <w:t>TUB PP-B Corugat DN/ID 400 (L=6M) SN10</w:t>
            </w:r>
          </w:p>
        </w:tc>
        <w:tc>
          <w:tcPr>
            <w:tcW w:w="709" w:type="dxa"/>
            <w:vAlign w:val="center"/>
          </w:tcPr>
          <w:p w:rsidR="00E80C63" w:rsidRPr="004F7137" w:rsidRDefault="00E80C63" w:rsidP="00A4109D">
            <w:pPr>
              <w:jc w:val="center"/>
              <w:rPr>
                <w:rFonts w:ascii="Times New Roman" w:hAnsi="Times New Roman"/>
                <w:sz w:val="24"/>
              </w:rPr>
            </w:pPr>
            <w:r w:rsidRPr="004F7137">
              <w:rPr>
                <w:rFonts w:ascii="Times New Roman" w:hAnsi="Times New Roman"/>
                <w:sz w:val="24"/>
              </w:rPr>
              <w:t>m</w:t>
            </w:r>
          </w:p>
        </w:tc>
        <w:tc>
          <w:tcPr>
            <w:tcW w:w="992" w:type="dxa"/>
            <w:vAlign w:val="center"/>
          </w:tcPr>
          <w:p w:rsidR="00E80C63" w:rsidRPr="004F7137" w:rsidRDefault="00E80C63" w:rsidP="00A4109D">
            <w:pPr>
              <w:jc w:val="center"/>
              <w:rPr>
                <w:rFonts w:ascii="Times New Roman" w:hAnsi="Times New Roman"/>
                <w:sz w:val="24"/>
              </w:rPr>
            </w:pPr>
            <w:r w:rsidRPr="004F7137">
              <w:rPr>
                <w:rFonts w:ascii="Times New Roman" w:hAnsi="Times New Roman"/>
                <w:sz w:val="24"/>
              </w:rPr>
              <w:t>264</w:t>
            </w:r>
          </w:p>
        </w:tc>
        <w:tc>
          <w:tcPr>
            <w:tcW w:w="1417" w:type="dxa"/>
          </w:tcPr>
          <w:p w:rsidR="00E80C63" w:rsidRPr="004F7137" w:rsidRDefault="00E80C63" w:rsidP="00A4109D">
            <w:pPr>
              <w:jc w:val="center"/>
              <w:rPr>
                <w:rFonts w:ascii="Times New Roman" w:hAnsi="Times New Roman"/>
                <w:sz w:val="24"/>
              </w:rPr>
            </w:pPr>
          </w:p>
        </w:tc>
        <w:tc>
          <w:tcPr>
            <w:tcW w:w="1418" w:type="dxa"/>
          </w:tcPr>
          <w:p w:rsidR="00E80C63" w:rsidRPr="004F7137" w:rsidRDefault="00E80C63" w:rsidP="00A4109D">
            <w:pPr>
              <w:jc w:val="center"/>
              <w:rPr>
                <w:rFonts w:ascii="Times New Roman" w:hAnsi="Times New Roman"/>
                <w:sz w:val="24"/>
              </w:rPr>
            </w:pPr>
          </w:p>
        </w:tc>
      </w:tr>
      <w:tr w:rsidR="00E80C63" w:rsidRPr="004F7137" w:rsidTr="00C91E72">
        <w:trPr>
          <w:trHeight w:hRule="exact" w:val="568"/>
        </w:trPr>
        <w:tc>
          <w:tcPr>
            <w:tcW w:w="534" w:type="dxa"/>
            <w:vAlign w:val="center"/>
          </w:tcPr>
          <w:p w:rsidR="00E80C63" w:rsidRPr="004F7137" w:rsidRDefault="00E80C63"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2</w:t>
            </w:r>
          </w:p>
        </w:tc>
        <w:tc>
          <w:tcPr>
            <w:tcW w:w="4995" w:type="dxa"/>
            <w:vAlign w:val="center"/>
          </w:tcPr>
          <w:p w:rsidR="00E80C63" w:rsidRPr="004F7137" w:rsidRDefault="00E80C63" w:rsidP="00A4109D">
            <w:pPr>
              <w:rPr>
                <w:rFonts w:ascii="Times New Roman" w:hAnsi="Times New Roman"/>
                <w:sz w:val="24"/>
              </w:rPr>
            </w:pPr>
            <w:r w:rsidRPr="004F7137">
              <w:rPr>
                <w:rFonts w:ascii="Times New Roman" w:hAnsi="Times New Roman"/>
                <w:sz w:val="24"/>
              </w:rPr>
              <w:t>Tub PP-B Corugat DN/ID 500 SN10(L=6M)</w:t>
            </w:r>
          </w:p>
        </w:tc>
        <w:tc>
          <w:tcPr>
            <w:tcW w:w="709" w:type="dxa"/>
            <w:vAlign w:val="center"/>
          </w:tcPr>
          <w:p w:rsidR="00E80C63" w:rsidRPr="004F7137" w:rsidRDefault="00E80C63" w:rsidP="00A4109D">
            <w:pPr>
              <w:jc w:val="center"/>
              <w:rPr>
                <w:rFonts w:ascii="Times New Roman" w:hAnsi="Times New Roman"/>
                <w:sz w:val="24"/>
              </w:rPr>
            </w:pPr>
            <w:r w:rsidRPr="004F7137">
              <w:rPr>
                <w:rFonts w:ascii="Times New Roman" w:hAnsi="Times New Roman"/>
                <w:sz w:val="24"/>
              </w:rPr>
              <w:t>m</w:t>
            </w:r>
          </w:p>
        </w:tc>
        <w:tc>
          <w:tcPr>
            <w:tcW w:w="992" w:type="dxa"/>
            <w:vAlign w:val="center"/>
          </w:tcPr>
          <w:p w:rsidR="00E80C63" w:rsidRPr="004F7137" w:rsidRDefault="00E80C63" w:rsidP="00A4109D">
            <w:pPr>
              <w:jc w:val="center"/>
              <w:rPr>
                <w:rFonts w:ascii="Times New Roman" w:hAnsi="Times New Roman"/>
                <w:sz w:val="24"/>
              </w:rPr>
            </w:pPr>
            <w:r w:rsidRPr="004F7137">
              <w:rPr>
                <w:rFonts w:ascii="Times New Roman" w:hAnsi="Times New Roman"/>
                <w:sz w:val="24"/>
              </w:rPr>
              <w:t>312</w:t>
            </w:r>
          </w:p>
        </w:tc>
        <w:tc>
          <w:tcPr>
            <w:tcW w:w="1417" w:type="dxa"/>
          </w:tcPr>
          <w:p w:rsidR="00E80C63" w:rsidRPr="004F7137" w:rsidRDefault="00E80C63" w:rsidP="00A4109D">
            <w:pPr>
              <w:jc w:val="center"/>
              <w:rPr>
                <w:rFonts w:ascii="Times New Roman" w:hAnsi="Times New Roman"/>
                <w:sz w:val="24"/>
              </w:rPr>
            </w:pPr>
          </w:p>
        </w:tc>
        <w:tc>
          <w:tcPr>
            <w:tcW w:w="1418" w:type="dxa"/>
          </w:tcPr>
          <w:p w:rsidR="00E80C63" w:rsidRPr="004F7137" w:rsidRDefault="00E80C63" w:rsidP="00A4109D">
            <w:pPr>
              <w:jc w:val="center"/>
              <w:rPr>
                <w:rFonts w:ascii="Times New Roman" w:hAnsi="Times New Roman"/>
                <w:sz w:val="24"/>
              </w:rPr>
            </w:pPr>
          </w:p>
        </w:tc>
      </w:tr>
      <w:tr w:rsidR="00E80C63" w:rsidRPr="004F7137" w:rsidTr="00C91E72">
        <w:trPr>
          <w:trHeight w:hRule="exact" w:val="562"/>
        </w:trPr>
        <w:tc>
          <w:tcPr>
            <w:tcW w:w="534" w:type="dxa"/>
            <w:vAlign w:val="center"/>
          </w:tcPr>
          <w:p w:rsidR="00E80C63" w:rsidRPr="004F7137" w:rsidRDefault="00E80C63"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3</w:t>
            </w:r>
          </w:p>
        </w:tc>
        <w:tc>
          <w:tcPr>
            <w:tcW w:w="4995" w:type="dxa"/>
            <w:vAlign w:val="center"/>
          </w:tcPr>
          <w:p w:rsidR="00E80C63" w:rsidRPr="004F7137" w:rsidRDefault="00E80C63" w:rsidP="00A4109D">
            <w:pPr>
              <w:rPr>
                <w:rFonts w:ascii="Times New Roman" w:hAnsi="Times New Roman"/>
                <w:sz w:val="24"/>
              </w:rPr>
            </w:pPr>
            <w:r w:rsidRPr="004F7137">
              <w:rPr>
                <w:rFonts w:ascii="Times New Roman" w:hAnsi="Times New Roman"/>
                <w:sz w:val="24"/>
              </w:rPr>
              <w:t>Tub PP-B Corugat DN/ID 600 SN10(L=6M)</w:t>
            </w:r>
          </w:p>
        </w:tc>
        <w:tc>
          <w:tcPr>
            <w:tcW w:w="709" w:type="dxa"/>
            <w:vAlign w:val="center"/>
          </w:tcPr>
          <w:p w:rsidR="00E80C63" w:rsidRPr="004F7137" w:rsidRDefault="00E80C63" w:rsidP="00A4109D">
            <w:pPr>
              <w:jc w:val="center"/>
              <w:rPr>
                <w:rFonts w:ascii="Times New Roman" w:hAnsi="Times New Roman"/>
                <w:sz w:val="24"/>
              </w:rPr>
            </w:pPr>
            <w:r w:rsidRPr="004F7137">
              <w:rPr>
                <w:rFonts w:ascii="Times New Roman" w:hAnsi="Times New Roman"/>
                <w:sz w:val="24"/>
              </w:rPr>
              <w:t>m</w:t>
            </w:r>
          </w:p>
        </w:tc>
        <w:tc>
          <w:tcPr>
            <w:tcW w:w="992" w:type="dxa"/>
            <w:vAlign w:val="center"/>
          </w:tcPr>
          <w:p w:rsidR="00E80C63" w:rsidRPr="004F7137" w:rsidRDefault="00E80C63" w:rsidP="00A4109D">
            <w:pPr>
              <w:jc w:val="center"/>
              <w:rPr>
                <w:rFonts w:ascii="Times New Roman" w:hAnsi="Times New Roman"/>
                <w:sz w:val="24"/>
              </w:rPr>
            </w:pPr>
            <w:r w:rsidRPr="004F7137">
              <w:rPr>
                <w:rFonts w:ascii="Times New Roman" w:hAnsi="Times New Roman"/>
                <w:sz w:val="24"/>
              </w:rPr>
              <w:t>492</w:t>
            </w:r>
          </w:p>
        </w:tc>
        <w:tc>
          <w:tcPr>
            <w:tcW w:w="1417" w:type="dxa"/>
          </w:tcPr>
          <w:p w:rsidR="00E80C63" w:rsidRPr="004F7137" w:rsidRDefault="00E80C63" w:rsidP="00A4109D">
            <w:pPr>
              <w:jc w:val="center"/>
              <w:rPr>
                <w:rFonts w:ascii="Times New Roman" w:hAnsi="Times New Roman"/>
                <w:sz w:val="24"/>
              </w:rPr>
            </w:pPr>
          </w:p>
        </w:tc>
        <w:tc>
          <w:tcPr>
            <w:tcW w:w="1418" w:type="dxa"/>
          </w:tcPr>
          <w:p w:rsidR="00E80C63" w:rsidRPr="004F7137" w:rsidRDefault="00E80C63" w:rsidP="00A4109D">
            <w:pPr>
              <w:jc w:val="center"/>
              <w:rPr>
                <w:rFonts w:ascii="Times New Roman" w:hAnsi="Times New Roman"/>
                <w:sz w:val="24"/>
              </w:rPr>
            </w:pPr>
          </w:p>
        </w:tc>
      </w:tr>
      <w:tr w:rsidR="00E80C63" w:rsidRPr="004F7137" w:rsidTr="00C91E72">
        <w:trPr>
          <w:trHeight w:hRule="exact" w:val="570"/>
        </w:trPr>
        <w:tc>
          <w:tcPr>
            <w:tcW w:w="534" w:type="dxa"/>
            <w:vAlign w:val="center"/>
          </w:tcPr>
          <w:p w:rsidR="00E80C63" w:rsidRPr="004F7137" w:rsidRDefault="00E80C63"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4</w:t>
            </w:r>
          </w:p>
        </w:tc>
        <w:tc>
          <w:tcPr>
            <w:tcW w:w="4995" w:type="dxa"/>
            <w:vAlign w:val="center"/>
          </w:tcPr>
          <w:p w:rsidR="00E80C63" w:rsidRPr="004F7137" w:rsidRDefault="00E80C63" w:rsidP="00A4109D">
            <w:pPr>
              <w:rPr>
                <w:rFonts w:ascii="Times New Roman" w:hAnsi="Times New Roman"/>
                <w:sz w:val="24"/>
              </w:rPr>
            </w:pPr>
            <w:r w:rsidRPr="004F7137">
              <w:rPr>
                <w:rFonts w:ascii="Times New Roman" w:hAnsi="Times New Roman"/>
                <w:sz w:val="24"/>
              </w:rPr>
              <w:t>Tub PP-B Corugat DN/ID 800 SN10 (L=6M)</w:t>
            </w:r>
          </w:p>
        </w:tc>
        <w:tc>
          <w:tcPr>
            <w:tcW w:w="709" w:type="dxa"/>
            <w:vAlign w:val="center"/>
          </w:tcPr>
          <w:p w:rsidR="00E80C63" w:rsidRPr="004F7137" w:rsidRDefault="00E80C63" w:rsidP="00A4109D">
            <w:pPr>
              <w:jc w:val="center"/>
              <w:rPr>
                <w:rFonts w:ascii="Times New Roman" w:hAnsi="Times New Roman"/>
                <w:sz w:val="24"/>
              </w:rPr>
            </w:pPr>
            <w:r w:rsidRPr="004F7137">
              <w:rPr>
                <w:rFonts w:ascii="Times New Roman" w:hAnsi="Times New Roman"/>
                <w:sz w:val="24"/>
              </w:rPr>
              <w:t>m</w:t>
            </w:r>
          </w:p>
        </w:tc>
        <w:tc>
          <w:tcPr>
            <w:tcW w:w="992" w:type="dxa"/>
            <w:vAlign w:val="center"/>
          </w:tcPr>
          <w:p w:rsidR="00E80C63" w:rsidRPr="004F7137" w:rsidRDefault="00E80C63" w:rsidP="00A4109D">
            <w:pPr>
              <w:jc w:val="center"/>
              <w:rPr>
                <w:rFonts w:ascii="Times New Roman" w:hAnsi="Times New Roman"/>
                <w:sz w:val="24"/>
              </w:rPr>
            </w:pPr>
            <w:r w:rsidRPr="004F7137">
              <w:rPr>
                <w:rFonts w:ascii="Times New Roman" w:hAnsi="Times New Roman"/>
                <w:sz w:val="24"/>
              </w:rPr>
              <w:t>1</w:t>
            </w:r>
            <w:r w:rsidR="005B7D0D">
              <w:rPr>
                <w:rFonts w:ascii="Times New Roman" w:hAnsi="Times New Roman"/>
                <w:sz w:val="24"/>
              </w:rPr>
              <w:t>.</w:t>
            </w:r>
            <w:r w:rsidRPr="004F7137">
              <w:rPr>
                <w:rFonts w:ascii="Times New Roman" w:hAnsi="Times New Roman"/>
                <w:sz w:val="24"/>
              </w:rPr>
              <w:t>236</w:t>
            </w:r>
          </w:p>
        </w:tc>
        <w:tc>
          <w:tcPr>
            <w:tcW w:w="1417" w:type="dxa"/>
          </w:tcPr>
          <w:p w:rsidR="00E80C63" w:rsidRPr="004F7137" w:rsidRDefault="00E80C63" w:rsidP="00A4109D">
            <w:pPr>
              <w:jc w:val="center"/>
              <w:rPr>
                <w:rFonts w:ascii="Times New Roman" w:hAnsi="Times New Roman"/>
                <w:sz w:val="24"/>
              </w:rPr>
            </w:pPr>
          </w:p>
        </w:tc>
        <w:tc>
          <w:tcPr>
            <w:tcW w:w="1418" w:type="dxa"/>
          </w:tcPr>
          <w:p w:rsidR="00E80C63" w:rsidRPr="004F7137" w:rsidRDefault="00E80C63" w:rsidP="00A4109D">
            <w:pPr>
              <w:jc w:val="center"/>
              <w:rPr>
                <w:rFonts w:ascii="Times New Roman" w:hAnsi="Times New Roman"/>
                <w:sz w:val="24"/>
              </w:rPr>
            </w:pPr>
          </w:p>
        </w:tc>
      </w:tr>
      <w:tr w:rsidR="00E80C63" w:rsidRPr="004F7137" w:rsidTr="00C91E72">
        <w:trPr>
          <w:trHeight w:hRule="exact" w:val="564"/>
        </w:trPr>
        <w:tc>
          <w:tcPr>
            <w:tcW w:w="534" w:type="dxa"/>
            <w:vAlign w:val="center"/>
          </w:tcPr>
          <w:p w:rsidR="00E80C63" w:rsidRPr="004F7137" w:rsidRDefault="00E80C63"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5</w:t>
            </w:r>
          </w:p>
        </w:tc>
        <w:tc>
          <w:tcPr>
            <w:tcW w:w="4995" w:type="dxa"/>
            <w:vAlign w:val="center"/>
          </w:tcPr>
          <w:p w:rsidR="00E80C63" w:rsidRPr="004F7137" w:rsidRDefault="00E80C63" w:rsidP="00A4109D">
            <w:pPr>
              <w:rPr>
                <w:rFonts w:ascii="Times New Roman" w:hAnsi="Times New Roman"/>
                <w:sz w:val="24"/>
              </w:rPr>
            </w:pPr>
            <w:r w:rsidRPr="004F7137">
              <w:rPr>
                <w:rFonts w:ascii="Times New Roman" w:hAnsi="Times New Roman"/>
                <w:sz w:val="24"/>
              </w:rPr>
              <w:t xml:space="preserve"> Tub PP-B Corugat DN/ID 1000 SN10 (L=6M)</w:t>
            </w:r>
          </w:p>
        </w:tc>
        <w:tc>
          <w:tcPr>
            <w:tcW w:w="709" w:type="dxa"/>
            <w:vAlign w:val="center"/>
          </w:tcPr>
          <w:p w:rsidR="00E80C63" w:rsidRPr="004F7137" w:rsidRDefault="00E80C63" w:rsidP="00A4109D">
            <w:pPr>
              <w:jc w:val="center"/>
              <w:rPr>
                <w:rFonts w:ascii="Times New Roman" w:hAnsi="Times New Roman"/>
                <w:sz w:val="24"/>
              </w:rPr>
            </w:pPr>
            <w:r w:rsidRPr="004F7137">
              <w:rPr>
                <w:rFonts w:ascii="Times New Roman" w:hAnsi="Times New Roman"/>
                <w:sz w:val="24"/>
              </w:rPr>
              <w:t>m</w:t>
            </w:r>
          </w:p>
        </w:tc>
        <w:tc>
          <w:tcPr>
            <w:tcW w:w="992" w:type="dxa"/>
            <w:vAlign w:val="center"/>
          </w:tcPr>
          <w:p w:rsidR="00E80C63" w:rsidRPr="004F7137" w:rsidRDefault="00E80C63" w:rsidP="00A4109D">
            <w:pPr>
              <w:jc w:val="center"/>
              <w:rPr>
                <w:rFonts w:ascii="Times New Roman" w:hAnsi="Times New Roman"/>
                <w:sz w:val="24"/>
              </w:rPr>
            </w:pPr>
            <w:r w:rsidRPr="004F7137">
              <w:rPr>
                <w:rFonts w:ascii="Times New Roman" w:hAnsi="Times New Roman"/>
                <w:sz w:val="24"/>
              </w:rPr>
              <w:t>978</w:t>
            </w:r>
          </w:p>
        </w:tc>
        <w:tc>
          <w:tcPr>
            <w:tcW w:w="1417" w:type="dxa"/>
          </w:tcPr>
          <w:p w:rsidR="00E80C63" w:rsidRPr="004F7137" w:rsidRDefault="00E80C63" w:rsidP="00A4109D">
            <w:pPr>
              <w:jc w:val="center"/>
              <w:rPr>
                <w:rFonts w:ascii="Times New Roman" w:hAnsi="Times New Roman"/>
                <w:sz w:val="24"/>
              </w:rPr>
            </w:pPr>
          </w:p>
        </w:tc>
        <w:tc>
          <w:tcPr>
            <w:tcW w:w="1418" w:type="dxa"/>
          </w:tcPr>
          <w:p w:rsidR="00E80C63" w:rsidRPr="004F7137" w:rsidRDefault="00E80C63" w:rsidP="00A4109D">
            <w:pPr>
              <w:jc w:val="center"/>
              <w:rPr>
                <w:rFonts w:ascii="Times New Roman" w:hAnsi="Times New Roman"/>
                <w:sz w:val="24"/>
              </w:rPr>
            </w:pPr>
          </w:p>
        </w:tc>
      </w:tr>
      <w:tr w:rsidR="00E80C63" w:rsidRPr="004F7137" w:rsidTr="00C91E72">
        <w:trPr>
          <w:trHeight w:hRule="exact" w:val="558"/>
        </w:trPr>
        <w:tc>
          <w:tcPr>
            <w:tcW w:w="534" w:type="dxa"/>
            <w:vAlign w:val="center"/>
          </w:tcPr>
          <w:p w:rsidR="00E80C63" w:rsidRPr="004F7137" w:rsidRDefault="00E80C63"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6</w:t>
            </w:r>
          </w:p>
        </w:tc>
        <w:tc>
          <w:tcPr>
            <w:tcW w:w="4995" w:type="dxa"/>
            <w:vAlign w:val="center"/>
          </w:tcPr>
          <w:p w:rsidR="00E80C63" w:rsidRPr="004F7137" w:rsidRDefault="00E80C63" w:rsidP="00A4109D">
            <w:pPr>
              <w:tabs>
                <w:tab w:val="center" w:pos="4703"/>
                <w:tab w:val="right" w:pos="9406"/>
              </w:tabs>
              <w:rPr>
                <w:rFonts w:ascii="Times New Roman" w:eastAsia="Times New Roman" w:hAnsi="Times New Roman"/>
                <w:sz w:val="24"/>
                <w:lang w:val="it-IT"/>
              </w:rPr>
            </w:pPr>
            <w:r w:rsidRPr="004F7137">
              <w:rPr>
                <w:rFonts w:ascii="Times New Roman" w:eastAsia="Times New Roman" w:hAnsi="Times New Roman"/>
                <w:sz w:val="24"/>
                <w:lang w:val="it-IT"/>
              </w:rPr>
              <w:t>Mufa PP-B culisanta pentru reparatiiDN/ID 400 SN8/10</w:t>
            </w:r>
          </w:p>
        </w:tc>
        <w:tc>
          <w:tcPr>
            <w:tcW w:w="709" w:type="dxa"/>
            <w:vAlign w:val="center"/>
          </w:tcPr>
          <w:p w:rsidR="00E80C63" w:rsidRPr="004F7137" w:rsidRDefault="00E80C63"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buc</w:t>
            </w:r>
          </w:p>
        </w:tc>
        <w:tc>
          <w:tcPr>
            <w:tcW w:w="992" w:type="dxa"/>
            <w:vAlign w:val="center"/>
          </w:tcPr>
          <w:p w:rsidR="00E80C63" w:rsidRPr="004F7137" w:rsidRDefault="00E80C63"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10</w:t>
            </w:r>
          </w:p>
        </w:tc>
        <w:tc>
          <w:tcPr>
            <w:tcW w:w="1417" w:type="dxa"/>
          </w:tcPr>
          <w:p w:rsidR="00E80C63" w:rsidRPr="004F7137" w:rsidRDefault="00E80C63" w:rsidP="00A4109D">
            <w:pPr>
              <w:tabs>
                <w:tab w:val="center" w:pos="4703"/>
                <w:tab w:val="right" w:pos="9406"/>
              </w:tabs>
              <w:jc w:val="center"/>
              <w:rPr>
                <w:rFonts w:ascii="Times New Roman" w:eastAsia="Times New Roman" w:hAnsi="Times New Roman"/>
                <w:sz w:val="24"/>
                <w:lang w:val="ro-RO"/>
              </w:rPr>
            </w:pPr>
          </w:p>
        </w:tc>
        <w:tc>
          <w:tcPr>
            <w:tcW w:w="1418" w:type="dxa"/>
          </w:tcPr>
          <w:p w:rsidR="00E80C63" w:rsidRPr="004F7137" w:rsidRDefault="00E80C63" w:rsidP="00A4109D">
            <w:pPr>
              <w:tabs>
                <w:tab w:val="center" w:pos="4703"/>
                <w:tab w:val="right" w:pos="9406"/>
              </w:tabs>
              <w:jc w:val="center"/>
              <w:rPr>
                <w:rFonts w:ascii="Times New Roman" w:eastAsia="Times New Roman" w:hAnsi="Times New Roman"/>
                <w:sz w:val="24"/>
                <w:lang w:val="ro-RO"/>
              </w:rPr>
            </w:pPr>
          </w:p>
        </w:tc>
      </w:tr>
      <w:tr w:rsidR="00E80C63" w:rsidRPr="004F7137" w:rsidTr="00C91E72">
        <w:trPr>
          <w:trHeight w:hRule="exact" w:val="566"/>
        </w:trPr>
        <w:tc>
          <w:tcPr>
            <w:tcW w:w="534" w:type="dxa"/>
            <w:vAlign w:val="center"/>
          </w:tcPr>
          <w:p w:rsidR="00E80C63" w:rsidRPr="004F7137" w:rsidRDefault="00E80C63"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7</w:t>
            </w:r>
          </w:p>
        </w:tc>
        <w:tc>
          <w:tcPr>
            <w:tcW w:w="4995" w:type="dxa"/>
            <w:vAlign w:val="center"/>
          </w:tcPr>
          <w:p w:rsidR="00E80C63" w:rsidRPr="004F7137" w:rsidRDefault="00E80C63" w:rsidP="00A4109D">
            <w:pPr>
              <w:tabs>
                <w:tab w:val="center" w:pos="4703"/>
                <w:tab w:val="right" w:pos="9406"/>
              </w:tabs>
              <w:rPr>
                <w:rFonts w:ascii="Times New Roman" w:eastAsia="Times New Roman" w:hAnsi="Times New Roman"/>
                <w:sz w:val="24"/>
                <w:lang w:val="it-IT"/>
              </w:rPr>
            </w:pPr>
            <w:r w:rsidRPr="004F7137">
              <w:rPr>
                <w:rFonts w:ascii="Times New Roman" w:eastAsia="Times New Roman" w:hAnsi="Times New Roman"/>
                <w:sz w:val="24"/>
                <w:lang w:val="it-IT"/>
              </w:rPr>
              <w:t>Mufa PP-B culisanta pentru reparatiiDN/ID 500 SN8/10</w:t>
            </w:r>
          </w:p>
        </w:tc>
        <w:tc>
          <w:tcPr>
            <w:tcW w:w="709" w:type="dxa"/>
            <w:vAlign w:val="center"/>
          </w:tcPr>
          <w:p w:rsidR="00E80C63" w:rsidRPr="004F7137" w:rsidRDefault="00E80C63"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buc</w:t>
            </w:r>
          </w:p>
        </w:tc>
        <w:tc>
          <w:tcPr>
            <w:tcW w:w="992" w:type="dxa"/>
            <w:vAlign w:val="center"/>
          </w:tcPr>
          <w:p w:rsidR="00E80C63" w:rsidRPr="004F7137" w:rsidRDefault="00E80C63"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10</w:t>
            </w:r>
          </w:p>
        </w:tc>
        <w:tc>
          <w:tcPr>
            <w:tcW w:w="1417" w:type="dxa"/>
          </w:tcPr>
          <w:p w:rsidR="00E80C63" w:rsidRPr="004F7137" w:rsidRDefault="00E80C63" w:rsidP="00A4109D">
            <w:pPr>
              <w:tabs>
                <w:tab w:val="center" w:pos="4703"/>
                <w:tab w:val="right" w:pos="9406"/>
              </w:tabs>
              <w:jc w:val="center"/>
              <w:rPr>
                <w:rFonts w:ascii="Times New Roman" w:eastAsia="Times New Roman" w:hAnsi="Times New Roman"/>
                <w:sz w:val="24"/>
                <w:lang w:val="ro-RO"/>
              </w:rPr>
            </w:pPr>
          </w:p>
        </w:tc>
        <w:tc>
          <w:tcPr>
            <w:tcW w:w="1418" w:type="dxa"/>
          </w:tcPr>
          <w:p w:rsidR="00E80C63" w:rsidRPr="004F7137" w:rsidRDefault="00E80C63" w:rsidP="00A4109D">
            <w:pPr>
              <w:tabs>
                <w:tab w:val="center" w:pos="4703"/>
                <w:tab w:val="right" w:pos="9406"/>
              </w:tabs>
              <w:jc w:val="center"/>
              <w:rPr>
                <w:rFonts w:ascii="Times New Roman" w:eastAsia="Times New Roman" w:hAnsi="Times New Roman"/>
                <w:sz w:val="24"/>
                <w:lang w:val="ro-RO"/>
              </w:rPr>
            </w:pPr>
          </w:p>
        </w:tc>
      </w:tr>
      <w:tr w:rsidR="00E80C63" w:rsidRPr="004F7137" w:rsidTr="00C91E72">
        <w:trPr>
          <w:trHeight w:hRule="exact" w:val="568"/>
        </w:trPr>
        <w:tc>
          <w:tcPr>
            <w:tcW w:w="534" w:type="dxa"/>
            <w:vAlign w:val="center"/>
          </w:tcPr>
          <w:p w:rsidR="00E80C63" w:rsidRPr="004F7137" w:rsidRDefault="00E80C63"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8</w:t>
            </w:r>
          </w:p>
        </w:tc>
        <w:tc>
          <w:tcPr>
            <w:tcW w:w="4995" w:type="dxa"/>
            <w:vAlign w:val="center"/>
          </w:tcPr>
          <w:p w:rsidR="00E80C63" w:rsidRPr="004F7137" w:rsidRDefault="00E80C63" w:rsidP="00A4109D">
            <w:pPr>
              <w:tabs>
                <w:tab w:val="center" w:pos="4703"/>
                <w:tab w:val="right" w:pos="9406"/>
              </w:tabs>
              <w:rPr>
                <w:rFonts w:ascii="Times New Roman" w:eastAsia="Times New Roman" w:hAnsi="Times New Roman"/>
                <w:sz w:val="24"/>
                <w:lang w:val="it-IT"/>
              </w:rPr>
            </w:pPr>
            <w:r w:rsidRPr="004F7137">
              <w:rPr>
                <w:rFonts w:ascii="Times New Roman" w:eastAsia="Times New Roman" w:hAnsi="Times New Roman"/>
                <w:sz w:val="24"/>
                <w:lang w:val="it-IT"/>
              </w:rPr>
              <w:t>Mufa PP-B culisanta pentru reparatiiDN/ID 600 SN8/10</w:t>
            </w:r>
          </w:p>
        </w:tc>
        <w:tc>
          <w:tcPr>
            <w:tcW w:w="709" w:type="dxa"/>
            <w:vAlign w:val="center"/>
          </w:tcPr>
          <w:p w:rsidR="00E80C63" w:rsidRPr="004F7137" w:rsidRDefault="00E80C63"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buc</w:t>
            </w:r>
          </w:p>
        </w:tc>
        <w:tc>
          <w:tcPr>
            <w:tcW w:w="992" w:type="dxa"/>
            <w:vAlign w:val="center"/>
          </w:tcPr>
          <w:p w:rsidR="00E80C63" w:rsidRPr="004F7137" w:rsidRDefault="00E80C63" w:rsidP="00A4109D">
            <w:pPr>
              <w:jc w:val="center"/>
              <w:rPr>
                <w:rFonts w:ascii="Times New Roman" w:hAnsi="Times New Roman"/>
                <w:sz w:val="24"/>
              </w:rPr>
            </w:pPr>
            <w:r w:rsidRPr="004F7137">
              <w:rPr>
                <w:rFonts w:ascii="Times New Roman" w:hAnsi="Times New Roman"/>
                <w:sz w:val="24"/>
              </w:rPr>
              <w:t>22</w:t>
            </w:r>
          </w:p>
        </w:tc>
        <w:tc>
          <w:tcPr>
            <w:tcW w:w="1417" w:type="dxa"/>
          </w:tcPr>
          <w:p w:rsidR="00E80C63" w:rsidRPr="004F7137" w:rsidRDefault="00E80C63" w:rsidP="00A4109D">
            <w:pPr>
              <w:jc w:val="center"/>
              <w:rPr>
                <w:rFonts w:ascii="Times New Roman" w:hAnsi="Times New Roman"/>
                <w:sz w:val="24"/>
              </w:rPr>
            </w:pPr>
          </w:p>
        </w:tc>
        <w:tc>
          <w:tcPr>
            <w:tcW w:w="1418" w:type="dxa"/>
          </w:tcPr>
          <w:p w:rsidR="00E80C63" w:rsidRPr="004F7137" w:rsidRDefault="00E80C63" w:rsidP="00A4109D">
            <w:pPr>
              <w:jc w:val="center"/>
              <w:rPr>
                <w:rFonts w:ascii="Times New Roman" w:hAnsi="Times New Roman"/>
                <w:sz w:val="24"/>
              </w:rPr>
            </w:pPr>
          </w:p>
        </w:tc>
      </w:tr>
      <w:tr w:rsidR="00E80C63" w:rsidRPr="004F7137" w:rsidTr="00C91E72">
        <w:trPr>
          <w:trHeight w:hRule="exact" w:val="588"/>
        </w:trPr>
        <w:tc>
          <w:tcPr>
            <w:tcW w:w="534" w:type="dxa"/>
            <w:vAlign w:val="center"/>
          </w:tcPr>
          <w:p w:rsidR="00E80C63" w:rsidRPr="004F7137" w:rsidRDefault="00E80C63"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9</w:t>
            </w:r>
          </w:p>
        </w:tc>
        <w:tc>
          <w:tcPr>
            <w:tcW w:w="4995" w:type="dxa"/>
            <w:vAlign w:val="center"/>
          </w:tcPr>
          <w:p w:rsidR="00E80C63" w:rsidRPr="004F7137" w:rsidRDefault="00E80C63" w:rsidP="00A4109D">
            <w:pPr>
              <w:tabs>
                <w:tab w:val="center" w:pos="4703"/>
                <w:tab w:val="right" w:pos="9406"/>
              </w:tabs>
              <w:rPr>
                <w:rFonts w:ascii="Times New Roman" w:eastAsia="Times New Roman" w:hAnsi="Times New Roman"/>
                <w:sz w:val="24"/>
                <w:lang w:val="it-IT"/>
              </w:rPr>
            </w:pPr>
            <w:r w:rsidRPr="004F7137">
              <w:rPr>
                <w:rFonts w:ascii="Times New Roman" w:eastAsia="Times New Roman" w:hAnsi="Times New Roman"/>
                <w:sz w:val="24"/>
                <w:lang w:val="it-IT"/>
              </w:rPr>
              <w:t>Mufa PP-B culisanta pentru reparatii DN/ID 800 SN8/10</w:t>
            </w:r>
          </w:p>
        </w:tc>
        <w:tc>
          <w:tcPr>
            <w:tcW w:w="709" w:type="dxa"/>
            <w:vAlign w:val="center"/>
          </w:tcPr>
          <w:p w:rsidR="00E80C63" w:rsidRPr="004F7137" w:rsidRDefault="00E80C63"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buc</w:t>
            </w:r>
          </w:p>
        </w:tc>
        <w:tc>
          <w:tcPr>
            <w:tcW w:w="992" w:type="dxa"/>
            <w:vAlign w:val="center"/>
          </w:tcPr>
          <w:p w:rsidR="00E80C63" w:rsidRPr="004F7137" w:rsidRDefault="00E80C63"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63</w:t>
            </w:r>
          </w:p>
        </w:tc>
        <w:tc>
          <w:tcPr>
            <w:tcW w:w="1417" w:type="dxa"/>
          </w:tcPr>
          <w:p w:rsidR="00E80C63" w:rsidRPr="004F7137" w:rsidRDefault="00E80C63" w:rsidP="00A4109D">
            <w:pPr>
              <w:tabs>
                <w:tab w:val="center" w:pos="4703"/>
                <w:tab w:val="right" w:pos="9406"/>
              </w:tabs>
              <w:jc w:val="center"/>
              <w:rPr>
                <w:rFonts w:ascii="Times New Roman" w:eastAsia="Times New Roman" w:hAnsi="Times New Roman"/>
                <w:sz w:val="24"/>
                <w:lang w:val="ro-RO"/>
              </w:rPr>
            </w:pPr>
          </w:p>
        </w:tc>
        <w:tc>
          <w:tcPr>
            <w:tcW w:w="1418" w:type="dxa"/>
          </w:tcPr>
          <w:p w:rsidR="00E80C63" w:rsidRPr="004F7137" w:rsidRDefault="00E80C63" w:rsidP="00A4109D">
            <w:pPr>
              <w:tabs>
                <w:tab w:val="center" w:pos="4703"/>
                <w:tab w:val="right" w:pos="9406"/>
              </w:tabs>
              <w:jc w:val="center"/>
              <w:rPr>
                <w:rFonts w:ascii="Times New Roman" w:eastAsia="Times New Roman" w:hAnsi="Times New Roman"/>
                <w:sz w:val="24"/>
                <w:lang w:val="ro-RO"/>
              </w:rPr>
            </w:pPr>
          </w:p>
        </w:tc>
      </w:tr>
      <w:tr w:rsidR="00E80C63" w:rsidRPr="004F7137" w:rsidTr="00C91E72">
        <w:trPr>
          <w:trHeight w:hRule="exact" w:val="568"/>
        </w:trPr>
        <w:tc>
          <w:tcPr>
            <w:tcW w:w="534" w:type="dxa"/>
            <w:vAlign w:val="center"/>
          </w:tcPr>
          <w:p w:rsidR="00E80C63" w:rsidRPr="004F7137" w:rsidRDefault="00E80C63"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10</w:t>
            </w:r>
          </w:p>
        </w:tc>
        <w:tc>
          <w:tcPr>
            <w:tcW w:w="4995" w:type="dxa"/>
            <w:vAlign w:val="center"/>
          </w:tcPr>
          <w:p w:rsidR="00E80C63" w:rsidRPr="004F7137" w:rsidRDefault="00E80C63" w:rsidP="00A4109D">
            <w:pPr>
              <w:tabs>
                <w:tab w:val="center" w:pos="4703"/>
                <w:tab w:val="right" w:pos="9406"/>
              </w:tabs>
              <w:rPr>
                <w:rFonts w:ascii="Times New Roman" w:eastAsia="Times New Roman" w:hAnsi="Times New Roman"/>
                <w:sz w:val="24"/>
                <w:lang w:val="it-IT"/>
              </w:rPr>
            </w:pPr>
            <w:r w:rsidRPr="004F7137">
              <w:rPr>
                <w:rFonts w:ascii="Times New Roman" w:eastAsia="Times New Roman" w:hAnsi="Times New Roman"/>
                <w:sz w:val="24"/>
                <w:lang w:val="it-IT"/>
              </w:rPr>
              <w:t>Mufa PP-B culisanta pentru reparatii DN/ID 1000 SN8/10</w:t>
            </w:r>
          </w:p>
        </w:tc>
        <w:tc>
          <w:tcPr>
            <w:tcW w:w="709" w:type="dxa"/>
            <w:vAlign w:val="center"/>
          </w:tcPr>
          <w:p w:rsidR="00E80C63" w:rsidRPr="004F7137" w:rsidRDefault="00E80C63"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buc</w:t>
            </w:r>
          </w:p>
        </w:tc>
        <w:tc>
          <w:tcPr>
            <w:tcW w:w="992" w:type="dxa"/>
            <w:vAlign w:val="center"/>
          </w:tcPr>
          <w:p w:rsidR="00E80C63" w:rsidRPr="004F7137" w:rsidRDefault="00E80C63"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43</w:t>
            </w:r>
          </w:p>
        </w:tc>
        <w:tc>
          <w:tcPr>
            <w:tcW w:w="1417" w:type="dxa"/>
          </w:tcPr>
          <w:p w:rsidR="00E80C63" w:rsidRPr="004F7137" w:rsidRDefault="00E80C63" w:rsidP="00A4109D">
            <w:pPr>
              <w:tabs>
                <w:tab w:val="center" w:pos="4703"/>
                <w:tab w:val="right" w:pos="9406"/>
              </w:tabs>
              <w:jc w:val="center"/>
              <w:rPr>
                <w:rFonts w:ascii="Times New Roman" w:eastAsia="Times New Roman" w:hAnsi="Times New Roman"/>
                <w:sz w:val="24"/>
                <w:lang w:val="ro-RO"/>
              </w:rPr>
            </w:pPr>
          </w:p>
        </w:tc>
        <w:tc>
          <w:tcPr>
            <w:tcW w:w="1418" w:type="dxa"/>
          </w:tcPr>
          <w:p w:rsidR="00E80C63" w:rsidRPr="004F7137" w:rsidRDefault="00E80C63" w:rsidP="00A4109D">
            <w:pPr>
              <w:tabs>
                <w:tab w:val="center" w:pos="4703"/>
                <w:tab w:val="right" w:pos="9406"/>
              </w:tabs>
              <w:jc w:val="center"/>
              <w:rPr>
                <w:rFonts w:ascii="Times New Roman" w:eastAsia="Times New Roman" w:hAnsi="Times New Roman"/>
                <w:sz w:val="24"/>
                <w:lang w:val="ro-RO"/>
              </w:rPr>
            </w:pPr>
          </w:p>
        </w:tc>
      </w:tr>
      <w:tr w:rsidR="00E80C63" w:rsidRPr="004F7137" w:rsidTr="00C91E72">
        <w:trPr>
          <w:trHeight w:hRule="exact" w:val="582"/>
        </w:trPr>
        <w:tc>
          <w:tcPr>
            <w:tcW w:w="534" w:type="dxa"/>
            <w:vAlign w:val="center"/>
          </w:tcPr>
          <w:p w:rsidR="00E80C63" w:rsidRPr="004F7137" w:rsidRDefault="00E80C63"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11</w:t>
            </w:r>
          </w:p>
        </w:tc>
        <w:tc>
          <w:tcPr>
            <w:tcW w:w="4995" w:type="dxa"/>
            <w:vAlign w:val="center"/>
          </w:tcPr>
          <w:p w:rsidR="00E80C63" w:rsidRPr="004F7137" w:rsidRDefault="00E80C63" w:rsidP="00A4109D">
            <w:pPr>
              <w:tabs>
                <w:tab w:val="center" w:pos="4703"/>
                <w:tab w:val="right" w:pos="9406"/>
              </w:tabs>
              <w:rPr>
                <w:rFonts w:ascii="Times New Roman" w:eastAsia="Times New Roman" w:hAnsi="Times New Roman"/>
                <w:sz w:val="24"/>
                <w:lang w:val="it-IT"/>
              </w:rPr>
            </w:pPr>
            <w:r w:rsidRPr="004F7137">
              <w:rPr>
                <w:rFonts w:ascii="Times New Roman" w:eastAsia="Times New Roman" w:hAnsi="Times New Roman"/>
                <w:sz w:val="24"/>
                <w:lang w:val="it-IT"/>
              </w:rPr>
              <w:t xml:space="preserve">Cot PP-B </w:t>
            </w:r>
            <w:r w:rsidRPr="004F7137">
              <w:rPr>
                <w:rFonts w:ascii="Times New Roman" w:eastAsia="Times New Roman" w:hAnsi="Times New Roman"/>
                <w:sz w:val="24"/>
              </w:rPr>
              <w:t>Corugat</w:t>
            </w:r>
            <w:r w:rsidRPr="004F7137">
              <w:rPr>
                <w:rFonts w:ascii="Times New Roman" w:eastAsia="Times New Roman" w:hAnsi="Times New Roman"/>
                <w:sz w:val="24"/>
                <w:lang w:val="it-IT"/>
              </w:rPr>
              <w:t>DN/ID400 - 45° cu Mufa si Garnitura SN10</w:t>
            </w:r>
          </w:p>
        </w:tc>
        <w:tc>
          <w:tcPr>
            <w:tcW w:w="709" w:type="dxa"/>
            <w:vAlign w:val="center"/>
          </w:tcPr>
          <w:p w:rsidR="00E80C63" w:rsidRPr="004F7137" w:rsidRDefault="00E80C63"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buc</w:t>
            </w:r>
          </w:p>
        </w:tc>
        <w:tc>
          <w:tcPr>
            <w:tcW w:w="992" w:type="dxa"/>
            <w:vAlign w:val="center"/>
          </w:tcPr>
          <w:p w:rsidR="00E80C63" w:rsidRPr="004F7137" w:rsidRDefault="00E80C63" w:rsidP="00A4109D">
            <w:pPr>
              <w:jc w:val="center"/>
              <w:rPr>
                <w:rFonts w:ascii="Times New Roman" w:hAnsi="Times New Roman"/>
                <w:sz w:val="24"/>
              </w:rPr>
            </w:pPr>
            <w:r w:rsidRPr="004F7137">
              <w:rPr>
                <w:rFonts w:ascii="Times New Roman" w:hAnsi="Times New Roman"/>
                <w:sz w:val="24"/>
              </w:rPr>
              <w:t>3</w:t>
            </w:r>
          </w:p>
        </w:tc>
        <w:tc>
          <w:tcPr>
            <w:tcW w:w="1417" w:type="dxa"/>
          </w:tcPr>
          <w:p w:rsidR="00E80C63" w:rsidRPr="004F7137" w:rsidRDefault="00E80C63" w:rsidP="00A4109D">
            <w:pPr>
              <w:jc w:val="center"/>
              <w:rPr>
                <w:rFonts w:ascii="Times New Roman" w:hAnsi="Times New Roman"/>
                <w:sz w:val="24"/>
              </w:rPr>
            </w:pPr>
          </w:p>
        </w:tc>
        <w:tc>
          <w:tcPr>
            <w:tcW w:w="1418" w:type="dxa"/>
          </w:tcPr>
          <w:p w:rsidR="00E80C63" w:rsidRPr="004F7137" w:rsidRDefault="00E80C63" w:rsidP="00A4109D">
            <w:pPr>
              <w:jc w:val="center"/>
              <w:rPr>
                <w:rFonts w:ascii="Times New Roman" w:hAnsi="Times New Roman"/>
                <w:sz w:val="24"/>
              </w:rPr>
            </w:pPr>
          </w:p>
        </w:tc>
      </w:tr>
      <w:tr w:rsidR="00E80C63" w:rsidRPr="004F7137" w:rsidTr="00C91E72">
        <w:trPr>
          <w:trHeight w:hRule="exact" w:val="548"/>
        </w:trPr>
        <w:tc>
          <w:tcPr>
            <w:tcW w:w="534" w:type="dxa"/>
            <w:vAlign w:val="center"/>
          </w:tcPr>
          <w:p w:rsidR="00E80C63" w:rsidRPr="004F7137" w:rsidRDefault="00E80C63"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12</w:t>
            </w:r>
          </w:p>
        </w:tc>
        <w:tc>
          <w:tcPr>
            <w:tcW w:w="4995" w:type="dxa"/>
            <w:vAlign w:val="center"/>
          </w:tcPr>
          <w:p w:rsidR="00E80C63" w:rsidRPr="004F7137" w:rsidRDefault="00E80C63" w:rsidP="00A4109D">
            <w:pPr>
              <w:rPr>
                <w:rFonts w:ascii="Times New Roman" w:hAnsi="Times New Roman"/>
                <w:sz w:val="24"/>
                <w:lang w:val="it-IT"/>
              </w:rPr>
            </w:pPr>
            <w:r w:rsidRPr="004F7137">
              <w:rPr>
                <w:rFonts w:ascii="Times New Roman" w:hAnsi="Times New Roman"/>
                <w:sz w:val="24"/>
                <w:lang w:val="it-IT"/>
              </w:rPr>
              <w:t xml:space="preserve">Cot PP-B </w:t>
            </w:r>
            <w:r w:rsidRPr="004F7137">
              <w:rPr>
                <w:rFonts w:ascii="Times New Roman" w:hAnsi="Times New Roman"/>
                <w:sz w:val="24"/>
              </w:rPr>
              <w:t>Corugat</w:t>
            </w:r>
            <w:r w:rsidRPr="004F7137">
              <w:rPr>
                <w:rFonts w:ascii="Times New Roman" w:hAnsi="Times New Roman"/>
                <w:sz w:val="24"/>
                <w:lang w:val="it-IT"/>
              </w:rPr>
              <w:t>DN/ID500 - 45° cu Mufa si Garnitura SN10</w:t>
            </w:r>
          </w:p>
        </w:tc>
        <w:tc>
          <w:tcPr>
            <w:tcW w:w="709" w:type="dxa"/>
            <w:vAlign w:val="center"/>
          </w:tcPr>
          <w:p w:rsidR="00E80C63" w:rsidRPr="004F7137" w:rsidRDefault="00E80C63" w:rsidP="00A4109D">
            <w:pPr>
              <w:jc w:val="center"/>
              <w:rPr>
                <w:rFonts w:ascii="Times New Roman" w:hAnsi="Times New Roman"/>
                <w:sz w:val="24"/>
              </w:rPr>
            </w:pPr>
            <w:r w:rsidRPr="004F7137">
              <w:rPr>
                <w:rFonts w:ascii="Times New Roman" w:hAnsi="Times New Roman"/>
                <w:sz w:val="24"/>
              </w:rPr>
              <w:t>buc</w:t>
            </w:r>
          </w:p>
        </w:tc>
        <w:tc>
          <w:tcPr>
            <w:tcW w:w="992" w:type="dxa"/>
            <w:vAlign w:val="center"/>
          </w:tcPr>
          <w:p w:rsidR="00E80C63" w:rsidRPr="004F7137" w:rsidRDefault="00E80C63" w:rsidP="00A4109D">
            <w:pPr>
              <w:jc w:val="center"/>
              <w:rPr>
                <w:rFonts w:ascii="Times New Roman" w:hAnsi="Times New Roman"/>
                <w:color w:val="000000"/>
                <w:sz w:val="24"/>
              </w:rPr>
            </w:pPr>
            <w:r w:rsidRPr="004F7137">
              <w:rPr>
                <w:rFonts w:ascii="Times New Roman" w:hAnsi="Times New Roman"/>
                <w:color w:val="000000"/>
                <w:sz w:val="24"/>
              </w:rPr>
              <w:t>3</w:t>
            </w:r>
          </w:p>
        </w:tc>
        <w:tc>
          <w:tcPr>
            <w:tcW w:w="1417" w:type="dxa"/>
          </w:tcPr>
          <w:p w:rsidR="00E80C63" w:rsidRPr="004F7137" w:rsidRDefault="00E80C63" w:rsidP="00A4109D">
            <w:pPr>
              <w:jc w:val="center"/>
              <w:rPr>
                <w:rFonts w:ascii="Times New Roman" w:hAnsi="Times New Roman"/>
                <w:color w:val="000000"/>
                <w:sz w:val="24"/>
              </w:rPr>
            </w:pPr>
          </w:p>
        </w:tc>
        <w:tc>
          <w:tcPr>
            <w:tcW w:w="1418" w:type="dxa"/>
          </w:tcPr>
          <w:p w:rsidR="00E80C63" w:rsidRPr="004F7137" w:rsidRDefault="00E80C63" w:rsidP="00A4109D">
            <w:pPr>
              <w:jc w:val="center"/>
              <w:rPr>
                <w:rFonts w:ascii="Times New Roman" w:hAnsi="Times New Roman"/>
                <w:color w:val="000000"/>
                <w:sz w:val="24"/>
              </w:rPr>
            </w:pPr>
          </w:p>
        </w:tc>
      </w:tr>
      <w:tr w:rsidR="00E80C63" w:rsidRPr="004F7137" w:rsidTr="00C91E72">
        <w:trPr>
          <w:trHeight w:hRule="exact" w:val="524"/>
        </w:trPr>
        <w:tc>
          <w:tcPr>
            <w:tcW w:w="534" w:type="dxa"/>
            <w:vAlign w:val="center"/>
          </w:tcPr>
          <w:p w:rsidR="00E80C63" w:rsidRPr="004F7137" w:rsidRDefault="00E80C63"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13</w:t>
            </w:r>
          </w:p>
        </w:tc>
        <w:tc>
          <w:tcPr>
            <w:tcW w:w="4995" w:type="dxa"/>
            <w:vAlign w:val="center"/>
          </w:tcPr>
          <w:p w:rsidR="00E80C63" w:rsidRPr="004F7137" w:rsidRDefault="00E80C63" w:rsidP="00A4109D">
            <w:pPr>
              <w:rPr>
                <w:rFonts w:ascii="Times New Roman" w:hAnsi="Times New Roman"/>
                <w:sz w:val="24"/>
                <w:lang w:val="it-IT"/>
              </w:rPr>
            </w:pPr>
            <w:r w:rsidRPr="004F7137">
              <w:rPr>
                <w:rFonts w:ascii="Times New Roman" w:hAnsi="Times New Roman"/>
                <w:sz w:val="24"/>
                <w:lang w:val="it-IT"/>
              </w:rPr>
              <w:t xml:space="preserve">Cot PP-B </w:t>
            </w:r>
            <w:r w:rsidRPr="004F7137">
              <w:rPr>
                <w:rFonts w:ascii="Times New Roman" w:hAnsi="Times New Roman"/>
                <w:sz w:val="24"/>
              </w:rPr>
              <w:t>Corugat</w:t>
            </w:r>
            <w:r w:rsidRPr="004F7137">
              <w:rPr>
                <w:rFonts w:ascii="Times New Roman" w:hAnsi="Times New Roman"/>
                <w:sz w:val="24"/>
                <w:lang w:val="it-IT"/>
              </w:rPr>
              <w:t>DN/ID600 - 45° cu Mufa si Garnitura SN10</w:t>
            </w:r>
          </w:p>
        </w:tc>
        <w:tc>
          <w:tcPr>
            <w:tcW w:w="709" w:type="dxa"/>
            <w:vAlign w:val="center"/>
          </w:tcPr>
          <w:p w:rsidR="00E80C63" w:rsidRPr="004F7137" w:rsidRDefault="00E80C63" w:rsidP="00A4109D">
            <w:pPr>
              <w:jc w:val="center"/>
              <w:rPr>
                <w:rFonts w:ascii="Times New Roman" w:hAnsi="Times New Roman"/>
                <w:sz w:val="24"/>
              </w:rPr>
            </w:pPr>
            <w:r w:rsidRPr="004F7137">
              <w:rPr>
                <w:rFonts w:ascii="Times New Roman" w:hAnsi="Times New Roman"/>
                <w:sz w:val="24"/>
              </w:rPr>
              <w:t>buc</w:t>
            </w:r>
          </w:p>
        </w:tc>
        <w:tc>
          <w:tcPr>
            <w:tcW w:w="992" w:type="dxa"/>
            <w:vAlign w:val="center"/>
          </w:tcPr>
          <w:p w:rsidR="00E80C63" w:rsidRPr="004F7137" w:rsidRDefault="00E80C63" w:rsidP="00A4109D">
            <w:pPr>
              <w:jc w:val="center"/>
              <w:rPr>
                <w:rFonts w:ascii="Times New Roman" w:hAnsi="Times New Roman"/>
                <w:color w:val="000000"/>
                <w:sz w:val="24"/>
              </w:rPr>
            </w:pPr>
            <w:r w:rsidRPr="004F7137">
              <w:rPr>
                <w:rFonts w:ascii="Times New Roman" w:hAnsi="Times New Roman"/>
                <w:color w:val="000000"/>
                <w:sz w:val="24"/>
              </w:rPr>
              <w:t>3</w:t>
            </w:r>
          </w:p>
        </w:tc>
        <w:tc>
          <w:tcPr>
            <w:tcW w:w="1417" w:type="dxa"/>
          </w:tcPr>
          <w:p w:rsidR="00E80C63" w:rsidRPr="004F7137" w:rsidRDefault="00E80C63" w:rsidP="00A4109D">
            <w:pPr>
              <w:jc w:val="center"/>
              <w:rPr>
                <w:rFonts w:ascii="Times New Roman" w:hAnsi="Times New Roman"/>
                <w:color w:val="000000"/>
                <w:sz w:val="24"/>
              </w:rPr>
            </w:pPr>
          </w:p>
        </w:tc>
        <w:tc>
          <w:tcPr>
            <w:tcW w:w="1418" w:type="dxa"/>
          </w:tcPr>
          <w:p w:rsidR="00E80C63" w:rsidRPr="004F7137" w:rsidRDefault="00E80C63" w:rsidP="00A4109D">
            <w:pPr>
              <w:jc w:val="center"/>
              <w:rPr>
                <w:rFonts w:ascii="Times New Roman" w:hAnsi="Times New Roman"/>
                <w:color w:val="000000"/>
                <w:sz w:val="24"/>
              </w:rPr>
            </w:pPr>
          </w:p>
        </w:tc>
      </w:tr>
      <w:tr w:rsidR="00E80C63" w:rsidRPr="004F7137" w:rsidTr="00C91E72">
        <w:trPr>
          <w:trHeight w:hRule="exact" w:val="574"/>
        </w:trPr>
        <w:tc>
          <w:tcPr>
            <w:tcW w:w="534" w:type="dxa"/>
            <w:vAlign w:val="center"/>
          </w:tcPr>
          <w:p w:rsidR="00E80C63" w:rsidRPr="004F7137" w:rsidRDefault="00E80C63"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14</w:t>
            </w:r>
          </w:p>
        </w:tc>
        <w:tc>
          <w:tcPr>
            <w:tcW w:w="4995" w:type="dxa"/>
            <w:vAlign w:val="center"/>
          </w:tcPr>
          <w:p w:rsidR="00E80C63" w:rsidRPr="004F7137" w:rsidRDefault="00E80C63" w:rsidP="00A4109D">
            <w:pPr>
              <w:rPr>
                <w:rFonts w:ascii="Times New Roman" w:hAnsi="Times New Roman"/>
                <w:sz w:val="24"/>
                <w:lang w:val="it-IT"/>
              </w:rPr>
            </w:pPr>
            <w:r w:rsidRPr="004F7137">
              <w:rPr>
                <w:rFonts w:ascii="Times New Roman" w:hAnsi="Times New Roman"/>
                <w:sz w:val="24"/>
                <w:lang w:val="it-IT"/>
              </w:rPr>
              <w:t xml:space="preserve">Cot PP-B </w:t>
            </w:r>
            <w:r w:rsidRPr="004F7137">
              <w:rPr>
                <w:rFonts w:ascii="Times New Roman" w:hAnsi="Times New Roman"/>
                <w:sz w:val="24"/>
              </w:rPr>
              <w:t>Corugat</w:t>
            </w:r>
            <w:r w:rsidRPr="004F7137">
              <w:rPr>
                <w:rFonts w:ascii="Times New Roman" w:hAnsi="Times New Roman"/>
                <w:sz w:val="24"/>
                <w:lang w:val="it-IT"/>
              </w:rPr>
              <w:t xml:space="preserve"> DN/ID800 - 45° cu Mufa si Garnitura SN10</w:t>
            </w:r>
          </w:p>
        </w:tc>
        <w:tc>
          <w:tcPr>
            <w:tcW w:w="709" w:type="dxa"/>
            <w:vAlign w:val="center"/>
          </w:tcPr>
          <w:p w:rsidR="00E80C63" w:rsidRPr="004F7137" w:rsidRDefault="00E80C63" w:rsidP="00A4109D">
            <w:pPr>
              <w:jc w:val="center"/>
              <w:rPr>
                <w:rFonts w:ascii="Times New Roman" w:hAnsi="Times New Roman"/>
                <w:sz w:val="24"/>
              </w:rPr>
            </w:pPr>
            <w:r w:rsidRPr="004F7137">
              <w:rPr>
                <w:rFonts w:ascii="Times New Roman" w:hAnsi="Times New Roman"/>
                <w:sz w:val="24"/>
              </w:rPr>
              <w:t>buc</w:t>
            </w:r>
          </w:p>
        </w:tc>
        <w:tc>
          <w:tcPr>
            <w:tcW w:w="992" w:type="dxa"/>
            <w:vAlign w:val="center"/>
          </w:tcPr>
          <w:p w:rsidR="00E80C63" w:rsidRPr="004F7137" w:rsidRDefault="00E80C63" w:rsidP="00A4109D">
            <w:pPr>
              <w:jc w:val="center"/>
              <w:rPr>
                <w:rFonts w:ascii="Times New Roman" w:hAnsi="Times New Roman"/>
                <w:color w:val="000000"/>
                <w:sz w:val="24"/>
              </w:rPr>
            </w:pPr>
            <w:r w:rsidRPr="004F7137">
              <w:rPr>
                <w:rFonts w:ascii="Times New Roman" w:hAnsi="Times New Roman"/>
                <w:color w:val="000000"/>
                <w:sz w:val="24"/>
              </w:rPr>
              <w:t>7</w:t>
            </w:r>
          </w:p>
        </w:tc>
        <w:tc>
          <w:tcPr>
            <w:tcW w:w="1417" w:type="dxa"/>
          </w:tcPr>
          <w:p w:rsidR="00E80C63" w:rsidRPr="004F7137" w:rsidRDefault="00E80C63" w:rsidP="00A4109D">
            <w:pPr>
              <w:jc w:val="center"/>
              <w:rPr>
                <w:rFonts w:ascii="Times New Roman" w:hAnsi="Times New Roman"/>
                <w:color w:val="000000"/>
                <w:sz w:val="24"/>
              </w:rPr>
            </w:pPr>
          </w:p>
        </w:tc>
        <w:tc>
          <w:tcPr>
            <w:tcW w:w="1418" w:type="dxa"/>
          </w:tcPr>
          <w:p w:rsidR="00E80C63" w:rsidRPr="004F7137" w:rsidRDefault="00E80C63" w:rsidP="00A4109D">
            <w:pPr>
              <w:jc w:val="center"/>
              <w:rPr>
                <w:rFonts w:ascii="Times New Roman" w:hAnsi="Times New Roman"/>
                <w:color w:val="000000"/>
                <w:sz w:val="24"/>
              </w:rPr>
            </w:pPr>
          </w:p>
        </w:tc>
      </w:tr>
      <w:tr w:rsidR="00E80C63" w:rsidRPr="004F7137" w:rsidTr="00C91E72">
        <w:trPr>
          <w:trHeight w:hRule="exact" w:val="577"/>
        </w:trPr>
        <w:tc>
          <w:tcPr>
            <w:tcW w:w="534" w:type="dxa"/>
            <w:vAlign w:val="center"/>
          </w:tcPr>
          <w:p w:rsidR="00E80C63" w:rsidRPr="004F7137" w:rsidRDefault="00E80C63"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15</w:t>
            </w:r>
          </w:p>
        </w:tc>
        <w:tc>
          <w:tcPr>
            <w:tcW w:w="4995" w:type="dxa"/>
            <w:vAlign w:val="center"/>
          </w:tcPr>
          <w:p w:rsidR="00E80C63" w:rsidRPr="004F7137" w:rsidRDefault="00E80C63" w:rsidP="00A4109D">
            <w:pPr>
              <w:rPr>
                <w:rFonts w:ascii="Times New Roman" w:hAnsi="Times New Roman"/>
                <w:sz w:val="24"/>
                <w:lang w:val="it-IT"/>
              </w:rPr>
            </w:pPr>
            <w:r w:rsidRPr="004F7137">
              <w:rPr>
                <w:rFonts w:ascii="Times New Roman" w:hAnsi="Times New Roman"/>
                <w:sz w:val="24"/>
                <w:lang w:val="it-IT"/>
              </w:rPr>
              <w:t xml:space="preserve">Cot PP-B </w:t>
            </w:r>
            <w:r w:rsidRPr="004F7137">
              <w:rPr>
                <w:rFonts w:ascii="Times New Roman" w:hAnsi="Times New Roman"/>
                <w:sz w:val="24"/>
              </w:rPr>
              <w:t>Corugat</w:t>
            </w:r>
            <w:r w:rsidRPr="004F7137">
              <w:rPr>
                <w:rFonts w:ascii="Times New Roman" w:hAnsi="Times New Roman"/>
                <w:sz w:val="24"/>
                <w:lang w:val="it-IT"/>
              </w:rPr>
              <w:t xml:space="preserve"> DN/ID1000 - 45° cu Mufa si Garnitura SN10</w:t>
            </w:r>
          </w:p>
        </w:tc>
        <w:tc>
          <w:tcPr>
            <w:tcW w:w="709" w:type="dxa"/>
            <w:vAlign w:val="center"/>
          </w:tcPr>
          <w:p w:rsidR="00E80C63" w:rsidRPr="004F7137" w:rsidRDefault="00E80C63" w:rsidP="00A4109D">
            <w:pPr>
              <w:jc w:val="center"/>
              <w:rPr>
                <w:rFonts w:ascii="Times New Roman" w:hAnsi="Times New Roman"/>
                <w:sz w:val="24"/>
              </w:rPr>
            </w:pPr>
            <w:r w:rsidRPr="004F7137">
              <w:rPr>
                <w:rFonts w:ascii="Times New Roman" w:hAnsi="Times New Roman"/>
                <w:sz w:val="24"/>
              </w:rPr>
              <w:t>buc</w:t>
            </w:r>
          </w:p>
        </w:tc>
        <w:tc>
          <w:tcPr>
            <w:tcW w:w="992" w:type="dxa"/>
            <w:vAlign w:val="center"/>
          </w:tcPr>
          <w:p w:rsidR="00E80C63" w:rsidRPr="004F7137" w:rsidRDefault="00E80C63" w:rsidP="00A4109D">
            <w:pPr>
              <w:jc w:val="center"/>
              <w:rPr>
                <w:rFonts w:ascii="Times New Roman" w:hAnsi="Times New Roman"/>
                <w:color w:val="000000"/>
                <w:sz w:val="24"/>
              </w:rPr>
            </w:pPr>
            <w:r w:rsidRPr="004F7137">
              <w:rPr>
                <w:rFonts w:ascii="Times New Roman" w:hAnsi="Times New Roman"/>
                <w:color w:val="000000"/>
                <w:sz w:val="24"/>
              </w:rPr>
              <w:t>6</w:t>
            </w:r>
          </w:p>
        </w:tc>
        <w:tc>
          <w:tcPr>
            <w:tcW w:w="1417" w:type="dxa"/>
          </w:tcPr>
          <w:p w:rsidR="00E80C63" w:rsidRPr="004F7137" w:rsidRDefault="00E80C63" w:rsidP="00A4109D">
            <w:pPr>
              <w:jc w:val="center"/>
              <w:rPr>
                <w:rFonts w:ascii="Times New Roman" w:hAnsi="Times New Roman"/>
                <w:color w:val="000000"/>
                <w:sz w:val="24"/>
              </w:rPr>
            </w:pPr>
          </w:p>
        </w:tc>
        <w:tc>
          <w:tcPr>
            <w:tcW w:w="1418" w:type="dxa"/>
          </w:tcPr>
          <w:p w:rsidR="00E80C63" w:rsidRPr="004F7137" w:rsidRDefault="00E80C63" w:rsidP="00A4109D">
            <w:pPr>
              <w:jc w:val="center"/>
              <w:rPr>
                <w:rFonts w:ascii="Times New Roman" w:hAnsi="Times New Roman"/>
                <w:color w:val="000000"/>
                <w:sz w:val="24"/>
              </w:rPr>
            </w:pPr>
          </w:p>
        </w:tc>
      </w:tr>
      <w:tr w:rsidR="00E80C63" w:rsidRPr="004F7137" w:rsidTr="00C91E72">
        <w:trPr>
          <w:trHeight w:hRule="exact" w:val="278"/>
        </w:trPr>
        <w:tc>
          <w:tcPr>
            <w:tcW w:w="534" w:type="dxa"/>
            <w:vAlign w:val="center"/>
          </w:tcPr>
          <w:p w:rsidR="00E80C63" w:rsidRPr="004F7137" w:rsidRDefault="00E80C63"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16</w:t>
            </w:r>
          </w:p>
        </w:tc>
        <w:tc>
          <w:tcPr>
            <w:tcW w:w="4995" w:type="dxa"/>
            <w:vAlign w:val="center"/>
          </w:tcPr>
          <w:p w:rsidR="00E80C63" w:rsidRPr="004F7137" w:rsidRDefault="00E80C63" w:rsidP="00A4109D">
            <w:pPr>
              <w:tabs>
                <w:tab w:val="center" w:pos="4703"/>
                <w:tab w:val="right" w:pos="9406"/>
              </w:tabs>
              <w:rPr>
                <w:rFonts w:ascii="Times New Roman" w:eastAsia="Times New Roman" w:hAnsi="Times New Roman"/>
                <w:color w:val="000000"/>
                <w:sz w:val="24"/>
                <w:lang w:val="it-IT"/>
              </w:rPr>
            </w:pPr>
            <w:r w:rsidRPr="004F7137">
              <w:rPr>
                <w:rFonts w:ascii="Times New Roman" w:eastAsia="Times New Roman" w:hAnsi="Times New Roman"/>
                <w:color w:val="000000"/>
                <w:sz w:val="24"/>
                <w:lang w:val="it-IT"/>
              </w:rPr>
              <w:t>Garnitura de Cauciuc ID400</w:t>
            </w:r>
          </w:p>
        </w:tc>
        <w:tc>
          <w:tcPr>
            <w:tcW w:w="709" w:type="dxa"/>
            <w:vAlign w:val="center"/>
          </w:tcPr>
          <w:p w:rsidR="00E80C63" w:rsidRPr="004F7137" w:rsidRDefault="00E80C63"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buc</w:t>
            </w:r>
          </w:p>
        </w:tc>
        <w:tc>
          <w:tcPr>
            <w:tcW w:w="992" w:type="dxa"/>
            <w:vAlign w:val="center"/>
          </w:tcPr>
          <w:p w:rsidR="00E80C63" w:rsidRPr="004F7137" w:rsidRDefault="00E80C63" w:rsidP="00A4109D">
            <w:pPr>
              <w:jc w:val="center"/>
              <w:rPr>
                <w:rFonts w:ascii="Times New Roman" w:hAnsi="Times New Roman"/>
                <w:sz w:val="24"/>
              </w:rPr>
            </w:pPr>
            <w:r w:rsidRPr="004F7137">
              <w:rPr>
                <w:rFonts w:ascii="Times New Roman" w:hAnsi="Times New Roman"/>
                <w:sz w:val="24"/>
              </w:rPr>
              <w:t>20</w:t>
            </w:r>
          </w:p>
        </w:tc>
        <w:tc>
          <w:tcPr>
            <w:tcW w:w="1417" w:type="dxa"/>
          </w:tcPr>
          <w:p w:rsidR="00E80C63" w:rsidRPr="004F7137" w:rsidRDefault="00E80C63" w:rsidP="00A4109D">
            <w:pPr>
              <w:jc w:val="center"/>
              <w:rPr>
                <w:rFonts w:ascii="Times New Roman" w:hAnsi="Times New Roman"/>
                <w:sz w:val="24"/>
              </w:rPr>
            </w:pPr>
          </w:p>
        </w:tc>
        <w:tc>
          <w:tcPr>
            <w:tcW w:w="1418" w:type="dxa"/>
          </w:tcPr>
          <w:p w:rsidR="00E80C63" w:rsidRPr="004F7137" w:rsidRDefault="00E80C63" w:rsidP="00A4109D">
            <w:pPr>
              <w:jc w:val="center"/>
              <w:rPr>
                <w:rFonts w:ascii="Times New Roman" w:hAnsi="Times New Roman"/>
                <w:sz w:val="24"/>
              </w:rPr>
            </w:pPr>
          </w:p>
        </w:tc>
      </w:tr>
      <w:tr w:rsidR="00E80C63" w:rsidRPr="004F7137" w:rsidTr="00C91E72">
        <w:trPr>
          <w:trHeight w:hRule="exact" w:val="299"/>
        </w:trPr>
        <w:tc>
          <w:tcPr>
            <w:tcW w:w="534" w:type="dxa"/>
            <w:vAlign w:val="center"/>
          </w:tcPr>
          <w:p w:rsidR="00E80C63" w:rsidRPr="004F7137" w:rsidRDefault="00E80C63"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17</w:t>
            </w:r>
          </w:p>
        </w:tc>
        <w:tc>
          <w:tcPr>
            <w:tcW w:w="4995" w:type="dxa"/>
            <w:vAlign w:val="center"/>
          </w:tcPr>
          <w:p w:rsidR="00E80C63" w:rsidRPr="004F7137" w:rsidRDefault="00E80C63" w:rsidP="00A4109D">
            <w:pPr>
              <w:tabs>
                <w:tab w:val="center" w:pos="4703"/>
                <w:tab w:val="right" w:pos="9406"/>
              </w:tabs>
              <w:rPr>
                <w:rFonts w:ascii="Times New Roman" w:eastAsia="Times New Roman" w:hAnsi="Times New Roman"/>
                <w:color w:val="000000"/>
                <w:sz w:val="24"/>
                <w:lang w:val="ro-RO"/>
              </w:rPr>
            </w:pPr>
            <w:r w:rsidRPr="004F7137">
              <w:rPr>
                <w:rFonts w:ascii="Times New Roman" w:eastAsia="Times New Roman" w:hAnsi="Times New Roman"/>
                <w:color w:val="000000"/>
                <w:sz w:val="24"/>
                <w:lang w:val="it-IT"/>
              </w:rPr>
              <w:t xml:space="preserve">Garnitura de Cauciuc </w:t>
            </w:r>
            <w:r w:rsidRPr="004F7137">
              <w:rPr>
                <w:rFonts w:ascii="Times New Roman" w:eastAsia="Times New Roman" w:hAnsi="Times New Roman"/>
                <w:color w:val="000000"/>
                <w:sz w:val="24"/>
              </w:rPr>
              <w:t>ID500</w:t>
            </w:r>
          </w:p>
        </w:tc>
        <w:tc>
          <w:tcPr>
            <w:tcW w:w="709" w:type="dxa"/>
            <w:vAlign w:val="center"/>
          </w:tcPr>
          <w:p w:rsidR="00E80C63" w:rsidRPr="004F7137" w:rsidRDefault="00E80C63" w:rsidP="00A4109D">
            <w:pPr>
              <w:jc w:val="center"/>
              <w:rPr>
                <w:rFonts w:ascii="Times New Roman" w:hAnsi="Times New Roman"/>
                <w:sz w:val="24"/>
              </w:rPr>
            </w:pPr>
            <w:r w:rsidRPr="004F7137">
              <w:rPr>
                <w:rFonts w:ascii="Times New Roman" w:hAnsi="Times New Roman"/>
                <w:sz w:val="24"/>
              </w:rPr>
              <w:t>buc</w:t>
            </w:r>
          </w:p>
        </w:tc>
        <w:tc>
          <w:tcPr>
            <w:tcW w:w="992" w:type="dxa"/>
            <w:vAlign w:val="center"/>
          </w:tcPr>
          <w:p w:rsidR="00E80C63" w:rsidRPr="004F7137" w:rsidRDefault="00E80C63"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20</w:t>
            </w:r>
          </w:p>
        </w:tc>
        <w:tc>
          <w:tcPr>
            <w:tcW w:w="1417" w:type="dxa"/>
          </w:tcPr>
          <w:p w:rsidR="00E80C63" w:rsidRPr="004F7137" w:rsidRDefault="00E80C63" w:rsidP="00A4109D">
            <w:pPr>
              <w:tabs>
                <w:tab w:val="center" w:pos="4703"/>
                <w:tab w:val="right" w:pos="9406"/>
              </w:tabs>
              <w:jc w:val="center"/>
              <w:rPr>
                <w:rFonts w:ascii="Times New Roman" w:eastAsia="Times New Roman" w:hAnsi="Times New Roman"/>
                <w:sz w:val="24"/>
                <w:lang w:val="ro-RO"/>
              </w:rPr>
            </w:pPr>
          </w:p>
        </w:tc>
        <w:tc>
          <w:tcPr>
            <w:tcW w:w="1418" w:type="dxa"/>
          </w:tcPr>
          <w:p w:rsidR="00E80C63" w:rsidRPr="004F7137" w:rsidRDefault="00E80C63" w:rsidP="00A4109D">
            <w:pPr>
              <w:tabs>
                <w:tab w:val="center" w:pos="4703"/>
                <w:tab w:val="right" w:pos="9406"/>
              </w:tabs>
              <w:jc w:val="center"/>
              <w:rPr>
                <w:rFonts w:ascii="Times New Roman" w:eastAsia="Times New Roman" w:hAnsi="Times New Roman"/>
                <w:sz w:val="24"/>
                <w:lang w:val="ro-RO"/>
              </w:rPr>
            </w:pPr>
          </w:p>
        </w:tc>
      </w:tr>
      <w:tr w:rsidR="00E80C63" w:rsidRPr="004F7137" w:rsidTr="00C91E72">
        <w:trPr>
          <w:trHeight w:hRule="exact" w:val="291"/>
        </w:trPr>
        <w:tc>
          <w:tcPr>
            <w:tcW w:w="534" w:type="dxa"/>
            <w:vAlign w:val="center"/>
          </w:tcPr>
          <w:p w:rsidR="00E80C63" w:rsidRPr="004F7137" w:rsidRDefault="00E80C63"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18</w:t>
            </w:r>
          </w:p>
        </w:tc>
        <w:tc>
          <w:tcPr>
            <w:tcW w:w="4995" w:type="dxa"/>
            <w:vAlign w:val="center"/>
          </w:tcPr>
          <w:p w:rsidR="00E80C63" w:rsidRPr="004F7137" w:rsidRDefault="00E80C63" w:rsidP="00A4109D">
            <w:pPr>
              <w:tabs>
                <w:tab w:val="center" w:pos="4703"/>
                <w:tab w:val="right" w:pos="9406"/>
              </w:tabs>
              <w:rPr>
                <w:rFonts w:ascii="Times New Roman" w:eastAsia="Times New Roman" w:hAnsi="Times New Roman"/>
                <w:color w:val="000000"/>
                <w:sz w:val="24"/>
                <w:lang w:val="it-IT"/>
              </w:rPr>
            </w:pPr>
            <w:r w:rsidRPr="004F7137">
              <w:rPr>
                <w:rFonts w:ascii="Times New Roman" w:eastAsia="Times New Roman" w:hAnsi="Times New Roman"/>
                <w:color w:val="000000"/>
                <w:sz w:val="24"/>
                <w:lang w:val="it-IT"/>
              </w:rPr>
              <w:t>Garnitura de Cauciuc ID600</w:t>
            </w:r>
          </w:p>
        </w:tc>
        <w:tc>
          <w:tcPr>
            <w:tcW w:w="709" w:type="dxa"/>
            <w:vAlign w:val="center"/>
          </w:tcPr>
          <w:p w:rsidR="00E80C63" w:rsidRPr="004F7137" w:rsidRDefault="00E80C63"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buc</w:t>
            </w:r>
          </w:p>
        </w:tc>
        <w:tc>
          <w:tcPr>
            <w:tcW w:w="992" w:type="dxa"/>
            <w:vAlign w:val="center"/>
          </w:tcPr>
          <w:p w:rsidR="00E80C63" w:rsidRPr="004F7137" w:rsidRDefault="00E80C63" w:rsidP="00A4109D">
            <w:pPr>
              <w:jc w:val="center"/>
              <w:rPr>
                <w:rFonts w:ascii="Times New Roman" w:hAnsi="Times New Roman"/>
                <w:sz w:val="24"/>
              </w:rPr>
            </w:pPr>
            <w:r w:rsidRPr="004F7137">
              <w:rPr>
                <w:rFonts w:ascii="Times New Roman" w:hAnsi="Times New Roman"/>
                <w:sz w:val="24"/>
              </w:rPr>
              <w:t>44</w:t>
            </w:r>
          </w:p>
        </w:tc>
        <w:tc>
          <w:tcPr>
            <w:tcW w:w="1417" w:type="dxa"/>
          </w:tcPr>
          <w:p w:rsidR="00E80C63" w:rsidRPr="004F7137" w:rsidRDefault="00E80C63" w:rsidP="00A4109D">
            <w:pPr>
              <w:jc w:val="center"/>
              <w:rPr>
                <w:rFonts w:ascii="Times New Roman" w:hAnsi="Times New Roman"/>
                <w:sz w:val="24"/>
              </w:rPr>
            </w:pPr>
          </w:p>
        </w:tc>
        <w:tc>
          <w:tcPr>
            <w:tcW w:w="1418" w:type="dxa"/>
          </w:tcPr>
          <w:p w:rsidR="00E80C63" w:rsidRPr="004F7137" w:rsidRDefault="00E80C63" w:rsidP="00A4109D">
            <w:pPr>
              <w:jc w:val="center"/>
              <w:rPr>
                <w:rFonts w:ascii="Times New Roman" w:hAnsi="Times New Roman"/>
                <w:sz w:val="24"/>
              </w:rPr>
            </w:pPr>
          </w:p>
        </w:tc>
      </w:tr>
      <w:tr w:rsidR="00E80C63" w:rsidRPr="004F7137" w:rsidTr="00C91E72">
        <w:trPr>
          <w:trHeight w:hRule="exact" w:val="297"/>
        </w:trPr>
        <w:tc>
          <w:tcPr>
            <w:tcW w:w="534" w:type="dxa"/>
            <w:vAlign w:val="center"/>
          </w:tcPr>
          <w:p w:rsidR="00E80C63" w:rsidRPr="004F7137" w:rsidRDefault="00E80C63"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19</w:t>
            </w:r>
          </w:p>
        </w:tc>
        <w:tc>
          <w:tcPr>
            <w:tcW w:w="4995" w:type="dxa"/>
            <w:vAlign w:val="center"/>
          </w:tcPr>
          <w:p w:rsidR="00E80C63" w:rsidRPr="004F7137" w:rsidRDefault="00E80C63" w:rsidP="00A4109D">
            <w:pPr>
              <w:tabs>
                <w:tab w:val="center" w:pos="4703"/>
                <w:tab w:val="right" w:pos="9406"/>
              </w:tabs>
              <w:rPr>
                <w:rFonts w:ascii="Times New Roman" w:eastAsia="Times New Roman" w:hAnsi="Times New Roman"/>
                <w:color w:val="000000"/>
                <w:sz w:val="24"/>
                <w:lang w:val="ro-RO"/>
              </w:rPr>
            </w:pPr>
            <w:r w:rsidRPr="004F7137">
              <w:rPr>
                <w:rFonts w:ascii="Times New Roman" w:eastAsia="Times New Roman" w:hAnsi="Times New Roman"/>
                <w:color w:val="000000"/>
                <w:sz w:val="24"/>
                <w:lang w:val="it-IT"/>
              </w:rPr>
              <w:t xml:space="preserve">Garnitura de Cauciuc </w:t>
            </w:r>
            <w:r w:rsidRPr="004F7137">
              <w:rPr>
                <w:rFonts w:ascii="Times New Roman" w:eastAsia="Times New Roman" w:hAnsi="Times New Roman"/>
                <w:color w:val="000000"/>
                <w:sz w:val="24"/>
              </w:rPr>
              <w:t>ID800</w:t>
            </w:r>
          </w:p>
        </w:tc>
        <w:tc>
          <w:tcPr>
            <w:tcW w:w="709" w:type="dxa"/>
            <w:vAlign w:val="center"/>
          </w:tcPr>
          <w:p w:rsidR="00E80C63" w:rsidRPr="004F7137" w:rsidRDefault="00E80C63" w:rsidP="00A4109D">
            <w:pPr>
              <w:jc w:val="center"/>
              <w:rPr>
                <w:rFonts w:ascii="Times New Roman" w:hAnsi="Times New Roman"/>
                <w:sz w:val="24"/>
              </w:rPr>
            </w:pPr>
            <w:r w:rsidRPr="004F7137">
              <w:rPr>
                <w:rFonts w:ascii="Times New Roman" w:hAnsi="Times New Roman"/>
                <w:sz w:val="24"/>
              </w:rPr>
              <w:t>buc</w:t>
            </w:r>
          </w:p>
        </w:tc>
        <w:tc>
          <w:tcPr>
            <w:tcW w:w="992" w:type="dxa"/>
            <w:vAlign w:val="center"/>
          </w:tcPr>
          <w:p w:rsidR="00E80C63" w:rsidRPr="004F7137" w:rsidRDefault="00E80C63"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126</w:t>
            </w:r>
          </w:p>
        </w:tc>
        <w:tc>
          <w:tcPr>
            <w:tcW w:w="1417" w:type="dxa"/>
          </w:tcPr>
          <w:p w:rsidR="00E80C63" w:rsidRPr="004F7137" w:rsidRDefault="00E80C63" w:rsidP="00A4109D">
            <w:pPr>
              <w:tabs>
                <w:tab w:val="center" w:pos="4703"/>
                <w:tab w:val="right" w:pos="9406"/>
              </w:tabs>
              <w:jc w:val="center"/>
              <w:rPr>
                <w:rFonts w:ascii="Times New Roman" w:eastAsia="Times New Roman" w:hAnsi="Times New Roman"/>
                <w:sz w:val="24"/>
                <w:lang w:val="ro-RO"/>
              </w:rPr>
            </w:pPr>
          </w:p>
        </w:tc>
        <w:tc>
          <w:tcPr>
            <w:tcW w:w="1418" w:type="dxa"/>
          </w:tcPr>
          <w:p w:rsidR="00E80C63" w:rsidRPr="004F7137" w:rsidRDefault="00E80C63" w:rsidP="00A4109D">
            <w:pPr>
              <w:tabs>
                <w:tab w:val="center" w:pos="4703"/>
                <w:tab w:val="right" w:pos="9406"/>
              </w:tabs>
              <w:jc w:val="center"/>
              <w:rPr>
                <w:rFonts w:ascii="Times New Roman" w:eastAsia="Times New Roman" w:hAnsi="Times New Roman"/>
                <w:sz w:val="24"/>
                <w:lang w:val="ro-RO"/>
              </w:rPr>
            </w:pPr>
          </w:p>
        </w:tc>
      </w:tr>
      <w:tr w:rsidR="00E80C63" w:rsidRPr="004F7137" w:rsidTr="00C91E72">
        <w:trPr>
          <w:trHeight w:hRule="exact" w:val="288"/>
        </w:trPr>
        <w:tc>
          <w:tcPr>
            <w:tcW w:w="534" w:type="dxa"/>
            <w:vAlign w:val="center"/>
          </w:tcPr>
          <w:p w:rsidR="00E80C63" w:rsidRPr="004F7137" w:rsidRDefault="00E80C63"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20</w:t>
            </w:r>
          </w:p>
        </w:tc>
        <w:tc>
          <w:tcPr>
            <w:tcW w:w="4995" w:type="dxa"/>
            <w:vAlign w:val="center"/>
          </w:tcPr>
          <w:p w:rsidR="00E80C63" w:rsidRPr="004F7137" w:rsidRDefault="00E80C63" w:rsidP="00A4109D">
            <w:pPr>
              <w:tabs>
                <w:tab w:val="center" w:pos="4703"/>
                <w:tab w:val="right" w:pos="9406"/>
              </w:tabs>
              <w:rPr>
                <w:rFonts w:ascii="Times New Roman" w:eastAsia="Times New Roman" w:hAnsi="Times New Roman"/>
                <w:color w:val="000000"/>
                <w:sz w:val="24"/>
                <w:lang w:val="it-IT"/>
              </w:rPr>
            </w:pPr>
            <w:r w:rsidRPr="004F7137">
              <w:rPr>
                <w:rFonts w:ascii="Times New Roman" w:eastAsia="Times New Roman" w:hAnsi="Times New Roman"/>
                <w:color w:val="000000"/>
                <w:sz w:val="24"/>
                <w:lang w:val="it-IT"/>
              </w:rPr>
              <w:t>Garnitura de Cauciuc ID1000</w:t>
            </w:r>
          </w:p>
        </w:tc>
        <w:tc>
          <w:tcPr>
            <w:tcW w:w="709" w:type="dxa"/>
            <w:vAlign w:val="center"/>
          </w:tcPr>
          <w:p w:rsidR="00E80C63" w:rsidRPr="004F7137" w:rsidRDefault="00E80C63"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buc</w:t>
            </w:r>
          </w:p>
        </w:tc>
        <w:tc>
          <w:tcPr>
            <w:tcW w:w="992" w:type="dxa"/>
            <w:vAlign w:val="center"/>
          </w:tcPr>
          <w:p w:rsidR="00E80C63" w:rsidRPr="004F7137" w:rsidRDefault="00E80C63" w:rsidP="00A4109D">
            <w:pPr>
              <w:jc w:val="center"/>
              <w:rPr>
                <w:rFonts w:ascii="Times New Roman" w:hAnsi="Times New Roman"/>
                <w:sz w:val="24"/>
              </w:rPr>
            </w:pPr>
            <w:r w:rsidRPr="004F7137">
              <w:rPr>
                <w:rFonts w:ascii="Times New Roman" w:hAnsi="Times New Roman"/>
                <w:sz w:val="24"/>
              </w:rPr>
              <w:t>86</w:t>
            </w:r>
          </w:p>
        </w:tc>
        <w:tc>
          <w:tcPr>
            <w:tcW w:w="1417" w:type="dxa"/>
          </w:tcPr>
          <w:p w:rsidR="00E80C63" w:rsidRPr="004F7137" w:rsidRDefault="00E80C63" w:rsidP="00A4109D">
            <w:pPr>
              <w:jc w:val="center"/>
              <w:rPr>
                <w:rFonts w:ascii="Times New Roman" w:hAnsi="Times New Roman"/>
                <w:sz w:val="24"/>
              </w:rPr>
            </w:pPr>
          </w:p>
        </w:tc>
        <w:tc>
          <w:tcPr>
            <w:tcW w:w="1418" w:type="dxa"/>
          </w:tcPr>
          <w:p w:rsidR="00E80C63" w:rsidRPr="004F7137" w:rsidRDefault="00E80C63" w:rsidP="00A4109D">
            <w:pPr>
              <w:jc w:val="center"/>
              <w:rPr>
                <w:rFonts w:ascii="Times New Roman" w:hAnsi="Times New Roman"/>
                <w:sz w:val="24"/>
              </w:rPr>
            </w:pPr>
          </w:p>
        </w:tc>
      </w:tr>
      <w:tr w:rsidR="00E80C63" w:rsidRPr="004F7137" w:rsidTr="00C91E72">
        <w:trPr>
          <w:trHeight w:hRule="exact" w:val="295"/>
        </w:trPr>
        <w:tc>
          <w:tcPr>
            <w:tcW w:w="534" w:type="dxa"/>
            <w:vAlign w:val="center"/>
          </w:tcPr>
          <w:p w:rsidR="00E80C63" w:rsidRPr="004F7137" w:rsidRDefault="00E80C63"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21</w:t>
            </w:r>
          </w:p>
        </w:tc>
        <w:tc>
          <w:tcPr>
            <w:tcW w:w="4995" w:type="dxa"/>
            <w:vAlign w:val="center"/>
          </w:tcPr>
          <w:p w:rsidR="00E80C63" w:rsidRPr="004F7137" w:rsidRDefault="00E80C63" w:rsidP="00A4109D">
            <w:pPr>
              <w:tabs>
                <w:tab w:val="center" w:pos="4703"/>
                <w:tab w:val="right" w:pos="9406"/>
              </w:tabs>
              <w:rPr>
                <w:rFonts w:ascii="Times New Roman" w:eastAsia="Times New Roman" w:hAnsi="Times New Roman"/>
                <w:sz w:val="24"/>
                <w:lang w:val="it-IT"/>
              </w:rPr>
            </w:pPr>
            <w:r w:rsidRPr="004F7137">
              <w:rPr>
                <w:rFonts w:ascii="Times New Roman" w:eastAsia="Times New Roman" w:hAnsi="Times New Roman"/>
                <w:sz w:val="24"/>
                <w:lang w:val="it-IT"/>
              </w:rPr>
              <w:t>Lubrifiant pt. Tuburi Pvc – galeata 2 Kg</w:t>
            </w:r>
          </w:p>
        </w:tc>
        <w:tc>
          <w:tcPr>
            <w:tcW w:w="709" w:type="dxa"/>
            <w:vAlign w:val="center"/>
          </w:tcPr>
          <w:p w:rsidR="00E80C63" w:rsidRPr="004F7137" w:rsidRDefault="00E80C63" w:rsidP="00A4109D">
            <w:pPr>
              <w:tabs>
                <w:tab w:val="center" w:pos="4703"/>
                <w:tab w:val="right" w:pos="9406"/>
              </w:tabs>
              <w:jc w:val="center"/>
              <w:rPr>
                <w:rFonts w:ascii="Times New Roman" w:eastAsia="Times New Roman" w:hAnsi="Times New Roman"/>
                <w:sz w:val="24"/>
              </w:rPr>
            </w:pPr>
            <w:r w:rsidRPr="004F7137">
              <w:rPr>
                <w:rFonts w:ascii="Times New Roman" w:eastAsia="Times New Roman" w:hAnsi="Times New Roman"/>
                <w:sz w:val="24"/>
              </w:rPr>
              <w:t>Buc</w:t>
            </w:r>
          </w:p>
        </w:tc>
        <w:tc>
          <w:tcPr>
            <w:tcW w:w="992" w:type="dxa"/>
            <w:vAlign w:val="center"/>
          </w:tcPr>
          <w:p w:rsidR="00E80C63" w:rsidRPr="004F7137" w:rsidRDefault="00E80C63" w:rsidP="00A4109D">
            <w:pPr>
              <w:tabs>
                <w:tab w:val="center" w:pos="4703"/>
                <w:tab w:val="right" w:pos="9406"/>
              </w:tabs>
              <w:jc w:val="center"/>
              <w:rPr>
                <w:rFonts w:ascii="Times New Roman" w:eastAsia="Times New Roman" w:hAnsi="Times New Roman"/>
                <w:sz w:val="24"/>
              </w:rPr>
            </w:pPr>
            <w:r w:rsidRPr="004F7137">
              <w:rPr>
                <w:rFonts w:ascii="Times New Roman" w:eastAsia="Times New Roman" w:hAnsi="Times New Roman"/>
                <w:sz w:val="24"/>
              </w:rPr>
              <w:t>100</w:t>
            </w:r>
          </w:p>
        </w:tc>
        <w:tc>
          <w:tcPr>
            <w:tcW w:w="1417" w:type="dxa"/>
          </w:tcPr>
          <w:p w:rsidR="00E80C63" w:rsidRPr="004F7137" w:rsidRDefault="00E80C63" w:rsidP="00A4109D">
            <w:pPr>
              <w:tabs>
                <w:tab w:val="center" w:pos="4703"/>
                <w:tab w:val="right" w:pos="9406"/>
              </w:tabs>
              <w:jc w:val="center"/>
              <w:rPr>
                <w:rFonts w:ascii="Times New Roman" w:eastAsia="Times New Roman" w:hAnsi="Times New Roman"/>
                <w:sz w:val="24"/>
              </w:rPr>
            </w:pPr>
          </w:p>
        </w:tc>
        <w:tc>
          <w:tcPr>
            <w:tcW w:w="1418" w:type="dxa"/>
          </w:tcPr>
          <w:p w:rsidR="00E80C63" w:rsidRPr="004F7137" w:rsidRDefault="00E80C63" w:rsidP="00A4109D">
            <w:pPr>
              <w:tabs>
                <w:tab w:val="center" w:pos="4703"/>
                <w:tab w:val="right" w:pos="9406"/>
              </w:tabs>
              <w:jc w:val="center"/>
              <w:rPr>
                <w:rFonts w:ascii="Times New Roman" w:eastAsia="Times New Roman" w:hAnsi="Times New Roman"/>
                <w:sz w:val="24"/>
              </w:rPr>
            </w:pPr>
          </w:p>
        </w:tc>
      </w:tr>
      <w:tr w:rsidR="00E80C63" w:rsidRPr="004F7137" w:rsidTr="00C91E72">
        <w:trPr>
          <w:trHeight w:hRule="exact" w:val="271"/>
        </w:trPr>
        <w:tc>
          <w:tcPr>
            <w:tcW w:w="534" w:type="dxa"/>
            <w:vAlign w:val="center"/>
          </w:tcPr>
          <w:p w:rsidR="00E80C63" w:rsidRPr="004F7137" w:rsidRDefault="00E80C63" w:rsidP="00A4109D">
            <w:pPr>
              <w:tabs>
                <w:tab w:val="center" w:pos="4703"/>
                <w:tab w:val="right" w:pos="9406"/>
              </w:tabs>
              <w:jc w:val="center"/>
              <w:rPr>
                <w:rFonts w:ascii="Times New Roman" w:eastAsia="Times New Roman" w:hAnsi="Times New Roman"/>
                <w:sz w:val="24"/>
                <w:lang w:val="ro-RO"/>
              </w:rPr>
            </w:pPr>
            <w:r w:rsidRPr="004F7137">
              <w:rPr>
                <w:rFonts w:ascii="Times New Roman" w:eastAsia="Times New Roman" w:hAnsi="Times New Roman"/>
                <w:sz w:val="24"/>
                <w:lang w:val="ro-RO"/>
              </w:rPr>
              <w:t>22</w:t>
            </w:r>
          </w:p>
        </w:tc>
        <w:tc>
          <w:tcPr>
            <w:tcW w:w="4995" w:type="dxa"/>
            <w:vAlign w:val="center"/>
          </w:tcPr>
          <w:p w:rsidR="00E80C63" w:rsidRPr="004F7137" w:rsidRDefault="00E80C63" w:rsidP="00A4109D">
            <w:pPr>
              <w:tabs>
                <w:tab w:val="center" w:pos="4703"/>
                <w:tab w:val="right" w:pos="9406"/>
              </w:tabs>
              <w:rPr>
                <w:rFonts w:ascii="Times New Roman" w:eastAsia="Times New Roman" w:hAnsi="Times New Roman"/>
                <w:sz w:val="24"/>
                <w:lang w:val="it-IT"/>
              </w:rPr>
            </w:pPr>
            <w:r w:rsidRPr="004F7137">
              <w:rPr>
                <w:rFonts w:ascii="Times New Roman" w:eastAsia="Times New Roman" w:hAnsi="Times New Roman"/>
                <w:sz w:val="24"/>
                <w:lang w:val="it-IT"/>
              </w:rPr>
              <w:t>Garnitura pt.racord in situ D160/186</w:t>
            </w:r>
          </w:p>
        </w:tc>
        <w:tc>
          <w:tcPr>
            <w:tcW w:w="709" w:type="dxa"/>
            <w:vAlign w:val="center"/>
          </w:tcPr>
          <w:p w:rsidR="00E80C63" w:rsidRPr="004F7137" w:rsidRDefault="00E80C63" w:rsidP="00A4109D">
            <w:pPr>
              <w:tabs>
                <w:tab w:val="center" w:pos="4703"/>
                <w:tab w:val="right" w:pos="9406"/>
              </w:tabs>
              <w:jc w:val="center"/>
              <w:rPr>
                <w:rFonts w:ascii="Times New Roman" w:eastAsia="Times New Roman" w:hAnsi="Times New Roman"/>
                <w:sz w:val="24"/>
              </w:rPr>
            </w:pPr>
            <w:r w:rsidRPr="004F7137">
              <w:rPr>
                <w:rFonts w:ascii="Times New Roman" w:eastAsia="Times New Roman" w:hAnsi="Times New Roman"/>
                <w:sz w:val="24"/>
              </w:rPr>
              <w:t>buc</w:t>
            </w:r>
          </w:p>
        </w:tc>
        <w:tc>
          <w:tcPr>
            <w:tcW w:w="992" w:type="dxa"/>
            <w:vAlign w:val="center"/>
          </w:tcPr>
          <w:p w:rsidR="00E80C63" w:rsidRPr="004F7137" w:rsidRDefault="00E80C63" w:rsidP="00A4109D">
            <w:pPr>
              <w:tabs>
                <w:tab w:val="center" w:pos="4703"/>
                <w:tab w:val="right" w:pos="9406"/>
              </w:tabs>
              <w:jc w:val="center"/>
              <w:rPr>
                <w:rFonts w:ascii="Times New Roman" w:eastAsia="Times New Roman" w:hAnsi="Times New Roman"/>
                <w:sz w:val="24"/>
              </w:rPr>
            </w:pPr>
            <w:r w:rsidRPr="004F7137">
              <w:rPr>
                <w:rFonts w:ascii="Times New Roman" w:eastAsia="Times New Roman" w:hAnsi="Times New Roman"/>
                <w:sz w:val="24"/>
              </w:rPr>
              <w:t>125</w:t>
            </w:r>
          </w:p>
        </w:tc>
        <w:tc>
          <w:tcPr>
            <w:tcW w:w="1417" w:type="dxa"/>
          </w:tcPr>
          <w:p w:rsidR="00E80C63" w:rsidRPr="004F7137" w:rsidRDefault="00E80C63" w:rsidP="00A4109D">
            <w:pPr>
              <w:tabs>
                <w:tab w:val="center" w:pos="4703"/>
                <w:tab w:val="right" w:pos="9406"/>
              </w:tabs>
              <w:jc w:val="center"/>
              <w:rPr>
                <w:rFonts w:ascii="Times New Roman" w:eastAsia="Times New Roman" w:hAnsi="Times New Roman"/>
                <w:sz w:val="24"/>
              </w:rPr>
            </w:pPr>
          </w:p>
        </w:tc>
        <w:tc>
          <w:tcPr>
            <w:tcW w:w="1418" w:type="dxa"/>
          </w:tcPr>
          <w:p w:rsidR="00E80C63" w:rsidRPr="004F7137" w:rsidRDefault="00E80C63" w:rsidP="00A4109D">
            <w:pPr>
              <w:tabs>
                <w:tab w:val="center" w:pos="4703"/>
                <w:tab w:val="right" w:pos="9406"/>
              </w:tabs>
              <w:jc w:val="center"/>
              <w:rPr>
                <w:rFonts w:ascii="Times New Roman" w:eastAsia="Times New Roman" w:hAnsi="Times New Roman"/>
                <w:sz w:val="24"/>
              </w:rPr>
            </w:pPr>
          </w:p>
        </w:tc>
      </w:tr>
      <w:tr w:rsidR="003145A3" w:rsidRPr="004F7137" w:rsidTr="00936E15">
        <w:trPr>
          <w:trHeight w:hRule="exact" w:val="698"/>
        </w:trPr>
        <w:tc>
          <w:tcPr>
            <w:tcW w:w="7230" w:type="dxa"/>
            <w:gridSpan w:val="4"/>
            <w:vAlign w:val="center"/>
          </w:tcPr>
          <w:p w:rsidR="003145A3" w:rsidRPr="004960BF" w:rsidRDefault="003145A3" w:rsidP="003145A3">
            <w:pPr>
              <w:widowControl/>
              <w:suppressAutoHyphens w:val="0"/>
              <w:autoSpaceDE w:val="0"/>
              <w:autoSpaceDN w:val="0"/>
              <w:adjustRightInd w:val="0"/>
              <w:jc w:val="center"/>
              <w:rPr>
                <w:rFonts w:ascii="Times New Roman" w:eastAsia="Calibri" w:hAnsi="Times New Roman" w:cs="Times New Roman"/>
                <w:b/>
                <w:kern w:val="0"/>
                <w:sz w:val="24"/>
                <w:u w:val="single"/>
                <w:lang w:val="ro-RO" w:eastAsia="en-US" w:bidi="ar-SA"/>
              </w:rPr>
            </w:pPr>
            <w:r w:rsidRPr="004960BF">
              <w:rPr>
                <w:rFonts w:ascii="Times New Roman" w:eastAsia="Calibri" w:hAnsi="Times New Roman" w:cs="Times New Roman"/>
                <w:b/>
                <w:kern w:val="0"/>
                <w:sz w:val="24"/>
                <w:u w:val="single"/>
                <w:lang w:val="ro-RO" w:eastAsia="en-US" w:bidi="ar-SA"/>
              </w:rPr>
              <w:t>TOTAL VALOARE  - LEI FĂRĂ T.V.A.</w:t>
            </w:r>
          </w:p>
          <w:p w:rsidR="003145A3" w:rsidRPr="004F7137" w:rsidRDefault="003145A3" w:rsidP="003145A3">
            <w:pPr>
              <w:tabs>
                <w:tab w:val="center" w:pos="4703"/>
                <w:tab w:val="right" w:pos="9406"/>
              </w:tabs>
              <w:jc w:val="center"/>
              <w:rPr>
                <w:rFonts w:ascii="Times New Roman" w:eastAsia="Times New Roman" w:hAnsi="Times New Roman"/>
                <w:sz w:val="24"/>
              </w:rPr>
            </w:pPr>
            <w:r w:rsidRPr="004960BF">
              <w:rPr>
                <w:rFonts w:ascii="Times New Roman" w:eastAsia="Calibri" w:hAnsi="Times New Roman" w:cs="Times New Roman"/>
                <w:kern w:val="0"/>
                <w:sz w:val="24"/>
                <w:lang w:val="ro-RO" w:eastAsia="en-US" w:bidi="ar-SA"/>
              </w:rPr>
              <w:t>Valoare care se va trece în Formularul de ofertă</w:t>
            </w:r>
          </w:p>
        </w:tc>
        <w:tc>
          <w:tcPr>
            <w:tcW w:w="2835" w:type="dxa"/>
            <w:gridSpan w:val="2"/>
          </w:tcPr>
          <w:p w:rsidR="003145A3" w:rsidRPr="004F7137" w:rsidRDefault="003145A3" w:rsidP="00A4109D">
            <w:pPr>
              <w:tabs>
                <w:tab w:val="center" w:pos="4703"/>
                <w:tab w:val="right" w:pos="9406"/>
              </w:tabs>
              <w:jc w:val="center"/>
              <w:rPr>
                <w:rFonts w:ascii="Times New Roman" w:eastAsia="Times New Roman" w:hAnsi="Times New Roman"/>
                <w:sz w:val="24"/>
              </w:rPr>
            </w:pPr>
          </w:p>
        </w:tc>
      </w:tr>
      <w:bookmarkEnd w:id="8"/>
    </w:tbl>
    <w:p w:rsidR="00CA34D0" w:rsidRPr="00936E15" w:rsidRDefault="00CA34D0" w:rsidP="00CA34D0">
      <w:pPr>
        <w:jc w:val="right"/>
        <w:rPr>
          <w:rFonts w:ascii="Times New Roman" w:hAnsi="Times New Roman" w:cs="Times New Roman"/>
          <w:b/>
          <w:sz w:val="12"/>
          <w:lang w:val="en-US"/>
        </w:rPr>
      </w:pPr>
    </w:p>
    <w:p w:rsidR="009535BE" w:rsidRDefault="00596241" w:rsidP="00936E15">
      <w:pPr>
        <w:spacing w:line="360" w:lineRule="auto"/>
        <w:rPr>
          <w:rFonts w:ascii="Times New Roman" w:hAnsi="Times New Roman" w:cs="Times New Roman"/>
          <w:sz w:val="24"/>
          <w:szCs w:val="22"/>
          <w:lang w:val="ro-RO"/>
        </w:rPr>
      </w:pPr>
      <w:r w:rsidRPr="000E6650">
        <w:rPr>
          <w:rFonts w:ascii="Times New Roman" w:hAnsi="Times New Roman" w:cs="Times New Roman"/>
          <w:sz w:val="24"/>
          <w:szCs w:val="22"/>
          <w:lang w:val="ro-RO"/>
        </w:rPr>
        <w:t xml:space="preserve">Data completării ................................ </w:t>
      </w:r>
      <w:r w:rsidR="00936E15">
        <w:rPr>
          <w:rFonts w:ascii="Times New Roman" w:hAnsi="Times New Roman" w:cs="Times New Roman"/>
          <w:sz w:val="24"/>
          <w:szCs w:val="22"/>
          <w:lang w:val="ro-RO"/>
        </w:rPr>
        <w:tab/>
      </w:r>
    </w:p>
    <w:p w:rsidR="00C91E72" w:rsidRDefault="003674A4" w:rsidP="009535BE">
      <w:pPr>
        <w:spacing w:line="360" w:lineRule="auto"/>
        <w:jc w:val="center"/>
        <w:rPr>
          <w:rFonts w:ascii="Times New Roman" w:hAnsi="Times New Roman" w:cs="Times New Roman"/>
          <w:sz w:val="24"/>
          <w:szCs w:val="22"/>
          <w:lang w:val="ro-RO"/>
        </w:rPr>
      </w:pPr>
      <w:r>
        <w:rPr>
          <w:rFonts w:ascii="Times New Roman" w:hAnsi="Times New Roman" w:cs="Times New Roman"/>
          <w:sz w:val="24"/>
          <w:szCs w:val="22"/>
          <w:lang w:val="ro-RO"/>
        </w:rPr>
        <w:t>Operator economic ______________</w:t>
      </w:r>
    </w:p>
    <w:p w:rsidR="00596241" w:rsidRPr="00936E15" w:rsidRDefault="00596241" w:rsidP="009535BE">
      <w:pPr>
        <w:spacing w:line="360" w:lineRule="auto"/>
        <w:jc w:val="center"/>
        <w:rPr>
          <w:rFonts w:ascii="Courier New" w:eastAsia="Times New Roman" w:hAnsi="Courier New" w:cs="Courier New"/>
          <w:kern w:val="0"/>
          <w:sz w:val="12"/>
          <w:szCs w:val="16"/>
          <w:lang w:val="ro-RO" w:eastAsia="ro-RO" w:bidi="ar-SA"/>
        </w:rPr>
      </w:pPr>
      <w:r w:rsidRPr="00936E15">
        <w:rPr>
          <w:rFonts w:ascii="Times New Roman" w:hAnsi="Times New Roman" w:cs="Times New Roman"/>
          <w:sz w:val="20"/>
          <w:szCs w:val="22"/>
          <w:lang w:val="ro-RO"/>
        </w:rPr>
        <w:t>(</w:t>
      </w:r>
      <w:r w:rsidRPr="00936E15">
        <w:rPr>
          <w:rFonts w:ascii="Times New Roman" w:hAnsi="Times New Roman" w:cs="Times New Roman"/>
          <w:i/>
          <w:iCs/>
          <w:sz w:val="20"/>
          <w:szCs w:val="22"/>
          <w:lang w:val="ro-RO"/>
        </w:rPr>
        <w:t>semnătura autorizată</w:t>
      </w:r>
      <w:r w:rsidRPr="00936E15">
        <w:rPr>
          <w:rFonts w:ascii="Times New Roman" w:hAnsi="Times New Roman" w:cs="Times New Roman"/>
          <w:sz w:val="20"/>
          <w:szCs w:val="22"/>
          <w:lang w:val="ro-RO"/>
        </w:rPr>
        <w:t>)</w:t>
      </w:r>
    </w:p>
    <w:p w:rsidR="00CA34D0" w:rsidRPr="009535BE" w:rsidRDefault="00CA34D0" w:rsidP="005B7D0D">
      <w:pPr>
        <w:widowControl/>
        <w:tabs>
          <w:tab w:val="center" w:pos="4703"/>
          <w:tab w:val="right" w:pos="9406"/>
        </w:tabs>
        <w:suppressAutoHyphens w:val="0"/>
        <w:rPr>
          <w:rFonts w:ascii="Times New Roman" w:eastAsia="Times New Roman" w:hAnsi="Times New Roman" w:cs="Times New Roman"/>
          <w:kern w:val="0"/>
          <w:sz w:val="24"/>
          <w:lang w:val="ro-RO" w:eastAsia="ro-RO" w:bidi="ar-SA"/>
        </w:rPr>
      </w:pPr>
      <w:r w:rsidRPr="009535BE">
        <w:rPr>
          <w:rFonts w:ascii="Times New Roman" w:eastAsia="Times New Roman" w:hAnsi="Times New Roman" w:cs="Times New Roman"/>
          <w:b/>
          <w:bCs/>
          <w:i/>
          <w:iCs/>
          <w:kern w:val="0"/>
          <w:sz w:val="24"/>
          <w:u w:val="single"/>
          <w:lang w:val="ro-RO" w:eastAsia="en-US" w:bidi="ar-SA"/>
        </w:rPr>
        <w:t>Not</w:t>
      </w:r>
      <w:r w:rsidR="003C0682" w:rsidRPr="009535BE">
        <w:rPr>
          <w:rFonts w:ascii="Times New Roman" w:eastAsia="Times New Roman" w:hAnsi="Times New Roman" w:cs="Times New Roman"/>
          <w:b/>
          <w:bCs/>
          <w:i/>
          <w:iCs/>
          <w:kern w:val="0"/>
          <w:sz w:val="24"/>
          <w:u w:val="single"/>
          <w:lang w:val="ro-RO" w:eastAsia="en-US" w:bidi="ar-SA"/>
        </w:rPr>
        <w:t>ă</w:t>
      </w:r>
      <w:r w:rsidRPr="009535BE">
        <w:rPr>
          <w:rFonts w:ascii="Times New Roman" w:eastAsia="Times New Roman" w:hAnsi="Times New Roman" w:cs="Times New Roman"/>
          <w:b/>
          <w:bCs/>
          <w:i/>
          <w:iCs/>
          <w:kern w:val="0"/>
          <w:sz w:val="24"/>
          <w:u w:val="single"/>
          <w:lang w:val="ro-RO" w:eastAsia="en-US" w:bidi="ar-SA"/>
        </w:rPr>
        <w:t>:</w:t>
      </w:r>
      <w:r w:rsidRPr="009535BE">
        <w:rPr>
          <w:rFonts w:ascii="Times New Roman" w:eastAsia="Times New Roman" w:hAnsi="Times New Roman" w:cs="Times New Roman"/>
          <w:kern w:val="0"/>
          <w:sz w:val="24"/>
          <w:lang w:val="ro-RO" w:eastAsia="en-US" w:bidi="ar-SA"/>
        </w:rPr>
        <w:t xml:space="preserve"> - </w:t>
      </w:r>
      <w:r w:rsidRPr="009535BE">
        <w:rPr>
          <w:rFonts w:ascii="Times New Roman" w:eastAsia="Times New Roman" w:hAnsi="Times New Roman" w:cs="Times New Roman"/>
          <w:kern w:val="0"/>
          <w:sz w:val="24"/>
          <w:lang w:val="ro-RO" w:eastAsia="ro-RO" w:bidi="ar-SA"/>
        </w:rPr>
        <w:t>Necompletarea prezentei anexe, duce la  respingerea ofer</w:t>
      </w:r>
      <w:r w:rsidR="005B7D0D" w:rsidRPr="009535BE">
        <w:rPr>
          <w:rFonts w:ascii="Times New Roman" w:eastAsia="Times New Roman" w:hAnsi="Times New Roman" w:cs="Times New Roman"/>
          <w:kern w:val="0"/>
          <w:sz w:val="24"/>
          <w:lang w:val="ro-RO" w:eastAsia="ro-RO" w:bidi="ar-SA"/>
        </w:rPr>
        <w:t>tei, conform HG 394/2016, art.</w:t>
      </w:r>
      <w:r w:rsidRPr="009535BE">
        <w:rPr>
          <w:rFonts w:ascii="Times New Roman" w:eastAsia="Times New Roman" w:hAnsi="Times New Roman" w:cs="Times New Roman"/>
          <w:kern w:val="0"/>
          <w:sz w:val="24"/>
          <w:lang w:val="ro-RO" w:eastAsia="ro-RO" w:bidi="ar-SA"/>
        </w:rPr>
        <w:t>142</w:t>
      </w:r>
      <w:r w:rsidR="005B7D0D" w:rsidRPr="009535BE">
        <w:rPr>
          <w:rFonts w:ascii="Times New Roman" w:eastAsia="Times New Roman" w:hAnsi="Times New Roman" w:cs="Times New Roman"/>
          <w:kern w:val="0"/>
          <w:sz w:val="24"/>
          <w:lang w:val="ro-RO" w:eastAsia="ro-RO" w:bidi="ar-SA"/>
        </w:rPr>
        <w:t xml:space="preserve">, </w:t>
      </w:r>
      <w:r w:rsidRPr="009535BE">
        <w:rPr>
          <w:rFonts w:ascii="Times New Roman" w:eastAsia="Times New Roman" w:hAnsi="Times New Roman" w:cs="Times New Roman"/>
          <w:kern w:val="0"/>
          <w:sz w:val="24"/>
          <w:lang w:val="ro-RO" w:eastAsia="ro-RO" w:bidi="ar-SA"/>
        </w:rPr>
        <w:t>alin (3).</w:t>
      </w:r>
    </w:p>
    <w:p w:rsidR="00CA34D0" w:rsidRDefault="00CA34D0" w:rsidP="00CA34D0">
      <w:pPr>
        <w:jc w:val="both"/>
        <w:rPr>
          <w:b/>
          <w:iCs/>
          <w:spacing w:val="-2"/>
        </w:rPr>
      </w:pPr>
    </w:p>
    <w:p w:rsidR="003C0682" w:rsidRPr="00EA5C9B" w:rsidRDefault="003C0682" w:rsidP="003C0682">
      <w:pPr>
        <w:rPr>
          <w:rFonts w:ascii="Times New Roman" w:eastAsia="Calibri" w:hAnsi="Times New Roman" w:cs="Times New Roman"/>
          <w:kern w:val="0"/>
          <w:sz w:val="24"/>
          <w:lang w:eastAsia="en-US" w:bidi="ar-SA"/>
        </w:rPr>
      </w:pPr>
      <w:r w:rsidRPr="00EA5C9B">
        <w:rPr>
          <w:rFonts w:ascii="Times New Roman" w:eastAsia="Calibri" w:hAnsi="Times New Roman" w:cs="Times New Roman"/>
          <w:kern w:val="0"/>
          <w:sz w:val="24"/>
          <w:lang w:val="it-IT" w:eastAsia="en-US" w:bidi="ar-SA"/>
        </w:rPr>
        <w:lastRenderedPageBreak/>
        <w:t>Operator economic</w:t>
      </w:r>
    </w:p>
    <w:p w:rsidR="003C0682" w:rsidRPr="00EA5C9B" w:rsidRDefault="003C0682" w:rsidP="003C0682">
      <w:pPr>
        <w:rPr>
          <w:rFonts w:ascii="Times New Roman" w:eastAsia="Calibri" w:hAnsi="Times New Roman" w:cs="Times New Roman"/>
          <w:b/>
          <w:bCs/>
          <w:kern w:val="0"/>
          <w:sz w:val="24"/>
          <w:lang w:eastAsia="en-US" w:bidi="ar-SA"/>
        </w:rPr>
      </w:pPr>
      <w:r w:rsidRPr="00EA5C9B">
        <w:rPr>
          <w:rFonts w:ascii="Times New Roman" w:eastAsia="Calibri" w:hAnsi="Times New Roman" w:cs="Times New Roman"/>
          <w:b/>
          <w:kern w:val="0"/>
          <w:sz w:val="24"/>
          <w:lang w:val="en-US" w:eastAsia="en-US" w:bidi="ar-SA"/>
        </w:rPr>
        <w:t>___</w:t>
      </w:r>
      <w:r>
        <w:rPr>
          <w:rFonts w:ascii="Times New Roman" w:eastAsia="Calibri" w:hAnsi="Times New Roman" w:cs="Times New Roman"/>
          <w:b/>
          <w:kern w:val="0"/>
          <w:sz w:val="24"/>
          <w:lang w:val="en-US" w:eastAsia="en-US" w:bidi="ar-SA"/>
        </w:rPr>
        <w:t>____________</w:t>
      </w:r>
      <w:r w:rsidRPr="00EA5C9B">
        <w:rPr>
          <w:rFonts w:ascii="Times New Roman" w:eastAsia="Calibri" w:hAnsi="Times New Roman" w:cs="Times New Roman"/>
          <w:b/>
          <w:kern w:val="0"/>
          <w:sz w:val="24"/>
          <w:lang w:val="en-US" w:eastAsia="en-US" w:bidi="ar-SA"/>
        </w:rPr>
        <w:t xml:space="preserve">                                                             </w:t>
      </w:r>
      <w:r>
        <w:rPr>
          <w:rFonts w:ascii="Times New Roman" w:eastAsia="Calibri" w:hAnsi="Times New Roman" w:cs="Times New Roman"/>
          <w:b/>
          <w:kern w:val="0"/>
          <w:sz w:val="24"/>
          <w:lang w:val="en-US" w:eastAsia="en-US" w:bidi="ar-SA"/>
        </w:rPr>
        <w:t xml:space="preserve">                                  </w:t>
      </w:r>
      <w:r w:rsidR="00B62AE6">
        <w:rPr>
          <w:rFonts w:ascii="Times New Roman" w:eastAsia="Calibri" w:hAnsi="Times New Roman" w:cs="Times New Roman"/>
          <w:b/>
          <w:kern w:val="0"/>
          <w:sz w:val="24"/>
          <w:lang w:val="en-US" w:eastAsia="en-US" w:bidi="ar-SA"/>
        </w:rPr>
        <w:t xml:space="preserve">   </w:t>
      </w:r>
      <w:r>
        <w:rPr>
          <w:rFonts w:ascii="Times New Roman" w:eastAsia="Calibri" w:hAnsi="Times New Roman" w:cs="Times New Roman"/>
          <w:b/>
          <w:kern w:val="0"/>
          <w:sz w:val="24"/>
          <w:lang w:val="en-US" w:eastAsia="en-US" w:bidi="ar-SA"/>
        </w:rPr>
        <w:t xml:space="preserve">     </w:t>
      </w:r>
      <w:r w:rsidRPr="00EA5C9B">
        <w:rPr>
          <w:rFonts w:ascii="Times New Roman" w:eastAsia="Calibri" w:hAnsi="Times New Roman" w:cs="Times New Roman"/>
          <w:b/>
          <w:kern w:val="0"/>
          <w:sz w:val="24"/>
          <w:lang w:val="en-US" w:eastAsia="en-US" w:bidi="ar-SA"/>
        </w:rPr>
        <w:t xml:space="preserve"> Formular nr. </w:t>
      </w:r>
      <w:r w:rsidR="00F91459">
        <w:rPr>
          <w:rFonts w:ascii="Times New Roman" w:eastAsia="Calibri" w:hAnsi="Times New Roman" w:cs="Times New Roman"/>
          <w:b/>
          <w:kern w:val="0"/>
          <w:sz w:val="24"/>
          <w:lang w:val="en-US" w:eastAsia="en-US" w:bidi="ar-SA"/>
        </w:rPr>
        <w:t>7</w:t>
      </w:r>
    </w:p>
    <w:p w:rsidR="003C0682" w:rsidRPr="00EA5C9B" w:rsidRDefault="003C0682" w:rsidP="003C0682">
      <w:pPr>
        <w:rPr>
          <w:rFonts w:ascii="Times New Roman" w:eastAsia="Calibri" w:hAnsi="Times New Roman" w:cs="Times New Roman"/>
          <w:i/>
          <w:iCs/>
          <w:kern w:val="0"/>
          <w:sz w:val="24"/>
          <w:lang w:eastAsia="en-US" w:bidi="ar-SA"/>
        </w:rPr>
      </w:pPr>
      <w:r w:rsidRPr="00EA5C9B">
        <w:rPr>
          <w:rFonts w:ascii="Times New Roman" w:eastAsia="Calibri" w:hAnsi="Times New Roman" w:cs="Times New Roman"/>
          <w:i/>
          <w:iCs/>
          <w:kern w:val="0"/>
          <w:sz w:val="24"/>
          <w:lang w:eastAsia="en-US" w:bidi="ar-SA"/>
        </w:rPr>
        <w:t>(denumire ofertant)</w:t>
      </w:r>
    </w:p>
    <w:p w:rsidR="00047908" w:rsidRPr="00582968" w:rsidRDefault="00047908" w:rsidP="00047908">
      <w:pPr>
        <w:rPr>
          <w:rFonts w:ascii="Times New Roman" w:hAnsi="Times New Roman" w:cs="Times New Roman"/>
          <w:sz w:val="24"/>
          <w:lang w:val="ro-RO"/>
        </w:rPr>
      </w:pPr>
    </w:p>
    <w:p w:rsidR="00047908" w:rsidRDefault="00047908" w:rsidP="00047908">
      <w:pPr>
        <w:rPr>
          <w:rFonts w:ascii="Times New Roman" w:hAnsi="Times New Roman" w:cs="Times New Roman"/>
          <w:sz w:val="24"/>
          <w:lang w:val="ro-RO"/>
        </w:rPr>
      </w:pPr>
    </w:p>
    <w:p w:rsidR="003C0682" w:rsidRDefault="003C0682" w:rsidP="00047908">
      <w:pPr>
        <w:rPr>
          <w:rFonts w:ascii="Times New Roman" w:hAnsi="Times New Roman" w:cs="Times New Roman"/>
          <w:sz w:val="24"/>
          <w:lang w:val="ro-RO"/>
        </w:rPr>
      </w:pPr>
    </w:p>
    <w:p w:rsidR="003C0682" w:rsidRDefault="003C0682" w:rsidP="00047908">
      <w:pPr>
        <w:rPr>
          <w:rFonts w:ascii="Times New Roman" w:hAnsi="Times New Roman" w:cs="Times New Roman"/>
          <w:sz w:val="24"/>
          <w:lang w:val="ro-RO"/>
        </w:rPr>
      </w:pPr>
    </w:p>
    <w:p w:rsidR="003C0682" w:rsidRPr="00582968" w:rsidRDefault="003C0682" w:rsidP="00047908">
      <w:pPr>
        <w:rPr>
          <w:rFonts w:ascii="Times New Roman" w:hAnsi="Times New Roman" w:cs="Times New Roman"/>
          <w:sz w:val="24"/>
          <w:lang w:val="ro-RO"/>
        </w:rPr>
      </w:pPr>
    </w:p>
    <w:p w:rsidR="003C776C" w:rsidRPr="003C776C" w:rsidRDefault="003C776C" w:rsidP="003C776C">
      <w:pPr>
        <w:jc w:val="center"/>
        <w:rPr>
          <w:rFonts w:ascii="Times New Roman" w:hAnsi="Times New Roman" w:cs="Times New Roman"/>
          <w:b/>
          <w:bCs/>
          <w:sz w:val="24"/>
          <w:lang w:val="ro-RO"/>
        </w:rPr>
      </w:pPr>
      <w:r w:rsidRPr="00EC44FD">
        <w:rPr>
          <w:rFonts w:ascii="Times New Roman" w:hAnsi="Times New Roman" w:cs="Times New Roman"/>
          <w:b/>
          <w:bCs/>
          <w:sz w:val="24"/>
          <w:lang w:val="ro-RO"/>
        </w:rPr>
        <w:t xml:space="preserve">Declaratie pe proprie raspundere privind </w:t>
      </w:r>
      <w:r w:rsidRPr="00EC44FD">
        <w:rPr>
          <w:rFonts w:ascii="Times New Roman" w:hAnsi="Times New Roman" w:cs="Times New Roman"/>
          <w:b/>
          <w:bCs/>
          <w:iCs/>
          <w:sz w:val="24"/>
          <w:lang w:val="es-ES"/>
        </w:rPr>
        <w:t>respectarea obligatiilor relevante din domeniile mediului, social si al relatiilor de munca</w:t>
      </w:r>
    </w:p>
    <w:p w:rsidR="003C776C" w:rsidRPr="003C776C" w:rsidRDefault="003C776C" w:rsidP="003C776C">
      <w:pPr>
        <w:rPr>
          <w:rFonts w:ascii="Times New Roman" w:hAnsi="Times New Roman" w:cs="Times New Roman"/>
          <w:sz w:val="24"/>
          <w:lang w:val="ro-RO"/>
        </w:rPr>
      </w:pPr>
    </w:p>
    <w:p w:rsidR="003C776C" w:rsidRPr="003C776C" w:rsidRDefault="003C776C" w:rsidP="003C776C">
      <w:pPr>
        <w:rPr>
          <w:rFonts w:ascii="Times New Roman" w:hAnsi="Times New Roman" w:cs="Times New Roman"/>
          <w:sz w:val="24"/>
          <w:lang w:val="ro-RO"/>
        </w:rPr>
      </w:pPr>
    </w:p>
    <w:p w:rsidR="003C776C" w:rsidRPr="003C776C" w:rsidRDefault="003C776C" w:rsidP="00983C09">
      <w:pPr>
        <w:jc w:val="both"/>
        <w:rPr>
          <w:rFonts w:ascii="Times New Roman" w:hAnsi="Times New Roman" w:cs="Times New Roman"/>
          <w:sz w:val="24"/>
          <w:lang w:val="ro-RO"/>
        </w:rPr>
      </w:pPr>
      <w:r w:rsidRPr="003C776C">
        <w:rPr>
          <w:rFonts w:ascii="Times New Roman" w:hAnsi="Times New Roman" w:cs="Times New Roman"/>
          <w:sz w:val="24"/>
          <w:lang w:val="ro-RO"/>
        </w:rPr>
        <w:t xml:space="preserve">Subsemnatul …………………….. (nume si prenume), reprezentant al ………………………..(denumirea operatorului economic) declar pe propria raspundere ca ma angajez sa </w:t>
      </w:r>
      <w:r w:rsidR="00097C86">
        <w:rPr>
          <w:rFonts w:ascii="Times New Roman" w:hAnsi="Times New Roman" w:cs="Times New Roman"/>
          <w:sz w:val="24"/>
          <w:lang w:val="ro-RO"/>
        </w:rPr>
        <w:t xml:space="preserve">furnizez  produsele si sa </w:t>
      </w:r>
      <w:r w:rsidRPr="003C776C">
        <w:rPr>
          <w:rFonts w:ascii="Times New Roman" w:hAnsi="Times New Roman" w:cs="Times New Roman"/>
          <w:sz w:val="24"/>
          <w:lang w:val="ro-RO"/>
        </w:rPr>
        <w:t>prestez serviciile, pe parcursul indeplinirii contractului, cu</w:t>
      </w:r>
      <w:r w:rsidRPr="003C776C">
        <w:rPr>
          <w:rFonts w:ascii="Times New Roman" w:hAnsi="Times New Roman" w:cs="Times New Roman"/>
          <w:b/>
          <w:bCs/>
          <w:iCs/>
          <w:sz w:val="24"/>
          <w:lang w:val="es-ES"/>
        </w:rPr>
        <w:t xml:space="preserve"> respectarea obligatiilor relevante din domeniile mediului, social si al relatiilor de munca</w:t>
      </w:r>
    </w:p>
    <w:p w:rsidR="003C776C" w:rsidRPr="003C776C" w:rsidRDefault="003C776C" w:rsidP="00983C09">
      <w:pPr>
        <w:jc w:val="both"/>
        <w:rPr>
          <w:rFonts w:ascii="Times New Roman" w:hAnsi="Times New Roman" w:cs="Times New Roman"/>
          <w:sz w:val="24"/>
          <w:lang w:val="ro-RO"/>
        </w:rPr>
      </w:pPr>
      <w:r w:rsidRPr="003C776C">
        <w:rPr>
          <w:rFonts w:ascii="Times New Roman" w:hAnsi="Times New Roman" w:cs="Times New Roman"/>
          <w:sz w:val="24"/>
          <w:lang w:val="ro-RO"/>
        </w:rPr>
        <w:t xml:space="preserve">De asemenea, declar pe propria raspundere ca la elaborarea ofertei am tinut cont de </w:t>
      </w:r>
      <w:r w:rsidRPr="003C776C">
        <w:rPr>
          <w:rFonts w:ascii="Times New Roman" w:hAnsi="Times New Roman" w:cs="Times New Roman"/>
          <w:sz w:val="24"/>
          <w:lang w:val="en-US"/>
        </w:rPr>
        <w:t>obligatiile relevante din domeniile mediului, social si al relatiilor de munca, stabilite prin legislatia adoptata la nivelul Uniunii Europene, legislatia nationala, prin acorduri colective sau prin tratatele si acordurile internationale in aceste domenii</w:t>
      </w:r>
      <w:r w:rsidRPr="003C776C">
        <w:rPr>
          <w:rFonts w:ascii="Times New Roman" w:hAnsi="Times New Roman" w:cs="Times New Roman"/>
          <w:sz w:val="24"/>
          <w:lang w:val="ro-RO"/>
        </w:rPr>
        <w:t>si am inclus costul pentru indeplinirea acestor obligatii.</w:t>
      </w:r>
    </w:p>
    <w:p w:rsidR="00047908" w:rsidRPr="00582968" w:rsidRDefault="00047908" w:rsidP="00047908">
      <w:pPr>
        <w:rPr>
          <w:rFonts w:ascii="Times New Roman" w:hAnsi="Times New Roman" w:cs="Times New Roman"/>
          <w:sz w:val="24"/>
          <w:lang w:val="ro-RO"/>
        </w:rPr>
      </w:pPr>
    </w:p>
    <w:p w:rsidR="00047908" w:rsidRPr="00582968" w:rsidRDefault="00047908" w:rsidP="00047908">
      <w:pPr>
        <w:rPr>
          <w:rFonts w:ascii="Times New Roman" w:hAnsi="Times New Roman" w:cs="Times New Roman"/>
          <w:sz w:val="24"/>
          <w:lang w:val="ro-RO"/>
        </w:rPr>
      </w:pPr>
    </w:p>
    <w:p w:rsidR="00047908" w:rsidRPr="00582968" w:rsidRDefault="00047908" w:rsidP="00047908">
      <w:pPr>
        <w:rPr>
          <w:rFonts w:ascii="Times New Roman" w:hAnsi="Times New Roman" w:cs="Times New Roman"/>
          <w:sz w:val="24"/>
          <w:lang w:val="ro-RO"/>
        </w:rPr>
      </w:pPr>
    </w:p>
    <w:p w:rsidR="00047908" w:rsidRPr="00582968" w:rsidRDefault="00047908" w:rsidP="00047908">
      <w:pPr>
        <w:rPr>
          <w:rFonts w:ascii="Times New Roman" w:hAnsi="Times New Roman" w:cs="Times New Roman"/>
          <w:sz w:val="24"/>
          <w:lang w:val="ro-RO"/>
        </w:rPr>
      </w:pPr>
    </w:p>
    <w:p w:rsidR="003B0D02" w:rsidRDefault="003B0D02" w:rsidP="003B0D02">
      <w:pPr>
        <w:spacing w:line="360" w:lineRule="auto"/>
        <w:rPr>
          <w:rFonts w:ascii="Times New Roman" w:hAnsi="Times New Roman" w:cs="Times New Roman"/>
          <w:sz w:val="24"/>
          <w:szCs w:val="22"/>
          <w:lang w:val="ro-RO"/>
        </w:rPr>
      </w:pPr>
    </w:p>
    <w:p w:rsidR="003B0D02" w:rsidRPr="000E6650" w:rsidRDefault="003B0D02" w:rsidP="003B0D02">
      <w:pPr>
        <w:spacing w:line="360" w:lineRule="auto"/>
        <w:rPr>
          <w:rFonts w:ascii="Times New Roman" w:hAnsi="Times New Roman" w:cs="Times New Roman"/>
          <w:sz w:val="24"/>
          <w:szCs w:val="22"/>
          <w:lang w:val="ro-RO"/>
        </w:rPr>
      </w:pPr>
      <w:r w:rsidRPr="000E6650">
        <w:rPr>
          <w:rFonts w:ascii="Times New Roman" w:hAnsi="Times New Roman" w:cs="Times New Roman"/>
          <w:sz w:val="24"/>
          <w:szCs w:val="22"/>
          <w:lang w:val="ro-RO"/>
        </w:rPr>
        <w:t xml:space="preserve">Data completării ................................ </w:t>
      </w:r>
    </w:p>
    <w:p w:rsidR="003B0D02" w:rsidRDefault="003B0D02" w:rsidP="003B0D02">
      <w:pPr>
        <w:jc w:val="center"/>
        <w:rPr>
          <w:rFonts w:ascii="Times New Roman" w:hAnsi="Times New Roman" w:cs="Times New Roman"/>
          <w:sz w:val="24"/>
          <w:szCs w:val="22"/>
          <w:lang w:val="ro-RO"/>
        </w:rPr>
      </w:pPr>
    </w:p>
    <w:p w:rsidR="003B0D02" w:rsidRDefault="003B0D02" w:rsidP="003B0D02">
      <w:pPr>
        <w:jc w:val="center"/>
        <w:rPr>
          <w:rFonts w:ascii="Courier New" w:eastAsia="Times New Roman" w:hAnsi="Courier New" w:cs="Courier New"/>
          <w:kern w:val="0"/>
          <w:sz w:val="16"/>
          <w:szCs w:val="16"/>
          <w:lang w:val="ro-RO" w:eastAsia="ro-RO" w:bidi="ar-SA"/>
        </w:rPr>
      </w:pPr>
      <w:r w:rsidRPr="000E6650">
        <w:rPr>
          <w:rFonts w:ascii="Times New Roman" w:hAnsi="Times New Roman" w:cs="Times New Roman"/>
          <w:sz w:val="24"/>
          <w:szCs w:val="22"/>
          <w:lang w:val="ro-RO"/>
        </w:rPr>
        <w:br/>
        <w:t>Operator economic,</w:t>
      </w:r>
      <w:r w:rsidRPr="000E6650">
        <w:rPr>
          <w:rFonts w:ascii="Times New Roman" w:hAnsi="Times New Roman" w:cs="Times New Roman"/>
          <w:sz w:val="24"/>
          <w:szCs w:val="22"/>
          <w:lang w:val="ro-RO"/>
        </w:rPr>
        <w:br/>
        <w:t>..............................................</w:t>
      </w:r>
      <w:r w:rsidRPr="000E6650">
        <w:rPr>
          <w:rFonts w:ascii="Times New Roman" w:hAnsi="Times New Roman" w:cs="Times New Roman"/>
          <w:sz w:val="24"/>
          <w:szCs w:val="22"/>
          <w:lang w:val="ro-RO"/>
        </w:rPr>
        <w:br/>
        <w:t>(</w:t>
      </w:r>
      <w:r w:rsidRPr="000E6650">
        <w:rPr>
          <w:rFonts w:ascii="Times New Roman" w:hAnsi="Times New Roman" w:cs="Times New Roman"/>
          <w:i/>
          <w:iCs/>
          <w:sz w:val="24"/>
          <w:szCs w:val="22"/>
          <w:lang w:val="ro-RO"/>
        </w:rPr>
        <w:t>semnătura autorizat</w:t>
      </w:r>
      <w:r>
        <w:rPr>
          <w:rFonts w:ascii="Times New Roman" w:hAnsi="Times New Roman" w:cs="Times New Roman"/>
          <w:i/>
          <w:iCs/>
          <w:sz w:val="24"/>
          <w:szCs w:val="22"/>
          <w:lang w:val="ro-RO"/>
        </w:rPr>
        <w:t>ă</w:t>
      </w:r>
      <w:r w:rsidRPr="000E6650">
        <w:rPr>
          <w:rFonts w:ascii="Times New Roman" w:hAnsi="Times New Roman" w:cs="Times New Roman"/>
          <w:sz w:val="24"/>
          <w:szCs w:val="22"/>
          <w:lang w:val="ro-RO"/>
        </w:rPr>
        <w:t>)</w:t>
      </w:r>
    </w:p>
    <w:p w:rsidR="003B0D02" w:rsidRDefault="003B0D02" w:rsidP="003B0D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eastAsia="Lucida Sans Unicode" w:hAnsi="Times New Roman"/>
          <w:b/>
          <w:color w:val="auto"/>
          <w:sz w:val="24"/>
          <w:szCs w:val="24"/>
          <w:lang w:val="ro-RO" w:eastAsia="hi-IN" w:bidi="hi-IN"/>
        </w:rPr>
      </w:pPr>
    </w:p>
    <w:p w:rsidR="003B0D02" w:rsidRDefault="003B0D02" w:rsidP="003B0D02">
      <w:pPr>
        <w:jc w:val="both"/>
        <w:rPr>
          <w:b/>
          <w:iCs/>
          <w:spacing w:val="-2"/>
        </w:rPr>
      </w:pPr>
    </w:p>
    <w:p w:rsidR="003B0D02" w:rsidRDefault="003B0D02" w:rsidP="003B0D02">
      <w:pPr>
        <w:jc w:val="both"/>
        <w:rPr>
          <w:b/>
          <w:iCs/>
          <w:spacing w:val="-2"/>
        </w:rPr>
      </w:pPr>
    </w:p>
    <w:p w:rsidR="00047908" w:rsidRDefault="00047908" w:rsidP="00047908">
      <w:pPr>
        <w:rPr>
          <w:rFonts w:ascii="Times New Roman" w:hAnsi="Times New Roman" w:cs="Times New Roman"/>
          <w:sz w:val="24"/>
          <w:lang w:val="ro-RO"/>
        </w:rPr>
      </w:pPr>
    </w:p>
    <w:p w:rsidR="00047908" w:rsidRDefault="00047908" w:rsidP="00047908">
      <w:pPr>
        <w:rPr>
          <w:rFonts w:ascii="Times New Roman" w:hAnsi="Times New Roman" w:cs="Times New Roman"/>
          <w:sz w:val="24"/>
          <w:lang w:val="ro-RO"/>
        </w:rPr>
      </w:pPr>
    </w:p>
    <w:p w:rsidR="00047908" w:rsidRDefault="00047908" w:rsidP="00047908">
      <w:pPr>
        <w:rPr>
          <w:rFonts w:ascii="Times New Roman" w:hAnsi="Times New Roman" w:cs="Times New Roman"/>
          <w:sz w:val="24"/>
          <w:lang w:val="ro-RO"/>
        </w:rPr>
      </w:pPr>
    </w:p>
    <w:p w:rsidR="00047908" w:rsidRDefault="00047908" w:rsidP="00047908">
      <w:pPr>
        <w:rPr>
          <w:rFonts w:ascii="Times New Roman" w:hAnsi="Times New Roman" w:cs="Times New Roman"/>
          <w:sz w:val="24"/>
          <w:lang w:val="ro-RO"/>
        </w:rPr>
      </w:pPr>
    </w:p>
    <w:p w:rsidR="00047908" w:rsidRDefault="00047908" w:rsidP="00047908">
      <w:pPr>
        <w:rPr>
          <w:rFonts w:ascii="Times New Roman" w:hAnsi="Times New Roman" w:cs="Times New Roman"/>
          <w:sz w:val="24"/>
          <w:lang w:val="ro-RO"/>
        </w:rPr>
      </w:pPr>
    </w:p>
    <w:p w:rsidR="00047908" w:rsidRDefault="00047908" w:rsidP="00047908">
      <w:pPr>
        <w:rPr>
          <w:rFonts w:ascii="Times New Roman" w:hAnsi="Times New Roman" w:cs="Times New Roman"/>
          <w:sz w:val="24"/>
          <w:lang w:val="ro-RO"/>
        </w:rPr>
      </w:pPr>
    </w:p>
    <w:p w:rsidR="00047908" w:rsidRDefault="00047908" w:rsidP="00047908">
      <w:pPr>
        <w:rPr>
          <w:rFonts w:ascii="Times New Roman" w:hAnsi="Times New Roman" w:cs="Times New Roman"/>
          <w:sz w:val="24"/>
          <w:lang w:val="ro-RO"/>
        </w:rPr>
      </w:pPr>
    </w:p>
    <w:p w:rsidR="00047908" w:rsidRDefault="00047908" w:rsidP="00047908">
      <w:pPr>
        <w:rPr>
          <w:rFonts w:ascii="Times New Roman" w:hAnsi="Times New Roman" w:cs="Times New Roman"/>
          <w:sz w:val="24"/>
          <w:lang w:val="ro-RO"/>
        </w:rPr>
      </w:pPr>
    </w:p>
    <w:p w:rsidR="00047908" w:rsidRDefault="00047908" w:rsidP="00047908">
      <w:pPr>
        <w:rPr>
          <w:rFonts w:ascii="Times New Roman" w:hAnsi="Times New Roman" w:cs="Times New Roman"/>
          <w:sz w:val="24"/>
          <w:lang w:val="ro-RO"/>
        </w:rPr>
      </w:pPr>
    </w:p>
    <w:p w:rsidR="00047908" w:rsidRDefault="00047908" w:rsidP="00047908">
      <w:pPr>
        <w:widowControl/>
        <w:suppressAutoHyphens w:val="0"/>
        <w:rPr>
          <w:rFonts w:ascii="Times New Roman" w:hAnsi="Times New Roman" w:cs="Times New Roman"/>
          <w:sz w:val="24"/>
          <w:lang w:val="ro-RO"/>
        </w:rPr>
      </w:pPr>
    </w:p>
    <w:p w:rsidR="003B0D02" w:rsidRDefault="003B0D02" w:rsidP="00047908">
      <w:pPr>
        <w:widowControl/>
        <w:suppressAutoHyphens w:val="0"/>
        <w:rPr>
          <w:rFonts w:ascii="Times New Roman" w:hAnsi="Times New Roman" w:cs="Times New Roman"/>
          <w:sz w:val="24"/>
          <w:lang w:val="ro-RO"/>
        </w:rPr>
      </w:pPr>
    </w:p>
    <w:p w:rsidR="003B0D02" w:rsidRDefault="003B0D02" w:rsidP="00047908">
      <w:pPr>
        <w:widowControl/>
        <w:suppressAutoHyphens w:val="0"/>
        <w:rPr>
          <w:rFonts w:ascii="Times New Roman" w:hAnsi="Times New Roman" w:cs="Times New Roman"/>
          <w:sz w:val="24"/>
          <w:lang w:val="ro-RO"/>
        </w:rPr>
      </w:pPr>
    </w:p>
    <w:p w:rsidR="003B0D02" w:rsidRDefault="003B0D02" w:rsidP="00047908">
      <w:pPr>
        <w:widowControl/>
        <w:suppressAutoHyphens w:val="0"/>
        <w:rPr>
          <w:rFonts w:ascii="Times New Roman" w:hAnsi="Times New Roman" w:cs="Times New Roman"/>
          <w:sz w:val="24"/>
          <w:lang w:val="ro-RO"/>
        </w:rPr>
      </w:pPr>
    </w:p>
    <w:p w:rsidR="00A1302B" w:rsidRDefault="00A1302B" w:rsidP="00047908">
      <w:pPr>
        <w:widowControl/>
        <w:suppressAutoHyphens w:val="0"/>
        <w:rPr>
          <w:rFonts w:ascii="Times New Roman" w:hAnsi="Times New Roman" w:cs="Times New Roman"/>
          <w:sz w:val="24"/>
          <w:lang w:val="ro-RO"/>
        </w:rPr>
      </w:pPr>
    </w:p>
    <w:p w:rsidR="00A1302B" w:rsidRDefault="00A1302B" w:rsidP="00047908">
      <w:pPr>
        <w:widowControl/>
        <w:suppressAutoHyphens w:val="0"/>
        <w:rPr>
          <w:rFonts w:ascii="Times New Roman" w:hAnsi="Times New Roman" w:cs="Times New Roman"/>
          <w:sz w:val="24"/>
          <w:lang w:val="ro-RO"/>
        </w:rPr>
      </w:pPr>
    </w:p>
    <w:p w:rsidR="003B0D02" w:rsidRDefault="003B0D02" w:rsidP="00047908">
      <w:pPr>
        <w:widowControl/>
        <w:suppressAutoHyphens w:val="0"/>
        <w:rPr>
          <w:rFonts w:ascii="Times New Roman" w:eastAsia="Calibri" w:hAnsi="Times New Roman" w:cs="Times New Roman"/>
          <w:kern w:val="0"/>
          <w:sz w:val="24"/>
          <w:lang w:val="it-IT" w:eastAsia="en-US" w:bidi="ar-SA"/>
        </w:rPr>
      </w:pPr>
    </w:p>
    <w:p w:rsidR="00FF032D" w:rsidRDefault="00FF032D" w:rsidP="002A7395">
      <w:pPr>
        <w:rPr>
          <w:rFonts w:ascii="Times New Roman" w:eastAsia="Calibri" w:hAnsi="Times New Roman" w:cs="Times New Roman"/>
          <w:kern w:val="0"/>
          <w:sz w:val="24"/>
          <w:lang w:val="it-IT" w:eastAsia="en-US" w:bidi="ar-SA"/>
        </w:rPr>
      </w:pPr>
    </w:p>
    <w:p w:rsidR="00460FBF" w:rsidRDefault="00460FBF" w:rsidP="002A7395">
      <w:pPr>
        <w:rPr>
          <w:rFonts w:ascii="Times New Roman" w:eastAsia="Calibri" w:hAnsi="Times New Roman" w:cs="Times New Roman"/>
          <w:kern w:val="0"/>
          <w:sz w:val="24"/>
          <w:lang w:val="it-IT" w:eastAsia="en-US" w:bidi="ar-SA"/>
        </w:rPr>
      </w:pPr>
    </w:p>
    <w:p w:rsidR="003F0A1E" w:rsidRDefault="004B788C" w:rsidP="002A7395">
      <w:pPr>
        <w:rPr>
          <w:rFonts w:ascii="Times New Roman" w:eastAsia="Calibri" w:hAnsi="Times New Roman" w:cs="Times New Roman"/>
          <w:kern w:val="0"/>
          <w:sz w:val="24"/>
          <w:lang w:val="it-IT" w:eastAsia="en-US" w:bidi="ar-SA"/>
        </w:rPr>
      </w:pPr>
      <w:r>
        <w:rPr>
          <w:rFonts w:ascii="Times New Roman" w:eastAsia="Calibri" w:hAnsi="Times New Roman" w:cs="Times New Roman"/>
          <w:kern w:val="0"/>
          <w:sz w:val="24"/>
          <w:lang w:val="it-IT" w:eastAsia="en-US" w:bidi="ar-SA"/>
        </w:rPr>
        <w:lastRenderedPageBreak/>
        <w:t xml:space="preserve"> </w:t>
      </w:r>
    </w:p>
    <w:p w:rsidR="002A7395" w:rsidRPr="00EA5C9B" w:rsidRDefault="00EA5C9B" w:rsidP="002A7395">
      <w:pPr>
        <w:rPr>
          <w:rFonts w:ascii="Times New Roman" w:eastAsia="Calibri" w:hAnsi="Times New Roman" w:cs="Times New Roman"/>
          <w:kern w:val="0"/>
          <w:sz w:val="24"/>
          <w:lang w:eastAsia="en-US" w:bidi="ar-SA"/>
        </w:rPr>
      </w:pPr>
      <w:r w:rsidRPr="00EA5C9B">
        <w:rPr>
          <w:rFonts w:ascii="Times New Roman" w:eastAsia="Calibri" w:hAnsi="Times New Roman" w:cs="Times New Roman"/>
          <w:kern w:val="0"/>
          <w:sz w:val="24"/>
          <w:lang w:val="it-IT" w:eastAsia="en-US" w:bidi="ar-SA"/>
        </w:rPr>
        <w:t>Operator economic</w:t>
      </w:r>
    </w:p>
    <w:p w:rsidR="002A7395" w:rsidRPr="00EA5C9B" w:rsidRDefault="002A7395" w:rsidP="002A7395">
      <w:pPr>
        <w:rPr>
          <w:rFonts w:ascii="Times New Roman" w:eastAsia="Calibri" w:hAnsi="Times New Roman" w:cs="Times New Roman"/>
          <w:b/>
          <w:bCs/>
          <w:kern w:val="0"/>
          <w:sz w:val="24"/>
          <w:lang w:eastAsia="en-US" w:bidi="ar-SA"/>
        </w:rPr>
      </w:pPr>
      <w:r w:rsidRPr="00EA5C9B">
        <w:rPr>
          <w:rFonts w:ascii="Times New Roman" w:eastAsia="Calibri" w:hAnsi="Times New Roman" w:cs="Times New Roman"/>
          <w:b/>
          <w:kern w:val="0"/>
          <w:sz w:val="24"/>
          <w:lang w:val="en-US" w:eastAsia="en-US" w:bidi="ar-SA"/>
        </w:rPr>
        <w:t>___</w:t>
      </w:r>
      <w:r w:rsidR="003B0D02">
        <w:rPr>
          <w:rFonts w:ascii="Times New Roman" w:eastAsia="Calibri" w:hAnsi="Times New Roman" w:cs="Times New Roman"/>
          <w:b/>
          <w:kern w:val="0"/>
          <w:sz w:val="24"/>
          <w:lang w:val="en-US" w:eastAsia="en-US" w:bidi="ar-SA"/>
        </w:rPr>
        <w:t>____________</w:t>
      </w:r>
      <w:r w:rsidRPr="00EA5C9B">
        <w:rPr>
          <w:rFonts w:ascii="Times New Roman" w:eastAsia="Calibri" w:hAnsi="Times New Roman" w:cs="Times New Roman"/>
          <w:b/>
          <w:kern w:val="0"/>
          <w:sz w:val="24"/>
          <w:lang w:val="en-US" w:eastAsia="en-US" w:bidi="ar-SA"/>
        </w:rPr>
        <w:t xml:space="preserve">                                                             </w:t>
      </w:r>
      <w:r w:rsidR="00A17A5C">
        <w:rPr>
          <w:rFonts w:ascii="Times New Roman" w:eastAsia="Calibri" w:hAnsi="Times New Roman" w:cs="Times New Roman"/>
          <w:b/>
          <w:kern w:val="0"/>
          <w:sz w:val="24"/>
          <w:lang w:val="en-US" w:eastAsia="en-US" w:bidi="ar-SA"/>
        </w:rPr>
        <w:t xml:space="preserve">                                     </w:t>
      </w:r>
      <w:r w:rsidR="00B62AE6">
        <w:rPr>
          <w:rFonts w:ascii="Times New Roman" w:eastAsia="Calibri" w:hAnsi="Times New Roman" w:cs="Times New Roman"/>
          <w:b/>
          <w:kern w:val="0"/>
          <w:sz w:val="24"/>
          <w:lang w:val="en-US" w:eastAsia="en-US" w:bidi="ar-SA"/>
        </w:rPr>
        <w:t xml:space="preserve">  </w:t>
      </w:r>
      <w:r w:rsidR="00A17A5C">
        <w:rPr>
          <w:rFonts w:ascii="Times New Roman" w:eastAsia="Calibri" w:hAnsi="Times New Roman" w:cs="Times New Roman"/>
          <w:b/>
          <w:kern w:val="0"/>
          <w:sz w:val="24"/>
          <w:lang w:val="en-US" w:eastAsia="en-US" w:bidi="ar-SA"/>
        </w:rPr>
        <w:t xml:space="preserve">  </w:t>
      </w:r>
      <w:r w:rsidR="00B62AE6">
        <w:rPr>
          <w:rFonts w:ascii="Times New Roman" w:eastAsia="Calibri" w:hAnsi="Times New Roman" w:cs="Times New Roman"/>
          <w:b/>
          <w:kern w:val="0"/>
          <w:sz w:val="24"/>
          <w:lang w:val="en-US" w:eastAsia="en-US" w:bidi="ar-SA"/>
        </w:rPr>
        <w:t xml:space="preserve"> Formular </w:t>
      </w:r>
      <w:r w:rsidRPr="00EA5C9B">
        <w:rPr>
          <w:rFonts w:ascii="Times New Roman" w:eastAsia="Calibri" w:hAnsi="Times New Roman" w:cs="Times New Roman"/>
          <w:b/>
          <w:kern w:val="0"/>
          <w:sz w:val="24"/>
          <w:lang w:val="en-US" w:eastAsia="en-US" w:bidi="ar-SA"/>
        </w:rPr>
        <w:t xml:space="preserve">nr. </w:t>
      </w:r>
      <w:r w:rsidR="00F91459">
        <w:rPr>
          <w:rFonts w:ascii="Times New Roman" w:eastAsia="Calibri" w:hAnsi="Times New Roman" w:cs="Times New Roman"/>
          <w:b/>
          <w:kern w:val="0"/>
          <w:sz w:val="24"/>
          <w:lang w:val="en-US" w:eastAsia="en-US" w:bidi="ar-SA"/>
        </w:rPr>
        <w:t>7</w:t>
      </w:r>
    </w:p>
    <w:p w:rsidR="002A7395" w:rsidRPr="00EA5C9B" w:rsidRDefault="002A7395" w:rsidP="002A7395">
      <w:pPr>
        <w:rPr>
          <w:rFonts w:ascii="Times New Roman" w:eastAsia="Calibri" w:hAnsi="Times New Roman" w:cs="Times New Roman"/>
          <w:i/>
          <w:iCs/>
          <w:kern w:val="0"/>
          <w:sz w:val="24"/>
          <w:lang w:eastAsia="en-US" w:bidi="ar-SA"/>
        </w:rPr>
      </w:pPr>
      <w:r w:rsidRPr="00EA5C9B">
        <w:rPr>
          <w:rFonts w:ascii="Times New Roman" w:eastAsia="Calibri" w:hAnsi="Times New Roman" w:cs="Times New Roman"/>
          <w:i/>
          <w:iCs/>
          <w:kern w:val="0"/>
          <w:sz w:val="24"/>
          <w:lang w:eastAsia="en-US" w:bidi="ar-SA"/>
        </w:rPr>
        <w:t>(denumire ofertant)</w:t>
      </w:r>
    </w:p>
    <w:p w:rsidR="002A7395" w:rsidRPr="00EA5C9B" w:rsidRDefault="002A7395" w:rsidP="002A7395">
      <w:pPr>
        <w:rPr>
          <w:rFonts w:ascii="Times New Roman" w:eastAsia="Calibri" w:hAnsi="Times New Roman" w:cs="Times New Roman"/>
          <w:b/>
          <w:bCs/>
          <w:kern w:val="0"/>
          <w:sz w:val="24"/>
          <w:lang w:eastAsia="en-US" w:bidi="ar-SA"/>
        </w:rPr>
      </w:pPr>
    </w:p>
    <w:p w:rsidR="002A7395" w:rsidRPr="00EA5C9B" w:rsidRDefault="002A7395" w:rsidP="002A7395">
      <w:pPr>
        <w:rPr>
          <w:rFonts w:ascii="Times New Roman" w:eastAsia="Calibri" w:hAnsi="Times New Roman" w:cs="Times New Roman"/>
          <w:b/>
          <w:bCs/>
          <w:kern w:val="0"/>
          <w:sz w:val="24"/>
          <w:lang w:eastAsia="en-US" w:bidi="ar-SA"/>
        </w:rPr>
      </w:pPr>
    </w:p>
    <w:p w:rsidR="002A7395" w:rsidRPr="00EA5C9B" w:rsidRDefault="002A7395" w:rsidP="002A7395">
      <w:pPr>
        <w:rPr>
          <w:rFonts w:ascii="Times New Roman" w:eastAsia="Calibri" w:hAnsi="Times New Roman" w:cs="Times New Roman"/>
          <w:b/>
          <w:bCs/>
          <w:kern w:val="0"/>
          <w:sz w:val="24"/>
          <w:lang w:eastAsia="en-US" w:bidi="ar-SA"/>
        </w:rPr>
      </w:pPr>
    </w:p>
    <w:p w:rsidR="002A7395" w:rsidRPr="00EA5C9B" w:rsidRDefault="002A7395" w:rsidP="002A7395">
      <w:pPr>
        <w:rPr>
          <w:rFonts w:ascii="Times New Roman" w:eastAsia="Calibri" w:hAnsi="Times New Roman" w:cs="Times New Roman"/>
          <w:b/>
          <w:bCs/>
          <w:kern w:val="0"/>
          <w:sz w:val="24"/>
          <w:lang w:eastAsia="en-US" w:bidi="ar-SA"/>
        </w:rPr>
      </w:pPr>
    </w:p>
    <w:p w:rsidR="002A7395" w:rsidRPr="00EA5C9B" w:rsidRDefault="00FF032D" w:rsidP="002A7395">
      <w:pPr>
        <w:jc w:val="center"/>
        <w:rPr>
          <w:rFonts w:ascii="Times New Roman" w:eastAsia="Calibri" w:hAnsi="Times New Roman" w:cs="Times New Roman"/>
          <w:b/>
          <w:bCs/>
          <w:kern w:val="0"/>
          <w:sz w:val="24"/>
          <w:lang w:eastAsia="en-US" w:bidi="ar-SA"/>
        </w:rPr>
      </w:pPr>
      <w:r>
        <w:rPr>
          <w:rFonts w:ascii="Times New Roman" w:eastAsia="Calibri" w:hAnsi="Times New Roman" w:cs="Times New Roman"/>
          <w:b/>
          <w:bCs/>
          <w:kern w:val="0"/>
          <w:sz w:val="24"/>
          <w:lang w:eastAsia="en-US" w:bidi="ar-SA"/>
        </w:rPr>
        <w:t>D</w:t>
      </w:r>
      <w:r w:rsidRPr="00EA5C9B">
        <w:rPr>
          <w:rFonts w:ascii="Times New Roman" w:eastAsia="Calibri" w:hAnsi="Times New Roman" w:cs="Times New Roman"/>
          <w:b/>
          <w:bCs/>
          <w:kern w:val="0"/>
          <w:sz w:val="24"/>
          <w:lang w:eastAsia="en-US" w:bidi="ar-SA"/>
        </w:rPr>
        <w:t>eclaraţie privind însuşirea</w:t>
      </w:r>
      <w:r w:rsidR="005D2D97">
        <w:rPr>
          <w:rFonts w:ascii="Times New Roman" w:eastAsia="Calibri" w:hAnsi="Times New Roman" w:cs="Times New Roman"/>
          <w:b/>
          <w:bCs/>
          <w:kern w:val="0"/>
          <w:sz w:val="24"/>
          <w:lang w:eastAsia="en-US" w:bidi="ar-SA"/>
        </w:rPr>
        <w:t xml:space="preserve"> </w:t>
      </w:r>
      <w:r w:rsidRPr="00EA5C9B">
        <w:rPr>
          <w:rFonts w:ascii="Times New Roman" w:eastAsia="Calibri" w:hAnsi="Times New Roman" w:cs="Times New Roman"/>
          <w:b/>
          <w:bCs/>
          <w:kern w:val="0"/>
          <w:sz w:val="24"/>
          <w:lang w:eastAsia="en-US" w:bidi="ar-SA"/>
        </w:rPr>
        <w:t>documentaţiei de atribuire</w:t>
      </w:r>
    </w:p>
    <w:p w:rsidR="002A7395" w:rsidRPr="00EA5C9B" w:rsidRDefault="002A7395" w:rsidP="002A7395">
      <w:pPr>
        <w:rPr>
          <w:rFonts w:ascii="Times New Roman" w:eastAsia="Calibri" w:hAnsi="Times New Roman" w:cs="Times New Roman"/>
          <w:b/>
          <w:bCs/>
          <w:kern w:val="0"/>
          <w:sz w:val="24"/>
          <w:lang w:eastAsia="en-US" w:bidi="ar-SA"/>
        </w:rPr>
      </w:pPr>
    </w:p>
    <w:p w:rsidR="002A7395" w:rsidRPr="00EA5C9B" w:rsidRDefault="002A7395" w:rsidP="002A7395">
      <w:pPr>
        <w:rPr>
          <w:rFonts w:ascii="Times New Roman" w:eastAsia="Calibri" w:hAnsi="Times New Roman" w:cs="Times New Roman"/>
          <w:b/>
          <w:bCs/>
          <w:kern w:val="0"/>
          <w:sz w:val="24"/>
          <w:lang w:eastAsia="en-US" w:bidi="ar-SA"/>
        </w:rPr>
      </w:pPr>
    </w:p>
    <w:p w:rsidR="002A7395" w:rsidRPr="00EA5C9B" w:rsidRDefault="002A7395" w:rsidP="002A7395">
      <w:pPr>
        <w:rPr>
          <w:rFonts w:ascii="Times New Roman" w:eastAsia="Calibri" w:hAnsi="Times New Roman" w:cs="Times New Roman"/>
          <w:kern w:val="0"/>
          <w:sz w:val="24"/>
          <w:lang w:eastAsia="en-US" w:bidi="ar-SA"/>
        </w:rPr>
      </w:pPr>
      <w:r w:rsidRPr="00EA5C9B">
        <w:rPr>
          <w:rFonts w:ascii="Times New Roman" w:eastAsia="Calibri" w:hAnsi="Times New Roman" w:cs="Times New Roman"/>
          <w:kern w:val="0"/>
          <w:sz w:val="24"/>
          <w:lang w:eastAsia="en-US" w:bidi="ar-SA"/>
        </w:rPr>
        <w:t>Către ________________________________</w:t>
      </w:r>
    </w:p>
    <w:p w:rsidR="002A7395" w:rsidRPr="00EA5C9B" w:rsidRDefault="002A7395" w:rsidP="002A7395">
      <w:pPr>
        <w:rPr>
          <w:rFonts w:ascii="Times New Roman" w:eastAsia="Calibri" w:hAnsi="Times New Roman" w:cs="Times New Roman"/>
          <w:i/>
          <w:iCs/>
          <w:kern w:val="0"/>
          <w:sz w:val="24"/>
          <w:lang w:eastAsia="en-US" w:bidi="ar-SA"/>
        </w:rPr>
      </w:pPr>
      <w:r w:rsidRPr="00EA5C9B">
        <w:rPr>
          <w:rFonts w:ascii="Times New Roman" w:eastAsia="Calibri" w:hAnsi="Times New Roman" w:cs="Times New Roman"/>
          <w:i/>
          <w:iCs/>
          <w:kern w:val="0"/>
          <w:sz w:val="24"/>
          <w:lang w:eastAsia="en-US" w:bidi="ar-SA"/>
        </w:rPr>
        <w:t>(denumirea autorităţii contractante şi adresa completă)</w:t>
      </w:r>
    </w:p>
    <w:p w:rsidR="002A7395" w:rsidRPr="00EA5C9B" w:rsidRDefault="002A7395" w:rsidP="002A7395">
      <w:pPr>
        <w:rPr>
          <w:rFonts w:ascii="Times New Roman" w:eastAsia="Calibri" w:hAnsi="Times New Roman" w:cs="Times New Roman"/>
          <w:i/>
          <w:iCs/>
          <w:kern w:val="0"/>
          <w:sz w:val="24"/>
          <w:lang w:eastAsia="en-US" w:bidi="ar-SA"/>
        </w:rPr>
      </w:pPr>
    </w:p>
    <w:p w:rsidR="002A7395" w:rsidRPr="00EA5C9B" w:rsidRDefault="002A7395" w:rsidP="002A7395">
      <w:pPr>
        <w:rPr>
          <w:rFonts w:ascii="Times New Roman" w:eastAsia="Calibri" w:hAnsi="Times New Roman" w:cs="Times New Roman"/>
          <w:i/>
          <w:iCs/>
          <w:kern w:val="0"/>
          <w:sz w:val="24"/>
          <w:lang w:eastAsia="en-US" w:bidi="ar-SA"/>
        </w:rPr>
      </w:pPr>
    </w:p>
    <w:p w:rsidR="002A7395" w:rsidRPr="00EA5C9B" w:rsidRDefault="002A7395" w:rsidP="002A7395">
      <w:pPr>
        <w:jc w:val="both"/>
        <w:rPr>
          <w:rFonts w:ascii="Times New Roman" w:eastAsia="Calibri" w:hAnsi="Times New Roman" w:cs="Times New Roman"/>
          <w:kern w:val="0"/>
          <w:sz w:val="24"/>
          <w:lang w:eastAsia="en-US" w:bidi="ar-SA"/>
        </w:rPr>
      </w:pPr>
      <w:r w:rsidRPr="00EA5C9B">
        <w:rPr>
          <w:rFonts w:ascii="Times New Roman" w:eastAsia="Calibri" w:hAnsi="Times New Roman" w:cs="Times New Roman"/>
          <w:kern w:val="0"/>
          <w:sz w:val="24"/>
          <w:lang w:eastAsia="en-US" w:bidi="ar-SA"/>
        </w:rPr>
        <w:t xml:space="preserve">Ca urmare a </w:t>
      </w:r>
      <w:r w:rsidR="00FF032D">
        <w:rPr>
          <w:rFonts w:ascii="Times New Roman" w:eastAsia="Calibri" w:hAnsi="Times New Roman" w:cs="Times New Roman"/>
          <w:kern w:val="0"/>
          <w:sz w:val="24"/>
          <w:lang w:eastAsia="en-US" w:bidi="ar-SA"/>
        </w:rPr>
        <w:t>anunțului</w:t>
      </w:r>
      <w:r w:rsidRPr="00EA5C9B">
        <w:rPr>
          <w:rFonts w:ascii="Times New Roman" w:eastAsia="Calibri" w:hAnsi="Times New Roman" w:cs="Times New Roman"/>
          <w:kern w:val="0"/>
          <w:sz w:val="24"/>
          <w:lang w:eastAsia="en-US" w:bidi="ar-SA"/>
        </w:rPr>
        <w:t xml:space="preserve"> de participare publicat </w:t>
      </w:r>
      <w:r w:rsidR="00683896">
        <w:rPr>
          <w:rFonts w:ascii="Times New Roman" w:eastAsia="Calibri" w:hAnsi="Times New Roman" w:cs="Times New Roman"/>
          <w:kern w:val="0"/>
          <w:sz w:val="24"/>
          <w:lang w:eastAsia="en-US" w:bidi="ar-SA"/>
        </w:rPr>
        <w:t xml:space="preserve">pe SEAP </w:t>
      </w:r>
      <w:r w:rsidRPr="00EA5C9B">
        <w:rPr>
          <w:rFonts w:ascii="Times New Roman" w:eastAsia="Calibri" w:hAnsi="Times New Roman" w:cs="Times New Roman"/>
          <w:kern w:val="0"/>
          <w:sz w:val="24"/>
          <w:lang w:eastAsia="en-US" w:bidi="ar-SA"/>
        </w:rPr>
        <w:t>cu nr..................... în data de</w:t>
      </w:r>
      <w:r w:rsidR="00237F7B">
        <w:rPr>
          <w:rFonts w:ascii="Times New Roman" w:eastAsia="Calibri" w:hAnsi="Times New Roman" w:cs="Times New Roman"/>
          <w:kern w:val="0"/>
          <w:sz w:val="24"/>
          <w:lang w:eastAsia="en-US" w:bidi="ar-SA"/>
        </w:rPr>
        <w:t xml:space="preserve"> </w:t>
      </w:r>
      <w:r w:rsidRPr="00EA5C9B">
        <w:rPr>
          <w:rFonts w:ascii="Times New Roman" w:eastAsia="Calibri" w:hAnsi="Times New Roman" w:cs="Times New Roman"/>
          <w:kern w:val="0"/>
          <w:sz w:val="24"/>
          <w:lang w:eastAsia="en-US" w:bidi="ar-SA"/>
        </w:rPr>
        <w:t xml:space="preserve">................................., noi ....................................... </w:t>
      </w:r>
      <w:r w:rsidRPr="00EA5C9B">
        <w:rPr>
          <w:rFonts w:ascii="Times New Roman" w:eastAsia="Calibri" w:hAnsi="Times New Roman" w:cs="Times New Roman"/>
          <w:i/>
          <w:iCs/>
          <w:kern w:val="0"/>
          <w:sz w:val="24"/>
          <w:lang w:eastAsia="en-US" w:bidi="ar-SA"/>
        </w:rPr>
        <w:t xml:space="preserve">(denumirea/numele societăţii ofertante) </w:t>
      </w:r>
      <w:r w:rsidRPr="00EA5C9B">
        <w:rPr>
          <w:rFonts w:ascii="Times New Roman" w:eastAsia="Calibri" w:hAnsi="Times New Roman" w:cs="Times New Roman"/>
          <w:kern w:val="0"/>
          <w:sz w:val="24"/>
          <w:lang w:eastAsia="en-US" w:bidi="ar-SA"/>
        </w:rPr>
        <w:t xml:space="preserve">depunem prezenta ofertă în scopul atribuirii contractului de </w:t>
      </w:r>
      <w:r w:rsidR="00097C86">
        <w:rPr>
          <w:rFonts w:ascii="Times New Roman" w:eastAsia="Calibri" w:hAnsi="Times New Roman" w:cs="Times New Roman"/>
          <w:kern w:val="0"/>
          <w:sz w:val="24"/>
          <w:lang w:eastAsia="en-US" w:bidi="ar-SA"/>
        </w:rPr>
        <w:t>furnizare</w:t>
      </w:r>
      <w:r w:rsidRPr="00EA5C9B">
        <w:rPr>
          <w:rFonts w:ascii="Times New Roman" w:eastAsia="Calibri" w:hAnsi="Times New Roman" w:cs="Times New Roman"/>
          <w:kern w:val="0"/>
          <w:sz w:val="24"/>
          <w:lang w:eastAsia="en-US" w:bidi="ar-SA"/>
        </w:rPr>
        <w:t xml:space="preserve"> ......................................................</w:t>
      </w:r>
      <w:r w:rsidRPr="00EA5C9B">
        <w:rPr>
          <w:rFonts w:ascii="Times New Roman" w:eastAsia="Calibri" w:hAnsi="Times New Roman" w:cs="Times New Roman"/>
          <w:i/>
          <w:iCs/>
          <w:kern w:val="0"/>
          <w:sz w:val="24"/>
          <w:lang w:eastAsia="en-US" w:bidi="ar-SA"/>
        </w:rPr>
        <w:t xml:space="preserve">(denumirea contractului de achiziţie publică) </w:t>
      </w:r>
      <w:r w:rsidRPr="00EA5C9B">
        <w:rPr>
          <w:rFonts w:ascii="Times New Roman" w:eastAsia="Calibri" w:hAnsi="Times New Roman" w:cs="Times New Roman"/>
          <w:kern w:val="0"/>
          <w:sz w:val="24"/>
          <w:lang w:eastAsia="en-US" w:bidi="ar-SA"/>
        </w:rPr>
        <w:t>şi declarăm că NE ÎNSUŞIM documentaţia de atribuire (</w:t>
      </w:r>
      <w:r w:rsidR="00FF032D">
        <w:rPr>
          <w:rFonts w:ascii="Times New Roman" w:eastAsia="Calibri" w:hAnsi="Times New Roman" w:cs="Times New Roman"/>
          <w:kern w:val="0"/>
          <w:sz w:val="24"/>
          <w:lang w:eastAsia="en-US" w:bidi="ar-SA"/>
        </w:rPr>
        <w:t>A</w:t>
      </w:r>
      <w:r w:rsidR="004B7025">
        <w:rPr>
          <w:rFonts w:ascii="Times New Roman" w:eastAsia="Calibri" w:hAnsi="Times New Roman" w:cs="Times New Roman"/>
          <w:kern w:val="0"/>
          <w:sz w:val="24"/>
          <w:lang w:eastAsia="en-US" w:bidi="ar-SA"/>
        </w:rPr>
        <w:t>nunţul de participare</w:t>
      </w:r>
      <w:r w:rsidR="00FF032D">
        <w:rPr>
          <w:rFonts w:ascii="Times New Roman" w:eastAsia="Calibri" w:hAnsi="Times New Roman" w:cs="Times New Roman"/>
          <w:kern w:val="0"/>
          <w:sz w:val="24"/>
          <w:lang w:eastAsia="en-US" w:bidi="ar-SA"/>
        </w:rPr>
        <w:t>,</w:t>
      </w:r>
      <w:r w:rsidR="00265B32">
        <w:rPr>
          <w:rFonts w:ascii="Times New Roman" w:eastAsia="Calibri" w:hAnsi="Times New Roman" w:cs="Times New Roman"/>
          <w:kern w:val="0"/>
          <w:sz w:val="24"/>
          <w:lang w:eastAsia="en-US" w:bidi="ar-SA"/>
        </w:rPr>
        <w:t xml:space="preserve"> </w:t>
      </w:r>
      <w:r w:rsidR="00300FE5">
        <w:rPr>
          <w:rFonts w:ascii="Times New Roman" w:eastAsia="Calibri" w:hAnsi="Times New Roman" w:cs="Times New Roman"/>
          <w:kern w:val="0"/>
          <w:sz w:val="24"/>
          <w:lang w:eastAsia="en-US" w:bidi="ar-SA"/>
        </w:rPr>
        <w:t>Fişa de Date</w:t>
      </w:r>
      <w:r w:rsidR="00486AD6">
        <w:rPr>
          <w:rFonts w:ascii="Times New Roman" w:eastAsia="Calibri" w:hAnsi="Times New Roman" w:cs="Times New Roman"/>
          <w:kern w:val="0"/>
          <w:sz w:val="24"/>
          <w:lang w:eastAsia="en-US" w:bidi="ar-SA"/>
        </w:rPr>
        <w:t xml:space="preserve">, </w:t>
      </w:r>
      <w:r w:rsidR="00FF032D">
        <w:rPr>
          <w:rFonts w:ascii="Times New Roman" w:eastAsia="Calibri" w:hAnsi="Times New Roman" w:cs="Times New Roman"/>
          <w:kern w:val="0"/>
          <w:sz w:val="24"/>
          <w:lang w:eastAsia="en-US" w:bidi="ar-SA"/>
        </w:rPr>
        <w:t xml:space="preserve">Caietul de sarcini, </w:t>
      </w:r>
      <w:r w:rsidR="00486AD6">
        <w:rPr>
          <w:rFonts w:ascii="Times New Roman" w:eastAsia="Calibri" w:hAnsi="Times New Roman" w:cs="Times New Roman"/>
          <w:kern w:val="0"/>
          <w:sz w:val="24"/>
          <w:lang w:eastAsia="en-US" w:bidi="ar-SA"/>
        </w:rPr>
        <w:t>Formularele</w:t>
      </w:r>
      <w:r w:rsidR="00E96A0B">
        <w:rPr>
          <w:rFonts w:ascii="Times New Roman" w:eastAsia="Calibri" w:hAnsi="Times New Roman" w:cs="Times New Roman"/>
          <w:kern w:val="0"/>
          <w:sz w:val="24"/>
          <w:lang w:eastAsia="en-US" w:bidi="ar-SA"/>
        </w:rPr>
        <w:t xml:space="preserve"> orientative</w:t>
      </w:r>
      <w:r w:rsidRPr="00EA5C9B">
        <w:rPr>
          <w:rFonts w:ascii="Times New Roman" w:eastAsia="Calibri" w:hAnsi="Times New Roman" w:cs="Times New Roman"/>
          <w:kern w:val="0"/>
          <w:sz w:val="24"/>
          <w:lang w:eastAsia="en-US" w:bidi="ar-SA"/>
        </w:rPr>
        <w:t xml:space="preserve"> şi</w:t>
      </w:r>
      <w:r w:rsidR="00265B32">
        <w:rPr>
          <w:rFonts w:ascii="Times New Roman" w:eastAsia="Calibri" w:hAnsi="Times New Roman" w:cs="Times New Roman"/>
          <w:kern w:val="0"/>
          <w:sz w:val="24"/>
          <w:lang w:eastAsia="en-US" w:bidi="ar-SA"/>
        </w:rPr>
        <w:t xml:space="preserve"> </w:t>
      </w:r>
      <w:r w:rsidRPr="00EA5C9B">
        <w:rPr>
          <w:rFonts w:ascii="Times New Roman" w:eastAsia="Calibri" w:hAnsi="Times New Roman" w:cs="Times New Roman"/>
          <w:kern w:val="0"/>
          <w:sz w:val="24"/>
          <w:lang w:eastAsia="en-US" w:bidi="ar-SA"/>
        </w:rPr>
        <w:t>clauzele contractului)</w:t>
      </w:r>
      <w:r w:rsidR="00875368">
        <w:rPr>
          <w:rFonts w:ascii="Times New Roman" w:eastAsia="Calibri" w:hAnsi="Times New Roman" w:cs="Times New Roman"/>
          <w:kern w:val="0"/>
          <w:sz w:val="24"/>
          <w:lang w:eastAsia="en-US" w:bidi="ar-SA"/>
        </w:rPr>
        <w:t xml:space="preserve"> şi </w:t>
      </w:r>
      <w:r w:rsidR="00875368" w:rsidRPr="00875368">
        <w:rPr>
          <w:rFonts w:ascii="Times New Roman" w:eastAsia="Calibri" w:hAnsi="Times New Roman" w:cs="Times New Roman"/>
          <w:kern w:val="0"/>
          <w:sz w:val="24"/>
          <w:lang w:val="ro-RO" w:eastAsia="en-US" w:bidi="ar-SA"/>
        </w:rPr>
        <w:t>toate clarificarile din perioada de pregatire a ofertelor ata</w:t>
      </w:r>
      <w:r w:rsidR="00875368">
        <w:rPr>
          <w:rFonts w:ascii="Times New Roman" w:eastAsia="Calibri" w:hAnsi="Times New Roman" w:cs="Times New Roman"/>
          <w:kern w:val="0"/>
          <w:sz w:val="24"/>
          <w:lang w:val="ro-RO" w:eastAsia="en-US" w:bidi="ar-SA"/>
        </w:rPr>
        <w:t>ş</w:t>
      </w:r>
      <w:r w:rsidR="00875368" w:rsidRPr="00875368">
        <w:rPr>
          <w:rFonts w:ascii="Times New Roman" w:eastAsia="Calibri" w:hAnsi="Times New Roman" w:cs="Times New Roman"/>
          <w:kern w:val="0"/>
          <w:sz w:val="24"/>
          <w:lang w:val="ro-RO" w:eastAsia="en-US" w:bidi="ar-SA"/>
        </w:rPr>
        <w:t xml:space="preserve">ate </w:t>
      </w:r>
      <w:r w:rsidR="00300FE5">
        <w:rPr>
          <w:rFonts w:ascii="Times New Roman" w:eastAsia="Calibri" w:hAnsi="Times New Roman" w:cs="Times New Roman"/>
          <w:kern w:val="0"/>
          <w:sz w:val="24"/>
          <w:lang w:val="ro-RO" w:eastAsia="en-US" w:bidi="ar-SA"/>
        </w:rPr>
        <w:t xml:space="preserve">anunţului de participare </w:t>
      </w:r>
      <w:r w:rsidR="00875368" w:rsidRPr="00875368">
        <w:rPr>
          <w:rFonts w:ascii="Times New Roman" w:eastAsia="Calibri" w:hAnsi="Times New Roman" w:cs="Times New Roman"/>
          <w:kern w:val="0"/>
          <w:sz w:val="24"/>
          <w:lang w:val="ro-RO" w:eastAsia="en-US" w:bidi="ar-SA"/>
        </w:rPr>
        <w:t>din SEAP</w:t>
      </w:r>
      <w:r w:rsidRPr="00EA5C9B">
        <w:rPr>
          <w:rFonts w:ascii="Times New Roman" w:eastAsia="Calibri" w:hAnsi="Times New Roman" w:cs="Times New Roman"/>
          <w:kern w:val="0"/>
          <w:sz w:val="24"/>
          <w:lang w:eastAsia="en-US" w:bidi="ar-SA"/>
        </w:rPr>
        <w:t xml:space="preserve">, oferta şi </w:t>
      </w:r>
      <w:r w:rsidR="004B7025">
        <w:rPr>
          <w:rFonts w:ascii="Times New Roman" w:eastAsia="Calibri" w:hAnsi="Times New Roman" w:cs="Times New Roman"/>
          <w:kern w:val="0"/>
          <w:sz w:val="24"/>
          <w:lang w:eastAsia="en-US" w:bidi="ar-SA"/>
        </w:rPr>
        <w:t>DUAE/</w:t>
      </w:r>
      <w:r w:rsidRPr="00EA5C9B">
        <w:rPr>
          <w:rFonts w:ascii="Times New Roman" w:eastAsia="Calibri" w:hAnsi="Times New Roman" w:cs="Times New Roman"/>
          <w:kern w:val="0"/>
          <w:sz w:val="24"/>
          <w:lang w:eastAsia="en-US" w:bidi="ar-SA"/>
        </w:rPr>
        <w:t>documentele de calificare depuse de noi, respectând</w:t>
      </w:r>
      <w:r w:rsidR="00E96A0B">
        <w:rPr>
          <w:rFonts w:ascii="Times New Roman" w:eastAsia="Calibri" w:hAnsi="Times New Roman" w:cs="Times New Roman"/>
          <w:kern w:val="0"/>
          <w:sz w:val="24"/>
          <w:lang w:eastAsia="en-US" w:bidi="ar-SA"/>
        </w:rPr>
        <w:t xml:space="preserve"> </w:t>
      </w:r>
      <w:r w:rsidRPr="00EA5C9B">
        <w:rPr>
          <w:rFonts w:ascii="Times New Roman" w:eastAsia="Calibri" w:hAnsi="Times New Roman" w:cs="Times New Roman"/>
          <w:kern w:val="0"/>
          <w:sz w:val="24"/>
          <w:lang w:eastAsia="en-US" w:bidi="ar-SA"/>
        </w:rPr>
        <w:t>întrutotul cerinţele dumneavoastră.</w:t>
      </w:r>
    </w:p>
    <w:p w:rsidR="002A7395" w:rsidRDefault="002A7395" w:rsidP="002A7395">
      <w:pPr>
        <w:rPr>
          <w:rFonts w:ascii="Times New Roman" w:eastAsia="Calibri" w:hAnsi="Times New Roman" w:cs="Times New Roman"/>
          <w:kern w:val="0"/>
          <w:sz w:val="24"/>
          <w:lang w:eastAsia="en-US" w:bidi="ar-SA"/>
        </w:rPr>
      </w:pPr>
    </w:p>
    <w:p w:rsidR="00237F7B" w:rsidRPr="00B80BAF" w:rsidRDefault="00237F7B" w:rsidP="002A7395">
      <w:pPr>
        <w:rPr>
          <w:rFonts w:ascii="Times New Roman" w:eastAsia="Calibri" w:hAnsi="Times New Roman" w:cs="Times New Roman"/>
          <w:i/>
          <w:kern w:val="0"/>
          <w:sz w:val="24"/>
          <w:u w:val="single"/>
          <w:lang w:eastAsia="en-US" w:bidi="ar-SA"/>
        </w:rPr>
      </w:pPr>
      <w:r w:rsidRPr="00B80BAF">
        <w:rPr>
          <w:rFonts w:ascii="Times New Roman" w:eastAsia="Calibri" w:hAnsi="Times New Roman" w:cs="Times New Roman"/>
          <w:i/>
          <w:kern w:val="0"/>
          <w:sz w:val="24"/>
          <w:u w:val="single"/>
          <w:lang w:eastAsia="en-US" w:bidi="ar-SA"/>
        </w:rPr>
        <w:t>Nota</w:t>
      </w:r>
    </w:p>
    <w:p w:rsidR="002A7395" w:rsidRPr="00EA5C9B" w:rsidRDefault="00237F7B" w:rsidP="00365385">
      <w:pPr>
        <w:jc w:val="both"/>
        <w:rPr>
          <w:rFonts w:ascii="Times New Roman" w:eastAsia="Calibri" w:hAnsi="Times New Roman" w:cs="Times New Roman"/>
          <w:kern w:val="0"/>
          <w:sz w:val="24"/>
          <w:lang w:eastAsia="en-US" w:bidi="ar-SA"/>
        </w:rPr>
      </w:pPr>
      <w:r>
        <w:rPr>
          <w:rFonts w:ascii="Times New Roman" w:eastAsia="Calibri" w:hAnsi="Times New Roman" w:cs="Times New Roman"/>
          <w:kern w:val="0"/>
          <w:sz w:val="24"/>
          <w:lang w:eastAsia="en-US" w:bidi="ar-SA"/>
        </w:rPr>
        <w:t>Ne obligam sa semnam contractul in maxim 3(trei) zile lucratoare de la data primirii contractului semnat de catre achizitor.</w:t>
      </w:r>
    </w:p>
    <w:p w:rsidR="002A7395" w:rsidRPr="00EA5C9B" w:rsidRDefault="002A7395" w:rsidP="002A7395">
      <w:pPr>
        <w:rPr>
          <w:rFonts w:ascii="Times New Roman" w:eastAsia="Calibri" w:hAnsi="Times New Roman" w:cs="Times New Roman"/>
          <w:kern w:val="0"/>
          <w:sz w:val="24"/>
          <w:lang w:eastAsia="en-US" w:bidi="ar-SA"/>
        </w:rPr>
      </w:pPr>
    </w:p>
    <w:p w:rsidR="003B0D02" w:rsidRDefault="003B0D02" w:rsidP="003B0D02">
      <w:pPr>
        <w:spacing w:line="360" w:lineRule="auto"/>
        <w:rPr>
          <w:rFonts w:ascii="Times New Roman" w:hAnsi="Times New Roman" w:cs="Times New Roman"/>
          <w:sz w:val="24"/>
          <w:szCs w:val="22"/>
          <w:lang w:val="ro-RO"/>
        </w:rPr>
      </w:pPr>
    </w:p>
    <w:p w:rsidR="003B0D02" w:rsidRPr="000E6650" w:rsidRDefault="003B0D02" w:rsidP="003B0D02">
      <w:pPr>
        <w:spacing w:line="360" w:lineRule="auto"/>
        <w:rPr>
          <w:rFonts w:ascii="Times New Roman" w:hAnsi="Times New Roman" w:cs="Times New Roman"/>
          <w:sz w:val="24"/>
          <w:szCs w:val="22"/>
          <w:lang w:val="ro-RO"/>
        </w:rPr>
      </w:pPr>
      <w:r w:rsidRPr="000E6650">
        <w:rPr>
          <w:rFonts w:ascii="Times New Roman" w:hAnsi="Times New Roman" w:cs="Times New Roman"/>
          <w:sz w:val="24"/>
          <w:szCs w:val="22"/>
          <w:lang w:val="ro-RO"/>
        </w:rPr>
        <w:t xml:space="preserve">Data completării ................................ </w:t>
      </w:r>
    </w:p>
    <w:p w:rsidR="003B0D02" w:rsidRDefault="003B0D02" w:rsidP="003B0D02">
      <w:pPr>
        <w:jc w:val="center"/>
        <w:rPr>
          <w:rFonts w:ascii="Times New Roman" w:hAnsi="Times New Roman" w:cs="Times New Roman"/>
          <w:sz w:val="24"/>
          <w:szCs w:val="22"/>
          <w:lang w:val="ro-RO"/>
        </w:rPr>
      </w:pPr>
    </w:p>
    <w:p w:rsidR="003B0D02" w:rsidRDefault="003B0D02" w:rsidP="003B0D02">
      <w:pPr>
        <w:jc w:val="center"/>
        <w:rPr>
          <w:rFonts w:ascii="Courier New" w:eastAsia="Times New Roman" w:hAnsi="Courier New" w:cs="Courier New"/>
          <w:kern w:val="0"/>
          <w:sz w:val="16"/>
          <w:szCs w:val="16"/>
          <w:lang w:val="ro-RO" w:eastAsia="ro-RO" w:bidi="ar-SA"/>
        </w:rPr>
      </w:pPr>
      <w:r w:rsidRPr="000E6650">
        <w:rPr>
          <w:rFonts w:ascii="Times New Roman" w:hAnsi="Times New Roman" w:cs="Times New Roman"/>
          <w:sz w:val="24"/>
          <w:szCs w:val="22"/>
          <w:lang w:val="ro-RO"/>
        </w:rPr>
        <w:br/>
        <w:t>Operator economic,</w:t>
      </w:r>
      <w:r w:rsidRPr="000E6650">
        <w:rPr>
          <w:rFonts w:ascii="Times New Roman" w:hAnsi="Times New Roman" w:cs="Times New Roman"/>
          <w:sz w:val="24"/>
          <w:szCs w:val="22"/>
          <w:lang w:val="ro-RO"/>
        </w:rPr>
        <w:br/>
        <w:t>..............................................</w:t>
      </w:r>
      <w:r w:rsidRPr="000E6650">
        <w:rPr>
          <w:rFonts w:ascii="Times New Roman" w:hAnsi="Times New Roman" w:cs="Times New Roman"/>
          <w:sz w:val="24"/>
          <w:szCs w:val="22"/>
          <w:lang w:val="ro-RO"/>
        </w:rPr>
        <w:br/>
        <w:t>(</w:t>
      </w:r>
      <w:r w:rsidRPr="000E6650">
        <w:rPr>
          <w:rFonts w:ascii="Times New Roman" w:hAnsi="Times New Roman" w:cs="Times New Roman"/>
          <w:i/>
          <w:iCs/>
          <w:sz w:val="24"/>
          <w:szCs w:val="22"/>
          <w:lang w:val="ro-RO"/>
        </w:rPr>
        <w:t>semnătura autorizat</w:t>
      </w:r>
      <w:r>
        <w:rPr>
          <w:rFonts w:ascii="Times New Roman" w:hAnsi="Times New Roman" w:cs="Times New Roman"/>
          <w:i/>
          <w:iCs/>
          <w:sz w:val="24"/>
          <w:szCs w:val="22"/>
          <w:lang w:val="ro-RO"/>
        </w:rPr>
        <w:t>ă</w:t>
      </w:r>
      <w:r w:rsidRPr="000E6650">
        <w:rPr>
          <w:rFonts w:ascii="Times New Roman" w:hAnsi="Times New Roman" w:cs="Times New Roman"/>
          <w:sz w:val="24"/>
          <w:szCs w:val="22"/>
          <w:lang w:val="ro-RO"/>
        </w:rPr>
        <w:t>)</w:t>
      </w:r>
    </w:p>
    <w:p w:rsidR="003B0D02" w:rsidRDefault="003B0D02" w:rsidP="003B0D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eastAsia="Lucida Sans Unicode" w:hAnsi="Times New Roman"/>
          <w:b/>
          <w:color w:val="auto"/>
          <w:sz w:val="24"/>
          <w:szCs w:val="24"/>
          <w:lang w:val="ro-RO" w:eastAsia="hi-IN" w:bidi="hi-IN"/>
        </w:rPr>
      </w:pPr>
    </w:p>
    <w:p w:rsidR="003B0D02" w:rsidRDefault="003B0D02" w:rsidP="003B0D02">
      <w:pPr>
        <w:jc w:val="both"/>
        <w:rPr>
          <w:b/>
          <w:iCs/>
          <w:spacing w:val="-2"/>
        </w:rPr>
      </w:pPr>
    </w:p>
    <w:p w:rsidR="003B0D02" w:rsidRDefault="003B0D02" w:rsidP="003B0D02">
      <w:pPr>
        <w:jc w:val="both"/>
        <w:rPr>
          <w:b/>
          <w:iCs/>
          <w:spacing w:val="-2"/>
        </w:rPr>
      </w:pPr>
    </w:p>
    <w:p w:rsidR="002A7395" w:rsidRPr="00EA5C9B" w:rsidRDefault="002A7395" w:rsidP="002A7395">
      <w:pPr>
        <w:rPr>
          <w:rFonts w:ascii="Times New Roman" w:eastAsia="Calibri" w:hAnsi="Times New Roman" w:cs="Times New Roman"/>
          <w:kern w:val="0"/>
          <w:sz w:val="24"/>
          <w:lang w:eastAsia="en-US" w:bidi="ar-SA"/>
        </w:rPr>
      </w:pPr>
    </w:p>
    <w:p w:rsidR="002A7395" w:rsidRPr="00EA5C9B" w:rsidRDefault="002A7395" w:rsidP="002A7395">
      <w:pPr>
        <w:rPr>
          <w:rFonts w:ascii="Times New Roman" w:eastAsia="Calibri" w:hAnsi="Times New Roman" w:cs="Times New Roman"/>
          <w:i/>
          <w:iCs/>
          <w:kern w:val="0"/>
          <w:sz w:val="24"/>
          <w:lang w:eastAsia="en-US" w:bidi="ar-SA"/>
        </w:rPr>
      </w:pPr>
    </w:p>
    <w:p w:rsidR="002A7395" w:rsidRPr="00EA5C9B" w:rsidRDefault="002A7395" w:rsidP="002A7395">
      <w:pPr>
        <w:rPr>
          <w:rFonts w:ascii="Times New Roman" w:eastAsia="Calibri" w:hAnsi="Times New Roman" w:cs="Times New Roman"/>
          <w:kern w:val="0"/>
          <w:sz w:val="24"/>
          <w:lang w:val="ro-RO" w:eastAsia="en-US" w:bidi="ar-SA"/>
        </w:rPr>
      </w:pPr>
    </w:p>
    <w:p w:rsidR="002A7395" w:rsidRPr="00EA5C9B" w:rsidRDefault="002A7395" w:rsidP="002A7395">
      <w:pPr>
        <w:rPr>
          <w:rFonts w:ascii="Times New Roman" w:eastAsia="Calibri" w:hAnsi="Times New Roman" w:cs="Times New Roman"/>
          <w:kern w:val="0"/>
          <w:sz w:val="24"/>
          <w:lang w:val="it-IT" w:eastAsia="en-US" w:bidi="ar-SA"/>
        </w:rPr>
      </w:pPr>
    </w:p>
    <w:p w:rsidR="002A7395" w:rsidRPr="00EA5C9B" w:rsidRDefault="002A7395" w:rsidP="002A7395">
      <w:pPr>
        <w:rPr>
          <w:rFonts w:ascii="Times New Roman" w:eastAsia="Calibri" w:hAnsi="Times New Roman" w:cs="Times New Roman"/>
          <w:kern w:val="0"/>
          <w:sz w:val="24"/>
          <w:lang w:val="it-IT" w:eastAsia="en-US" w:bidi="ar-SA"/>
        </w:rPr>
      </w:pPr>
    </w:p>
    <w:p w:rsidR="002A7395" w:rsidRPr="00EA5C9B" w:rsidRDefault="002A7395" w:rsidP="002A7395">
      <w:pPr>
        <w:rPr>
          <w:rFonts w:ascii="Times New Roman" w:eastAsia="Calibri" w:hAnsi="Times New Roman" w:cs="Times New Roman"/>
          <w:kern w:val="0"/>
          <w:sz w:val="24"/>
          <w:lang w:val="it-IT" w:eastAsia="en-US" w:bidi="ar-SA"/>
        </w:rPr>
      </w:pPr>
    </w:p>
    <w:p w:rsidR="002A7395" w:rsidRPr="00EA5C9B" w:rsidRDefault="002A7395" w:rsidP="002A7395">
      <w:pPr>
        <w:rPr>
          <w:rFonts w:ascii="Times New Roman" w:eastAsia="Calibri" w:hAnsi="Times New Roman" w:cs="Times New Roman"/>
          <w:kern w:val="0"/>
          <w:sz w:val="24"/>
          <w:lang w:val="it-IT" w:eastAsia="en-US" w:bidi="ar-SA"/>
        </w:rPr>
      </w:pPr>
    </w:p>
    <w:p w:rsidR="002A7395" w:rsidRPr="00EA5C9B" w:rsidRDefault="002A7395" w:rsidP="002A7395">
      <w:pPr>
        <w:rPr>
          <w:rFonts w:ascii="Times New Roman" w:eastAsia="Calibri" w:hAnsi="Times New Roman" w:cs="Times New Roman"/>
          <w:kern w:val="0"/>
          <w:sz w:val="24"/>
          <w:lang w:val="it-IT" w:eastAsia="en-US" w:bidi="ar-SA"/>
        </w:rPr>
      </w:pPr>
    </w:p>
    <w:p w:rsidR="00A55FA6" w:rsidRPr="00EA5C9B" w:rsidRDefault="00A55FA6" w:rsidP="00F87539">
      <w:pPr>
        <w:widowControl/>
        <w:suppressAutoHyphens w:val="0"/>
        <w:autoSpaceDE w:val="0"/>
        <w:autoSpaceDN w:val="0"/>
        <w:adjustRightInd w:val="0"/>
        <w:jc w:val="center"/>
        <w:rPr>
          <w:rFonts w:ascii="Times New Roman" w:eastAsia="Calibri" w:hAnsi="Times New Roman" w:cs="Times New Roman"/>
          <w:i/>
          <w:kern w:val="0"/>
          <w:sz w:val="24"/>
          <w:lang w:val="it-IT" w:eastAsia="en-US" w:bidi="ar-SA"/>
        </w:rPr>
      </w:pPr>
    </w:p>
    <w:p w:rsidR="00AB684B" w:rsidRPr="00EA5C9B" w:rsidRDefault="00AB684B" w:rsidP="00F87539">
      <w:pPr>
        <w:widowControl/>
        <w:suppressAutoHyphens w:val="0"/>
        <w:autoSpaceDE w:val="0"/>
        <w:autoSpaceDN w:val="0"/>
        <w:adjustRightInd w:val="0"/>
        <w:jc w:val="center"/>
        <w:rPr>
          <w:rFonts w:ascii="Times New Roman" w:eastAsia="Calibri" w:hAnsi="Times New Roman" w:cs="Times New Roman"/>
          <w:i/>
          <w:kern w:val="0"/>
          <w:sz w:val="24"/>
          <w:lang w:val="it-IT" w:eastAsia="en-US" w:bidi="ar-SA"/>
        </w:rPr>
      </w:pPr>
    </w:p>
    <w:p w:rsidR="00AB684B" w:rsidRPr="00EA5C9B" w:rsidRDefault="00AB684B" w:rsidP="00F87539">
      <w:pPr>
        <w:widowControl/>
        <w:suppressAutoHyphens w:val="0"/>
        <w:autoSpaceDE w:val="0"/>
        <w:autoSpaceDN w:val="0"/>
        <w:adjustRightInd w:val="0"/>
        <w:jc w:val="center"/>
        <w:rPr>
          <w:rFonts w:ascii="Times New Roman" w:eastAsia="Calibri" w:hAnsi="Times New Roman" w:cs="Times New Roman"/>
          <w:i/>
          <w:kern w:val="0"/>
          <w:sz w:val="24"/>
          <w:lang w:val="it-IT" w:eastAsia="en-US" w:bidi="ar-SA"/>
        </w:rPr>
      </w:pPr>
    </w:p>
    <w:p w:rsidR="00AB684B" w:rsidRPr="00EA5C9B" w:rsidRDefault="00AB684B" w:rsidP="00F87539">
      <w:pPr>
        <w:widowControl/>
        <w:suppressAutoHyphens w:val="0"/>
        <w:autoSpaceDE w:val="0"/>
        <w:autoSpaceDN w:val="0"/>
        <w:adjustRightInd w:val="0"/>
        <w:jc w:val="center"/>
        <w:rPr>
          <w:rFonts w:ascii="Times New Roman" w:eastAsia="Calibri" w:hAnsi="Times New Roman" w:cs="Times New Roman"/>
          <w:i/>
          <w:kern w:val="0"/>
          <w:sz w:val="24"/>
          <w:lang w:val="it-IT" w:eastAsia="en-US" w:bidi="ar-SA"/>
        </w:rPr>
      </w:pPr>
    </w:p>
    <w:p w:rsidR="00AB684B" w:rsidRDefault="00AB684B" w:rsidP="00F87539">
      <w:pPr>
        <w:widowControl/>
        <w:suppressAutoHyphens w:val="0"/>
        <w:autoSpaceDE w:val="0"/>
        <w:autoSpaceDN w:val="0"/>
        <w:adjustRightInd w:val="0"/>
        <w:jc w:val="center"/>
        <w:rPr>
          <w:rFonts w:ascii="Times New Roman" w:eastAsia="Calibri" w:hAnsi="Times New Roman" w:cs="Times New Roman"/>
          <w:i/>
          <w:kern w:val="0"/>
          <w:sz w:val="24"/>
          <w:lang w:val="it-IT" w:eastAsia="en-US" w:bidi="ar-SA"/>
        </w:rPr>
      </w:pPr>
    </w:p>
    <w:p w:rsidR="00FF032D" w:rsidRDefault="00FF032D" w:rsidP="00F87539">
      <w:pPr>
        <w:widowControl/>
        <w:suppressAutoHyphens w:val="0"/>
        <w:autoSpaceDE w:val="0"/>
        <w:autoSpaceDN w:val="0"/>
        <w:adjustRightInd w:val="0"/>
        <w:jc w:val="center"/>
        <w:rPr>
          <w:rFonts w:ascii="Times New Roman" w:eastAsia="Calibri" w:hAnsi="Times New Roman" w:cs="Times New Roman"/>
          <w:i/>
          <w:kern w:val="0"/>
          <w:sz w:val="24"/>
          <w:lang w:val="it-IT" w:eastAsia="en-US" w:bidi="ar-SA"/>
        </w:rPr>
      </w:pPr>
    </w:p>
    <w:p w:rsidR="00BB4EBC" w:rsidRDefault="00BB4EBC" w:rsidP="00F87539">
      <w:pPr>
        <w:widowControl/>
        <w:suppressAutoHyphens w:val="0"/>
        <w:autoSpaceDE w:val="0"/>
        <w:autoSpaceDN w:val="0"/>
        <w:adjustRightInd w:val="0"/>
        <w:jc w:val="center"/>
        <w:rPr>
          <w:rFonts w:ascii="Times New Roman" w:eastAsia="Calibri" w:hAnsi="Times New Roman" w:cs="Times New Roman"/>
          <w:i/>
          <w:kern w:val="0"/>
          <w:sz w:val="24"/>
          <w:lang w:val="it-IT" w:eastAsia="en-US" w:bidi="ar-SA"/>
        </w:rPr>
      </w:pPr>
    </w:p>
    <w:p w:rsidR="00BB4EBC" w:rsidRDefault="00BB4EBC" w:rsidP="00F87539">
      <w:pPr>
        <w:widowControl/>
        <w:suppressAutoHyphens w:val="0"/>
        <w:autoSpaceDE w:val="0"/>
        <w:autoSpaceDN w:val="0"/>
        <w:adjustRightInd w:val="0"/>
        <w:jc w:val="center"/>
        <w:rPr>
          <w:rFonts w:ascii="Times New Roman" w:eastAsia="Calibri" w:hAnsi="Times New Roman" w:cs="Times New Roman"/>
          <w:i/>
          <w:kern w:val="0"/>
          <w:sz w:val="24"/>
          <w:lang w:val="it-IT" w:eastAsia="en-US" w:bidi="ar-SA"/>
        </w:rPr>
      </w:pPr>
    </w:p>
    <w:p w:rsidR="00937203" w:rsidRPr="00E76723" w:rsidRDefault="00E76723" w:rsidP="00AB684B">
      <w:pPr>
        <w:widowControl/>
        <w:suppressAutoHyphens w:val="0"/>
        <w:autoSpaceDE w:val="0"/>
        <w:autoSpaceDN w:val="0"/>
        <w:adjustRightInd w:val="0"/>
        <w:jc w:val="both"/>
        <w:rPr>
          <w:rFonts w:ascii="Times New Roman" w:eastAsia="Calibri" w:hAnsi="Times New Roman" w:cs="Times New Roman"/>
          <w:i/>
          <w:iCs/>
          <w:kern w:val="0"/>
          <w:sz w:val="24"/>
          <w:lang w:val="it-IT" w:eastAsia="en-US" w:bidi="ar-SA"/>
        </w:rPr>
      </w:pPr>
      <w:r w:rsidRPr="00E76723">
        <w:rPr>
          <w:rFonts w:ascii="Times New Roman" w:eastAsia="Calibri" w:hAnsi="Times New Roman" w:cs="Times New Roman"/>
          <w:i/>
          <w:iCs/>
          <w:kern w:val="0"/>
          <w:sz w:val="24"/>
          <w:lang w:val="it-IT" w:eastAsia="en-US" w:bidi="ar-SA"/>
        </w:rPr>
        <w:t>Operator economic</w:t>
      </w:r>
    </w:p>
    <w:p w:rsidR="00937203" w:rsidRPr="0014775E" w:rsidRDefault="00937203" w:rsidP="00937203">
      <w:pPr>
        <w:rPr>
          <w:rFonts w:ascii="Times New Roman" w:eastAsia="Calibri" w:hAnsi="Times New Roman" w:cs="Times New Roman"/>
          <w:b/>
          <w:bCs/>
          <w:kern w:val="0"/>
          <w:sz w:val="24"/>
          <w:lang w:eastAsia="en-US" w:bidi="ar-SA"/>
        </w:rPr>
      </w:pPr>
      <w:r w:rsidRPr="0014775E">
        <w:rPr>
          <w:rFonts w:ascii="Times New Roman" w:eastAsia="Calibri" w:hAnsi="Times New Roman" w:cs="Times New Roman"/>
          <w:b/>
          <w:kern w:val="0"/>
          <w:sz w:val="24"/>
          <w:lang w:val="en-US" w:eastAsia="en-US" w:bidi="ar-SA"/>
        </w:rPr>
        <w:t>___</w:t>
      </w:r>
      <w:r>
        <w:rPr>
          <w:rFonts w:ascii="Times New Roman" w:eastAsia="Calibri" w:hAnsi="Times New Roman" w:cs="Times New Roman"/>
          <w:b/>
          <w:kern w:val="0"/>
          <w:sz w:val="24"/>
          <w:lang w:val="en-US" w:eastAsia="en-US" w:bidi="ar-SA"/>
        </w:rPr>
        <w:t>_____________</w:t>
      </w:r>
      <w:r w:rsidRPr="0014775E">
        <w:rPr>
          <w:rFonts w:ascii="Times New Roman" w:eastAsia="Calibri" w:hAnsi="Times New Roman" w:cs="Times New Roman"/>
          <w:b/>
          <w:kern w:val="0"/>
          <w:sz w:val="24"/>
          <w:lang w:val="en-US" w:eastAsia="en-US" w:bidi="ar-SA"/>
        </w:rPr>
        <w:t xml:space="preserve">                                                                          </w:t>
      </w:r>
      <w:r w:rsidR="003B0D02">
        <w:rPr>
          <w:rFonts w:ascii="Times New Roman" w:eastAsia="Calibri" w:hAnsi="Times New Roman" w:cs="Times New Roman"/>
          <w:b/>
          <w:kern w:val="0"/>
          <w:sz w:val="24"/>
          <w:lang w:val="en-US" w:eastAsia="en-US" w:bidi="ar-SA"/>
        </w:rPr>
        <w:t xml:space="preserve">       </w:t>
      </w:r>
      <w:r w:rsidRPr="0014775E">
        <w:rPr>
          <w:rFonts w:ascii="Times New Roman" w:eastAsia="Calibri" w:hAnsi="Times New Roman" w:cs="Times New Roman"/>
          <w:b/>
          <w:kern w:val="0"/>
          <w:sz w:val="24"/>
          <w:lang w:val="en-US" w:eastAsia="en-US" w:bidi="ar-SA"/>
        </w:rPr>
        <w:t xml:space="preserve">           </w:t>
      </w:r>
      <w:r w:rsidR="00B62AE6">
        <w:rPr>
          <w:rFonts w:ascii="Times New Roman" w:eastAsia="Calibri" w:hAnsi="Times New Roman" w:cs="Times New Roman"/>
          <w:b/>
          <w:kern w:val="0"/>
          <w:sz w:val="24"/>
          <w:lang w:val="en-US" w:eastAsia="en-US" w:bidi="ar-SA"/>
        </w:rPr>
        <w:t xml:space="preserve">     </w:t>
      </w:r>
      <w:r w:rsidRPr="0014775E">
        <w:rPr>
          <w:rFonts w:ascii="Times New Roman" w:eastAsia="Calibri" w:hAnsi="Times New Roman" w:cs="Times New Roman"/>
          <w:b/>
          <w:kern w:val="0"/>
          <w:sz w:val="24"/>
          <w:lang w:val="en-US" w:eastAsia="en-US" w:bidi="ar-SA"/>
        </w:rPr>
        <w:t>Formular nr.</w:t>
      </w:r>
      <w:r w:rsidR="005A1CD7">
        <w:rPr>
          <w:rFonts w:ascii="Times New Roman" w:eastAsia="Calibri" w:hAnsi="Times New Roman" w:cs="Times New Roman"/>
          <w:b/>
          <w:kern w:val="0"/>
          <w:sz w:val="24"/>
          <w:lang w:val="en-US" w:eastAsia="en-US" w:bidi="ar-SA"/>
        </w:rPr>
        <w:t xml:space="preserve"> </w:t>
      </w:r>
      <w:r w:rsidR="00F91459">
        <w:rPr>
          <w:rFonts w:ascii="Times New Roman" w:eastAsia="Calibri" w:hAnsi="Times New Roman" w:cs="Times New Roman"/>
          <w:b/>
          <w:kern w:val="0"/>
          <w:sz w:val="24"/>
          <w:lang w:val="en-US" w:eastAsia="en-US" w:bidi="ar-SA"/>
        </w:rPr>
        <w:t>8</w:t>
      </w:r>
    </w:p>
    <w:p w:rsidR="00937203" w:rsidRPr="0014775E" w:rsidRDefault="00937203" w:rsidP="00937203">
      <w:pPr>
        <w:rPr>
          <w:rFonts w:ascii="Times New Roman" w:eastAsia="Calibri" w:hAnsi="Times New Roman" w:cs="Times New Roman"/>
          <w:i/>
          <w:iCs/>
          <w:kern w:val="0"/>
          <w:sz w:val="24"/>
          <w:lang w:eastAsia="en-US" w:bidi="ar-SA"/>
        </w:rPr>
      </w:pPr>
      <w:r w:rsidRPr="0014775E">
        <w:rPr>
          <w:rFonts w:ascii="Times New Roman" w:eastAsia="Calibri" w:hAnsi="Times New Roman" w:cs="Times New Roman"/>
          <w:i/>
          <w:iCs/>
          <w:kern w:val="0"/>
          <w:sz w:val="24"/>
          <w:lang w:eastAsia="en-US" w:bidi="ar-SA"/>
        </w:rPr>
        <w:t>(denumire</w:t>
      </w:r>
      <w:r w:rsidR="003B0D02">
        <w:rPr>
          <w:rFonts w:ascii="Times New Roman" w:eastAsia="Calibri" w:hAnsi="Times New Roman" w:cs="Times New Roman"/>
          <w:i/>
          <w:iCs/>
          <w:kern w:val="0"/>
          <w:sz w:val="24"/>
          <w:lang w:eastAsia="en-US" w:bidi="ar-SA"/>
        </w:rPr>
        <w:t xml:space="preserve"> </w:t>
      </w:r>
      <w:r w:rsidRPr="0014775E">
        <w:rPr>
          <w:rFonts w:ascii="Times New Roman" w:eastAsia="Calibri" w:hAnsi="Times New Roman" w:cs="Times New Roman"/>
          <w:i/>
          <w:iCs/>
          <w:kern w:val="0"/>
          <w:sz w:val="24"/>
          <w:lang w:eastAsia="en-US" w:bidi="ar-SA"/>
        </w:rPr>
        <w:t>ofertant)</w:t>
      </w:r>
    </w:p>
    <w:p w:rsidR="00937203" w:rsidRPr="0014775E" w:rsidRDefault="00937203" w:rsidP="00937203">
      <w:pPr>
        <w:rPr>
          <w:rFonts w:ascii="Times New Roman" w:eastAsia="Calibri" w:hAnsi="Times New Roman" w:cs="Times New Roman"/>
          <w:b/>
          <w:bCs/>
          <w:kern w:val="0"/>
          <w:sz w:val="24"/>
          <w:lang w:eastAsia="en-US" w:bidi="ar-SA"/>
        </w:rPr>
      </w:pPr>
    </w:p>
    <w:p w:rsidR="00937203" w:rsidRPr="0014775E" w:rsidRDefault="00937203" w:rsidP="00937203">
      <w:pPr>
        <w:rPr>
          <w:rFonts w:ascii="Times New Roman" w:eastAsia="Calibri" w:hAnsi="Times New Roman" w:cs="Times New Roman"/>
          <w:b/>
          <w:bCs/>
          <w:kern w:val="0"/>
          <w:sz w:val="24"/>
          <w:lang w:eastAsia="en-US" w:bidi="ar-SA"/>
        </w:rPr>
      </w:pPr>
    </w:p>
    <w:p w:rsidR="00937203" w:rsidRPr="0014775E" w:rsidRDefault="00937203" w:rsidP="00937203">
      <w:pPr>
        <w:rPr>
          <w:rFonts w:ascii="Times New Roman" w:eastAsia="Calibri" w:hAnsi="Times New Roman" w:cs="Times New Roman"/>
          <w:b/>
          <w:bCs/>
          <w:kern w:val="0"/>
          <w:sz w:val="24"/>
          <w:lang w:eastAsia="en-US" w:bidi="ar-SA"/>
        </w:rPr>
      </w:pPr>
    </w:p>
    <w:p w:rsidR="00937203" w:rsidRPr="0014775E" w:rsidRDefault="00937203" w:rsidP="00937203">
      <w:pPr>
        <w:jc w:val="center"/>
        <w:rPr>
          <w:rFonts w:ascii="Times New Roman" w:eastAsia="Calibri" w:hAnsi="Times New Roman" w:cs="Times New Roman"/>
          <w:b/>
          <w:bCs/>
          <w:kern w:val="0"/>
          <w:sz w:val="24"/>
          <w:lang w:eastAsia="en-US" w:bidi="ar-SA"/>
        </w:rPr>
      </w:pPr>
      <w:r>
        <w:rPr>
          <w:rFonts w:ascii="Times New Roman" w:eastAsia="Calibri" w:hAnsi="Times New Roman" w:cs="Times New Roman"/>
          <w:b/>
          <w:bCs/>
          <w:kern w:val="0"/>
          <w:sz w:val="24"/>
          <w:lang w:eastAsia="en-US" w:bidi="ar-SA"/>
        </w:rPr>
        <w:t>Declaraţie pe proprie răspundere privind partea/părţile din propunerea tehnică şi/sau din propunerea financiară declarate confidenţiale, clasificate sau protejate de un drept de proprietate intelectuală</w:t>
      </w:r>
    </w:p>
    <w:p w:rsidR="00937203" w:rsidRPr="0014775E" w:rsidRDefault="00937203" w:rsidP="00937203">
      <w:pPr>
        <w:rPr>
          <w:rFonts w:ascii="Times New Roman" w:eastAsia="Calibri" w:hAnsi="Times New Roman" w:cs="Times New Roman"/>
          <w:b/>
          <w:bCs/>
          <w:kern w:val="0"/>
          <w:sz w:val="24"/>
          <w:lang w:eastAsia="en-US" w:bidi="ar-SA"/>
        </w:rPr>
      </w:pPr>
    </w:p>
    <w:p w:rsidR="00937203" w:rsidRPr="0014775E" w:rsidRDefault="00937203" w:rsidP="00937203">
      <w:pPr>
        <w:rPr>
          <w:rFonts w:ascii="Times New Roman" w:eastAsia="Calibri" w:hAnsi="Times New Roman" w:cs="Times New Roman"/>
          <w:b/>
          <w:bCs/>
          <w:kern w:val="0"/>
          <w:sz w:val="24"/>
          <w:lang w:eastAsia="en-US" w:bidi="ar-SA"/>
        </w:rPr>
      </w:pPr>
    </w:p>
    <w:p w:rsidR="00937203" w:rsidRPr="0014775E" w:rsidRDefault="00937203" w:rsidP="00937203">
      <w:pPr>
        <w:rPr>
          <w:rFonts w:ascii="Times New Roman" w:eastAsia="Calibri" w:hAnsi="Times New Roman" w:cs="Times New Roman"/>
          <w:kern w:val="0"/>
          <w:sz w:val="24"/>
          <w:lang w:eastAsia="en-US" w:bidi="ar-SA"/>
        </w:rPr>
      </w:pPr>
      <w:r w:rsidRPr="0014775E">
        <w:rPr>
          <w:rFonts w:ascii="Times New Roman" w:eastAsia="Calibri" w:hAnsi="Times New Roman" w:cs="Times New Roman"/>
          <w:kern w:val="0"/>
          <w:sz w:val="24"/>
          <w:lang w:eastAsia="en-US" w:bidi="ar-SA"/>
        </w:rPr>
        <w:t>Către ________________________________</w:t>
      </w:r>
    </w:p>
    <w:p w:rsidR="00937203" w:rsidRPr="0014775E" w:rsidRDefault="00937203" w:rsidP="00937203">
      <w:pPr>
        <w:rPr>
          <w:rFonts w:ascii="Times New Roman" w:eastAsia="Calibri" w:hAnsi="Times New Roman" w:cs="Times New Roman"/>
          <w:i/>
          <w:iCs/>
          <w:kern w:val="0"/>
          <w:sz w:val="24"/>
          <w:lang w:eastAsia="en-US" w:bidi="ar-SA"/>
        </w:rPr>
      </w:pPr>
      <w:r w:rsidRPr="0014775E">
        <w:rPr>
          <w:rFonts w:ascii="Times New Roman" w:eastAsia="Calibri" w:hAnsi="Times New Roman" w:cs="Times New Roman"/>
          <w:i/>
          <w:iCs/>
          <w:kern w:val="0"/>
          <w:sz w:val="24"/>
          <w:lang w:eastAsia="en-US" w:bidi="ar-SA"/>
        </w:rPr>
        <w:t>(denumirea autorităţii contractante şi adresa completă)</w:t>
      </w:r>
    </w:p>
    <w:p w:rsidR="00937203" w:rsidRPr="0014775E" w:rsidRDefault="00937203" w:rsidP="00937203">
      <w:pPr>
        <w:rPr>
          <w:rFonts w:ascii="Times New Roman" w:eastAsia="Calibri" w:hAnsi="Times New Roman" w:cs="Times New Roman"/>
          <w:i/>
          <w:iCs/>
          <w:kern w:val="0"/>
          <w:sz w:val="24"/>
          <w:lang w:eastAsia="en-US" w:bidi="ar-SA"/>
        </w:rPr>
      </w:pPr>
    </w:p>
    <w:p w:rsidR="00937203" w:rsidRPr="0014775E" w:rsidRDefault="00937203" w:rsidP="00937203">
      <w:pPr>
        <w:rPr>
          <w:rFonts w:ascii="Times New Roman" w:eastAsia="Calibri" w:hAnsi="Times New Roman" w:cs="Times New Roman"/>
          <w:i/>
          <w:iCs/>
          <w:kern w:val="0"/>
          <w:sz w:val="24"/>
          <w:lang w:eastAsia="en-US" w:bidi="ar-SA"/>
        </w:rPr>
      </w:pPr>
    </w:p>
    <w:p w:rsidR="007B0AFF" w:rsidRPr="007B0AFF" w:rsidRDefault="00937203" w:rsidP="007B0AFF">
      <w:pPr>
        <w:jc w:val="both"/>
        <w:rPr>
          <w:rFonts w:ascii="Times New Roman" w:eastAsia="Calibri" w:hAnsi="Times New Roman" w:cs="Times New Roman"/>
          <w:iCs/>
          <w:kern w:val="0"/>
          <w:sz w:val="24"/>
          <w:lang w:val="ro-RO" w:eastAsia="en-US" w:bidi="ar-SA"/>
        </w:rPr>
      </w:pPr>
      <w:bookmarkStart w:id="9" w:name="_Hlk498953789"/>
      <w:r>
        <w:rPr>
          <w:rFonts w:ascii="Times New Roman" w:eastAsia="Calibri" w:hAnsi="Times New Roman" w:cs="Times New Roman"/>
          <w:kern w:val="0"/>
          <w:sz w:val="24"/>
          <w:lang w:eastAsia="en-US" w:bidi="ar-SA"/>
        </w:rPr>
        <w:t>Subsemnatul, reprezentant împuternicit al …………………………. (</w:t>
      </w:r>
      <w:r w:rsidRPr="0014775E">
        <w:rPr>
          <w:rFonts w:ascii="Times New Roman" w:eastAsia="Calibri" w:hAnsi="Times New Roman" w:cs="Times New Roman"/>
          <w:i/>
          <w:iCs/>
          <w:kern w:val="0"/>
          <w:sz w:val="24"/>
          <w:lang w:eastAsia="en-US" w:bidi="ar-SA"/>
        </w:rPr>
        <w:t>denumirea/numele societăţii ofert</w:t>
      </w:r>
      <w:r>
        <w:rPr>
          <w:rFonts w:ascii="Times New Roman" w:eastAsia="Calibri" w:hAnsi="Times New Roman" w:cs="Times New Roman"/>
          <w:i/>
          <w:iCs/>
          <w:kern w:val="0"/>
          <w:sz w:val="24"/>
          <w:lang w:eastAsia="en-US" w:bidi="ar-SA"/>
        </w:rPr>
        <w:t>ante</w:t>
      </w:r>
      <w:r w:rsidR="00DF6684">
        <w:rPr>
          <w:rFonts w:ascii="Times New Roman" w:eastAsia="Calibri" w:hAnsi="Times New Roman" w:cs="Times New Roman"/>
          <w:i/>
          <w:iCs/>
          <w:kern w:val="0"/>
          <w:sz w:val="24"/>
          <w:lang w:eastAsia="en-US" w:bidi="ar-SA"/>
        </w:rPr>
        <w:t>/asociere</w:t>
      </w:r>
      <w:r>
        <w:rPr>
          <w:rFonts w:ascii="Times New Roman" w:eastAsia="Calibri" w:hAnsi="Times New Roman" w:cs="Times New Roman"/>
          <w:i/>
          <w:iCs/>
          <w:kern w:val="0"/>
          <w:sz w:val="24"/>
          <w:lang w:eastAsia="en-US" w:bidi="ar-SA"/>
        </w:rPr>
        <w:t>)</w:t>
      </w:r>
      <w:r>
        <w:rPr>
          <w:rFonts w:ascii="Times New Roman" w:eastAsia="Calibri" w:hAnsi="Times New Roman" w:cs="Times New Roman"/>
          <w:iCs/>
          <w:kern w:val="0"/>
          <w:sz w:val="24"/>
          <w:lang w:eastAsia="en-US" w:bidi="ar-SA"/>
        </w:rPr>
        <w:t>, declar pe propria răspundere, că pentru atribuirea contractului de achiziţie publică având ca obiect…………………………. (</w:t>
      </w:r>
      <w:r w:rsidRPr="00515FC0">
        <w:rPr>
          <w:rFonts w:ascii="Times New Roman" w:eastAsia="Calibri" w:hAnsi="Times New Roman" w:cs="Times New Roman"/>
          <w:i/>
          <w:iCs/>
          <w:kern w:val="0"/>
          <w:sz w:val="24"/>
          <w:lang w:eastAsia="en-US" w:bidi="ar-SA"/>
        </w:rPr>
        <w:t>denumirea contractului de achiziţie publică</w:t>
      </w:r>
      <w:r>
        <w:rPr>
          <w:rFonts w:ascii="Times New Roman" w:eastAsia="Calibri" w:hAnsi="Times New Roman" w:cs="Times New Roman"/>
          <w:i/>
          <w:iCs/>
          <w:kern w:val="0"/>
          <w:sz w:val="24"/>
          <w:lang w:eastAsia="en-US" w:bidi="ar-SA"/>
        </w:rPr>
        <w:t>)</w:t>
      </w:r>
      <w:r>
        <w:rPr>
          <w:rFonts w:ascii="Times New Roman" w:eastAsia="Calibri" w:hAnsi="Times New Roman" w:cs="Times New Roman"/>
          <w:iCs/>
          <w:kern w:val="0"/>
          <w:sz w:val="24"/>
          <w:lang w:eastAsia="en-US" w:bidi="ar-SA"/>
        </w:rPr>
        <w:t xml:space="preserve">, aplicată de …………… </w:t>
      </w:r>
      <w:r w:rsidRPr="00897223">
        <w:rPr>
          <w:rFonts w:ascii="Times New Roman" w:eastAsia="Calibri" w:hAnsi="Times New Roman" w:cs="Times New Roman"/>
          <w:i/>
          <w:iCs/>
          <w:kern w:val="0"/>
          <w:sz w:val="24"/>
          <w:lang w:eastAsia="en-US" w:bidi="ar-SA"/>
        </w:rPr>
        <w:t>(</w:t>
      </w:r>
      <w:r w:rsidR="00FD7C60">
        <w:rPr>
          <w:rFonts w:ascii="Times New Roman" w:eastAsia="Calibri" w:hAnsi="Times New Roman" w:cs="Times New Roman"/>
          <w:i/>
          <w:iCs/>
          <w:kern w:val="0"/>
          <w:sz w:val="24"/>
          <w:lang w:eastAsia="en-US" w:bidi="ar-SA"/>
        </w:rPr>
        <w:t>entitatea</w:t>
      </w:r>
      <w:r w:rsidRPr="00897223">
        <w:rPr>
          <w:rFonts w:ascii="Times New Roman" w:eastAsia="Calibri" w:hAnsi="Times New Roman" w:cs="Times New Roman"/>
          <w:i/>
          <w:iCs/>
          <w:kern w:val="0"/>
          <w:sz w:val="24"/>
          <w:lang w:eastAsia="en-US" w:bidi="ar-SA"/>
        </w:rPr>
        <w:t xml:space="preserve"> contractantă</w:t>
      </w:r>
      <w:bookmarkEnd w:id="9"/>
      <w:r w:rsidRPr="00897223">
        <w:rPr>
          <w:rFonts w:ascii="Times New Roman" w:eastAsia="Calibri" w:hAnsi="Times New Roman" w:cs="Times New Roman"/>
          <w:i/>
          <w:iCs/>
          <w:kern w:val="0"/>
          <w:sz w:val="24"/>
          <w:lang w:eastAsia="en-US" w:bidi="ar-SA"/>
        </w:rPr>
        <w:t>)</w:t>
      </w:r>
      <w:r>
        <w:rPr>
          <w:rFonts w:ascii="Times New Roman" w:eastAsia="Calibri" w:hAnsi="Times New Roman" w:cs="Times New Roman"/>
          <w:iCs/>
          <w:kern w:val="0"/>
          <w:sz w:val="24"/>
          <w:lang w:eastAsia="en-US" w:bidi="ar-SA"/>
        </w:rPr>
        <w:t xml:space="preserve">, conf. </w:t>
      </w:r>
      <w:r w:rsidR="00AD6E72">
        <w:rPr>
          <w:rFonts w:ascii="Times New Roman" w:eastAsia="Calibri" w:hAnsi="Times New Roman" w:cs="Times New Roman"/>
          <w:b/>
          <w:bCs/>
          <w:iCs/>
          <w:kern w:val="0"/>
          <w:sz w:val="24"/>
          <w:lang w:val="ro-RO" w:eastAsia="en-US" w:bidi="ar-SA"/>
        </w:rPr>
        <w:t>art. 129</w:t>
      </w:r>
      <w:r w:rsidR="00565737">
        <w:rPr>
          <w:rFonts w:ascii="Times New Roman" w:eastAsia="Calibri" w:hAnsi="Times New Roman" w:cs="Times New Roman"/>
          <w:b/>
          <w:bCs/>
          <w:iCs/>
          <w:kern w:val="0"/>
          <w:sz w:val="24"/>
          <w:lang w:val="ro-RO" w:eastAsia="en-US" w:bidi="ar-SA"/>
        </w:rPr>
        <w:t xml:space="preserve"> alin (1)</w:t>
      </w:r>
      <w:r w:rsidR="00326D82">
        <w:rPr>
          <w:rFonts w:ascii="Times New Roman" w:eastAsia="Calibri" w:hAnsi="Times New Roman" w:cs="Times New Roman"/>
          <w:b/>
          <w:bCs/>
          <w:iCs/>
          <w:kern w:val="0"/>
          <w:sz w:val="24"/>
          <w:lang w:val="ro-RO" w:eastAsia="en-US" w:bidi="ar-SA"/>
        </w:rPr>
        <w:t xml:space="preserve"> </w:t>
      </w:r>
      <w:r w:rsidR="00AD6E72" w:rsidRPr="00AD6E72">
        <w:rPr>
          <w:rFonts w:ascii="Times New Roman" w:eastAsia="Calibri" w:hAnsi="Times New Roman" w:cs="Times New Roman"/>
          <w:bCs/>
          <w:iCs/>
          <w:kern w:val="0"/>
          <w:sz w:val="24"/>
          <w:lang w:val="en-US" w:eastAsia="en-US" w:bidi="ar-SA"/>
        </w:rPr>
        <w:t>din</w:t>
      </w:r>
      <w:r w:rsidR="00AD6E72" w:rsidRPr="00AD6E72">
        <w:rPr>
          <w:rFonts w:ascii="Times New Roman" w:eastAsia="Calibri" w:hAnsi="Times New Roman" w:cs="Times New Roman"/>
          <w:b/>
          <w:bCs/>
          <w:iCs/>
          <w:kern w:val="0"/>
          <w:sz w:val="24"/>
          <w:lang w:val="en-US" w:eastAsia="en-US" w:bidi="ar-SA"/>
        </w:rPr>
        <w:t>HG nr. 394/2016</w:t>
      </w:r>
      <w:r w:rsidR="00AD6E72" w:rsidRPr="00AD6E72">
        <w:rPr>
          <w:rFonts w:ascii="Times New Roman" w:eastAsia="Calibri" w:hAnsi="Times New Roman" w:cs="Times New Roman"/>
          <w:bCs/>
          <w:iCs/>
          <w:kern w:val="0"/>
          <w:sz w:val="24"/>
          <w:lang w:val="en-US" w:eastAsia="en-US" w:bidi="ar-SA"/>
        </w:rPr>
        <w:t xml:space="preserve"> privind aprobarea normelor metodologice de aplicare a prevederilor referitoare la atribuirea contractului sectorial/acordului-cadru din Legea nr. 99/2016 privind achiziţiile sectoriale.</w:t>
      </w:r>
      <w:r>
        <w:rPr>
          <w:rFonts w:ascii="Times New Roman" w:eastAsia="Calibri" w:hAnsi="Times New Roman" w:cs="Times New Roman"/>
          <w:iCs/>
          <w:kern w:val="0"/>
          <w:sz w:val="24"/>
          <w:lang w:eastAsia="en-US" w:bidi="ar-SA"/>
        </w:rPr>
        <w:t xml:space="preserve">, </w:t>
      </w:r>
      <w:r w:rsidR="007B0AFF" w:rsidRPr="007B0AFF">
        <w:rPr>
          <w:rFonts w:ascii="Times New Roman" w:eastAsia="Calibri" w:hAnsi="Times New Roman" w:cs="Times New Roman"/>
          <w:iCs/>
          <w:kern w:val="0"/>
          <w:sz w:val="24"/>
          <w:lang w:val="ro-RO" w:eastAsia="en-US" w:bidi="ar-SA"/>
        </w:rPr>
        <w:t xml:space="preserve">informaţii din propunerea tehnică şi/sau din propunerea financiară sunt confidenţiale, clasificate sau sunt protejate de un drept de proprietate intelectuală, în baza legislaţiei aplicabile.  </w:t>
      </w:r>
    </w:p>
    <w:p w:rsidR="00937203" w:rsidRDefault="00937203" w:rsidP="00937203">
      <w:pPr>
        <w:jc w:val="both"/>
        <w:rPr>
          <w:rFonts w:ascii="Times New Roman" w:eastAsia="Calibri" w:hAnsi="Times New Roman" w:cs="Times New Roman"/>
          <w:iCs/>
          <w:kern w:val="0"/>
          <w:sz w:val="24"/>
          <w:lang w:eastAsia="en-US" w:bidi="ar-SA"/>
        </w:rPr>
      </w:pPr>
    </w:p>
    <w:p w:rsidR="00AB0F93" w:rsidRDefault="00AB0F93" w:rsidP="00755F6C">
      <w:pPr>
        <w:pStyle w:val="ListParagraph"/>
        <w:numPr>
          <w:ilvl w:val="0"/>
          <w:numId w:val="2"/>
        </w:numPr>
        <w:jc w:val="both"/>
        <w:rPr>
          <w:rFonts w:ascii="Times New Roman" w:eastAsia="Calibri" w:hAnsi="Times New Roman" w:cs="Times New Roman"/>
          <w:kern w:val="0"/>
          <w:sz w:val="24"/>
          <w:lang w:eastAsia="en-US" w:bidi="ar-SA"/>
        </w:rPr>
      </w:pPr>
      <w:r>
        <w:rPr>
          <w:rFonts w:ascii="Times New Roman" w:eastAsia="Calibri" w:hAnsi="Times New Roman" w:cs="Times New Roman"/>
          <w:kern w:val="0"/>
          <w:sz w:val="24"/>
          <w:lang w:eastAsia="en-US" w:bidi="ar-SA"/>
        </w:rPr>
        <w:t>Oferta</w:t>
      </w:r>
      <w:r w:rsidR="00F14E30">
        <w:rPr>
          <w:rFonts w:ascii="Times New Roman" w:eastAsia="Calibri" w:hAnsi="Times New Roman" w:cs="Times New Roman"/>
          <w:kern w:val="0"/>
          <w:sz w:val="24"/>
          <w:lang w:eastAsia="en-US" w:bidi="ar-SA"/>
        </w:rPr>
        <w:t xml:space="preserve"> </w:t>
      </w:r>
      <w:r>
        <w:rPr>
          <w:rFonts w:ascii="Times New Roman" w:eastAsia="Calibri" w:hAnsi="Times New Roman" w:cs="Times New Roman"/>
          <w:kern w:val="0"/>
          <w:sz w:val="24"/>
          <w:lang w:eastAsia="en-US" w:bidi="ar-SA"/>
        </w:rPr>
        <w:t>tehnică…………………</w:t>
      </w:r>
    </w:p>
    <w:p w:rsidR="00AB0F93" w:rsidRDefault="00AB0F93" w:rsidP="00755F6C">
      <w:pPr>
        <w:pStyle w:val="ListParagraph"/>
        <w:numPr>
          <w:ilvl w:val="0"/>
          <w:numId w:val="2"/>
        </w:numPr>
        <w:jc w:val="both"/>
        <w:rPr>
          <w:rFonts w:ascii="Times New Roman" w:eastAsia="Calibri" w:hAnsi="Times New Roman" w:cs="Times New Roman"/>
          <w:kern w:val="0"/>
          <w:sz w:val="24"/>
          <w:lang w:eastAsia="en-US" w:bidi="ar-SA"/>
        </w:rPr>
      </w:pPr>
      <w:r>
        <w:rPr>
          <w:rFonts w:ascii="Times New Roman" w:eastAsia="Calibri" w:hAnsi="Times New Roman" w:cs="Times New Roman"/>
          <w:kern w:val="0"/>
          <w:sz w:val="24"/>
          <w:lang w:eastAsia="en-US" w:bidi="ar-SA"/>
        </w:rPr>
        <w:t>Oferta</w:t>
      </w:r>
      <w:r w:rsidR="00F14E30">
        <w:rPr>
          <w:rFonts w:ascii="Times New Roman" w:eastAsia="Calibri" w:hAnsi="Times New Roman" w:cs="Times New Roman"/>
          <w:kern w:val="0"/>
          <w:sz w:val="24"/>
          <w:lang w:eastAsia="en-US" w:bidi="ar-SA"/>
        </w:rPr>
        <w:t xml:space="preserve"> </w:t>
      </w:r>
      <w:r>
        <w:rPr>
          <w:rFonts w:ascii="Times New Roman" w:eastAsia="Calibri" w:hAnsi="Times New Roman" w:cs="Times New Roman"/>
          <w:kern w:val="0"/>
          <w:sz w:val="24"/>
          <w:lang w:eastAsia="en-US" w:bidi="ar-SA"/>
        </w:rPr>
        <w:t>financiară…………………</w:t>
      </w:r>
    </w:p>
    <w:p w:rsidR="00AB0F93" w:rsidRDefault="00AB0F93" w:rsidP="00AB0F93">
      <w:pPr>
        <w:pStyle w:val="ListParagraph"/>
        <w:jc w:val="both"/>
        <w:rPr>
          <w:rFonts w:ascii="Times New Roman" w:eastAsia="Calibri" w:hAnsi="Times New Roman" w:cs="Times New Roman"/>
          <w:kern w:val="0"/>
          <w:sz w:val="24"/>
          <w:lang w:eastAsia="en-US" w:bidi="ar-SA"/>
        </w:rPr>
      </w:pPr>
    </w:p>
    <w:p w:rsidR="00AB0F93" w:rsidRPr="00897223" w:rsidRDefault="00AB0F93" w:rsidP="00AB0F93">
      <w:pPr>
        <w:pStyle w:val="ListParagraph"/>
        <w:jc w:val="both"/>
        <w:rPr>
          <w:rFonts w:ascii="Times New Roman" w:eastAsia="Calibri" w:hAnsi="Times New Roman" w:cs="Times New Roman"/>
          <w:kern w:val="0"/>
          <w:sz w:val="24"/>
          <w:lang w:eastAsia="en-US" w:bidi="ar-SA"/>
        </w:rPr>
      </w:pPr>
      <w:r>
        <w:rPr>
          <w:rFonts w:ascii="Times New Roman" w:eastAsia="Calibri" w:hAnsi="Times New Roman" w:cs="Times New Roman"/>
          <w:kern w:val="0"/>
          <w:sz w:val="24"/>
          <w:lang w:eastAsia="en-US" w:bidi="ar-SA"/>
        </w:rPr>
        <w:t>Subsemnatul, declarcă………………………………………………………………….</w:t>
      </w:r>
    </w:p>
    <w:p w:rsidR="00AB0F93" w:rsidRPr="0014775E" w:rsidRDefault="00AB0F93" w:rsidP="00AB0F93">
      <w:pPr>
        <w:rPr>
          <w:rFonts w:ascii="Times New Roman" w:eastAsia="Calibri" w:hAnsi="Times New Roman" w:cs="Times New Roman"/>
          <w:kern w:val="0"/>
          <w:sz w:val="24"/>
          <w:lang w:eastAsia="en-US" w:bidi="ar-SA"/>
        </w:rPr>
      </w:pPr>
    </w:p>
    <w:p w:rsidR="00AB0F93" w:rsidRPr="0014775E" w:rsidRDefault="00AB0F93" w:rsidP="00AB0F93">
      <w:pPr>
        <w:rPr>
          <w:rFonts w:ascii="Times New Roman" w:eastAsia="Calibri" w:hAnsi="Times New Roman" w:cs="Times New Roman"/>
          <w:kern w:val="0"/>
          <w:sz w:val="24"/>
          <w:lang w:eastAsia="en-US" w:bidi="ar-SA"/>
        </w:rPr>
      </w:pPr>
    </w:p>
    <w:p w:rsidR="00AB0F93" w:rsidRPr="0014775E" w:rsidRDefault="00AB0F93" w:rsidP="00AB0F93">
      <w:pPr>
        <w:rPr>
          <w:rFonts w:ascii="Times New Roman" w:eastAsia="Calibri" w:hAnsi="Times New Roman" w:cs="Times New Roman"/>
          <w:kern w:val="0"/>
          <w:sz w:val="24"/>
          <w:lang w:eastAsia="en-US" w:bidi="ar-SA"/>
        </w:rPr>
      </w:pPr>
    </w:p>
    <w:p w:rsidR="00AB0F93" w:rsidRPr="0014775E" w:rsidRDefault="00AB0F93" w:rsidP="00AB0F93">
      <w:pPr>
        <w:rPr>
          <w:rFonts w:ascii="Times New Roman" w:eastAsia="Calibri" w:hAnsi="Times New Roman" w:cs="Times New Roman"/>
          <w:kern w:val="0"/>
          <w:sz w:val="24"/>
          <w:lang w:eastAsia="en-US" w:bidi="ar-SA"/>
        </w:rPr>
      </w:pPr>
      <w:r w:rsidRPr="0014775E">
        <w:rPr>
          <w:rFonts w:ascii="Times New Roman" w:eastAsia="Calibri" w:hAnsi="Times New Roman" w:cs="Times New Roman"/>
          <w:kern w:val="0"/>
          <w:sz w:val="24"/>
          <w:lang w:eastAsia="en-US" w:bidi="ar-SA"/>
        </w:rPr>
        <w:t xml:space="preserve">                                                                                          </w:t>
      </w:r>
    </w:p>
    <w:p w:rsidR="00AB0F93" w:rsidRDefault="00AB0F93" w:rsidP="00AB0F93">
      <w:pPr>
        <w:widowControl/>
        <w:suppressAutoHyphens w:val="0"/>
        <w:autoSpaceDE w:val="0"/>
        <w:autoSpaceDN w:val="0"/>
        <w:adjustRightInd w:val="0"/>
        <w:jc w:val="both"/>
        <w:rPr>
          <w:rStyle w:val="l5def3"/>
          <w:rFonts w:ascii="Times New Roman" w:hAnsi="Times New Roman" w:cs="Times New Roman"/>
          <w:sz w:val="24"/>
        </w:rPr>
      </w:pPr>
      <w:r w:rsidRPr="009E4774">
        <w:rPr>
          <w:rFonts w:ascii="Times New Roman" w:hAnsi="Times New Roman" w:cs="Times New Roman"/>
          <w:b/>
          <w:bCs/>
          <w:sz w:val="24"/>
        </w:rPr>
        <w:t xml:space="preserve">Conform HG nr. 394/2016 - </w:t>
      </w:r>
      <w:r w:rsidRPr="009E4774">
        <w:rPr>
          <w:rFonts w:ascii="Times New Roman" w:hAnsi="Times New Roman" w:cs="Times New Roman"/>
          <w:b/>
          <w:bCs/>
          <w:color w:val="008000"/>
          <w:sz w:val="24"/>
        </w:rPr>
        <w:t>Art. 129. -</w:t>
      </w:r>
      <w:r w:rsidRPr="009E4774">
        <w:rPr>
          <w:rStyle w:val="l5def2"/>
          <w:rFonts w:ascii="Times New Roman" w:hAnsi="Times New Roman" w:cs="Times New Roman"/>
          <w:b/>
          <w:bCs/>
          <w:color w:val="FF7F50"/>
          <w:sz w:val="24"/>
          <w:szCs w:val="24"/>
        </w:rPr>
        <w:t>(1)</w:t>
      </w:r>
      <w:r w:rsidR="00AB64B2">
        <w:rPr>
          <w:rStyle w:val="l5def2"/>
          <w:rFonts w:ascii="Times New Roman" w:hAnsi="Times New Roman" w:cs="Times New Roman"/>
          <w:b/>
          <w:bCs/>
          <w:color w:val="FF7F50"/>
          <w:sz w:val="24"/>
          <w:szCs w:val="24"/>
        </w:rPr>
        <w:t xml:space="preserve"> </w:t>
      </w:r>
      <w:r w:rsidRPr="009E4774">
        <w:rPr>
          <w:rStyle w:val="l5def3"/>
          <w:rFonts w:ascii="Times New Roman" w:hAnsi="Times New Roman" w:cs="Times New Roman"/>
          <w:sz w:val="24"/>
        </w:rPr>
        <w:t>Ofertantul</w:t>
      </w:r>
      <w:r w:rsidR="0059525E">
        <w:rPr>
          <w:rStyle w:val="l5def3"/>
          <w:rFonts w:ascii="Times New Roman" w:hAnsi="Times New Roman" w:cs="Times New Roman"/>
          <w:sz w:val="24"/>
        </w:rPr>
        <w:t xml:space="preserve"> </w:t>
      </w:r>
      <w:r w:rsidRPr="009E4774">
        <w:rPr>
          <w:rStyle w:val="l5def3"/>
          <w:rFonts w:ascii="Times New Roman" w:hAnsi="Times New Roman" w:cs="Times New Roman"/>
          <w:sz w:val="24"/>
        </w:rPr>
        <w:t>elaborează</w:t>
      </w:r>
      <w:r w:rsidR="0059525E">
        <w:rPr>
          <w:rStyle w:val="l5def3"/>
          <w:rFonts w:ascii="Times New Roman" w:hAnsi="Times New Roman" w:cs="Times New Roman"/>
          <w:sz w:val="24"/>
        </w:rPr>
        <w:t xml:space="preserve"> </w:t>
      </w:r>
      <w:r w:rsidRPr="009E4774">
        <w:rPr>
          <w:rStyle w:val="l5def3"/>
          <w:rFonts w:ascii="Times New Roman" w:hAnsi="Times New Roman" w:cs="Times New Roman"/>
          <w:sz w:val="24"/>
        </w:rPr>
        <w:t>oferta</w:t>
      </w:r>
      <w:r w:rsidR="0059525E">
        <w:rPr>
          <w:rStyle w:val="l5def3"/>
          <w:rFonts w:ascii="Times New Roman" w:hAnsi="Times New Roman" w:cs="Times New Roman"/>
          <w:sz w:val="24"/>
        </w:rPr>
        <w:t xml:space="preserve"> </w:t>
      </w:r>
      <w:r w:rsidRPr="009E4774">
        <w:rPr>
          <w:rStyle w:val="l5def3"/>
          <w:rFonts w:ascii="Times New Roman" w:hAnsi="Times New Roman" w:cs="Times New Roman"/>
          <w:sz w:val="24"/>
        </w:rPr>
        <w:t>în</w:t>
      </w:r>
      <w:r w:rsidR="0059525E">
        <w:rPr>
          <w:rStyle w:val="l5def3"/>
          <w:rFonts w:ascii="Times New Roman" w:hAnsi="Times New Roman" w:cs="Times New Roman"/>
          <w:sz w:val="24"/>
        </w:rPr>
        <w:t xml:space="preserve"> </w:t>
      </w:r>
      <w:r w:rsidRPr="009E4774">
        <w:rPr>
          <w:rStyle w:val="l5def3"/>
          <w:rFonts w:ascii="Times New Roman" w:hAnsi="Times New Roman" w:cs="Times New Roman"/>
          <w:sz w:val="24"/>
        </w:rPr>
        <w:t>conformitate cu prevederile</w:t>
      </w:r>
      <w:r w:rsidR="0059525E">
        <w:rPr>
          <w:rStyle w:val="l5def3"/>
          <w:rFonts w:ascii="Times New Roman" w:hAnsi="Times New Roman" w:cs="Times New Roman"/>
          <w:sz w:val="24"/>
        </w:rPr>
        <w:t xml:space="preserve"> </w:t>
      </w:r>
      <w:r w:rsidRPr="009E4774">
        <w:rPr>
          <w:rStyle w:val="l5def3"/>
          <w:rFonts w:ascii="Times New Roman" w:hAnsi="Times New Roman" w:cs="Times New Roman"/>
          <w:sz w:val="24"/>
        </w:rPr>
        <w:t>documentaţiei de atribuire</w:t>
      </w:r>
      <w:r w:rsidR="0059525E">
        <w:rPr>
          <w:rStyle w:val="l5def3"/>
          <w:rFonts w:ascii="Times New Roman" w:hAnsi="Times New Roman" w:cs="Times New Roman"/>
          <w:sz w:val="24"/>
        </w:rPr>
        <w:t xml:space="preserve"> </w:t>
      </w:r>
      <w:r w:rsidRPr="009E4774">
        <w:rPr>
          <w:rStyle w:val="l5def3"/>
          <w:rFonts w:ascii="Times New Roman" w:hAnsi="Times New Roman" w:cs="Times New Roman"/>
          <w:sz w:val="24"/>
        </w:rPr>
        <w:t>şi</w:t>
      </w:r>
      <w:r w:rsidR="0059525E">
        <w:rPr>
          <w:rStyle w:val="l5def3"/>
          <w:rFonts w:ascii="Times New Roman" w:hAnsi="Times New Roman" w:cs="Times New Roman"/>
          <w:sz w:val="24"/>
        </w:rPr>
        <w:t xml:space="preserve"> </w:t>
      </w:r>
      <w:r w:rsidRPr="00AB64B2">
        <w:rPr>
          <w:rStyle w:val="l5def3"/>
          <w:rFonts w:ascii="Times New Roman" w:hAnsi="Times New Roman" w:cs="Times New Roman"/>
          <w:b/>
          <w:i/>
          <w:sz w:val="24"/>
          <w:u w:val="single"/>
        </w:rPr>
        <w:t>indică</w:t>
      </w:r>
      <w:r w:rsidR="0059525E" w:rsidRPr="00AB64B2">
        <w:rPr>
          <w:rStyle w:val="l5def3"/>
          <w:rFonts w:ascii="Times New Roman" w:hAnsi="Times New Roman" w:cs="Times New Roman"/>
          <w:b/>
          <w:i/>
          <w:sz w:val="24"/>
          <w:u w:val="single"/>
        </w:rPr>
        <w:t xml:space="preserve"> motivele</w:t>
      </w:r>
      <w:r w:rsidRPr="0059525E">
        <w:rPr>
          <w:rStyle w:val="l5def3"/>
          <w:rFonts w:ascii="Times New Roman" w:hAnsi="Times New Roman" w:cs="Times New Roman"/>
          <w:b/>
          <w:sz w:val="24"/>
        </w:rPr>
        <w:t xml:space="preserve"> </w:t>
      </w:r>
      <w:r w:rsidR="0059525E">
        <w:rPr>
          <w:rStyle w:val="l5def3"/>
          <w:rFonts w:ascii="Times New Roman" w:hAnsi="Times New Roman" w:cs="Times New Roman"/>
          <w:sz w:val="24"/>
        </w:rPr>
        <w:t>pentru care oferta este declarata confidential,</w:t>
      </w:r>
      <w:r w:rsidRPr="009E4774">
        <w:rPr>
          <w:rStyle w:val="l5def3"/>
          <w:rFonts w:ascii="Times New Roman" w:hAnsi="Times New Roman" w:cs="Times New Roman"/>
          <w:sz w:val="24"/>
        </w:rPr>
        <w:t xml:space="preserve"> care informaţii din propunerea</w:t>
      </w:r>
      <w:r w:rsidR="0059525E">
        <w:rPr>
          <w:rStyle w:val="l5def3"/>
          <w:rFonts w:ascii="Times New Roman" w:hAnsi="Times New Roman" w:cs="Times New Roman"/>
          <w:sz w:val="24"/>
        </w:rPr>
        <w:t xml:space="preserve"> </w:t>
      </w:r>
      <w:r w:rsidRPr="009E4774">
        <w:rPr>
          <w:rStyle w:val="l5def3"/>
          <w:rFonts w:ascii="Times New Roman" w:hAnsi="Times New Roman" w:cs="Times New Roman"/>
          <w:sz w:val="24"/>
        </w:rPr>
        <w:t>tehnică</w:t>
      </w:r>
      <w:r w:rsidR="0059525E">
        <w:rPr>
          <w:rStyle w:val="l5def3"/>
          <w:rFonts w:ascii="Times New Roman" w:hAnsi="Times New Roman" w:cs="Times New Roman"/>
          <w:sz w:val="24"/>
        </w:rPr>
        <w:t xml:space="preserve"> </w:t>
      </w:r>
      <w:r w:rsidRPr="009E4774">
        <w:rPr>
          <w:rStyle w:val="l5def3"/>
          <w:rFonts w:ascii="Times New Roman" w:hAnsi="Times New Roman" w:cs="Times New Roman"/>
          <w:sz w:val="24"/>
        </w:rPr>
        <w:t>şi/sau din propunerea</w:t>
      </w:r>
      <w:r w:rsidR="0059525E">
        <w:rPr>
          <w:rStyle w:val="l5def3"/>
          <w:rFonts w:ascii="Times New Roman" w:hAnsi="Times New Roman" w:cs="Times New Roman"/>
          <w:sz w:val="24"/>
        </w:rPr>
        <w:t xml:space="preserve"> </w:t>
      </w:r>
      <w:r w:rsidRPr="009E4774">
        <w:rPr>
          <w:rStyle w:val="l5def3"/>
          <w:rFonts w:ascii="Times New Roman" w:hAnsi="Times New Roman" w:cs="Times New Roman"/>
          <w:sz w:val="24"/>
        </w:rPr>
        <w:t>financiară sunt confidenţiale, clasificate</w:t>
      </w:r>
      <w:r w:rsidR="0059525E">
        <w:rPr>
          <w:rStyle w:val="l5def3"/>
          <w:rFonts w:ascii="Times New Roman" w:hAnsi="Times New Roman" w:cs="Times New Roman"/>
          <w:sz w:val="24"/>
        </w:rPr>
        <w:t xml:space="preserve"> </w:t>
      </w:r>
      <w:r w:rsidRPr="009E4774">
        <w:rPr>
          <w:rStyle w:val="l5def3"/>
          <w:rFonts w:ascii="Times New Roman" w:hAnsi="Times New Roman" w:cs="Times New Roman"/>
          <w:sz w:val="24"/>
        </w:rPr>
        <w:t>sau sunt protejate de un drept de proprietate</w:t>
      </w:r>
      <w:r w:rsidR="0059525E">
        <w:rPr>
          <w:rStyle w:val="l5def3"/>
          <w:rFonts w:ascii="Times New Roman" w:hAnsi="Times New Roman" w:cs="Times New Roman"/>
          <w:sz w:val="24"/>
        </w:rPr>
        <w:t xml:space="preserve"> </w:t>
      </w:r>
      <w:r w:rsidRPr="009E4774">
        <w:rPr>
          <w:rStyle w:val="l5def3"/>
          <w:rFonts w:ascii="Times New Roman" w:hAnsi="Times New Roman" w:cs="Times New Roman"/>
          <w:sz w:val="24"/>
        </w:rPr>
        <w:t>intelectuală, în</w:t>
      </w:r>
      <w:r w:rsidR="0059525E">
        <w:rPr>
          <w:rStyle w:val="l5def3"/>
          <w:rFonts w:ascii="Times New Roman" w:hAnsi="Times New Roman" w:cs="Times New Roman"/>
          <w:sz w:val="24"/>
        </w:rPr>
        <w:t xml:space="preserve"> </w:t>
      </w:r>
      <w:r w:rsidRPr="009E4774">
        <w:rPr>
          <w:rStyle w:val="l5def3"/>
          <w:rFonts w:ascii="Times New Roman" w:hAnsi="Times New Roman" w:cs="Times New Roman"/>
          <w:sz w:val="24"/>
        </w:rPr>
        <w:t>bazalegislaţie</w:t>
      </w:r>
      <w:r w:rsidR="0059525E">
        <w:rPr>
          <w:rStyle w:val="l5def3"/>
          <w:rFonts w:ascii="Times New Roman" w:hAnsi="Times New Roman" w:cs="Times New Roman"/>
          <w:sz w:val="24"/>
        </w:rPr>
        <w:t xml:space="preserve"> </w:t>
      </w:r>
      <w:r w:rsidRPr="009E4774">
        <w:rPr>
          <w:rStyle w:val="l5def3"/>
          <w:rFonts w:ascii="Times New Roman" w:hAnsi="Times New Roman" w:cs="Times New Roman"/>
          <w:sz w:val="24"/>
        </w:rPr>
        <w:t>iaplicabile</w:t>
      </w:r>
      <w:r>
        <w:rPr>
          <w:rStyle w:val="l5def3"/>
          <w:rFonts w:ascii="Times New Roman" w:hAnsi="Times New Roman" w:cs="Times New Roman"/>
          <w:sz w:val="24"/>
        </w:rPr>
        <w:t>.</w:t>
      </w:r>
    </w:p>
    <w:p w:rsidR="00AB0F93" w:rsidRDefault="00AB0F93" w:rsidP="00AB0F93">
      <w:pPr>
        <w:widowControl/>
        <w:suppressAutoHyphens w:val="0"/>
        <w:autoSpaceDE w:val="0"/>
        <w:autoSpaceDN w:val="0"/>
        <w:adjustRightInd w:val="0"/>
        <w:jc w:val="both"/>
        <w:rPr>
          <w:rStyle w:val="l5def3"/>
          <w:rFonts w:ascii="Times New Roman" w:hAnsi="Times New Roman" w:cs="Times New Roman"/>
          <w:sz w:val="24"/>
        </w:rPr>
      </w:pPr>
    </w:p>
    <w:p w:rsidR="00937203" w:rsidRPr="0014775E" w:rsidRDefault="00937203" w:rsidP="00937203">
      <w:pPr>
        <w:rPr>
          <w:rFonts w:ascii="Times New Roman" w:eastAsia="Calibri" w:hAnsi="Times New Roman" w:cs="Times New Roman"/>
          <w:kern w:val="0"/>
          <w:sz w:val="24"/>
          <w:lang w:eastAsia="en-US" w:bidi="ar-SA"/>
        </w:rPr>
      </w:pPr>
    </w:p>
    <w:p w:rsidR="003B0D02" w:rsidRPr="000E6650" w:rsidRDefault="003B0D02" w:rsidP="003B0D02">
      <w:pPr>
        <w:spacing w:line="360" w:lineRule="auto"/>
        <w:rPr>
          <w:rFonts w:ascii="Times New Roman" w:hAnsi="Times New Roman" w:cs="Times New Roman"/>
          <w:sz w:val="24"/>
          <w:szCs w:val="22"/>
          <w:lang w:val="ro-RO"/>
        </w:rPr>
      </w:pPr>
      <w:r w:rsidRPr="000E6650">
        <w:rPr>
          <w:rFonts w:ascii="Times New Roman" w:hAnsi="Times New Roman" w:cs="Times New Roman"/>
          <w:sz w:val="24"/>
          <w:szCs w:val="22"/>
          <w:lang w:val="ro-RO"/>
        </w:rPr>
        <w:t xml:space="preserve">Data completării ................................ </w:t>
      </w:r>
    </w:p>
    <w:p w:rsidR="003B0D02" w:rsidRDefault="003B0D02" w:rsidP="003B0D02">
      <w:pPr>
        <w:jc w:val="center"/>
        <w:rPr>
          <w:rFonts w:ascii="Times New Roman" w:hAnsi="Times New Roman" w:cs="Times New Roman"/>
          <w:sz w:val="24"/>
          <w:szCs w:val="22"/>
          <w:lang w:val="ro-RO"/>
        </w:rPr>
      </w:pPr>
    </w:p>
    <w:p w:rsidR="003B0D02" w:rsidRDefault="003B0D02" w:rsidP="003B0D02">
      <w:pPr>
        <w:jc w:val="center"/>
        <w:rPr>
          <w:rFonts w:ascii="Courier New" w:eastAsia="Times New Roman" w:hAnsi="Courier New" w:cs="Courier New"/>
          <w:kern w:val="0"/>
          <w:sz w:val="16"/>
          <w:szCs w:val="16"/>
          <w:lang w:val="ro-RO" w:eastAsia="ro-RO" w:bidi="ar-SA"/>
        </w:rPr>
      </w:pPr>
      <w:r w:rsidRPr="000E6650">
        <w:rPr>
          <w:rFonts w:ascii="Times New Roman" w:hAnsi="Times New Roman" w:cs="Times New Roman"/>
          <w:sz w:val="24"/>
          <w:szCs w:val="22"/>
          <w:lang w:val="ro-RO"/>
        </w:rPr>
        <w:br/>
        <w:t>Operator economic,</w:t>
      </w:r>
      <w:r w:rsidRPr="000E6650">
        <w:rPr>
          <w:rFonts w:ascii="Times New Roman" w:hAnsi="Times New Roman" w:cs="Times New Roman"/>
          <w:sz w:val="24"/>
          <w:szCs w:val="22"/>
          <w:lang w:val="ro-RO"/>
        </w:rPr>
        <w:br/>
        <w:t>..............................................</w:t>
      </w:r>
      <w:r w:rsidRPr="000E6650">
        <w:rPr>
          <w:rFonts w:ascii="Times New Roman" w:hAnsi="Times New Roman" w:cs="Times New Roman"/>
          <w:sz w:val="24"/>
          <w:szCs w:val="22"/>
          <w:lang w:val="ro-RO"/>
        </w:rPr>
        <w:br/>
        <w:t>(</w:t>
      </w:r>
      <w:r w:rsidRPr="000E6650">
        <w:rPr>
          <w:rFonts w:ascii="Times New Roman" w:hAnsi="Times New Roman" w:cs="Times New Roman"/>
          <w:i/>
          <w:iCs/>
          <w:sz w:val="24"/>
          <w:szCs w:val="22"/>
          <w:lang w:val="ro-RO"/>
        </w:rPr>
        <w:t>semnătura autorizat</w:t>
      </w:r>
      <w:r>
        <w:rPr>
          <w:rFonts w:ascii="Times New Roman" w:hAnsi="Times New Roman" w:cs="Times New Roman"/>
          <w:i/>
          <w:iCs/>
          <w:sz w:val="24"/>
          <w:szCs w:val="22"/>
          <w:lang w:val="ro-RO"/>
        </w:rPr>
        <w:t>ă</w:t>
      </w:r>
      <w:r w:rsidRPr="000E6650">
        <w:rPr>
          <w:rFonts w:ascii="Times New Roman" w:hAnsi="Times New Roman" w:cs="Times New Roman"/>
          <w:sz w:val="24"/>
          <w:szCs w:val="22"/>
          <w:lang w:val="ro-RO"/>
        </w:rPr>
        <w:t>)</w:t>
      </w:r>
    </w:p>
    <w:p w:rsidR="00494137" w:rsidRDefault="00494137" w:rsidP="00494137">
      <w:pPr>
        <w:widowControl/>
        <w:suppressAutoHyphens w:val="0"/>
        <w:autoSpaceDE w:val="0"/>
        <w:autoSpaceDN w:val="0"/>
        <w:adjustRightInd w:val="0"/>
        <w:rPr>
          <w:rFonts w:ascii="Courier New" w:eastAsia="Times New Roman" w:hAnsi="Courier New" w:cs="Courier New"/>
          <w:kern w:val="0"/>
          <w:sz w:val="16"/>
          <w:szCs w:val="16"/>
          <w:lang w:val="ro-RO" w:eastAsia="ro-RO" w:bidi="ar-SA"/>
        </w:rPr>
      </w:pPr>
    </w:p>
    <w:p w:rsidR="00494137" w:rsidRDefault="00494137" w:rsidP="00494137">
      <w:pPr>
        <w:widowControl/>
        <w:suppressAutoHyphens w:val="0"/>
        <w:autoSpaceDE w:val="0"/>
        <w:autoSpaceDN w:val="0"/>
        <w:adjustRightInd w:val="0"/>
        <w:rPr>
          <w:rFonts w:ascii="Courier New" w:eastAsia="Times New Roman" w:hAnsi="Courier New" w:cs="Courier New"/>
          <w:kern w:val="0"/>
          <w:sz w:val="16"/>
          <w:szCs w:val="16"/>
          <w:lang w:val="ro-RO" w:eastAsia="ro-RO" w:bidi="ar-SA"/>
        </w:rPr>
      </w:pPr>
    </w:p>
    <w:sectPr w:rsidR="00494137" w:rsidSect="001D2615">
      <w:headerReference w:type="even" r:id="rId10"/>
      <w:headerReference w:type="default" r:id="rId11"/>
      <w:footerReference w:type="even" r:id="rId12"/>
      <w:headerReference w:type="first" r:id="rId13"/>
      <w:footerReference w:type="first" r:id="rId14"/>
      <w:pgSz w:w="11906" w:h="16838"/>
      <w:pgMar w:top="993" w:right="851" w:bottom="993" w:left="1418" w:header="810" w:footer="3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FBE" w:rsidRDefault="007A7FBE" w:rsidP="00EC026B">
      <w:r>
        <w:separator/>
      </w:r>
    </w:p>
  </w:endnote>
  <w:endnote w:type="continuationSeparator" w:id="0">
    <w:p w:rsidR="007A7FBE" w:rsidRDefault="007A7FBE" w:rsidP="00EC02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0" w:usb1="00000000" w:usb2="00000000" w:usb3="00000000" w:csb0="00000000" w:csb1="00000000"/>
  </w:font>
  <w:font w:name="Agent Orange">
    <w:altName w:val="Courier New"/>
    <w:charset w:val="00"/>
    <w:family w:val="auto"/>
    <w:pitch w:val="variable"/>
    <w:sig w:usb0="00000003" w:usb1="00000000" w:usb2="0000004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OpenSymbol">
    <w:altName w:val="Arial Unicode MS"/>
    <w:charset w:val="80"/>
    <w:family w:val="auto"/>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3912408"/>
      <w:docPartObj>
        <w:docPartGallery w:val="Page Numbers (Bottom of Page)"/>
        <w:docPartUnique/>
      </w:docPartObj>
    </w:sdtPr>
    <w:sdtContent>
      <w:p w:rsidR="007A7FBE" w:rsidRDefault="005A407D">
        <w:pPr>
          <w:pStyle w:val="Footer"/>
          <w:jc w:val="center"/>
        </w:pPr>
        <w:r>
          <w:fldChar w:fldCharType="begin"/>
        </w:r>
        <w:r w:rsidR="007B0D84">
          <w:instrText xml:space="preserve"> PAGE   \* MERGEFORMAT </w:instrText>
        </w:r>
        <w:r>
          <w:fldChar w:fldCharType="separate"/>
        </w:r>
        <w:r w:rsidR="00243DC6">
          <w:rPr>
            <w:noProof/>
          </w:rPr>
          <w:t>18</w:t>
        </w:r>
        <w:r>
          <w:rPr>
            <w:noProof/>
          </w:rPr>
          <w:fldChar w:fldCharType="end"/>
        </w:r>
      </w:p>
    </w:sdtContent>
  </w:sdt>
  <w:p w:rsidR="007A7FBE" w:rsidRPr="00AC6423" w:rsidRDefault="007A7FBE" w:rsidP="003A77FA">
    <w:pPr>
      <w:pStyle w:val="Footer"/>
      <w:rPr>
        <w:color w:val="FFFFFF" w:themeColor="background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FBE" w:rsidRDefault="007A7FBE"/>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FBE" w:rsidRDefault="007A7FB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FBE" w:rsidRDefault="007A7FBE" w:rsidP="00EC026B">
      <w:r>
        <w:separator/>
      </w:r>
    </w:p>
  </w:footnote>
  <w:footnote w:type="continuationSeparator" w:id="0">
    <w:p w:rsidR="007A7FBE" w:rsidRDefault="007A7FBE" w:rsidP="00EC02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FBE" w:rsidRDefault="007A7FBE">
    <w:pPr>
      <w:pStyle w:val="Header"/>
      <w:jc w:val="center"/>
    </w:pPr>
  </w:p>
  <w:p w:rsidR="007A7FBE" w:rsidRDefault="007A7F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FBE" w:rsidRDefault="007A7FB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FBE" w:rsidRPr="00A43024" w:rsidRDefault="007A7FBE" w:rsidP="00A43024">
    <w:pPr>
      <w:pStyle w:val="Header"/>
      <w:rPr>
        <w:lang w:val="ro-RO"/>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FBE" w:rsidRDefault="007A7FB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B80BE08"/>
    <w:lvl w:ilvl="0">
      <w:start w:val="1"/>
      <w:numFmt w:val="decimal"/>
      <w:pStyle w:val="ListNumber5"/>
      <w:lvlText w:val="%1."/>
      <w:lvlJc w:val="left"/>
      <w:pPr>
        <w:tabs>
          <w:tab w:val="num" w:pos="1800"/>
        </w:tabs>
        <w:ind w:left="1800" w:hanging="360"/>
      </w:pPr>
    </w:lvl>
  </w:abstractNum>
  <w:abstractNum w:abstractNumId="1">
    <w:nsid w:val="FFFFFF80"/>
    <w:multiLevelType w:val="singleLevel"/>
    <w:tmpl w:val="B85C30DA"/>
    <w:lvl w:ilvl="0">
      <w:start w:val="1"/>
      <w:numFmt w:val="bullet"/>
      <w:pStyle w:val="ListBullet5"/>
      <w:lvlText w:val=""/>
      <w:lvlJc w:val="left"/>
      <w:pPr>
        <w:tabs>
          <w:tab w:val="num" w:pos="1800"/>
        </w:tabs>
        <w:ind w:left="1800" w:hanging="360"/>
      </w:pPr>
      <w:rPr>
        <w:rFonts w:ascii="Symbol" w:hAnsi="Symbol" w:hint="default"/>
      </w:rPr>
    </w:lvl>
  </w:abstractNum>
  <w:abstractNum w:abstractNumId="2">
    <w:nsid w:val="FFFFFF88"/>
    <w:multiLevelType w:val="singleLevel"/>
    <w:tmpl w:val="12F22CBA"/>
    <w:lvl w:ilvl="0">
      <w:start w:val="1"/>
      <w:numFmt w:val="decimal"/>
      <w:pStyle w:val="ListNumber"/>
      <w:lvlText w:val="%1."/>
      <w:lvlJc w:val="left"/>
      <w:pPr>
        <w:tabs>
          <w:tab w:val="num" w:pos="360"/>
        </w:tabs>
        <w:ind w:left="360" w:hanging="360"/>
      </w:pPr>
    </w:lvl>
  </w:abstractNum>
  <w:abstractNum w:abstractNumId="3">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3"/>
    <w:multiLevelType w:val="singleLevel"/>
    <w:tmpl w:val="00000003"/>
    <w:name w:val="WW8Num3"/>
    <w:lvl w:ilvl="0">
      <w:start w:val="1"/>
      <w:numFmt w:val="bullet"/>
      <w:lvlText w:val=""/>
      <w:lvlJc w:val="left"/>
      <w:pPr>
        <w:tabs>
          <w:tab w:val="num" w:pos="0"/>
        </w:tabs>
        <w:ind w:left="750" w:hanging="360"/>
      </w:pPr>
      <w:rPr>
        <w:rFonts w:ascii="Symbol" w:hAnsi="Symbol" w:cs="Symbol"/>
      </w:rPr>
    </w:lvl>
  </w:abstractNum>
  <w:abstractNum w:abstractNumId="5">
    <w:nsid w:val="00000004"/>
    <w:multiLevelType w:val="singleLevel"/>
    <w:tmpl w:val="00000004"/>
    <w:name w:val="WW8Num4"/>
    <w:lvl w:ilvl="0">
      <w:start w:val="4"/>
      <w:numFmt w:val="decimal"/>
      <w:lvlText w:val="%1."/>
      <w:lvlJc w:val="left"/>
      <w:pPr>
        <w:tabs>
          <w:tab w:val="num" w:pos="0"/>
        </w:tabs>
        <w:ind w:left="502" w:hanging="360"/>
      </w:pPr>
      <w:rPr>
        <w:rFonts w:ascii="Symbol" w:hAnsi="Symbol"/>
      </w:rPr>
    </w:lvl>
  </w:abstractNum>
  <w:abstractNum w:abstractNumId="6">
    <w:nsid w:val="00000005"/>
    <w:multiLevelType w:val="multilevel"/>
    <w:tmpl w:val="00000005"/>
    <w:name w:val="WW8Num5"/>
    <w:lvl w:ilvl="0">
      <w:start w:val="1"/>
      <w:numFmt w:val="decimal"/>
      <w:lvlText w:val="%1."/>
      <w:lvlJc w:val="left"/>
      <w:pPr>
        <w:tabs>
          <w:tab w:val="num" w:pos="0"/>
        </w:tabs>
        <w:ind w:left="360" w:hanging="360"/>
      </w:pPr>
      <w:rPr>
        <w:rFonts w:ascii="Symbol" w:hAnsi="Symbol"/>
      </w:rPr>
    </w:lvl>
    <w:lvl w:ilvl="1">
      <w:start w:val="1"/>
      <w:numFmt w:val="decimal"/>
      <w:lvlText w:val="%1.%2."/>
      <w:lvlJc w:val="left"/>
      <w:pPr>
        <w:tabs>
          <w:tab w:val="num" w:pos="0"/>
        </w:tabs>
        <w:ind w:left="360" w:hanging="360"/>
      </w:pPr>
      <w:rPr>
        <w:rFonts w:ascii="Symbol" w:hAnsi="Symbol"/>
      </w:rPr>
    </w:lvl>
    <w:lvl w:ilvl="2">
      <w:start w:val="1"/>
      <w:numFmt w:val="decimal"/>
      <w:lvlText w:val="%1.%2.%3."/>
      <w:lvlJc w:val="left"/>
      <w:pPr>
        <w:tabs>
          <w:tab w:val="num" w:pos="0"/>
        </w:tabs>
        <w:ind w:left="720" w:hanging="720"/>
      </w:pPr>
      <w:rPr>
        <w:rFonts w:ascii="Symbol" w:hAnsi="Symbol"/>
      </w:rPr>
    </w:lvl>
    <w:lvl w:ilvl="3">
      <w:start w:val="1"/>
      <w:numFmt w:val="decimal"/>
      <w:lvlText w:val="%1.%2.%3.%4."/>
      <w:lvlJc w:val="left"/>
      <w:pPr>
        <w:tabs>
          <w:tab w:val="num" w:pos="0"/>
        </w:tabs>
        <w:ind w:left="720" w:hanging="720"/>
      </w:pPr>
      <w:rPr>
        <w:rFonts w:ascii="Symbol" w:hAnsi="Symbol"/>
      </w:rPr>
    </w:lvl>
    <w:lvl w:ilvl="4">
      <w:start w:val="1"/>
      <w:numFmt w:val="decimal"/>
      <w:lvlText w:val="%1.%2.%3.%4.%5."/>
      <w:lvlJc w:val="left"/>
      <w:pPr>
        <w:tabs>
          <w:tab w:val="num" w:pos="0"/>
        </w:tabs>
        <w:ind w:left="1080" w:hanging="1080"/>
      </w:pPr>
      <w:rPr>
        <w:rFonts w:ascii="Symbol" w:hAnsi="Symbol"/>
      </w:rPr>
    </w:lvl>
    <w:lvl w:ilvl="5">
      <w:start w:val="1"/>
      <w:numFmt w:val="decimal"/>
      <w:lvlText w:val="%1.%2.%3.%4.%5.%6."/>
      <w:lvlJc w:val="left"/>
      <w:pPr>
        <w:tabs>
          <w:tab w:val="num" w:pos="0"/>
        </w:tabs>
        <w:ind w:left="1080" w:hanging="1080"/>
      </w:pPr>
      <w:rPr>
        <w:rFonts w:ascii="Symbol" w:hAnsi="Symbol"/>
      </w:rPr>
    </w:lvl>
    <w:lvl w:ilvl="6">
      <w:start w:val="1"/>
      <w:numFmt w:val="decimal"/>
      <w:lvlText w:val="%1.%2.%3.%4.%5.%6.%7."/>
      <w:lvlJc w:val="left"/>
      <w:pPr>
        <w:tabs>
          <w:tab w:val="num" w:pos="0"/>
        </w:tabs>
        <w:ind w:left="1440" w:hanging="1440"/>
      </w:pPr>
      <w:rPr>
        <w:rFonts w:ascii="Symbol" w:hAnsi="Symbol"/>
      </w:rPr>
    </w:lvl>
    <w:lvl w:ilvl="7">
      <w:start w:val="1"/>
      <w:numFmt w:val="decimal"/>
      <w:lvlText w:val="%1.%2.%3.%4.%5.%6.%7.%8."/>
      <w:lvlJc w:val="left"/>
      <w:pPr>
        <w:tabs>
          <w:tab w:val="num" w:pos="0"/>
        </w:tabs>
        <w:ind w:left="1440" w:hanging="1440"/>
      </w:pPr>
      <w:rPr>
        <w:rFonts w:ascii="Symbol" w:hAnsi="Symbol"/>
      </w:rPr>
    </w:lvl>
    <w:lvl w:ilvl="8">
      <w:start w:val="1"/>
      <w:numFmt w:val="decimal"/>
      <w:lvlText w:val="%1.%2.%3.%4.%5.%6.%7.%8.%9."/>
      <w:lvlJc w:val="left"/>
      <w:pPr>
        <w:tabs>
          <w:tab w:val="num" w:pos="0"/>
        </w:tabs>
        <w:ind w:left="1800" w:hanging="1800"/>
      </w:pPr>
      <w:rPr>
        <w:rFonts w:ascii="Symbol" w:hAnsi="Symbol"/>
      </w:rPr>
    </w:lvl>
  </w:abstractNum>
  <w:abstractNum w:abstractNumId="7">
    <w:nsid w:val="00000006"/>
    <w:multiLevelType w:val="singleLevel"/>
    <w:tmpl w:val="00000006"/>
    <w:name w:val="WW8Num6"/>
    <w:lvl w:ilvl="0">
      <w:start w:val="1"/>
      <w:numFmt w:val="decimal"/>
      <w:lvlText w:val="%1)"/>
      <w:lvlJc w:val="left"/>
      <w:pPr>
        <w:tabs>
          <w:tab w:val="num" w:pos="0"/>
        </w:tabs>
        <w:ind w:left="1068" w:hanging="360"/>
      </w:pPr>
      <w:rPr>
        <w:rFonts w:ascii="Symbol" w:hAnsi="Symbol"/>
      </w:rPr>
    </w:lvl>
  </w:abstractNum>
  <w:abstractNum w:abstractNumId="8">
    <w:nsid w:val="00000007"/>
    <w:multiLevelType w:val="singleLevel"/>
    <w:tmpl w:val="00000007"/>
    <w:name w:val="WW8Num7"/>
    <w:lvl w:ilvl="0">
      <w:start w:val="1"/>
      <w:numFmt w:val="decimal"/>
      <w:lvlText w:val="%1)"/>
      <w:lvlJc w:val="left"/>
      <w:pPr>
        <w:tabs>
          <w:tab w:val="num" w:pos="0"/>
        </w:tabs>
        <w:ind w:left="1068" w:hanging="360"/>
      </w:pPr>
      <w:rPr>
        <w:rFonts w:ascii="Symbol" w:hAnsi="Symbol"/>
      </w:rPr>
    </w:lvl>
  </w:abstractNum>
  <w:abstractNum w:abstractNumId="9">
    <w:nsid w:val="00000008"/>
    <w:multiLevelType w:val="multilevel"/>
    <w:tmpl w:val="00000008"/>
    <w:name w:val="WW8Num8"/>
    <w:lvl w:ilvl="0">
      <w:start w:val="1"/>
      <w:numFmt w:val="lowerLetter"/>
      <w:lvlText w:val="(%1)"/>
      <w:lvlJc w:val="left"/>
      <w:pPr>
        <w:tabs>
          <w:tab w:val="num" w:pos="2181"/>
        </w:tabs>
        <w:ind w:left="2181" w:hanging="480"/>
      </w:pPr>
    </w:lvl>
    <w:lvl w:ilvl="1">
      <w:start w:val="1"/>
      <w:numFmt w:val="decimal"/>
      <w:lvlText w:val="%2"/>
      <w:lvlJc w:val="left"/>
      <w:pPr>
        <w:tabs>
          <w:tab w:val="num" w:pos="2781"/>
        </w:tabs>
        <w:ind w:left="2781"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0000009"/>
    <w:multiLevelType w:val="singleLevel"/>
    <w:tmpl w:val="00000009"/>
    <w:name w:val="WW8Num9"/>
    <w:lvl w:ilvl="0">
      <w:start w:val="1"/>
      <w:numFmt w:val="decimal"/>
      <w:lvlText w:val="%1)"/>
      <w:lvlJc w:val="left"/>
      <w:pPr>
        <w:tabs>
          <w:tab w:val="num" w:pos="0"/>
        </w:tabs>
        <w:ind w:left="1068" w:hanging="360"/>
      </w:pPr>
      <w:rPr>
        <w:b/>
        <w:color w:val="auto"/>
      </w:rPr>
    </w:lvl>
  </w:abstractNum>
  <w:abstractNum w:abstractNumId="11">
    <w:nsid w:val="0000000A"/>
    <w:multiLevelType w:val="singleLevel"/>
    <w:tmpl w:val="0000000A"/>
    <w:name w:val="WW8Num10"/>
    <w:lvl w:ilvl="0">
      <w:start w:val="2"/>
      <w:numFmt w:val="bullet"/>
      <w:lvlText w:val="-"/>
      <w:lvlJc w:val="left"/>
      <w:pPr>
        <w:tabs>
          <w:tab w:val="num" w:pos="0"/>
        </w:tabs>
        <w:ind w:left="720" w:hanging="360"/>
      </w:pPr>
      <w:rPr>
        <w:rFonts w:ascii="Arial" w:hAnsi="Arial"/>
      </w:rPr>
    </w:lvl>
  </w:abstractNum>
  <w:abstractNum w:abstractNumId="12">
    <w:nsid w:val="0000000B"/>
    <w:multiLevelType w:val="singleLevel"/>
    <w:tmpl w:val="0000000B"/>
    <w:name w:val="WW8Num11"/>
    <w:lvl w:ilvl="0">
      <w:numFmt w:val="decimal"/>
      <w:lvlText w:val="%1"/>
      <w:lvlJc w:val="left"/>
      <w:pPr>
        <w:tabs>
          <w:tab w:val="num" w:pos="0"/>
        </w:tabs>
        <w:ind w:left="645" w:hanging="420"/>
      </w:pPr>
    </w:lvl>
  </w:abstractNum>
  <w:abstractNum w:abstractNumId="13">
    <w:nsid w:val="0000000C"/>
    <w:multiLevelType w:val="singleLevel"/>
    <w:tmpl w:val="0000000C"/>
    <w:name w:val="WW8Num12"/>
    <w:lvl w:ilvl="0">
      <w:start w:val="1"/>
      <w:numFmt w:val="lowerLetter"/>
      <w:lvlText w:val="%1."/>
      <w:lvlJc w:val="left"/>
      <w:pPr>
        <w:tabs>
          <w:tab w:val="num" w:pos="1068"/>
        </w:tabs>
        <w:ind w:left="1068" w:hanging="360"/>
      </w:pPr>
    </w:lvl>
  </w:abstractNum>
  <w:abstractNum w:abstractNumId="14">
    <w:nsid w:val="0000000D"/>
    <w:multiLevelType w:val="singleLevel"/>
    <w:tmpl w:val="0000000D"/>
    <w:name w:val="WW8Num13"/>
    <w:lvl w:ilvl="0">
      <w:start w:val="2"/>
      <w:numFmt w:val="bullet"/>
      <w:lvlText w:val="-"/>
      <w:lvlJc w:val="left"/>
      <w:pPr>
        <w:tabs>
          <w:tab w:val="num" w:pos="0"/>
        </w:tabs>
        <w:ind w:left="720" w:hanging="360"/>
      </w:pPr>
      <w:rPr>
        <w:rFonts w:ascii="Arial" w:hAnsi="Arial" w:cs="Arial"/>
      </w:rPr>
    </w:lvl>
  </w:abstractNum>
  <w:abstractNum w:abstractNumId="15">
    <w:nsid w:val="0000000E"/>
    <w:multiLevelType w:val="singleLevel"/>
    <w:tmpl w:val="0000000E"/>
    <w:name w:val="WW8Num14"/>
    <w:lvl w:ilvl="0">
      <w:start w:val="1"/>
      <w:numFmt w:val="decimal"/>
      <w:lvlText w:val="%1."/>
      <w:lvlJc w:val="left"/>
      <w:pPr>
        <w:tabs>
          <w:tab w:val="num" w:pos="0"/>
        </w:tabs>
        <w:ind w:left="562" w:hanging="420"/>
      </w:pPr>
    </w:lvl>
  </w:abstractNum>
  <w:abstractNum w:abstractNumId="16">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7">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18">
    <w:nsid w:val="00000011"/>
    <w:multiLevelType w:val="singleLevel"/>
    <w:tmpl w:val="00000011"/>
    <w:name w:val="WW8Num17"/>
    <w:lvl w:ilvl="0">
      <w:start w:val="1"/>
      <w:numFmt w:val="lowerLetter"/>
      <w:lvlText w:val="%1)"/>
      <w:lvlJc w:val="left"/>
      <w:pPr>
        <w:tabs>
          <w:tab w:val="num" w:pos="648"/>
        </w:tabs>
        <w:ind w:left="648" w:hanging="360"/>
      </w:pPr>
      <w:rPr>
        <w:b w:val="0"/>
      </w:rPr>
    </w:lvl>
  </w:abstractNum>
  <w:abstractNum w:abstractNumId="19">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20">
    <w:nsid w:val="00642AC5"/>
    <w:multiLevelType w:val="hybridMultilevel"/>
    <w:tmpl w:val="DDE2AE8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04864965"/>
    <w:multiLevelType w:val="hybridMultilevel"/>
    <w:tmpl w:val="42E82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EC426DE"/>
    <w:multiLevelType w:val="hybridMultilevel"/>
    <w:tmpl w:val="650CD5D8"/>
    <w:lvl w:ilvl="0" w:tplc="92F06702">
      <w:start w:val="1"/>
      <w:numFmt w:val="upperRoman"/>
      <w:lvlText w:val="CAPITOLUL %1."/>
      <w:lvlJc w:val="left"/>
      <w:pPr>
        <w:ind w:left="720" w:hanging="360"/>
      </w:pPr>
      <w:rPr>
        <w:rFonts w:ascii="Arial Bold" w:hAnsi="Arial Bold" w:hint="default"/>
        <w:b/>
        <w:i w:val="0"/>
      </w:rPr>
    </w:lvl>
    <w:lvl w:ilvl="1" w:tplc="31120332">
      <w:start w:val="1"/>
      <w:numFmt w:val="decimal"/>
      <w:lvlText w:val="%2."/>
      <w:lvlJc w:val="left"/>
      <w:pPr>
        <w:ind w:left="1440" w:hanging="360"/>
      </w:pPr>
      <w:rPr>
        <w:rFonts w:hint="default"/>
      </w:rPr>
    </w:lvl>
    <w:lvl w:ilvl="2" w:tplc="53AC54BA">
      <w:start w:val="1"/>
      <w:numFmt w:val="upperLetter"/>
      <w:lvlText w:val="%3."/>
      <w:lvlJc w:val="left"/>
      <w:pPr>
        <w:ind w:left="2340" w:hanging="360"/>
      </w:pPr>
      <w:rPr>
        <w:rFonts w:hint="default"/>
        <w:b/>
        <w:bCs w:val="0"/>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0FE74F7D"/>
    <w:multiLevelType w:val="multilevel"/>
    <w:tmpl w:val="0790824A"/>
    <w:name w:val="CustomListNum"/>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102D49A7"/>
    <w:multiLevelType w:val="multilevel"/>
    <w:tmpl w:val="DE0C05DC"/>
    <w:lvl w:ilvl="0">
      <w:start w:val="1"/>
      <w:numFmt w:val="decimal"/>
      <w:lvlText w:val="%1."/>
      <w:lvlJc w:val="left"/>
      <w:pPr>
        <w:ind w:left="720" w:hanging="360"/>
      </w:pPr>
      <w:rPr>
        <w:rFonts w:ascii="Times New Roman" w:eastAsia="Calibri" w:hAnsi="Times New Roman" w:cs="Times New Roman" w:hint="default"/>
      </w:rPr>
    </w:lvl>
    <w:lvl w:ilvl="1">
      <w:start w:val="1"/>
      <w:numFmt w:val="decimal"/>
      <w:isLgl/>
      <w:lvlText w:val="%1.%2."/>
      <w:lvlJc w:val="left"/>
      <w:pPr>
        <w:ind w:left="720" w:hanging="360"/>
      </w:pPr>
      <w:rPr>
        <w:rFonts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12EB70E5"/>
    <w:multiLevelType w:val="multilevel"/>
    <w:tmpl w:val="B1F4522E"/>
    <w:lvl w:ilvl="0">
      <w:start w:val="5"/>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nsid w:val="13414599"/>
    <w:multiLevelType w:val="hybridMultilevel"/>
    <w:tmpl w:val="953489B8"/>
    <w:lvl w:ilvl="0" w:tplc="C49E61C4">
      <w:start w:val="1"/>
      <w:numFmt w:val="lowerLetter"/>
      <w:lvlText w:val="%1)"/>
      <w:lvlJc w:val="left"/>
      <w:pPr>
        <w:tabs>
          <w:tab w:val="num" w:pos="720"/>
        </w:tabs>
        <w:ind w:left="720" w:hanging="360"/>
      </w:pPr>
      <w:rPr>
        <w:rFonts w:ascii="Arial" w:eastAsia="Lucida Sans Unicode" w:hAnsi="Arial" w:cs="Arial"/>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1B7F1E4D"/>
    <w:multiLevelType w:val="hybridMultilevel"/>
    <w:tmpl w:val="5BBA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45219E4"/>
    <w:multiLevelType w:val="hybridMultilevel"/>
    <w:tmpl w:val="77D82212"/>
    <w:lvl w:ilvl="0" w:tplc="65F6EF40">
      <w:start w:val="2"/>
      <w:numFmt w:val="decimal"/>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9">
    <w:nsid w:val="33272026"/>
    <w:multiLevelType w:val="multilevel"/>
    <w:tmpl w:val="3327202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3BB25F67"/>
    <w:multiLevelType w:val="singleLevel"/>
    <w:tmpl w:val="803879BE"/>
    <w:lvl w:ilvl="0">
      <w:start w:val="8"/>
      <w:numFmt w:val="lowerLetter"/>
      <w:pStyle w:val="Outline1"/>
      <w:lvlText w:val="(%1)"/>
      <w:lvlJc w:val="left"/>
      <w:pPr>
        <w:tabs>
          <w:tab w:val="num" w:pos="720"/>
        </w:tabs>
        <w:ind w:left="720" w:hanging="720"/>
      </w:pPr>
      <w:rPr>
        <w:rFonts w:hint="default"/>
      </w:rPr>
    </w:lvl>
  </w:abstractNum>
  <w:abstractNum w:abstractNumId="31">
    <w:nsid w:val="41DD70BF"/>
    <w:multiLevelType w:val="multilevel"/>
    <w:tmpl w:val="D16479FA"/>
    <w:lvl w:ilvl="0">
      <w:start w:val="1"/>
      <w:numFmt w:val="upperRoman"/>
      <w:lvlText w:val="%1."/>
      <w:lvlJc w:val="right"/>
      <w:pPr>
        <w:tabs>
          <w:tab w:val="num" w:pos="432"/>
        </w:tabs>
        <w:ind w:left="432" w:hanging="432"/>
      </w:p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2">
    <w:nsid w:val="424761BC"/>
    <w:multiLevelType w:val="hybridMultilevel"/>
    <w:tmpl w:val="C2A23418"/>
    <w:lvl w:ilvl="0" w:tplc="E398DDE6">
      <w:start w:val="1"/>
      <w:numFmt w:val="decimal"/>
      <w:lvlText w:val="%1."/>
      <w:lvlJc w:val="left"/>
      <w:pPr>
        <w:tabs>
          <w:tab w:val="num" w:pos="1211"/>
        </w:tabs>
        <w:ind w:left="1211" w:hanging="360"/>
      </w:pPr>
      <w:rPr>
        <w:rFonts w:ascii="Times New Roman" w:eastAsia="Lucida Sans Unicode" w:hAnsi="Times New Roman" w:cs="Times New Roman"/>
        <w:sz w:val="22"/>
      </w:rPr>
    </w:lvl>
    <w:lvl w:ilvl="1" w:tplc="04180003">
      <w:start w:val="1"/>
      <w:numFmt w:val="bullet"/>
      <w:lvlText w:val="o"/>
      <w:lvlJc w:val="left"/>
      <w:pPr>
        <w:tabs>
          <w:tab w:val="num" w:pos="1931"/>
        </w:tabs>
        <w:ind w:left="1931" w:hanging="360"/>
      </w:pPr>
      <w:rPr>
        <w:rFonts w:ascii="Courier New" w:hAnsi="Courier New" w:cs="Courier New" w:hint="default"/>
      </w:rPr>
    </w:lvl>
    <w:lvl w:ilvl="2" w:tplc="04180005" w:tentative="1">
      <w:start w:val="1"/>
      <w:numFmt w:val="bullet"/>
      <w:lvlText w:val=""/>
      <w:lvlJc w:val="left"/>
      <w:pPr>
        <w:tabs>
          <w:tab w:val="num" w:pos="2651"/>
        </w:tabs>
        <w:ind w:left="2651" w:hanging="360"/>
      </w:pPr>
      <w:rPr>
        <w:rFonts w:ascii="Wingdings" w:hAnsi="Wingdings" w:hint="default"/>
      </w:rPr>
    </w:lvl>
    <w:lvl w:ilvl="3" w:tplc="04180001" w:tentative="1">
      <w:start w:val="1"/>
      <w:numFmt w:val="bullet"/>
      <w:lvlText w:val=""/>
      <w:lvlJc w:val="left"/>
      <w:pPr>
        <w:tabs>
          <w:tab w:val="num" w:pos="3371"/>
        </w:tabs>
        <w:ind w:left="3371" w:hanging="360"/>
      </w:pPr>
      <w:rPr>
        <w:rFonts w:ascii="Symbol" w:hAnsi="Symbol" w:hint="default"/>
      </w:rPr>
    </w:lvl>
    <w:lvl w:ilvl="4" w:tplc="04180003" w:tentative="1">
      <w:start w:val="1"/>
      <w:numFmt w:val="bullet"/>
      <w:lvlText w:val="o"/>
      <w:lvlJc w:val="left"/>
      <w:pPr>
        <w:tabs>
          <w:tab w:val="num" w:pos="4091"/>
        </w:tabs>
        <w:ind w:left="4091" w:hanging="360"/>
      </w:pPr>
      <w:rPr>
        <w:rFonts w:ascii="Courier New" w:hAnsi="Courier New" w:cs="Courier New" w:hint="default"/>
      </w:rPr>
    </w:lvl>
    <w:lvl w:ilvl="5" w:tplc="04180005" w:tentative="1">
      <w:start w:val="1"/>
      <w:numFmt w:val="bullet"/>
      <w:lvlText w:val=""/>
      <w:lvlJc w:val="left"/>
      <w:pPr>
        <w:tabs>
          <w:tab w:val="num" w:pos="4811"/>
        </w:tabs>
        <w:ind w:left="4811" w:hanging="360"/>
      </w:pPr>
      <w:rPr>
        <w:rFonts w:ascii="Wingdings" w:hAnsi="Wingdings" w:hint="default"/>
      </w:rPr>
    </w:lvl>
    <w:lvl w:ilvl="6" w:tplc="04180001" w:tentative="1">
      <w:start w:val="1"/>
      <w:numFmt w:val="bullet"/>
      <w:lvlText w:val=""/>
      <w:lvlJc w:val="left"/>
      <w:pPr>
        <w:tabs>
          <w:tab w:val="num" w:pos="5531"/>
        </w:tabs>
        <w:ind w:left="5531" w:hanging="360"/>
      </w:pPr>
      <w:rPr>
        <w:rFonts w:ascii="Symbol" w:hAnsi="Symbol" w:hint="default"/>
      </w:rPr>
    </w:lvl>
    <w:lvl w:ilvl="7" w:tplc="04180003" w:tentative="1">
      <w:start w:val="1"/>
      <w:numFmt w:val="bullet"/>
      <w:lvlText w:val="o"/>
      <w:lvlJc w:val="left"/>
      <w:pPr>
        <w:tabs>
          <w:tab w:val="num" w:pos="6251"/>
        </w:tabs>
        <w:ind w:left="6251" w:hanging="360"/>
      </w:pPr>
      <w:rPr>
        <w:rFonts w:ascii="Courier New" w:hAnsi="Courier New" w:cs="Courier New" w:hint="default"/>
      </w:rPr>
    </w:lvl>
    <w:lvl w:ilvl="8" w:tplc="04180005" w:tentative="1">
      <w:start w:val="1"/>
      <w:numFmt w:val="bullet"/>
      <w:lvlText w:val=""/>
      <w:lvlJc w:val="left"/>
      <w:pPr>
        <w:tabs>
          <w:tab w:val="num" w:pos="6971"/>
        </w:tabs>
        <w:ind w:left="6971" w:hanging="360"/>
      </w:pPr>
      <w:rPr>
        <w:rFonts w:ascii="Wingdings" w:hAnsi="Wingdings" w:hint="default"/>
      </w:rPr>
    </w:lvl>
  </w:abstractNum>
  <w:abstractNum w:abstractNumId="33">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34">
    <w:nsid w:val="51C07510"/>
    <w:multiLevelType w:val="multilevel"/>
    <w:tmpl w:val="5D504864"/>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5">
    <w:nsid w:val="53147D9C"/>
    <w:multiLevelType w:val="multilevel"/>
    <w:tmpl w:val="A11E77E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5C9F1A23"/>
    <w:multiLevelType w:val="multilevel"/>
    <w:tmpl w:val="51348C86"/>
    <w:lvl w:ilvl="0">
      <w:start w:val="1"/>
      <w:numFmt w:val="decimal"/>
      <w:pStyle w:val="SectionVIIHeader2"/>
      <w:lvlText w:val="%1."/>
      <w:lvlJc w:val="left"/>
      <w:pPr>
        <w:tabs>
          <w:tab w:val="num" w:pos="360"/>
        </w:tabs>
        <w:ind w:left="360" w:hanging="360"/>
      </w:pPr>
      <w:rPr>
        <w:rFonts w:ascii="Arial" w:hAnsi="Arial" w:cs="Arial" w:hint="default"/>
        <w:b/>
        <w:i w:val="0"/>
        <w:sz w:val="32"/>
      </w:r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7">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8">
    <w:nsid w:val="6A3B1C1E"/>
    <w:multiLevelType w:val="multilevel"/>
    <w:tmpl w:val="94AC1FC0"/>
    <w:lvl w:ilvl="0">
      <w:start w:val="1"/>
      <w:numFmt w:val="decimal"/>
      <w:pStyle w:val="S7-Header2"/>
      <w:lvlText w:val="%1."/>
      <w:lvlJc w:val="left"/>
      <w:pPr>
        <w:tabs>
          <w:tab w:val="num" w:pos="360"/>
        </w:tabs>
        <w:ind w:left="360" w:hanging="36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nsid w:val="6D924021"/>
    <w:multiLevelType w:val="hybridMultilevel"/>
    <w:tmpl w:val="3EF46D1A"/>
    <w:lvl w:ilvl="0" w:tplc="9CE6C7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30"/>
  </w:num>
  <w:num w:numId="4">
    <w:abstractNumId w:val="36"/>
  </w:num>
  <w:num w:numId="5">
    <w:abstractNumId w:val="33"/>
  </w:num>
  <w:num w:numId="6">
    <w:abstractNumId w:val="31"/>
  </w:num>
  <w:num w:numId="7">
    <w:abstractNumId w:val="40"/>
  </w:num>
  <w:num w:numId="8">
    <w:abstractNumId w:val="38"/>
  </w:num>
  <w:num w:numId="9">
    <w:abstractNumId w:val="35"/>
  </w:num>
  <w:num w:numId="10">
    <w:abstractNumId w:val="1"/>
  </w:num>
  <w:num w:numId="11">
    <w:abstractNumId w:val="0"/>
  </w:num>
  <w:num w:numId="12">
    <w:abstractNumId w:val="2"/>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24"/>
  </w:num>
  <w:num w:numId="16">
    <w:abstractNumId w:val="22"/>
  </w:num>
  <w:num w:numId="17">
    <w:abstractNumId w:val="25"/>
  </w:num>
  <w:num w:numId="18">
    <w:abstractNumId w:val="34"/>
  </w:num>
  <w:num w:numId="19">
    <w:abstractNumId w:val="32"/>
  </w:num>
  <w:num w:numId="20">
    <w:abstractNumId w:val="26"/>
  </w:num>
  <w:num w:numId="21">
    <w:abstractNumId w:val="28"/>
  </w:num>
  <w:num w:numId="22">
    <w:abstractNumId w:val="29"/>
  </w:num>
  <w:num w:numId="23">
    <w:abstractNumId w:val="27"/>
  </w:num>
  <w:num w:numId="24">
    <w:abstractNumId w:val="2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hyphenationZone w:val="425"/>
  <w:drawingGridHorizontalSpacing w:val="110"/>
  <w:displayHorizontalDrawingGridEvery w:val="2"/>
  <w:characterSpacingControl w:val="doNotCompress"/>
  <w:hdrShapeDefaults>
    <o:shapedefaults v:ext="edit" spidmax="131073"/>
  </w:hdrShapeDefaults>
  <w:footnotePr>
    <w:numRestart w:val="eachPage"/>
    <w:footnote w:id="-1"/>
    <w:footnote w:id="0"/>
  </w:footnotePr>
  <w:endnotePr>
    <w:endnote w:id="-1"/>
    <w:endnote w:id="0"/>
  </w:endnotePr>
  <w:compat/>
  <w:rsids>
    <w:rsidRoot w:val="00B1592E"/>
    <w:rsid w:val="00000461"/>
    <w:rsid w:val="00002425"/>
    <w:rsid w:val="00004541"/>
    <w:rsid w:val="0000475E"/>
    <w:rsid w:val="000058B9"/>
    <w:rsid w:val="0000591E"/>
    <w:rsid w:val="00006BCE"/>
    <w:rsid w:val="00007D91"/>
    <w:rsid w:val="00011C23"/>
    <w:rsid w:val="0001261B"/>
    <w:rsid w:val="000128C1"/>
    <w:rsid w:val="00014A64"/>
    <w:rsid w:val="00015163"/>
    <w:rsid w:val="00015CD7"/>
    <w:rsid w:val="0001726E"/>
    <w:rsid w:val="00017BBF"/>
    <w:rsid w:val="00020885"/>
    <w:rsid w:val="00021C92"/>
    <w:rsid w:val="000220DB"/>
    <w:rsid w:val="000222A6"/>
    <w:rsid w:val="000248FD"/>
    <w:rsid w:val="00024A38"/>
    <w:rsid w:val="00026226"/>
    <w:rsid w:val="00026EDE"/>
    <w:rsid w:val="00027CA8"/>
    <w:rsid w:val="00030BD1"/>
    <w:rsid w:val="0003525B"/>
    <w:rsid w:val="00037A13"/>
    <w:rsid w:val="00040A78"/>
    <w:rsid w:val="000435C3"/>
    <w:rsid w:val="00045955"/>
    <w:rsid w:val="00045E60"/>
    <w:rsid w:val="00047908"/>
    <w:rsid w:val="0004790B"/>
    <w:rsid w:val="000509B6"/>
    <w:rsid w:val="00053E4E"/>
    <w:rsid w:val="00054471"/>
    <w:rsid w:val="000548D8"/>
    <w:rsid w:val="00055907"/>
    <w:rsid w:val="000567BC"/>
    <w:rsid w:val="00057149"/>
    <w:rsid w:val="000604A1"/>
    <w:rsid w:val="000607EF"/>
    <w:rsid w:val="00060A87"/>
    <w:rsid w:val="00061C64"/>
    <w:rsid w:val="0006304D"/>
    <w:rsid w:val="000643B9"/>
    <w:rsid w:val="00064A62"/>
    <w:rsid w:val="00070C19"/>
    <w:rsid w:val="0007152F"/>
    <w:rsid w:val="00071860"/>
    <w:rsid w:val="0007403C"/>
    <w:rsid w:val="00076866"/>
    <w:rsid w:val="000774C1"/>
    <w:rsid w:val="00077CCB"/>
    <w:rsid w:val="00080883"/>
    <w:rsid w:val="00080E8B"/>
    <w:rsid w:val="00081447"/>
    <w:rsid w:val="0008174D"/>
    <w:rsid w:val="0008609F"/>
    <w:rsid w:val="00086EF9"/>
    <w:rsid w:val="00087762"/>
    <w:rsid w:val="0009086F"/>
    <w:rsid w:val="00090C38"/>
    <w:rsid w:val="00092490"/>
    <w:rsid w:val="000934B7"/>
    <w:rsid w:val="00094419"/>
    <w:rsid w:val="00095EDA"/>
    <w:rsid w:val="00096988"/>
    <w:rsid w:val="000969F4"/>
    <w:rsid w:val="00096CD2"/>
    <w:rsid w:val="00097C86"/>
    <w:rsid w:val="000A08BD"/>
    <w:rsid w:val="000A5C6E"/>
    <w:rsid w:val="000A5F6A"/>
    <w:rsid w:val="000A76CB"/>
    <w:rsid w:val="000B02CA"/>
    <w:rsid w:val="000B0559"/>
    <w:rsid w:val="000B1112"/>
    <w:rsid w:val="000B40FD"/>
    <w:rsid w:val="000B47B5"/>
    <w:rsid w:val="000B4E3D"/>
    <w:rsid w:val="000B54A5"/>
    <w:rsid w:val="000B5D3E"/>
    <w:rsid w:val="000C1D53"/>
    <w:rsid w:val="000C25B1"/>
    <w:rsid w:val="000C25F6"/>
    <w:rsid w:val="000C28B5"/>
    <w:rsid w:val="000C3B26"/>
    <w:rsid w:val="000C4B5E"/>
    <w:rsid w:val="000C5619"/>
    <w:rsid w:val="000C5D88"/>
    <w:rsid w:val="000C6401"/>
    <w:rsid w:val="000C7F32"/>
    <w:rsid w:val="000D0810"/>
    <w:rsid w:val="000D0AA0"/>
    <w:rsid w:val="000D0F00"/>
    <w:rsid w:val="000D1100"/>
    <w:rsid w:val="000D15B7"/>
    <w:rsid w:val="000D1861"/>
    <w:rsid w:val="000D21A6"/>
    <w:rsid w:val="000D3333"/>
    <w:rsid w:val="000D36B2"/>
    <w:rsid w:val="000D3DA8"/>
    <w:rsid w:val="000D554B"/>
    <w:rsid w:val="000E0794"/>
    <w:rsid w:val="000E23B0"/>
    <w:rsid w:val="000E2BD3"/>
    <w:rsid w:val="000E6650"/>
    <w:rsid w:val="000E782C"/>
    <w:rsid w:val="000E789C"/>
    <w:rsid w:val="000E7A53"/>
    <w:rsid w:val="000F293D"/>
    <w:rsid w:val="000F2FB7"/>
    <w:rsid w:val="000F3303"/>
    <w:rsid w:val="000F3460"/>
    <w:rsid w:val="000F375C"/>
    <w:rsid w:val="000F3ADE"/>
    <w:rsid w:val="000F457C"/>
    <w:rsid w:val="000F5FDF"/>
    <w:rsid w:val="000F64A3"/>
    <w:rsid w:val="000F708C"/>
    <w:rsid w:val="001012AB"/>
    <w:rsid w:val="001016FE"/>
    <w:rsid w:val="001017D2"/>
    <w:rsid w:val="00102886"/>
    <w:rsid w:val="00103749"/>
    <w:rsid w:val="0010440A"/>
    <w:rsid w:val="00104FAC"/>
    <w:rsid w:val="00106312"/>
    <w:rsid w:val="00110659"/>
    <w:rsid w:val="0011084E"/>
    <w:rsid w:val="001120DF"/>
    <w:rsid w:val="00112B4B"/>
    <w:rsid w:val="0011331B"/>
    <w:rsid w:val="00113FC0"/>
    <w:rsid w:val="00116932"/>
    <w:rsid w:val="00117B74"/>
    <w:rsid w:val="00121BC9"/>
    <w:rsid w:val="00121DFF"/>
    <w:rsid w:val="00123230"/>
    <w:rsid w:val="00123538"/>
    <w:rsid w:val="00123B6C"/>
    <w:rsid w:val="00124E03"/>
    <w:rsid w:val="0012561F"/>
    <w:rsid w:val="00126C6D"/>
    <w:rsid w:val="00127656"/>
    <w:rsid w:val="00130950"/>
    <w:rsid w:val="0013300C"/>
    <w:rsid w:val="001337CA"/>
    <w:rsid w:val="00133A10"/>
    <w:rsid w:val="00135574"/>
    <w:rsid w:val="00135DFF"/>
    <w:rsid w:val="00135FB9"/>
    <w:rsid w:val="0013660E"/>
    <w:rsid w:val="00137DB7"/>
    <w:rsid w:val="001405D8"/>
    <w:rsid w:val="00140799"/>
    <w:rsid w:val="001409E9"/>
    <w:rsid w:val="00141E7B"/>
    <w:rsid w:val="00145810"/>
    <w:rsid w:val="00145816"/>
    <w:rsid w:val="001473AF"/>
    <w:rsid w:val="001478E2"/>
    <w:rsid w:val="00150002"/>
    <w:rsid w:val="00150382"/>
    <w:rsid w:val="001514F5"/>
    <w:rsid w:val="00151CB8"/>
    <w:rsid w:val="00152DD3"/>
    <w:rsid w:val="001534AE"/>
    <w:rsid w:val="00153BE8"/>
    <w:rsid w:val="001578FC"/>
    <w:rsid w:val="0016011A"/>
    <w:rsid w:val="00160FA5"/>
    <w:rsid w:val="00161D54"/>
    <w:rsid w:val="001633B7"/>
    <w:rsid w:val="00163B42"/>
    <w:rsid w:val="00164366"/>
    <w:rsid w:val="00164DDA"/>
    <w:rsid w:val="00164F7E"/>
    <w:rsid w:val="00170425"/>
    <w:rsid w:val="001705F3"/>
    <w:rsid w:val="00170E93"/>
    <w:rsid w:val="00171A51"/>
    <w:rsid w:val="001721EF"/>
    <w:rsid w:val="0017257E"/>
    <w:rsid w:val="00174082"/>
    <w:rsid w:val="00174CB0"/>
    <w:rsid w:val="00177B89"/>
    <w:rsid w:val="00177EB2"/>
    <w:rsid w:val="0018065C"/>
    <w:rsid w:val="001814DC"/>
    <w:rsid w:val="00181AA3"/>
    <w:rsid w:val="00183D79"/>
    <w:rsid w:val="00184100"/>
    <w:rsid w:val="001843B3"/>
    <w:rsid w:val="00184D81"/>
    <w:rsid w:val="00184E08"/>
    <w:rsid w:val="00185C6D"/>
    <w:rsid w:val="0018628E"/>
    <w:rsid w:val="001862A5"/>
    <w:rsid w:val="0018640C"/>
    <w:rsid w:val="00186AC3"/>
    <w:rsid w:val="00186C5B"/>
    <w:rsid w:val="00191986"/>
    <w:rsid w:val="00193E18"/>
    <w:rsid w:val="00194082"/>
    <w:rsid w:val="00194274"/>
    <w:rsid w:val="00194D1B"/>
    <w:rsid w:val="00196EFD"/>
    <w:rsid w:val="0019702A"/>
    <w:rsid w:val="00197160"/>
    <w:rsid w:val="00197D73"/>
    <w:rsid w:val="001A04BE"/>
    <w:rsid w:val="001A26FF"/>
    <w:rsid w:val="001A39A0"/>
    <w:rsid w:val="001A4448"/>
    <w:rsid w:val="001A6E75"/>
    <w:rsid w:val="001A7F2E"/>
    <w:rsid w:val="001B293F"/>
    <w:rsid w:val="001B4282"/>
    <w:rsid w:val="001B45AD"/>
    <w:rsid w:val="001B7B96"/>
    <w:rsid w:val="001C4A6A"/>
    <w:rsid w:val="001C545D"/>
    <w:rsid w:val="001C56A5"/>
    <w:rsid w:val="001C5728"/>
    <w:rsid w:val="001C6BE6"/>
    <w:rsid w:val="001C743F"/>
    <w:rsid w:val="001C7617"/>
    <w:rsid w:val="001C7B43"/>
    <w:rsid w:val="001D1229"/>
    <w:rsid w:val="001D2615"/>
    <w:rsid w:val="001D2BC3"/>
    <w:rsid w:val="001D2C6F"/>
    <w:rsid w:val="001D2DE0"/>
    <w:rsid w:val="001D79EC"/>
    <w:rsid w:val="001E05DB"/>
    <w:rsid w:val="001E196F"/>
    <w:rsid w:val="001E2B40"/>
    <w:rsid w:val="001E7CEF"/>
    <w:rsid w:val="001F072F"/>
    <w:rsid w:val="001F0F75"/>
    <w:rsid w:val="001F3145"/>
    <w:rsid w:val="001F3A81"/>
    <w:rsid w:val="001F3D44"/>
    <w:rsid w:val="001F3F78"/>
    <w:rsid w:val="001F5C89"/>
    <w:rsid w:val="002006F3"/>
    <w:rsid w:val="002017A6"/>
    <w:rsid w:val="00201D5A"/>
    <w:rsid w:val="002020BF"/>
    <w:rsid w:val="002021A0"/>
    <w:rsid w:val="00205455"/>
    <w:rsid w:val="00210637"/>
    <w:rsid w:val="00212690"/>
    <w:rsid w:val="002126DA"/>
    <w:rsid w:val="00213650"/>
    <w:rsid w:val="00213A4E"/>
    <w:rsid w:val="00214A81"/>
    <w:rsid w:val="00214D0C"/>
    <w:rsid w:val="00215BDC"/>
    <w:rsid w:val="0022015F"/>
    <w:rsid w:val="0022024F"/>
    <w:rsid w:val="002237E0"/>
    <w:rsid w:val="0022490D"/>
    <w:rsid w:val="00225634"/>
    <w:rsid w:val="00227CF4"/>
    <w:rsid w:val="002312D9"/>
    <w:rsid w:val="00231316"/>
    <w:rsid w:val="00231A1F"/>
    <w:rsid w:val="00233AD6"/>
    <w:rsid w:val="00233E60"/>
    <w:rsid w:val="00234CF3"/>
    <w:rsid w:val="00234D5F"/>
    <w:rsid w:val="00234DE7"/>
    <w:rsid w:val="00234F71"/>
    <w:rsid w:val="00235145"/>
    <w:rsid w:val="00235895"/>
    <w:rsid w:val="00236286"/>
    <w:rsid w:val="002362B1"/>
    <w:rsid w:val="00237AD8"/>
    <w:rsid w:val="00237E57"/>
    <w:rsid w:val="00237EA3"/>
    <w:rsid w:val="00237F7B"/>
    <w:rsid w:val="0024006B"/>
    <w:rsid w:val="00240457"/>
    <w:rsid w:val="00240665"/>
    <w:rsid w:val="0024126D"/>
    <w:rsid w:val="00241434"/>
    <w:rsid w:val="00241B87"/>
    <w:rsid w:val="00242981"/>
    <w:rsid w:val="00242C86"/>
    <w:rsid w:val="00243DC6"/>
    <w:rsid w:val="0024404A"/>
    <w:rsid w:val="00245808"/>
    <w:rsid w:val="00245C23"/>
    <w:rsid w:val="00247CB2"/>
    <w:rsid w:val="00247E03"/>
    <w:rsid w:val="002502BF"/>
    <w:rsid w:val="00251BAD"/>
    <w:rsid w:val="0025329D"/>
    <w:rsid w:val="002546D6"/>
    <w:rsid w:val="00255989"/>
    <w:rsid w:val="002565BD"/>
    <w:rsid w:val="002568BD"/>
    <w:rsid w:val="00257C10"/>
    <w:rsid w:val="00260B32"/>
    <w:rsid w:val="00261F35"/>
    <w:rsid w:val="00262229"/>
    <w:rsid w:val="00262C8D"/>
    <w:rsid w:val="0026408E"/>
    <w:rsid w:val="002641DC"/>
    <w:rsid w:val="00264232"/>
    <w:rsid w:val="00265AB3"/>
    <w:rsid w:val="00265B32"/>
    <w:rsid w:val="00265F08"/>
    <w:rsid w:val="00266849"/>
    <w:rsid w:val="00266BA8"/>
    <w:rsid w:val="002670A9"/>
    <w:rsid w:val="00267B98"/>
    <w:rsid w:val="00270CE4"/>
    <w:rsid w:val="0027332C"/>
    <w:rsid w:val="00274D80"/>
    <w:rsid w:val="0027515C"/>
    <w:rsid w:val="002755C5"/>
    <w:rsid w:val="0027716F"/>
    <w:rsid w:val="002771B8"/>
    <w:rsid w:val="002773FD"/>
    <w:rsid w:val="00277F3A"/>
    <w:rsid w:val="00280630"/>
    <w:rsid w:val="002815FF"/>
    <w:rsid w:val="00281960"/>
    <w:rsid w:val="00283DA9"/>
    <w:rsid w:val="00284266"/>
    <w:rsid w:val="002845F9"/>
    <w:rsid w:val="0028464C"/>
    <w:rsid w:val="0028498F"/>
    <w:rsid w:val="00284CC9"/>
    <w:rsid w:val="002853EB"/>
    <w:rsid w:val="0028756A"/>
    <w:rsid w:val="0029287D"/>
    <w:rsid w:val="00294014"/>
    <w:rsid w:val="00294C30"/>
    <w:rsid w:val="00294D23"/>
    <w:rsid w:val="002953C9"/>
    <w:rsid w:val="002960C7"/>
    <w:rsid w:val="002976C8"/>
    <w:rsid w:val="00297C6B"/>
    <w:rsid w:val="002A0A4F"/>
    <w:rsid w:val="002A1347"/>
    <w:rsid w:val="002A1386"/>
    <w:rsid w:val="002A1948"/>
    <w:rsid w:val="002A207D"/>
    <w:rsid w:val="002A292C"/>
    <w:rsid w:val="002A2D73"/>
    <w:rsid w:val="002A3DFC"/>
    <w:rsid w:val="002A6B29"/>
    <w:rsid w:val="002A6F91"/>
    <w:rsid w:val="002A70D7"/>
    <w:rsid w:val="002A7395"/>
    <w:rsid w:val="002A748D"/>
    <w:rsid w:val="002A74C9"/>
    <w:rsid w:val="002A7BEE"/>
    <w:rsid w:val="002B0094"/>
    <w:rsid w:val="002B01ED"/>
    <w:rsid w:val="002B0397"/>
    <w:rsid w:val="002B1E3D"/>
    <w:rsid w:val="002B1E56"/>
    <w:rsid w:val="002B2634"/>
    <w:rsid w:val="002B503E"/>
    <w:rsid w:val="002B6155"/>
    <w:rsid w:val="002B64A6"/>
    <w:rsid w:val="002C02E9"/>
    <w:rsid w:val="002C0713"/>
    <w:rsid w:val="002C0A1C"/>
    <w:rsid w:val="002C0D6A"/>
    <w:rsid w:val="002C1554"/>
    <w:rsid w:val="002C1BCB"/>
    <w:rsid w:val="002C2223"/>
    <w:rsid w:val="002C2FB1"/>
    <w:rsid w:val="002C408F"/>
    <w:rsid w:val="002C43A8"/>
    <w:rsid w:val="002C7693"/>
    <w:rsid w:val="002D1AAA"/>
    <w:rsid w:val="002D2FF3"/>
    <w:rsid w:val="002D3E2F"/>
    <w:rsid w:val="002D5945"/>
    <w:rsid w:val="002D5A80"/>
    <w:rsid w:val="002D5BB0"/>
    <w:rsid w:val="002D6989"/>
    <w:rsid w:val="002D7449"/>
    <w:rsid w:val="002E0C61"/>
    <w:rsid w:val="002E19F8"/>
    <w:rsid w:val="002E5B34"/>
    <w:rsid w:val="002E672D"/>
    <w:rsid w:val="002E69F5"/>
    <w:rsid w:val="002E70CE"/>
    <w:rsid w:val="002E70E1"/>
    <w:rsid w:val="002F6A2C"/>
    <w:rsid w:val="002F6B79"/>
    <w:rsid w:val="002F7E36"/>
    <w:rsid w:val="003002F6"/>
    <w:rsid w:val="00300B96"/>
    <w:rsid w:val="00300FE5"/>
    <w:rsid w:val="00301569"/>
    <w:rsid w:val="00301D3A"/>
    <w:rsid w:val="00301F59"/>
    <w:rsid w:val="00301FA3"/>
    <w:rsid w:val="00302347"/>
    <w:rsid w:val="003031F5"/>
    <w:rsid w:val="00304CD8"/>
    <w:rsid w:val="00305FD2"/>
    <w:rsid w:val="00306102"/>
    <w:rsid w:val="003061FD"/>
    <w:rsid w:val="00306A83"/>
    <w:rsid w:val="003100B1"/>
    <w:rsid w:val="00311EE6"/>
    <w:rsid w:val="003129F0"/>
    <w:rsid w:val="00312C4D"/>
    <w:rsid w:val="003145A3"/>
    <w:rsid w:val="003167A5"/>
    <w:rsid w:val="00316B77"/>
    <w:rsid w:val="00317968"/>
    <w:rsid w:val="00321CCB"/>
    <w:rsid w:val="00322199"/>
    <w:rsid w:val="00322826"/>
    <w:rsid w:val="00322AEF"/>
    <w:rsid w:val="00323435"/>
    <w:rsid w:val="00324B73"/>
    <w:rsid w:val="0032542F"/>
    <w:rsid w:val="00326D82"/>
    <w:rsid w:val="00327371"/>
    <w:rsid w:val="003300E1"/>
    <w:rsid w:val="00331E80"/>
    <w:rsid w:val="00331F58"/>
    <w:rsid w:val="00332704"/>
    <w:rsid w:val="00332B4C"/>
    <w:rsid w:val="0033419F"/>
    <w:rsid w:val="00336408"/>
    <w:rsid w:val="00336D42"/>
    <w:rsid w:val="003372C4"/>
    <w:rsid w:val="003401EB"/>
    <w:rsid w:val="00340F67"/>
    <w:rsid w:val="00341A28"/>
    <w:rsid w:val="00343F6A"/>
    <w:rsid w:val="00345833"/>
    <w:rsid w:val="00347777"/>
    <w:rsid w:val="00350C66"/>
    <w:rsid w:val="00350E1C"/>
    <w:rsid w:val="003518C2"/>
    <w:rsid w:val="00353BD4"/>
    <w:rsid w:val="00353EAE"/>
    <w:rsid w:val="00354C71"/>
    <w:rsid w:val="00355041"/>
    <w:rsid w:val="003574CD"/>
    <w:rsid w:val="003575AB"/>
    <w:rsid w:val="00361019"/>
    <w:rsid w:val="00362630"/>
    <w:rsid w:val="003631DC"/>
    <w:rsid w:val="0036386B"/>
    <w:rsid w:val="003646DC"/>
    <w:rsid w:val="00364A1B"/>
    <w:rsid w:val="0036519A"/>
    <w:rsid w:val="00365385"/>
    <w:rsid w:val="0036645B"/>
    <w:rsid w:val="003674A4"/>
    <w:rsid w:val="00367FB5"/>
    <w:rsid w:val="00371886"/>
    <w:rsid w:val="00372246"/>
    <w:rsid w:val="0037252E"/>
    <w:rsid w:val="003743C4"/>
    <w:rsid w:val="00374FC4"/>
    <w:rsid w:val="00376E2A"/>
    <w:rsid w:val="00376E98"/>
    <w:rsid w:val="0038009B"/>
    <w:rsid w:val="0038015D"/>
    <w:rsid w:val="00382D6A"/>
    <w:rsid w:val="003843FE"/>
    <w:rsid w:val="003851B3"/>
    <w:rsid w:val="00385858"/>
    <w:rsid w:val="00390E5C"/>
    <w:rsid w:val="00391C24"/>
    <w:rsid w:val="00391D22"/>
    <w:rsid w:val="003921F7"/>
    <w:rsid w:val="003937A6"/>
    <w:rsid w:val="00394660"/>
    <w:rsid w:val="00397145"/>
    <w:rsid w:val="003A1917"/>
    <w:rsid w:val="003A2259"/>
    <w:rsid w:val="003A2717"/>
    <w:rsid w:val="003A3699"/>
    <w:rsid w:val="003A49BE"/>
    <w:rsid w:val="003A5DF9"/>
    <w:rsid w:val="003A5F36"/>
    <w:rsid w:val="003A741A"/>
    <w:rsid w:val="003A77FA"/>
    <w:rsid w:val="003A7B69"/>
    <w:rsid w:val="003A7B86"/>
    <w:rsid w:val="003B0005"/>
    <w:rsid w:val="003B04B7"/>
    <w:rsid w:val="003B0D02"/>
    <w:rsid w:val="003B0ED2"/>
    <w:rsid w:val="003B2284"/>
    <w:rsid w:val="003B2452"/>
    <w:rsid w:val="003B4C1A"/>
    <w:rsid w:val="003B5B27"/>
    <w:rsid w:val="003B6AFF"/>
    <w:rsid w:val="003B7115"/>
    <w:rsid w:val="003B7120"/>
    <w:rsid w:val="003B78AB"/>
    <w:rsid w:val="003C0682"/>
    <w:rsid w:val="003C0B41"/>
    <w:rsid w:val="003C0FEE"/>
    <w:rsid w:val="003C1B6A"/>
    <w:rsid w:val="003C1B7F"/>
    <w:rsid w:val="003C3CBF"/>
    <w:rsid w:val="003C6093"/>
    <w:rsid w:val="003C6B8D"/>
    <w:rsid w:val="003C6ED8"/>
    <w:rsid w:val="003C776C"/>
    <w:rsid w:val="003D08DF"/>
    <w:rsid w:val="003D0A77"/>
    <w:rsid w:val="003D0BDF"/>
    <w:rsid w:val="003D0C82"/>
    <w:rsid w:val="003D1D1F"/>
    <w:rsid w:val="003D734D"/>
    <w:rsid w:val="003E0E40"/>
    <w:rsid w:val="003E12FB"/>
    <w:rsid w:val="003E2007"/>
    <w:rsid w:val="003E2052"/>
    <w:rsid w:val="003E2CDA"/>
    <w:rsid w:val="003E32B7"/>
    <w:rsid w:val="003F0960"/>
    <w:rsid w:val="003F0A1E"/>
    <w:rsid w:val="003F16B7"/>
    <w:rsid w:val="003F3D03"/>
    <w:rsid w:val="003F3D28"/>
    <w:rsid w:val="003F61F9"/>
    <w:rsid w:val="003F62B6"/>
    <w:rsid w:val="003F6482"/>
    <w:rsid w:val="003F68D7"/>
    <w:rsid w:val="003F76C1"/>
    <w:rsid w:val="003F7A53"/>
    <w:rsid w:val="00400E4B"/>
    <w:rsid w:val="004015F7"/>
    <w:rsid w:val="00401ACA"/>
    <w:rsid w:val="00403B03"/>
    <w:rsid w:val="00405ED7"/>
    <w:rsid w:val="00406F37"/>
    <w:rsid w:val="00407B3E"/>
    <w:rsid w:val="00410767"/>
    <w:rsid w:val="00412B3E"/>
    <w:rsid w:val="00412F37"/>
    <w:rsid w:val="00414648"/>
    <w:rsid w:val="00415BBF"/>
    <w:rsid w:val="00417842"/>
    <w:rsid w:val="00420BB2"/>
    <w:rsid w:val="0042199C"/>
    <w:rsid w:val="00422661"/>
    <w:rsid w:val="00424319"/>
    <w:rsid w:val="00426CCC"/>
    <w:rsid w:val="004278D4"/>
    <w:rsid w:val="00427F4D"/>
    <w:rsid w:val="004301DE"/>
    <w:rsid w:val="00431337"/>
    <w:rsid w:val="0043138C"/>
    <w:rsid w:val="00432E02"/>
    <w:rsid w:val="00433630"/>
    <w:rsid w:val="00434979"/>
    <w:rsid w:val="00435C75"/>
    <w:rsid w:val="004409A1"/>
    <w:rsid w:val="00440A35"/>
    <w:rsid w:val="00440E7D"/>
    <w:rsid w:val="00441357"/>
    <w:rsid w:val="00441DCF"/>
    <w:rsid w:val="004432C6"/>
    <w:rsid w:val="004436FA"/>
    <w:rsid w:val="00443BBB"/>
    <w:rsid w:val="0044425C"/>
    <w:rsid w:val="004443AC"/>
    <w:rsid w:val="0044749B"/>
    <w:rsid w:val="00447A9A"/>
    <w:rsid w:val="00450BA5"/>
    <w:rsid w:val="00451EDE"/>
    <w:rsid w:val="004521B6"/>
    <w:rsid w:val="00457028"/>
    <w:rsid w:val="00457383"/>
    <w:rsid w:val="004573E5"/>
    <w:rsid w:val="00457BB2"/>
    <w:rsid w:val="00460FBF"/>
    <w:rsid w:val="00461102"/>
    <w:rsid w:val="00461173"/>
    <w:rsid w:val="00463838"/>
    <w:rsid w:val="00463B4C"/>
    <w:rsid w:val="004645DD"/>
    <w:rsid w:val="00464A24"/>
    <w:rsid w:val="0046510E"/>
    <w:rsid w:val="004668EC"/>
    <w:rsid w:val="00466DB5"/>
    <w:rsid w:val="00467542"/>
    <w:rsid w:val="004716A8"/>
    <w:rsid w:val="00472083"/>
    <w:rsid w:val="00472AE1"/>
    <w:rsid w:val="00473CAE"/>
    <w:rsid w:val="0047503F"/>
    <w:rsid w:val="00475892"/>
    <w:rsid w:val="00476B7D"/>
    <w:rsid w:val="00480378"/>
    <w:rsid w:val="00481927"/>
    <w:rsid w:val="0048372A"/>
    <w:rsid w:val="00484A4E"/>
    <w:rsid w:val="00486AD6"/>
    <w:rsid w:val="0049001D"/>
    <w:rsid w:val="004909FF"/>
    <w:rsid w:val="00490BA7"/>
    <w:rsid w:val="00493078"/>
    <w:rsid w:val="00493922"/>
    <w:rsid w:val="00494137"/>
    <w:rsid w:val="00494409"/>
    <w:rsid w:val="00494416"/>
    <w:rsid w:val="00495941"/>
    <w:rsid w:val="004960BF"/>
    <w:rsid w:val="004960F0"/>
    <w:rsid w:val="00496744"/>
    <w:rsid w:val="0049707D"/>
    <w:rsid w:val="0049722F"/>
    <w:rsid w:val="004A01B0"/>
    <w:rsid w:val="004A02F7"/>
    <w:rsid w:val="004A0A57"/>
    <w:rsid w:val="004A17C4"/>
    <w:rsid w:val="004A25EC"/>
    <w:rsid w:val="004A2D76"/>
    <w:rsid w:val="004A561C"/>
    <w:rsid w:val="004A613A"/>
    <w:rsid w:val="004A69AA"/>
    <w:rsid w:val="004A7FEE"/>
    <w:rsid w:val="004B0804"/>
    <w:rsid w:val="004B119A"/>
    <w:rsid w:val="004B1828"/>
    <w:rsid w:val="004B1A50"/>
    <w:rsid w:val="004B2127"/>
    <w:rsid w:val="004B3DA5"/>
    <w:rsid w:val="004B4EF0"/>
    <w:rsid w:val="004B5677"/>
    <w:rsid w:val="004B632F"/>
    <w:rsid w:val="004B7025"/>
    <w:rsid w:val="004B772D"/>
    <w:rsid w:val="004B788C"/>
    <w:rsid w:val="004C1493"/>
    <w:rsid w:val="004C3304"/>
    <w:rsid w:val="004C41C4"/>
    <w:rsid w:val="004C5396"/>
    <w:rsid w:val="004C6C5D"/>
    <w:rsid w:val="004C781E"/>
    <w:rsid w:val="004D0A49"/>
    <w:rsid w:val="004D29F3"/>
    <w:rsid w:val="004D3C53"/>
    <w:rsid w:val="004D425E"/>
    <w:rsid w:val="004D52A2"/>
    <w:rsid w:val="004D622D"/>
    <w:rsid w:val="004D65CF"/>
    <w:rsid w:val="004D663F"/>
    <w:rsid w:val="004D664C"/>
    <w:rsid w:val="004D78A6"/>
    <w:rsid w:val="004E1970"/>
    <w:rsid w:val="004E19B3"/>
    <w:rsid w:val="004E287E"/>
    <w:rsid w:val="004E3CDE"/>
    <w:rsid w:val="004E5F36"/>
    <w:rsid w:val="004E6C6B"/>
    <w:rsid w:val="004E7D86"/>
    <w:rsid w:val="004E7FD8"/>
    <w:rsid w:val="004F0D2F"/>
    <w:rsid w:val="004F12DB"/>
    <w:rsid w:val="004F2219"/>
    <w:rsid w:val="004F3083"/>
    <w:rsid w:val="004F3A74"/>
    <w:rsid w:val="004F537C"/>
    <w:rsid w:val="004F6F80"/>
    <w:rsid w:val="004F7E19"/>
    <w:rsid w:val="004F7EE8"/>
    <w:rsid w:val="00503CA1"/>
    <w:rsid w:val="005040E8"/>
    <w:rsid w:val="005047D1"/>
    <w:rsid w:val="00504925"/>
    <w:rsid w:val="00504A8A"/>
    <w:rsid w:val="00505566"/>
    <w:rsid w:val="005105C6"/>
    <w:rsid w:val="00510C01"/>
    <w:rsid w:val="00511BC7"/>
    <w:rsid w:val="005128DF"/>
    <w:rsid w:val="00514D89"/>
    <w:rsid w:val="0051727E"/>
    <w:rsid w:val="0051734A"/>
    <w:rsid w:val="00517976"/>
    <w:rsid w:val="00517FA7"/>
    <w:rsid w:val="005209CC"/>
    <w:rsid w:val="005216D4"/>
    <w:rsid w:val="005236D2"/>
    <w:rsid w:val="005240AB"/>
    <w:rsid w:val="00524E67"/>
    <w:rsid w:val="0053026C"/>
    <w:rsid w:val="0053122A"/>
    <w:rsid w:val="005323E0"/>
    <w:rsid w:val="0053476F"/>
    <w:rsid w:val="00534869"/>
    <w:rsid w:val="00534BDC"/>
    <w:rsid w:val="00536FF0"/>
    <w:rsid w:val="0053749D"/>
    <w:rsid w:val="00537A95"/>
    <w:rsid w:val="00540904"/>
    <w:rsid w:val="0054133C"/>
    <w:rsid w:val="005413FB"/>
    <w:rsid w:val="005426F0"/>
    <w:rsid w:val="00542C85"/>
    <w:rsid w:val="00543F09"/>
    <w:rsid w:val="00546FD0"/>
    <w:rsid w:val="005505CD"/>
    <w:rsid w:val="005509A9"/>
    <w:rsid w:val="00550D49"/>
    <w:rsid w:val="00551048"/>
    <w:rsid w:val="0055305B"/>
    <w:rsid w:val="00553C6F"/>
    <w:rsid w:val="00553F16"/>
    <w:rsid w:val="00555EDC"/>
    <w:rsid w:val="005563D4"/>
    <w:rsid w:val="0055779F"/>
    <w:rsid w:val="00560505"/>
    <w:rsid w:val="00560646"/>
    <w:rsid w:val="00560DFB"/>
    <w:rsid w:val="005617E6"/>
    <w:rsid w:val="00563144"/>
    <w:rsid w:val="00564EEB"/>
    <w:rsid w:val="0056511F"/>
    <w:rsid w:val="005651BC"/>
    <w:rsid w:val="00565737"/>
    <w:rsid w:val="00565DD9"/>
    <w:rsid w:val="005662BC"/>
    <w:rsid w:val="005665DA"/>
    <w:rsid w:val="00567E96"/>
    <w:rsid w:val="0057011F"/>
    <w:rsid w:val="00570147"/>
    <w:rsid w:val="00570855"/>
    <w:rsid w:val="00573610"/>
    <w:rsid w:val="005744EB"/>
    <w:rsid w:val="005756FD"/>
    <w:rsid w:val="00576BB9"/>
    <w:rsid w:val="00577A13"/>
    <w:rsid w:val="00577BB4"/>
    <w:rsid w:val="00582968"/>
    <w:rsid w:val="005830DF"/>
    <w:rsid w:val="005836C9"/>
    <w:rsid w:val="00583F33"/>
    <w:rsid w:val="00584036"/>
    <w:rsid w:val="00584908"/>
    <w:rsid w:val="00585B6F"/>
    <w:rsid w:val="00585DDD"/>
    <w:rsid w:val="005867DA"/>
    <w:rsid w:val="00590920"/>
    <w:rsid w:val="005909ED"/>
    <w:rsid w:val="00594928"/>
    <w:rsid w:val="00594C77"/>
    <w:rsid w:val="00594CE9"/>
    <w:rsid w:val="0059522B"/>
    <w:rsid w:val="0059525E"/>
    <w:rsid w:val="00596241"/>
    <w:rsid w:val="005971E5"/>
    <w:rsid w:val="00597630"/>
    <w:rsid w:val="005A1698"/>
    <w:rsid w:val="005A1CD7"/>
    <w:rsid w:val="005A2BCC"/>
    <w:rsid w:val="005A407D"/>
    <w:rsid w:val="005B005B"/>
    <w:rsid w:val="005B021E"/>
    <w:rsid w:val="005B21FC"/>
    <w:rsid w:val="005B4A71"/>
    <w:rsid w:val="005B6743"/>
    <w:rsid w:val="005B7D0D"/>
    <w:rsid w:val="005C1A22"/>
    <w:rsid w:val="005C20B2"/>
    <w:rsid w:val="005C219F"/>
    <w:rsid w:val="005C3415"/>
    <w:rsid w:val="005C3AA2"/>
    <w:rsid w:val="005C704C"/>
    <w:rsid w:val="005C7AB5"/>
    <w:rsid w:val="005C7CAE"/>
    <w:rsid w:val="005D0181"/>
    <w:rsid w:val="005D2D97"/>
    <w:rsid w:val="005D3824"/>
    <w:rsid w:val="005D474C"/>
    <w:rsid w:val="005D72AA"/>
    <w:rsid w:val="005D7F8A"/>
    <w:rsid w:val="005E24B0"/>
    <w:rsid w:val="005E4945"/>
    <w:rsid w:val="005E6072"/>
    <w:rsid w:val="005F0656"/>
    <w:rsid w:val="005F0F3D"/>
    <w:rsid w:val="005F1940"/>
    <w:rsid w:val="005F26C7"/>
    <w:rsid w:val="005F2EB0"/>
    <w:rsid w:val="005F4018"/>
    <w:rsid w:val="005F7155"/>
    <w:rsid w:val="005F76FF"/>
    <w:rsid w:val="005F78CC"/>
    <w:rsid w:val="005F7C36"/>
    <w:rsid w:val="00601D1A"/>
    <w:rsid w:val="00602161"/>
    <w:rsid w:val="0060370E"/>
    <w:rsid w:val="0060394E"/>
    <w:rsid w:val="006046AA"/>
    <w:rsid w:val="0060639E"/>
    <w:rsid w:val="00606CC4"/>
    <w:rsid w:val="00607599"/>
    <w:rsid w:val="00610748"/>
    <w:rsid w:val="00611A69"/>
    <w:rsid w:val="006125AA"/>
    <w:rsid w:val="0061273D"/>
    <w:rsid w:val="00613825"/>
    <w:rsid w:val="0061484A"/>
    <w:rsid w:val="006153E0"/>
    <w:rsid w:val="0062042D"/>
    <w:rsid w:val="006207BC"/>
    <w:rsid w:val="00621206"/>
    <w:rsid w:val="006218E2"/>
    <w:rsid w:val="006223DA"/>
    <w:rsid w:val="006232B3"/>
    <w:rsid w:val="00625AD3"/>
    <w:rsid w:val="00625AE7"/>
    <w:rsid w:val="00625F79"/>
    <w:rsid w:val="00626793"/>
    <w:rsid w:val="006336E5"/>
    <w:rsid w:val="006343C6"/>
    <w:rsid w:val="00635F88"/>
    <w:rsid w:val="00636C9A"/>
    <w:rsid w:val="00637822"/>
    <w:rsid w:val="00637BD1"/>
    <w:rsid w:val="00640188"/>
    <w:rsid w:val="00640327"/>
    <w:rsid w:val="00640893"/>
    <w:rsid w:val="006437B9"/>
    <w:rsid w:val="006442FA"/>
    <w:rsid w:val="00645D70"/>
    <w:rsid w:val="0064699C"/>
    <w:rsid w:val="00647C30"/>
    <w:rsid w:val="00651169"/>
    <w:rsid w:val="00652A24"/>
    <w:rsid w:val="00654603"/>
    <w:rsid w:val="00655656"/>
    <w:rsid w:val="00655E0F"/>
    <w:rsid w:val="00656032"/>
    <w:rsid w:val="00656480"/>
    <w:rsid w:val="0065728E"/>
    <w:rsid w:val="00657FE8"/>
    <w:rsid w:val="006608F8"/>
    <w:rsid w:val="0066131E"/>
    <w:rsid w:val="00662384"/>
    <w:rsid w:val="00664CE7"/>
    <w:rsid w:val="00665551"/>
    <w:rsid w:val="00665C6E"/>
    <w:rsid w:val="00665DBA"/>
    <w:rsid w:val="00665F7D"/>
    <w:rsid w:val="00666BB7"/>
    <w:rsid w:val="006701FF"/>
    <w:rsid w:val="0067020F"/>
    <w:rsid w:val="006710E5"/>
    <w:rsid w:val="00672184"/>
    <w:rsid w:val="00672675"/>
    <w:rsid w:val="006754D0"/>
    <w:rsid w:val="006762C0"/>
    <w:rsid w:val="00676E8A"/>
    <w:rsid w:val="00681037"/>
    <w:rsid w:val="00681391"/>
    <w:rsid w:val="00681DDE"/>
    <w:rsid w:val="006824F8"/>
    <w:rsid w:val="006830C8"/>
    <w:rsid w:val="0068321C"/>
    <w:rsid w:val="00683896"/>
    <w:rsid w:val="00683AED"/>
    <w:rsid w:val="00683DA1"/>
    <w:rsid w:val="00687241"/>
    <w:rsid w:val="00687E7A"/>
    <w:rsid w:val="0069031B"/>
    <w:rsid w:val="006905BE"/>
    <w:rsid w:val="00692638"/>
    <w:rsid w:val="0069311C"/>
    <w:rsid w:val="006941D5"/>
    <w:rsid w:val="00696688"/>
    <w:rsid w:val="006979FC"/>
    <w:rsid w:val="00697DF0"/>
    <w:rsid w:val="006A03C8"/>
    <w:rsid w:val="006A1199"/>
    <w:rsid w:val="006A153D"/>
    <w:rsid w:val="006A1CE5"/>
    <w:rsid w:val="006A20BB"/>
    <w:rsid w:val="006A3BF1"/>
    <w:rsid w:val="006A43A4"/>
    <w:rsid w:val="006A6F88"/>
    <w:rsid w:val="006A7BA9"/>
    <w:rsid w:val="006B442C"/>
    <w:rsid w:val="006B5687"/>
    <w:rsid w:val="006B588A"/>
    <w:rsid w:val="006B7621"/>
    <w:rsid w:val="006B7A20"/>
    <w:rsid w:val="006B7BFD"/>
    <w:rsid w:val="006C1761"/>
    <w:rsid w:val="006C19FE"/>
    <w:rsid w:val="006C41B5"/>
    <w:rsid w:val="006C453A"/>
    <w:rsid w:val="006C6226"/>
    <w:rsid w:val="006D0295"/>
    <w:rsid w:val="006D057F"/>
    <w:rsid w:val="006D0B7B"/>
    <w:rsid w:val="006D0E64"/>
    <w:rsid w:val="006D2343"/>
    <w:rsid w:val="006D2E6E"/>
    <w:rsid w:val="006D2E88"/>
    <w:rsid w:val="006D3408"/>
    <w:rsid w:val="006D6A52"/>
    <w:rsid w:val="006D77E7"/>
    <w:rsid w:val="006E007C"/>
    <w:rsid w:val="006E0251"/>
    <w:rsid w:val="006E09BF"/>
    <w:rsid w:val="006E337C"/>
    <w:rsid w:val="006E4A5E"/>
    <w:rsid w:val="006E54E6"/>
    <w:rsid w:val="006E6C48"/>
    <w:rsid w:val="006F1CD0"/>
    <w:rsid w:val="006F2FA5"/>
    <w:rsid w:val="006F3C0E"/>
    <w:rsid w:val="006F3E55"/>
    <w:rsid w:val="006F5828"/>
    <w:rsid w:val="006F7061"/>
    <w:rsid w:val="0070069F"/>
    <w:rsid w:val="00700884"/>
    <w:rsid w:val="007009F6"/>
    <w:rsid w:val="0070392E"/>
    <w:rsid w:val="0070491B"/>
    <w:rsid w:val="0070605D"/>
    <w:rsid w:val="00706634"/>
    <w:rsid w:val="007066E5"/>
    <w:rsid w:val="00707616"/>
    <w:rsid w:val="00707FE5"/>
    <w:rsid w:val="007105E6"/>
    <w:rsid w:val="00713C11"/>
    <w:rsid w:val="00714E28"/>
    <w:rsid w:val="0071532C"/>
    <w:rsid w:val="007166E6"/>
    <w:rsid w:val="007167E7"/>
    <w:rsid w:val="0071795F"/>
    <w:rsid w:val="007207AB"/>
    <w:rsid w:val="007267B5"/>
    <w:rsid w:val="00732C44"/>
    <w:rsid w:val="00732DCB"/>
    <w:rsid w:val="007335F5"/>
    <w:rsid w:val="0073441A"/>
    <w:rsid w:val="00734D46"/>
    <w:rsid w:val="00737863"/>
    <w:rsid w:val="007401F6"/>
    <w:rsid w:val="00740E6B"/>
    <w:rsid w:val="0074182A"/>
    <w:rsid w:val="00741FD0"/>
    <w:rsid w:val="0074214A"/>
    <w:rsid w:val="00742D97"/>
    <w:rsid w:val="0074335F"/>
    <w:rsid w:val="00743827"/>
    <w:rsid w:val="00744251"/>
    <w:rsid w:val="00745790"/>
    <w:rsid w:val="007459A7"/>
    <w:rsid w:val="00746245"/>
    <w:rsid w:val="00747822"/>
    <w:rsid w:val="007500A9"/>
    <w:rsid w:val="007503D4"/>
    <w:rsid w:val="00750699"/>
    <w:rsid w:val="007510BB"/>
    <w:rsid w:val="007514EF"/>
    <w:rsid w:val="00751710"/>
    <w:rsid w:val="00752BB6"/>
    <w:rsid w:val="007531C4"/>
    <w:rsid w:val="007552E5"/>
    <w:rsid w:val="007552F1"/>
    <w:rsid w:val="00755D9A"/>
    <w:rsid w:val="00755F6C"/>
    <w:rsid w:val="00756A06"/>
    <w:rsid w:val="00757FF3"/>
    <w:rsid w:val="007602E2"/>
    <w:rsid w:val="00761385"/>
    <w:rsid w:val="007629C2"/>
    <w:rsid w:val="00764B79"/>
    <w:rsid w:val="00764F3A"/>
    <w:rsid w:val="0076671D"/>
    <w:rsid w:val="007671D5"/>
    <w:rsid w:val="00767D59"/>
    <w:rsid w:val="00770D50"/>
    <w:rsid w:val="00771F1B"/>
    <w:rsid w:val="00772815"/>
    <w:rsid w:val="00773C80"/>
    <w:rsid w:val="00780441"/>
    <w:rsid w:val="00781150"/>
    <w:rsid w:val="00782A58"/>
    <w:rsid w:val="0078640B"/>
    <w:rsid w:val="007870FD"/>
    <w:rsid w:val="00790725"/>
    <w:rsid w:val="00790B27"/>
    <w:rsid w:val="00790FFE"/>
    <w:rsid w:val="00791428"/>
    <w:rsid w:val="00791929"/>
    <w:rsid w:val="00791BE9"/>
    <w:rsid w:val="00791BEA"/>
    <w:rsid w:val="00793A0E"/>
    <w:rsid w:val="00793C88"/>
    <w:rsid w:val="00794093"/>
    <w:rsid w:val="00794EB2"/>
    <w:rsid w:val="00794EF0"/>
    <w:rsid w:val="00795915"/>
    <w:rsid w:val="0079615A"/>
    <w:rsid w:val="00796173"/>
    <w:rsid w:val="00796E17"/>
    <w:rsid w:val="0079769E"/>
    <w:rsid w:val="007A206E"/>
    <w:rsid w:val="007A4779"/>
    <w:rsid w:val="007A4969"/>
    <w:rsid w:val="007A51B6"/>
    <w:rsid w:val="007A528E"/>
    <w:rsid w:val="007A61A8"/>
    <w:rsid w:val="007A747B"/>
    <w:rsid w:val="007A76F7"/>
    <w:rsid w:val="007A7A5D"/>
    <w:rsid w:val="007A7FBE"/>
    <w:rsid w:val="007B0AFF"/>
    <w:rsid w:val="007B0D84"/>
    <w:rsid w:val="007B19A2"/>
    <w:rsid w:val="007B2BB0"/>
    <w:rsid w:val="007B343F"/>
    <w:rsid w:val="007B34CC"/>
    <w:rsid w:val="007B45B5"/>
    <w:rsid w:val="007B494F"/>
    <w:rsid w:val="007B7DF9"/>
    <w:rsid w:val="007B7E01"/>
    <w:rsid w:val="007C0AF2"/>
    <w:rsid w:val="007C1014"/>
    <w:rsid w:val="007C2B69"/>
    <w:rsid w:val="007C341F"/>
    <w:rsid w:val="007C3656"/>
    <w:rsid w:val="007C58F8"/>
    <w:rsid w:val="007C63C9"/>
    <w:rsid w:val="007C7935"/>
    <w:rsid w:val="007D46BF"/>
    <w:rsid w:val="007D5582"/>
    <w:rsid w:val="007D5C9F"/>
    <w:rsid w:val="007D6429"/>
    <w:rsid w:val="007D64EE"/>
    <w:rsid w:val="007D66DD"/>
    <w:rsid w:val="007D6936"/>
    <w:rsid w:val="007D715F"/>
    <w:rsid w:val="007E119C"/>
    <w:rsid w:val="007E3645"/>
    <w:rsid w:val="007E36F5"/>
    <w:rsid w:val="007E3ECF"/>
    <w:rsid w:val="007E7B27"/>
    <w:rsid w:val="007F1132"/>
    <w:rsid w:val="007F17EC"/>
    <w:rsid w:val="007F212D"/>
    <w:rsid w:val="007F234C"/>
    <w:rsid w:val="007F29B2"/>
    <w:rsid w:val="007F338E"/>
    <w:rsid w:val="007F3EE5"/>
    <w:rsid w:val="007F4D9F"/>
    <w:rsid w:val="007F5241"/>
    <w:rsid w:val="007F676A"/>
    <w:rsid w:val="007F710D"/>
    <w:rsid w:val="0080075D"/>
    <w:rsid w:val="00800C63"/>
    <w:rsid w:val="008017AB"/>
    <w:rsid w:val="00803747"/>
    <w:rsid w:val="00803974"/>
    <w:rsid w:val="00805D22"/>
    <w:rsid w:val="00810336"/>
    <w:rsid w:val="00810DD7"/>
    <w:rsid w:val="008124D8"/>
    <w:rsid w:val="00812B6E"/>
    <w:rsid w:val="00813006"/>
    <w:rsid w:val="008134AD"/>
    <w:rsid w:val="00813EAB"/>
    <w:rsid w:val="0081552C"/>
    <w:rsid w:val="0081620C"/>
    <w:rsid w:val="008176B6"/>
    <w:rsid w:val="008177CC"/>
    <w:rsid w:val="00820957"/>
    <w:rsid w:val="00821695"/>
    <w:rsid w:val="00823AC8"/>
    <w:rsid w:val="0082441F"/>
    <w:rsid w:val="0082477E"/>
    <w:rsid w:val="00824A69"/>
    <w:rsid w:val="00824F89"/>
    <w:rsid w:val="0082674A"/>
    <w:rsid w:val="008277ED"/>
    <w:rsid w:val="00827B74"/>
    <w:rsid w:val="008303D0"/>
    <w:rsid w:val="008319DB"/>
    <w:rsid w:val="008322BF"/>
    <w:rsid w:val="0083328C"/>
    <w:rsid w:val="00835AEF"/>
    <w:rsid w:val="0083618D"/>
    <w:rsid w:val="008368B8"/>
    <w:rsid w:val="00836A98"/>
    <w:rsid w:val="0084063E"/>
    <w:rsid w:val="00841046"/>
    <w:rsid w:val="00841109"/>
    <w:rsid w:val="008420DC"/>
    <w:rsid w:val="00842A93"/>
    <w:rsid w:val="008436F3"/>
    <w:rsid w:val="008447DC"/>
    <w:rsid w:val="00845996"/>
    <w:rsid w:val="008508E5"/>
    <w:rsid w:val="00852167"/>
    <w:rsid w:val="008521E1"/>
    <w:rsid w:val="008529C3"/>
    <w:rsid w:val="00854F65"/>
    <w:rsid w:val="00855644"/>
    <w:rsid w:val="00855D4D"/>
    <w:rsid w:val="0085679B"/>
    <w:rsid w:val="00856ED5"/>
    <w:rsid w:val="00856F61"/>
    <w:rsid w:val="0086077C"/>
    <w:rsid w:val="00860F7A"/>
    <w:rsid w:val="008614AA"/>
    <w:rsid w:val="008625C9"/>
    <w:rsid w:val="008644E3"/>
    <w:rsid w:val="00864512"/>
    <w:rsid w:val="00864897"/>
    <w:rsid w:val="008675CF"/>
    <w:rsid w:val="008677B9"/>
    <w:rsid w:val="00870973"/>
    <w:rsid w:val="00871C10"/>
    <w:rsid w:val="0087409F"/>
    <w:rsid w:val="0087420E"/>
    <w:rsid w:val="00875062"/>
    <w:rsid w:val="008752B0"/>
    <w:rsid w:val="00875368"/>
    <w:rsid w:val="0087576D"/>
    <w:rsid w:val="00877D43"/>
    <w:rsid w:val="008842B7"/>
    <w:rsid w:val="00884E27"/>
    <w:rsid w:val="00885032"/>
    <w:rsid w:val="00885D98"/>
    <w:rsid w:val="008869EC"/>
    <w:rsid w:val="00887CB8"/>
    <w:rsid w:val="00890A64"/>
    <w:rsid w:val="00891386"/>
    <w:rsid w:val="00892ABD"/>
    <w:rsid w:val="00892D8C"/>
    <w:rsid w:val="008932C7"/>
    <w:rsid w:val="00894686"/>
    <w:rsid w:val="00895A81"/>
    <w:rsid w:val="008966A4"/>
    <w:rsid w:val="00896F6E"/>
    <w:rsid w:val="008A0060"/>
    <w:rsid w:val="008A0456"/>
    <w:rsid w:val="008A104D"/>
    <w:rsid w:val="008A1DB3"/>
    <w:rsid w:val="008A2527"/>
    <w:rsid w:val="008A3311"/>
    <w:rsid w:val="008A3B35"/>
    <w:rsid w:val="008A3D6D"/>
    <w:rsid w:val="008A4374"/>
    <w:rsid w:val="008A5002"/>
    <w:rsid w:val="008A62CB"/>
    <w:rsid w:val="008A73C5"/>
    <w:rsid w:val="008A768E"/>
    <w:rsid w:val="008A7A82"/>
    <w:rsid w:val="008B00E5"/>
    <w:rsid w:val="008B17F1"/>
    <w:rsid w:val="008B1DFF"/>
    <w:rsid w:val="008B2C65"/>
    <w:rsid w:val="008B366F"/>
    <w:rsid w:val="008B6E0B"/>
    <w:rsid w:val="008C115B"/>
    <w:rsid w:val="008C1A24"/>
    <w:rsid w:val="008C2A4F"/>
    <w:rsid w:val="008C3986"/>
    <w:rsid w:val="008C3E73"/>
    <w:rsid w:val="008C5393"/>
    <w:rsid w:val="008C5580"/>
    <w:rsid w:val="008C5C2B"/>
    <w:rsid w:val="008C638A"/>
    <w:rsid w:val="008C75C4"/>
    <w:rsid w:val="008D1126"/>
    <w:rsid w:val="008D21FB"/>
    <w:rsid w:val="008D328B"/>
    <w:rsid w:val="008D4797"/>
    <w:rsid w:val="008D566B"/>
    <w:rsid w:val="008D6BF1"/>
    <w:rsid w:val="008D784C"/>
    <w:rsid w:val="008E2D8D"/>
    <w:rsid w:val="008E351C"/>
    <w:rsid w:val="008E3A20"/>
    <w:rsid w:val="008E515C"/>
    <w:rsid w:val="008F06A3"/>
    <w:rsid w:val="008F1BE7"/>
    <w:rsid w:val="008F27CE"/>
    <w:rsid w:val="008F3555"/>
    <w:rsid w:val="008F3E7E"/>
    <w:rsid w:val="008F4032"/>
    <w:rsid w:val="008F58F0"/>
    <w:rsid w:val="008F5B01"/>
    <w:rsid w:val="00900F3A"/>
    <w:rsid w:val="00901156"/>
    <w:rsid w:val="009011B2"/>
    <w:rsid w:val="009013BF"/>
    <w:rsid w:val="00902B46"/>
    <w:rsid w:val="00903033"/>
    <w:rsid w:val="0090479E"/>
    <w:rsid w:val="009056B0"/>
    <w:rsid w:val="009067DC"/>
    <w:rsid w:val="00906A38"/>
    <w:rsid w:val="0090737E"/>
    <w:rsid w:val="00907FDD"/>
    <w:rsid w:val="00910278"/>
    <w:rsid w:val="00910D23"/>
    <w:rsid w:val="00911BCB"/>
    <w:rsid w:val="00912381"/>
    <w:rsid w:val="00912C8F"/>
    <w:rsid w:val="0091401C"/>
    <w:rsid w:val="009150A9"/>
    <w:rsid w:val="00915FAE"/>
    <w:rsid w:val="0091658C"/>
    <w:rsid w:val="00916661"/>
    <w:rsid w:val="00916D27"/>
    <w:rsid w:val="00916DCC"/>
    <w:rsid w:val="009171C2"/>
    <w:rsid w:val="009172E9"/>
    <w:rsid w:val="00920107"/>
    <w:rsid w:val="00921B39"/>
    <w:rsid w:val="009237E4"/>
    <w:rsid w:val="00923B80"/>
    <w:rsid w:val="009241C2"/>
    <w:rsid w:val="0092440C"/>
    <w:rsid w:val="0092452B"/>
    <w:rsid w:val="00925766"/>
    <w:rsid w:val="009274E0"/>
    <w:rsid w:val="0093315F"/>
    <w:rsid w:val="0093378C"/>
    <w:rsid w:val="009337F1"/>
    <w:rsid w:val="00933E2E"/>
    <w:rsid w:val="0093683C"/>
    <w:rsid w:val="00936E15"/>
    <w:rsid w:val="00936F34"/>
    <w:rsid w:val="00937203"/>
    <w:rsid w:val="00937DF3"/>
    <w:rsid w:val="00940148"/>
    <w:rsid w:val="00940FDD"/>
    <w:rsid w:val="00941587"/>
    <w:rsid w:val="00941590"/>
    <w:rsid w:val="009426D5"/>
    <w:rsid w:val="009426ED"/>
    <w:rsid w:val="00942F89"/>
    <w:rsid w:val="00945D7B"/>
    <w:rsid w:val="00947B2A"/>
    <w:rsid w:val="009510E5"/>
    <w:rsid w:val="00951997"/>
    <w:rsid w:val="009520D6"/>
    <w:rsid w:val="0095355A"/>
    <w:rsid w:val="009535BE"/>
    <w:rsid w:val="009549DA"/>
    <w:rsid w:val="00956F6D"/>
    <w:rsid w:val="00957679"/>
    <w:rsid w:val="009578C5"/>
    <w:rsid w:val="00957A10"/>
    <w:rsid w:val="0096052C"/>
    <w:rsid w:val="00961A28"/>
    <w:rsid w:val="00962051"/>
    <w:rsid w:val="009628EB"/>
    <w:rsid w:val="00963229"/>
    <w:rsid w:val="00963A5A"/>
    <w:rsid w:val="00964B06"/>
    <w:rsid w:val="00965073"/>
    <w:rsid w:val="009662BF"/>
    <w:rsid w:val="00966902"/>
    <w:rsid w:val="00967708"/>
    <w:rsid w:val="00970154"/>
    <w:rsid w:val="00970C51"/>
    <w:rsid w:val="00972EA8"/>
    <w:rsid w:val="0097472E"/>
    <w:rsid w:val="009775C9"/>
    <w:rsid w:val="00977B22"/>
    <w:rsid w:val="009807FD"/>
    <w:rsid w:val="00981524"/>
    <w:rsid w:val="009825F5"/>
    <w:rsid w:val="00982638"/>
    <w:rsid w:val="00983147"/>
    <w:rsid w:val="00983C09"/>
    <w:rsid w:val="00985EBF"/>
    <w:rsid w:val="0099126E"/>
    <w:rsid w:val="00992AC2"/>
    <w:rsid w:val="00992CCD"/>
    <w:rsid w:val="00992EB3"/>
    <w:rsid w:val="009944A6"/>
    <w:rsid w:val="00994A7D"/>
    <w:rsid w:val="009962DE"/>
    <w:rsid w:val="009964FC"/>
    <w:rsid w:val="009967D5"/>
    <w:rsid w:val="0099794C"/>
    <w:rsid w:val="009A1114"/>
    <w:rsid w:val="009A1A69"/>
    <w:rsid w:val="009A1D47"/>
    <w:rsid w:val="009A3369"/>
    <w:rsid w:val="009A43F1"/>
    <w:rsid w:val="009A4E05"/>
    <w:rsid w:val="009A6914"/>
    <w:rsid w:val="009A6C3C"/>
    <w:rsid w:val="009A7647"/>
    <w:rsid w:val="009A7D62"/>
    <w:rsid w:val="009B1D66"/>
    <w:rsid w:val="009B28AE"/>
    <w:rsid w:val="009B2EDB"/>
    <w:rsid w:val="009B3B9F"/>
    <w:rsid w:val="009B580A"/>
    <w:rsid w:val="009B594E"/>
    <w:rsid w:val="009B61D6"/>
    <w:rsid w:val="009C0D3A"/>
    <w:rsid w:val="009C1BC3"/>
    <w:rsid w:val="009C3351"/>
    <w:rsid w:val="009C5AFC"/>
    <w:rsid w:val="009C6AFB"/>
    <w:rsid w:val="009C6B3E"/>
    <w:rsid w:val="009D09C6"/>
    <w:rsid w:val="009D2043"/>
    <w:rsid w:val="009D5A6A"/>
    <w:rsid w:val="009D5D79"/>
    <w:rsid w:val="009D61EF"/>
    <w:rsid w:val="009D651A"/>
    <w:rsid w:val="009D6922"/>
    <w:rsid w:val="009D727A"/>
    <w:rsid w:val="009E12EB"/>
    <w:rsid w:val="009E2237"/>
    <w:rsid w:val="009E277E"/>
    <w:rsid w:val="009E5C67"/>
    <w:rsid w:val="009E6663"/>
    <w:rsid w:val="009F0C75"/>
    <w:rsid w:val="009F2010"/>
    <w:rsid w:val="009F3A29"/>
    <w:rsid w:val="009F42A4"/>
    <w:rsid w:val="009F49A0"/>
    <w:rsid w:val="009F7E70"/>
    <w:rsid w:val="00A00104"/>
    <w:rsid w:val="00A00929"/>
    <w:rsid w:val="00A00FD3"/>
    <w:rsid w:val="00A025CB"/>
    <w:rsid w:val="00A03A74"/>
    <w:rsid w:val="00A06457"/>
    <w:rsid w:val="00A067E5"/>
    <w:rsid w:val="00A07214"/>
    <w:rsid w:val="00A07531"/>
    <w:rsid w:val="00A07F24"/>
    <w:rsid w:val="00A1136D"/>
    <w:rsid w:val="00A1148C"/>
    <w:rsid w:val="00A114FD"/>
    <w:rsid w:val="00A1234A"/>
    <w:rsid w:val="00A125E8"/>
    <w:rsid w:val="00A1302B"/>
    <w:rsid w:val="00A146A2"/>
    <w:rsid w:val="00A15186"/>
    <w:rsid w:val="00A172EA"/>
    <w:rsid w:val="00A17589"/>
    <w:rsid w:val="00A1766C"/>
    <w:rsid w:val="00A17A5C"/>
    <w:rsid w:val="00A21518"/>
    <w:rsid w:val="00A22416"/>
    <w:rsid w:val="00A270FA"/>
    <w:rsid w:val="00A27181"/>
    <w:rsid w:val="00A30941"/>
    <w:rsid w:val="00A3403F"/>
    <w:rsid w:val="00A3701D"/>
    <w:rsid w:val="00A37D79"/>
    <w:rsid w:val="00A4063D"/>
    <w:rsid w:val="00A40901"/>
    <w:rsid w:val="00A41A7D"/>
    <w:rsid w:val="00A41AF8"/>
    <w:rsid w:val="00A43024"/>
    <w:rsid w:val="00A45751"/>
    <w:rsid w:val="00A50EEB"/>
    <w:rsid w:val="00A531B0"/>
    <w:rsid w:val="00A53287"/>
    <w:rsid w:val="00A55FA6"/>
    <w:rsid w:val="00A563CA"/>
    <w:rsid w:val="00A56452"/>
    <w:rsid w:val="00A56DC4"/>
    <w:rsid w:val="00A57451"/>
    <w:rsid w:val="00A57D5B"/>
    <w:rsid w:val="00A62027"/>
    <w:rsid w:val="00A67B8D"/>
    <w:rsid w:val="00A70CEA"/>
    <w:rsid w:val="00A71D81"/>
    <w:rsid w:val="00A729C1"/>
    <w:rsid w:val="00A72A65"/>
    <w:rsid w:val="00A73109"/>
    <w:rsid w:val="00A7310A"/>
    <w:rsid w:val="00A73E83"/>
    <w:rsid w:val="00A746F0"/>
    <w:rsid w:val="00A74AF5"/>
    <w:rsid w:val="00A76353"/>
    <w:rsid w:val="00A76A9E"/>
    <w:rsid w:val="00A76BE5"/>
    <w:rsid w:val="00A7725C"/>
    <w:rsid w:val="00A81072"/>
    <w:rsid w:val="00A84918"/>
    <w:rsid w:val="00A851D9"/>
    <w:rsid w:val="00A903EB"/>
    <w:rsid w:val="00A90D07"/>
    <w:rsid w:val="00A92923"/>
    <w:rsid w:val="00A93CF4"/>
    <w:rsid w:val="00A9559C"/>
    <w:rsid w:val="00A958D6"/>
    <w:rsid w:val="00A95C94"/>
    <w:rsid w:val="00AA0A09"/>
    <w:rsid w:val="00AA1B48"/>
    <w:rsid w:val="00AA3543"/>
    <w:rsid w:val="00AA5CBC"/>
    <w:rsid w:val="00AA5EEB"/>
    <w:rsid w:val="00AA6898"/>
    <w:rsid w:val="00AA7597"/>
    <w:rsid w:val="00AB0F93"/>
    <w:rsid w:val="00AB2068"/>
    <w:rsid w:val="00AB53B8"/>
    <w:rsid w:val="00AB64B2"/>
    <w:rsid w:val="00AB684B"/>
    <w:rsid w:val="00AB69A2"/>
    <w:rsid w:val="00AB6E10"/>
    <w:rsid w:val="00AB7997"/>
    <w:rsid w:val="00AC085A"/>
    <w:rsid w:val="00AC221E"/>
    <w:rsid w:val="00AC2ECE"/>
    <w:rsid w:val="00AC3211"/>
    <w:rsid w:val="00AC38D7"/>
    <w:rsid w:val="00AC4686"/>
    <w:rsid w:val="00AC6429"/>
    <w:rsid w:val="00AC73F8"/>
    <w:rsid w:val="00AD10D4"/>
    <w:rsid w:val="00AD13D6"/>
    <w:rsid w:val="00AD25FA"/>
    <w:rsid w:val="00AD4640"/>
    <w:rsid w:val="00AD6B98"/>
    <w:rsid w:val="00AD6E72"/>
    <w:rsid w:val="00AD710C"/>
    <w:rsid w:val="00AD75C8"/>
    <w:rsid w:val="00AD7C57"/>
    <w:rsid w:val="00AE043B"/>
    <w:rsid w:val="00AE36C5"/>
    <w:rsid w:val="00AE3E97"/>
    <w:rsid w:val="00AE4A42"/>
    <w:rsid w:val="00AE4C4D"/>
    <w:rsid w:val="00AE5469"/>
    <w:rsid w:val="00AE625A"/>
    <w:rsid w:val="00AE6716"/>
    <w:rsid w:val="00AF0EB9"/>
    <w:rsid w:val="00AF14BA"/>
    <w:rsid w:val="00AF1DBC"/>
    <w:rsid w:val="00AF2ED7"/>
    <w:rsid w:val="00AF4A14"/>
    <w:rsid w:val="00AF4F7B"/>
    <w:rsid w:val="00AF64D3"/>
    <w:rsid w:val="00AF67A1"/>
    <w:rsid w:val="00AF7A48"/>
    <w:rsid w:val="00B02A47"/>
    <w:rsid w:val="00B03629"/>
    <w:rsid w:val="00B0537F"/>
    <w:rsid w:val="00B058E5"/>
    <w:rsid w:val="00B05FE9"/>
    <w:rsid w:val="00B065C3"/>
    <w:rsid w:val="00B1014A"/>
    <w:rsid w:val="00B106EE"/>
    <w:rsid w:val="00B120F2"/>
    <w:rsid w:val="00B13DFC"/>
    <w:rsid w:val="00B13E38"/>
    <w:rsid w:val="00B1592E"/>
    <w:rsid w:val="00B1739D"/>
    <w:rsid w:val="00B17DFA"/>
    <w:rsid w:val="00B2042E"/>
    <w:rsid w:val="00B205F2"/>
    <w:rsid w:val="00B2098D"/>
    <w:rsid w:val="00B20D6B"/>
    <w:rsid w:val="00B23655"/>
    <w:rsid w:val="00B240F9"/>
    <w:rsid w:val="00B245CC"/>
    <w:rsid w:val="00B25467"/>
    <w:rsid w:val="00B2548C"/>
    <w:rsid w:val="00B269D4"/>
    <w:rsid w:val="00B30165"/>
    <w:rsid w:val="00B3064B"/>
    <w:rsid w:val="00B315C5"/>
    <w:rsid w:val="00B32B6D"/>
    <w:rsid w:val="00B32CCB"/>
    <w:rsid w:val="00B32F73"/>
    <w:rsid w:val="00B338C2"/>
    <w:rsid w:val="00B35F3E"/>
    <w:rsid w:val="00B36C55"/>
    <w:rsid w:val="00B37431"/>
    <w:rsid w:val="00B37D62"/>
    <w:rsid w:val="00B408FA"/>
    <w:rsid w:val="00B40972"/>
    <w:rsid w:val="00B40B00"/>
    <w:rsid w:val="00B42913"/>
    <w:rsid w:val="00B43958"/>
    <w:rsid w:val="00B43D49"/>
    <w:rsid w:val="00B4489F"/>
    <w:rsid w:val="00B47310"/>
    <w:rsid w:val="00B50D04"/>
    <w:rsid w:val="00B52F1A"/>
    <w:rsid w:val="00B534B7"/>
    <w:rsid w:val="00B54324"/>
    <w:rsid w:val="00B54699"/>
    <w:rsid w:val="00B55B6E"/>
    <w:rsid w:val="00B56034"/>
    <w:rsid w:val="00B56B0C"/>
    <w:rsid w:val="00B57071"/>
    <w:rsid w:val="00B57A66"/>
    <w:rsid w:val="00B6040B"/>
    <w:rsid w:val="00B619CB"/>
    <w:rsid w:val="00B629AF"/>
    <w:rsid w:val="00B62AE6"/>
    <w:rsid w:val="00B6433D"/>
    <w:rsid w:val="00B64E54"/>
    <w:rsid w:val="00B6681D"/>
    <w:rsid w:val="00B66AF2"/>
    <w:rsid w:val="00B671FA"/>
    <w:rsid w:val="00B70176"/>
    <w:rsid w:val="00B702EF"/>
    <w:rsid w:val="00B71B99"/>
    <w:rsid w:val="00B71EF6"/>
    <w:rsid w:val="00B74083"/>
    <w:rsid w:val="00B7419B"/>
    <w:rsid w:val="00B74FF5"/>
    <w:rsid w:val="00B773D6"/>
    <w:rsid w:val="00B7749F"/>
    <w:rsid w:val="00B774D9"/>
    <w:rsid w:val="00B80BAF"/>
    <w:rsid w:val="00B81383"/>
    <w:rsid w:val="00B81766"/>
    <w:rsid w:val="00B828D5"/>
    <w:rsid w:val="00B83998"/>
    <w:rsid w:val="00B845C5"/>
    <w:rsid w:val="00B84E42"/>
    <w:rsid w:val="00B85AB7"/>
    <w:rsid w:val="00B85D94"/>
    <w:rsid w:val="00B86181"/>
    <w:rsid w:val="00B86224"/>
    <w:rsid w:val="00B90EEC"/>
    <w:rsid w:val="00B951EB"/>
    <w:rsid w:val="00B9635B"/>
    <w:rsid w:val="00B97F98"/>
    <w:rsid w:val="00BA0A56"/>
    <w:rsid w:val="00BA237B"/>
    <w:rsid w:val="00BA2E46"/>
    <w:rsid w:val="00BA592A"/>
    <w:rsid w:val="00BA76B5"/>
    <w:rsid w:val="00BA772E"/>
    <w:rsid w:val="00BB0484"/>
    <w:rsid w:val="00BB1C14"/>
    <w:rsid w:val="00BB29C2"/>
    <w:rsid w:val="00BB2C73"/>
    <w:rsid w:val="00BB4058"/>
    <w:rsid w:val="00BB4DF6"/>
    <w:rsid w:val="00BB4EBC"/>
    <w:rsid w:val="00BB5137"/>
    <w:rsid w:val="00BB5CEF"/>
    <w:rsid w:val="00BB6C1D"/>
    <w:rsid w:val="00BC0703"/>
    <w:rsid w:val="00BC1444"/>
    <w:rsid w:val="00BC1F13"/>
    <w:rsid w:val="00BC4E43"/>
    <w:rsid w:val="00BC6F92"/>
    <w:rsid w:val="00BD041D"/>
    <w:rsid w:val="00BD1030"/>
    <w:rsid w:val="00BD2F3C"/>
    <w:rsid w:val="00BD4A9B"/>
    <w:rsid w:val="00BD50E1"/>
    <w:rsid w:val="00BD5784"/>
    <w:rsid w:val="00BD57F9"/>
    <w:rsid w:val="00BD781E"/>
    <w:rsid w:val="00BE0AC4"/>
    <w:rsid w:val="00BE1361"/>
    <w:rsid w:val="00BE200E"/>
    <w:rsid w:val="00BE406C"/>
    <w:rsid w:val="00BE4130"/>
    <w:rsid w:val="00BE456E"/>
    <w:rsid w:val="00BE4C70"/>
    <w:rsid w:val="00BE5CC4"/>
    <w:rsid w:val="00BE62A3"/>
    <w:rsid w:val="00BE64ED"/>
    <w:rsid w:val="00BE6CDC"/>
    <w:rsid w:val="00BE736D"/>
    <w:rsid w:val="00BE7625"/>
    <w:rsid w:val="00BE7B46"/>
    <w:rsid w:val="00BF0B7B"/>
    <w:rsid w:val="00BF0BD0"/>
    <w:rsid w:val="00BF23C7"/>
    <w:rsid w:val="00BF3B5D"/>
    <w:rsid w:val="00BF41C0"/>
    <w:rsid w:val="00BF4869"/>
    <w:rsid w:val="00C00518"/>
    <w:rsid w:val="00C0055F"/>
    <w:rsid w:val="00C01E10"/>
    <w:rsid w:val="00C0290D"/>
    <w:rsid w:val="00C044FE"/>
    <w:rsid w:val="00C04F12"/>
    <w:rsid w:val="00C05BF7"/>
    <w:rsid w:val="00C062A5"/>
    <w:rsid w:val="00C06555"/>
    <w:rsid w:val="00C06B5A"/>
    <w:rsid w:val="00C06B7F"/>
    <w:rsid w:val="00C07DD9"/>
    <w:rsid w:val="00C11928"/>
    <w:rsid w:val="00C1263C"/>
    <w:rsid w:val="00C135F3"/>
    <w:rsid w:val="00C13706"/>
    <w:rsid w:val="00C13F7B"/>
    <w:rsid w:val="00C14584"/>
    <w:rsid w:val="00C15340"/>
    <w:rsid w:val="00C15438"/>
    <w:rsid w:val="00C15506"/>
    <w:rsid w:val="00C158C6"/>
    <w:rsid w:val="00C1639B"/>
    <w:rsid w:val="00C175CF"/>
    <w:rsid w:val="00C211A1"/>
    <w:rsid w:val="00C21BCC"/>
    <w:rsid w:val="00C23412"/>
    <w:rsid w:val="00C23A72"/>
    <w:rsid w:val="00C26438"/>
    <w:rsid w:val="00C30226"/>
    <w:rsid w:val="00C308A8"/>
    <w:rsid w:val="00C310BA"/>
    <w:rsid w:val="00C31A91"/>
    <w:rsid w:val="00C324F2"/>
    <w:rsid w:val="00C32760"/>
    <w:rsid w:val="00C3315F"/>
    <w:rsid w:val="00C34F51"/>
    <w:rsid w:val="00C35057"/>
    <w:rsid w:val="00C374CF"/>
    <w:rsid w:val="00C37F94"/>
    <w:rsid w:val="00C4027B"/>
    <w:rsid w:val="00C404BB"/>
    <w:rsid w:val="00C412C2"/>
    <w:rsid w:val="00C4205C"/>
    <w:rsid w:val="00C437F3"/>
    <w:rsid w:val="00C43DBB"/>
    <w:rsid w:val="00C44459"/>
    <w:rsid w:val="00C459D7"/>
    <w:rsid w:val="00C45DC8"/>
    <w:rsid w:val="00C4652B"/>
    <w:rsid w:val="00C4732D"/>
    <w:rsid w:val="00C47D35"/>
    <w:rsid w:val="00C511F9"/>
    <w:rsid w:val="00C51B12"/>
    <w:rsid w:val="00C527A8"/>
    <w:rsid w:val="00C53976"/>
    <w:rsid w:val="00C5510B"/>
    <w:rsid w:val="00C55E89"/>
    <w:rsid w:val="00C567DD"/>
    <w:rsid w:val="00C56A86"/>
    <w:rsid w:val="00C57F4E"/>
    <w:rsid w:val="00C60183"/>
    <w:rsid w:val="00C60957"/>
    <w:rsid w:val="00C629D2"/>
    <w:rsid w:val="00C62EEB"/>
    <w:rsid w:val="00C63819"/>
    <w:rsid w:val="00C65E3C"/>
    <w:rsid w:val="00C72DCC"/>
    <w:rsid w:val="00C745F1"/>
    <w:rsid w:val="00C769F1"/>
    <w:rsid w:val="00C7707A"/>
    <w:rsid w:val="00C775B0"/>
    <w:rsid w:val="00C776D9"/>
    <w:rsid w:val="00C777B2"/>
    <w:rsid w:val="00C80CAF"/>
    <w:rsid w:val="00C81102"/>
    <w:rsid w:val="00C81A57"/>
    <w:rsid w:val="00C827F3"/>
    <w:rsid w:val="00C82EBC"/>
    <w:rsid w:val="00C82FA8"/>
    <w:rsid w:val="00C8443B"/>
    <w:rsid w:val="00C844C2"/>
    <w:rsid w:val="00C86FE8"/>
    <w:rsid w:val="00C87005"/>
    <w:rsid w:val="00C90147"/>
    <w:rsid w:val="00C91E72"/>
    <w:rsid w:val="00C92D12"/>
    <w:rsid w:val="00C92D2D"/>
    <w:rsid w:val="00C92E0F"/>
    <w:rsid w:val="00C932AB"/>
    <w:rsid w:val="00C948A5"/>
    <w:rsid w:val="00C95394"/>
    <w:rsid w:val="00CA0120"/>
    <w:rsid w:val="00CA213F"/>
    <w:rsid w:val="00CA34D0"/>
    <w:rsid w:val="00CA4E83"/>
    <w:rsid w:val="00CA4FE1"/>
    <w:rsid w:val="00CA5138"/>
    <w:rsid w:val="00CA5A0E"/>
    <w:rsid w:val="00CA5A3F"/>
    <w:rsid w:val="00CA6BD1"/>
    <w:rsid w:val="00CA6C8F"/>
    <w:rsid w:val="00CB1524"/>
    <w:rsid w:val="00CB176B"/>
    <w:rsid w:val="00CB1E9F"/>
    <w:rsid w:val="00CB24F2"/>
    <w:rsid w:val="00CB3812"/>
    <w:rsid w:val="00CB61D5"/>
    <w:rsid w:val="00CB6BD5"/>
    <w:rsid w:val="00CB70DF"/>
    <w:rsid w:val="00CB7341"/>
    <w:rsid w:val="00CB78DE"/>
    <w:rsid w:val="00CC095F"/>
    <w:rsid w:val="00CC0B61"/>
    <w:rsid w:val="00CC0C3B"/>
    <w:rsid w:val="00CC1213"/>
    <w:rsid w:val="00CC18FE"/>
    <w:rsid w:val="00CC19C4"/>
    <w:rsid w:val="00CC2E09"/>
    <w:rsid w:val="00CC39F1"/>
    <w:rsid w:val="00CC42B7"/>
    <w:rsid w:val="00CC5C8D"/>
    <w:rsid w:val="00CC6D28"/>
    <w:rsid w:val="00CC7579"/>
    <w:rsid w:val="00CC7B7D"/>
    <w:rsid w:val="00CD0666"/>
    <w:rsid w:val="00CD16CA"/>
    <w:rsid w:val="00CD3FDC"/>
    <w:rsid w:val="00CD45C3"/>
    <w:rsid w:val="00CD69DE"/>
    <w:rsid w:val="00CD7CB2"/>
    <w:rsid w:val="00CE0C06"/>
    <w:rsid w:val="00CE1AB4"/>
    <w:rsid w:val="00CE4529"/>
    <w:rsid w:val="00CE6D69"/>
    <w:rsid w:val="00CE7EC9"/>
    <w:rsid w:val="00CF0227"/>
    <w:rsid w:val="00CF1B42"/>
    <w:rsid w:val="00CF3FD2"/>
    <w:rsid w:val="00CF469B"/>
    <w:rsid w:val="00CF4E6A"/>
    <w:rsid w:val="00CF55D4"/>
    <w:rsid w:val="00CF5D9A"/>
    <w:rsid w:val="00D02F7A"/>
    <w:rsid w:val="00D05573"/>
    <w:rsid w:val="00D077FD"/>
    <w:rsid w:val="00D10D52"/>
    <w:rsid w:val="00D15A81"/>
    <w:rsid w:val="00D164B1"/>
    <w:rsid w:val="00D16CF1"/>
    <w:rsid w:val="00D21350"/>
    <w:rsid w:val="00D21ADF"/>
    <w:rsid w:val="00D25B30"/>
    <w:rsid w:val="00D26969"/>
    <w:rsid w:val="00D269CF"/>
    <w:rsid w:val="00D2748C"/>
    <w:rsid w:val="00D27AEC"/>
    <w:rsid w:val="00D30667"/>
    <w:rsid w:val="00D31570"/>
    <w:rsid w:val="00D321CC"/>
    <w:rsid w:val="00D348B7"/>
    <w:rsid w:val="00D34C0E"/>
    <w:rsid w:val="00D356B1"/>
    <w:rsid w:val="00D3573A"/>
    <w:rsid w:val="00D37D71"/>
    <w:rsid w:val="00D4144E"/>
    <w:rsid w:val="00D421AD"/>
    <w:rsid w:val="00D4267D"/>
    <w:rsid w:val="00D42AEA"/>
    <w:rsid w:val="00D42D5A"/>
    <w:rsid w:val="00D47703"/>
    <w:rsid w:val="00D47BF8"/>
    <w:rsid w:val="00D52EA2"/>
    <w:rsid w:val="00D52F18"/>
    <w:rsid w:val="00D5350C"/>
    <w:rsid w:val="00D53909"/>
    <w:rsid w:val="00D53D1A"/>
    <w:rsid w:val="00D566D2"/>
    <w:rsid w:val="00D566F9"/>
    <w:rsid w:val="00D5718C"/>
    <w:rsid w:val="00D6055F"/>
    <w:rsid w:val="00D6371A"/>
    <w:rsid w:val="00D64B28"/>
    <w:rsid w:val="00D64C72"/>
    <w:rsid w:val="00D64D98"/>
    <w:rsid w:val="00D6558D"/>
    <w:rsid w:val="00D67229"/>
    <w:rsid w:val="00D72883"/>
    <w:rsid w:val="00D73059"/>
    <w:rsid w:val="00D73982"/>
    <w:rsid w:val="00D74452"/>
    <w:rsid w:val="00D74A45"/>
    <w:rsid w:val="00D774D5"/>
    <w:rsid w:val="00D7775A"/>
    <w:rsid w:val="00D777B0"/>
    <w:rsid w:val="00D81899"/>
    <w:rsid w:val="00D838B3"/>
    <w:rsid w:val="00D83E8E"/>
    <w:rsid w:val="00D8570B"/>
    <w:rsid w:val="00D872E8"/>
    <w:rsid w:val="00D8758C"/>
    <w:rsid w:val="00D909B3"/>
    <w:rsid w:val="00D94A2B"/>
    <w:rsid w:val="00D95741"/>
    <w:rsid w:val="00D97EF6"/>
    <w:rsid w:val="00DA025A"/>
    <w:rsid w:val="00DA03F2"/>
    <w:rsid w:val="00DA2392"/>
    <w:rsid w:val="00DA45CB"/>
    <w:rsid w:val="00DA5382"/>
    <w:rsid w:val="00DA6E37"/>
    <w:rsid w:val="00DB1040"/>
    <w:rsid w:val="00DB3013"/>
    <w:rsid w:val="00DB3239"/>
    <w:rsid w:val="00DB3DEC"/>
    <w:rsid w:val="00DB547E"/>
    <w:rsid w:val="00DB7171"/>
    <w:rsid w:val="00DC141C"/>
    <w:rsid w:val="00DC21AC"/>
    <w:rsid w:val="00DC2B3E"/>
    <w:rsid w:val="00DC2BC1"/>
    <w:rsid w:val="00DC3990"/>
    <w:rsid w:val="00DC485B"/>
    <w:rsid w:val="00DC56E4"/>
    <w:rsid w:val="00DC6663"/>
    <w:rsid w:val="00DC673A"/>
    <w:rsid w:val="00DC69A1"/>
    <w:rsid w:val="00DD0A76"/>
    <w:rsid w:val="00DD0E53"/>
    <w:rsid w:val="00DD3595"/>
    <w:rsid w:val="00DD3A67"/>
    <w:rsid w:val="00DD48C9"/>
    <w:rsid w:val="00DD4ABD"/>
    <w:rsid w:val="00DD7B8E"/>
    <w:rsid w:val="00DD7E68"/>
    <w:rsid w:val="00DE200D"/>
    <w:rsid w:val="00DE33C1"/>
    <w:rsid w:val="00DE463B"/>
    <w:rsid w:val="00DE56F1"/>
    <w:rsid w:val="00DE7A20"/>
    <w:rsid w:val="00DE7DF0"/>
    <w:rsid w:val="00DF089E"/>
    <w:rsid w:val="00DF3040"/>
    <w:rsid w:val="00DF31D3"/>
    <w:rsid w:val="00DF5725"/>
    <w:rsid w:val="00DF5810"/>
    <w:rsid w:val="00DF58A5"/>
    <w:rsid w:val="00DF6684"/>
    <w:rsid w:val="00DF66B8"/>
    <w:rsid w:val="00DF72C7"/>
    <w:rsid w:val="00E00464"/>
    <w:rsid w:val="00E00E67"/>
    <w:rsid w:val="00E0429A"/>
    <w:rsid w:val="00E06C4A"/>
    <w:rsid w:val="00E07A07"/>
    <w:rsid w:val="00E07A13"/>
    <w:rsid w:val="00E11B3F"/>
    <w:rsid w:val="00E130F4"/>
    <w:rsid w:val="00E1684A"/>
    <w:rsid w:val="00E16DBE"/>
    <w:rsid w:val="00E172B8"/>
    <w:rsid w:val="00E1780D"/>
    <w:rsid w:val="00E1785F"/>
    <w:rsid w:val="00E17B83"/>
    <w:rsid w:val="00E21134"/>
    <w:rsid w:val="00E21452"/>
    <w:rsid w:val="00E22136"/>
    <w:rsid w:val="00E23FD3"/>
    <w:rsid w:val="00E24C4C"/>
    <w:rsid w:val="00E259A0"/>
    <w:rsid w:val="00E30CC5"/>
    <w:rsid w:val="00E32815"/>
    <w:rsid w:val="00E33A99"/>
    <w:rsid w:val="00E35B62"/>
    <w:rsid w:val="00E35BBB"/>
    <w:rsid w:val="00E35EE9"/>
    <w:rsid w:val="00E37C6A"/>
    <w:rsid w:val="00E37DBA"/>
    <w:rsid w:val="00E40666"/>
    <w:rsid w:val="00E40C50"/>
    <w:rsid w:val="00E419B7"/>
    <w:rsid w:val="00E42850"/>
    <w:rsid w:val="00E4285A"/>
    <w:rsid w:val="00E43E8D"/>
    <w:rsid w:val="00E44043"/>
    <w:rsid w:val="00E44728"/>
    <w:rsid w:val="00E449CB"/>
    <w:rsid w:val="00E45150"/>
    <w:rsid w:val="00E47847"/>
    <w:rsid w:val="00E52387"/>
    <w:rsid w:val="00E5585A"/>
    <w:rsid w:val="00E55DA8"/>
    <w:rsid w:val="00E5724F"/>
    <w:rsid w:val="00E573FC"/>
    <w:rsid w:val="00E6091B"/>
    <w:rsid w:val="00E61EC6"/>
    <w:rsid w:val="00E637B3"/>
    <w:rsid w:val="00E63B23"/>
    <w:rsid w:val="00E6450C"/>
    <w:rsid w:val="00E67B19"/>
    <w:rsid w:val="00E71532"/>
    <w:rsid w:val="00E717AE"/>
    <w:rsid w:val="00E72A0E"/>
    <w:rsid w:val="00E72CEF"/>
    <w:rsid w:val="00E73764"/>
    <w:rsid w:val="00E739D5"/>
    <w:rsid w:val="00E750B1"/>
    <w:rsid w:val="00E7559C"/>
    <w:rsid w:val="00E7562A"/>
    <w:rsid w:val="00E7669F"/>
    <w:rsid w:val="00E76723"/>
    <w:rsid w:val="00E80C63"/>
    <w:rsid w:val="00E81DF5"/>
    <w:rsid w:val="00E8238F"/>
    <w:rsid w:val="00E833A2"/>
    <w:rsid w:val="00E83F5A"/>
    <w:rsid w:val="00E84938"/>
    <w:rsid w:val="00E8499E"/>
    <w:rsid w:val="00E850F4"/>
    <w:rsid w:val="00E85740"/>
    <w:rsid w:val="00E86732"/>
    <w:rsid w:val="00E87F7C"/>
    <w:rsid w:val="00E9082E"/>
    <w:rsid w:val="00E9228F"/>
    <w:rsid w:val="00E937E2"/>
    <w:rsid w:val="00E943A2"/>
    <w:rsid w:val="00E9489B"/>
    <w:rsid w:val="00E953CF"/>
    <w:rsid w:val="00E96A0B"/>
    <w:rsid w:val="00E9702F"/>
    <w:rsid w:val="00E97793"/>
    <w:rsid w:val="00EA009F"/>
    <w:rsid w:val="00EA07EF"/>
    <w:rsid w:val="00EA0E8B"/>
    <w:rsid w:val="00EA12FB"/>
    <w:rsid w:val="00EA23B4"/>
    <w:rsid w:val="00EA316F"/>
    <w:rsid w:val="00EA41C5"/>
    <w:rsid w:val="00EA5735"/>
    <w:rsid w:val="00EA59A4"/>
    <w:rsid w:val="00EA5C9B"/>
    <w:rsid w:val="00EA5E1F"/>
    <w:rsid w:val="00EA61BF"/>
    <w:rsid w:val="00EA6608"/>
    <w:rsid w:val="00EA7D0E"/>
    <w:rsid w:val="00EB0392"/>
    <w:rsid w:val="00EB2366"/>
    <w:rsid w:val="00EB260B"/>
    <w:rsid w:val="00EB29F0"/>
    <w:rsid w:val="00EB2BCB"/>
    <w:rsid w:val="00EB65BC"/>
    <w:rsid w:val="00EB754C"/>
    <w:rsid w:val="00EB7B93"/>
    <w:rsid w:val="00EB7EE1"/>
    <w:rsid w:val="00EC026B"/>
    <w:rsid w:val="00EC02EC"/>
    <w:rsid w:val="00EC0FE2"/>
    <w:rsid w:val="00EC1F48"/>
    <w:rsid w:val="00EC3899"/>
    <w:rsid w:val="00EC44FD"/>
    <w:rsid w:val="00EC5E22"/>
    <w:rsid w:val="00EC74F5"/>
    <w:rsid w:val="00ED0A83"/>
    <w:rsid w:val="00ED1191"/>
    <w:rsid w:val="00ED3434"/>
    <w:rsid w:val="00ED3938"/>
    <w:rsid w:val="00ED3D0A"/>
    <w:rsid w:val="00ED4DF9"/>
    <w:rsid w:val="00ED58D0"/>
    <w:rsid w:val="00ED687F"/>
    <w:rsid w:val="00EE0F2B"/>
    <w:rsid w:val="00EE1BC2"/>
    <w:rsid w:val="00EE32DA"/>
    <w:rsid w:val="00EE6C25"/>
    <w:rsid w:val="00EE708B"/>
    <w:rsid w:val="00EE77CF"/>
    <w:rsid w:val="00EF0C5C"/>
    <w:rsid w:val="00EF40D9"/>
    <w:rsid w:val="00EF65FF"/>
    <w:rsid w:val="00EF662C"/>
    <w:rsid w:val="00EF6EDF"/>
    <w:rsid w:val="00F00D92"/>
    <w:rsid w:val="00F00F10"/>
    <w:rsid w:val="00F01107"/>
    <w:rsid w:val="00F012D6"/>
    <w:rsid w:val="00F01A9E"/>
    <w:rsid w:val="00F01AB3"/>
    <w:rsid w:val="00F01F4F"/>
    <w:rsid w:val="00F026B5"/>
    <w:rsid w:val="00F02CC0"/>
    <w:rsid w:val="00F033E8"/>
    <w:rsid w:val="00F035D7"/>
    <w:rsid w:val="00F042AB"/>
    <w:rsid w:val="00F04331"/>
    <w:rsid w:val="00F052B5"/>
    <w:rsid w:val="00F05419"/>
    <w:rsid w:val="00F0701F"/>
    <w:rsid w:val="00F113A6"/>
    <w:rsid w:val="00F123E8"/>
    <w:rsid w:val="00F12EFB"/>
    <w:rsid w:val="00F14E30"/>
    <w:rsid w:val="00F15255"/>
    <w:rsid w:val="00F1607B"/>
    <w:rsid w:val="00F162F3"/>
    <w:rsid w:val="00F16473"/>
    <w:rsid w:val="00F200C3"/>
    <w:rsid w:val="00F2011B"/>
    <w:rsid w:val="00F20D69"/>
    <w:rsid w:val="00F20E9C"/>
    <w:rsid w:val="00F215BB"/>
    <w:rsid w:val="00F2201B"/>
    <w:rsid w:val="00F22A74"/>
    <w:rsid w:val="00F22A81"/>
    <w:rsid w:val="00F22F12"/>
    <w:rsid w:val="00F23339"/>
    <w:rsid w:val="00F2443D"/>
    <w:rsid w:val="00F2682F"/>
    <w:rsid w:val="00F26FB6"/>
    <w:rsid w:val="00F301D7"/>
    <w:rsid w:val="00F34762"/>
    <w:rsid w:val="00F34794"/>
    <w:rsid w:val="00F35361"/>
    <w:rsid w:val="00F40CC3"/>
    <w:rsid w:val="00F40ECA"/>
    <w:rsid w:val="00F414F2"/>
    <w:rsid w:val="00F43F2B"/>
    <w:rsid w:val="00F455B0"/>
    <w:rsid w:val="00F46574"/>
    <w:rsid w:val="00F46C2C"/>
    <w:rsid w:val="00F46DF6"/>
    <w:rsid w:val="00F50AA1"/>
    <w:rsid w:val="00F511ED"/>
    <w:rsid w:val="00F5215F"/>
    <w:rsid w:val="00F5298A"/>
    <w:rsid w:val="00F5332A"/>
    <w:rsid w:val="00F537D7"/>
    <w:rsid w:val="00F53ABE"/>
    <w:rsid w:val="00F54289"/>
    <w:rsid w:val="00F56544"/>
    <w:rsid w:val="00F567F4"/>
    <w:rsid w:val="00F56A18"/>
    <w:rsid w:val="00F5769D"/>
    <w:rsid w:val="00F57BC4"/>
    <w:rsid w:val="00F60BF0"/>
    <w:rsid w:val="00F64901"/>
    <w:rsid w:val="00F6622E"/>
    <w:rsid w:val="00F66661"/>
    <w:rsid w:val="00F737E2"/>
    <w:rsid w:val="00F76290"/>
    <w:rsid w:val="00F77033"/>
    <w:rsid w:val="00F80C1E"/>
    <w:rsid w:val="00F82ED8"/>
    <w:rsid w:val="00F83110"/>
    <w:rsid w:val="00F8354F"/>
    <w:rsid w:val="00F843DB"/>
    <w:rsid w:val="00F84F4F"/>
    <w:rsid w:val="00F85A4A"/>
    <w:rsid w:val="00F85D4A"/>
    <w:rsid w:val="00F8633C"/>
    <w:rsid w:val="00F8741E"/>
    <w:rsid w:val="00F87539"/>
    <w:rsid w:val="00F91459"/>
    <w:rsid w:val="00F91465"/>
    <w:rsid w:val="00F9641F"/>
    <w:rsid w:val="00F966D1"/>
    <w:rsid w:val="00F9691D"/>
    <w:rsid w:val="00F97992"/>
    <w:rsid w:val="00FA33F0"/>
    <w:rsid w:val="00FA347D"/>
    <w:rsid w:val="00FA3C75"/>
    <w:rsid w:val="00FA48E5"/>
    <w:rsid w:val="00FA4A9C"/>
    <w:rsid w:val="00FA584C"/>
    <w:rsid w:val="00FA5D46"/>
    <w:rsid w:val="00FA70C8"/>
    <w:rsid w:val="00FB1533"/>
    <w:rsid w:val="00FB4764"/>
    <w:rsid w:val="00FB4EEF"/>
    <w:rsid w:val="00FB5C12"/>
    <w:rsid w:val="00FB6666"/>
    <w:rsid w:val="00FB6C27"/>
    <w:rsid w:val="00FC5363"/>
    <w:rsid w:val="00FC53BF"/>
    <w:rsid w:val="00FC572F"/>
    <w:rsid w:val="00FC7119"/>
    <w:rsid w:val="00FC7959"/>
    <w:rsid w:val="00FD04AA"/>
    <w:rsid w:val="00FD09A5"/>
    <w:rsid w:val="00FD0ADA"/>
    <w:rsid w:val="00FD1904"/>
    <w:rsid w:val="00FD19D2"/>
    <w:rsid w:val="00FD22CF"/>
    <w:rsid w:val="00FD6110"/>
    <w:rsid w:val="00FD6541"/>
    <w:rsid w:val="00FD7C60"/>
    <w:rsid w:val="00FE09E3"/>
    <w:rsid w:val="00FE0F43"/>
    <w:rsid w:val="00FE14F1"/>
    <w:rsid w:val="00FE1660"/>
    <w:rsid w:val="00FE2C15"/>
    <w:rsid w:val="00FE2EF0"/>
    <w:rsid w:val="00FE3E54"/>
    <w:rsid w:val="00FE5AAC"/>
    <w:rsid w:val="00FE702C"/>
    <w:rsid w:val="00FE72ED"/>
    <w:rsid w:val="00FE790A"/>
    <w:rsid w:val="00FF0019"/>
    <w:rsid w:val="00FF032D"/>
    <w:rsid w:val="00FF0693"/>
    <w:rsid w:val="00FF06B4"/>
    <w:rsid w:val="00FF170E"/>
    <w:rsid w:val="00FF39B1"/>
    <w:rsid w:val="00FF3C5C"/>
    <w:rsid w:val="00FF3D05"/>
    <w:rsid w:val="00FF56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w:uiPriority="0"/>
    <w:lsdException w:name="List Number" w:uiPriority="0"/>
    <w:lsdException w:name="List 2" w:uiPriority="0"/>
    <w:lsdException w:name="List Bullet 5"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CA1"/>
    <w:pPr>
      <w:widowControl w:val="0"/>
      <w:suppressAutoHyphens/>
      <w:spacing w:after="0" w:line="240" w:lineRule="auto"/>
    </w:pPr>
    <w:rPr>
      <w:rFonts w:ascii="Arial" w:eastAsia="Lucida Sans Unicode" w:hAnsi="Arial" w:cs="Mangal"/>
      <w:kern w:val="1"/>
      <w:szCs w:val="24"/>
      <w:lang w:val="en-GB" w:eastAsia="hi-IN" w:bidi="hi-IN"/>
    </w:rPr>
  </w:style>
  <w:style w:type="paragraph" w:styleId="Heading1">
    <w:name w:val="heading 1"/>
    <w:aliases w:val="Document Header1"/>
    <w:basedOn w:val="Heading"/>
    <w:next w:val="BodyText"/>
    <w:link w:val="Heading1Char"/>
    <w:qFormat/>
    <w:rsid w:val="00EC026B"/>
    <w:pPr>
      <w:tabs>
        <w:tab w:val="num" w:pos="360"/>
      </w:tabs>
      <w:ind w:left="360" w:hanging="360"/>
      <w:outlineLvl w:val="0"/>
    </w:pPr>
    <w:rPr>
      <w:b/>
      <w:bCs/>
      <w:sz w:val="32"/>
      <w:szCs w:val="32"/>
    </w:rPr>
  </w:style>
  <w:style w:type="paragraph" w:styleId="Heading2">
    <w:name w:val="heading 2"/>
    <w:aliases w:val="Title Header2"/>
    <w:basedOn w:val="Heading"/>
    <w:next w:val="BodyText"/>
    <w:link w:val="Heading2Char"/>
    <w:qFormat/>
    <w:rsid w:val="00EC026B"/>
    <w:pPr>
      <w:tabs>
        <w:tab w:val="num" w:pos="792"/>
      </w:tabs>
      <w:ind w:left="792" w:hanging="432"/>
      <w:outlineLvl w:val="1"/>
    </w:pPr>
    <w:rPr>
      <w:b/>
      <w:bCs/>
      <w:i/>
      <w:iCs/>
      <w:sz w:val="28"/>
    </w:rPr>
  </w:style>
  <w:style w:type="paragraph" w:styleId="Heading3">
    <w:name w:val="heading 3"/>
    <w:aliases w:val="Section Header3,ClauseSub_No&amp;Name"/>
    <w:basedOn w:val="Heading"/>
    <w:next w:val="BodyText"/>
    <w:link w:val="Heading3Char"/>
    <w:qFormat/>
    <w:rsid w:val="00EC026B"/>
    <w:pPr>
      <w:tabs>
        <w:tab w:val="num" w:pos="1440"/>
      </w:tabs>
      <w:ind w:left="1224" w:hanging="504"/>
      <w:outlineLvl w:val="2"/>
    </w:pPr>
    <w:rPr>
      <w:b/>
      <w:bCs/>
      <w:sz w:val="28"/>
    </w:rPr>
  </w:style>
  <w:style w:type="paragraph" w:styleId="Heading4">
    <w:name w:val="heading 4"/>
    <w:aliases w:val=" Sub-Clause Sub-paragraph,ClauseSubSub_No&amp;Name,Sub-Clause Sub-paragraph"/>
    <w:basedOn w:val="Normal"/>
    <w:next w:val="Normal"/>
    <w:link w:val="Heading4Char"/>
    <w:unhideWhenUsed/>
    <w:qFormat/>
    <w:rsid w:val="007C2B69"/>
    <w:pPr>
      <w:keepNext/>
      <w:keepLines/>
      <w:spacing w:before="40"/>
      <w:outlineLvl w:val="3"/>
    </w:pPr>
    <w:rPr>
      <w:rFonts w:asciiTheme="majorHAnsi" w:eastAsiaTheme="majorEastAsia" w:hAnsiTheme="majorHAnsi"/>
      <w:i/>
      <w:iCs/>
      <w:color w:val="365F91" w:themeColor="accent1" w:themeShade="BF"/>
    </w:rPr>
  </w:style>
  <w:style w:type="paragraph" w:styleId="Heading5">
    <w:name w:val="heading 5"/>
    <w:basedOn w:val="Normal"/>
    <w:next w:val="Normal"/>
    <w:link w:val="Heading5Char"/>
    <w:qFormat/>
    <w:rsid w:val="00EC026B"/>
    <w:pPr>
      <w:widowControl/>
      <w:spacing w:before="240" w:after="60"/>
      <w:outlineLvl w:val="4"/>
    </w:pPr>
    <w:rPr>
      <w:rFonts w:ascii="Times New Roman" w:eastAsia="Times New Roman" w:hAnsi="Times New Roman" w:cs="Times New Roman"/>
      <w:b/>
      <w:bCs/>
      <w:i/>
      <w:iCs/>
      <w:sz w:val="26"/>
      <w:szCs w:val="26"/>
      <w:lang w:val="ro-RO" w:eastAsia="ar-SA" w:bidi="ar-SA"/>
    </w:rPr>
  </w:style>
  <w:style w:type="paragraph" w:styleId="Heading6">
    <w:name w:val="heading 6"/>
    <w:basedOn w:val="Normal"/>
    <w:next w:val="Normal"/>
    <w:link w:val="Heading6Char"/>
    <w:qFormat/>
    <w:rsid w:val="00145810"/>
    <w:pPr>
      <w:keepNext/>
      <w:widowControl/>
      <w:suppressAutoHyphens w:val="0"/>
      <w:ind w:firstLine="706"/>
      <w:outlineLvl w:val="5"/>
    </w:pPr>
    <w:rPr>
      <w:rFonts w:ascii="Times New Roman" w:eastAsia="Times New Roman" w:hAnsi="Times New Roman" w:cs="Times New Roman"/>
      <w:b/>
      <w:bCs/>
      <w:kern w:val="0"/>
      <w:sz w:val="28"/>
      <w:lang w:val="ro-RO" w:eastAsia="ro-RO" w:bidi="ar-SA"/>
    </w:rPr>
  </w:style>
  <w:style w:type="paragraph" w:styleId="Heading7">
    <w:name w:val="heading 7"/>
    <w:basedOn w:val="Normal"/>
    <w:next w:val="BodyText"/>
    <w:link w:val="Heading7Char"/>
    <w:qFormat/>
    <w:rsid w:val="00145810"/>
    <w:pPr>
      <w:widowControl/>
      <w:tabs>
        <w:tab w:val="num" w:pos="0"/>
        <w:tab w:val="left" w:pos="1134"/>
        <w:tab w:val="decimal" w:pos="6379"/>
        <w:tab w:val="decimal" w:pos="7655"/>
        <w:tab w:val="decimal" w:pos="8930"/>
      </w:tabs>
      <w:spacing w:before="240" w:after="60"/>
      <w:outlineLvl w:val="6"/>
    </w:pPr>
    <w:rPr>
      <w:rFonts w:eastAsia="Times New Roman" w:cs="Times New Roman"/>
      <w:kern w:val="0"/>
      <w:sz w:val="20"/>
      <w:szCs w:val="20"/>
      <w:lang w:val="de-DE" w:eastAsia="ar-SA" w:bidi="ar-SA"/>
    </w:rPr>
  </w:style>
  <w:style w:type="paragraph" w:styleId="Heading8">
    <w:name w:val="heading 8"/>
    <w:basedOn w:val="Normal"/>
    <w:next w:val="BodyText"/>
    <w:link w:val="Heading8Char"/>
    <w:qFormat/>
    <w:rsid w:val="00145810"/>
    <w:pPr>
      <w:widowControl/>
      <w:tabs>
        <w:tab w:val="num" w:pos="0"/>
        <w:tab w:val="left" w:pos="1134"/>
        <w:tab w:val="decimal" w:pos="6379"/>
        <w:tab w:val="decimal" w:pos="7655"/>
        <w:tab w:val="decimal" w:pos="8930"/>
      </w:tabs>
      <w:spacing w:before="240" w:after="60"/>
      <w:outlineLvl w:val="7"/>
    </w:pPr>
    <w:rPr>
      <w:rFonts w:eastAsia="Times New Roman" w:cs="Times New Roman"/>
      <w:i/>
      <w:kern w:val="0"/>
      <w:sz w:val="20"/>
      <w:szCs w:val="20"/>
      <w:lang w:val="de-DE" w:eastAsia="ar-SA" w:bidi="ar-SA"/>
    </w:rPr>
  </w:style>
  <w:style w:type="paragraph" w:styleId="Heading9">
    <w:name w:val="heading 9"/>
    <w:basedOn w:val="Normal"/>
    <w:next w:val="Normal"/>
    <w:link w:val="Heading9Char"/>
    <w:qFormat/>
    <w:rsid w:val="00EC026B"/>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EC026B"/>
    <w:rPr>
      <w:rFonts w:ascii="Arial" w:eastAsia="Lucida Sans Unicode" w:hAnsi="Arial" w:cs="Mangal"/>
      <w:b/>
      <w:bCs/>
      <w:kern w:val="1"/>
      <w:sz w:val="32"/>
      <w:szCs w:val="32"/>
      <w:lang w:val="en-GB" w:eastAsia="hi-IN" w:bidi="hi-IN"/>
    </w:rPr>
  </w:style>
  <w:style w:type="character" w:customStyle="1" w:styleId="Heading2Char">
    <w:name w:val="Heading 2 Char"/>
    <w:aliases w:val="Title Header2 Char"/>
    <w:basedOn w:val="DefaultParagraphFont"/>
    <w:link w:val="Heading2"/>
    <w:rsid w:val="00EC026B"/>
    <w:rPr>
      <w:rFonts w:ascii="Arial" w:eastAsia="Lucida Sans Unicode" w:hAnsi="Arial" w:cs="Mangal"/>
      <w:b/>
      <w:bCs/>
      <w:i/>
      <w:iCs/>
      <w:kern w:val="1"/>
      <w:sz w:val="28"/>
      <w:szCs w:val="28"/>
      <w:lang w:val="en-GB" w:eastAsia="hi-IN" w:bidi="hi-IN"/>
    </w:rPr>
  </w:style>
  <w:style w:type="character" w:customStyle="1" w:styleId="Heading3Char">
    <w:name w:val="Heading 3 Char"/>
    <w:aliases w:val="Section Header3 Char,ClauseSub_No&amp;Name Char"/>
    <w:basedOn w:val="DefaultParagraphFont"/>
    <w:link w:val="Heading3"/>
    <w:rsid w:val="00EC026B"/>
    <w:rPr>
      <w:rFonts w:ascii="Arial" w:eastAsia="Lucida Sans Unicode" w:hAnsi="Arial" w:cs="Mangal"/>
      <w:b/>
      <w:bCs/>
      <w:kern w:val="1"/>
      <w:sz w:val="28"/>
      <w:szCs w:val="28"/>
      <w:lang w:val="en-GB" w:eastAsia="hi-IN" w:bidi="hi-IN"/>
    </w:rPr>
  </w:style>
  <w:style w:type="character" w:customStyle="1" w:styleId="Heading5Char">
    <w:name w:val="Heading 5 Char"/>
    <w:basedOn w:val="DefaultParagraphFont"/>
    <w:link w:val="Heading5"/>
    <w:rsid w:val="00EC026B"/>
    <w:rPr>
      <w:rFonts w:ascii="Times New Roman" w:eastAsia="Times New Roman" w:hAnsi="Times New Roman" w:cs="Times New Roman"/>
      <w:b/>
      <w:bCs/>
      <w:i/>
      <w:iCs/>
      <w:kern w:val="1"/>
      <w:sz w:val="26"/>
      <w:szCs w:val="26"/>
      <w:lang w:val="ro-RO" w:eastAsia="ar-SA"/>
    </w:rPr>
  </w:style>
  <w:style w:type="character" w:customStyle="1" w:styleId="Heading9Char">
    <w:name w:val="Heading 9 Char"/>
    <w:basedOn w:val="DefaultParagraphFont"/>
    <w:link w:val="Heading9"/>
    <w:rsid w:val="00EC026B"/>
    <w:rPr>
      <w:rFonts w:ascii="Arial" w:eastAsia="Lucida Sans Unicode" w:hAnsi="Arial" w:cs="Arial"/>
      <w:kern w:val="1"/>
      <w:lang w:val="en-GB" w:eastAsia="hi-IN" w:bidi="hi-IN"/>
    </w:rPr>
  </w:style>
  <w:style w:type="character" w:customStyle="1" w:styleId="WW8Num3z0">
    <w:name w:val="WW8Num3z0"/>
    <w:rsid w:val="00EC026B"/>
    <w:rPr>
      <w:rFonts w:ascii="Arial" w:hAnsi="Arial" w:cs="Symbol"/>
    </w:rPr>
  </w:style>
  <w:style w:type="character" w:customStyle="1" w:styleId="WW8Num4z0">
    <w:name w:val="WW8Num4z0"/>
    <w:rsid w:val="00EC026B"/>
    <w:rPr>
      <w:rFonts w:ascii="Symbol" w:hAnsi="Symbol"/>
    </w:rPr>
  </w:style>
  <w:style w:type="character" w:customStyle="1" w:styleId="WW8Num5z0">
    <w:name w:val="WW8Num5z0"/>
    <w:rsid w:val="00EC026B"/>
    <w:rPr>
      <w:rFonts w:ascii="Symbol" w:hAnsi="Symbol"/>
    </w:rPr>
  </w:style>
  <w:style w:type="character" w:customStyle="1" w:styleId="WW8Num6z0">
    <w:name w:val="WW8Num6z0"/>
    <w:rsid w:val="00EC026B"/>
    <w:rPr>
      <w:rFonts w:ascii="Symbol" w:hAnsi="Symbol"/>
    </w:rPr>
  </w:style>
  <w:style w:type="character" w:customStyle="1" w:styleId="WW8Num7z0">
    <w:name w:val="WW8Num7z0"/>
    <w:rsid w:val="00EC026B"/>
    <w:rPr>
      <w:rFonts w:ascii="Symbol" w:hAnsi="Symbol"/>
    </w:rPr>
  </w:style>
  <w:style w:type="character" w:customStyle="1" w:styleId="WW8Num8z1">
    <w:name w:val="WW8Num8z1"/>
    <w:rsid w:val="00EC026B"/>
    <w:rPr>
      <w:b/>
    </w:rPr>
  </w:style>
  <w:style w:type="character" w:customStyle="1" w:styleId="WW8Num9z0">
    <w:name w:val="WW8Num9z0"/>
    <w:rsid w:val="00EC026B"/>
    <w:rPr>
      <w:b/>
      <w:color w:val="auto"/>
    </w:rPr>
  </w:style>
  <w:style w:type="character" w:customStyle="1" w:styleId="WW8Num10z0">
    <w:name w:val="WW8Num10z0"/>
    <w:rsid w:val="00EC026B"/>
    <w:rPr>
      <w:rFonts w:ascii="Symbol" w:hAnsi="Symbol"/>
    </w:rPr>
  </w:style>
  <w:style w:type="character" w:customStyle="1" w:styleId="WW8Num13z0">
    <w:name w:val="WW8Num13z0"/>
    <w:rsid w:val="00EC026B"/>
    <w:rPr>
      <w:rFonts w:ascii="Arial" w:hAnsi="Arial" w:cs="Arial"/>
    </w:rPr>
  </w:style>
  <w:style w:type="character" w:customStyle="1" w:styleId="WW8Num17z0">
    <w:name w:val="WW8Num17z0"/>
    <w:rsid w:val="00EC026B"/>
    <w:rPr>
      <w:b w:val="0"/>
    </w:rPr>
  </w:style>
  <w:style w:type="character" w:customStyle="1" w:styleId="Absatz-Standardschriftart">
    <w:name w:val="Absatz-Standardschriftart"/>
    <w:rsid w:val="00EC026B"/>
  </w:style>
  <w:style w:type="character" w:customStyle="1" w:styleId="WW-Absatz-Standardschriftart">
    <w:name w:val="WW-Absatz-Standardschriftart"/>
    <w:rsid w:val="00EC026B"/>
  </w:style>
  <w:style w:type="character" w:customStyle="1" w:styleId="WW-DefaultParagraphFont">
    <w:name w:val="WW-Default Paragraph Font"/>
    <w:rsid w:val="00EC026B"/>
  </w:style>
  <w:style w:type="character" w:customStyle="1" w:styleId="WW-DefaultParagraphFont1">
    <w:name w:val="WW-Default Paragraph Font1"/>
    <w:rsid w:val="00EC026B"/>
  </w:style>
  <w:style w:type="character" w:customStyle="1" w:styleId="WW8Num8z0">
    <w:name w:val="WW8Num8z0"/>
    <w:rsid w:val="00EC026B"/>
    <w:rPr>
      <w:rFonts w:ascii="Symbol" w:hAnsi="Symbol"/>
    </w:rPr>
  </w:style>
  <w:style w:type="character" w:customStyle="1" w:styleId="WW8Num15z0">
    <w:name w:val="WW8Num15z0"/>
    <w:rsid w:val="00EC026B"/>
    <w:rPr>
      <w:rFonts w:ascii="Symbol" w:hAnsi="Symbol"/>
    </w:rPr>
  </w:style>
  <w:style w:type="character" w:customStyle="1" w:styleId="WW8Num18z0">
    <w:name w:val="WW8Num18z0"/>
    <w:rsid w:val="00EC026B"/>
    <w:rPr>
      <w:rFonts w:ascii="Wingdings" w:hAnsi="Wingdings"/>
      <w:sz w:val="16"/>
    </w:rPr>
  </w:style>
  <w:style w:type="character" w:customStyle="1" w:styleId="WW8Num19z0">
    <w:name w:val="WW8Num19z0"/>
    <w:rsid w:val="00EC026B"/>
    <w:rPr>
      <w:rFonts w:ascii="Arial" w:hAnsi="Arial" w:cs="Times New Roman"/>
      <w:b/>
      <w:i w:val="0"/>
      <w:sz w:val="24"/>
    </w:rPr>
  </w:style>
  <w:style w:type="character" w:customStyle="1" w:styleId="WW8Num20z0">
    <w:name w:val="WW8Num20z0"/>
    <w:rsid w:val="00EC026B"/>
    <w:rPr>
      <w:rFonts w:ascii="Symbol" w:hAnsi="Symbol"/>
      <w:color w:val="auto"/>
    </w:rPr>
  </w:style>
  <w:style w:type="character" w:customStyle="1" w:styleId="WW8Num21z0">
    <w:name w:val="WW8Num21z0"/>
    <w:rsid w:val="00EC026B"/>
    <w:rPr>
      <w:b/>
    </w:rPr>
  </w:style>
  <w:style w:type="character" w:customStyle="1" w:styleId="WW8Num22z1">
    <w:name w:val="WW8Num22z1"/>
    <w:rsid w:val="00EC026B"/>
    <w:rPr>
      <w:b/>
    </w:rPr>
  </w:style>
  <w:style w:type="character" w:customStyle="1" w:styleId="WW8Num23z0">
    <w:name w:val="WW8Num23z0"/>
    <w:rsid w:val="00EC026B"/>
    <w:rPr>
      <w:b/>
      <w:color w:val="auto"/>
    </w:rPr>
  </w:style>
  <w:style w:type="character" w:customStyle="1" w:styleId="WW8Num24z0">
    <w:name w:val="WW8Num24z0"/>
    <w:rsid w:val="00EC026B"/>
    <w:rPr>
      <w:rFonts w:ascii="Arial" w:hAnsi="Arial" w:cs="Symbol"/>
    </w:rPr>
  </w:style>
  <w:style w:type="character" w:customStyle="1" w:styleId="WW8Num27z0">
    <w:name w:val="WW8Num27z0"/>
    <w:rsid w:val="00EC026B"/>
    <w:rPr>
      <w:rFonts w:ascii="Arial" w:hAnsi="Arial" w:cs="Arial"/>
    </w:rPr>
  </w:style>
  <w:style w:type="character" w:customStyle="1" w:styleId="WW8Num29z0">
    <w:name w:val="WW8Num29z0"/>
    <w:rsid w:val="00EC026B"/>
    <w:rPr>
      <w:rFonts w:ascii="Symbol" w:hAnsi="Symbol"/>
    </w:rPr>
  </w:style>
  <w:style w:type="character" w:customStyle="1" w:styleId="WW8Num46z0">
    <w:name w:val="WW8Num46z0"/>
    <w:rsid w:val="00EC026B"/>
    <w:rPr>
      <w:b w:val="0"/>
    </w:rPr>
  </w:style>
  <w:style w:type="character" w:customStyle="1" w:styleId="WW-DefaultParagraphFont11">
    <w:name w:val="WW-Default Paragraph Font11"/>
    <w:rsid w:val="00EC026B"/>
  </w:style>
  <w:style w:type="character" w:customStyle="1" w:styleId="WW-Absatz-Standardschriftart1">
    <w:name w:val="WW-Absatz-Standardschriftart1"/>
    <w:rsid w:val="00EC026B"/>
  </w:style>
  <w:style w:type="character" w:customStyle="1" w:styleId="WW-Absatz-Standardschriftart11">
    <w:name w:val="WW-Absatz-Standardschriftart11"/>
    <w:rsid w:val="00EC026B"/>
  </w:style>
  <w:style w:type="character" w:customStyle="1" w:styleId="WW-Absatz-Standardschriftart111">
    <w:name w:val="WW-Absatz-Standardschriftart111"/>
    <w:rsid w:val="00EC026B"/>
  </w:style>
  <w:style w:type="character" w:customStyle="1" w:styleId="WW-DefaultParagraphFont111">
    <w:name w:val="WW-Default Paragraph Font111"/>
    <w:rsid w:val="00EC026B"/>
  </w:style>
  <w:style w:type="character" w:customStyle="1" w:styleId="WW-Absatz-Standardschriftart1111">
    <w:name w:val="WW-Absatz-Standardschriftart1111"/>
    <w:rsid w:val="00EC026B"/>
  </w:style>
  <w:style w:type="character" w:customStyle="1" w:styleId="NumberingSymbols">
    <w:name w:val="Numbering Symbols"/>
    <w:rsid w:val="00EC026B"/>
  </w:style>
  <w:style w:type="character" w:customStyle="1" w:styleId="med11">
    <w:name w:val="med11"/>
    <w:rsid w:val="00EC026B"/>
    <w:rPr>
      <w:sz w:val="18"/>
      <w:szCs w:val="18"/>
    </w:rPr>
  </w:style>
  <w:style w:type="character" w:customStyle="1" w:styleId="FootnoteCharacters">
    <w:name w:val="Footnote Characters"/>
    <w:rsid w:val="00EC026B"/>
    <w:rPr>
      <w:vertAlign w:val="superscript"/>
    </w:rPr>
  </w:style>
  <w:style w:type="character" w:customStyle="1" w:styleId="tpa1">
    <w:name w:val="tpa1"/>
    <w:basedOn w:val="WW-DefaultParagraphFont11"/>
    <w:rsid w:val="00EC026B"/>
  </w:style>
  <w:style w:type="character" w:styleId="FootnoteReference">
    <w:name w:val="footnote reference"/>
    <w:rsid w:val="00EC026B"/>
    <w:rPr>
      <w:vertAlign w:val="superscript"/>
    </w:rPr>
  </w:style>
  <w:style w:type="character" w:customStyle="1" w:styleId="EndnoteCharacters">
    <w:name w:val="Endnote Characters"/>
    <w:rsid w:val="00EC026B"/>
    <w:rPr>
      <w:vertAlign w:val="superscript"/>
    </w:rPr>
  </w:style>
  <w:style w:type="character" w:customStyle="1" w:styleId="WW-EndnoteCharacters">
    <w:name w:val="WW-Endnote Characters"/>
    <w:rsid w:val="00EC026B"/>
  </w:style>
  <w:style w:type="character" w:styleId="Hyperlink">
    <w:name w:val="Hyperlink"/>
    <w:uiPriority w:val="99"/>
    <w:rsid w:val="00EC026B"/>
    <w:rPr>
      <w:color w:val="0000FF"/>
      <w:u w:val="single"/>
    </w:rPr>
  </w:style>
  <w:style w:type="character" w:styleId="PageNumber">
    <w:name w:val="page number"/>
    <w:basedOn w:val="WW-DefaultParagraphFont11"/>
    <w:rsid w:val="00EC026B"/>
  </w:style>
  <w:style w:type="character" w:styleId="CommentReference">
    <w:name w:val="annotation reference"/>
    <w:rsid w:val="00EC026B"/>
    <w:rPr>
      <w:sz w:val="16"/>
      <w:szCs w:val="16"/>
    </w:rPr>
  </w:style>
  <w:style w:type="paragraph" w:customStyle="1" w:styleId="Heading">
    <w:name w:val="Heading"/>
    <w:basedOn w:val="Normal"/>
    <w:next w:val="BodyText"/>
    <w:rsid w:val="00EC026B"/>
    <w:pPr>
      <w:keepNext/>
      <w:spacing w:before="240" w:after="120"/>
    </w:pPr>
    <w:rPr>
      <w:sz w:val="24"/>
      <w:szCs w:val="28"/>
    </w:rPr>
  </w:style>
  <w:style w:type="paragraph" w:styleId="BodyText">
    <w:name w:val="Body Text"/>
    <w:basedOn w:val="Normal"/>
    <w:link w:val="BodyTextChar"/>
    <w:rsid w:val="00EC026B"/>
    <w:pPr>
      <w:spacing w:after="120"/>
    </w:pPr>
  </w:style>
  <w:style w:type="character" w:customStyle="1" w:styleId="BodyTextChar">
    <w:name w:val="Body Text Char"/>
    <w:basedOn w:val="DefaultParagraphFont"/>
    <w:link w:val="BodyText"/>
    <w:rsid w:val="00EC026B"/>
    <w:rPr>
      <w:rFonts w:ascii="Arial" w:eastAsia="Lucida Sans Unicode" w:hAnsi="Arial" w:cs="Mangal"/>
      <w:kern w:val="1"/>
      <w:szCs w:val="24"/>
      <w:lang w:val="en-GB" w:eastAsia="hi-IN" w:bidi="hi-IN"/>
    </w:rPr>
  </w:style>
  <w:style w:type="paragraph" w:styleId="List">
    <w:name w:val="List"/>
    <w:basedOn w:val="BodyText"/>
    <w:rsid w:val="00EC026B"/>
    <w:rPr>
      <w:sz w:val="21"/>
    </w:rPr>
  </w:style>
  <w:style w:type="paragraph" w:styleId="Caption">
    <w:name w:val="caption"/>
    <w:basedOn w:val="Normal"/>
    <w:qFormat/>
    <w:rsid w:val="00EC026B"/>
    <w:pPr>
      <w:suppressLineNumbers/>
      <w:spacing w:before="120" w:after="120"/>
    </w:pPr>
    <w:rPr>
      <w:i/>
      <w:iCs/>
    </w:rPr>
  </w:style>
  <w:style w:type="paragraph" w:customStyle="1" w:styleId="Index">
    <w:name w:val="Index"/>
    <w:basedOn w:val="Normal"/>
    <w:rsid w:val="00EC026B"/>
    <w:pPr>
      <w:suppressLineNumbers/>
    </w:pPr>
  </w:style>
  <w:style w:type="paragraph" w:customStyle="1" w:styleId="List1">
    <w:name w:val="List 1"/>
    <w:basedOn w:val="List"/>
    <w:rsid w:val="00EC026B"/>
    <w:pPr>
      <w:ind w:left="360" w:hanging="360"/>
    </w:pPr>
  </w:style>
  <w:style w:type="paragraph" w:styleId="List2">
    <w:name w:val="List 2"/>
    <w:basedOn w:val="List"/>
    <w:rsid w:val="00EC026B"/>
    <w:pPr>
      <w:ind w:left="720" w:hanging="360"/>
    </w:pPr>
  </w:style>
  <w:style w:type="paragraph" w:styleId="BodyTextIndent">
    <w:name w:val="Body Text Indent"/>
    <w:basedOn w:val="BodyText"/>
    <w:link w:val="BodyTextIndentChar"/>
    <w:rsid w:val="00EC026B"/>
    <w:pPr>
      <w:ind w:left="283"/>
    </w:pPr>
  </w:style>
  <w:style w:type="character" w:customStyle="1" w:styleId="BodyTextIndentChar">
    <w:name w:val="Body Text Indent Char"/>
    <w:basedOn w:val="DefaultParagraphFont"/>
    <w:link w:val="BodyTextIndent"/>
    <w:rsid w:val="00EC026B"/>
    <w:rPr>
      <w:rFonts w:ascii="Arial" w:eastAsia="Lucida Sans Unicode" w:hAnsi="Arial" w:cs="Mangal"/>
      <w:kern w:val="1"/>
      <w:szCs w:val="24"/>
      <w:lang w:val="en-GB" w:eastAsia="hi-IN" w:bidi="hi-IN"/>
    </w:rPr>
  </w:style>
  <w:style w:type="paragraph" w:customStyle="1" w:styleId="TableContents">
    <w:name w:val="Table Contents"/>
    <w:basedOn w:val="Normal"/>
    <w:rsid w:val="00EC026B"/>
    <w:pPr>
      <w:suppressLineNumbers/>
    </w:pPr>
  </w:style>
  <w:style w:type="paragraph" w:customStyle="1" w:styleId="TableHeading">
    <w:name w:val="Table Heading"/>
    <w:basedOn w:val="TableContents"/>
    <w:rsid w:val="00EC026B"/>
    <w:pPr>
      <w:jc w:val="center"/>
    </w:pPr>
    <w:rPr>
      <w:b/>
      <w:bCs/>
    </w:rPr>
  </w:style>
  <w:style w:type="paragraph" w:styleId="Footer">
    <w:name w:val="footer"/>
    <w:basedOn w:val="Normal"/>
    <w:link w:val="FooterChar"/>
    <w:uiPriority w:val="99"/>
    <w:rsid w:val="00EC026B"/>
    <w:pPr>
      <w:suppressLineNumbers/>
      <w:tabs>
        <w:tab w:val="center" w:pos="4819"/>
        <w:tab w:val="right" w:pos="9638"/>
      </w:tabs>
    </w:pPr>
  </w:style>
  <w:style w:type="character" w:customStyle="1" w:styleId="FooterChar">
    <w:name w:val="Footer Char"/>
    <w:basedOn w:val="DefaultParagraphFont"/>
    <w:link w:val="Footer"/>
    <w:uiPriority w:val="99"/>
    <w:rsid w:val="00EC026B"/>
    <w:rPr>
      <w:rFonts w:ascii="Arial" w:eastAsia="Lucida Sans Unicode" w:hAnsi="Arial" w:cs="Mangal"/>
      <w:kern w:val="1"/>
      <w:szCs w:val="24"/>
      <w:lang w:val="en-GB" w:eastAsia="hi-IN" w:bidi="hi-IN"/>
    </w:rPr>
  </w:style>
  <w:style w:type="paragraph" w:styleId="Header">
    <w:name w:val="header"/>
    <w:basedOn w:val="Normal"/>
    <w:link w:val="HeaderChar"/>
    <w:rsid w:val="00EC026B"/>
    <w:pPr>
      <w:suppressLineNumbers/>
      <w:tabs>
        <w:tab w:val="center" w:pos="4819"/>
        <w:tab w:val="right" w:pos="9638"/>
      </w:tabs>
    </w:pPr>
  </w:style>
  <w:style w:type="character" w:customStyle="1" w:styleId="HeaderChar">
    <w:name w:val="Header Char"/>
    <w:basedOn w:val="DefaultParagraphFont"/>
    <w:link w:val="Header"/>
    <w:rsid w:val="00EC026B"/>
    <w:rPr>
      <w:rFonts w:ascii="Arial" w:eastAsia="Lucida Sans Unicode" w:hAnsi="Arial" w:cs="Mangal"/>
      <w:kern w:val="1"/>
      <w:szCs w:val="24"/>
      <w:lang w:val="en-GB" w:eastAsia="hi-IN" w:bidi="hi-IN"/>
    </w:rPr>
  </w:style>
  <w:style w:type="paragraph" w:customStyle="1" w:styleId="StyleFormularItalic">
    <w:name w:val="Style Formular + Italic"/>
    <w:basedOn w:val="Normal"/>
    <w:rsid w:val="00EC026B"/>
    <w:pPr>
      <w:keepNext/>
      <w:widowControl/>
      <w:jc w:val="center"/>
    </w:pPr>
    <w:rPr>
      <w:rFonts w:eastAsia="Times New Roman" w:cs="Arial"/>
      <w:b/>
      <w:iCs/>
      <w:szCs w:val="22"/>
      <w:lang w:val="ro-RO" w:eastAsia="ar-SA" w:bidi="ar-SA"/>
    </w:rPr>
  </w:style>
  <w:style w:type="paragraph" w:styleId="HTMLPreformatted">
    <w:name w:val="HTML Preformatted"/>
    <w:basedOn w:val="Normal"/>
    <w:link w:val="HTMLPreformattedChar"/>
    <w:rsid w:val="00EC02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000000"/>
      <w:sz w:val="20"/>
      <w:szCs w:val="20"/>
      <w:lang w:eastAsia="ar-SA" w:bidi="ar-SA"/>
    </w:rPr>
  </w:style>
  <w:style w:type="character" w:customStyle="1" w:styleId="HTMLPreformattedChar">
    <w:name w:val="HTML Preformatted Char"/>
    <w:basedOn w:val="DefaultParagraphFont"/>
    <w:link w:val="HTMLPreformatted"/>
    <w:rsid w:val="00EC026B"/>
    <w:rPr>
      <w:rFonts w:ascii="Courier New" w:eastAsia="Times New Roman" w:hAnsi="Courier New" w:cs="Times New Roman"/>
      <w:color w:val="000000"/>
      <w:kern w:val="1"/>
      <w:sz w:val="20"/>
      <w:szCs w:val="20"/>
      <w:lang w:val="en-GB" w:eastAsia="ar-SA"/>
    </w:rPr>
  </w:style>
  <w:style w:type="paragraph" w:customStyle="1" w:styleId="WW-Default">
    <w:name w:val="WW-Default"/>
    <w:rsid w:val="00EC026B"/>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FootnoteText">
    <w:name w:val="footnote text"/>
    <w:aliases w:val="Car"/>
    <w:basedOn w:val="Normal"/>
    <w:link w:val="FootnoteTextChar"/>
    <w:rsid w:val="00EC026B"/>
    <w:pPr>
      <w:widowControl/>
      <w:spacing w:before="240" w:after="120"/>
      <w:jc w:val="both"/>
    </w:pPr>
    <w:rPr>
      <w:rFonts w:ascii="Verdana" w:eastAsia="Times New Roman" w:hAnsi="Verdana" w:cs="Times New Roman"/>
      <w:sz w:val="20"/>
      <w:szCs w:val="20"/>
      <w:lang w:eastAsia="ar-SA" w:bidi="ar-SA"/>
    </w:rPr>
  </w:style>
  <w:style w:type="character" w:customStyle="1" w:styleId="FootnoteTextChar">
    <w:name w:val="Footnote Text Char"/>
    <w:aliases w:val="Car Char"/>
    <w:basedOn w:val="DefaultParagraphFont"/>
    <w:link w:val="FootnoteText"/>
    <w:rsid w:val="00EC026B"/>
    <w:rPr>
      <w:rFonts w:ascii="Verdana" w:eastAsia="Times New Roman" w:hAnsi="Verdana" w:cs="Times New Roman"/>
      <w:kern w:val="1"/>
      <w:sz w:val="20"/>
      <w:szCs w:val="20"/>
      <w:lang w:val="en-GB" w:eastAsia="ar-SA"/>
    </w:rPr>
  </w:style>
  <w:style w:type="paragraph" w:customStyle="1" w:styleId="Annexetitle">
    <w:name w:val="Annexe_title"/>
    <w:basedOn w:val="Heading1"/>
    <w:next w:val="Normal"/>
    <w:rsid w:val="00EC026B"/>
    <w:pPr>
      <w:keepNext w:val="0"/>
      <w:widowControl/>
      <w:tabs>
        <w:tab w:val="clear" w:pos="360"/>
        <w:tab w:val="left" w:pos="1701"/>
        <w:tab w:val="left" w:pos="2552"/>
      </w:tabs>
      <w:spacing w:before="0" w:after="0"/>
      <w:ind w:left="0" w:firstLine="0"/>
      <w:jc w:val="center"/>
    </w:pPr>
    <w:rPr>
      <w:rFonts w:ascii="Times New Roman" w:eastAsia="Times New Roman" w:hAnsi="Times New Roman" w:cs="Times New Roman"/>
      <w:bCs w:val="0"/>
      <w:caps/>
      <w:sz w:val="22"/>
      <w:szCs w:val="22"/>
      <w:lang w:val="ro-RO" w:eastAsia="ar-SA" w:bidi="ar-SA"/>
    </w:rPr>
  </w:style>
  <w:style w:type="paragraph" w:customStyle="1" w:styleId="normaltableau">
    <w:name w:val="normal_tableau"/>
    <w:basedOn w:val="Normal"/>
    <w:rsid w:val="00EC026B"/>
    <w:pPr>
      <w:widowControl/>
      <w:spacing w:before="120" w:after="120"/>
      <w:jc w:val="both"/>
    </w:pPr>
    <w:rPr>
      <w:rFonts w:ascii="Optima" w:eastAsia="Times New Roman" w:hAnsi="Optima" w:cs="Times New Roman"/>
      <w:szCs w:val="20"/>
      <w:lang w:eastAsia="ar-SA" w:bidi="ar-SA"/>
    </w:rPr>
  </w:style>
  <w:style w:type="paragraph" w:customStyle="1" w:styleId="text-3mezera">
    <w:name w:val="text - 3 mezera"/>
    <w:basedOn w:val="Normal"/>
    <w:rsid w:val="00EC026B"/>
    <w:pPr>
      <w:snapToGrid w:val="0"/>
      <w:spacing w:before="60" w:line="240" w:lineRule="exact"/>
      <w:jc w:val="both"/>
    </w:pPr>
    <w:rPr>
      <w:rFonts w:eastAsia="Times New Roman" w:cs="Times New Roman"/>
      <w:sz w:val="24"/>
      <w:lang w:val="cs-CZ" w:eastAsia="ar-SA" w:bidi="ar-SA"/>
    </w:rPr>
  </w:style>
  <w:style w:type="paragraph" w:customStyle="1" w:styleId="DefaultText">
    <w:name w:val="Default Text"/>
    <w:basedOn w:val="Normal"/>
    <w:link w:val="DefaultTextChar"/>
    <w:uiPriority w:val="99"/>
    <w:rsid w:val="00EC026B"/>
    <w:pPr>
      <w:widowControl/>
      <w:overflowPunct w:val="0"/>
      <w:autoSpaceDE w:val="0"/>
    </w:pPr>
    <w:rPr>
      <w:rFonts w:ascii="Times New Roman" w:eastAsia="Times New Roman" w:hAnsi="Times New Roman" w:cs="Times New Roman"/>
      <w:sz w:val="24"/>
      <w:szCs w:val="20"/>
      <w:lang w:val="ro-RO" w:eastAsia="ar-SA" w:bidi="ar-SA"/>
    </w:rPr>
  </w:style>
  <w:style w:type="paragraph" w:styleId="TOC1">
    <w:name w:val="toc 1"/>
    <w:basedOn w:val="Normal"/>
    <w:next w:val="Normal"/>
    <w:rsid w:val="00EC026B"/>
    <w:pPr>
      <w:spacing w:before="120"/>
    </w:pPr>
    <w:rPr>
      <w:rFonts w:ascii="Times New Roman" w:hAnsi="Times New Roman" w:cs="Times New Roman"/>
      <w:b/>
      <w:bCs/>
      <w:iCs/>
      <w:sz w:val="24"/>
    </w:rPr>
  </w:style>
  <w:style w:type="paragraph" w:styleId="TOC2">
    <w:name w:val="toc 2"/>
    <w:basedOn w:val="Normal"/>
    <w:next w:val="Normal"/>
    <w:rsid w:val="00EC026B"/>
    <w:pPr>
      <w:spacing w:before="120"/>
      <w:ind w:left="220"/>
    </w:pPr>
    <w:rPr>
      <w:rFonts w:ascii="Times New Roman" w:hAnsi="Times New Roman" w:cs="Times New Roman"/>
      <w:b/>
      <w:bCs/>
      <w:szCs w:val="22"/>
    </w:rPr>
  </w:style>
  <w:style w:type="paragraph" w:styleId="TOC3">
    <w:name w:val="toc 3"/>
    <w:basedOn w:val="Normal"/>
    <w:next w:val="Normal"/>
    <w:rsid w:val="00EC026B"/>
    <w:pPr>
      <w:ind w:left="440"/>
    </w:pPr>
    <w:rPr>
      <w:rFonts w:ascii="Times New Roman" w:hAnsi="Times New Roman" w:cs="Times New Roman"/>
      <w:sz w:val="20"/>
      <w:szCs w:val="20"/>
    </w:rPr>
  </w:style>
  <w:style w:type="paragraph" w:styleId="TOC4">
    <w:name w:val="toc 4"/>
    <w:basedOn w:val="Normal"/>
    <w:next w:val="Normal"/>
    <w:rsid w:val="00EC026B"/>
    <w:pPr>
      <w:ind w:left="660"/>
    </w:pPr>
    <w:rPr>
      <w:rFonts w:ascii="Times New Roman" w:hAnsi="Times New Roman" w:cs="Times New Roman"/>
      <w:sz w:val="20"/>
      <w:szCs w:val="20"/>
    </w:rPr>
  </w:style>
  <w:style w:type="paragraph" w:styleId="TOC5">
    <w:name w:val="toc 5"/>
    <w:basedOn w:val="Normal"/>
    <w:next w:val="Normal"/>
    <w:rsid w:val="00EC026B"/>
    <w:pPr>
      <w:ind w:left="880"/>
    </w:pPr>
    <w:rPr>
      <w:rFonts w:ascii="Times New Roman" w:hAnsi="Times New Roman" w:cs="Times New Roman"/>
      <w:sz w:val="20"/>
      <w:szCs w:val="20"/>
    </w:rPr>
  </w:style>
  <w:style w:type="paragraph" w:styleId="TOC6">
    <w:name w:val="toc 6"/>
    <w:basedOn w:val="Normal"/>
    <w:next w:val="Normal"/>
    <w:rsid w:val="00EC026B"/>
    <w:pPr>
      <w:ind w:left="1100"/>
    </w:pPr>
    <w:rPr>
      <w:rFonts w:ascii="Times New Roman" w:hAnsi="Times New Roman" w:cs="Times New Roman"/>
      <w:sz w:val="20"/>
      <w:szCs w:val="20"/>
    </w:rPr>
  </w:style>
  <w:style w:type="paragraph" w:styleId="TOC7">
    <w:name w:val="toc 7"/>
    <w:basedOn w:val="Normal"/>
    <w:next w:val="Normal"/>
    <w:rsid w:val="00EC026B"/>
    <w:pPr>
      <w:ind w:left="1320"/>
    </w:pPr>
    <w:rPr>
      <w:rFonts w:ascii="Times New Roman" w:hAnsi="Times New Roman" w:cs="Times New Roman"/>
      <w:sz w:val="20"/>
      <w:szCs w:val="20"/>
    </w:rPr>
  </w:style>
  <w:style w:type="paragraph" w:styleId="TOC8">
    <w:name w:val="toc 8"/>
    <w:basedOn w:val="Normal"/>
    <w:next w:val="Normal"/>
    <w:rsid w:val="00EC026B"/>
    <w:pPr>
      <w:ind w:left="1540"/>
    </w:pPr>
    <w:rPr>
      <w:rFonts w:ascii="Times New Roman" w:hAnsi="Times New Roman" w:cs="Times New Roman"/>
      <w:sz w:val="20"/>
      <w:szCs w:val="20"/>
    </w:rPr>
  </w:style>
  <w:style w:type="paragraph" w:styleId="TOC9">
    <w:name w:val="toc 9"/>
    <w:basedOn w:val="Normal"/>
    <w:next w:val="Normal"/>
    <w:rsid w:val="00EC026B"/>
    <w:pPr>
      <w:ind w:left="1760"/>
    </w:pPr>
    <w:rPr>
      <w:rFonts w:ascii="Times New Roman" w:hAnsi="Times New Roman" w:cs="Times New Roman"/>
      <w:sz w:val="20"/>
      <w:szCs w:val="20"/>
    </w:rPr>
  </w:style>
  <w:style w:type="paragraph" w:styleId="BalloonText">
    <w:name w:val="Balloon Text"/>
    <w:basedOn w:val="Normal"/>
    <w:link w:val="BalloonTextChar"/>
    <w:rsid w:val="00EC026B"/>
    <w:rPr>
      <w:rFonts w:ascii="Tahoma" w:hAnsi="Tahoma" w:cs="Tahoma"/>
      <w:sz w:val="16"/>
      <w:szCs w:val="16"/>
    </w:rPr>
  </w:style>
  <w:style w:type="character" w:customStyle="1" w:styleId="BalloonTextChar">
    <w:name w:val="Balloon Text Char"/>
    <w:basedOn w:val="DefaultParagraphFont"/>
    <w:link w:val="BalloonText"/>
    <w:rsid w:val="00EC026B"/>
    <w:rPr>
      <w:rFonts w:ascii="Tahoma" w:eastAsia="Lucida Sans Unicode" w:hAnsi="Tahoma" w:cs="Tahoma"/>
      <w:kern w:val="1"/>
      <w:sz w:val="16"/>
      <w:szCs w:val="16"/>
      <w:lang w:val="en-GB" w:eastAsia="hi-IN" w:bidi="hi-IN"/>
    </w:rPr>
  </w:style>
  <w:style w:type="paragraph" w:customStyle="1" w:styleId="UG-Heading2">
    <w:name w:val="UG - Heading 2"/>
    <w:basedOn w:val="Heading2"/>
    <w:rsid w:val="00EC026B"/>
    <w:pPr>
      <w:keepNext w:val="0"/>
      <w:widowControl/>
      <w:tabs>
        <w:tab w:val="clear" w:pos="792"/>
      </w:tabs>
      <w:spacing w:before="0" w:after="240"/>
      <w:ind w:left="0" w:firstLine="0"/>
      <w:jc w:val="center"/>
    </w:pPr>
    <w:rPr>
      <w:rFonts w:ascii="Times New Roman Bold" w:hAnsi="Times New Roman Bold"/>
      <w:bCs w:val="0"/>
      <w:i w:val="0"/>
      <w:iCs w:val="0"/>
      <w:sz w:val="32"/>
    </w:rPr>
  </w:style>
  <w:style w:type="paragraph" w:customStyle="1" w:styleId="Contents10">
    <w:name w:val="Contents 10"/>
    <w:basedOn w:val="Index"/>
    <w:rsid w:val="00EC026B"/>
    <w:pPr>
      <w:tabs>
        <w:tab w:val="right" w:leader="dot" w:pos="7091"/>
      </w:tabs>
      <w:ind w:left="2547"/>
    </w:pPr>
  </w:style>
  <w:style w:type="character" w:customStyle="1" w:styleId="rvts18">
    <w:name w:val="rvts18"/>
    <w:basedOn w:val="DefaultParagraphFont"/>
    <w:rsid w:val="00EC026B"/>
  </w:style>
  <w:style w:type="character" w:styleId="FollowedHyperlink">
    <w:name w:val="FollowedHyperlink"/>
    <w:basedOn w:val="DefaultParagraphFont"/>
    <w:unhideWhenUsed/>
    <w:rsid w:val="00EC026B"/>
    <w:rPr>
      <w:color w:val="800080" w:themeColor="followedHyperlink"/>
      <w:u w:val="single"/>
    </w:rPr>
  </w:style>
  <w:style w:type="table" w:styleId="TableGrid">
    <w:name w:val="Table Grid"/>
    <w:basedOn w:val="TableNormal"/>
    <w:rsid w:val="00121B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Akapit z listą BS,Outlines a.b.c.,List_Paragraph,Multilevel para_II,Akapit z lista BS,ERP-List Paragraph,List Paragraph11,Bullet EY,body 2,7 List Paragraph,6 List Paragraph,List Paragraph (numbered (a)),Normal 2,List1,Bullet,L,Header bold"/>
    <w:basedOn w:val="Normal"/>
    <w:link w:val="ListParagraphChar"/>
    <w:uiPriority w:val="34"/>
    <w:qFormat/>
    <w:rsid w:val="005F76FF"/>
    <w:pPr>
      <w:ind w:left="720"/>
      <w:contextualSpacing/>
    </w:pPr>
  </w:style>
  <w:style w:type="paragraph" w:styleId="NoSpacing">
    <w:name w:val="No Spacing"/>
    <w:uiPriority w:val="1"/>
    <w:qFormat/>
    <w:rsid w:val="006E4A5E"/>
    <w:pPr>
      <w:spacing w:after="0" w:line="240" w:lineRule="auto"/>
    </w:pPr>
    <w:rPr>
      <w:rFonts w:ascii="Times New Roman" w:eastAsia="Times New Roman" w:hAnsi="Times New Roman" w:cs="Times New Roman"/>
      <w:sz w:val="24"/>
      <w:szCs w:val="24"/>
    </w:rPr>
  </w:style>
  <w:style w:type="character" w:customStyle="1" w:styleId="l5def1">
    <w:name w:val="l5def1"/>
    <w:basedOn w:val="DefaultParagraphFont"/>
    <w:rsid w:val="002006F3"/>
    <w:rPr>
      <w:rFonts w:ascii="Arial" w:hAnsi="Arial" w:cs="Arial" w:hint="default"/>
      <w:color w:val="000000"/>
      <w:sz w:val="26"/>
      <w:szCs w:val="26"/>
    </w:rPr>
  </w:style>
  <w:style w:type="character" w:customStyle="1" w:styleId="Heading4Char">
    <w:name w:val="Heading 4 Char"/>
    <w:aliases w:val=" Sub-Clause Sub-paragraph Char,ClauseSubSub_No&amp;Name Char,Sub-Clause Sub-paragraph Char"/>
    <w:basedOn w:val="DefaultParagraphFont"/>
    <w:link w:val="Heading4"/>
    <w:rsid w:val="007C2B69"/>
    <w:rPr>
      <w:rFonts w:asciiTheme="majorHAnsi" w:eastAsiaTheme="majorEastAsia" w:hAnsiTheme="majorHAnsi" w:cs="Mangal"/>
      <w:i/>
      <w:iCs/>
      <w:color w:val="365F91" w:themeColor="accent1" w:themeShade="BF"/>
      <w:kern w:val="1"/>
      <w:szCs w:val="24"/>
      <w:lang w:val="en-GB" w:eastAsia="hi-IN" w:bidi="hi-IN"/>
    </w:rPr>
  </w:style>
  <w:style w:type="character" w:customStyle="1" w:styleId="l5def2">
    <w:name w:val="l5def2"/>
    <w:basedOn w:val="DefaultParagraphFont"/>
    <w:rsid w:val="00AB0F93"/>
    <w:rPr>
      <w:rFonts w:ascii="Arial" w:hAnsi="Arial" w:cs="Arial" w:hint="default"/>
      <w:color w:val="000000"/>
      <w:sz w:val="26"/>
      <w:szCs w:val="26"/>
    </w:rPr>
  </w:style>
  <w:style w:type="character" w:customStyle="1" w:styleId="l5def3">
    <w:name w:val="l5def3"/>
    <w:basedOn w:val="DefaultParagraphFont"/>
    <w:rsid w:val="00AB0F93"/>
    <w:rPr>
      <w:rFonts w:ascii="Arial" w:hAnsi="Arial" w:cs="Arial" w:hint="default"/>
      <w:color w:val="000000"/>
      <w:sz w:val="26"/>
      <w:szCs w:val="26"/>
    </w:rPr>
  </w:style>
  <w:style w:type="paragraph" w:customStyle="1" w:styleId="Default">
    <w:name w:val="Default"/>
    <w:rsid w:val="00EE32D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TextChar">
    <w:name w:val="Default Text Char"/>
    <w:link w:val="DefaultText"/>
    <w:uiPriority w:val="99"/>
    <w:locked/>
    <w:rsid w:val="00457BB2"/>
    <w:rPr>
      <w:rFonts w:ascii="Times New Roman" w:eastAsia="Times New Roman" w:hAnsi="Times New Roman" w:cs="Times New Roman"/>
      <w:kern w:val="1"/>
      <w:sz w:val="24"/>
      <w:szCs w:val="20"/>
      <w:lang w:val="ro-RO" w:eastAsia="ar-SA"/>
    </w:rPr>
  </w:style>
  <w:style w:type="character" w:customStyle="1" w:styleId="Heading6Char">
    <w:name w:val="Heading 6 Char"/>
    <w:basedOn w:val="DefaultParagraphFont"/>
    <w:link w:val="Heading6"/>
    <w:rsid w:val="00145810"/>
    <w:rPr>
      <w:rFonts w:ascii="Times New Roman" w:eastAsia="Times New Roman" w:hAnsi="Times New Roman" w:cs="Times New Roman"/>
      <w:b/>
      <w:bCs/>
      <w:sz w:val="28"/>
      <w:szCs w:val="24"/>
      <w:lang w:val="ro-RO" w:eastAsia="ro-RO"/>
    </w:rPr>
  </w:style>
  <w:style w:type="character" w:customStyle="1" w:styleId="Heading7Char">
    <w:name w:val="Heading 7 Char"/>
    <w:basedOn w:val="DefaultParagraphFont"/>
    <w:link w:val="Heading7"/>
    <w:rsid w:val="00145810"/>
    <w:rPr>
      <w:rFonts w:ascii="Arial" w:eastAsia="Times New Roman" w:hAnsi="Arial" w:cs="Times New Roman"/>
      <w:sz w:val="20"/>
      <w:szCs w:val="20"/>
      <w:lang w:val="de-DE" w:eastAsia="ar-SA"/>
    </w:rPr>
  </w:style>
  <w:style w:type="character" w:customStyle="1" w:styleId="Heading8Char">
    <w:name w:val="Heading 8 Char"/>
    <w:basedOn w:val="DefaultParagraphFont"/>
    <w:link w:val="Heading8"/>
    <w:rsid w:val="00145810"/>
    <w:rPr>
      <w:rFonts w:ascii="Arial" w:eastAsia="Times New Roman" w:hAnsi="Arial" w:cs="Times New Roman"/>
      <w:i/>
      <w:sz w:val="20"/>
      <w:szCs w:val="20"/>
      <w:lang w:val="de-DE" w:eastAsia="ar-SA"/>
    </w:rPr>
  </w:style>
  <w:style w:type="paragraph" w:styleId="BodyText2">
    <w:name w:val="Body Text 2"/>
    <w:basedOn w:val="Normal"/>
    <w:link w:val="BodyText2Char"/>
    <w:rsid w:val="00145810"/>
    <w:pPr>
      <w:widowControl/>
      <w:suppressAutoHyphens w:val="0"/>
      <w:jc w:val="center"/>
    </w:pPr>
    <w:rPr>
      <w:rFonts w:ascii="Agent Orange" w:eastAsia="Batang" w:hAnsi="Agent Orange" w:cs="Times New Roman"/>
      <w:b/>
      <w:bCs/>
      <w:color w:val="000000"/>
      <w:kern w:val="0"/>
      <w:sz w:val="40"/>
      <w:lang w:val="ro-RO" w:eastAsia="ro-RO" w:bidi="ar-SA"/>
    </w:rPr>
  </w:style>
  <w:style w:type="character" w:customStyle="1" w:styleId="BodyText2Char">
    <w:name w:val="Body Text 2 Char"/>
    <w:basedOn w:val="DefaultParagraphFont"/>
    <w:link w:val="BodyText2"/>
    <w:rsid w:val="00145810"/>
    <w:rPr>
      <w:rFonts w:ascii="Agent Orange" w:eastAsia="Batang" w:hAnsi="Agent Orange" w:cs="Times New Roman"/>
      <w:b/>
      <w:bCs/>
      <w:color w:val="000000"/>
      <w:sz w:val="40"/>
      <w:szCs w:val="24"/>
      <w:lang w:val="ro-RO" w:eastAsia="ro-RO"/>
    </w:rPr>
  </w:style>
  <w:style w:type="paragraph" w:styleId="BodyTextIndent2">
    <w:name w:val="Body Text Indent 2"/>
    <w:basedOn w:val="Normal"/>
    <w:link w:val="BodyTextIndent2Char"/>
    <w:rsid w:val="00145810"/>
    <w:pPr>
      <w:widowControl/>
      <w:suppressAutoHyphens w:val="0"/>
      <w:ind w:firstLine="706"/>
      <w:jc w:val="both"/>
    </w:pPr>
    <w:rPr>
      <w:rFonts w:eastAsia="Times New Roman" w:cs="Times New Roman"/>
      <w:b/>
      <w:bCs/>
      <w:kern w:val="0"/>
      <w:sz w:val="24"/>
      <w:lang w:val="ro-RO" w:eastAsia="ro-RO" w:bidi="ar-SA"/>
    </w:rPr>
  </w:style>
  <w:style w:type="character" w:customStyle="1" w:styleId="BodyTextIndent2Char">
    <w:name w:val="Body Text Indent 2 Char"/>
    <w:basedOn w:val="DefaultParagraphFont"/>
    <w:link w:val="BodyTextIndent2"/>
    <w:rsid w:val="00145810"/>
    <w:rPr>
      <w:rFonts w:ascii="Arial" w:eastAsia="Times New Roman" w:hAnsi="Arial" w:cs="Times New Roman"/>
      <w:b/>
      <w:bCs/>
      <w:sz w:val="24"/>
      <w:szCs w:val="24"/>
      <w:lang w:val="ro-RO" w:eastAsia="ro-RO"/>
    </w:rPr>
  </w:style>
  <w:style w:type="paragraph" w:styleId="BodyText3">
    <w:name w:val="Body Text 3"/>
    <w:basedOn w:val="Normal"/>
    <w:link w:val="BodyText3Char"/>
    <w:rsid w:val="00145810"/>
    <w:pPr>
      <w:widowControl/>
      <w:suppressAutoHyphens w:val="0"/>
      <w:jc w:val="both"/>
    </w:pPr>
    <w:rPr>
      <w:rFonts w:ascii="Times New Roman" w:eastAsia="Times New Roman" w:hAnsi="Times New Roman" w:cs="Times New Roman"/>
      <w:kern w:val="0"/>
      <w:sz w:val="24"/>
      <w:lang w:val="ro-RO" w:eastAsia="ro-RO" w:bidi="ar-SA"/>
    </w:rPr>
  </w:style>
  <w:style w:type="character" w:customStyle="1" w:styleId="BodyText3Char">
    <w:name w:val="Body Text 3 Char"/>
    <w:basedOn w:val="DefaultParagraphFont"/>
    <w:link w:val="BodyText3"/>
    <w:rsid w:val="00145810"/>
    <w:rPr>
      <w:rFonts w:ascii="Times New Roman" w:eastAsia="Times New Roman" w:hAnsi="Times New Roman" w:cs="Times New Roman"/>
      <w:sz w:val="24"/>
      <w:szCs w:val="24"/>
      <w:lang w:val="ro-RO" w:eastAsia="ro-RO"/>
    </w:rPr>
  </w:style>
  <w:style w:type="character" w:customStyle="1" w:styleId="TitleChar">
    <w:name w:val="Title Char"/>
    <w:link w:val="Title"/>
    <w:locked/>
    <w:rsid w:val="00145810"/>
    <w:rPr>
      <w:b/>
      <w:kern w:val="28"/>
      <w:sz w:val="48"/>
      <w:lang w:val="en-GB" w:eastAsia="en-GB"/>
    </w:rPr>
  </w:style>
  <w:style w:type="paragraph" w:styleId="Title">
    <w:name w:val="Title"/>
    <w:basedOn w:val="Normal"/>
    <w:next w:val="Normal"/>
    <w:link w:val="TitleChar"/>
    <w:qFormat/>
    <w:rsid w:val="00145810"/>
    <w:pPr>
      <w:widowControl/>
      <w:suppressAutoHyphens w:val="0"/>
      <w:spacing w:after="480"/>
      <w:jc w:val="center"/>
    </w:pPr>
    <w:rPr>
      <w:rFonts w:asciiTheme="minorHAnsi" w:eastAsiaTheme="minorHAnsi" w:hAnsiTheme="minorHAnsi" w:cstheme="minorBidi"/>
      <w:b/>
      <w:kern w:val="28"/>
      <w:sz w:val="48"/>
      <w:szCs w:val="22"/>
      <w:lang w:eastAsia="en-GB" w:bidi="ar-SA"/>
    </w:rPr>
  </w:style>
  <w:style w:type="character" w:customStyle="1" w:styleId="TitleChar1">
    <w:name w:val="Title Char1"/>
    <w:basedOn w:val="DefaultParagraphFont"/>
    <w:uiPriority w:val="10"/>
    <w:rsid w:val="00145810"/>
    <w:rPr>
      <w:rFonts w:asciiTheme="majorHAnsi" w:eastAsiaTheme="majorEastAsia" w:hAnsiTheme="majorHAnsi" w:cs="Mangal"/>
      <w:color w:val="17365D" w:themeColor="text2" w:themeShade="BF"/>
      <w:spacing w:val="5"/>
      <w:kern w:val="28"/>
      <w:sz w:val="52"/>
      <w:szCs w:val="47"/>
      <w:lang w:val="en-GB" w:eastAsia="hi-IN" w:bidi="hi-IN"/>
    </w:rPr>
  </w:style>
  <w:style w:type="paragraph" w:styleId="Subtitle">
    <w:name w:val="Subtitle"/>
    <w:basedOn w:val="Normal"/>
    <w:link w:val="SubtitleChar"/>
    <w:qFormat/>
    <w:rsid w:val="00145810"/>
    <w:pPr>
      <w:widowControl/>
      <w:suppressAutoHyphens w:val="0"/>
      <w:jc w:val="center"/>
    </w:pPr>
    <w:rPr>
      <w:rFonts w:eastAsia="Times New Roman" w:cs="Times New Roman"/>
      <w:b/>
      <w:bCs/>
      <w:noProof/>
      <w:kern w:val="0"/>
      <w:sz w:val="24"/>
      <w:szCs w:val="20"/>
      <w:lang w:bidi="ar-SA"/>
    </w:rPr>
  </w:style>
  <w:style w:type="character" w:customStyle="1" w:styleId="SubtitleChar">
    <w:name w:val="Subtitle Char"/>
    <w:basedOn w:val="DefaultParagraphFont"/>
    <w:link w:val="Subtitle"/>
    <w:rsid w:val="00145810"/>
    <w:rPr>
      <w:rFonts w:ascii="Arial" w:eastAsia="Times New Roman" w:hAnsi="Arial" w:cs="Times New Roman"/>
      <w:b/>
      <w:bCs/>
      <w:noProof/>
      <w:sz w:val="24"/>
      <w:szCs w:val="20"/>
    </w:rPr>
  </w:style>
  <w:style w:type="paragraph" w:customStyle="1" w:styleId="BodyText1">
    <w:name w:val="Body Text1"/>
    <w:basedOn w:val="Normal"/>
    <w:rsid w:val="00145810"/>
    <w:pPr>
      <w:suppressAutoHyphens w:val="0"/>
    </w:pPr>
    <w:rPr>
      <w:rFonts w:ascii="Times New Roman" w:eastAsia="Times New Roman" w:hAnsi="Times New Roman" w:cs="Times New Roman"/>
      <w:kern w:val="0"/>
      <w:sz w:val="24"/>
      <w:szCs w:val="20"/>
      <w:lang w:val="ro-RO" w:eastAsia="ro-RO" w:bidi="ar-SA"/>
    </w:rPr>
  </w:style>
  <w:style w:type="character" w:customStyle="1" w:styleId="bodytext10">
    <w:name w:val="body_text1"/>
    <w:rsid w:val="00145810"/>
    <w:rPr>
      <w:rFonts w:ascii="Verdana" w:hAnsi="Verdana" w:hint="default"/>
      <w:i w:val="0"/>
      <w:iCs w:val="0"/>
      <w:color w:val="535353"/>
      <w:sz w:val="17"/>
      <w:szCs w:val="17"/>
    </w:rPr>
  </w:style>
  <w:style w:type="paragraph" w:customStyle="1" w:styleId="msonormal0">
    <w:name w:val="msonormal"/>
    <w:basedOn w:val="Normal"/>
    <w:rsid w:val="00145810"/>
    <w:pPr>
      <w:widowControl/>
      <w:suppressAutoHyphens w:val="0"/>
      <w:spacing w:before="100" w:beforeAutospacing="1" w:after="100" w:afterAutospacing="1"/>
    </w:pPr>
    <w:rPr>
      <w:rFonts w:ascii="Times New Roman" w:eastAsia="Times New Roman" w:hAnsi="Times New Roman" w:cs="Times New Roman"/>
      <w:kern w:val="0"/>
      <w:sz w:val="24"/>
      <w:lang w:val="en-US" w:eastAsia="en-US" w:bidi="ar-SA"/>
    </w:rPr>
  </w:style>
  <w:style w:type="paragraph" w:customStyle="1" w:styleId="xl65">
    <w:name w:val="xl65"/>
    <w:basedOn w:val="Normal"/>
    <w:rsid w:val="00145810"/>
    <w:pPr>
      <w:widowControl/>
      <w:suppressAutoHyphens w:val="0"/>
      <w:spacing w:before="100" w:beforeAutospacing="1" w:after="100" w:afterAutospacing="1"/>
      <w:jc w:val="center"/>
    </w:pPr>
    <w:rPr>
      <w:rFonts w:ascii="Times New Roman" w:eastAsia="Times New Roman" w:hAnsi="Times New Roman" w:cs="Times New Roman"/>
      <w:kern w:val="0"/>
      <w:sz w:val="24"/>
      <w:lang w:val="en-US" w:eastAsia="en-US" w:bidi="ar-SA"/>
    </w:rPr>
  </w:style>
  <w:style w:type="paragraph" w:customStyle="1" w:styleId="xl66">
    <w:name w:val="xl66"/>
    <w:basedOn w:val="Normal"/>
    <w:rsid w:val="0014581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cs="Times New Roman"/>
      <w:kern w:val="0"/>
      <w:sz w:val="24"/>
      <w:lang w:val="en-US" w:eastAsia="en-US" w:bidi="ar-SA"/>
    </w:rPr>
  </w:style>
  <w:style w:type="paragraph" w:customStyle="1" w:styleId="xl67">
    <w:name w:val="xl67"/>
    <w:basedOn w:val="Normal"/>
    <w:rsid w:val="0014581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kern w:val="0"/>
      <w:sz w:val="24"/>
      <w:lang w:val="en-US" w:eastAsia="en-US" w:bidi="ar-SA"/>
    </w:rPr>
  </w:style>
  <w:style w:type="paragraph" w:customStyle="1" w:styleId="xl68">
    <w:name w:val="xl68"/>
    <w:basedOn w:val="Normal"/>
    <w:rsid w:val="0014581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kern w:val="0"/>
      <w:sz w:val="24"/>
      <w:lang w:val="en-US" w:eastAsia="en-US" w:bidi="ar-SA"/>
    </w:rPr>
  </w:style>
  <w:style w:type="paragraph" w:customStyle="1" w:styleId="xl69">
    <w:name w:val="xl69"/>
    <w:basedOn w:val="Normal"/>
    <w:rsid w:val="0014581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cs="Times New Roman"/>
      <w:kern w:val="0"/>
      <w:sz w:val="24"/>
      <w:lang w:val="en-US" w:eastAsia="en-US" w:bidi="ar-SA"/>
    </w:rPr>
  </w:style>
  <w:style w:type="paragraph" w:customStyle="1" w:styleId="xl70">
    <w:name w:val="xl70"/>
    <w:basedOn w:val="Normal"/>
    <w:rsid w:val="00145810"/>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pPr>
    <w:rPr>
      <w:rFonts w:ascii="Times New Roman" w:eastAsia="Times New Roman" w:hAnsi="Times New Roman" w:cs="Times New Roman"/>
      <w:kern w:val="0"/>
      <w:sz w:val="24"/>
      <w:lang w:val="en-US" w:eastAsia="en-US" w:bidi="ar-SA"/>
    </w:rPr>
  </w:style>
  <w:style w:type="paragraph" w:customStyle="1" w:styleId="xl71">
    <w:name w:val="xl71"/>
    <w:basedOn w:val="Normal"/>
    <w:rsid w:val="00145810"/>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pPr>
    <w:rPr>
      <w:rFonts w:ascii="Times New Roman" w:eastAsia="Times New Roman" w:hAnsi="Times New Roman" w:cs="Times New Roman"/>
      <w:kern w:val="0"/>
      <w:sz w:val="24"/>
      <w:lang w:val="en-US" w:eastAsia="en-US" w:bidi="ar-SA"/>
    </w:rPr>
  </w:style>
  <w:style w:type="paragraph" w:customStyle="1" w:styleId="xl72">
    <w:name w:val="xl72"/>
    <w:basedOn w:val="Normal"/>
    <w:rsid w:val="00145810"/>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kern w:val="0"/>
      <w:sz w:val="24"/>
      <w:lang w:val="en-US" w:eastAsia="en-US" w:bidi="ar-SA"/>
    </w:rPr>
  </w:style>
  <w:style w:type="paragraph" w:customStyle="1" w:styleId="xl73">
    <w:name w:val="xl73"/>
    <w:basedOn w:val="Normal"/>
    <w:rsid w:val="00145810"/>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cs="Times New Roman"/>
      <w:kern w:val="0"/>
      <w:sz w:val="24"/>
      <w:lang w:val="en-US" w:eastAsia="en-US" w:bidi="ar-SA"/>
    </w:rPr>
  </w:style>
  <w:style w:type="paragraph" w:customStyle="1" w:styleId="xl74">
    <w:name w:val="xl74"/>
    <w:basedOn w:val="Normal"/>
    <w:rsid w:val="00145810"/>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kern w:val="0"/>
      <w:sz w:val="24"/>
      <w:lang w:val="en-US" w:eastAsia="en-US" w:bidi="ar-SA"/>
    </w:rPr>
  </w:style>
  <w:style w:type="paragraph" w:customStyle="1" w:styleId="xl75">
    <w:name w:val="xl75"/>
    <w:basedOn w:val="Normal"/>
    <w:rsid w:val="00145810"/>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pPr>
    <w:rPr>
      <w:rFonts w:ascii="Times New Roman" w:eastAsia="Times New Roman" w:hAnsi="Times New Roman" w:cs="Times New Roman"/>
      <w:kern w:val="0"/>
      <w:sz w:val="24"/>
      <w:lang w:val="en-US" w:eastAsia="en-US" w:bidi="ar-SA"/>
    </w:rPr>
  </w:style>
  <w:style w:type="paragraph" w:customStyle="1" w:styleId="xl76">
    <w:name w:val="xl76"/>
    <w:basedOn w:val="Normal"/>
    <w:rsid w:val="00145810"/>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rFonts w:ascii="Times New Roman" w:eastAsia="Times New Roman" w:hAnsi="Times New Roman" w:cs="Times New Roman"/>
      <w:kern w:val="0"/>
      <w:sz w:val="24"/>
      <w:lang w:val="en-US" w:eastAsia="en-US" w:bidi="ar-SA"/>
    </w:rPr>
  </w:style>
  <w:style w:type="paragraph" w:customStyle="1" w:styleId="xl77">
    <w:name w:val="xl77"/>
    <w:basedOn w:val="Normal"/>
    <w:rsid w:val="00145810"/>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cs="Times New Roman"/>
      <w:kern w:val="0"/>
      <w:sz w:val="24"/>
      <w:lang w:val="en-US" w:eastAsia="en-US" w:bidi="ar-SA"/>
    </w:rPr>
  </w:style>
  <w:style w:type="paragraph" w:customStyle="1" w:styleId="xl78">
    <w:name w:val="xl78"/>
    <w:basedOn w:val="Normal"/>
    <w:rsid w:val="00145810"/>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cs="Times New Roman"/>
      <w:kern w:val="0"/>
      <w:sz w:val="24"/>
      <w:lang w:val="en-US" w:eastAsia="en-US" w:bidi="ar-SA"/>
    </w:rPr>
  </w:style>
  <w:style w:type="paragraph" w:customStyle="1" w:styleId="xl79">
    <w:name w:val="xl79"/>
    <w:basedOn w:val="Normal"/>
    <w:rsid w:val="00145810"/>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cs="Times New Roman"/>
      <w:kern w:val="0"/>
      <w:sz w:val="24"/>
      <w:lang w:val="en-US" w:eastAsia="en-US" w:bidi="ar-SA"/>
    </w:rPr>
  </w:style>
  <w:style w:type="paragraph" w:customStyle="1" w:styleId="xl80">
    <w:name w:val="xl80"/>
    <w:basedOn w:val="Normal"/>
    <w:rsid w:val="00145810"/>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ascii="Times New Roman" w:eastAsia="Times New Roman" w:hAnsi="Times New Roman" w:cs="Times New Roman"/>
      <w:kern w:val="0"/>
      <w:sz w:val="24"/>
      <w:lang w:val="en-US" w:eastAsia="en-US" w:bidi="ar-SA"/>
    </w:rPr>
  </w:style>
  <w:style w:type="paragraph" w:customStyle="1" w:styleId="xl81">
    <w:name w:val="xl81"/>
    <w:basedOn w:val="Normal"/>
    <w:rsid w:val="00145810"/>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kern w:val="0"/>
      <w:sz w:val="24"/>
      <w:lang w:val="en-US" w:eastAsia="en-US" w:bidi="ar-SA"/>
    </w:rPr>
  </w:style>
  <w:style w:type="paragraph" w:customStyle="1" w:styleId="xl82">
    <w:name w:val="xl82"/>
    <w:basedOn w:val="Normal"/>
    <w:rsid w:val="00145810"/>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kern w:val="0"/>
      <w:sz w:val="24"/>
      <w:lang w:val="en-US" w:eastAsia="en-US" w:bidi="ar-SA"/>
    </w:rPr>
  </w:style>
  <w:style w:type="paragraph" w:customStyle="1" w:styleId="xl83">
    <w:name w:val="xl83"/>
    <w:basedOn w:val="Normal"/>
    <w:rsid w:val="00145810"/>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kern w:val="0"/>
      <w:sz w:val="24"/>
      <w:lang w:val="en-US" w:eastAsia="en-US" w:bidi="ar-SA"/>
    </w:rPr>
  </w:style>
  <w:style w:type="paragraph" w:customStyle="1" w:styleId="xl84">
    <w:name w:val="xl84"/>
    <w:basedOn w:val="Normal"/>
    <w:rsid w:val="00145810"/>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kern w:val="0"/>
      <w:sz w:val="24"/>
      <w:lang w:val="en-US" w:eastAsia="en-US" w:bidi="ar-SA"/>
    </w:rPr>
  </w:style>
  <w:style w:type="paragraph" w:customStyle="1" w:styleId="xl85">
    <w:name w:val="xl85"/>
    <w:basedOn w:val="Normal"/>
    <w:rsid w:val="00145810"/>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kern w:val="0"/>
      <w:sz w:val="24"/>
      <w:lang w:val="en-US" w:eastAsia="en-US" w:bidi="ar-SA"/>
    </w:rPr>
  </w:style>
  <w:style w:type="paragraph" w:customStyle="1" w:styleId="xl86">
    <w:name w:val="xl86"/>
    <w:basedOn w:val="Normal"/>
    <w:rsid w:val="00145810"/>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kern w:val="0"/>
      <w:sz w:val="24"/>
      <w:lang w:val="en-US" w:eastAsia="en-US" w:bidi="ar-SA"/>
    </w:rPr>
  </w:style>
  <w:style w:type="paragraph" w:customStyle="1" w:styleId="xl87">
    <w:name w:val="xl87"/>
    <w:basedOn w:val="Normal"/>
    <w:rsid w:val="00145810"/>
    <w:pPr>
      <w:widowControl/>
      <w:pBdr>
        <w:top w:val="single" w:sz="4" w:space="0" w:color="auto"/>
        <w:left w:val="single" w:sz="4" w:space="0" w:color="auto"/>
        <w:right w:val="single" w:sz="8" w:space="0" w:color="auto"/>
      </w:pBdr>
      <w:suppressAutoHyphens w:val="0"/>
      <w:spacing w:before="100" w:beforeAutospacing="1" w:after="100" w:afterAutospacing="1"/>
    </w:pPr>
    <w:rPr>
      <w:rFonts w:ascii="Times New Roman" w:eastAsia="Times New Roman" w:hAnsi="Times New Roman" w:cs="Times New Roman"/>
      <w:kern w:val="0"/>
      <w:sz w:val="24"/>
      <w:lang w:val="en-US" w:eastAsia="en-US" w:bidi="ar-SA"/>
    </w:rPr>
  </w:style>
  <w:style w:type="paragraph" w:customStyle="1" w:styleId="xl88">
    <w:name w:val="xl88"/>
    <w:basedOn w:val="Normal"/>
    <w:rsid w:val="00145810"/>
    <w:pPr>
      <w:widowControl/>
      <w:pBdr>
        <w:top w:val="single" w:sz="4" w:space="0" w:color="auto"/>
        <w:left w:val="single" w:sz="8" w:space="0" w:color="auto"/>
        <w:right w:val="single" w:sz="4" w:space="0" w:color="auto"/>
      </w:pBdr>
      <w:suppressAutoHyphens w:val="0"/>
      <w:spacing w:before="100" w:beforeAutospacing="1" w:after="100" w:afterAutospacing="1"/>
      <w:jc w:val="center"/>
    </w:pPr>
    <w:rPr>
      <w:rFonts w:ascii="Times New Roman" w:eastAsia="Times New Roman" w:hAnsi="Times New Roman" w:cs="Times New Roman"/>
      <w:kern w:val="0"/>
      <w:sz w:val="24"/>
      <w:lang w:val="en-US" w:eastAsia="en-US" w:bidi="ar-SA"/>
    </w:rPr>
  </w:style>
  <w:style w:type="paragraph" w:customStyle="1" w:styleId="xl89">
    <w:name w:val="xl89"/>
    <w:basedOn w:val="Normal"/>
    <w:rsid w:val="00145810"/>
    <w:pPr>
      <w:widowControl/>
      <w:pBdr>
        <w:top w:val="single" w:sz="4" w:space="0" w:color="auto"/>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kern w:val="0"/>
      <w:sz w:val="24"/>
      <w:lang w:val="en-US" w:eastAsia="en-US" w:bidi="ar-SA"/>
    </w:rPr>
  </w:style>
  <w:style w:type="paragraph" w:customStyle="1" w:styleId="xl90">
    <w:name w:val="xl90"/>
    <w:basedOn w:val="Normal"/>
    <w:rsid w:val="00145810"/>
    <w:pPr>
      <w:widowControl/>
      <w:pBdr>
        <w:top w:val="single" w:sz="4" w:space="0" w:color="auto"/>
        <w:left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cs="Times New Roman"/>
      <w:kern w:val="0"/>
      <w:sz w:val="24"/>
      <w:lang w:val="en-US" w:eastAsia="en-US" w:bidi="ar-SA"/>
    </w:rPr>
  </w:style>
  <w:style w:type="paragraph" w:customStyle="1" w:styleId="xl91">
    <w:name w:val="xl91"/>
    <w:basedOn w:val="Normal"/>
    <w:rsid w:val="00145810"/>
    <w:pPr>
      <w:widowControl/>
      <w:pBdr>
        <w:top w:val="single" w:sz="4" w:space="0" w:color="auto"/>
        <w:left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cs="Times New Roman"/>
      <w:kern w:val="0"/>
      <w:sz w:val="24"/>
      <w:lang w:val="en-US" w:eastAsia="en-US" w:bidi="ar-SA"/>
    </w:rPr>
  </w:style>
  <w:style w:type="paragraph" w:customStyle="1" w:styleId="xl92">
    <w:name w:val="xl92"/>
    <w:basedOn w:val="Normal"/>
    <w:rsid w:val="00145810"/>
    <w:pPr>
      <w:widowControl/>
      <w:pBdr>
        <w:top w:val="single" w:sz="8" w:space="0" w:color="auto"/>
        <w:left w:val="single" w:sz="8"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kern w:val="0"/>
      <w:sz w:val="24"/>
      <w:lang w:val="en-US" w:eastAsia="en-US" w:bidi="ar-SA"/>
    </w:rPr>
  </w:style>
  <w:style w:type="paragraph" w:customStyle="1" w:styleId="xl93">
    <w:name w:val="xl93"/>
    <w:basedOn w:val="Normal"/>
    <w:rsid w:val="00145810"/>
    <w:pPr>
      <w:widowControl/>
      <w:pBdr>
        <w:top w:val="single" w:sz="8"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kern w:val="0"/>
      <w:sz w:val="24"/>
      <w:lang w:val="en-US" w:eastAsia="en-US" w:bidi="ar-SA"/>
    </w:rPr>
  </w:style>
  <w:style w:type="paragraph" w:customStyle="1" w:styleId="xl94">
    <w:name w:val="xl94"/>
    <w:basedOn w:val="Normal"/>
    <w:rsid w:val="00145810"/>
    <w:pPr>
      <w:widowControl/>
      <w:pBdr>
        <w:top w:val="single" w:sz="8" w:space="0" w:color="auto"/>
        <w:bottom w:val="single" w:sz="8" w:space="0" w:color="auto"/>
        <w:right w:val="single" w:sz="4" w:space="0" w:color="auto"/>
      </w:pBdr>
      <w:suppressAutoHyphens w:val="0"/>
      <w:spacing w:before="100" w:beforeAutospacing="1" w:after="100" w:afterAutospacing="1"/>
      <w:jc w:val="center"/>
    </w:pPr>
    <w:rPr>
      <w:rFonts w:ascii="Times New Roman" w:eastAsia="Times New Roman" w:hAnsi="Times New Roman" w:cs="Times New Roman"/>
      <w:kern w:val="0"/>
      <w:sz w:val="24"/>
      <w:lang w:val="en-US" w:eastAsia="en-US" w:bidi="ar-SA"/>
    </w:rPr>
  </w:style>
  <w:style w:type="paragraph" w:customStyle="1" w:styleId="xl95">
    <w:name w:val="xl95"/>
    <w:basedOn w:val="Normal"/>
    <w:rsid w:val="00145810"/>
    <w:pPr>
      <w:widowControl/>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Times New Roman" w:eastAsia="Times New Roman" w:hAnsi="Times New Roman" w:cs="Times New Roman"/>
      <w:kern w:val="0"/>
      <w:sz w:val="24"/>
      <w:lang w:val="en-US" w:eastAsia="en-US" w:bidi="ar-SA"/>
    </w:rPr>
  </w:style>
  <w:style w:type="paragraph" w:customStyle="1" w:styleId="xl96">
    <w:name w:val="xl96"/>
    <w:basedOn w:val="Normal"/>
    <w:rsid w:val="00145810"/>
    <w:pPr>
      <w:widowControl/>
      <w:pBdr>
        <w:top w:val="single" w:sz="8" w:space="0" w:color="auto"/>
        <w:left w:val="single" w:sz="4" w:space="0" w:color="auto"/>
        <w:bottom w:val="single" w:sz="8" w:space="0" w:color="auto"/>
        <w:right w:val="single" w:sz="8" w:space="0" w:color="auto"/>
      </w:pBdr>
      <w:suppressAutoHyphens w:val="0"/>
      <w:spacing w:before="100" w:beforeAutospacing="1" w:after="100" w:afterAutospacing="1"/>
    </w:pPr>
    <w:rPr>
      <w:rFonts w:ascii="Times New Roman" w:eastAsia="Times New Roman" w:hAnsi="Times New Roman" w:cs="Times New Roman"/>
      <w:kern w:val="0"/>
      <w:sz w:val="24"/>
      <w:lang w:val="en-US" w:eastAsia="en-US" w:bidi="ar-SA"/>
    </w:rPr>
  </w:style>
  <w:style w:type="paragraph" w:customStyle="1" w:styleId="xl97">
    <w:name w:val="xl97"/>
    <w:basedOn w:val="Normal"/>
    <w:rsid w:val="00145810"/>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eastAsia="Times New Roman" w:cs="Arial"/>
      <w:kern w:val="0"/>
      <w:sz w:val="16"/>
      <w:szCs w:val="16"/>
      <w:lang w:val="en-US" w:eastAsia="en-US" w:bidi="ar-SA"/>
    </w:rPr>
  </w:style>
  <w:style w:type="paragraph" w:customStyle="1" w:styleId="xl98">
    <w:name w:val="xl98"/>
    <w:basedOn w:val="Normal"/>
    <w:rsid w:val="00145810"/>
    <w:pPr>
      <w:widowControl/>
      <w:pBdr>
        <w:left w:val="single" w:sz="4" w:space="0" w:color="auto"/>
        <w:right w:val="single" w:sz="4" w:space="0" w:color="auto"/>
      </w:pBdr>
      <w:suppressAutoHyphens w:val="0"/>
      <w:spacing w:before="100" w:beforeAutospacing="1" w:after="100" w:afterAutospacing="1"/>
      <w:textAlignment w:val="top"/>
    </w:pPr>
    <w:rPr>
      <w:rFonts w:eastAsia="Times New Roman" w:cs="Arial"/>
      <w:kern w:val="0"/>
      <w:sz w:val="16"/>
      <w:szCs w:val="16"/>
      <w:lang w:val="en-US" w:eastAsia="en-US" w:bidi="ar-SA"/>
    </w:rPr>
  </w:style>
  <w:style w:type="paragraph" w:customStyle="1" w:styleId="xl99">
    <w:name w:val="xl99"/>
    <w:basedOn w:val="Normal"/>
    <w:rsid w:val="00145810"/>
    <w:pPr>
      <w:widowControl/>
      <w:pBdr>
        <w:top w:val="single" w:sz="4" w:space="0" w:color="auto"/>
        <w:left w:val="single" w:sz="4" w:space="0" w:color="auto"/>
        <w:right w:val="single" w:sz="4" w:space="0" w:color="auto"/>
      </w:pBdr>
      <w:suppressAutoHyphens w:val="0"/>
      <w:spacing w:before="100" w:beforeAutospacing="1" w:after="100" w:afterAutospacing="1"/>
    </w:pPr>
    <w:rPr>
      <w:rFonts w:eastAsia="Times New Roman" w:cs="Arial"/>
      <w:kern w:val="0"/>
      <w:sz w:val="16"/>
      <w:szCs w:val="16"/>
      <w:lang w:val="en-US" w:eastAsia="en-US" w:bidi="ar-SA"/>
    </w:rPr>
  </w:style>
  <w:style w:type="paragraph" w:customStyle="1" w:styleId="xl100">
    <w:name w:val="xl100"/>
    <w:basedOn w:val="Normal"/>
    <w:rsid w:val="00145810"/>
    <w:pPr>
      <w:widowControl/>
      <w:pBdr>
        <w:top w:val="single" w:sz="4" w:space="0" w:color="auto"/>
        <w:left w:val="single" w:sz="4" w:space="0" w:color="auto"/>
        <w:right w:val="single" w:sz="4" w:space="0" w:color="auto"/>
      </w:pBdr>
      <w:suppressAutoHyphens w:val="0"/>
      <w:spacing w:before="100" w:beforeAutospacing="1" w:after="100" w:afterAutospacing="1"/>
      <w:jc w:val="center"/>
    </w:pPr>
    <w:rPr>
      <w:rFonts w:eastAsia="Times New Roman" w:cs="Arial"/>
      <w:kern w:val="0"/>
      <w:sz w:val="16"/>
      <w:szCs w:val="16"/>
      <w:lang w:val="en-US" w:eastAsia="en-US" w:bidi="ar-SA"/>
    </w:rPr>
  </w:style>
  <w:style w:type="paragraph" w:customStyle="1" w:styleId="xl101">
    <w:name w:val="xl101"/>
    <w:basedOn w:val="Normal"/>
    <w:rsid w:val="00145810"/>
    <w:pPr>
      <w:widowControl/>
      <w:pBdr>
        <w:left w:val="single" w:sz="4" w:space="0" w:color="auto"/>
        <w:right w:val="single" w:sz="4" w:space="0" w:color="auto"/>
      </w:pBdr>
      <w:suppressAutoHyphens w:val="0"/>
      <w:spacing w:before="100" w:beforeAutospacing="1" w:after="100" w:afterAutospacing="1"/>
    </w:pPr>
    <w:rPr>
      <w:rFonts w:eastAsia="Times New Roman" w:cs="Arial"/>
      <w:kern w:val="0"/>
      <w:sz w:val="16"/>
      <w:szCs w:val="16"/>
      <w:lang w:val="en-US" w:eastAsia="en-US" w:bidi="ar-SA"/>
    </w:rPr>
  </w:style>
  <w:style w:type="paragraph" w:customStyle="1" w:styleId="xl102">
    <w:name w:val="xl102"/>
    <w:basedOn w:val="Normal"/>
    <w:rsid w:val="0014581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b/>
      <w:bCs/>
      <w:kern w:val="0"/>
      <w:sz w:val="16"/>
      <w:szCs w:val="16"/>
      <w:lang w:val="en-US" w:eastAsia="en-US" w:bidi="ar-SA"/>
    </w:rPr>
  </w:style>
  <w:style w:type="character" w:customStyle="1" w:styleId="WW8Num1z0">
    <w:name w:val="WW8Num1z0"/>
    <w:rsid w:val="00145810"/>
  </w:style>
  <w:style w:type="character" w:customStyle="1" w:styleId="WW8Num1z1">
    <w:name w:val="WW8Num1z1"/>
    <w:rsid w:val="00145810"/>
  </w:style>
  <w:style w:type="character" w:customStyle="1" w:styleId="WW8Num1z2">
    <w:name w:val="WW8Num1z2"/>
    <w:rsid w:val="00145810"/>
  </w:style>
  <w:style w:type="character" w:customStyle="1" w:styleId="WW8Num1z3">
    <w:name w:val="WW8Num1z3"/>
    <w:rsid w:val="00145810"/>
  </w:style>
  <w:style w:type="character" w:customStyle="1" w:styleId="WW8Num1z4">
    <w:name w:val="WW8Num1z4"/>
    <w:rsid w:val="00145810"/>
  </w:style>
  <w:style w:type="character" w:customStyle="1" w:styleId="WW8Num1z5">
    <w:name w:val="WW8Num1z5"/>
    <w:rsid w:val="00145810"/>
  </w:style>
  <w:style w:type="character" w:customStyle="1" w:styleId="WW8Num1z6">
    <w:name w:val="WW8Num1z6"/>
    <w:rsid w:val="00145810"/>
  </w:style>
  <w:style w:type="character" w:customStyle="1" w:styleId="WW8Num1z7">
    <w:name w:val="WW8Num1z7"/>
    <w:rsid w:val="00145810"/>
  </w:style>
  <w:style w:type="character" w:customStyle="1" w:styleId="WW8Num1z8">
    <w:name w:val="WW8Num1z8"/>
    <w:rsid w:val="00145810"/>
  </w:style>
  <w:style w:type="character" w:customStyle="1" w:styleId="KopfzeileZchn">
    <w:name w:val="Kopfzeile Zchn"/>
    <w:rsid w:val="00145810"/>
    <w:rPr>
      <w:rFonts w:ascii="Arial" w:hAnsi="Arial" w:cs="Arial"/>
      <w:b/>
      <w:bCs/>
      <w:sz w:val="22"/>
    </w:rPr>
  </w:style>
  <w:style w:type="character" w:customStyle="1" w:styleId="FuzeileZchn">
    <w:name w:val="Fußzeile Zchn"/>
    <w:rsid w:val="00145810"/>
    <w:rPr>
      <w:rFonts w:ascii="Arial" w:hAnsi="Arial" w:cs="Arial"/>
      <w:sz w:val="16"/>
    </w:rPr>
  </w:style>
  <w:style w:type="character" w:customStyle="1" w:styleId="WREtikettZchn">
    <w:name w:val="WR_Etikett Zchn"/>
    <w:rsid w:val="00145810"/>
    <w:rPr>
      <w:rFonts w:ascii="Arial" w:hAnsi="Arial" w:cs="Arial"/>
      <w:szCs w:val="22"/>
    </w:rPr>
  </w:style>
  <w:style w:type="character" w:customStyle="1" w:styleId="Tabelle-PositionZchn">
    <w:name w:val="Tabelle-Position Zchn"/>
    <w:rsid w:val="00145810"/>
    <w:rPr>
      <w:rFonts w:ascii="Arial" w:hAnsi="Arial" w:cs="Arial"/>
    </w:rPr>
  </w:style>
  <w:style w:type="character" w:customStyle="1" w:styleId="WRBetreffZchn">
    <w:name w:val="WR_Betreff Zchn"/>
    <w:rsid w:val="00145810"/>
    <w:rPr>
      <w:rFonts w:ascii="Arial" w:hAnsi="Arial" w:cs="Arial"/>
      <w:b/>
      <w:bCs/>
    </w:rPr>
  </w:style>
  <w:style w:type="character" w:customStyle="1" w:styleId="WRStandardZchn">
    <w:name w:val="WR_Standard Zchn"/>
    <w:rsid w:val="00145810"/>
    <w:rPr>
      <w:rFonts w:ascii="Arial" w:hAnsi="Arial" w:cs="Arial"/>
      <w:szCs w:val="22"/>
    </w:rPr>
  </w:style>
  <w:style w:type="character" w:customStyle="1" w:styleId="WRAnlagenZchn">
    <w:name w:val="WR_Anlagen Zchn"/>
    <w:rsid w:val="00145810"/>
    <w:rPr>
      <w:rFonts w:ascii="Arial" w:hAnsi="Arial" w:cs="Arial"/>
      <w:b/>
      <w:szCs w:val="22"/>
    </w:rPr>
  </w:style>
  <w:style w:type="character" w:customStyle="1" w:styleId="WRKopfzeileZchn">
    <w:name w:val="WR_Kopfzeile Zchn"/>
    <w:rsid w:val="00145810"/>
    <w:rPr>
      <w:rFonts w:ascii="Arial" w:hAnsi="Arial" w:cs="Arial"/>
      <w:b/>
      <w:bCs/>
      <w:color w:val="000000"/>
      <w:sz w:val="22"/>
      <w:lang w:val="de-DE" w:eastAsia="ar-SA" w:bidi="ar-SA"/>
    </w:rPr>
  </w:style>
  <w:style w:type="character" w:customStyle="1" w:styleId="berschrift4Zchn">
    <w:name w:val="Überschrift 4 Zchn"/>
    <w:rsid w:val="00145810"/>
    <w:rPr>
      <w:rFonts w:ascii="Arial" w:hAnsi="Arial" w:cs="Arial"/>
      <w:b/>
      <w:sz w:val="24"/>
    </w:rPr>
  </w:style>
  <w:style w:type="character" w:customStyle="1" w:styleId="WRberschrift1Zchn">
    <w:name w:val="WR_Überschrift_1 Zchn"/>
    <w:rsid w:val="00145810"/>
    <w:rPr>
      <w:rFonts w:ascii="Arial" w:hAnsi="Arial" w:cs="Arial"/>
      <w:b/>
      <w:sz w:val="24"/>
    </w:rPr>
  </w:style>
  <w:style w:type="character" w:customStyle="1" w:styleId="WRTextgruenArial12Zchn">
    <w:name w:val="WR_Text_gruen_Arial_12 Zchn"/>
    <w:rsid w:val="00145810"/>
    <w:rPr>
      <w:rFonts w:ascii="Arial" w:hAnsi="Arial" w:cs="Arial"/>
      <w:b/>
      <w:color w:val="298771"/>
      <w:sz w:val="22"/>
      <w:szCs w:val="24"/>
      <w:lang w:val="de-DE" w:eastAsia="ar-SA" w:bidi="ar-SA"/>
    </w:rPr>
  </w:style>
  <w:style w:type="character" w:customStyle="1" w:styleId="ListLabel1">
    <w:name w:val="ListLabel 1"/>
    <w:rsid w:val="00145810"/>
    <w:rPr>
      <w:b w:val="0"/>
      <w:i w:val="0"/>
      <w:sz w:val="22"/>
    </w:rPr>
  </w:style>
  <w:style w:type="character" w:customStyle="1" w:styleId="Bullets">
    <w:name w:val="Bullets"/>
    <w:rsid w:val="00145810"/>
    <w:rPr>
      <w:rFonts w:ascii="OpenSymbol" w:eastAsia="OpenSymbol" w:hAnsi="OpenSymbol" w:cs="OpenSymbol"/>
    </w:rPr>
  </w:style>
  <w:style w:type="paragraph" w:customStyle="1" w:styleId="Caption1">
    <w:name w:val="Caption1"/>
    <w:basedOn w:val="Normal"/>
    <w:rsid w:val="00145810"/>
    <w:pPr>
      <w:widowControl/>
      <w:suppressLineNumbers/>
      <w:tabs>
        <w:tab w:val="left" w:pos="1134"/>
        <w:tab w:val="decimal" w:pos="6379"/>
        <w:tab w:val="decimal" w:pos="7655"/>
        <w:tab w:val="decimal" w:pos="8930"/>
      </w:tabs>
      <w:spacing w:before="120" w:after="120"/>
    </w:pPr>
    <w:rPr>
      <w:rFonts w:eastAsia="Times New Roman" w:cs="Tahoma"/>
      <w:i/>
      <w:iCs/>
      <w:kern w:val="0"/>
      <w:sz w:val="24"/>
      <w:lang w:val="de-DE" w:eastAsia="ar-SA" w:bidi="ar-SA"/>
    </w:rPr>
  </w:style>
  <w:style w:type="paragraph" w:customStyle="1" w:styleId="Tabelle-Position">
    <w:name w:val="Tabelle-Position"/>
    <w:basedOn w:val="Normal"/>
    <w:rsid w:val="00145810"/>
    <w:pPr>
      <w:keepNext/>
      <w:widowControl/>
      <w:tabs>
        <w:tab w:val="left" w:pos="1134"/>
        <w:tab w:val="decimal" w:pos="6379"/>
        <w:tab w:val="decimal" w:pos="7655"/>
        <w:tab w:val="decimal" w:pos="8930"/>
      </w:tabs>
      <w:spacing w:before="60" w:after="60"/>
    </w:pPr>
    <w:rPr>
      <w:rFonts w:eastAsia="Times New Roman" w:cs="Times New Roman"/>
      <w:kern w:val="0"/>
      <w:sz w:val="20"/>
      <w:szCs w:val="20"/>
      <w:lang w:val="de-DE" w:eastAsia="ar-SA" w:bidi="ar-SA"/>
    </w:rPr>
  </w:style>
  <w:style w:type="paragraph" w:customStyle="1" w:styleId="Tabelle-Alternativ">
    <w:name w:val="Tabelle-Alternativ"/>
    <w:basedOn w:val="Tabelle-Position"/>
    <w:rsid w:val="00145810"/>
    <w:rPr>
      <w:i/>
    </w:rPr>
  </w:style>
  <w:style w:type="paragraph" w:customStyle="1" w:styleId="Tabelle-Kopf">
    <w:name w:val="Tabelle-Kopf"/>
    <w:basedOn w:val="Normal"/>
    <w:rsid w:val="00145810"/>
    <w:pPr>
      <w:keepNext/>
      <w:widowControl/>
      <w:tabs>
        <w:tab w:val="left" w:pos="1134"/>
        <w:tab w:val="decimal" w:pos="6379"/>
        <w:tab w:val="decimal" w:pos="7655"/>
        <w:tab w:val="decimal" w:pos="8930"/>
      </w:tabs>
    </w:pPr>
    <w:rPr>
      <w:rFonts w:eastAsia="Times New Roman" w:cs="Times New Roman"/>
      <w:b/>
      <w:kern w:val="0"/>
      <w:sz w:val="16"/>
      <w:szCs w:val="20"/>
      <w:lang w:val="de-DE" w:eastAsia="ar-SA" w:bidi="ar-SA"/>
    </w:rPr>
  </w:style>
  <w:style w:type="paragraph" w:customStyle="1" w:styleId="Tabelle-Summe">
    <w:name w:val="Tabelle-Summe"/>
    <w:basedOn w:val="Normal"/>
    <w:rsid w:val="00145810"/>
    <w:pPr>
      <w:widowControl/>
      <w:tabs>
        <w:tab w:val="left" w:pos="1134"/>
        <w:tab w:val="decimal" w:pos="6379"/>
        <w:tab w:val="decimal" w:pos="7655"/>
        <w:tab w:val="decimal" w:pos="8930"/>
      </w:tabs>
      <w:spacing w:before="60" w:after="60"/>
    </w:pPr>
    <w:rPr>
      <w:rFonts w:ascii="Arial Narrow" w:eastAsia="Times New Roman" w:hAnsi="Arial Narrow" w:cs="Arial Narrow"/>
      <w:b/>
      <w:kern w:val="0"/>
      <w:sz w:val="24"/>
      <w:szCs w:val="20"/>
      <w:lang w:val="de-DE" w:eastAsia="ar-SA" w:bidi="ar-SA"/>
    </w:rPr>
  </w:style>
  <w:style w:type="paragraph" w:customStyle="1" w:styleId="Dokumentstruktur">
    <w:name w:val="Dokumentstruktur"/>
    <w:basedOn w:val="Normal"/>
    <w:rsid w:val="00145810"/>
    <w:pPr>
      <w:widowControl/>
      <w:shd w:val="clear" w:color="auto" w:fill="000080"/>
      <w:tabs>
        <w:tab w:val="left" w:pos="1134"/>
        <w:tab w:val="decimal" w:pos="6379"/>
        <w:tab w:val="decimal" w:pos="7655"/>
        <w:tab w:val="decimal" w:pos="8930"/>
      </w:tabs>
    </w:pPr>
    <w:rPr>
      <w:rFonts w:ascii="Tahoma" w:eastAsia="Times New Roman" w:hAnsi="Tahoma" w:cs="Tahoma"/>
      <w:kern w:val="0"/>
      <w:sz w:val="20"/>
      <w:szCs w:val="20"/>
      <w:lang w:val="de-DE" w:eastAsia="ar-SA" w:bidi="ar-SA"/>
    </w:rPr>
  </w:style>
  <w:style w:type="paragraph" w:customStyle="1" w:styleId="bersicht">
    <w:name w:val="Übersicht"/>
    <w:basedOn w:val="Normal"/>
    <w:rsid w:val="00145810"/>
    <w:pPr>
      <w:widowControl/>
      <w:tabs>
        <w:tab w:val="decimal" w:pos="8931"/>
      </w:tabs>
    </w:pPr>
    <w:rPr>
      <w:rFonts w:eastAsia="Times New Roman" w:cs="Times New Roman"/>
      <w:kern w:val="0"/>
      <w:sz w:val="20"/>
      <w:szCs w:val="20"/>
      <w:lang w:val="de-DE" w:eastAsia="ar-SA" w:bidi="ar-SA"/>
    </w:rPr>
  </w:style>
  <w:style w:type="paragraph" w:customStyle="1" w:styleId="Summenzeile">
    <w:name w:val="Summenzeile"/>
    <w:basedOn w:val="bersicht"/>
    <w:rsid w:val="00145810"/>
    <w:pPr>
      <w:pBdr>
        <w:top w:val="single" w:sz="4" w:space="1" w:color="000000"/>
      </w:pBdr>
      <w:spacing w:after="180"/>
    </w:pPr>
    <w:rPr>
      <w:b/>
    </w:rPr>
  </w:style>
  <w:style w:type="paragraph" w:customStyle="1" w:styleId="PosZeile">
    <w:name w:val="PosZeile"/>
    <w:basedOn w:val="Normal"/>
    <w:rsid w:val="00145810"/>
    <w:pPr>
      <w:widowControl/>
      <w:pBdr>
        <w:bottom w:val="single" w:sz="4" w:space="1" w:color="000000"/>
      </w:pBdr>
      <w:tabs>
        <w:tab w:val="center" w:pos="6379"/>
        <w:tab w:val="center" w:pos="7655"/>
        <w:tab w:val="right" w:pos="9356"/>
      </w:tabs>
    </w:pPr>
    <w:rPr>
      <w:rFonts w:eastAsia="Times New Roman" w:cs="Times New Roman"/>
      <w:b/>
      <w:kern w:val="0"/>
      <w:sz w:val="16"/>
      <w:szCs w:val="20"/>
      <w:lang w:val="de-DE" w:eastAsia="ar-SA" w:bidi="ar-SA"/>
    </w:rPr>
  </w:style>
  <w:style w:type="paragraph" w:customStyle="1" w:styleId="StandardText">
    <w:name w:val="StandardText"/>
    <w:basedOn w:val="Normal"/>
    <w:rsid w:val="00145810"/>
    <w:pPr>
      <w:widowControl/>
      <w:tabs>
        <w:tab w:val="left" w:pos="1134"/>
        <w:tab w:val="decimal" w:pos="6379"/>
        <w:tab w:val="decimal" w:pos="7655"/>
        <w:tab w:val="decimal" w:pos="8930"/>
      </w:tabs>
      <w:ind w:left="1134" w:right="3969"/>
    </w:pPr>
    <w:rPr>
      <w:rFonts w:eastAsia="Times New Roman" w:cs="Times New Roman"/>
      <w:kern w:val="0"/>
      <w:sz w:val="20"/>
      <w:szCs w:val="20"/>
      <w:lang w:val="de-DE" w:eastAsia="ar-SA" w:bidi="ar-SA"/>
    </w:rPr>
  </w:style>
  <w:style w:type="paragraph" w:customStyle="1" w:styleId="Gesamtsumme">
    <w:name w:val="Gesamtsumme"/>
    <w:basedOn w:val="Summenzeile"/>
    <w:rsid w:val="00145810"/>
  </w:style>
  <w:style w:type="paragraph" w:customStyle="1" w:styleId="NeueSeite">
    <w:name w:val="Neue Seite"/>
    <w:basedOn w:val="Gesamtsumme"/>
    <w:rsid w:val="00145810"/>
    <w:pPr>
      <w:pageBreakBefore/>
      <w:pBdr>
        <w:top w:val="none" w:sz="0" w:space="0" w:color="auto"/>
      </w:pBdr>
    </w:pPr>
  </w:style>
  <w:style w:type="paragraph" w:customStyle="1" w:styleId="Preisbersicht">
    <w:name w:val="Preisübersicht"/>
    <w:basedOn w:val="Normal"/>
    <w:rsid w:val="00145810"/>
    <w:pPr>
      <w:widowControl/>
      <w:tabs>
        <w:tab w:val="decimal" w:pos="8931"/>
      </w:tabs>
    </w:pPr>
    <w:rPr>
      <w:rFonts w:eastAsia="Times New Roman" w:cs="Times New Roman"/>
      <w:kern w:val="0"/>
      <w:sz w:val="20"/>
      <w:szCs w:val="20"/>
      <w:lang w:val="de-DE" w:eastAsia="ar-SA" w:bidi="ar-SA"/>
    </w:rPr>
  </w:style>
  <w:style w:type="paragraph" w:customStyle="1" w:styleId="verpos">
    <w:name w:val="verpos"/>
    <w:basedOn w:val="Normal"/>
    <w:rsid w:val="00145810"/>
    <w:pPr>
      <w:widowControl/>
      <w:tabs>
        <w:tab w:val="right" w:pos="9356"/>
      </w:tabs>
    </w:pPr>
    <w:rPr>
      <w:rFonts w:eastAsia="Times New Roman" w:cs="Arial"/>
      <w:bCs/>
      <w:kern w:val="0"/>
      <w:sz w:val="20"/>
      <w:szCs w:val="20"/>
      <w:lang w:val="de-DE" w:eastAsia="ar-SA" w:bidi="ar-SA"/>
    </w:rPr>
  </w:style>
  <w:style w:type="paragraph" w:customStyle="1" w:styleId="WREtikett">
    <w:name w:val="WR_Etikett"/>
    <w:basedOn w:val="Normal"/>
    <w:rsid w:val="00145810"/>
    <w:pPr>
      <w:widowControl/>
      <w:tabs>
        <w:tab w:val="left" w:pos="1134"/>
        <w:tab w:val="decimal" w:pos="6379"/>
        <w:tab w:val="decimal" w:pos="7655"/>
        <w:tab w:val="decimal" w:pos="8930"/>
      </w:tabs>
    </w:pPr>
    <w:rPr>
      <w:rFonts w:eastAsia="Times New Roman" w:cs="Arial"/>
      <w:kern w:val="0"/>
      <w:sz w:val="20"/>
      <w:szCs w:val="22"/>
      <w:lang w:val="de-DE" w:eastAsia="ar-SA" w:bidi="ar-SA"/>
    </w:rPr>
  </w:style>
  <w:style w:type="paragraph" w:customStyle="1" w:styleId="WRBetreff">
    <w:name w:val="WR_Betreff"/>
    <w:basedOn w:val="Tabelle-Position"/>
    <w:rsid w:val="00145810"/>
    <w:pPr>
      <w:keepNext w:val="0"/>
      <w:spacing w:before="0" w:after="0"/>
    </w:pPr>
    <w:rPr>
      <w:b/>
      <w:bCs/>
    </w:rPr>
  </w:style>
  <w:style w:type="paragraph" w:customStyle="1" w:styleId="WRStandard">
    <w:name w:val="WR_Standard"/>
    <w:basedOn w:val="Tabelle-Position"/>
    <w:rsid w:val="00145810"/>
    <w:pPr>
      <w:keepNext w:val="0"/>
      <w:spacing w:before="0" w:after="0"/>
    </w:pPr>
    <w:rPr>
      <w:szCs w:val="22"/>
    </w:rPr>
  </w:style>
  <w:style w:type="paragraph" w:customStyle="1" w:styleId="WRAnlagen">
    <w:name w:val="WR_Anlagen"/>
    <w:basedOn w:val="Tabelle-Position"/>
    <w:rsid w:val="00145810"/>
    <w:pPr>
      <w:keepNext w:val="0"/>
      <w:spacing w:before="0" w:after="0"/>
    </w:pPr>
    <w:rPr>
      <w:b/>
      <w:szCs w:val="22"/>
    </w:rPr>
  </w:style>
  <w:style w:type="paragraph" w:customStyle="1" w:styleId="WRKopfzeile">
    <w:name w:val="WR_Kopfzeile"/>
    <w:rsid w:val="00145810"/>
    <w:pPr>
      <w:suppressAutoHyphens/>
      <w:spacing w:after="0" w:line="240" w:lineRule="auto"/>
    </w:pPr>
    <w:rPr>
      <w:rFonts w:ascii="Arial" w:eastAsia="Arial" w:hAnsi="Arial" w:cs="Arial"/>
      <w:bCs/>
      <w:color w:val="000000"/>
      <w:sz w:val="20"/>
      <w:szCs w:val="20"/>
      <w:lang w:val="de-DE" w:eastAsia="ar-SA"/>
    </w:rPr>
  </w:style>
  <w:style w:type="paragraph" w:customStyle="1" w:styleId="WRberschrift1">
    <w:name w:val="WR_Überschrift_1"/>
    <w:basedOn w:val="Heading4"/>
    <w:rsid w:val="00145810"/>
    <w:pPr>
      <w:keepLines w:val="0"/>
      <w:widowControl/>
      <w:tabs>
        <w:tab w:val="left" w:pos="1134"/>
        <w:tab w:val="decimal" w:pos="6379"/>
        <w:tab w:val="decimal" w:pos="7655"/>
        <w:tab w:val="decimal" w:pos="8930"/>
      </w:tabs>
      <w:spacing w:before="240" w:after="60"/>
      <w:jc w:val="center"/>
    </w:pPr>
    <w:rPr>
      <w:rFonts w:ascii="Arial" w:eastAsia="Times New Roman" w:hAnsi="Arial" w:cs="Times New Roman"/>
      <w:b/>
      <w:i w:val="0"/>
      <w:iCs w:val="0"/>
      <w:color w:val="298771"/>
      <w:kern w:val="0"/>
      <w:sz w:val="32"/>
      <w:szCs w:val="36"/>
      <w:lang w:val="de-DE" w:eastAsia="ar-SA" w:bidi="ar-SA"/>
    </w:rPr>
  </w:style>
  <w:style w:type="paragraph" w:customStyle="1" w:styleId="WRTextgruenArial12">
    <w:name w:val="WR_Text_gruen_Arial_12"/>
    <w:rsid w:val="00145810"/>
    <w:pPr>
      <w:suppressAutoHyphens/>
      <w:spacing w:after="0" w:line="240" w:lineRule="auto"/>
      <w:jc w:val="center"/>
    </w:pPr>
    <w:rPr>
      <w:rFonts w:ascii="Arial" w:eastAsia="Arial" w:hAnsi="Arial" w:cs="Times New Roman"/>
      <w:b/>
      <w:color w:val="298771"/>
      <w:szCs w:val="24"/>
      <w:lang w:val="de-DE" w:eastAsia="ar-SA"/>
    </w:rPr>
  </w:style>
  <w:style w:type="paragraph" w:customStyle="1" w:styleId="Aufzhlungszeichen">
    <w:name w:val="Aufzählungszeichen"/>
    <w:basedOn w:val="Normal"/>
    <w:rsid w:val="00145810"/>
    <w:pPr>
      <w:widowControl/>
      <w:tabs>
        <w:tab w:val="left" w:pos="1134"/>
        <w:tab w:val="decimal" w:pos="6379"/>
        <w:tab w:val="decimal" w:pos="7655"/>
        <w:tab w:val="decimal" w:pos="8930"/>
      </w:tabs>
    </w:pPr>
    <w:rPr>
      <w:rFonts w:eastAsia="Times New Roman" w:cs="Times New Roman"/>
      <w:kern w:val="0"/>
      <w:sz w:val="20"/>
      <w:szCs w:val="20"/>
      <w:lang w:val="de-DE" w:eastAsia="ar-SA" w:bidi="ar-SA"/>
    </w:rPr>
  </w:style>
  <w:style w:type="paragraph" w:customStyle="1" w:styleId="Nachrichtenkopf">
    <w:name w:val="Nachrichtenkopf"/>
    <w:basedOn w:val="Normal"/>
    <w:rsid w:val="00145810"/>
    <w:pPr>
      <w:widowControl/>
      <w:pBdr>
        <w:top w:val="single" w:sz="4" w:space="1" w:color="000000"/>
        <w:left w:val="single" w:sz="4" w:space="1" w:color="000000"/>
        <w:bottom w:val="single" w:sz="4" w:space="1" w:color="000000"/>
        <w:right w:val="single" w:sz="4" w:space="1" w:color="000000"/>
      </w:pBdr>
      <w:shd w:val="clear" w:color="auto" w:fill="CCCCCC"/>
      <w:tabs>
        <w:tab w:val="left" w:pos="1134"/>
        <w:tab w:val="decimal" w:pos="6379"/>
        <w:tab w:val="decimal" w:pos="7655"/>
        <w:tab w:val="decimal" w:pos="8930"/>
      </w:tabs>
      <w:ind w:left="1134" w:hanging="1134"/>
    </w:pPr>
    <w:rPr>
      <w:rFonts w:eastAsia="Times New Roman" w:cs="Arial"/>
      <w:kern w:val="0"/>
      <w:sz w:val="24"/>
      <w:lang w:val="de-DE" w:eastAsia="ar-SA" w:bidi="ar-SA"/>
    </w:rPr>
  </w:style>
  <w:style w:type="paragraph" w:customStyle="1" w:styleId="WRberschrift2">
    <w:name w:val="WR_Überschrift_2"/>
    <w:basedOn w:val="WRberschrift1"/>
    <w:rsid w:val="00145810"/>
    <w:rPr>
      <w:sz w:val="28"/>
    </w:rPr>
  </w:style>
  <w:style w:type="paragraph" w:customStyle="1" w:styleId="WRA1">
    <w:name w:val="WR_A1"/>
    <w:basedOn w:val="Aufzhlungszeichen"/>
    <w:rsid w:val="00145810"/>
    <w:rPr>
      <w:sz w:val="22"/>
    </w:rPr>
  </w:style>
  <w:style w:type="paragraph" w:customStyle="1" w:styleId="WRKondition">
    <w:name w:val="WR_Kondition"/>
    <w:basedOn w:val="WRStandard"/>
    <w:rsid w:val="00145810"/>
    <w:rPr>
      <w:b/>
      <w:u w:val="single"/>
    </w:rPr>
  </w:style>
  <w:style w:type="paragraph" w:customStyle="1" w:styleId="WREinzug">
    <w:name w:val="WR_Einzug"/>
    <w:basedOn w:val="WRStandard"/>
    <w:rsid w:val="00145810"/>
    <w:pPr>
      <w:ind w:left="1276" w:hanging="142"/>
    </w:pPr>
    <w:rPr>
      <w:lang w:val="en-US"/>
    </w:rPr>
  </w:style>
  <w:style w:type="paragraph" w:customStyle="1" w:styleId="Framecontents">
    <w:name w:val="Frame contents"/>
    <w:basedOn w:val="BodyText"/>
    <w:rsid w:val="00145810"/>
    <w:pPr>
      <w:widowControl/>
      <w:tabs>
        <w:tab w:val="left" w:pos="1134"/>
        <w:tab w:val="decimal" w:pos="6379"/>
        <w:tab w:val="decimal" w:pos="7655"/>
        <w:tab w:val="decimal" w:pos="8930"/>
      </w:tabs>
    </w:pPr>
    <w:rPr>
      <w:rFonts w:eastAsia="Times New Roman" w:cs="Times New Roman"/>
      <w:kern w:val="0"/>
      <w:sz w:val="20"/>
      <w:szCs w:val="20"/>
      <w:lang w:val="de-DE" w:eastAsia="ar-SA" w:bidi="ar-SA"/>
    </w:rPr>
  </w:style>
  <w:style w:type="character" w:styleId="Emphasis">
    <w:name w:val="Emphasis"/>
    <w:uiPriority w:val="20"/>
    <w:qFormat/>
    <w:rsid w:val="00145810"/>
    <w:rPr>
      <w:i/>
      <w:iCs/>
    </w:rPr>
  </w:style>
  <w:style w:type="character" w:customStyle="1" w:styleId="apple-converted-space">
    <w:name w:val="apple-converted-space"/>
    <w:rsid w:val="00145810"/>
  </w:style>
  <w:style w:type="paragraph" w:styleId="DocumentMap">
    <w:name w:val="Document Map"/>
    <w:basedOn w:val="Normal"/>
    <w:link w:val="DocumentMapChar"/>
    <w:semiHidden/>
    <w:rsid w:val="00145810"/>
    <w:pPr>
      <w:widowControl/>
      <w:shd w:val="clear" w:color="auto" w:fill="000080"/>
      <w:suppressAutoHyphens w:val="0"/>
      <w:jc w:val="both"/>
    </w:pPr>
    <w:rPr>
      <w:rFonts w:ascii="Tahoma" w:eastAsia="Times New Roman" w:hAnsi="Tahoma" w:cs="Times New Roman"/>
      <w:kern w:val="0"/>
      <w:sz w:val="24"/>
      <w:szCs w:val="20"/>
      <w:lang w:eastAsia="en-US" w:bidi="ar-SA"/>
    </w:rPr>
  </w:style>
  <w:style w:type="character" w:customStyle="1" w:styleId="DocumentMapChar">
    <w:name w:val="Document Map Char"/>
    <w:basedOn w:val="DefaultParagraphFont"/>
    <w:link w:val="DocumentMap"/>
    <w:semiHidden/>
    <w:rsid w:val="00145810"/>
    <w:rPr>
      <w:rFonts w:ascii="Tahoma" w:eastAsia="Times New Roman" w:hAnsi="Tahoma" w:cs="Times New Roman"/>
      <w:sz w:val="24"/>
      <w:szCs w:val="20"/>
      <w:shd w:val="clear" w:color="auto" w:fill="000080"/>
      <w:lang w:val="en-GB"/>
    </w:rPr>
  </w:style>
  <w:style w:type="paragraph" w:customStyle="1" w:styleId="Document1">
    <w:name w:val="Document 1"/>
    <w:rsid w:val="00145810"/>
    <w:pPr>
      <w:keepNext/>
      <w:keepLines/>
      <w:tabs>
        <w:tab w:val="left" w:pos="-720"/>
      </w:tabs>
      <w:suppressAutoHyphens/>
      <w:spacing w:after="0" w:line="240" w:lineRule="auto"/>
    </w:pPr>
    <w:rPr>
      <w:rFonts w:ascii="Courier New" w:eastAsia="Times New Roman" w:hAnsi="Courier New" w:cs="Times New Roman"/>
      <w:sz w:val="20"/>
      <w:szCs w:val="20"/>
    </w:rPr>
  </w:style>
  <w:style w:type="paragraph" w:customStyle="1" w:styleId="SectionVHeader">
    <w:name w:val="Section V. Header"/>
    <w:basedOn w:val="Normal"/>
    <w:rsid w:val="00145810"/>
    <w:pPr>
      <w:widowControl/>
      <w:suppressAutoHyphens w:val="0"/>
      <w:jc w:val="center"/>
    </w:pPr>
    <w:rPr>
      <w:rFonts w:ascii="Times New Roman" w:eastAsia="Times New Roman" w:hAnsi="Times New Roman" w:cs="Times New Roman"/>
      <w:b/>
      <w:kern w:val="0"/>
      <w:sz w:val="36"/>
      <w:szCs w:val="20"/>
      <w:lang w:eastAsia="en-US" w:bidi="ar-SA"/>
    </w:rPr>
  </w:style>
  <w:style w:type="paragraph" w:customStyle="1" w:styleId="SectionVIIHeader2">
    <w:name w:val="Section VII Header2"/>
    <w:basedOn w:val="Heading1"/>
    <w:autoRedefine/>
    <w:rsid w:val="00145810"/>
    <w:pPr>
      <w:widowControl/>
      <w:numPr>
        <w:numId w:val="4"/>
      </w:numPr>
      <w:suppressAutoHyphens w:val="0"/>
      <w:spacing w:before="120" w:after="0"/>
    </w:pPr>
    <w:rPr>
      <w:rFonts w:ascii="Times New Roman" w:eastAsia="Times New Roman" w:hAnsi="Times New Roman" w:cs="Times New Roman"/>
      <w:bCs w:val="0"/>
      <w:kern w:val="0"/>
      <w:szCs w:val="20"/>
      <w:lang w:eastAsia="en-US" w:bidi="ar-SA"/>
    </w:rPr>
  </w:style>
  <w:style w:type="paragraph" w:customStyle="1" w:styleId="SectionXHeader3">
    <w:name w:val="Section X Header 3"/>
    <w:basedOn w:val="Heading1"/>
    <w:autoRedefine/>
    <w:rsid w:val="00145810"/>
    <w:pPr>
      <w:widowControl/>
      <w:tabs>
        <w:tab w:val="clear" w:pos="360"/>
      </w:tabs>
      <w:suppressAutoHyphens w:val="0"/>
      <w:spacing w:before="120" w:after="0"/>
      <w:ind w:left="0" w:firstLine="0"/>
    </w:pPr>
    <w:rPr>
      <w:rFonts w:ascii="Times New Roman" w:eastAsia="Times New Roman" w:hAnsi="Times New Roman" w:cs="Times New Roman"/>
      <w:b w:val="0"/>
      <w:bCs w:val="0"/>
      <w:kern w:val="0"/>
      <w:sz w:val="48"/>
      <w:szCs w:val="20"/>
      <w:lang w:val="en-US" w:eastAsia="en-US" w:bidi="ar-SA"/>
    </w:rPr>
  </w:style>
  <w:style w:type="paragraph" w:customStyle="1" w:styleId="TOCNumber1">
    <w:name w:val="TOC Number1"/>
    <w:basedOn w:val="Heading4"/>
    <w:autoRedefine/>
    <w:rsid w:val="00145810"/>
    <w:pPr>
      <w:keepNext w:val="0"/>
      <w:keepLines w:val="0"/>
      <w:widowControl/>
      <w:tabs>
        <w:tab w:val="left" w:pos="450"/>
      </w:tabs>
      <w:suppressAutoHyphens w:val="0"/>
      <w:spacing w:before="120" w:after="120"/>
      <w:outlineLvl w:val="9"/>
    </w:pPr>
    <w:rPr>
      <w:rFonts w:ascii="Times New Roman" w:eastAsia="Times New Roman" w:hAnsi="Times New Roman" w:cs="Times New Roman"/>
      <w:b/>
      <w:i w:val="0"/>
      <w:iCs w:val="0"/>
      <w:color w:val="auto"/>
      <w:kern w:val="0"/>
      <w:sz w:val="24"/>
      <w:szCs w:val="20"/>
      <w:lang w:val="en-US" w:eastAsia="en-US" w:bidi="ar-SA"/>
    </w:rPr>
  </w:style>
  <w:style w:type="paragraph" w:customStyle="1" w:styleId="Part1">
    <w:name w:val="Part 1"/>
    <w:aliases w:val="2,3 Header 4"/>
    <w:basedOn w:val="Normal"/>
    <w:autoRedefine/>
    <w:rsid w:val="00145810"/>
    <w:pPr>
      <w:widowControl/>
      <w:suppressAutoHyphens w:val="0"/>
      <w:spacing w:before="240" w:after="240"/>
      <w:jc w:val="center"/>
    </w:pPr>
    <w:rPr>
      <w:rFonts w:eastAsia="Times New Roman" w:cs="Arial"/>
      <w:b/>
      <w:kern w:val="0"/>
      <w:sz w:val="28"/>
      <w:szCs w:val="28"/>
      <w:lang w:eastAsia="en-US" w:bidi="ar-SA"/>
    </w:rPr>
  </w:style>
  <w:style w:type="paragraph" w:customStyle="1" w:styleId="Subtitle2">
    <w:name w:val="Subtitle 2"/>
    <w:basedOn w:val="Footer"/>
    <w:autoRedefine/>
    <w:rsid w:val="00145810"/>
    <w:pPr>
      <w:widowControl/>
      <w:suppressLineNumbers w:val="0"/>
      <w:tabs>
        <w:tab w:val="clear" w:pos="4819"/>
        <w:tab w:val="clear" w:pos="9638"/>
        <w:tab w:val="left" w:pos="284"/>
        <w:tab w:val="left" w:pos="3828"/>
        <w:tab w:val="right" w:pos="8789"/>
      </w:tabs>
      <w:suppressAutoHyphens w:val="0"/>
      <w:spacing w:before="120" w:after="120"/>
      <w:outlineLvl w:val="1"/>
    </w:pPr>
    <w:rPr>
      <w:rFonts w:ascii="Times New Roman" w:eastAsia="Times New Roman" w:hAnsi="Times New Roman" w:cs="Times New Roman"/>
      <w:b/>
      <w:spacing w:val="-2"/>
      <w:kern w:val="0"/>
      <w:szCs w:val="22"/>
      <w:lang w:eastAsia="en-US" w:bidi="ar-SA"/>
    </w:rPr>
  </w:style>
  <w:style w:type="paragraph" w:customStyle="1" w:styleId="BlockQuotation">
    <w:name w:val="Block Quotation"/>
    <w:basedOn w:val="Normal"/>
    <w:rsid w:val="00145810"/>
    <w:pPr>
      <w:widowControl/>
      <w:suppressAutoHyphens w:val="0"/>
      <w:ind w:left="855" w:right="-72" w:hanging="315"/>
      <w:jc w:val="both"/>
    </w:pPr>
    <w:rPr>
      <w:rFonts w:ascii="Times New Roman" w:eastAsia="Times New Roman" w:hAnsi="Times New Roman" w:cs="Times New Roman"/>
      <w:kern w:val="0"/>
      <w:sz w:val="24"/>
      <w:szCs w:val="20"/>
      <w:lang w:eastAsia="en-US" w:bidi="ar-SA"/>
    </w:rPr>
  </w:style>
  <w:style w:type="paragraph" w:styleId="TableofFigures">
    <w:name w:val="table of figures"/>
    <w:basedOn w:val="Normal"/>
    <w:next w:val="Normal"/>
    <w:semiHidden/>
    <w:rsid w:val="00145810"/>
    <w:pPr>
      <w:widowControl/>
      <w:suppressAutoHyphens w:val="0"/>
      <w:ind w:left="480" w:hanging="480"/>
      <w:jc w:val="both"/>
    </w:pPr>
    <w:rPr>
      <w:rFonts w:ascii="Times New Roman" w:eastAsia="Times New Roman" w:hAnsi="Times New Roman" w:cs="Times New Roman"/>
      <w:kern w:val="0"/>
      <w:sz w:val="24"/>
      <w:szCs w:val="20"/>
      <w:lang w:eastAsia="en-US" w:bidi="ar-SA"/>
    </w:rPr>
  </w:style>
  <w:style w:type="paragraph" w:customStyle="1" w:styleId="2AutoList1">
    <w:name w:val="2AutoList1"/>
    <w:basedOn w:val="Normal"/>
    <w:rsid w:val="00145810"/>
    <w:pPr>
      <w:widowControl/>
      <w:numPr>
        <w:ilvl w:val="1"/>
        <w:numId w:val="5"/>
      </w:numPr>
      <w:suppressAutoHyphens w:val="0"/>
      <w:jc w:val="both"/>
    </w:pPr>
    <w:rPr>
      <w:rFonts w:ascii="Times New Roman" w:eastAsia="Times New Roman" w:hAnsi="Times New Roman" w:cs="Times New Roman"/>
      <w:kern w:val="0"/>
      <w:sz w:val="24"/>
      <w:szCs w:val="20"/>
      <w:lang w:eastAsia="en-US" w:bidi="ar-SA"/>
    </w:rPr>
  </w:style>
  <w:style w:type="paragraph" w:styleId="CommentText">
    <w:name w:val="annotation text"/>
    <w:basedOn w:val="Normal"/>
    <w:link w:val="CommentTextChar"/>
    <w:semiHidden/>
    <w:rsid w:val="00145810"/>
    <w:pPr>
      <w:widowControl/>
      <w:suppressAutoHyphens w:val="0"/>
    </w:pPr>
    <w:rPr>
      <w:rFonts w:ascii="Times New Roman" w:eastAsia="Times New Roman" w:hAnsi="Times New Roman" w:cs="Times New Roman"/>
      <w:kern w:val="0"/>
      <w:sz w:val="20"/>
      <w:szCs w:val="20"/>
      <w:lang w:val="en-US" w:eastAsia="en-US" w:bidi="ar-SA"/>
    </w:rPr>
  </w:style>
  <w:style w:type="character" w:customStyle="1" w:styleId="CommentTextChar">
    <w:name w:val="Comment Text Char"/>
    <w:basedOn w:val="DefaultParagraphFont"/>
    <w:link w:val="CommentText"/>
    <w:semiHidden/>
    <w:rsid w:val="00145810"/>
    <w:rPr>
      <w:rFonts w:ascii="Times New Roman" w:eastAsia="Times New Roman" w:hAnsi="Times New Roman" w:cs="Times New Roman"/>
      <w:sz w:val="20"/>
      <w:szCs w:val="20"/>
    </w:rPr>
  </w:style>
  <w:style w:type="paragraph" w:styleId="BlockText">
    <w:name w:val="Block Text"/>
    <w:basedOn w:val="Normal"/>
    <w:rsid w:val="00145810"/>
    <w:pPr>
      <w:widowControl/>
      <w:tabs>
        <w:tab w:val="left" w:pos="387"/>
        <w:tab w:val="left" w:pos="1107"/>
      </w:tabs>
      <w:ind w:left="720" w:right="-72"/>
    </w:pPr>
    <w:rPr>
      <w:rFonts w:ascii="Times New Roman" w:eastAsia="Times New Roman" w:hAnsi="Times New Roman" w:cs="Times New Roman"/>
      <w:i/>
      <w:kern w:val="0"/>
      <w:sz w:val="24"/>
      <w:szCs w:val="20"/>
      <w:lang w:val="en-US" w:eastAsia="en-US" w:bidi="ar-SA"/>
    </w:rPr>
  </w:style>
  <w:style w:type="paragraph" w:styleId="BodyTextIndent3">
    <w:name w:val="Body Text Indent 3"/>
    <w:basedOn w:val="Normal"/>
    <w:link w:val="BodyTextIndent3Char"/>
    <w:rsid w:val="00145810"/>
    <w:pPr>
      <w:widowControl/>
      <w:suppressAutoHyphens w:val="0"/>
      <w:spacing w:before="240"/>
      <w:ind w:left="576"/>
      <w:jc w:val="both"/>
    </w:pPr>
    <w:rPr>
      <w:rFonts w:ascii="Times New Roman" w:eastAsia="Times New Roman" w:hAnsi="Times New Roman" w:cs="Times New Roman"/>
      <w:kern w:val="0"/>
      <w:sz w:val="24"/>
      <w:szCs w:val="20"/>
      <w:lang w:val="en-US" w:eastAsia="en-US" w:bidi="ar-SA"/>
    </w:rPr>
  </w:style>
  <w:style w:type="character" w:customStyle="1" w:styleId="BodyTextIndent3Char">
    <w:name w:val="Body Text Indent 3 Char"/>
    <w:basedOn w:val="DefaultParagraphFont"/>
    <w:link w:val="BodyTextIndent3"/>
    <w:rsid w:val="00145810"/>
    <w:rPr>
      <w:rFonts w:ascii="Times New Roman" w:eastAsia="Times New Roman" w:hAnsi="Times New Roman" w:cs="Times New Roman"/>
      <w:sz w:val="24"/>
      <w:szCs w:val="20"/>
    </w:rPr>
  </w:style>
  <w:style w:type="paragraph" w:customStyle="1" w:styleId="BankNormal">
    <w:name w:val="BankNormal"/>
    <w:basedOn w:val="Normal"/>
    <w:rsid w:val="00145810"/>
    <w:pPr>
      <w:widowControl/>
      <w:suppressAutoHyphens w:val="0"/>
      <w:spacing w:after="240"/>
    </w:pPr>
    <w:rPr>
      <w:rFonts w:ascii="Times New Roman" w:eastAsia="Times New Roman" w:hAnsi="Times New Roman" w:cs="Times New Roman"/>
      <w:kern w:val="0"/>
      <w:sz w:val="24"/>
      <w:szCs w:val="20"/>
      <w:lang w:val="en-US" w:eastAsia="en-US" w:bidi="ar-SA"/>
    </w:rPr>
  </w:style>
  <w:style w:type="paragraph" w:customStyle="1" w:styleId="Header1-Clauses">
    <w:name w:val="Header 1 - Clauses"/>
    <w:basedOn w:val="Normal"/>
    <w:rsid w:val="00145810"/>
    <w:pPr>
      <w:widowControl/>
      <w:suppressAutoHyphens w:val="0"/>
    </w:pPr>
    <w:rPr>
      <w:rFonts w:ascii="Times New Roman" w:eastAsia="Times New Roman" w:hAnsi="Times New Roman" w:cs="Times New Roman"/>
      <w:b/>
      <w:kern w:val="0"/>
      <w:sz w:val="24"/>
      <w:szCs w:val="20"/>
      <w:lang w:eastAsia="en-US" w:bidi="ar-SA"/>
    </w:rPr>
  </w:style>
  <w:style w:type="paragraph" w:customStyle="1" w:styleId="Header2-SubClauses">
    <w:name w:val="Header 2 - SubClauses"/>
    <w:basedOn w:val="Normal"/>
    <w:rsid w:val="00145810"/>
    <w:pPr>
      <w:widowControl/>
      <w:tabs>
        <w:tab w:val="left" w:pos="619"/>
      </w:tabs>
      <w:suppressAutoHyphens w:val="0"/>
      <w:spacing w:after="200"/>
      <w:ind w:left="619" w:hanging="619"/>
      <w:jc w:val="both"/>
    </w:pPr>
    <w:rPr>
      <w:rFonts w:ascii="Times New Roman" w:eastAsia="Times New Roman" w:hAnsi="Times New Roman" w:cs="Times New Roman"/>
      <w:kern w:val="0"/>
      <w:sz w:val="24"/>
      <w:szCs w:val="20"/>
      <w:lang w:eastAsia="en-US" w:bidi="ar-SA"/>
    </w:rPr>
  </w:style>
  <w:style w:type="paragraph" w:customStyle="1" w:styleId="Header3-Paragraph">
    <w:name w:val="Header 3 - Paragraph"/>
    <w:basedOn w:val="Normal"/>
    <w:rsid w:val="00145810"/>
    <w:pPr>
      <w:widowControl/>
      <w:tabs>
        <w:tab w:val="num" w:pos="504"/>
      </w:tabs>
      <w:suppressAutoHyphens w:val="0"/>
      <w:spacing w:after="200"/>
      <w:ind w:left="504" w:hanging="504"/>
      <w:jc w:val="both"/>
    </w:pPr>
    <w:rPr>
      <w:rFonts w:ascii="Times New Roman" w:eastAsia="Times New Roman" w:hAnsi="Times New Roman" w:cs="Times New Roman"/>
      <w:kern w:val="0"/>
      <w:sz w:val="24"/>
      <w:szCs w:val="20"/>
      <w:lang w:val="en-US" w:eastAsia="en-US" w:bidi="ar-SA"/>
    </w:rPr>
  </w:style>
  <w:style w:type="paragraph" w:customStyle="1" w:styleId="P3Header1-Clauses">
    <w:name w:val="P3 Header1-Clauses"/>
    <w:basedOn w:val="Header1-Clauses"/>
    <w:rsid w:val="00145810"/>
    <w:pPr>
      <w:tabs>
        <w:tab w:val="num" w:pos="864"/>
      </w:tabs>
      <w:ind w:left="864" w:hanging="432"/>
    </w:pPr>
  </w:style>
  <w:style w:type="paragraph" w:customStyle="1" w:styleId="outlinebullet">
    <w:name w:val="outlinebullet"/>
    <w:basedOn w:val="Normal"/>
    <w:rsid w:val="00145810"/>
    <w:pPr>
      <w:widowControl/>
      <w:numPr>
        <w:numId w:val="7"/>
      </w:numPr>
      <w:tabs>
        <w:tab w:val="clear" w:pos="360"/>
        <w:tab w:val="num" w:pos="720"/>
        <w:tab w:val="left" w:pos="1440"/>
      </w:tabs>
      <w:suppressAutoHyphens w:val="0"/>
      <w:spacing w:before="120"/>
      <w:ind w:left="1440" w:hanging="450"/>
    </w:pPr>
    <w:rPr>
      <w:rFonts w:ascii="Times New Roman" w:eastAsia="Times New Roman" w:hAnsi="Times New Roman" w:cs="Times New Roman"/>
      <w:kern w:val="0"/>
      <w:sz w:val="24"/>
      <w:szCs w:val="20"/>
      <w:lang w:val="en-US" w:eastAsia="en-US" w:bidi="ar-SA"/>
    </w:rPr>
  </w:style>
  <w:style w:type="paragraph" w:customStyle="1" w:styleId="i">
    <w:name w:val="(i)"/>
    <w:basedOn w:val="Normal"/>
    <w:rsid w:val="00145810"/>
    <w:pPr>
      <w:widowControl/>
      <w:jc w:val="both"/>
    </w:pPr>
    <w:rPr>
      <w:rFonts w:ascii="Tms Rmn" w:eastAsia="Times New Roman" w:hAnsi="Tms Rmn" w:cs="Times New Roman"/>
      <w:kern w:val="0"/>
      <w:sz w:val="24"/>
      <w:szCs w:val="20"/>
      <w:lang w:val="en-US" w:eastAsia="en-US" w:bidi="ar-SA"/>
    </w:rPr>
  </w:style>
  <w:style w:type="paragraph" w:customStyle="1" w:styleId="Outline1">
    <w:name w:val="Outline1"/>
    <w:basedOn w:val="Outline"/>
    <w:next w:val="Outline2"/>
    <w:rsid w:val="00145810"/>
    <w:pPr>
      <w:keepNext/>
      <w:numPr>
        <w:numId w:val="3"/>
      </w:numPr>
      <w:tabs>
        <w:tab w:val="num" w:pos="360"/>
      </w:tabs>
      <w:ind w:left="360" w:hanging="360"/>
    </w:pPr>
  </w:style>
  <w:style w:type="paragraph" w:customStyle="1" w:styleId="Outline">
    <w:name w:val="Outline"/>
    <w:basedOn w:val="Normal"/>
    <w:rsid w:val="00145810"/>
    <w:pPr>
      <w:widowControl/>
      <w:suppressAutoHyphens w:val="0"/>
      <w:spacing w:before="240"/>
    </w:pPr>
    <w:rPr>
      <w:rFonts w:ascii="Times New Roman" w:eastAsia="Times New Roman" w:hAnsi="Times New Roman" w:cs="Times New Roman"/>
      <w:kern w:val="28"/>
      <w:sz w:val="24"/>
      <w:szCs w:val="20"/>
      <w:lang w:val="en-US" w:eastAsia="en-US" w:bidi="ar-SA"/>
    </w:rPr>
  </w:style>
  <w:style w:type="paragraph" w:customStyle="1" w:styleId="Outline2">
    <w:name w:val="Outline2"/>
    <w:basedOn w:val="Normal"/>
    <w:rsid w:val="00145810"/>
    <w:pPr>
      <w:widowControl/>
      <w:tabs>
        <w:tab w:val="num" w:pos="360"/>
        <w:tab w:val="num" w:pos="720"/>
        <w:tab w:val="num" w:pos="864"/>
      </w:tabs>
      <w:suppressAutoHyphens w:val="0"/>
      <w:spacing w:before="240"/>
      <w:ind w:left="864" w:hanging="504"/>
    </w:pPr>
    <w:rPr>
      <w:rFonts w:ascii="Times New Roman" w:eastAsia="Times New Roman" w:hAnsi="Times New Roman" w:cs="Times New Roman"/>
      <w:kern w:val="28"/>
      <w:sz w:val="24"/>
      <w:szCs w:val="20"/>
      <w:lang w:val="en-US" w:eastAsia="en-US" w:bidi="ar-SA"/>
    </w:rPr>
  </w:style>
  <w:style w:type="paragraph" w:customStyle="1" w:styleId="Outline3">
    <w:name w:val="Outline3"/>
    <w:basedOn w:val="Normal"/>
    <w:rsid w:val="00145810"/>
    <w:pPr>
      <w:widowControl/>
      <w:numPr>
        <w:ilvl w:val="2"/>
        <w:numId w:val="6"/>
      </w:numPr>
      <w:tabs>
        <w:tab w:val="clear" w:pos="1728"/>
        <w:tab w:val="num" w:pos="1368"/>
      </w:tabs>
      <w:suppressAutoHyphens w:val="0"/>
      <w:spacing w:before="240"/>
      <w:ind w:left="1368" w:hanging="504"/>
    </w:pPr>
    <w:rPr>
      <w:rFonts w:ascii="Times New Roman" w:eastAsia="Times New Roman" w:hAnsi="Times New Roman" w:cs="Times New Roman"/>
      <w:kern w:val="28"/>
      <w:sz w:val="24"/>
      <w:szCs w:val="20"/>
      <w:lang w:val="en-US" w:eastAsia="en-US" w:bidi="ar-SA"/>
    </w:rPr>
  </w:style>
  <w:style w:type="paragraph" w:customStyle="1" w:styleId="Outline4">
    <w:name w:val="Outline4"/>
    <w:basedOn w:val="Normal"/>
    <w:rsid w:val="00145810"/>
    <w:pPr>
      <w:widowControl/>
      <w:numPr>
        <w:ilvl w:val="3"/>
        <w:numId w:val="6"/>
      </w:numPr>
      <w:tabs>
        <w:tab w:val="clear" w:pos="2304"/>
        <w:tab w:val="num" w:pos="1872"/>
      </w:tabs>
      <w:suppressAutoHyphens w:val="0"/>
      <w:spacing w:before="240"/>
      <w:ind w:left="1872" w:hanging="504"/>
    </w:pPr>
    <w:rPr>
      <w:rFonts w:ascii="Times New Roman" w:eastAsia="Times New Roman" w:hAnsi="Times New Roman" w:cs="Times New Roman"/>
      <w:kern w:val="28"/>
      <w:sz w:val="24"/>
      <w:szCs w:val="20"/>
      <w:lang w:val="en-US" w:eastAsia="en-US" w:bidi="ar-SA"/>
    </w:rPr>
  </w:style>
  <w:style w:type="paragraph" w:customStyle="1" w:styleId="SectionVIHeader">
    <w:name w:val="Section VI. Header"/>
    <w:basedOn w:val="SectionVHeader"/>
    <w:rsid w:val="00145810"/>
    <w:rPr>
      <w:lang w:val="en-US"/>
    </w:rPr>
  </w:style>
  <w:style w:type="paragraph" w:customStyle="1" w:styleId="Sub-ClauseText">
    <w:name w:val="Sub-Clause Text"/>
    <w:basedOn w:val="Normal"/>
    <w:rsid w:val="00145810"/>
    <w:pPr>
      <w:widowControl/>
      <w:suppressAutoHyphens w:val="0"/>
      <w:spacing w:before="120" w:after="120"/>
      <w:jc w:val="both"/>
    </w:pPr>
    <w:rPr>
      <w:rFonts w:ascii="Times New Roman" w:eastAsia="Times New Roman" w:hAnsi="Times New Roman" w:cs="Times New Roman"/>
      <w:spacing w:val="-4"/>
      <w:kern w:val="0"/>
      <w:sz w:val="24"/>
      <w:szCs w:val="20"/>
      <w:lang w:val="en-US" w:eastAsia="en-US" w:bidi="ar-SA"/>
    </w:rPr>
  </w:style>
  <w:style w:type="paragraph" w:customStyle="1" w:styleId="S1-Header2">
    <w:name w:val="S1-Header2"/>
    <w:basedOn w:val="Normal"/>
    <w:autoRedefine/>
    <w:rsid w:val="00145810"/>
    <w:pPr>
      <w:widowControl/>
      <w:numPr>
        <w:numId w:val="9"/>
      </w:numPr>
      <w:suppressAutoHyphens w:val="0"/>
      <w:spacing w:after="200"/>
    </w:pPr>
    <w:rPr>
      <w:rFonts w:ascii="Times New Roman" w:eastAsia="Times New Roman" w:hAnsi="Times New Roman" w:cs="Times New Roman"/>
      <w:b/>
      <w:kern w:val="0"/>
      <w:sz w:val="24"/>
      <w:szCs w:val="20"/>
      <w:lang w:val="en-US" w:eastAsia="en-US" w:bidi="ar-SA"/>
    </w:rPr>
  </w:style>
  <w:style w:type="paragraph" w:customStyle="1" w:styleId="S1-subpara">
    <w:name w:val="S1-sub para"/>
    <w:basedOn w:val="Normal"/>
    <w:rsid w:val="00145810"/>
    <w:pPr>
      <w:widowControl/>
      <w:numPr>
        <w:ilvl w:val="1"/>
        <w:numId w:val="9"/>
      </w:numPr>
      <w:suppressAutoHyphens w:val="0"/>
      <w:spacing w:after="200"/>
      <w:jc w:val="both"/>
    </w:pPr>
    <w:rPr>
      <w:rFonts w:ascii="Times New Roman" w:eastAsia="Times New Roman" w:hAnsi="Times New Roman" w:cs="Times New Roman"/>
      <w:kern w:val="0"/>
      <w:sz w:val="24"/>
      <w:szCs w:val="20"/>
      <w:lang w:val="en-US" w:eastAsia="en-US" w:bidi="ar-SA"/>
    </w:rPr>
  </w:style>
  <w:style w:type="character" w:customStyle="1" w:styleId="S1-subparaChar">
    <w:name w:val="S1-sub para Char"/>
    <w:rsid w:val="00145810"/>
    <w:rPr>
      <w:sz w:val="24"/>
      <w:lang w:val="en-US" w:eastAsia="en-US" w:bidi="ar-SA"/>
    </w:rPr>
  </w:style>
  <w:style w:type="character" w:customStyle="1" w:styleId="Header1-ClausesChar">
    <w:name w:val="Header 1 - Clauses Char"/>
    <w:rsid w:val="00145810"/>
    <w:rPr>
      <w:b/>
      <w:sz w:val="24"/>
      <w:lang w:val="es-ES_tradnl" w:eastAsia="en-US" w:bidi="ar-SA"/>
    </w:rPr>
  </w:style>
  <w:style w:type="paragraph" w:styleId="ListBullet5">
    <w:name w:val="List Bullet 5"/>
    <w:basedOn w:val="Normal"/>
    <w:autoRedefine/>
    <w:rsid w:val="00145810"/>
    <w:pPr>
      <w:widowControl/>
      <w:numPr>
        <w:numId w:val="10"/>
      </w:numPr>
      <w:suppressAutoHyphens w:val="0"/>
    </w:pPr>
    <w:rPr>
      <w:rFonts w:ascii="Times New Roman" w:eastAsia="Times New Roman" w:hAnsi="Times New Roman" w:cs="Times New Roman"/>
      <w:kern w:val="0"/>
      <w:sz w:val="20"/>
      <w:szCs w:val="20"/>
      <w:lang w:val="en-US" w:eastAsia="en-US" w:bidi="ar-SA"/>
    </w:rPr>
  </w:style>
  <w:style w:type="paragraph" w:styleId="ListNumber5">
    <w:name w:val="List Number 5"/>
    <w:basedOn w:val="Normal"/>
    <w:rsid w:val="00145810"/>
    <w:pPr>
      <w:widowControl/>
      <w:numPr>
        <w:numId w:val="11"/>
      </w:numPr>
      <w:suppressAutoHyphens w:val="0"/>
    </w:pPr>
    <w:rPr>
      <w:rFonts w:ascii="Times New Roman" w:eastAsia="Times New Roman" w:hAnsi="Times New Roman" w:cs="Times New Roman"/>
      <w:kern w:val="0"/>
      <w:sz w:val="20"/>
      <w:szCs w:val="20"/>
      <w:lang w:val="en-US" w:eastAsia="en-US" w:bidi="ar-SA"/>
    </w:rPr>
  </w:style>
  <w:style w:type="character" w:customStyle="1" w:styleId="Header2-SubClausesCharChar">
    <w:name w:val="Header 2 - SubClauses Char Char"/>
    <w:rsid w:val="00145810"/>
    <w:rPr>
      <w:sz w:val="24"/>
      <w:lang w:val="es-ES_tradnl" w:eastAsia="en-US" w:bidi="ar-SA"/>
    </w:rPr>
  </w:style>
  <w:style w:type="paragraph" w:styleId="ListNumber">
    <w:name w:val="List Number"/>
    <w:basedOn w:val="Normal"/>
    <w:rsid w:val="00145810"/>
    <w:pPr>
      <w:widowControl/>
      <w:numPr>
        <w:numId w:val="12"/>
      </w:numPr>
      <w:suppressAutoHyphens w:val="0"/>
      <w:jc w:val="both"/>
    </w:pPr>
    <w:rPr>
      <w:rFonts w:ascii="Times New Roman" w:eastAsia="Times New Roman" w:hAnsi="Times New Roman" w:cs="Times New Roman"/>
      <w:kern w:val="0"/>
      <w:sz w:val="24"/>
      <w:szCs w:val="20"/>
      <w:lang w:eastAsia="en-US" w:bidi="ar-SA"/>
    </w:rPr>
  </w:style>
  <w:style w:type="paragraph" w:customStyle="1" w:styleId="titulo">
    <w:name w:val="titulo"/>
    <w:basedOn w:val="Heading5"/>
    <w:rsid w:val="00145810"/>
    <w:pPr>
      <w:suppressAutoHyphens w:val="0"/>
      <w:spacing w:before="0" w:after="240"/>
      <w:ind w:left="459" w:hanging="459"/>
    </w:pPr>
    <w:rPr>
      <w:rFonts w:ascii="Times New Roman Bold" w:hAnsi="Times New Roman Bold"/>
      <w:b w:val="0"/>
      <w:bCs w:val="0"/>
      <w:i w:val="0"/>
      <w:iCs w:val="0"/>
      <w:kern w:val="0"/>
      <w:sz w:val="24"/>
      <w:szCs w:val="20"/>
      <w:lang w:val="en-US" w:eastAsia="en-US"/>
    </w:rPr>
  </w:style>
  <w:style w:type="paragraph" w:customStyle="1" w:styleId="Head2">
    <w:name w:val="Head 2"/>
    <w:basedOn w:val="Heading9"/>
    <w:rsid w:val="00145810"/>
    <w:pPr>
      <w:keepNext/>
      <w:spacing w:before="0" w:after="0"/>
      <w:jc w:val="both"/>
      <w:outlineLvl w:val="9"/>
    </w:pPr>
    <w:rPr>
      <w:rFonts w:ascii="Times New Roman Bold" w:eastAsia="Times New Roman" w:hAnsi="Times New Roman Bold" w:cs="Times New Roman"/>
      <w:spacing w:val="-4"/>
      <w:kern w:val="0"/>
      <w:sz w:val="32"/>
      <w:szCs w:val="20"/>
      <w:lang w:val="en-US" w:eastAsia="en-US" w:bidi="ar-SA"/>
    </w:rPr>
  </w:style>
  <w:style w:type="paragraph" w:customStyle="1" w:styleId="Technical4">
    <w:name w:val="Technical 4"/>
    <w:rsid w:val="00145810"/>
    <w:pPr>
      <w:tabs>
        <w:tab w:val="left" w:pos="-720"/>
      </w:tabs>
      <w:suppressAutoHyphens/>
      <w:spacing w:after="0" w:line="240" w:lineRule="auto"/>
    </w:pPr>
    <w:rPr>
      <w:rFonts w:ascii="Times" w:eastAsia="Times New Roman" w:hAnsi="Times" w:cs="Times New Roman"/>
      <w:b/>
      <w:sz w:val="24"/>
      <w:szCs w:val="20"/>
    </w:rPr>
  </w:style>
  <w:style w:type="character" w:customStyle="1" w:styleId="Table">
    <w:name w:val="Table"/>
    <w:rsid w:val="00145810"/>
    <w:rPr>
      <w:rFonts w:ascii="Arial" w:hAnsi="Arial"/>
      <w:sz w:val="20"/>
    </w:rPr>
  </w:style>
  <w:style w:type="paragraph" w:customStyle="1" w:styleId="S4Header">
    <w:name w:val="S4 Header"/>
    <w:basedOn w:val="Normal"/>
    <w:next w:val="Normal"/>
    <w:rsid w:val="00145810"/>
    <w:pPr>
      <w:widowControl/>
      <w:suppressAutoHyphens w:val="0"/>
      <w:spacing w:before="120" w:after="240"/>
      <w:jc w:val="center"/>
    </w:pPr>
    <w:rPr>
      <w:rFonts w:ascii="Times New Roman" w:eastAsia="Times New Roman" w:hAnsi="Times New Roman" w:cs="Times New Roman"/>
      <w:b/>
      <w:kern w:val="0"/>
      <w:sz w:val="32"/>
      <w:szCs w:val="20"/>
      <w:lang w:val="en-US" w:eastAsia="en-US" w:bidi="ar-SA"/>
    </w:rPr>
  </w:style>
  <w:style w:type="paragraph" w:customStyle="1" w:styleId="S4-header1">
    <w:name w:val="S4-header1"/>
    <w:basedOn w:val="Normal"/>
    <w:rsid w:val="00145810"/>
    <w:pPr>
      <w:widowControl/>
      <w:suppressAutoHyphens w:val="0"/>
      <w:spacing w:before="120" w:after="240"/>
      <w:jc w:val="center"/>
    </w:pPr>
    <w:rPr>
      <w:rFonts w:ascii="Times New Roman" w:eastAsia="Times New Roman" w:hAnsi="Times New Roman" w:cs="Times New Roman"/>
      <w:b/>
      <w:kern w:val="0"/>
      <w:sz w:val="36"/>
      <w:szCs w:val="20"/>
      <w:lang w:val="en-US" w:eastAsia="en-US" w:bidi="ar-SA"/>
    </w:rPr>
  </w:style>
  <w:style w:type="paragraph" w:styleId="NormalWeb">
    <w:name w:val="Normal (Web)"/>
    <w:basedOn w:val="Normal"/>
    <w:rsid w:val="00145810"/>
    <w:pPr>
      <w:widowControl/>
      <w:suppressAutoHyphens w:val="0"/>
      <w:spacing w:before="100" w:beforeAutospacing="1" w:after="100" w:afterAutospacing="1"/>
    </w:pPr>
    <w:rPr>
      <w:rFonts w:ascii="Arial Unicode MS" w:eastAsia="Arial Unicode MS" w:hAnsi="Arial Unicode MS" w:cs="Times New Roman Bold"/>
      <w:kern w:val="0"/>
      <w:sz w:val="24"/>
      <w:lang w:val="en-US" w:eastAsia="en-US" w:bidi="ar-SA"/>
    </w:rPr>
  </w:style>
  <w:style w:type="paragraph" w:styleId="Index1">
    <w:name w:val="index 1"/>
    <w:basedOn w:val="Normal"/>
    <w:next w:val="Normal"/>
    <w:autoRedefine/>
    <w:semiHidden/>
    <w:rsid w:val="00145810"/>
    <w:pPr>
      <w:widowControl/>
      <w:tabs>
        <w:tab w:val="right" w:pos="4140"/>
      </w:tabs>
      <w:suppressAutoHyphens w:val="0"/>
      <w:ind w:left="240" w:hanging="240"/>
    </w:pPr>
    <w:rPr>
      <w:rFonts w:ascii="Times New Roman" w:eastAsia="Times New Roman" w:hAnsi="Times New Roman" w:cs="Times New Roman"/>
      <w:kern w:val="0"/>
      <w:sz w:val="20"/>
      <w:szCs w:val="20"/>
      <w:lang w:val="en-US" w:eastAsia="en-US" w:bidi="ar-SA"/>
    </w:rPr>
  </w:style>
  <w:style w:type="paragraph" w:customStyle="1" w:styleId="SectionIXHeader">
    <w:name w:val="Section IX Header"/>
    <w:basedOn w:val="Normal"/>
    <w:rsid w:val="00145810"/>
    <w:pPr>
      <w:widowControl/>
      <w:suppressAutoHyphens w:val="0"/>
      <w:spacing w:before="240" w:after="240"/>
      <w:jc w:val="center"/>
    </w:pPr>
    <w:rPr>
      <w:rFonts w:ascii="Times New Roman Bold" w:eastAsia="Times New Roman" w:hAnsi="Times New Roman Bold" w:cs="Times New Roman"/>
      <w:b/>
      <w:kern w:val="0"/>
      <w:sz w:val="32"/>
      <w:szCs w:val="20"/>
      <w:lang w:val="en-US" w:eastAsia="en-US" w:bidi="ar-SA"/>
    </w:rPr>
  </w:style>
  <w:style w:type="paragraph" w:styleId="CommentSubject">
    <w:name w:val="annotation subject"/>
    <w:basedOn w:val="CommentText"/>
    <w:next w:val="CommentText"/>
    <w:link w:val="CommentSubjectChar"/>
    <w:semiHidden/>
    <w:rsid w:val="00145810"/>
    <w:pPr>
      <w:jc w:val="both"/>
    </w:pPr>
    <w:rPr>
      <w:b/>
      <w:bCs/>
      <w:lang w:val="es-ES_tradnl"/>
    </w:rPr>
  </w:style>
  <w:style w:type="character" w:customStyle="1" w:styleId="CommentSubjectChar">
    <w:name w:val="Comment Subject Char"/>
    <w:basedOn w:val="CommentTextChar"/>
    <w:link w:val="CommentSubject"/>
    <w:semiHidden/>
    <w:rsid w:val="00145810"/>
    <w:rPr>
      <w:rFonts w:ascii="Times New Roman" w:eastAsia="Times New Roman" w:hAnsi="Times New Roman" w:cs="Times New Roman"/>
      <w:b/>
      <w:bCs/>
      <w:sz w:val="20"/>
      <w:szCs w:val="20"/>
      <w:lang w:val="es-ES_tradnl"/>
    </w:rPr>
  </w:style>
  <w:style w:type="paragraph" w:customStyle="1" w:styleId="S3-Header1">
    <w:name w:val="S3 - Header 1"/>
    <w:basedOn w:val="Normal"/>
    <w:next w:val="Normal"/>
    <w:rsid w:val="00145810"/>
    <w:pPr>
      <w:widowControl/>
      <w:suppressAutoHyphens w:val="0"/>
      <w:jc w:val="center"/>
    </w:pPr>
    <w:rPr>
      <w:rFonts w:ascii="Times New Roman" w:eastAsia="Times New Roman" w:hAnsi="Times New Roman" w:cs="Times New Roman"/>
      <w:b/>
      <w:kern w:val="0"/>
      <w:sz w:val="32"/>
      <w:szCs w:val="20"/>
      <w:lang w:eastAsia="en-US" w:bidi="ar-SA"/>
    </w:rPr>
  </w:style>
  <w:style w:type="paragraph" w:customStyle="1" w:styleId="S7-Header2">
    <w:name w:val="S7 - Header 2"/>
    <w:basedOn w:val="Normal"/>
    <w:rsid w:val="00145810"/>
    <w:pPr>
      <w:widowControl/>
      <w:numPr>
        <w:numId w:val="8"/>
      </w:numPr>
      <w:suppressAutoHyphens w:val="0"/>
      <w:ind w:left="357" w:hanging="357"/>
    </w:pPr>
    <w:rPr>
      <w:rFonts w:ascii="Times New Roman Bold" w:eastAsia="Times New Roman" w:hAnsi="Times New Roman Bold" w:cs="Times New Roman"/>
      <w:b/>
      <w:kern w:val="0"/>
      <w:sz w:val="24"/>
      <w:lang w:val="en-US" w:eastAsia="en-US" w:bidi="ar-SA"/>
    </w:rPr>
  </w:style>
  <w:style w:type="paragraph" w:customStyle="1" w:styleId="explanatorynotes">
    <w:name w:val="explanatory_notes"/>
    <w:basedOn w:val="Normal"/>
    <w:rsid w:val="00145810"/>
    <w:pPr>
      <w:widowControl/>
      <w:spacing w:after="240" w:line="360" w:lineRule="exact"/>
      <w:jc w:val="both"/>
    </w:pPr>
    <w:rPr>
      <w:rFonts w:eastAsia="Times New Roman" w:cs="Times New Roman"/>
      <w:kern w:val="0"/>
      <w:sz w:val="20"/>
      <w:szCs w:val="20"/>
      <w:lang w:val="en-US" w:eastAsia="en-US" w:bidi="ar-SA"/>
    </w:rPr>
  </w:style>
  <w:style w:type="paragraph" w:customStyle="1" w:styleId="SectionVII">
    <w:name w:val="Section VII"/>
    <w:basedOn w:val="Header2-SubClauses"/>
    <w:autoRedefine/>
    <w:rsid w:val="00145810"/>
    <w:pPr>
      <w:tabs>
        <w:tab w:val="clear" w:pos="619"/>
        <w:tab w:val="left" w:pos="284"/>
        <w:tab w:val="left" w:pos="920"/>
      </w:tabs>
      <w:spacing w:after="120"/>
      <w:ind w:left="0" w:firstLine="0"/>
    </w:pPr>
    <w:rPr>
      <w:rFonts w:eastAsia="Arial Unicode MS"/>
      <w:bCs/>
      <w:szCs w:val="24"/>
      <w:lang w:val="en-US"/>
    </w:rPr>
  </w:style>
  <w:style w:type="paragraph" w:customStyle="1" w:styleId="Enclosure">
    <w:name w:val="Enclosure"/>
    <w:basedOn w:val="Normal"/>
    <w:rsid w:val="00145810"/>
    <w:pPr>
      <w:widowControl/>
      <w:suppressAutoHyphens w:val="0"/>
    </w:pPr>
    <w:rPr>
      <w:rFonts w:ascii="Times New Roman" w:eastAsia="Times New Roman" w:hAnsi="Times New Roman" w:cs="Times New Roman"/>
      <w:kern w:val="0"/>
      <w:sz w:val="24"/>
      <w:lang w:val="en-US" w:eastAsia="en-US" w:bidi="ar-SA"/>
    </w:rPr>
  </w:style>
  <w:style w:type="paragraph" w:customStyle="1" w:styleId="DefaultParagraphFontCharChar">
    <w:name w:val="Default Paragraph Font Char Char"/>
    <w:aliases w:val="Default Paragraph Font Para Char Char Char Char,Default Paragraph Font Char Char11,Default Paragraph Font Char Char1,Default Paragraph Font Para Char Char Char C...,Default Paragranormal"/>
    <w:basedOn w:val="Normal"/>
    <w:rsid w:val="00145810"/>
    <w:pPr>
      <w:widowControl/>
      <w:suppressAutoHyphens w:val="0"/>
      <w:autoSpaceDE w:val="0"/>
      <w:autoSpaceDN w:val="0"/>
      <w:spacing w:after="160" w:line="240" w:lineRule="exact"/>
    </w:pPr>
    <w:rPr>
      <w:rFonts w:eastAsia="Times New Roman" w:cs="Arial"/>
      <w:b/>
      <w:kern w:val="0"/>
      <w:sz w:val="20"/>
      <w:szCs w:val="20"/>
      <w:lang w:eastAsia="de-DE" w:bidi="ar-SA"/>
    </w:rPr>
  </w:style>
  <w:style w:type="character" w:customStyle="1" w:styleId="DeltaViewInsertion">
    <w:name w:val="DeltaView Insertion"/>
    <w:rsid w:val="00145810"/>
    <w:rPr>
      <w:color w:val="0000FF"/>
      <w:spacing w:val="0"/>
      <w:u w:val="double"/>
    </w:rPr>
  </w:style>
  <w:style w:type="paragraph" w:customStyle="1" w:styleId="PartHeading">
    <w:name w:val="PartHeading"/>
    <w:rsid w:val="00145810"/>
    <w:pPr>
      <w:spacing w:before="120" w:after="120" w:line="240" w:lineRule="auto"/>
      <w:jc w:val="center"/>
    </w:pPr>
    <w:rPr>
      <w:rFonts w:ascii="Times New Roman Bold" w:eastAsia="Times New Roman" w:hAnsi="Times New Roman Bold" w:cs="Times New Roman"/>
      <w:b/>
      <w:sz w:val="40"/>
      <w:szCs w:val="40"/>
      <w:lang w:val="en-GB"/>
    </w:rPr>
  </w:style>
  <w:style w:type="paragraph" w:customStyle="1" w:styleId="SectionHeading">
    <w:name w:val="SectionHeading"/>
    <w:basedOn w:val="Subtitle"/>
    <w:rsid w:val="00145810"/>
    <w:pPr>
      <w:spacing w:before="120" w:after="120"/>
    </w:pPr>
    <w:rPr>
      <w:rFonts w:ascii="Times New Roman Bold" w:hAnsi="Times New Roman Bold"/>
      <w:bCs w:val="0"/>
      <w:noProof w:val="0"/>
      <w:sz w:val="44"/>
      <w:szCs w:val="44"/>
      <w:lang w:eastAsia="en-US"/>
    </w:rPr>
  </w:style>
  <w:style w:type="paragraph" w:customStyle="1" w:styleId="TableContents0">
    <w:name w:val="TableContents"/>
    <w:rsid w:val="00145810"/>
    <w:pPr>
      <w:spacing w:before="120" w:after="120" w:line="240" w:lineRule="auto"/>
      <w:jc w:val="center"/>
    </w:pPr>
    <w:rPr>
      <w:rFonts w:ascii="Times New Roman Bold" w:eastAsia="Times New Roman" w:hAnsi="Times New Roman Bold" w:cs="Times New Roman"/>
      <w:b/>
      <w:spacing w:val="-2"/>
      <w:sz w:val="28"/>
      <w:szCs w:val="28"/>
      <w:lang w:val="en-GB"/>
    </w:rPr>
  </w:style>
  <w:style w:type="paragraph" w:customStyle="1" w:styleId="S7SubHead">
    <w:name w:val="S7 Sub Head"/>
    <w:basedOn w:val="S7-Header2"/>
    <w:rsid w:val="00145810"/>
    <w:pPr>
      <w:numPr>
        <w:numId w:val="0"/>
      </w:numPr>
      <w:spacing w:before="20" w:after="20"/>
    </w:pPr>
    <w:rPr>
      <w:rFonts w:eastAsia="Arial Unicode MS"/>
    </w:rPr>
  </w:style>
  <w:style w:type="paragraph" w:customStyle="1" w:styleId="CharCharCharCharChar">
    <w:name w:val="Char Char Char Char Char"/>
    <w:basedOn w:val="Normal"/>
    <w:rsid w:val="00145810"/>
    <w:pPr>
      <w:widowControl/>
      <w:suppressAutoHyphens w:val="0"/>
      <w:autoSpaceDE w:val="0"/>
      <w:autoSpaceDN w:val="0"/>
      <w:spacing w:after="160" w:line="240" w:lineRule="exact"/>
    </w:pPr>
    <w:rPr>
      <w:rFonts w:eastAsia="Times New Roman" w:cs="Arial"/>
      <w:b/>
      <w:bCs/>
      <w:kern w:val="0"/>
      <w:sz w:val="20"/>
      <w:szCs w:val="20"/>
      <w:lang w:val="en-US" w:eastAsia="de-DE" w:bidi="ar-SA"/>
    </w:rPr>
  </w:style>
  <w:style w:type="numbering" w:customStyle="1" w:styleId="FrListare1">
    <w:name w:val="Fără Listare1"/>
    <w:next w:val="NoList"/>
    <w:uiPriority w:val="99"/>
    <w:semiHidden/>
    <w:unhideWhenUsed/>
    <w:rsid w:val="00145810"/>
  </w:style>
  <w:style w:type="character" w:customStyle="1" w:styleId="CharChar">
    <w:name w:val="Char Char"/>
    <w:locked/>
    <w:rsid w:val="00145810"/>
    <w:rPr>
      <w:i/>
      <w:iCs/>
      <w:sz w:val="22"/>
      <w:szCs w:val="22"/>
      <w:lang w:val="en-GB"/>
    </w:rPr>
  </w:style>
  <w:style w:type="character" w:customStyle="1" w:styleId="tw4winMark">
    <w:name w:val="tw4winMark"/>
    <w:rsid w:val="00145810"/>
    <w:rPr>
      <w:rFonts w:ascii="Courier New" w:hAnsi="Courier New" w:cs="Courier New"/>
      <w:vanish/>
      <w:color w:val="800080"/>
      <w:sz w:val="24"/>
      <w:szCs w:val="24"/>
      <w:vertAlign w:val="subscript"/>
    </w:rPr>
  </w:style>
  <w:style w:type="character" w:customStyle="1" w:styleId="FontStyle221">
    <w:name w:val="Font Style221"/>
    <w:rsid w:val="00145810"/>
    <w:rPr>
      <w:rFonts w:ascii="Times New Roman" w:hAnsi="Times New Roman" w:cs="Times New Roman"/>
      <w:sz w:val="16"/>
      <w:szCs w:val="16"/>
    </w:rPr>
  </w:style>
  <w:style w:type="character" w:customStyle="1" w:styleId="FontStyle237">
    <w:name w:val="Font Style237"/>
    <w:rsid w:val="00145810"/>
    <w:rPr>
      <w:rFonts w:ascii="Times New Roman" w:hAnsi="Times New Roman" w:cs="Times New Roman"/>
      <w:sz w:val="16"/>
      <w:szCs w:val="16"/>
    </w:rPr>
  </w:style>
  <w:style w:type="character" w:customStyle="1" w:styleId="tw4winError">
    <w:name w:val="tw4winError"/>
    <w:rsid w:val="00145810"/>
    <w:rPr>
      <w:rFonts w:ascii="Courier New" w:hAnsi="Courier New" w:cs="Courier New"/>
      <w:color w:val="00FF00"/>
      <w:sz w:val="40"/>
      <w:szCs w:val="40"/>
    </w:rPr>
  </w:style>
  <w:style w:type="character" w:customStyle="1" w:styleId="tw4winTerm">
    <w:name w:val="tw4winTerm"/>
    <w:rsid w:val="00145810"/>
    <w:rPr>
      <w:color w:val="0000FF"/>
    </w:rPr>
  </w:style>
  <w:style w:type="character" w:customStyle="1" w:styleId="tw4winPopup">
    <w:name w:val="tw4winPopup"/>
    <w:rsid w:val="00145810"/>
    <w:rPr>
      <w:rFonts w:ascii="Courier New" w:hAnsi="Courier New" w:cs="Courier New"/>
      <w:noProof/>
      <w:color w:val="008000"/>
    </w:rPr>
  </w:style>
  <w:style w:type="character" w:customStyle="1" w:styleId="tw4winJump">
    <w:name w:val="tw4winJump"/>
    <w:rsid w:val="00145810"/>
    <w:rPr>
      <w:rFonts w:ascii="Courier New" w:hAnsi="Courier New" w:cs="Courier New"/>
      <w:noProof/>
      <w:color w:val="008080"/>
    </w:rPr>
  </w:style>
  <w:style w:type="character" w:customStyle="1" w:styleId="tw4winExternal">
    <w:name w:val="tw4winExternal"/>
    <w:rsid w:val="00145810"/>
    <w:rPr>
      <w:rFonts w:ascii="Courier New" w:hAnsi="Courier New" w:cs="Courier New"/>
      <w:noProof/>
      <w:color w:val="808080"/>
    </w:rPr>
  </w:style>
  <w:style w:type="character" w:customStyle="1" w:styleId="tw4winInternal">
    <w:name w:val="tw4winInternal"/>
    <w:rsid w:val="00145810"/>
    <w:rPr>
      <w:rFonts w:ascii="Courier New" w:hAnsi="Courier New" w:cs="Courier New"/>
      <w:noProof/>
      <w:color w:val="FF0000"/>
    </w:rPr>
  </w:style>
  <w:style w:type="character" w:customStyle="1" w:styleId="DONOTTRANSLATE">
    <w:name w:val="DO_NOT_TRANSLATE"/>
    <w:rsid w:val="00145810"/>
    <w:rPr>
      <w:rFonts w:ascii="Courier New" w:hAnsi="Courier New" w:cs="Courier New"/>
      <w:noProof/>
      <w:color w:val="800000"/>
    </w:rPr>
  </w:style>
  <w:style w:type="character" w:customStyle="1" w:styleId="FontStyle26">
    <w:name w:val="Font Style26"/>
    <w:rsid w:val="00145810"/>
    <w:rPr>
      <w:rFonts w:ascii="Times New Roman" w:hAnsi="Times New Roman" w:cs="Times New Roman"/>
      <w:sz w:val="22"/>
      <w:szCs w:val="22"/>
    </w:rPr>
  </w:style>
  <w:style w:type="character" w:customStyle="1" w:styleId="FontStyle27">
    <w:name w:val="Font Style27"/>
    <w:rsid w:val="00145810"/>
    <w:rPr>
      <w:rFonts w:ascii="Times New Roman" w:hAnsi="Times New Roman" w:cs="Times New Roman"/>
      <w:i/>
      <w:iCs/>
      <w:smallCaps/>
      <w:spacing w:val="30"/>
      <w:sz w:val="16"/>
      <w:szCs w:val="16"/>
    </w:rPr>
  </w:style>
  <w:style w:type="paragraph" w:customStyle="1" w:styleId="Level1">
    <w:name w:val="Level 1"/>
    <w:basedOn w:val="Normal"/>
    <w:uiPriority w:val="6"/>
    <w:rsid w:val="00145810"/>
    <w:pPr>
      <w:widowControl/>
      <w:numPr>
        <w:numId w:val="13"/>
      </w:numPr>
      <w:tabs>
        <w:tab w:val="clear" w:pos="709"/>
        <w:tab w:val="num" w:pos="720"/>
      </w:tabs>
      <w:suppressAutoHyphens w:val="0"/>
      <w:spacing w:after="210" w:line="264" w:lineRule="auto"/>
      <w:ind w:left="720" w:hanging="720"/>
      <w:jc w:val="both"/>
    </w:pPr>
    <w:rPr>
      <w:rFonts w:eastAsia="Calibri" w:cs="Arial"/>
      <w:kern w:val="0"/>
      <w:sz w:val="21"/>
      <w:szCs w:val="21"/>
      <w:lang w:eastAsia="en-GB" w:bidi="ar-SA"/>
    </w:rPr>
  </w:style>
  <w:style w:type="character" w:customStyle="1" w:styleId="Level2Char">
    <w:name w:val="Level 2 Char"/>
    <w:link w:val="Level2"/>
    <w:uiPriority w:val="6"/>
    <w:locked/>
    <w:rsid w:val="00145810"/>
    <w:rPr>
      <w:rFonts w:ascii="Arial Unicode MS" w:eastAsia="Arial Unicode MS" w:hAnsi="Arial Unicode MS" w:cs="Arial Unicode MS"/>
    </w:rPr>
  </w:style>
  <w:style w:type="paragraph" w:customStyle="1" w:styleId="Level2">
    <w:name w:val="Level 2"/>
    <w:basedOn w:val="Normal"/>
    <w:link w:val="Level2Char"/>
    <w:uiPriority w:val="6"/>
    <w:rsid w:val="00145810"/>
    <w:pPr>
      <w:widowControl/>
      <w:numPr>
        <w:ilvl w:val="1"/>
        <w:numId w:val="13"/>
      </w:numPr>
      <w:suppressAutoHyphens w:val="0"/>
      <w:spacing w:after="210" w:line="264" w:lineRule="auto"/>
      <w:jc w:val="both"/>
    </w:pPr>
    <w:rPr>
      <w:rFonts w:ascii="Arial Unicode MS" w:eastAsia="Arial Unicode MS" w:hAnsi="Arial Unicode MS" w:cs="Arial Unicode MS"/>
      <w:kern w:val="0"/>
      <w:szCs w:val="22"/>
      <w:lang w:val="en-US" w:eastAsia="en-US" w:bidi="ar-SA"/>
    </w:rPr>
  </w:style>
  <w:style w:type="paragraph" w:customStyle="1" w:styleId="Level3">
    <w:name w:val="Level 3"/>
    <w:basedOn w:val="Normal"/>
    <w:uiPriority w:val="6"/>
    <w:rsid w:val="00145810"/>
    <w:pPr>
      <w:widowControl/>
      <w:numPr>
        <w:ilvl w:val="2"/>
        <w:numId w:val="13"/>
      </w:numPr>
      <w:tabs>
        <w:tab w:val="num" w:pos="720"/>
      </w:tabs>
      <w:suppressAutoHyphens w:val="0"/>
      <w:spacing w:after="210" w:line="264" w:lineRule="auto"/>
      <w:ind w:left="720" w:hanging="720"/>
      <w:jc w:val="both"/>
    </w:pPr>
    <w:rPr>
      <w:rFonts w:eastAsia="Calibri" w:cs="Arial"/>
      <w:kern w:val="0"/>
      <w:sz w:val="21"/>
      <w:szCs w:val="21"/>
      <w:lang w:eastAsia="en-GB" w:bidi="ar-SA"/>
    </w:rPr>
  </w:style>
  <w:style w:type="paragraph" w:customStyle="1" w:styleId="Level4">
    <w:name w:val="Level 4"/>
    <w:basedOn w:val="Normal"/>
    <w:uiPriority w:val="6"/>
    <w:rsid w:val="00145810"/>
    <w:pPr>
      <w:widowControl/>
      <w:numPr>
        <w:ilvl w:val="3"/>
        <w:numId w:val="13"/>
      </w:numPr>
      <w:tabs>
        <w:tab w:val="num" w:pos="720"/>
      </w:tabs>
      <w:suppressAutoHyphens w:val="0"/>
      <w:spacing w:after="210" w:line="264" w:lineRule="auto"/>
      <w:ind w:left="720" w:hanging="720"/>
      <w:jc w:val="both"/>
    </w:pPr>
    <w:rPr>
      <w:rFonts w:eastAsia="Calibri" w:cs="Arial"/>
      <w:kern w:val="0"/>
      <w:sz w:val="21"/>
      <w:szCs w:val="21"/>
      <w:lang w:eastAsia="en-GB" w:bidi="ar-SA"/>
    </w:rPr>
  </w:style>
  <w:style w:type="paragraph" w:customStyle="1" w:styleId="Level5">
    <w:name w:val="Level 5"/>
    <w:basedOn w:val="Normal"/>
    <w:uiPriority w:val="6"/>
    <w:rsid w:val="00145810"/>
    <w:pPr>
      <w:widowControl/>
      <w:numPr>
        <w:ilvl w:val="4"/>
        <w:numId w:val="13"/>
      </w:numPr>
      <w:tabs>
        <w:tab w:val="num" w:pos="720"/>
      </w:tabs>
      <w:suppressAutoHyphens w:val="0"/>
      <w:spacing w:after="210" w:line="264" w:lineRule="auto"/>
      <w:ind w:left="720" w:hanging="720"/>
      <w:jc w:val="both"/>
    </w:pPr>
    <w:rPr>
      <w:rFonts w:eastAsia="Calibri" w:cs="Arial"/>
      <w:kern w:val="0"/>
      <w:sz w:val="21"/>
      <w:szCs w:val="21"/>
      <w:lang w:eastAsia="en-GB" w:bidi="ar-SA"/>
    </w:rPr>
  </w:style>
  <w:style w:type="paragraph" w:styleId="Revision">
    <w:name w:val="Revision"/>
    <w:hidden/>
    <w:uiPriority w:val="99"/>
    <w:semiHidden/>
    <w:rsid w:val="00145810"/>
    <w:pPr>
      <w:spacing w:after="0" w:line="240" w:lineRule="auto"/>
    </w:pPr>
    <w:rPr>
      <w:rFonts w:ascii="Times New Roman" w:eastAsia="Times New Roman" w:hAnsi="Times New Roman" w:cs="Times New Roman"/>
      <w:sz w:val="24"/>
      <w:szCs w:val="20"/>
      <w:lang w:val="en-GB"/>
    </w:rPr>
  </w:style>
  <w:style w:type="numbering" w:customStyle="1" w:styleId="FrListare11">
    <w:name w:val="Fără Listare11"/>
    <w:next w:val="NoList"/>
    <w:uiPriority w:val="99"/>
    <w:semiHidden/>
    <w:unhideWhenUsed/>
    <w:rsid w:val="00145810"/>
  </w:style>
  <w:style w:type="numbering" w:customStyle="1" w:styleId="FrListare2">
    <w:name w:val="Fără Listare2"/>
    <w:next w:val="NoList"/>
    <w:uiPriority w:val="99"/>
    <w:semiHidden/>
    <w:unhideWhenUsed/>
    <w:rsid w:val="00145810"/>
  </w:style>
  <w:style w:type="numbering" w:customStyle="1" w:styleId="FrListare12">
    <w:name w:val="Fără Listare12"/>
    <w:next w:val="NoList"/>
    <w:uiPriority w:val="99"/>
    <w:semiHidden/>
    <w:unhideWhenUsed/>
    <w:rsid w:val="00145810"/>
  </w:style>
  <w:style w:type="character" w:styleId="PlaceholderText">
    <w:name w:val="Placeholder Text"/>
    <w:basedOn w:val="DefaultParagraphFont"/>
    <w:uiPriority w:val="99"/>
    <w:semiHidden/>
    <w:rsid w:val="00145810"/>
    <w:rPr>
      <w:color w:val="808080"/>
    </w:rPr>
  </w:style>
  <w:style w:type="table" w:customStyle="1" w:styleId="Tabelgril1">
    <w:name w:val="Tabel grilă1"/>
    <w:basedOn w:val="TableNormal"/>
    <w:next w:val="TableGrid"/>
    <w:rsid w:val="00972EA8"/>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Akapit z listą BS Char,Outlines a.b.c. Char,List_Paragraph Char,Multilevel para_II Char,Akapit z lista BS Char,ERP-List Paragraph Char,List Paragraph11 Char,Bullet EY Char,body 2 Char,7 List Paragraph Char,6 List Paragraph Char"/>
    <w:link w:val="ListParagraph"/>
    <w:uiPriority w:val="34"/>
    <w:qFormat/>
    <w:rsid w:val="00972EA8"/>
    <w:rPr>
      <w:rFonts w:ascii="Arial" w:eastAsia="Lucida Sans Unicode" w:hAnsi="Arial" w:cs="Mangal"/>
      <w:kern w:val="1"/>
      <w:szCs w:val="24"/>
      <w:lang w:val="en-GB" w:eastAsia="hi-IN" w:bidi="hi-IN"/>
    </w:rPr>
  </w:style>
</w:styles>
</file>

<file path=word/webSettings.xml><?xml version="1.0" encoding="utf-8"?>
<w:webSettings xmlns:r="http://schemas.openxmlformats.org/officeDocument/2006/relationships" xmlns:w="http://schemas.openxmlformats.org/wordprocessingml/2006/main">
  <w:divs>
    <w:div w:id="257494666">
      <w:bodyDiv w:val="1"/>
      <w:marLeft w:val="0"/>
      <w:marRight w:val="0"/>
      <w:marTop w:val="0"/>
      <w:marBottom w:val="0"/>
      <w:divBdr>
        <w:top w:val="none" w:sz="0" w:space="0" w:color="auto"/>
        <w:left w:val="none" w:sz="0" w:space="0" w:color="auto"/>
        <w:bottom w:val="none" w:sz="0" w:space="0" w:color="auto"/>
        <w:right w:val="none" w:sz="0" w:space="0" w:color="auto"/>
      </w:divBdr>
    </w:div>
    <w:div w:id="328365231">
      <w:bodyDiv w:val="1"/>
      <w:marLeft w:val="0"/>
      <w:marRight w:val="0"/>
      <w:marTop w:val="0"/>
      <w:marBottom w:val="0"/>
      <w:divBdr>
        <w:top w:val="none" w:sz="0" w:space="0" w:color="auto"/>
        <w:left w:val="none" w:sz="0" w:space="0" w:color="auto"/>
        <w:bottom w:val="none" w:sz="0" w:space="0" w:color="auto"/>
        <w:right w:val="none" w:sz="0" w:space="0" w:color="auto"/>
      </w:divBdr>
    </w:div>
    <w:div w:id="727529551">
      <w:bodyDiv w:val="1"/>
      <w:marLeft w:val="0"/>
      <w:marRight w:val="0"/>
      <w:marTop w:val="0"/>
      <w:marBottom w:val="0"/>
      <w:divBdr>
        <w:top w:val="none" w:sz="0" w:space="0" w:color="auto"/>
        <w:left w:val="none" w:sz="0" w:space="0" w:color="auto"/>
        <w:bottom w:val="none" w:sz="0" w:space="0" w:color="auto"/>
        <w:right w:val="none" w:sz="0" w:space="0" w:color="auto"/>
      </w:divBdr>
    </w:div>
    <w:div w:id="995500603">
      <w:bodyDiv w:val="1"/>
      <w:marLeft w:val="0"/>
      <w:marRight w:val="0"/>
      <w:marTop w:val="0"/>
      <w:marBottom w:val="0"/>
      <w:divBdr>
        <w:top w:val="none" w:sz="0" w:space="0" w:color="auto"/>
        <w:left w:val="none" w:sz="0" w:space="0" w:color="auto"/>
        <w:bottom w:val="none" w:sz="0" w:space="0" w:color="auto"/>
        <w:right w:val="none" w:sz="0" w:space="0" w:color="auto"/>
      </w:divBdr>
      <w:divsChild>
        <w:div w:id="399182049">
          <w:marLeft w:val="0"/>
          <w:marRight w:val="0"/>
          <w:marTop w:val="0"/>
          <w:marBottom w:val="0"/>
          <w:divBdr>
            <w:top w:val="none" w:sz="0" w:space="0" w:color="auto"/>
            <w:left w:val="none" w:sz="0" w:space="0" w:color="auto"/>
            <w:bottom w:val="none" w:sz="0" w:space="0" w:color="auto"/>
            <w:right w:val="none" w:sz="0" w:space="0" w:color="auto"/>
          </w:divBdr>
          <w:divsChild>
            <w:div w:id="1412044635">
              <w:marLeft w:val="0"/>
              <w:marRight w:val="0"/>
              <w:marTop w:val="0"/>
              <w:marBottom w:val="0"/>
              <w:divBdr>
                <w:top w:val="none" w:sz="0" w:space="0" w:color="auto"/>
                <w:left w:val="none" w:sz="0" w:space="0" w:color="auto"/>
                <w:bottom w:val="none" w:sz="0" w:space="0" w:color="auto"/>
                <w:right w:val="none" w:sz="0" w:space="0" w:color="auto"/>
              </w:divBdr>
              <w:divsChild>
                <w:div w:id="2117286948">
                  <w:marLeft w:val="0"/>
                  <w:marRight w:val="0"/>
                  <w:marTop w:val="0"/>
                  <w:marBottom w:val="0"/>
                  <w:divBdr>
                    <w:top w:val="none" w:sz="0" w:space="0" w:color="auto"/>
                    <w:left w:val="none" w:sz="0" w:space="0" w:color="auto"/>
                    <w:bottom w:val="none" w:sz="0" w:space="0" w:color="auto"/>
                    <w:right w:val="none" w:sz="0" w:space="0" w:color="auto"/>
                  </w:divBdr>
                </w:div>
              </w:divsChild>
            </w:div>
            <w:div w:id="675420512">
              <w:marLeft w:val="0"/>
              <w:marRight w:val="0"/>
              <w:marTop w:val="0"/>
              <w:marBottom w:val="0"/>
              <w:divBdr>
                <w:top w:val="none" w:sz="0" w:space="0" w:color="auto"/>
                <w:left w:val="none" w:sz="0" w:space="0" w:color="auto"/>
                <w:bottom w:val="none" w:sz="0" w:space="0" w:color="auto"/>
                <w:right w:val="none" w:sz="0" w:space="0" w:color="auto"/>
              </w:divBdr>
              <w:divsChild>
                <w:div w:id="23706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202034">
      <w:bodyDiv w:val="1"/>
      <w:marLeft w:val="0"/>
      <w:marRight w:val="0"/>
      <w:marTop w:val="0"/>
      <w:marBottom w:val="0"/>
      <w:divBdr>
        <w:top w:val="none" w:sz="0" w:space="0" w:color="auto"/>
        <w:left w:val="none" w:sz="0" w:space="0" w:color="auto"/>
        <w:bottom w:val="none" w:sz="0" w:space="0" w:color="auto"/>
        <w:right w:val="none" w:sz="0" w:space="0" w:color="auto"/>
      </w:divBdr>
    </w:div>
    <w:div w:id="1225600035">
      <w:bodyDiv w:val="1"/>
      <w:marLeft w:val="0"/>
      <w:marRight w:val="0"/>
      <w:marTop w:val="0"/>
      <w:marBottom w:val="0"/>
      <w:divBdr>
        <w:top w:val="none" w:sz="0" w:space="0" w:color="auto"/>
        <w:left w:val="none" w:sz="0" w:space="0" w:color="auto"/>
        <w:bottom w:val="none" w:sz="0" w:space="0" w:color="auto"/>
        <w:right w:val="none" w:sz="0" w:space="0" w:color="auto"/>
      </w:divBdr>
    </w:div>
    <w:div w:id="1290893324">
      <w:bodyDiv w:val="1"/>
      <w:marLeft w:val="0"/>
      <w:marRight w:val="0"/>
      <w:marTop w:val="0"/>
      <w:marBottom w:val="0"/>
      <w:divBdr>
        <w:top w:val="none" w:sz="0" w:space="0" w:color="auto"/>
        <w:left w:val="none" w:sz="0" w:space="0" w:color="auto"/>
        <w:bottom w:val="none" w:sz="0" w:space="0" w:color="auto"/>
        <w:right w:val="none" w:sz="0" w:space="0" w:color="auto"/>
      </w:divBdr>
    </w:div>
    <w:div w:id="1332879580">
      <w:bodyDiv w:val="1"/>
      <w:marLeft w:val="0"/>
      <w:marRight w:val="0"/>
      <w:marTop w:val="0"/>
      <w:marBottom w:val="0"/>
      <w:divBdr>
        <w:top w:val="none" w:sz="0" w:space="0" w:color="auto"/>
        <w:left w:val="none" w:sz="0" w:space="0" w:color="auto"/>
        <w:bottom w:val="none" w:sz="0" w:space="0" w:color="auto"/>
        <w:right w:val="none" w:sz="0" w:space="0" w:color="auto"/>
      </w:divBdr>
    </w:div>
    <w:div w:id="1401830999">
      <w:bodyDiv w:val="1"/>
      <w:marLeft w:val="0"/>
      <w:marRight w:val="0"/>
      <w:marTop w:val="0"/>
      <w:marBottom w:val="0"/>
      <w:divBdr>
        <w:top w:val="none" w:sz="0" w:space="0" w:color="auto"/>
        <w:left w:val="none" w:sz="0" w:space="0" w:color="auto"/>
        <w:bottom w:val="none" w:sz="0" w:space="0" w:color="auto"/>
        <w:right w:val="none" w:sz="0" w:space="0" w:color="auto"/>
      </w:divBdr>
    </w:div>
    <w:div w:id="1811707857">
      <w:bodyDiv w:val="1"/>
      <w:marLeft w:val="0"/>
      <w:marRight w:val="0"/>
      <w:marTop w:val="0"/>
      <w:marBottom w:val="0"/>
      <w:divBdr>
        <w:top w:val="none" w:sz="0" w:space="0" w:color="auto"/>
        <w:left w:val="none" w:sz="0" w:space="0" w:color="auto"/>
        <w:bottom w:val="none" w:sz="0" w:space="0" w:color="auto"/>
        <w:right w:val="none" w:sz="0" w:space="0" w:color="auto"/>
      </w:divBdr>
    </w:div>
    <w:div w:id="1875923140">
      <w:bodyDiv w:val="1"/>
      <w:marLeft w:val="0"/>
      <w:marRight w:val="0"/>
      <w:marTop w:val="0"/>
      <w:marBottom w:val="0"/>
      <w:divBdr>
        <w:top w:val="none" w:sz="0" w:space="0" w:color="auto"/>
        <w:left w:val="none" w:sz="0" w:space="0" w:color="auto"/>
        <w:bottom w:val="none" w:sz="0" w:space="0" w:color="auto"/>
        <w:right w:val="none" w:sz="0" w:space="0" w:color="auto"/>
      </w:divBdr>
    </w:div>
    <w:div w:id="18792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EC763-BFA2-4DD5-ACF5-0300AEE54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4978</Words>
  <Characters>28376</Characters>
  <Application>Microsoft Office Word</Application>
  <DocSecurity>0</DocSecurity>
  <Lines>236</Lines>
  <Paragraphs>66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Formulare Lucrari</vt:lpstr>
      <vt:lpstr>Formulare Lucrari</vt:lpstr>
    </vt:vector>
  </TitlesOfParts>
  <Company>S.C. Compania de Apa Oradea S.A.</Company>
  <LinksUpToDate>false</LinksUpToDate>
  <CharactersWithSpaces>33288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Formulare Lucrari</dc:title>
  <dc:creator>mihit andreea</dc:creator>
  <cp:lastModifiedBy>Simui</cp:lastModifiedBy>
  <cp:revision>2</cp:revision>
  <cp:lastPrinted>2026-05-06T08:52:00Z</cp:lastPrinted>
  <dcterms:created xsi:type="dcterms:W3CDTF">2026-05-06T11:43:00Z</dcterms:created>
  <dcterms:modified xsi:type="dcterms:W3CDTF">2026-05-06T11:43:00Z</dcterms:modified>
</cp:coreProperties>
</file>