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8FF9" w14:textId="77777777" w:rsidR="00785276" w:rsidRDefault="00785276">
      <w:pPr>
        <w:spacing w:before="5" w:line="100" w:lineRule="exact"/>
        <w:rPr>
          <w:sz w:val="11"/>
          <w:szCs w:val="11"/>
        </w:rPr>
      </w:pPr>
    </w:p>
    <w:p w14:paraId="72DC12E1" w14:textId="77777777" w:rsidR="00785276" w:rsidRDefault="00785276">
      <w:pPr>
        <w:spacing w:line="200" w:lineRule="exact"/>
      </w:pPr>
    </w:p>
    <w:p w14:paraId="7FCD3041" w14:textId="77777777" w:rsidR="00785276" w:rsidRDefault="00785276">
      <w:pPr>
        <w:spacing w:line="200" w:lineRule="exact"/>
      </w:pPr>
    </w:p>
    <w:p w14:paraId="7DC12AD1" w14:textId="77777777" w:rsidR="00785276" w:rsidRDefault="00785276">
      <w:pPr>
        <w:spacing w:line="200" w:lineRule="exact"/>
      </w:pPr>
    </w:p>
    <w:p w14:paraId="769481D8" w14:textId="77777777" w:rsidR="00785276" w:rsidRDefault="003B4066">
      <w:pPr>
        <w:ind w:left="2578" w:right="257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uc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ăr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3A46274B" w14:textId="77777777" w:rsidR="00785276" w:rsidRDefault="003B4066">
      <w:pPr>
        <w:tabs>
          <w:tab w:val="left" w:pos="7060"/>
        </w:tabs>
        <w:spacing w:before="43"/>
        <w:ind w:left="2870" w:right="286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nr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                             </w:t>
      </w:r>
      <w:r>
        <w:rPr>
          <w:rFonts w:ascii="Calibri" w:eastAsia="Calibri" w:hAnsi="Calibri" w:cs="Calibri"/>
          <w:b/>
          <w:spacing w:val="-4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</w:p>
    <w:p w14:paraId="305E2A69" w14:textId="77777777" w:rsidR="00785276" w:rsidRDefault="00785276">
      <w:pPr>
        <w:spacing w:before="7" w:line="160" w:lineRule="exact"/>
        <w:rPr>
          <w:sz w:val="17"/>
          <w:szCs w:val="17"/>
        </w:rPr>
      </w:pPr>
    </w:p>
    <w:p w14:paraId="278DC088" w14:textId="77777777" w:rsidR="00785276" w:rsidRDefault="00785276">
      <w:pPr>
        <w:spacing w:line="200" w:lineRule="exact"/>
      </w:pPr>
    </w:p>
    <w:p w14:paraId="041FF8B4" w14:textId="77777777" w:rsidR="00785276" w:rsidRDefault="003B4066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ăr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5994B5F4" w14:textId="77777777" w:rsidR="00785276" w:rsidRDefault="00785276">
      <w:pPr>
        <w:spacing w:before="9" w:line="160" w:lineRule="exact"/>
        <w:rPr>
          <w:sz w:val="17"/>
          <w:szCs w:val="17"/>
        </w:rPr>
      </w:pPr>
    </w:p>
    <w:p w14:paraId="3915440F" w14:textId="77777777" w:rsidR="00785276" w:rsidRDefault="00785276">
      <w:pPr>
        <w:spacing w:line="200" w:lineRule="exact"/>
      </w:pPr>
    </w:p>
    <w:p w14:paraId="7FE0B4EF" w14:textId="77777777" w:rsidR="00785276" w:rsidRDefault="003B4066">
      <w:pPr>
        <w:spacing w:line="275" w:lineRule="auto"/>
        <w:ind w:left="113" w:right="64" w:firstLine="5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3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î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e:</w:t>
      </w:r>
    </w:p>
    <w:p w14:paraId="6A8A2B95" w14:textId="77777777" w:rsidR="00785276" w:rsidRDefault="00785276">
      <w:pPr>
        <w:spacing w:before="9" w:line="140" w:lineRule="exact"/>
        <w:rPr>
          <w:sz w:val="14"/>
          <w:szCs w:val="14"/>
        </w:rPr>
      </w:pPr>
    </w:p>
    <w:p w14:paraId="51B6EF96" w14:textId="77777777" w:rsidR="00785276" w:rsidRDefault="00785276">
      <w:pPr>
        <w:spacing w:line="200" w:lineRule="exact"/>
      </w:pPr>
    </w:p>
    <w:p w14:paraId="72121C04" w14:textId="4BA734CD" w:rsidR="00785276" w:rsidRDefault="003B4066">
      <w:pPr>
        <w:spacing w:line="275" w:lineRule="auto"/>
        <w:ind w:left="113" w:right="63" w:firstLine="903"/>
        <w:jc w:val="both"/>
        <w:rPr>
          <w:rFonts w:ascii="Calibri" w:eastAsia="Calibri" w:hAnsi="Calibri" w:cs="Calibri"/>
          <w:sz w:val="24"/>
          <w:szCs w:val="24"/>
        </w:rPr>
      </w:pPr>
      <w:r w:rsidRPr="00440016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Pr="00440016">
        <w:rPr>
          <w:rFonts w:ascii="Calibri" w:eastAsia="Calibri" w:hAnsi="Calibri" w:cs="Calibri"/>
          <w:b/>
          <w:spacing w:val="1"/>
          <w:sz w:val="24"/>
          <w:szCs w:val="24"/>
        </w:rPr>
        <w:t>OMU</w:t>
      </w:r>
      <w:r w:rsidRPr="00440016">
        <w:rPr>
          <w:rFonts w:ascii="Calibri" w:eastAsia="Calibri" w:hAnsi="Calibri" w:cs="Calibri"/>
          <w:b/>
          <w:sz w:val="24"/>
          <w:szCs w:val="24"/>
        </w:rPr>
        <w:t>NA</w:t>
      </w:r>
      <w:r w:rsidRPr="00440016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440016" w:rsidRPr="00440016">
        <w:rPr>
          <w:rFonts w:ascii="Calibri" w:eastAsia="Calibri" w:hAnsi="Calibri" w:cs="Calibri"/>
          <w:b/>
          <w:sz w:val="24"/>
          <w:szCs w:val="24"/>
        </w:rPr>
        <w:t>……………</w:t>
      </w:r>
      <w:r w:rsidRPr="00440016">
        <w:rPr>
          <w:rFonts w:ascii="Calibri" w:eastAsia="Calibri" w:hAnsi="Calibri" w:cs="Calibri"/>
          <w:b/>
          <w:sz w:val="24"/>
          <w:szCs w:val="24"/>
        </w:rPr>
        <w:t>,</w:t>
      </w:r>
      <w:r w:rsidRPr="00440016">
        <w:rPr>
          <w:rFonts w:ascii="Calibri" w:eastAsia="Calibri" w:hAnsi="Calibri" w:cs="Calibri"/>
          <w:b/>
          <w:spacing w:val="9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40016">
        <w:rPr>
          <w:rFonts w:ascii="Calibri" w:eastAsia="Calibri" w:hAnsi="Calibri" w:cs="Calibri"/>
          <w:sz w:val="24"/>
          <w:szCs w:val="24"/>
        </w:rPr>
        <w:t>u</w:t>
      </w:r>
      <w:r w:rsidRPr="00440016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spacing w:val="2"/>
          <w:sz w:val="24"/>
          <w:szCs w:val="24"/>
        </w:rPr>
        <w:t>s</w:t>
      </w:r>
      <w:r w:rsidRPr="00440016">
        <w:rPr>
          <w:rFonts w:ascii="Calibri" w:eastAsia="Calibri" w:hAnsi="Calibri" w:cs="Calibri"/>
          <w:sz w:val="24"/>
          <w:szCs w:val="24"/>
        </w:rPr>
        <w:t>e</w:t>
      </w:r>
      <w:r w:rsidRPr="0044001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4001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40016">
        <w:rPr>
          <w:rFonts w:ascii="Calibri" w:eastAsia="Calibri" w:hAnsi="Calibri" w:cs="Calibri"/>
          <w:spacing w:val="3"/>
          <w:sz w:val="24"/>
          <w:szCs w:val="24"/>
        </w:rPr>
        <w:t>u</w:t>
      </w:r>
      <w:r w:rsidRPr="00440016">
        <w:rPr>
          <w:rFonts w:ascii="Calibri" w:eastAsia="Calibri" w:hAnsi="Calibri" w:cs="Calibri"/>
          <w:sz w:val="24"/>
          <w:szCs w:val="24"/>
        </w:rPr>
        <w:t xml:space="preserve">l </w:t>
      </w:r>
      <w:r w:rsidRPr="00440016">
        <w:rPr>
          <w:rFonts w:ascii="Calibri" w:eastAsia="Calibri" w:hAnsi="Calibri" w:cs="Calibri"/>
          <w:spacing w:val="2"/>
          <w:sz w:val="24"/>
          <w:szCs w:val="24"/>
        </w:rPr>
        <w:t>s</w:t>
      </w:r>
      <w:r w:rsidRPr="0044001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40016">
        <w:rPr>
          <w:rFonts w:ascii="Calibri" w:eastAsia="Calibri" w:hAnsi="Calibri" w:cs="Calibri"/>
          <w:spacing w:val="4"/>
          <w:sz w:val="24"/>
          <w:szCs w:val="24"/>
        </w:rPr>
        <w:t>c</w:t>
      </w:r>
      <w:r w:rsidRPr="0044001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40016">
        <w:rPr>
          <w:rFonts w:ascii="Calibri" w:eastAsia="Calibri" w:hAnsi="Calibri" w:cs="Calibri"/>
          <w:sz w:val="24"/>
          <w:szCs w:val="24"/>
        </w:rPr>
        <w:t>al</w:t>
      </w:r>
      <w:r w:rsidRPr="00440016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440016">
        <w:rPr>
          <w:rFonts w:ascii="Calibri" w:eastAsia="Calibri" w:hAnsi="Calibri" w:cs="Calibri"/>
          <w:sz w:val="24"/>
          <w:szCs w:val="24"/>
        </w:rPr>
        <w:t>n</w:t>
      </w:r>
      <w:r w:rsidRPr="0044001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F6F32" w:rsidRPr="00440016">
        <w:rPr>
          <w:rFonts w:ascii="Calibri" w:eastAsia="Calibri" w:hAnsi="Calibri" w:cs="Calibri"/>
          <w:spacing w:val="4"/>
          <w:sz w:val="24"/>
          <w:szCs w:val="24"/>
        </w:rPr>
        <w:t>……………………………………………………………..</w:t>
      </w:r>
      <w:r w:rsidRPr="00440016">
        <w:rPr>
          <w:rFonts w:ascii="Calibri" w:eastAsia="Calibri" w:hAnsi="Calibri" w:cs="Calibri"/>
          <w:sz w:val="24"/>
          <w:szCs w:val="24"/>
        </w:rPr>
        <w:t xml:space="preserve">, </w:t>
      </w:r>
      <w:r w:rsidRPr="00440016">
        <w:rPr>
          <w:rFonts w:ascii="Calibri" w:eastAsia="Calibri" w:hAnsi="Calibri" w:cs="Calibri"/>
          <w:spacing w:val="1"/>
          <w:sz w:val="24"/>
          <w:szCs w:val="24"/>
        </w:rPr>
        <w:t>C</w:t>
      </w:r>
      <w:r w:rsidRPr="00440016">
        <w:rPr>
          <w:rFonts w:ascii="Calibri" w:eastAsia="Calibri" w:hAnsi="Calibri" w:cs="Calibri"/>
          <w:spacing w:val="2"/>
          <w:sz w:val="24"/>
          <w:szCs w:val="24"/>
        </w:rPr>
        <w:t>.</w:t>
      </w:r>
      <w:r w:rsidRPr="00440016">
        <w:rPr>
          <w:rFonts w:ascii="Calibri" w:eastAsia="Calibri" w:hAnsi="Calibri" w:cs="Calibri"/>
          <w:sz w:val="24"/>
          <w:szCs w:val="24"/>
        </w:rPr>
        <w:t>U</w:t>
      </w:r>
      <w:r w:rsidRPr="00440016">
        <w:rPr>
          <w:rFonts w:ascii="Calibri" w:eastAsia="Calibri" w:hAnsi="Calibri" w:cs="Calibri"/>
          <w:spacing w:val="1"/>
          <w:sz w:val="24"/>
          <w:szCs w:val="24"/>
        </w:rPr>
        <w:t>.</w:t>
      </w:r>
      <w:r w:rsidRPr="00440016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440016">
        <w:rPr>
          <w:rFonts w:ascii="Calibri" w:eastAsia="Calibri" w:hAnsi="Calibri" w:cs="Calibri"/>
          <w:sz w:val="24"/>
          <w:szCs w:val="24"/>
        </w:rPr>
        <w:t>.</w:t>
      </w:r>
      <w:r w:rsidRPr="00440016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AF6F32" w:rsidRPr="00440016">
        <w:rPr>
          <w:rFonts w:ascii="Calibri" w:eastAsia="Calibri" w:hAnsi="Calibri" w:cs="Calibri"/>
          <w:spacing w:val="-2"/>
          <w:sz w:val="24"/>
          <w:szCs w:val="24"/>
        </w:rPr>
        <w:t>………………</w:t>
      </w:r>
      <w:r w:rsidRPr="00440016">
        <w:rPr>
          <w:rFonts w:ascii="Calibri" w:eastAsia="Calibri" w:hAnsi="Calibri" w:cs="Calibri"/>
          <w:sz w:val="24"/>
          <w:szCs w:val="24"/>
        </w:rPr>
        <w:t>, a</w:t>
      </w:r>
      <w:r w:rsidRPr="00440016">
        <w:rPr>
          <w:rFonts w:ascii="Calibri" w:eastAsia="Calibri" w:hAnsi="Calibri" w:cs="Calibri"/>
          <w:spacing w:val="2"/>
          <w:sz w:val="24"/>
          <w:szCs w:val="24"/>
        </w:rPr>
        <w:t>v</w:t>
      </w:r>
      <w:r w:rsidRPr="00440016">
        <w:rPr>
          <w:rFonts w:ascii="Calibri" w:eastAsia="Calibri" w:hAnsi="Calibri" w:cs="Calibri"/>
          <w:sz w:val="24"/>
          <w:szCs w:val="24"/>
        </w:rPr>
        <w:t>â</w:t>
      </w:r>
      <w:r w:rsidRPr="0044001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440016">
        <w:rPr>
          <w:rFonts w:ascii="Calibri" w:eastAsia="Calibri" w:hAnsi="Calibri" w:cs="Calibri"/>
          <w:sz w:val="24"/>
          <w:szCs w:val="24"/>
        </w:rPr>
        <w:t>d</w:t>
      </w:r>
      <w:r w:rsidRPr="00440016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4001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4001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44001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40016">
        <w:rPr>
          <w:rFonts w:ascii="Calibri" w:eastAsia="Calibri" w:hAnsi="Calibri" w:cs="Calibri"/>
          <w:spacing w:val="3"/>
          <w:sz w:val="24"/>
          <w:szCs w:val="24"/>
        </w:rPr>
        <w:t>u</w:t>
      </w:r>
      <w:r w:rsidRPr="00440016">
        <w:rPr>
          <w:rFonts w:ascii="Calibri" w:eastAsia="Calibri" w:hAnsi="Calibri" w:cs="Calibri"/>
          <w:sz w:val="24"/>
          <w:szCs w:val="24"/>
        </w:rPr>
        <w:t>l</w:t>
      </w:r>
      <w:r w:rsidRPr="00440016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440016">
        <w:rPr>
          <w:rFonts w:ascii="Calibri" w:eastAsia="Calibri" w:hAnsi="Calibri" w:cs="Calibri"/>
          <w:sz w:val="24"/>
          <w:szCs w:val="24"/>
        </w:rPr>
        <w:t>r</w:t>
      </w:r>
      <w:r w:rsidRPr="00440016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AF6F32" w:rsidRPr="00440016">
        <w:rPr>
          <w:rFonts w:ascii="Calibri" w:eastAsia="Calibri" w:hAnsi="Calibri" w:cs="Calibri"/>
          <w:b/>
          <w:spacing w:val="-1"/>
          <w:sz w:val="24"/>
          <w:szCs w:val="24"/>
        </w:rPr>
        <w:t>………………………………………………………..,</w:t>
      </w:r>
      <w:r w:rsidRPr="00440016">
        <w:rPr>
          <w:rFonts w:ascii="Calibri" w:eastAsia="Calibri" w:hAnsi="Calibri" w:cs="Calibri"/>
          <w:b/>
          <w:spacing w:val="41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40016">
        <w:rPr>
          <w:rFonts w:ascii="Calibri" w:eastAsia="Calibri" w:hAnsi="Calibri" w:cs="Calibri"/>
          <w:sz w:val="24"/>
          <w:szCs w:val="24"/>
        </w:rPr>
        <w:t>e</w:t>
      </w:r>
      <w:r w:rsidRPr="00440016">
        <w:rPr>
          <w:rFonts w:ascii="Calibri" w:eastAsia="Calibri" w:hAnsi="Calibri" w:cs="Calibri"/>
          <w:spacing w:val="2"/>
          <w:sz w:val="24"/>
          <w:szCs w:val="24"/>
        </w:rPr>
        <w:t>s</w:t>
      </w:r>
      <w:r w:rsidRPr="00440016">
        <w:rPr>
          <w:rFonts w:ascii="Calibri" w:eastAsia="Calibri" w:hAnsi="Calibri" w:cs="Calibri"/>
          <w:spacing w:val="-1"/>
          <w:sz w:val="24"/>
          <w:szCs w:val="24"/>
        </w:rPr>
        <w:t>ch</w:t>
      </w:r>
      <w:r w:rsidRPr="0044001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40016">
        <w:rPr>
          <w:rFonts w:ascii="Calibri" w:eastAsia="Calibri" w:hAnsi="Calibri" w:cs="Calibri"/>
          <w:sz w:val="24"/>
          <w:szCs w:val="24"/>
        </w:rPr>
        <w:t>s</w:t>
      </w:r>
      <w:r w:rsidRPr="0044001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40016">
        <w:rPr>
          <w:rFonts w:ascii="Calibri" w:eastAsia="Calibri" w:hAnsi="Calibri" w:cs="Calibri"/>
          <w:sz w:val="24"/>
          <w:szCs w:val="24"/>
        </w:rPr>
        <w:t>a</w:t>
      </w:r>
      <w:r w:rsidRPr="00440016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spacing w:val="3"/>
          <w:sz w:val="24"/>
          <w:szCs w:val="24"/>
        </w:rPr>
        <w:t>T</w:t>
      </w:r>
      <w:r w:rsidRPr="0044001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440016">
        <w:rPr>
          <w:rFonts w:ascii="Calibri" w:eastAsia="Calibri" w:hAnsi="Calibri" w:cs="Calibri"/>
          <w:sz w:val="24"/>
          <w:szCs w:val="24"/>
        </w:rPr>
        <w:t>e</w:t>
      </w:r>
      <w:r w:rsidRPr="00440016">
        <w:rPr>
          <w:rFonts w:ascii="Calibri" w:eastAsia="Calibri" w:hAnsi="Calibri" w:cs="Calibri"/>
          <w:spacing w:val="2"/>
          <w:sz w:val="24"/>
          <w:szCs w:val="24"/>
        </w:rPr>
        <w:t>z</w:t>
      </w:r>
      <w:r w:rsidRPr="00440016">
        <w:rPr>
          <w:rFonts w:ascii="Calibri" w:eastAsia="Calibri" w:hAnsi="Calibri" w:cs="Calibri"/>
          <w:spacing w:val="-2"/>
          <w:sz w:val="24"/>
          <w:szCs w:val="24"/>
        </w:rPr>
        <w:t>or</w:t>
      </w:r>
      <w:r w:rsidRPr="00440016">
        <w:rPr>
          <w:rFonts w:ascii="Calibri" w:eastAsia="Calibri" w:hAnsi="Calibri" w:cs="Calibri"/>
          <w:sz w:val="24"/>
          <w:szCs w:val="24"/>
        </w:rPr>
        <w:t>e</w:t>
      </w:r>
      <w:r w:rsidRPr="00440016">
        <w:rPr>
          <w:rFonts w:ascii="Calibri" w:eastAsia="Calibri" w:hAnsi="Calibri" w:cs="Calibri"/>
          <w:spacing w:val="3"/>
          <w:sz w:val="24"/>
          <w:szCs w:val="24"/>
        </w:rPr>
        <w:t>r</w:t>
      </w:r>
      <w:r w:rsidRPr="00440016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440016">
        <w:rPr>
          <w:rFonts w:ascii="Calibri" w:eastAsia="Calibri" w:hAnsi="Calibri" w:cs="Calibri"/>
          <w:sz w:val="24"/>
          <w:szCs w:val="24"/>
        </w:rPr>
        <w:t xml:space="preserve">a </w:t>
      </w:r>
      <w:r w:rsidR="00AF6F32" w:rsidRPr="00440016">
        <w:rPr>
          <w:rFonts w:ascii="Calibri" w:eastAsia="Calibri" w:hAnsi="Calibri" w:cs="Calibri"/>
          <w:spacing w:val="-1"/>
          <w:sz w:val="24"/>
          <w:szCs w:val="24"/>
        </w:rPr>
        <w:t>………….</w:t>
      </w:r>
      <w:r w:rsidRPr="00440016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sz w:val="24"/>
          <w:szCs w:val="24"/>
        </w:rPr>
        <w:t xml:space="preserve">, </w:t>
      </w:r>
      <w:r w:rsidRPr="0044001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40016">
        <w:rPr>
          <w:rFonts w:ascii="Calibri" w:eastAsia="Calibri" w:hAnsi="Calibri" w:cs="Calibri"/>
          <w:sz w:val="24"/>
          <w:szCs w:val="24"/>
        </w:rPr>
        <w:t>e</w:t>
      </w:r>
      <w:r w:rsidRPr="0044001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40016">
        <w:rPr>
          <w:rFonts w:ascii="Calibri" w:eastAsia="Calibri" w:hAnsi="Calibri" w:cs="Calibri"/>
          <w:spacing w:val="5"/>
          <w:sz w:val="24"/>
          <w:szCs w:val="24"/>
        </w:rPr>
        <w:t>e</w:t>
      </w:r>
      <w:r w:rsidRPr="00440016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44001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40016">
        <w:rPr>
          <w:rFonts w:ascii="Calibri" w:eastAsia="Calibri" w:hAnsi="Calibri" w:cs="Calibri"/>
          <w:sz w:val="24"/>
          <w:szCs w:val="24"/>
        </w:rPr>
        <w:t>n</w:t>
      </w:r>
      <w:r w:rsidRPr="00440016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AF6F32" w:rsidRPr="00440016">
        <w:rPr>
          <w:rFonts w:ascii="Calibri" w:eastAsia="Calibri" w:hAnsi="Calibri" w:cs="Calibri"/>
          <w:spacing w:val="3"/>
          <w:sz w:val="24"/>
          <w:szCs w:val="24"/>
        </w:rPr>
        <w:t>………………</w:t>
      </w:r>
      <w:r w:rsidRPr="00440016">
        <w:rPr>
          <w:rFonts w:ascii="Calibri" w:eastAsia="Calibri" w:hAnsi="Calibri" w:cs="Calibri"/>
          <w:sz w:val="24"/>
          <w:szCs w:val="24"/>
        </w:rPr>
        <w:t>,</w:t>
      </w:r>
      <w:r w:rsidRPr="00440016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440016">
        <w:rPr>
          <w:rFonts w:ascii="Calibri" w:eastAsia="Calibri" w:hAnsi="Calibri" w:cs="Calibri"/>
          <w:sz w:val="24"/>
          <w:szCs w:val="24"/>
        </w:rPr>
        <w:t>ax</w:t>
      </w:r>
      <w:r w:rsidRPr="00440016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AF6F32" w:rsidRPr="00440016">
        <w:rPr>
          <w:rFonts w:ascii="Calibri" w:eastAsia="Calibri" w:hAnsi="Calibri" w:cs="Calibri"/>
          <w:spacing w:val="3"/>
          <w:sz w:val="24"/>
          <w:szCs w:val="24"/>
        </w:rPr>
        <w:t>…………………</w:t>
      </w:r>
      <w:r w:rsidRPr="00440016">
        <w:rPr>
          <w:rFonts w:ascii="Calibri" w:eastAsia="Calibri" w:hAnsi="Calibri" w:cs="Calibri"/>
          <w:sz w:val="24"/>
          <w:szCs w:val="24"/>
        </w:rPr>
        <w:t>,</w:t>
      </w:r>
      <w:r w:rsidRPr="00440016">
        <w:rPr>
          <w:rFonts w:ascii="Calibri" w:eastAsia="Calibri" w:hAnsi="Calibri" w:cs="Calibri"/>
          <w:spacing w:val="5"/>
          <w:sz w:val="24"/>
          <w:szCs w:val="24"/>
        </w:rPr>
        <w:t xml:space="preserve"> e</w:t>
      </w:r>
      <w:r w:rsidRPr="00440016">
        <w:rPr>
          <w:rFonts w:ascii="Calibri" w:eastAsia="Calibri" w:hAnsi="Calibri" w:cs="Calibri"/>
          <w:sz w:val="24"/>
          <w:szCs w:val="24"/>
        </w:rPr>
        <w:t>ma</w:t>
      </w:r>
      <w:r w:rsidRPr="0044001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40016">
        <w:rPr>
          <w:rFonts w:ascii="Calibri" w:eastAsia="Calibri" w:hAnsi="Calibri" w:cs="Calibri"/>
          <w:sz w:val="24"/>
          <w:szCs w:val="24"/>
        </w:rPr>
        <w:t>l</w:t>
      </w:r>
      <w:r w:rsidRPr="00440016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hyperlink r:id="rId7">
        <w:r w:rsidR="00AF6F32" w:rsidRPr="00440016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…………………………..</w:t>
        </w:r>
        <w:r w:rsidRPr="00440016">
          <w:rPr>
            <w:rFonts w:ascii="Calibri" w:eastAsia="Calibri" w:hAnsi="Calibri" w:cs="Calibri"/>
            <w:color w:val="000000"/>
            <w:sz w:val="24"/>
            <w:szCs w:val="24"/>
          </w:rPr>
          <w:t>,</w:t>
        </w:r>
      </w:hyperlink>
      <w:r w:rsidRPr="0044001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440016">
        <w:rPr>
          <w:rFonts w:ascii="Calibri" w:eastAsia="Calibri" w:hAnsi="Calibri" w:cs="Calibri"/>
          <w:color w:val="000000"/>
          <w:spacing w:val="4"/>
          <w:sz w:val="24"/>
          <w:szCs w:val="24"/>
        </w:rPr>
        <w:t>p</w:t>
      </w:r>
      <w:r w:rsidRPr="00440016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440016">
        <w:rPr>
          <w:rFonts w:ascii="Calibri" w:eastAsia="Calibri" w:hAnsi="Calibri" w:cs="Calibri"/>
          <w:color w:val="000000"/>
          <w:spacing w:val="1"/>
          <w:sz w:val="24"/>
          <w:szCs w:val="24"/>
        </w:rPr>
        <w:t>z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440016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440016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440016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ă</w:t>
      </w:r>
      <w:r w:rsidRPr="00440016"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d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 w:rsidR="00AF6F32" w:rsidRPr="00440016"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……………………………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40016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color w:val="000000"/>
          <w:spacing w:val="-2"/>
          <w:sz w:val="24"/>
          <w:szCs w:val="24"/>
        </w:rPr>
        <w:t>î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440016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440016">
        <w:rPr>
          <w:rFonts w:ascii="Calibri" w:eastAsia="Calibri" w:hAnsi="Calibri" w:cs="Calibri"/>
          <w:color w:val="000000"/>
          <w:spacing w:val="-2"/>
          <w:sz w:val="24"/>
          <w:szCs w:val="24"/>
        </w:rPr>
        <w:t>li</w:t>
      </w:r>
      <w:r w:rsidRPr="00440016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440016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440016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d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 w:rsidRPr="00440016">
        <w:rPr>
          <w:rFonts w:ascii="Calibri" w:eastAsia="Calibri" w:hAnsi="Calibri" w:cs="Calibri"/>
          <w:b/>
          <w:color w:val="000000"/>
          <w:spacing w:val="2"/>
          <w:sz w:val="24"/>
          <w:szCs w:val="24"/>
        </w:rPr>
        <w:t>P</w:t>
      </w:r>
      <w:r w:rsidRPr="00440016"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r</w:t>
      </w:r>
      <w:r w:rsidRPr="00440016"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i</w:t>
      </w:r>
      <w:r w:rsidRPr="00440016"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mar</w:t>
      </w:r>
      <w:r w:rsidRPr="00440016">
        <w:rPr>
          <w:rFonts w:ascii="Calibri" w:eastAsia="Calibri" w:hAnsi="Calibri" w:cs="Calibri"/>
          <w:b/>
          <w:color w:val="000000"/>
          <w:sz w:val="24"/>
          <w:szCs w:val="24"/>
        </w:rPr>
        <w:t xml:space="preserve">, </w:t>
      </w:r>
      <w:r w:rsidRPr="00440016"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440016">
        <w:rPr>
          <w:rFonts w:ascii="Calibri" w:eastAsia="Calibri" w:hAnsi="Calibri" w:cs="Calibri"/>
          <w:color w:val="000000"/>
          <w:spacing w:val="4"/>
          <w:sz w:val="24"/>
          <w:szCs w:val="24"/>
        </w:rPr>
        <w:t>n</w:t>
      </w:r>
      <w:r w:rsidRPr="00440016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440016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440016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 xml:space="preserve">ă </w:t>
      </w:r>
      <w:r w:rsidRPr="00440016">
        <w:rPr>
          <w:rFonts w:ascii="Calibri" w:eastAsia="Calibri" w:hAnsi="Calibri" w:cs="Calibri"/>
          <w:color w:val="000000"/>
          <w:spacing w:val="-2"/>
          <w:sz w:val="24"/>
          <w:szCs w:val="24"/>
        </w:rPr>
        <w:t>î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440016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Pr="00440016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Pr="00440016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440016">
        <w:rPr>
          <w:rFonts w:ascii="Calibri" w:eastAsia="Calibri" w:hAnsi="Calibri" w:cs="Calibri"/>
          <w:color w:val="000000"/>
          <w:spacing w:val="6"/>
          <w:sz w:val="24"/>
          <w:szCs w:val="24"/>
        </w:rPr>
        <w:t>t</w:t>
      </w:r>
      <w:r w:rsidRPr="00440016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440016">
        <w:rPr>
          <w:rFonts w:ascii="Calibri" w:eastAsia="Calibri" w:hAnsi="Calibri" w:cs="Calibri"/>
          <w:color w:val="000000"/>
          <w:spacing w:val="-1"/>
          <w:sz w:val="24"/>
          <w:szCs w:val="24"/>
        </w:rPr>
        <w:t>nu</w:t>
      </w:r>
      <w:r w:rsidRPr="00440016">
        <w:rPr>
          <w:rFonts w:ascii="Calibri" w:eastAsia="Calibri" w:hAnsi="Calibri" w:cs="Calibri"/>
          <w:color w:val="000000"/>
          <w:spacing w:val="5"/>
          <w:sz w:val="24"/>
          <w:szCs w:val="24"/>
        </w:rPr>
        <w:t>a</w:t>
      </w:r>
      <w:r w:rsidRPr="00440016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Pr="00440016">
        <w:rPr>
          <w:rFonts w:ascii="Calibri" w:eastAsia="Calibri" w:hAnsi="Calibri" w:cs="Calibri"/>
          <w:color w:val="000000"/>
          <w:spacing w:val="2"/>
          <w:sz w:val="24"/>
          <w:szCs w:val="24"/>
        </w:rPr>
        <w:t>e</w:t>
      </w:r>
      <w:r w:rsidR="00AF6F32" w:rsidRPr="00440016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Ac</w:t>
      </w:r>
      <w:r w:rsidRPr="00440016">
        <w:rPr>
          <w:rFonts w:ascii="Calibri" w:eastAsia="Calibri" w:hAnsi="Calibri" w:cs="Calibri"/>
          <w:color w:val="000000"/>
          <w:spacing w:val="-2"/>
          <w:sz w:val="24"/>
          <w:szCs w:val="24"/>
        </w:rPr>
        <w:t>hi</w:t>
      </w:r>
      <w:r w:rsidRPr="00440016">
        <w:rPr>
          <w:rFonts w:ascii="Calibri" w:eastAsia="Calibri" w:hAnsi="Calibri" w:cs="Calibri"/>
          <w:color w:val="000000"/>
          <w:spacing w:val="1"/>
          <w:sz w:val="24"/>
          <w:szCs w:val="24"/>
        </w:rPr>
        <w:t>z</w:t>
      </w:r>
      <w:r w:rsidRPr="00440016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440016">
        <w:rPr>
          <w:rFonts w:ascii="Calibri" w:eastAsia="Calibri" w:hAnsi="Calibri" w:cs="Calibri"/>
          <w:color w:val="000000"/>
          <w:spacing w:val="6"/>
          <w:sz w:val="24"/>
          <w:szCs w:val="24"/>
        </w:rPr>
        <w:t>t</w:t>
      </w:r>
      <w:r w:rsidRPr="00440016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Pr="00440016">
        <w:rPr>
          <w:rFonts w:ascii="Calibri" w:eastAsia="Calibri" w:hAnsi="Calibri" w:cs="Calibri"/>
          <w:color w:val="000000"/>
          <w:spacing w:val="2"/>
          <w:sz w:val="24"/>
          <w:szCs w:val="24"/>
        </w:rPr>
        <w:t>r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40016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440016"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440016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440016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440016"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440016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Pr="00440016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440016">
        <w:rPr>
          <w:rFonts w:ascii="Calibri" w:eastAsia="Calibri" w:hAnsi="Calibri" w:cs="Calibri"/>
          <w:color w:val="000000"/>
          <w:sz w:val="24"/>
          <w:szCs w:val="24"/>
        </w:rPr>
        <w:t>e</w:t>
      </w:r>
    </w:p>
    <w:p w14:paraId="3BC9AD14" w14:textId="77777777" w:rsidR="00785276" w:rsidRDefault="003B4066">
      <w:pPr>
        <w:spacing w:before="13"/>
        <w:ind w:left="10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şi</w:t>
      </w:r>
    </w:p>
    <w:p w14:paraId="1937E5F9" w14:textId="40BE97B7" w:rsidR="00785276" w:rsidRDefault="00280E0C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 w:rsidRPr="00280E0C">
        <w:rPr>
          <w:rFonts w:ascii="Calibri" w:eastAsia="Calibri" w:hAnsi="Calibri" w:cs="Calibri"/>
          <w:spacing w:val="2"/>
          <w:sz w:val="24"/>
          <w:szCs w:val="24"/>
        </w:rPr>
        <w:t>……………… avand sediul in ………………, str. ……………</w:t>
      </w:r>
      <w:proofErr w:type="gramStart"/>
      <w:r w:rsidRPr="00280E0C">
        <w:rPr>
          <w:rFonts w:ascii="Calibri" w:eastAsia="Calibri" w:hAnsi="Calibri" w:cs="Calibri"/>
          <w:spacing w:val="2"/>
          <w:sz w:val="24"/>
          <w:szCs w:val="24"/>
        </w:rPr>
        <w:t>…..</w:t>
      </w:r>
      <w:proofErr w:type="gramEnd"/>
      <w:r w:rsidRPr="00280E0C">
        <w:rPr>
          <w:rFonts w:ascii="Calibri" w:eastAsia="Calibri" w:hAnsi="Calibri" w:cs="Calibri"/>
          <w:spacing w:val="2"/>
          <w:sz w:val="24"/>
          <w:szCs w:val="24"/>
        </w:rPr>
        <w:t xml:space="preserve">, nr. …, </w:t>
      </w:r>
      <w:proofErr w:type="gramStart"/>
      <w:r w:rsidRPr="00280E0C">
        <w:rPr>
          <w:rFonts w:ascii="Calibri" w:eastAsia="Calibri" w:hAnsi="Calibri" w:cs="Calibri"/>
          <w:spacing w:val="2"/>
          <w:sz w:val="24"/>
          <w:szCs w:val="24"/>
        </w:rPr>
        <w:t>telefon:…</w:t>
      </w:r>
      <w:proofErr w:type="gramEnd"/>
      <w:r w:rsidRPr="00280E0C">
        <w:rPr>
          <w:rFonts w:ascii="Calibri" w:eastAsia="Calibri" w:hAnsi="Calibri" w:cs="Calibri"/>
          <w:spacing w:val="2"/>
          <w:sz w:val="24"/>
          <w:szCs w:val="24"/>
        </w:rPr>
        <w:t>…………., fax: …………</w:t>
      </w:r>
      <w:proofErr w:type="gramStart"/>
      <w:r w:rsidRPr="00280E0C">
        <w:rPr>
          <w:rFonts w:ascii="Calibri" w:eastAsia="Calibri" w:hAnsi="Calibri" w:cs="Calibri"/>
          <w:spacing w:val="2"/>
          <w:sz w:val="24"/>
          <w:szCs w:val="24"/>
        </w:rPr>
        <w:t>…..</w:t>
      </w:r>
      <w:proofErr w:type="gramEnd"/>
      <w:r w:rsidRPr="00280E0C">
        <w:rPr>
          <w:rFonts w:ascii="Calibri" w:eastAsia="Calibri" w:hAnsi="Calibri" w:cs="Calibri"/>
          <w:spacing w:val="2"/>
          <w:sz w:val="24"/>
          <w:szCs w:val="24"/>
        </w:rPr>
        <w:t xml:space="preserve">, număr de </w:t>
      </w:r>
      <w:proofErr w:type="gramStart"/>
      <w:r w:rsidRPr="00280E0C">
        <w:rPr>
          <w:rFonts w:ascii="Calibri" w:eastAsia="Calibri" w:hAnsi="Calibri" w:cs="Calibri"/>
          <w:spacing w:val="2"/>
          <w:sz w:val="24"/>
          <w:szCs w:val="24"/>
        </w:rPr>
        <w:t>înmatriculare  …</w:t>
      </w:r>
      <w:proofErr w:type="gramEnd"/>
      <w:r w:rsidRPr="00280E0C">
        <w:rPr>
          <w:rFonts w:ascii="Calibri" w:eastAsia="Calibri" w:hAnsi="Calibri" w:cs="Calibri"/>
          <w:spacing w:val="2"/>
          <w:sz w:val="24"/>
          <w:szCs w:val="24"/>
        </w:rPr>
        <w:t>…</w:t>
      </w:r>
      <w:proofErr w:type="gramStart"/>
      <w:r w:rsidRPr="00280E0C">
        <w:rPr>
          <w:rFonts w:ascii="Calibri" w:eastAsia="Calibri" w:hAnsi="Calibri" w:cs="Calibri"/>
          <w:spacing w:val="2"/>
          <w:sz w:val="24"/>
          <w:szCs w:val="24"/>
        </w:rPr>
        <w:t>…..</w:t>
      </w:r>
      <w:proofErr w:type="gramEnd"/>
      <w:r w:rsidRPr="00280E0C">
        <w:rPr>
          <w:rFonts w:ascii="Calibri" w:eastAsia="Calibri" w:hAnsi="Calibri" w:cs="Calibri"/>
          <w:spacing w:val="2"/>
          <w:sz w:val="24"/>
          <w:szCs w:val="24"/>
        </w:rPr>
        <w:t>, CUI: RO …………</w:t>
      </w:r>
      <w:proofErr w:type="gramStart"/>
      <w:r w:rsidRPr="00280E0C">
        <w:rPr>
          <w:rFonts w:ascii="Calibri" w:eastAsia="Calibri" w:hAnsi="Calibri" w:cs="Calibri"/>
          <w:spacing w:val="2"/>
          <w:sz w:val="24"/>
          <w:szCs w:val="24"/>
        </w:rPr>
        <w:t>…,  cont</w:t>
      </w:r>
      <w:proofErr w:type="gramEnd"/>
      <w:r w:rsidRPr="00280E0C">
        <w:rPr>
          <w:rFonts w:ascii="Calibri" w:eastAsia="Calibri" w:hAnsi="Calibri" w:cs="Calibri"/>
          <w:spacing w:val="2"/>
          <w:sz w:val="24"/>
          <w:szCs w:val="24"/>
        </w:rPr>
        <w:t xml:space="preserve"> nr. ……………………………. deschis la Trezoreria ……</w:t>
      </w:r>
      <w:proofErr w:type="gramStart"/>
      <w:r w:rsidRPr="00280E0C">
        <w:rPr>
          <w:rFonts w:ascii="Calibri" w:eastAsia="Calibri" w:hAnsi="Calibri" w:cs="Calibri"/>
          <w:spacing w:val="2"/>
          <w:sz w:val="24"/>
          <w:szCs w:val="24"/>
        </w:rPr>
        <w:t>…..</w:t>
      </w:r>
      <w:proofErr w:type="gramEnd"/>
      <w:r w:rsidRPr="00280E0C">
        <w:rPr>
          <w:rFonts w:ascii="Calibri" w:eastAsia="Calibri" w:hAnsi="Calibri" w:cs="Calibri"/>
          <w:spacing w:val="2"/>
          <w:sz w:val="24"/>
          <w:szCs w:val="24"/>
        </w:rPr>
        <w:t xml:space="preserve">, reprezentat prin Administrator ………………., în calitate de executant, pe de altă </w:t>
      </w:r>
      <w:proofErr w:type="gramStart"/>
      <w:r w:rsidRPr="00280E0C">
        <w:rPr>
          <w:rFonts w:ascii="Calibri" w:eastAsia="Calibri" w:hAnsi="Calibri" w:cs="Calibri"/>
          <w:spacing w:val="2"/>
          <w:sz w:val="24"/>
          <w:szCs w:val="24"/>
        </w:rPr>
        <w:t>parte.</w:t>
      </w:r>
      <w:r w:rsidR="003B4066"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14:paraId="107E4D70" w14:textId="77777777" w:rsidR="00785276" w:rsidRDefault="00785276">
      <w:pPr>
        <w:spacing w:before="9" w:line="160" w:lineRule="exact"/>
        <w:rPr>
          <w:sz w:val="17"/>
          <w:szCs w:val="17"/>
        </w:rPr>
      </w:pPr>
    </w:p>
    <w:p w14:paraId="586D7C35" w14:textId="77777777" w:rsidR="00785276" w:rsidRDefault="00785276">
      <w:pPr>
        <w:spacing w:line="200" w:lineRule="exact"/>
      </w:pPr>
    </w:p>
    <w:p w14:paraId="7B42D1C5" w14:textId="77777777" w:rsidR="00785276" w:rsidRDefault="003B4066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4D766E92" w14:textId="77777777"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37CC88E" w14:textId="77777777" w:rsidR="00785276" w:rsidRDefault="003B4066">
      <w:pPr>
        <w:spacing w:before="43"/>
        <w:ind w:left="680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a</w:t>
      </w:r>
      <w:r>
        <w:t xml:space="preserve">.   </w:t>
      </w:r>
      <w:r>
        <w:rPr>
          <w:spacing w:val="19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e;</w:t>
      </w:r>
    </w:p>
    <w:p w14:paraId="7526D08A" w14:textId="77777777" w:rsidR="00785276" w:rsidRDefault="003B4066">
      <w:pPr>
        <w:spacing w:before="48"/>
        <w:ind w:left="680"/>
        <w:rPr>
          <w:rFonts w:ascii="Calibri" w:eastAsia="Calibri" w:hAnsi="Calibri" w:cs="Calibri"/>
          <w:sz w:val="24"/>
          <w:szCs w:val="24"/>
        </w:rPr>
      </w:pPr>
      <w:r>
        <w:rPr>
          <w:spacing w:val="-5"/>
        </w:rPr>
        <w:t>b</w:t>
      </w:r>
      <w:r>
        <w:t xml:space="preserve">.   </w:t>
      </w:r>
      <w:r>
        <w:rPr>
          <w:spacing w:val="1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şi</w:t>
      </w:r>
      <w:r>
        <w:rPr>
          <w:rFonts w:ascii="Calibri" w:eastAsia="Calibri" w:hAnsi="Calibri" w:cs="Calibri"/>
          <w:b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</w:p>
    <w:p w14:paraId="6D1B3FFB" w14:textId="77777777" w:rsidR="00785276" w:rsidRDefault="003B4066">
      <w:pPr>
        <w:spacing w:before="43"/>
        <w:ind w:left="9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9727825" w14:textId="77777777" w:rsidR="00785276" w:rsidRDefault="003B4066">
      <w:pPr>
        <w:tabs>
          <w:tab w:val="left" w:pos="1040"/>
        </w:tabs>
        <w:spacing w:before="43" w:line="275" w:lineRule="auto"/>
        <w:ind w:left="963" w:right="70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-3"/>
        </w:rPr>
        <w:t>c</w:t>
      </w:r>
      <w:r>
        <w:t>.</w:t>
      </w:r>
      <w:r>
        <w:tab/>
      </w:r>
      <w:r>
        <w:tab/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777F5F0" w14:textId="77777777" w:rsidR="00785276" w:rsidRDefault="003B4066">
      <w:pPr>
        <w:spacing w:before="12"/>
        <w:ind w:left="680"/>
        <w:rPr>
          <w:rFonts w:ascii="Calibri" w:eastAsia="Calibri" w:hAnsi="Calibri" w:cs="Calibri"/>
          <w:sz w:val="24"/>
          <w:szCs w:val="24"/>
        </w:rPr>
      </w:pPr>
      <w:r>
        <w:t xml:space="preserve">d.   </w:t>
      </w:r>
      <w:r>
        <w:rPr>
          <w:spacing w:val="9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am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răr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ea;</w:t>
      </w:r>
    </w:p>
    <w:p w14:paraId="6022D180" w14:textId="77777777" w:rsidR="00785276" w:rsidRDefault="003B4066">
      <w:pPr>
        <w:tabs>
          <w:tab w:val="left" w:pos="1040"/>
        </w:tabs>
        <w:spacing w:before="43" w:line="275" w:lineRule="auto"/>
        <w:ind w:left="963" w:right="68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-3"/>
        </w:rPr>
        <w:t>e</w:t>
      </w:r>
      <w:r>
        <w:t>.</w:t>
      </w:r>
      <w:r>
        <w:tab/>
      </w:r>
      <w:r>
        <w:tab/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maj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acter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ace 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emba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 e</w:t>
      </w:r>
      <w:r>
        <w:rPr>
          <w:rFonts w:ascii="Calibri" w:eastAsia="Calibri" w:hAnsi="Calibri" w:cs="Calibri"/>
          <w:spacing w:val="-1"/>
          <w:sz w:val="24"/>
          <w:szCs w:val="24"/>
        </w:rPr>
        <w:t>nun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 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2CC091F" w14:textId="77777777" w:rsidR="00785276" w:rsidRDefault="003B4066">
      <w:pPr>
        <w:spacing w:before="8"/>
        <w:ind w:left="680"/>
        <w:rPr>
          <w:rFonts w:ascii="Calibri" w:eastAsia="Calibri" w:hAnsi="Calibri" w:cs="Calibri"/>
          <w:sz w:val="24"/>
          <w:szCs w:val="24"/>
        </w:rPr>
        <w:sectPr w:rsidR="00785276">
          <w:footerReference w:type="default" r:id="rId8"/>
          <w:pgSz w:w="11920" w:h="16840"/>
          <w:pgMar w:top="640" w:right="880" w:bottom="280" w:left="1020" w:header="0" w:footer="908" w:gutter="0"/>
          <w:pgNumType w:start="1"/>
          <w:cols w:space="720"/>
        </w:sectPr>
      </w:pPr>
      <w:r>
        <w:rPr>
          <w:spacing w:val="-5"/>
        </w:rPr>
        <w:t>f</w:t>
      </w:r>
      <w:r>
        <w:t xml:space="preserve">.   </w:t>
      </w:r>
      <w:r>
        <w:rPr>
          <w:spacing w:val="48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n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36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5886BA22" w14:textId="77777777" w:rsidR="00785276" w:rsidRDefault="003B4066">
      <w:pPr>
        <w:spacing w:before="50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lastRenderedPageBreak/>
        <w:t>3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439F9C51" w14:textId="77777777" w:rsidR="00785276" w:rsidRDefault="003B4066">
      <w:pPr>
        <w:spacing w:before="43" w:line="275" w:lineRule="auto"/>
        <w:ind w:left="113" w:right="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D3CB3D4" w14:textId="77777777" w:rsidR="00785276" w:rsidRDefault="003B4066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e”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</w:p>
    <w:p w14:paraId="7CCBB523" w14:textId="77777777"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DF0F9D9" w14:textId="77777777" w:rsidR="00785276" w:rsidRDefault="00785276">
      <w:pPr>
        <w:spacing w:before="7" w:line="160" w:lineRule="exact"/>
        <w:rPr>
          <w:sz w:val="17"/>
          <w:szCs w:val="17"/>
        </w:rPr>
      </w:pPr>
    </w:p>
    <w:p w14:paraId="10ADD6AC" w14:textId="77777777" w:rsidR="00785276" w:rsidRDefault="00785276">
      <w:pPr>
        <w:spacing w:line="200" w:lineRule="exact"/>
        <w:sectPr w:rsidR="00785276">
          <w:pgSz w:w="11920" w:h="16840"/>
          <w:pgMar w:top="640" w:right="880" w:bottom="280" w:left="1020" w:header="0" w:footer="908" w:gutter="0"/>
          <w:cols w:space="720"/>
        </w:sectPr>
      </w:pPr>
    </w:p>
    <w:p w14:paraId="781139FB" w14:textId="77777777" w:rsidR="00785276" w:rsidRDefault="00785276">
      <w:pPr>
        <w:spacing w:before="3" w:line="140" w:lineRule="exact"/>
        <w:rPr>
          <w:sz w:val="14"/>
          <w:szCs w:val="14"/>
        </w:rPr>
      </w:pPr>
    </w:p>
    <w:p w14:paraId="47EA468C" w14:textId="77777777" w:rsidR="00785276" w:rsidRDefault="00785276">
      <w:pPr>
        <w:spacing w:line="200" w:lineRule="exact"/>
      </w:pPr>
    </w:p>
    <w:p w14:paraId="01A14626" w14:textId="77777777" w:rsidR="00785276" w:rsidRDefault="003B4066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şi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14:paraId="230CD8C1" w14:textId="77777777" w:rsidR="00785276" w:rsidRDefault="003B4066">
      <w:pPr>
        <w:spacing w:before="43"/>
        <w:ind w:left="113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bi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EE41964" w14:textId="77777777" w:rsidR="00785276" w:rsidRDefault="003B4066">
      <w:pPr>
        <w:spacing w:before="7"/>
        <w:rPr>
          <w:rFonts w:ascii="Calibri" w:eastAsia="Calibri" w:hAnsi="Calibri" w:cs="Calibri"/>
          <w:sz w:val="24"/>
          <w:szCs w:val="24"/>
        </w:rPr>
        <w:sectPr w:rsidR="00785276">
          <w:type w:val="continuous"/>
          <w:pgSz w:w="11920" w:h="16840"/>
          <w:pgMar w:top="640" w:right="880" w:bottom="280" w:left="1020" w:header="720" w:footer="720" w:gutter="0"/>
          <w:cols w:num="2" w:space="720" w:equalWidth="0">
            <w:col w:w="3463" w:space="679"/>
            <w:col w:w="5878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au</w:t>
      </w:r>
      <w:r>
        <w:rPr>
          <w:rFonts w:ascii="Calibri" w:eastAsia="Calibri" w:hAnsi="Calibri" w:cs="Calibri"/>
          <w:b/>
          <w:sz w:val="24"/>
          <w:szCs w:val="24"/>
        </w:rPr>
        <w:t>ze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4FAED5ED" w14:textId="084FD5DF" w:rsidR="00785276" w:rsidRDefault="00DF2857" w:rsidP="00AF6F32">
      <w:pPr>
        <w:spacing w:before="7" w:line="275" w:lineRule="auto"/>
        <w:ind w:left="113" w:right="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I</w:t>
      </w:r>
      <w:r w:rsidR="003B4066">
        <w:rPr>
          <w:rFonts w:ascii="Calibri" w:eastAsia="Calibri" w:hAnsi="Calibri" w:cs="Calibri"/>
          <w:sz w:val="24"/>
          <w:szCs w:val="24"/>
        </w:rPr>
        <w:t xml:space="preserve">. </w:t>
      </w:r>
      <w:r w:rsidR="003B4066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280E0C">
        <w:rPr>
          <w:rFonts w:ascii="Calibri" w:eastAsia="Calibri" w:hAnsi="Calibri" w:cs="Calibri"/>
          <w:spacing w:val="-2"/>
          <w:sz w:val="24"/>
          <w:szCs w:val="24"/>
        </w:rPr>
        <w:t>…………………………………………….</w:t>
      </w:r>
      <w:r w:rsidR="003B406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î</w:t>
      </w:r>
      <w:r w:rsidR="003B4066">
        <w:rPr>
          <w:rFonts w:ascii="Calibri" w:eastAsia="Calibri" w:hAnsi="Calibri" w:cs="Calibri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r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io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v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>ă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ş</w:t>
      </w:r>
      <w:r w:rsidR="003B4066">
        <w:rPr>
          <w:rFonts w:ascii="Calibri" w:eastAsia="Calibri" w:hAnsi="Calibri" w:cs="Calibri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î</w:t>
      </w:r>
      <w:r w:rsidR="003B4066">
        <w:rPr>
          <w:rFonts w:ascii="Calibri" w:eastAsia="Calibri" w:hAnsi="Calibri" w:cs="Calibri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nf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z w:val="24"/>
          <w:szCs w:val="24"/>
        </w:rPr>
        <w:t>m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B4066">
        <w:rPr>
          <w:rFonts w:ascii="Calibri" w:eastAsia="Calibri" w:hAnsi="Calibri" w:cs="Calibri"/>
          <w:sz w:val="24"/>
          <w:szCs w:val="24"/>
        </w:rPr>
        <w:t>u</w:t>
      </w:r>
      <w:r w:rsidR="003B406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b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li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g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ţ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s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B4066">
        <w:rPr>
          <w:rFonts w:ascii="Calibri" w:eastAsia="Calibri" w:hAnsi="Calibri" w:cs="Calibri"/>
          <w:sz w:val="24"/>
          <w:szCs w:val="24"/>
        </w:rPr>
        <w:t>ma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r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z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B4066">
        <w:rPr>
          <w:rFonts w:ascii="Calibri" w:eastAsia="Calibri" w:hAnsi="Calibri" w:cs="Calibri"/>
          <w:sz w:val="24"/>
          <w:szCs w:val="24"/>
        </w:rPr>
        <w:t>l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6"/>
          <w:sz w:val="24"/>
          <w:szCs w:val="24"/>
        </w:rPr>
        <w:t>t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z w:val="24"/>
          <w:szCs w:val="24"/>
        </w:rPr>
        <w:t>act.</w:t>
      </w:r>
    </w:p>
    <w:p w14:paraId="0151B6EC" w14:textId="77777777" w:rsidR="00DF2857" w:rsidRDefault="00DF2857" w:rsidP="00DF2857">
      <w:pPr>
        <w:pStyle w:val="Default"/>
        <w:jc w:val="both"/>
        <w:rPr>
          <w:rFonts w:ascii="Calibri" w:hAnsi="Calibri" w:cs="Calibri"/>
          <w:spacing w:val="-2"/>
        </w:rPr>
      </w:pPr>
    </w:p>
    <w:p w14:paraId="36E33CB3" w14:textId="62D37CBF" w:rsidR="00DF2857" w:rsidRPr="00DF2857" w:rsidRDefault="003B4066" w:rsidP="00DF2857">
      <w:pPr>
        <w:pStyle w:val="Default"/>
        <w:jc w:val="both"/>
        <w:rPr>
          <w:rFonts w:ascii="Calibri" w:hAnsi="Calibri" w:cs="Calibri"/>
          <w:noProof/>
          <w:color w:val="auto"/>
          <w:lang w:val="ro-RO"/>
        </w:rPr>
      </w:pPr>
      <w:r w:rsidRPr="00DF2857">
        <w:rPr>
          <w:rFonts w:ascii="Calibri" w:hAnsi="Calibri" w:cs="Calibri"/>
          <w:spacing w:val="-2"/>
        </w:rPr>
        <w:t>4</w:t>
      </w:r>
      <w:r w:rsidRPr="00DF2857">
        <w:rPr>
          <w:rFonts w:ascii="Calibri" w:hAnsi="Calibri" w:cs="Calibri"/>
          <w:spacing w:val="2"/>
        </w:rPr>
        <w:t>.</w:t>
      </w:r>
      <w:r w:rsidR="00DF2857" w:rsidRPr="00DF2857">
        <w:rPr>
          <w:rFonts w:ascii="Calibri" w:hAnsi="Calibri" w:cs="Calibri"/>
          <w:spacing w:val="-1"/>
        </w:rPr>
        <w:t>2</w:t>
      </w:r>
      <w:r w:rsidRPr="00DF2857">
        <w:rPr>
          <w:rFonts w:ascii="Calibri" w:hAnsi="Calibri" w:cs="Calibri"/>
        </w:rPr>
        <w:t>.</w:t>
      </w:r>
      <w:r w:rsidRPr="00DF2857">
        <w:rPr>
          <w:rFonts w:ascii="Calibri" w:hAnsi="Calibri" w:cs="Calibri"/>
          <w:spacing w:val="-9"/>
        </w:rPr>
        <w:t xml:space="preserve"> </w:t>
      </w:r>
      <w:r w:rsidR="00DF2857" w:rsidRPr="00DF2857">
        <w:rPr>
          <w:rFonts w:ascii="Calibri" w:hAnsi="Calibri" w:cs="Calibri"/>
          <w:noProof/>
          <w:color w:val="auto"/>
          <w:lang w:val="ro-RO"/>
        </w:rPr>
        <w:t xml:space="preserve">Pretul total convenit prin prezentul contract pentru executia lucrarilor care fac obiectul prezentului contract este in suma de </w:t>
      </w:r>
      <w:r w:rsidR="00280E0C">
        <w:rPr>
          <w:rFonts w:ascii="Calibri" w:hAnsi="Calibri" w:cs="Calibri"/>
          <w:noProof/>
          <w:color w:val="auto"/>
          <w:lang w:val="ro-RO"/>
        </w:rPr>
        <w:t>........................</w:t>
      </w:r>
      <w:r w:rsidR="00DF2857" w:rsidRPr="00DF2857">
        <w:rPr>
          <w:rFonts w:ascii="Calibri" w:hAnsi="Calibri" w:cs="Calibri"/>
          <w:noProof/>
          <w:color w:val="auto"/>
          <w:lang w:val="ro-RO"/>
        </w:rPr>
        <w:t xml:space="preserve"> lei fara TVA.</w:t>
      </w:r>
    </w:p>
    <w:p w14:paraId="469C6503" w14:textId="77777777" w:rsidR="00785276" w:rsidRDefault="00785276" w:rsidP="00DF2857">
      <w:pPr>
        <w:spacing w:before="43" w:line="277" w:lineRule="auto"/>
        <w:ind w:left="113" w:right="63"/>
        <w:jc w:val="both"/>
        <w:rPr>
          <w:sz w:val="17"/>
          <w:szCs w:val="17"/>
        </w:rPr>
      </w:pPr>
    </w:p>
    <w:p w14:paraId="78DBFC0D" w14:textId="77777777" w:rsidR="00785276" w:rsidRDefault="00785276">
      <w:pPr>
        <w:spacing w:line="200" w:lineRule="exact"/>
      </w:pPr>
    </w:p>
    <w:p w14:paraId="2A61885E" w14:textId="77777777" w:rsidR="00DF2857" w:rsidRDefault="00DF2857">
      <w:pPr>
        <w:spacing w:line="200" w:lineRule="exact"/>
      </w:pPr>
    </w:p>
    <w:p w14:paraId="7AB94B8C" w14:textId="77777777" w:rsidR="00785276" w:rsidRDefault="003B4066">
      <w:pPr>
        <w:ind w:left="113" w:right="76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31942C0D" w14:textId="77777777" w:rsidR="00785276" w:rsidRDefault="003B4066" w:rsidP="00DF2857">
      <w:pPr>
        <w:spacing w:before="43" w:line="279" w:lineRule="auto"/>
        <w:ind w:left="113" w:right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 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dup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C6AC1AC" w14:textId="5B4CD000" w:rsidR="00785276" w:rsidRDefault="003B4066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DF2857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80E0C">
        <w:rPr>
          <w:rFonts w:ascii="Calibri" w:eastAsia="Calibri" w:hAnsi="Calibri" w:cs="Calibri"/>
          <w:sz w:val="24"/>
          <w:szCs w:val="24"/>
        </w:rPr>
        <w:t>………………</w:t>
      </w:r>
      <w:r w:rsidRPr="00137F3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137F3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137F3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137F36">
        <w:rPr>
          <w:rFonts w:ascii="Calibri" w:eastAsia="Calibri" w:hAnsi="Calibri" w:cs="Calibri"/>
          <w:spacing w:val="3"/>
          <w:sz w:val="24"/>
          <w:szCs w:val="24"/>
        </w:rPr>
        <w:t>n</w:t>
      </w:r>
      <w:r w:rsidRPr="00137F36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7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69499E2" w14:textId="77777777"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</w:p>
    <w:p w14:paraId="3036D3C2" w14:textId="77777777" w:rsidR="00DF2857" w:rsidRDefault="00DF2857" w:rsidP="00DF2857">
      <w:pPr>
        <w:spacing w:before="7"/>
        <w:ind w:right="111"/>
        <w:jc w:val="both"/>
        <w:rPr>
          <w:rFonts w:ascii="Calibri" w:eastAsia="Calibri" w:hAnsi="Calibri" w:cs="Calibri"/>
          <w:sz w:val="24"/>
          <w:szCs w:val="24"/>
        </w:rPr>
      </w:pPr>
    </w:p>
    <w:p w14:paraId="42669650" w14:textId="77777777" w:rsidR="00DF2857" w:rsidRDefault="00DF2857" w:rsidP="00DF2857">
      <w:pPr>
        <w:spacing w:before="50"/>
        <w:ind w:left="113" w:right="70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cum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74A156EC" w14:textId="77777777" w:rsidR="00DF2857" w:rsidRDefault="00DF2857" w:rsidP="00DF2857">
      <w:pPr>
        <w:spacing w:before="43"/>
        <w:ind w:left="113" w:right="64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C909018" w14:textId="77777777"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0F4EC5F" w14:textId="77777777"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ă;</w:t>
      </w:r>
    </w:p>
    <w:p w14:paraId="4F1CB188" w14:textId="77777777"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1AD39104" w14:textId="77777777" w:rsidR="00DF2857" w:rsidRDefault="00DF2857" w:rsidP="00DF2857">
      <w:pPr>
        <w:spacing w:before="48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16F06E4" w14:textId="77777777"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,;</w:t>
      </w:r>
      <w:proofErr w:type="gramEnd"/>
    </w:p>
    <w:p w14:paraId="5B683AC2" w14:textId="77777777"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8A30DD3" w14:textId="77777777"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32564054" w14:textId="77777777" w:rsidR="00DF2857" w:rsidRDefault="00DF2857" w:rsidP="00DF2857">
      <w:pPr>
        <w:spacing w:before="43"/>
        <w:ind w:left="8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31EEA6D7" w14:textId="77777777"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</w:p>
    <w:p w14:paraId="2B835528" w14:textId="77777777" w:rsidR="00DF2857" w:rsidRDefault="00DF2857" w:rsidP="00DF2857">
      <w:pPr>
        <w:spacing w:before="7"/>
        <w:ind w:right="111"/>
        <w:jc w:val="both"/>
        <w:rPr>
          <w:rFonts w:ascii="Calibri" w:eastAsia="Calibri" w:hAnsi="Calibri" w:cs="Calibri"/>
          <w:sz w:val="24"/>
          <w:szCs w:val="24"/>
        </w:rPr>
      </w:pPr>
    </w:p>
    <w:p w14:paraId="6866AB35" w14:textId="77777777"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</w:p>
    <w:p w14:paraId="45C2FBA0" w14:textId="77777777" w:rsidR="00DF2857" w:rsidRDefault="00DF2857" w:rsidP="00DF2857">
      <w:pPr>
        <w:ind w:left="113" w:right="725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643C0E20" w14:textId="77777777" w:rsidR="00DF2857" w:rsidRDefault="00DF2857" w:rsidP="00DF2857">
      <w:pPr>
        <w:spacing w:before="43"/>
        <w:ind w:left="113" w:right="25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EF6DC21" w14:textId="77777777"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  <w:sectPr w:rsidR="00DF2857">
          <w:type w:val="continuous"/>
          <w:pgSz w:w="11920" w:h="16840"/>
          <w:pgMar w:top="640" w:right="880" w:bottom="280" w:left="1020" w:header="720" w:footer="720" w:gutter="0"/>
          <w:cols w:space="720"/>
        </w:sectPr>
      </w:pPr>
    </w:p>
    <w:p w14:paraId="0F67DD85" w14:textId="77777777" w:rsidR="00785276" w:rsidRDefault="00785276">
      <w:pPr>
        <w:spacing w:before="9" w:line="160" w:lineRule="exact"/>
        <w:rPr>
          <w:sz w:val="17"/>
          <w:szCs w:val="17"/>
        </w:rPr>
      </w:pPr>
    </w:p>
    <w:p w14:paraId="1EA9F0CA" w14:textId="77777777" w:rsidR="00785276" w:rsidRDefault="00785276">
      <w:pPr>
        <w:spacing w:line="200" w:lineRule="exact"/>
      </w:pPr>
    </w:p>
    <w:p w14:paraId="78873512" w14:textId="77777777" w:rsidR="00785276" w:rsidRDefault="003B4066">
      <w:pPr>
        <w:ind w:left="113" w:right="56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ţi</w:t>
      </w:r>
      <w:r>
        <w:rPr>
          <w:rFonts w:ascii="Calibri" w:eastAsia="Calibri" w:hAnsi="Calibri" w:cs="Calibri"/>
          <w:b/>
          <w:sz w:val="24"/>
          <w:szCs w:val="24"/>
        </w:rPr>
        <w:t>a 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14:paraId="760BDC83" w14:textId="77777777" w:rsidR="00785276" w:rsidRDefault="003B4066">
      <w:pPr>
        <w:spacing w:before="48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01779DD" w14:textId="77777777" w:rsidR="00785276" w:rsidRDefault="003B4066">
      <w:pPr>
        <w:spacing w:before="7" w:line="276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8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ă 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proofErr w:type="gramEnd"/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FAAD8E4" w14:textId="77777777" w:rsidR="00785276" w:rsidRDefault="003B4066">
      <w:pPr>
        <w:spacing w:before="7"/>
        <w:ind w:left="824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a</w:t>
      </w:r>
      <w:r>
        <w:t xml:space="preserve">)   </w:t>
      </w:r>
      <w:r>
        <w:rPr>
          <w:spacing w:val="2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84F9937" w14:textId="77777777" w:rsidR="00785276" w:rsidRDefault="003B4066">
      <w:pPr>
        <w:spacing w:before="43"/>
        <w:ind w:left="824"/>
        <w:rPr>
          <w:rFonts w:ascii="Calibri" w:eastAsia="Calibri" w:hAnsi="Calibri" w:cs="Calibri"/>
          <w:sz w:val="24"/>
          <w:szCs w:val="24"/>
        </w:rPr>
      </w:pPr>
      <w:r>
        <w:rPr>
          <w:spacing w:val="-5"/>
        </w:rPr>
        <w:t>b</w:t>
      </w:r>
      <w:r>
        <w:t xml:space="preserve">)  </w:t>
      </w:r>
      <w:r>
        <w:rPr>
          <w:spacing w:val="47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0B5AC85" w14:textId="77777777" w:rsidR="00785276" w:rsidRDefault="003B4066">
      <w:pPr>
        <w:spacing w:before="48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onu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4A8467B" w14:textId="77777777" w:rsidR="00785276" w:rsidRDefault="00785276">
      <w:pPr>
        <w:spacing w:before="4" w:line="140" w:lineRule="exact"/>
        <w:rPr>
          <w:sz w:val="14"/>
          <w:szCs w:val="14"/>
        </w:rPr>
      </w:pPr>
    </w:p>
    <w:p w14:paraId="36A4A032" w14:textId="77777777" w:rsidR="00785276" w:rsidRDefault="00785276">
      <w:pPr>
        <w:spacing w:line="200" w:lineRule="exact"/>
      </w:pPr>
    </w:p>
    <w:p w14:paraId="64A26AE4" w14:textId="77777777" w:rsidR="00785276" w:rsidRDefault="003B4066">
      <w:pPr>
        <w:ind w:left="113" w:right="57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14:paraId="45EB86AB" w14:textId="4E3435F3" w:rsidR="00785276" w:rsidRDefault="003B4066">
      <w:pPr>
        <w:spacing w:before="43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C45500" w:rsidRPr="00AF6F32">
        <w:rPr>
          <w:rFonts w:ascii="Calibri" w:eastAsia="Calibri" w:hAnsi="Calibri" w:cs="Calibri"/>
          <w:b/>
          <w:spacing w:val="1"/>
          <w:sz w:val="24"/>
          <w:szCs w:val="24"/>
        </w:rPr>
        <w:t>„</w:t>
      </w:r>
      <w:r w:rsidR="00CD765F" w:rsidRPr="00CD765F">
        <w:t xml:space="preserve"> </w:t>
      </w:r>
      <w:r w:rsidR="00280E0C">
        <w:rPr>
          <w:rFonts w:ascii="Calibri" w:eastAsia="Calibri" w:hAnsi="Calibri" w:cs="Calibri"/>
          <w:b/>
          <w:spacing w:val="1"/>
          <w:sz w:val="24"/>
          <w:szCs w:val="24"/>
        </w:rPr>
        <w:t>…………………………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</w:p>
    <w:p w14:paraId="779A1FCA" w14:textId="77777777" w:rsidR="00785276" w:rsidRDefault="003B4066">
      <w:pPr>
        <w:spacing w:before="7" w:line="277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proofErr w:type="gramStart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</w:p>
    <w:p w14:paraId="6EC28822" w14:textId="77777777" w:rsidR="00785276" w:rsidRDefault="003B4066">
      <w:pPr>
        <w:spacing w:before="5" w:line="276" w:lineRule="auto"/>
        <w:ind w:left="113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 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7ED7504" w14:textId="77777777" w:rsidR="00785276" w:rsidRDefault="003B4066">
      <w:pPr>
        <w:spacing w:before="6" w:line="275" w:lineRule="auto"/>
        <w:ind w:left="113" w:right="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3 -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2BAEED40" w14:textId="77777777" w:rsidR="00785276" w:rsidRDefault="003B4066">
      <w:pPr>
        <w:spacing w:before="7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0D07F12" w14:textId="77777777" w:rsidR="00785276" w:rsidRDefault="003B4066">
      <w:pPr>
        <w:spacing w:before="12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emp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09A7D90B" w14:textId="77777777" w:rsidR="00785276" w:rsidRDefault="003B4066">
      <w:pPr>
        <w:spacing w:before="7" w:line="276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6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 menţ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gramEnd"/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73E2615" w14:textId="77777777" w:rsidR="00785276" w:rsidRDefault="003B4066">
      <w:pPr>
        <w:spacing w:before="6" w:line="277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i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647B81C" w14:textId="77777777" w:rsidR="00785276" w:rsidRDefault="003B4066">
      <w:pPr>
        <w:spacing w:before="5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6 -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86F0B20" w14:textId="77777777" w:rsidR="00C45500" w:rsidRDefault="003B4066" w:rsidP="007C38AF">
      <w:pPr>
        <w:spacing w:before="50"/>
        <w:ind w:left="113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 w:rsidR="007C38AF">
        <w:rPr>
          <w:rFonts w:ascii="Calibri" w:eastAsia="Calibri" w:hAnsi="Calibri" w:cs="Calibri"/>
          <w:sz w:val="24"/>
          <w:szCs w:val="24"/>
        </w:rPr>
        <w:t>.</w:t>
      </w:r>
    </w:p>
    <w:p w14:paraId="170A9555" w14:textId="77777777" w:rsidR="00C45500" w:rsidRDefault="00C45500" w:rsidP="00C45500">
      <w:pPr>
        <w:spacing w:before="43"/>
        <w:ind w:left="113" w:right="7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a:</w:t>
      </w:r>
    </w:p>
    <w:p w14:paraId="0C0F9508" w14:textId="77777777" w:rsidR="00C45500" w:rsidRDefault="00C45500" w:rsidP="00C45500">
      <w:pPr>
        <w:spacing w:before="43" w:line="276" w:lineRule="auto"/>
        <w:ind w:left="963" w:right="69" w:firstLine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 xml:space="preserve">)  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ât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(atât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CD4FB65" w14:textId="77777777" w:rsidR="00C45500" w:rsidRDefault="00C45500" w:rsidP="00C45500">
      <w:pPr>
        <w:spacing w:before="6" w:line="276" w:lineRule="auto"/>
        <w:ind w:left="963" w:right="70" w:firstLine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 xml:space="preserve">)  </w:t>
      </w:r>
      <w:r>
        <w:rPr>
          <w:spacing w:val="3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ejă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21BD20F8" w14:textId="77777777" w:rsidR="00C45500" w:rsidRDefault="00C45500" w:rsidP="00C45500">
      <w:pPr>
        <w:spacing w:before="6" w:line="275" w:lineRule="auto"/>
        <w:ind w:left="963" w:right="70" w:firstLine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iii</w:t>
      </w:r>
      <w:r>
        <w:t xml:space="preserve">)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eja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pub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FA6844F" w14:textId="77777777" w:rsidR="00C45500" w:rsidRDefault="00C45500" w:rsidP="00C45500">
      <w:pPr>
        <w:spacing w:before="13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8 -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22ED012" w14:textId="77777777" w:rsidR="00C45500" w:rsidRDefault="00C45500" w:rsidP="00C45500">
      <w:pPr>
        <w:spacing w:before="7" w:line="275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9 -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8F128AB" w14:textId="77777777" w:rsidR="00C45500" w:rsidRDefault="00C45500" w:rsidP="00C45500">
      <w:pPr>
        <w:spacing w:before="13"/>
        <w:ind w:left="1016" w:right="62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14:paraId="16B1F1B4" w14:textId="77777777" w:rsidR="00C45500" w:rsidRDefault="00C45500" w:rsidP="00C45500">
      <w:pPr>
        <w:spacing w:before="43" w:line="275" w:lineRule="auto"/>
        <w:ind w:left="113" w:right="77" w:firstLine="9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392481A" w14:textId="77777777" w:rsidR="00C45500" w:rsidRDefault="00C45500" w:rsidP="00C45500">
      <w:pPr>
        <w:spacing w:before="7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acţ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DE4F2BF" w14:textId="77777777" w:rsidR="00C45500" w:rsidRDefault="00C45500" w:rsidP="00C45500">
      <w:pPr>
        <w:spacing w:before="12" w:line="276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 xml:space="preserve">ât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3417968" w14:textId="77777777" w:rsidR="00C45500" w:rsidRDefault="00C45500" w:rsidP="00C45500">
      <w:pPr>
        <w:spacing w:before="7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m”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 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 am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ă.</w:t>
      </w:r>
    </w:p>
    <w:p w14:paraId="71DB5375" w14:textId="77777777" w:rsidR="00C45500" w:rsidRDefault="00C45500" w:rsidP="00C45500">
      <w:pPr>
        <w:spacing w:before="6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61DB70E" w14:textId="77777777" w:rsidR="00C45500" w:rsidRDefault="00C45500" w:rsidP="00C45500">
      <w:pPr>
        <w:spacing w:before="50" w:line="275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ea,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 w:rsidRPr="00C455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ea,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0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D0437D4" w14:textId="77777777" w:rsidR="00C45500" w:rsidRDefault="00C45500" w:rsidP="00C45500">
      <w:pPr>
        <w:spacing w:before="7"/>
        <w:ind w:left="113" w:right="32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a:</w:t>
      </w:r>
    </w:p>
    <w:p w14:paraId="65DE8C24" w14:textId="77777777" w:rsidR="00C45500" w:rsidRDefault="00C45500" w:rsidP="00C45500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 xml:space="preserve">)   </w:t>
      </w:r>
      <w:r>
        <w:rPr>
          <w:spacing w:val="3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ât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25B32FE6" w14:textId="77777777" w:rsidR="00C45500" w:rsidRDefault="00C45500" w:rsidP="00C45500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 xml:space="preserve">)  </w:t>
      </w:r>
      <w:r>
        <w:rPr>
          <w:spacing w:val="3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e;</w:t>
      </w:r>
    </w:p>
    <w:p w14:paraId="664156D4" w14:textId="77777777" w:rsidR="00C45500" w:rsidRDefault="00C45500" w:rsidP="00C45500">
      <w:pPr>
        <w:spacing w:before="48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iii</w:t>
      </w:r>
      <w:r>
        <w:t xml:space="preserve">) </w:t>
      </w:r>
      <w:r>
        <w:rPr>
          <w:spacing w:val="23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âmă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73ACFFC5" w14:textId="77777777" w:rsidR="00C45500" w:rsidRDefault="00C45500" w:rsidP="00C45500">
      <w:pPr>
        <w:spacing w:before="43"/>
        <w:ind w:left="10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EDD12F7" w14:textId="77777777" w:rsidR="00C45500" w:rsidRDefault="00C45500" w:rsidP="00C45500">
      <w:pPr>
        <w:spacing w:before="43" w:line="275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22D64E0" w14:textId="77777777" w:rsidR="00C45500" w:rsidRDefault="00C45500" w:rsidP="00C45500">
      <w:pPr>
        <w:spacing w:before="13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9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5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283A25D" w14:textId="77777777" w:rsidR="00C45500" w:rsidRDefault="00C45500" w:rsidP="00C45500">
      <w:pPr>
        <w:spacing w:before="7"/>
        <w:ind w:left="113" w:right="2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EF8C471" w14:textId="77777777" w:rsidR="00C45500" w:rsidRDefault="00C45500" w:rsidP="00C45500">
      <w:pPr>
        <w:tabs>
          <w:tab w:val="left" w:pos="1000"/>
        </w:tabs>
        <w:spacing w:before="48" w:line="275" w:lineRule="auto"/>
        <w:ind w:left="1016" w:right="70" w:hanging="361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>)</w:t>
      </w:r>
      <w:r>
        <w:tab/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</w:p>
    <w:p w14:paraId="68950A3A" w14:textId="77777777" w:rsidR="00C45500" w:rsidRDefault="00C45500" w:rsidP="00C45500">
      <w:pPr>
        <w:spacing w:before="7" w:line="277" w:lineRule="auto"/>
        <w:ind w:left="1016" w:right="66" w:hanging="361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 xml:space="preserve">)  </w:t>
      </w:r>
      <w:r>
        <w:rPr>
          <w:spacing w:val="15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8B6317B" w14:textId="77777777" w:rsidR="00C45500" w:rsidRDefault="00C45500" w:rsidP="00C45500">
      <w:pPr>
        <w:spacing w:before="2" w:line="140" w:lineRule="exact"/>
        <w:rPr>
          <w:sz w:val="14"/>
          <w:szCs w:val="14"/>
        </w:rPr>
      </w:pPr>
    </w:p>
    <w:p w14:paraId="4095106E" w14:textId="77777777" w:rsidR="00C45500" w:rsidRDefault="00C45500" w:rsidP="00C45500">
      <w:pPr>
        <w:spacing w:line="200" w:lineRule="exact"/>
      </w:pPr>
    </w:p>
    <w:p w14:paraId="31A41026" w14:textId="77777777" w:rsidR="00C45500" w:rsidRDefault="00C45500" w:rsidP="00C45500">
      <w:pPr>
        <w:ind w:left="113" w:right="718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iil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14:paraId="7E0C4084" w14:textId="11E926BA" w:rsidR="00C45500" w:rsidRDefault="00C45500" w:rsidP="00C45500">
      <w:pPr>
        <w:spacing w:before="43" w:line="277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E69F0" w:rsidRPr="00AF6F32">
        <w:rPr>
          <w:rFonts w:ascii="Calibri" w:eastAsia="Calibri" w:hAnsi="Calibri" w:cs="Calibri"/>
          <w:b/>
          <w:spacing w:val="1"/>
          <w:sz w:val="24"/>
          <w:szCs w:val="24"/>
        </w:rPr>
        <w:t>„</w:t>
      </w:r>
      <w:r w:rsidR="00CD765F" w:rsidRPr="00CD765F">
        <w:t xml:space="preserve"> </w:t>
      </w:r>
      <w:r w:rsidR="00280E0C">
        <w:rPr>
          <w:rFonts w:ascii="Calibri" w:eastAsia="Calibri" w:hAnsi="Calibri" w:cs="Calibri"/>
          <w:b/>
          <w:spacing w:val="1"/>
          <w:sz w:val="24"/>
          <w:szCs w:val="24"/>
        </w:rPr>
        <w:t>…………………………………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714096E" w14:textId="77777777" w:rsidR="00C45500" w:rsidRDefault="00C45500" w:rsidP="00C45500">
      <w:pPr>
        <w:spacing w:before="7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472ABB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0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16BA9602" w14:textId="77777777" w:rsidR="00C45500" w:rsidRDefault="00C45500" w:rsidP="00C45500">
      <w:pPr>
        <w:spacing w:before="43"/>
        <w:ind w:left="113" w:right="79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0F19846D" w14:textId="77777777" w:rsidR="00C45500" w:rsidRDefault="00C45500" w:rsidP="00C45500">
      <w:pPr>
        <w:spacing w:before="48"/>
        <w:ind w:left="680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a</w:t>
      </w:r>
      <w:r>
        <w:t xml:space="preserve">)   </w:t>
      </w:r>
      <w:r>
        <w:rPr>
          <w:spacing w:val="2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ă;</w:t>
      </w:r>
    </w:p>
    <w:p w14:paraId="60F9F7D4" w14:textId="77777777" w:rsidR="00C45500" w:rsidRDefault="00C45500" w:rsidP="00C45500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-5"/>
        </w:rPr>
        <w:t>b</w:t>
      </w:r>
      <w:r>
        <w:t xml:space="preserve">)  </w:t>
      </w:r>
      <w:r>
        <w:rPr>
          <w:spacing w:val="47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0A55CA0" w14:textId="77777777" w:rsidR="00C45500" w:rsidRDefault="00C45500" w:rsidP="00C45500">
      <w:pPr>
        <w:spacing w:before="43"/>
        <w:ind w:left="680"/>
        <w:rPr>
          <w:rFonts w:ascii="Calibri" w:eastAsia="Calibri" w:hAnsi="Calibri" w:cs="Calibri"/>
          <w:sz w:val="24"/>
          <w:szCs w:val="24"/>
        </w:rPr>
      </w:pPr>
      <w:r>
        <w:rPr>
          <w:spacing w:val="-3"/>
        </w:rPr>
        <w:t>c</w:t>
      </w:r>
      <w:r>
        <w:t xml:space="preserve">)   </w:t>
      </w:r>
      <w:r>
        <w:rPr>
          <w:spacing w:val="7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ă;</w:t>
      </w:r>
    </w:p>
    <w:p w14:paraId="12DF5373" w14:textId="77777777" w:rsidR="00C45500" w:rsidRDefault="00C45500" w:rsidP="00C45500">
      <w:pPr>
        <w:spacing w:before="43" w:line="275" w:lineRule="auto"/>
        <w:ind w:left="1016" w:right="77" w:hanging="361"/>
        <w:jc w:val="both"/>
        <w:rPr>
          <w:rFonts w:ascii="Calibri" w:eastAsia="Calibri" w:hAnsi="Calibri" w:cs="Calibri"/>
          <w:sz w:val="24"/>
          <w:szCs w:val="24"/>
        </w:rPr>
      </w:pPr>
      <w:r>
        <w:t xml:space="preserve">d)  </w:t>
      </w:r>
      <w:r>
        <w:rPr>
          <w:spacing w:val="2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 (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ă,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,   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e,   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),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ă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 am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C9116DB" w14:textId="77777777" w:rsidR="00C45500" w:rsidRDefault="00C45500" w:rsidP="00C45500">
      <w:pPr>
        <w:spacing w:before="12" w:line="275" w:lineRule="auto"/>
        <w:ind w:left="113" w:right="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5268C41" w14:textId="77777777" w:rsidR="00C45500" w:rsidRDefault="00C45500" w:rsidP="00C45500">
      <w:pPr>
        <w:spacing w:before="7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472ABB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ă,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8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DF5209" w14:textId="77777777" w:rsidR="00C45500" w:rsidRDefault="00C45500" w:rsidP="00C45500">
      <w:pPr>
        <w:spacing w:before="12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472ABB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 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3C5AF47E" w14:textId="77777777" w:rsidR="00C45500" w:rsidRDefault="00C45500" w:rsidP="00C45500">
      <w:pPr>
        <w:spacing w:before="50" w:line="275" w:lineRule="auto"/>
        <w:ind w:left="113" w:right="82"/>
        <w:jc w:val="both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 w:rsidRPr="00C4550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08625BB8" w14:textId="77777777" w:rsidR="00C45500" w:rsidRDefault="00C45500" w:rsidP="00C45500">
      <w:pPr>
        <w:spacing w:before="50" w:line="275" w:lineRule="auto"/>
        <w:ind w:left="113" w:right="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472ABB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065626F" w14:textId="77777777" w:rsidR="00C45500" w:rsidRDefault="00C45500" w:rsidP="00C45500">
      <w:pPr>
        <w:spacing w:before="4" w:line="140" w:lineRule="exact"/>
        <w:rPr>
          <w:sz w:val="14"/>
          <w:szCs w:val="14"/>
        </w:rPr>
      </w:pPr>
    </w:p>
    <w:p w14:paraId="0C7E05D5" w14:textId="77777777" w:rsidR="00C45500" w:rsidRDefault="00C45500" w:rsidP="00C45500">
      <w:pPr>
        <w:spacing w:line="200" w:lineRule="exact"/>
      </w:pPr>
    </w:p>
    <w:p w14:paraId="59B2771F" w14:textId="77777777" w:rsidR="00C45500" w:rsidRDefault="00C45500" w:rsidP="00C45500">
      <w:pPr>
        <w:ind w:left="113" w:right="40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Sa</w:t>
      </w:r>
      <w:r>
        <w:rPr>
          <w:rFonts w:ascii="Calibri" w:eastAsia="Calibri" w:hAnsi="Calibri" w:cs="Calibri"/>
          <w:b/>
          <w:sz w:val="24"/>
          <w:szCs w:val="24"/>
        </w:rPr>
        <w:t>nc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ţi</w:t>
      </w:r>
      <w:r>
        <w:rPr>
          <w:rFonts w:ascii="Calibri" w:eastAsia="Calibri" w:hAnsi="Calibri" w:cs="Calibri"/>
          <w:b/>
          <w:sz w:val="24"/>
          <w:szCs w:val="24"/>
        </w:rPr>
        <w:t>uni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î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 xml:space="preserve">ă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iil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14:paraId="2E90C9B0" w14:textId="77777777" w:rsidR="00C45500" w:rsidRDefault="00C45500" w:rsidP="00C45500">
      <w:pPr>
        <w:spacing w:before="43" w:line="276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0</w:t>
      </w:r>
      <w:r>
        <w:rPr>
          <w:rFonts w:ascii="Calibri" w:eastAsia="Calibri" w:hAnsi="Calibri" w:cs="Calibri"/>
          <w:spacing w:val="-2"/>
          <w:sz w:val="24"/>
          <w:szCs w:val="24"/>
        </w:rPr>
        <w:t>,1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3962E39" w14:textId="77777777" w:rsidR="00C45500" w:rsidRDefault="00C45500" w:rsidP="00C45500">
      <w:pPr>
        <w:spacing w:before="6" w:line="276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ă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,1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  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ecat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377E68C" w14:textId="77777777" w:rsidR="00C45500" w:rsidRDefault="00C45500" w:rsidP="00C45500">
      <w:pPr>
        <w:spacing w:before="6" w:line="276" w:lineRule="auto"/>
        <w:ind w:left="113" w:right="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7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az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ă 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9D45849" w14:textId="77777777" w:rsidR="00C45500" w:rsidRDefault="00C45500" w:rsidP="00C45500">
      <w:pPr>
        <w:spacing w:before="6" w:line="276" w:lineRule="auto"/>
        <w:ind w:left="113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 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 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24BB0AE" w14:textId="77777777" w:rsidR="00C45500" w:rsidRDefault="00C45500" w:rsidP="00C45500">
      <w:pPr>
        <w:spacing w:before="6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</w:p>
    <w:p w14:paraId="2CC5B39E" w14:textId="77777777" w:rsidR="00C45500" w:rsidRDefault="00C45500" w:rsidP="00C45500">
      <w:pPr>
        <w:spacing w:before="4" w:line="140" w:lineRule="exact"/>
        <w:rPr>
          <w:sz w:val="14"/>
          <w:szCs w:val="14"/>
        </w:rPr>
      </w:pPr>
    </w:p>
    <w:p w14:paraId="378874EA" w14:textId="77777777" w:rsidR="00C45500" w:rsidRDefault="00C45500" w:rsidP="00C45500">
      <w:pPr>
        <w:spacing w:line="200" w:lineRule="exact"/>
      </w:pPr>
    </w:p>
    <w:p w14:paraId="08FA0E8D" w14:textId="77777777" w:rsidR="00C45500" w:rsidRDefault="00C45500" w:rsidP="00C45500">
      <w:pPr>
        <w:ind w:left="4186" w:right="418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au</w:t>
      </w:r>
      <w:r>
        <w:rPr>
          <w:rFonts w:ascii="Calibri" w:eastAsia="Calibri" w:hAnsi="Calibri" w:cs="Calibri"/>
          <w:b/>
          <w:sz w:val="24"/>
          <w:szCs w:val="24"/>
        </w:rPr>
        <w:t>ze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ce</w:t>
      </w:r>
    </w:p>
    <w:p w14:paraId="7C0CED05" w14:textId="77777777" w:rsidR="00C45500" w:rsidRDefault="00C45500" w:rsidP="00C45500">
      <w:pPr>
        <w:spacing w:before="48"/>
        <w:ind w:left="113" w:right="54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a de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bună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14:paraId="16EDC2B1" w14:textId="77777777" w:rsidR="00C45500" w:rsidRDefault="00C45500" w:rsidP="00C45500">
      <w:pPr>
        <w:spacing w:before="43"/>
        <w:ind w:left="113" w:right="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3A52CD1A" w14:textId="77777777" w:rsidR="00C45500" w:rsidRDefault="00C45500" w:rsidP="00C45500">
      <w:pPr>
        <w:spacing w:before="43" w:line="276" w:lineRule="auto"/>
        <w:ind w:left="113" w:right="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TV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i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oda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tat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tan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con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tat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 xml:space="preserve">u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rt.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154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. (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i/>
          <w:sz w:val="24"/>
          <w:szCs w:val="24"/>
        </w:rPr>
        <w:t>)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n Le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 xml:space="preserve">ea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98/2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6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emnă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5933F41" w14:textId="77777777" w:rsidR="00C45500" w:rsidRDefault="00C45500" w:rsidP="00C45500">
      <w:pPr>
        <w:spacing w:before="6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4CEE6E2A" w14:textId="77777777" w:rsidR="00C45500" w:rsidRDefault="00C45500" w:rsidP="00C45500">
      <w:pPr>
        <w:spacing w:before="7" w:line="276" w:lineRule="auto"/>
        <w:ind w:left="113" w:right="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2"/>
          <w:sz w:val="24"/>
          <w:szCs w:val="24"/>
        </w:rPr>
        <w:t>Tr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ei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2051B05" w14:textId="77777777" w:rsidR="00C45500" w:rsidRDefault="00C45500" w:rsidP="00C45500">
      <w:pPr>
        <w:spacing w:before="6" w:line="275" w:lineRule="auto"/>
        <w:ind w:left="113" w:right="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48EA7FE2" w14:textId="77777777" w:rsidR="00C45500" w:rsidRDefault="00C45500" w:rsidP="00C45500">
      <w:pPr>
        <w:spacing w:before="50" w:line="275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 w:rsidRPr="00C4550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6738DEAF" w14:textId="77777777" w:rsidR="00C45500" w:rsidRDefault="00C45500" w:rsidP="00C45500">
      <w:pPr>
        <w:spacing w:before="7" w:line="277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AF60FD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ă.</w:t>
      </w:r>
    </w:p>
    <w:p w14:paraId="0BC3DAC3" w14:textId="77777777" w:rsidR="00C45500" w:rsidRDefault="00C45500" w:rsidP="00C45500">
      <w:pPr>
        <w:spacing w:before="5" w:line="276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AF60FD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73AC0FA0" w14:textId="77777777" w:rsidR="00C45500" w:rsidRDefault="00C45500" w:rsidP="00C45500">
      <w:pPr>
        <w:spacing w:before="7"/>
        <w:ind w:left="113" w:right="190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AF60FD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AE07472" w14:textId="77777777" w:rsidR="00C45500" w:rsidRDefault="00C45500" w:rsidP="00C45500">
      <w:pPr>
        <w:spacing w:before="9" w:line="160" w:lineRule="exact"/>
        <w:rPr>
          <w:sz w:val="17"/>
          <w:szCs w:val="17"/>
        </w:rPr>
      </w:pPr>
    </w:p>
    <w:p w14:paraId="7FE0150C" w14:textId="77777777" w:rsidR="00C45500" w:rsidRDefault="00C45500" w:rsidP="00C45500">
      <w:pPr>
        <w:spacing w:line="200" w:lineRule="exact"/>
      </w:pPr>
    </w:p>
    <w:p w14:paraId="5294732E" w14:textId="77777777" w:rsidR="00C45500" w:rsidRDefault="00C45500" w:rsidP="00C45500">
      <w:pPr>
        <w:ind w:left="113" w:right="76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13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au</w:t>
      </w:r>
      <w:r>
        <w:rPr>
          <w:rFonts w:ascii="Calibri" w:eastAsia="Calibri" w:hAnsi="Calibri" w:cs="Calibri"/>
          <w:b/>
          <w:sz w:val="24"/>
          <w:szCs w:val="24"/>
        </w:rPr>
        <w:t>ze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24139570" w14:textId="77777777" w:rsidR="00C45500" w:rsidRDefault="00C45500" w:rsidP="00C45500">
      <w:pPr>
        <w:spacing w:before="43"/>
        <w:ind w:left="113" w:right="614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4A443267" w14:textId="77777777" w:rsidR="00C45500" w:rsidRDefault="00C45500" w:rsidP="00C45500">
      <w:pPr>
        <w:spacing w:before="7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F3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);</w:t>
      </w:r>
    </w:p>
    <w:p w14:paraId="354E6A57" w14:textId="77777777" w:rsidR="00C45500" w:rsidRDefault="00C45500" w:rsidP="00C45500">
      <w:pPr>
        <w:spacing w:before="12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gramEnd"/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”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ea</w:t>
      </w:r>
    </w:p>
    <w:p w14:paraId="1C526C0A" w14:textId="77777777" w:rsidR="00C45500" w:rsidRDefault="00C45500" w:rsidP="00C45500">
      <w:pPr>
        <w:spacing w:before="7" w:line="276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98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01</w:t>
      </w:r>
      <w:r>
        <w:rPr>
          <w:rFonts w:ascii="Calibri" w:eastAsia="Calibri" w:hAnsi="Calibri" w:cs="Calibri"/>
          <w:spacing w:val="3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1078CB5" w14:textId="77777777" w:rsidR="00C45500" w:rsidRDefault="00C45500" w:rsidP="00C45500">
      <w:pPr>
        <w:spacing w:before="6" w:line="275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9ADC3C3" w14:textId="77777777" w:rsidR="00C45500" w:rsidRDefault="00C45500" w:rsidP="00C45500">
      <w:pPr>
        <w:spacing w:before="9" w:line="140" w:lineRule="exact"/>
        <w:rPr>
          <w:sz w:val="14"/>
          <w:szCs w:val="14"/>
        </w:rPr>
      </w:pPr>
    </w:p>
    <w:p w14:paraId="5A3BD8AB" w14:textId="77777777" w:rsidR="00C45500" w:rsidRDefault="00C45500" w:rsidP="00C45500">
      <w:pPr>
        <w:spacing w:line="200" w:lineRule="exact"/>
      </w:pPr>
    </w:p>
    <w:p w14:paraId="44F4073D" w14:textId="77777777" w:rsidR="00C45500" w:rsidRDefault="00C45500" w:rsidP="00C45500">
      <w:pPr>
        <w:ind w:left="113" w:right="614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b/>
          <w:sz w:val="24"/>
          <w:szCs w:val="24"/>
        </w:rPr>
        <w:t>ncepe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şi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60C6974F" w14:textId="77777777" w:rsidR="00C45500" w:rsidRDefault="00C45500" w:rsidP="00C45500">
      <w:pPr>
        <w:spacing w:before="7"/>
        <w:ind w:left="113" w:right="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</w:p>
    <w:p w14:paraId="3DA79DF9" w14:textId="77777777" w:rsidR="00C45500" w:rsidRDefault="00C45500" w:rsidP="00C45500">
      <w:pPr>
        <w:spacing w:before="43"/>
        <w:ind w:left="113" w:right="5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2641EFD" w14:textId="77777777" w:rsidR="00C45500" w:rsidRDefault="00C45500" w:rsidP="00C45500">
      <w:pPr>
        <w:spacing w:before="43" w:line="279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10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 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605BF54" w14:textId="77777777" w:rsidR="00C45500" w:rsidRDefault="00C45500" w:rsidP="00C45500">
      <w:pPr>
        <w:spacing w:before="3" w:line="275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c 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589D72E" w14:textId="77777777" w:rsidR="00C45500" w:rsidRDefault="00C45500" w:rsidP="00C45500">
      <w:pPr>
        <w:spacing w:before="7" w:line="276" w:lineRule="auto"/>
        <w:ind w:left="113" w:right="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754FAA">
        <w:rPr>
          <w:rFonts w:ascii="Calibri" w:eastAsia="Calibri" w:hAnsi="Calibri" w:cs="Calibri"/>
          <w:spacing w:val="-1"/>
          <w:sz w:val="24"/>
          <w:szCs w:val="24"/>
        </w:rPr>
        <w:t>pc</w:t>
      </w:r>
      <w:r w:rsidRPr="00754FA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754FAA">
        <w:rPr>
          <w:rFonts w:ascii="Calibri" w:eastAsia="Calibri" w:hAnsi="Calibri" w:cs="Calibri"/>
          <w:sz w:val="24"/>
          <w:szCs w:val="24"/>
        </w:rPr>
        <w:t xml:space="preserve">. </w:t>
      </w:r>
      <w:r w:rsidRPr="00754FAA">
        <w:rPr>
          <w:rFonts w:ascii="Calibri" w:eastAsia="Calibri" w:hAnsi="Calibri" w:cs="Calibri"/>
          <w:spacing w:val="-2"/>
          <w:sz w:val="24"/>
          <w:szCs w:val="24"/>
        </w:rPr>
        <w:t>9</w:t>
      </w:r>
      <w:r w:rsidRPr="00754FAA"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 w:rsidRPr="00754FAA"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ă,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410B522" w14:textId="77777777" w:rsidR="00C45500" w:rsidRDefault="00C45500" w:rsidP="00C45500">
      <w:pPr>
        <w:spacing w:before="6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iri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001C6BF" w14:textId="77777777" w:rsidR="00C45500" w:rsidRDefault="00C45500" w:rsidP="00C45500">
      <w:pPr>
        <w:spacing w:before="6" w:line="275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F326EB9" w14:textId="77777777" w:rsidR="00C45500" w:rsidRDefault="00C45500" w:rsidP="00C45500">
      <w:pPr>
        <w:spacing w:before="12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ea, 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CCE60E3" w14:textId="77777777" w:rsidR="00C45500" w:rsidRDefault="00C45500" w:rsidP="00C45500">
      <w:pPr>
        <w:spacing w:before="7" w:line="276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  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proofErr w:type="gramEnd"/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az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z w:val="24"/>
          <w:szCs w:val="24"/>
        </w:rPr>
        <w:t>,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467A85A" w14:textId="77777777" w:rsidR="00C45500" w:rsidRDefault="00C45500" w:rsidP="00C45500">
      <w:pPr>
        <w:spacing w:before="6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</w:p>
    <w:p w14:paraId="07B24DE7" w14:textId="77777777" w:rsidR="00C45500" w:rsidRDefault="00C45500" w:rsidP="00C45500">
      <w:pPr>
        <w:spacing w:before="43"/>
        <w:ind w:left="113" w:right="86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E635C26" w14:textId="77777777" w:rsidR="00C45500" w:rsidRDefault="00C45500" w:rsidP="00C45500">
      <w:pPr>
        <w:spacing w:before="43" w:line="279" w:lineRule="auto"/>
        <w:ind w:left="113" w:right="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pacing w:val="-1"/>
          <w:sz w:val="24"/>
          <w:szCs w:val="24"/>
        </w:rPr>
        <w:t>fund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24D317B7" w14:textId="77777777" w:rsidR="00C45500" w:rsidRDefault="00C45500" w:rsidP="00C45500">
      <w:pPr>
        <w:spacing w:before="4" w:line="275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1418F43" w14:textId="77777777" w:rsidR="00C45500" w:rsidRDefault="00C45500" w:rsidP="00C45500">
      <w:pPr>
        <w:spacing w:before="7" w:line="277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az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B21D7A1" w14:textId="77777777" w:rsidR="00C45500" w:rsidRDefault="00C45500" w:rsidP="00C45500">
      <w:pPr>
        <w:spacing w:before="2" w:line="140" w:lineRule="exact"/>
        <w:rPr>
          <w:sz w:val="14"/>
          <w:szCs w:val="14"/>
        </w:rPr>
      </w:pPr>
    </w:p>
    <w:p w14:paraId="3C5A109B" w14:textId="77777777" w:rsidR="003A462C" w:rsidRDefault="003A462C" w:rsidP="00C45500">
      <w:pPr>
        <w:spacing w:before="2" w:line="140" w:lineRule="exact"/>
        <w:rPr>
          <w:sz w:val="14"/>
          <w:szCs w:val="14"/>
        </w:rPr>
      </w:pPr>
    </w:p>
    <w:p w14:paraId="663BF155" w14:textId="77777777" w:rsidR="003A462C" w:rsidRDefault="003A462C" w:rsidP="00C45500">
      <w:pPr>
        <w:spacing w:before="2" w:line="140" w:lineRule="exact"/>
        <w:rPr>
          <w:sz w:val="14"/>
          <w:szCs w:val="14"/>
        </w:rPr>
      </w:pPr>
    </w:p>
    <w:p w14:paraId="24A640B8" w14:textId="77777777" w:rsidR="00C45500" w:rsidRDefault="00C45500" w:rsidP="00C45500">
      <w:pPr>
        <w:spacing w:line="200" w:lineRule="exact"/>
      </w:pPr>
    </w:p>
    <w:p w14:paraId="190D8978" w14:textId="77777777" w:rsidR="00C45500" w:rsidRDefault="00C45500" w:rsidP="00C45500">
      <w:pPr>
        <w:ind w:left="113" w:right="6413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15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âr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şi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răr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14:paraId="375F8408" w14:textId="77777777" w:rsidR="00A81F22" w:rsidRDefault="00A81F22" w:rsidP="00A81F22">
      <w:pPr>
        <w:ind w:right="6413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658ECAA" w14:textId="77777777" w:rsidR="00A81F22" w:rsidRDefault="00A81F22" w:rsidP="00A81F22">
      <w:pPr>
        <w:spacing w:before="50"/>
        <w:ind w:left="113" w:right="78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7C7C13B7" w14:textId="77777777" w:rsidR="00A81F22" w:rsidRDefault="00A81F22" w:rsidP="00A81F22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 xml:space="preserve">)   </w:t>
      </w:r>
      <w:r>
        <w:rPr>
          <w:spacing w:val="36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14:paraId="3F0D4B24" w14:textId="77777777" w:rsidR="00A81F22" w:rsidRDefault="00A81F22" w:rsidP="00A81F22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 xml:space="preserve">)  </w:t>
      </w:r>
      <w:r>
        <w:rPr>
          <w:spacing w:val="3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efa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14:paraId="7C088110" w14:textId="77777777" w:rsidR="00A81F22" w:rsidRDefault="00A81F22" w:rsidP="00A81F22">
      <w:pPr>
        <w:spacing w:before="43" w:line="275" w:lineRule="auto"/>
        <w:ind w:left="1016" w:right="77" w:hanging="361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iii</w:t>
      </w:r>
      <w:r>
        <w:t xml:space="preserve">) </w:t>
      </w:r>
      <w:r>
        <w:rPr>
          <w:spacing w:val="23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</w:p>
    <w:p w14:paraId="6D4C2C9C" w14:textId="77777777" w:rsidR="00A81F22" w:rsidRDefault="00A81F22" w:rsidP="00A81F22">
      <w:pPr>
        <w:spacing w:before="13" w:line="275" w:lineRule="auto"/>
        <w:ind w:left="113" w:right="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2"/>
          <w:sz w:val="24"/>
          <w:szCs w:val="24"/>
        </w:rPr>
        <w:t>ul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E5848CC" w14:textId="77777777" w:rsidR="00A81F22" w:rsidRDefault="00A81F22" w:rsidP="00A81F22">
      <w:pPr>
        <w:spacing w:before="7"/>
        <w:ind w:left="656"/>
        <w:rPr>
          <w:rFonts w:ascii="Calibri" w:eastAsia="Calibri" w:hAnsi="Calibri" w:cs="Calibri"/>
          <w:sz w:val="24"/>
          <w:szCs w:val="24"/>
        </w:rPr>
      </w:pPr>
      <w:r>
        <w:t xml:space="preserve">(1) </w:t>
      </w:r>
      <w:r>
        <w:rPr>
          <w:spacing w:val="25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BED71C8" w14:textId="77777777" w:rsidR="00A81F22" w:rsidRDefault="00A81F22" w:rsidP="00A81F22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t xml:space="preserve">(2) </w:t>
      </w:r>
      <w:r>
        <w:rPr>
          <w:spacing w:val="25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F32DDED" w14:textId="77777777" w:rsidR="00A81F22" w:rsidRDefault="00A81F22" w:rsidP="00C45500">
      <w:pPr>
        <w:ind w:left="113" w:right="6413"/>
        <w:jc w:val="both"/>
        <w:rPr>
          <w:rFonts w:ascii="Calibri" w:eastAsia="Calibri" w:hAnsi="Calibri" w:cs="Calibri"/>
          <w:sz w:val="24"/>
          <w:szCs w:val="24"/>
        </w:rPr>
        <w:sectPr w:rsidR="00A81F22">
          <w:pgSz w:w="11920" w:h="16840"/>
          <w:pgMar w:top="640" w:right="880" w:bottom="280" w:left="1020" w:header="0" w:footer="908" w:gutter="0"/>
          <w:cols w:space="720"/>
        </w:sectPr>
      </w:pPr>
    </w:p>
    <w:p w14:paraId="7D787F85" w14:textId="77777777" w:rsidR="00C45500" w:rsidRDefault="00C45500" w:rsidP="00C45500">
      <w:pPr>
        <w:spacing w:before="43" w:line="277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15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 Fă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,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2C11AE3" w14:textId="77777777" w:rsidR="00C45500" w:rsidRDefault="00C45500" w:rsidP="00C45500">
      <w:pPr>
        <w:spacing w:before="2" w:line="140" w:lineRule="exact"/>
        <w:rPr>
          <w:sz w:val="14"/>
          <w:szCs w:val="14"/>
        </w:rPr>
      </w:pPr>
    </w:p>
    <w:p w14:paraId="15313CD3" w14:textId="77777777" w:rsidR="00C45500" w:rsidRDefault="00C45500" w:rsidP="00C45500">
      <w:pPr>
        <w:spacing w:line="200" w:lineRule="exact"/>
      </w:pPr>
    </w:p>
    <w:p w14:paraId="1CF733A3" w14:textId="77777777" w:rsidR="00C45500" w:rsidRDefault="00C45500" w:rsidP="00C45500">
      <w:pPr>
        <w:ind w:left="113" w:right="74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răr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14:paraId="5284A48B" w14:textId="77777777" w:rsidR="00C45500" w:rsidRDefault="00C45500" w:rsidP="00C45500">
      <w:pPr>
        <w:spacing w:before="43" w:line="277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5A94867" w14:textId="77777777" w:rsidR="00C45500" w:rsidRDefault="00C45500" w:rsidP="00C45500">
      <w:pPr>
        <w:spacing w:before="5" w:line="275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7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A4B8471" w14:textId="77777777" w:rsidR="00C45500" w:rsidRDefault="00C45500" w:rsidP="00C45500">
      <w:pPr>
        <w:spacing w:before="7" w:line="276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 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7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E24A18B" w14:textId="77777777" w:rsidR="00C45500" w:rsidRDefault="00C45500" w:rsidP="00C45500">
      <w:pPr>
        <w:spacing w:before="6" w:line="277" w:lineRule="auto"/>
        <w:ind w:left="113" w:right="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2E5617B5" w14:textId="77777777" w:rsidR="00C45500" w:rsidRDefault="00C45500" w:rsidP="00C45500">
      <w:pPr>
        <w:spacing w:before="5"/>
        <w:ind w:left="113" w:right="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punc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7D835CC" w14:textId="77777777" w:rsidR="00C45500" w:rsidRDefault="00C45500" w:rsidP="00C45500">
      <w:pPr>
        <w:spacing w:before="2" w:line="160" w:lineRule="exact"/>
        <w:rPr>
          <w:sz w:val="17"/>
          <w:szCs w:val="17"/>
        </w:rPr>
      </w:pPr>
    </w:p>
    <w:p w14:paraId="7C94B20A" w14:textId="77777777" w:rsidR="00C45500" w:rsidRDefault="00C45500" w:rsidP="00C45500">
      <w:pPr>
        <w:spacing w:line="200" w:lineRule="exact"/>
      </w:pPr>
    </w:p>
    <w:p w14:paraId="6F7F2F27" w14:textId="77777777" w:rsidR="00C45500" w:rsidRPr="0038614A" w:rsidRDefault="00C45500" w:rsidP="00C45500">
      <w:pPr>
        <w:spacing w:line="200" w:lineRule="exac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r w:rsidRPr="0038614A">
        <w:rPr>
          <w:rFonts w:ascii="Calibri" w:hAnsi="Calibri" w:cs="Calibri"/>
          <w:b/>
          <w:sz w:val="24"/>
          <w:szCs w:val="24"/>
        </w:rPr>
        <w:t xml:space="preserve">17.Periada de garantie acordata lucrarilor </w:t>
      </w:r>
    </w:p>
    <w:p w14:paraId="7D40DF61" w14:textId="77777777" w:rsidR="00C45500" w:rsidRPr="00F76DA1" w:rsidRDefault="00C45500" w:rsidP="00C45500">
      <w:pPr>
        <w:spacing w:before="43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 w:rsidRPr="00F76DA1">
        <w:rPr>
          <w:rFonts w:ascii="Calibri" w:eastAsia="Calibri" w:hAnsi="Calibri" w:cs="Calibri"/>
          <w:spacing w:val="-2"/>
          <w:sz w:val="24"/>
          <w:szCs w:val="24"/>
        </w:rPr>
        <w:t>17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.</w:t>
      </w:r>
      <w:r w:rsidRPr="00F76DA1">
        <w:rPr>
          <w:rFonts w:ascii="Calibri" w:eastAsia="Calibri" w:hAnsi="Calibri" w:cs="Calibri"/>
          <w:sz w:val="24"/>
          <w:szCs w:val="24"/>
        </w:rPr>
        <w:t>1</w:t>
      </w:r>
      <w:r w:rsidRPr="00F76DA1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>(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1</w:t>
      </w:r>
      <w:r w:rsidRPr="00F76DA1">
        <w:rPr>
          <w:rFonts w:ascii="Calibri" w:eastAsia="Calibri" w:hAnsi="Calibri" w:cs="Calibri"/>
          <w:sz w:val="24"/>
          <w:szCs w:val="24"/>
        </w:rPr>
        <w:t>)</w:t>
      </w:r>
      <w:r w:rsidRPr="00F76DA1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>Pe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rio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>ga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F76DA1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>c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>o</w:t>
      </w:r>
      <w:r w:rsidRPr="00F76DA1">
        <w:rPr>
          <w:rFonts w:ascii="Calibri" w:eastAsia="Calibri" w:hAnsi="Calibri" w:cs="Calibri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s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…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>…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.</w:t>
      </w:r>
      <w:proofErr w:type="gramEnd"/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. </w:t>
      </w:r>
      <w:r w:rsidRPr="00F76DA1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 xml:space="preserve">și </w:t>
      </w:r>
      <w:r w:rsidRPr="00F76DA1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s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proofErr w:type="gramEnd"/>
      <w:r w:rsidRPr="00F76DA1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pacing w:val="5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>az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ata   </w:t>
      </w:r>
      <w:r w:rsidRPr="00F76DA1">
        <w:rPr>
          <w:rFonts w:ascii="Calibri" w:eastAsia="Calibri" w:hAnsi="Calibri" w:cs="Calibri"/>
          <w:spacing w:val="-2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ei  </w:t>
      </w:r>
      <w:r w:rsidRPr="00F76DA1">
        <w:rPr>
          <w:rFonts w:ascii="Calibri" w:eastAsia="Calibri" w:hAnsi="Calibri" w:cs="Calibri"/>
          <w:spacing w:val="-24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>la</w:t>
      </w:r>
      <w:r w:rsidRPr="00F76DA1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 te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m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ea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F76DA1">
        <w:rPr>
          <w:rFonts w:ascii="Calibri" w:eastAsia="Calibri" w:hAnsi="Calibri" w:cs="Calibri"/>
          <w:sz w:val="24"/>
          <w:szCs w:val="24"/>
        </w:rPr>
        <w:t>c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ăr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z w:val="24"/>
          <w:szCs w:val="24"/>
        </w:rPr>
        <w:t xml:space="preserve">r </w:t>
      </w:r>
      <w:r w:rsidRPr="00F76DA1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şi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â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 xml:space="preserve">ă </w:t>
      </w:r>
      <w:r w:rsidRPr="00F76DA1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ă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s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nc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g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pacing w:val="6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s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uc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me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li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s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up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or</w:t>
      </w:r>
      <w:r w:rsidRPr="00F76DA1">
        <w:rPr>
          <w:rFonts w:ascii="Calibri" w:eastAsia="Calibri" w:hAnsi="Calibri" w:cs="Calibri"/>
          <w:sz w:val="24"/>
          <w:szCs w:val="24"/>
        </w:rPr>
        <w:t xml:space="preserve">t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pacing w:val="6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pacing w:val="5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v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>o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e.</w:t>
      </w:r>
    </w:p>
    <w:p w14:paraId="3CC681F3" w14:textId="77777777" w:rsidR="00C45500" w:rsidRPr="00F76DA1" w:rsidRDefault="00C45500" w:rsidP="00C45500">
      <w:pPr>
        <w:spacing w:before="7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 w:rsidRPr="00F76DA1">
        <w:rPr>
          <w:rFonts w:ascii="Calibri" w:eastAsia="Calibri" w:hAnsi="Calibri" w:cs="Calibri"/>
          <w:sz w:val="24"/>
          <w:szCs w:val="24"/>
        </w:rPr>
        <w:t xml:space="preserve"> (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2</w:t>
      </w:r>
      <w:r w:rsidRPr="00F76DA1">
        <w:rPr>
          <w:rFonts w:ascii="Calibri" w:eastAsia="Calibri" w:hAnsi="Calibri" w:cs="Calibri"/>
          <w:sz w:val="24"/>
          <w:szCs w:val="24"/>
        </w:rPr>
        <w:t xml:space="preserve">) 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>Per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io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>ga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o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F76DA1">
        <w:rPr>
          <w:rFonts w:ascii="Calibri" w:eastAsia="Calibri" w:hAnsi="Calibri" w:cs="Calibri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il</w:t>
      </w:r>
      <w:r w:rsidRPr="00F76DA1">
        <w:rPr>
          <w:rFonts w:ascii="Calibri" w:eastAsia="Calibri" w:hAnsi="Calibri" w:cs="Calibri"/>
          <w:sz w:val="24"/>
          <w:szCs w:val="24"/>
        </w:rPr>
        <w:t xml:space="preserve">or </w:t>
      </w:r>
      <w:r w:rsidRPr="00F76DA1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z w:val="24"/>
          <w:szCs w:val="24"/>
        </w:rPr>
        <w:t>vo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ta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 xml:space="preserve">este 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>…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.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 xml:space="preserve">ani 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si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 xml:space="preserve">se 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eaza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 xml:space="preserve">data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ei</w:t>
      </w:r>
      <w:proofErr w:type="gramEnd"/>
      <w:r w:rsidRPr="00F76DA1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te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m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ea</w:t>
      </w:r>
      <w:r w:rsidRPr="00F76DA1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uc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ă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lo</w:t>
      </w:r>
      <w:r w:rsidRPr="00F76DA1">
        <w:rPr>
          <w:rFonts w:ascii="Calibri" w:eastAsia="Calibri" w:hAnsi="Calibri" w:cs="Calibri"/>
          <w:sz w:val="24"/>
          <w:szCs w:val="24"/>
        </w:rPr>
        <w:t xml:space="preserve">r 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şi</w:t>
      </w:r>
      <w:proofErr w:type="gramEnd"/>
      <w:r w:rsidRPr="00F76DA1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â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 xml:space="preserve">ă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ă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>.</w:t>
      </w:r>
      <w:r w:rsidRPr="00F76DA1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</w:p>
    <w:p w14:paraId="26742EE8" w14:textId="77777777" w:rsidR="00C45500" w:rsidRDefault="00C45500" w:rsidP="00C45500">
      <w:pPr>
        <w:spacing w:before="43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 w:rsidRPr="00F76DA1">
        <w:rPr>
          <w:rFonts w:ascii="Calibri" w:eastAsia="Calibri" w:hAnsi="Calibri" w:cs="Calibri"/>
          <w:sz w:val="24"/>
          <w:szCs w:val="24"/>
        </w:rPr>
        <w:t xml:space="preserve"> (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3</w:t>
      </w:r>
      <w:r w:rsidRPr="00F76DA1">
        <w:rPr>
          <w:rFonts w:ascii="Calibri" w:eastAsia="Calibri" w:hAnsi="Calibri" w:cs="Calibri"/>
          <w:sz w:val="24"/>
          <w:szCs w:val="24"/>
        </w:rPr>
        <w:t>)</w:t>
      </w:r>
      <w:r w:rsidRPr="00F76DA1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Per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io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ga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F76DA1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ve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te</w:t>
      </w:r>
      <w:r w:rsidR="00006457">
        <w:rPr>
          <w:rFonts w:ascii="Calibri" w:eastAsia="Calibri" w:hAnsi="Calibri" w:cs="Calibri"/>
          <w:spacing w:val="-2"/>
          <w:sz w:val="24"/>
          <w:szCs w:val="24"/>
        </w:rPr>
        <w:t>rtoare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or</w:t>
      </w:r>
      <w:r w:rsidRPr="00F76DA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este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>…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.</w:t>
      </w:r>
      <w:proofErr w:type="gramEnd"/>
      <w:r w:rsidRPr="00F76DA1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si</w:t>
      </w:r>
      <w:r w:rsidRPr="00F76DA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se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eaza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ata </w:t>
      </w:r>
      <w:r w:rsidRPr="00F76DA1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ei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te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m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ea</w:t>
      </w:r>
      <w:proofErr w:type="gramEnd"/>
      <w:r w:rsidRPr="00F76DA1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uc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ă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lo</w:t>
      </w:r>
      <w:r w:rsidRPr="00F76DA1">
        <w:rPr>
          <w:rFonts w:ascii="Calibri" w:eastAsia="Calibri" w:hAnsi="Calibri" w:cs="Calibri"/>
          <w:sz w:val="24"/>
          <w:szCs w:val="24"/>
        </w:rPr>
        <w:t xml:space="preserve">r 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şi</w:t>
      </w:r>
      <w:proofErr w:type="gramEnd"/>
      <w:r w:rsidRPr="00F76DA1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â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ă</w:t>
      </w:r>
      <w:r w:rsidRPr="00F76DA1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ă.</w:t>
      </w:r>
      <w:r w:rsidRPr="00F76DA1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</w:p>
    <w:p w14:paraId="523835C6" w14:textId="77777777" w:rsidR="00C45500" w:rsidRDefault="00C45500" w:rsidP="00C45500">
      <w:pPr>
        <w:spacing w:before="43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17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5173CF4F" w14:textId="77777777" w:rsidR="00C45500" w:rsidRDefault="00C45500" w:rsidP="00C45500">
      <w:pPr>
        <w:spacing w:before="8" w:line="279" w:lineRule="auto"/>
        <w:ind w:left="113" w:right="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ă:</w:t>
      </w:r>
    </w:p>
    <w:p w14:paraId="62E4F67E" w14:textId="77777777" w:rsidR="00C45500" w:rsidRDefault="00C45500" w:rsidP="00C45500">
      <w:pPr>
        <w:spacing w:before="4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 xml:space="preserve">)   </w:t>
      </w:r>
      <w:r>
        <w:rPr>
          <w:spacing w:val="36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</w:p>
    <w:p w14:paraId="04D13617" w14:textId="77777777" w:rsidR="00C45500" w:rsidRDefault="00C45500" w:rsidP="00C45500">
      <w:pPr>
        <w:spacing w:before="43"/>
        <w:ind w:left="978" w:right="732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14:paraId="6914BC90" w14:textId="77777777" w:rsidR="00A81F22" w:rsidRDefault="00A81F22" w:rsidP="00A81F22">
      <w:pPr>
        <w:spacing w:before="7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>)</w:t>
      </w:r>
      <w:r w:rsidRPr="00A81F2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14:paraId="5B92C098" w14:textId="77777777" w:rsidR="00A81F22" w:rsidRDefault="00A81F22" w:rsidP="00A81F22">
      <w:pPr>
        <w:spacing w:before="43"/>
        <w:ind w:left="978" w:right="489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7F370B8" w14:textId="77777777" w:rsidR="00A81F22" w:rsidRDefault="00A81F22" w:rsidP="00A81F22">
      <w:pPr>
        <w:spacing w:before="43" w:line="279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1381318" w14:textId="77777777" w:rsidR="00A81F22" w:rsidRDefault="00A81F22" w:rsidP="00A81F22">
      <w:pPr>
        <w:spacing w:before="3" w:line="275" w:lineRule="auto"/>
        <w:ind w:left="113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17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ez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cu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1F4147CD" w14:textId="77777777" w:rsidR="00A81F22" w:rsidRDefault="00A81F22" w:rsidP="00C45500">
      <w:pPr>
        <w:spacing w:before="43"/>
        <w:ind w:left="978" w:right="7323"/>
        <w:jc w:val="center"/>
        <w:rPr>
          <w:rFonts w:ascii="Calibri" w:eastAsia="Calibri" w:hAnsi="Calibri" w:cs="Calibri"/>
          <w:sz w:val="24"/>
          <w:szCs w:val="24"/>
        </w:rPr>
      </w:pPr>
    </w:p>
    <w:p w14:paraId="266C5346" w14:textId="77777777" w:rsidR="00A81F22" w:rsidRDefault="00A81F22" w:rsidP="00C45500">
      <w:pPr>
        <w:spacing w:before="43"/>
        <w:ind w:left="978" w:right="7323"/>
        <w:jc w:val="center"/>
        <w:rPr>
          <w:rFonts w:ascii="Calibri" w:eastAsia="Calibri" w:hAnsi="Calibri" w:cs="Calibri"/>
          <w:sz w:val="24"/>
          <w:szCs w:val="24"/>
        </w:rPr>
        <w:sectPr w:rsidR="00A81F22">
          <w:pgSz w:w="11920" w:h="16840"/>
          <w:pgMar w:top="640" w:right="880" w:bottom="280" w:left="1020" w:header="0" w:footer="908" w:gutter="0"/>
          <w:cols w:space="720"/>
        </w:sectPr>
      </w:pPr>
    </w:p>
    <w:p w14:paraId="24C36911" w14:textId="77777777" w:rsidR="00C45500" w:rsidRDefault="00C45500" w:rsidP="00C45500">
      <w:pPr>
        <w:spacing w:before="9" w:line="140" w:lineRule="exact"/>
        <w:rPr>
          <w:sz w:val="14"/>
          <w:szCs w:val="14"/>
        </w:rPr>
      </w:pPr>
    </w:p>
    <w:p w14:paraId="77A27356" w14:textId="77777777" w:rsidR="00C45500" w:rsidRDefault="00C45500" w:rsidP="00C45500">
      <w:pPr>
        <w:spacing w:line="200" w:lineRule="exact"/>
      </w:pPr>
    </w:p>
    <w:p w14:paraId="2E2F92FE" w14:textId="77777777" w:rsidR="00C45500" w:rsidRDefault="00C45500" w:rsidP="00C45500">
      <w:pPr>
        <w:ind w:left="113" w:right="65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7226F1B6" w14:textId="77777777" w:rsidR="00C45500" w:rsidRDefault="00C45500" w:rsidP="00C45500">
      <w:pPr>
        <w:spacing w:before="43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3</w:t>
      </w:r>
      <w:r>
        <w:rPr>
          <w:rFonts w:ascii="Calibri" w:eastAsia="Calibri" w:hAnsi="Calibri" w:cs="Calibri"/>
          <w:sz w:val="24"/>
          <w:szCs w:val="24"/>
        </w:rPr>
        <w:t xml:space="preserve">0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B13D258" w14:textId="77777777" w:rsidR="00C45500" w:rsidRDefault="00C45500" w:rsidP="00C45500">
      <w:pPr>
        <w:spacing w:before="7"/>
        <w:ind w:left="113" w:right="72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2279644B" w14:textId="77777777" w:rsidR="00C45500" w:rsidRDefault="00C45500" w:rsidP="00C45500">
      <w:pPr>
        <w:spacing w:before="43" w:line="279" w:lineRule="auto"/>
        <w:ind w:left="113" w:right="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2609616C" w14:textId="77777777" w:rsidR="00C45500" w:rsidRDefault="00C45500" w:rsidP="00C45500">
      <w:pPr>
        <w:spacing w:before="3" w:line="275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 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50EB2D59" w14:textId="77777777" w:rsidR="00C45500" w:rsidRDefault="00C45500" w:rsidP="00C45500">
      <w:pPr>
        <w:spacing w:before="7"/>
        <w:ind w:left="113" w:right="69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</w:p>
    <w:p w14:paraId="69378340" w14:textId="77777777" w:rsidR="00C45500" w:rsidRDefault="00C45500" w:rsidP="00C45500">
      <w:pPr>
        <w:spacing w:before="43"/>
        <w:ind w:left="113" w:right="63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</w:p>
    <w:p w14:paraId="11B318E0" w14:textId="77777777" w:rsidR="00C45500" w:rsidRDefault="00C45500" w:rsidP="00C45500">
      <w:pPr>
        <w:spacing w:before="48"/>
        <w:ind w:left="113" w:right="31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mente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1ECE0F10" w14:textId="77777777" w:rsidR="00C45500" w:rsidRDefault="00C45500" w:rsidP="00C45500">
      <w:pPr>
        <w:spacing w:before="43"/>
        <w:ind w:left="113" w:right="59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</w:p>
    <w:p w14:paraId="62248970" w14:textId="77777777" w:rsidR="00C45500" w:rsidRDefault="00C45500" w:rsidP="00C45500">
      <w:pPr>
        <w:spacing w:before="43"/>
        <w:ind w:left="113" w:right="38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EB98978" w14:textId="77777777" w:rsidR="00C45500" w:rsidRDefault="00C45500" w:rsidP="00C45500">
      <w:pPr>
        <w:spacing w:before="43" w:line="275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EDB9D22" w14:textId="77777777" w:rsidR="00C45500" w:rsidRDefault="00C45500" w:rsidP="00C45500">
      <w:pPr>
        <w:spacing w:before="8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1,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A27E157" w14:textId="77777777" w:rsidR="00C45500" w:rsidRDefault="00C45500" w:rsidP="00C45500">
      <w:pPr>
        <w:spacing w:before="6" w:line="276" w:lineRule="auto"/>
        <w:ind w:left="113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6FCA518" w14:textId="77777777" w:rsidR="00C45500" w:rsidRDefault="00C45500" w:rsidP="00C45500">
      <w:pPr>
        <w:spacing w:before="7" w:line="277" w:lineRule="auto"/>
        <w:ind w:left="113" w:right="72" w:firstLine="5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75563F11" w14:textId="77777777" w:rsidR="00C45500" w:rsidRDefault="00C45500" w:rsidP="00C45500">
      <w:pPr>
        <w:spacing w:before="6" w:line="275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8BE559B" w14:textId="77777777" w:rsidR="00A81F22" w:rsidRDefault="00C45500" w:rsidP="00A81F22">
      <w:pPr>
        <w:spacing w:before="12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 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8E6DA7A" w14:textId="77777777" w:rsidR="00A81F22" w:rsidRDefault="00A81F22" w:rsidP="00A81F22">
      <w:pPr>
        <w:spacing w:before="50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1B583285" w14:textId="77777777" w:rsidR="00A81F22" w:rsidRDefault="00A81F22" w:rsidP="00A81F22">
      <w:pPr>
        <w:spacing w:before="43"/>
        <w:ind w:left="113" w:right="57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ă.</w:t>
      </w:r>
    </w:p>
    <w:p w14:paraId="2196D4A3" w14:textId="77777777" w:rsidR="00A81F22" w:rsidRDefault="00A81F22" w:rsidP="00A81F22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14:paraId="32682D29" w14:textId="77777777" w:rsidR="00A81F22" w:rsidRDefault="00A81F22" w:rsidP="00A81F22">
      <w:pPr>
        <w:spacing w:line="200" w:lineRule="exact"/>
      </w:pPr>
    </w:p>
    <w:p w14:paraId="61993D5B" w14:textId="77777777" w:rsidR="00A81F22" w:rsidRDefault="00A81F22" w:rsidP="00A81F22">
      <w:pPr>
        <w:ind w:left="113" w:right="64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14:paraId="4ED3C67E" w14:textId="77777777" w:rsidR="00A81F22" w:rsidRDefault="00A81F22" w:rsidP="00A81F22">
      <w:pPr>
        <w:spacing w:before="43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2D72A1F9" w14:textId="77777777" w:rsidR="00A81F22" w:rsidRDefault="00A81F22" w:rsidP="00A81F22">
      <w:pPr>
        <w:spacing w:before="43"/>
        <w:ind w:left="113" w:right="584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</w:p>
    <w:p w14:paraId="21BC8AE7" w14:textId="77777777" w:rsidR="00A81F22" w:rsidRDefault="00A81F22" w:rsidP="00A81F22">
      <w:pPr>
        <w:spacing w:before="43" w:line="279" w:lineRule="auto"/>
        <w:ind w:left="113" w:right="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98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4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 3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4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 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AP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929714B" w14:textId="77777777" w:rsidR="00A81F22" w:rsidRDefault="00A81F22" w:rsidP="00C45500">
      <w:pPr>
        <w:spacing w:before="12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  <w:sectPr w:rsidR="00A81F22">
          <w:pgSz w:w="11920" w:h="16840"/>
          <w:pgMar w:top="640" w:right="880" w:bottom="280" w:left="1020" w:header="0" w:footer="908" w:gutter="0"/>
          <w:cols w:space="720"/>
        </w:sectPr>
      </w:pPr>
    </w:p>
    <w:p w14:paraId="25EC3EFC" w14:textId="77777777" w:rsidR="00C45500" w:rsidRDefault="00C45500" w:rsidP="00C45500">
      <w:pPr>
        <w:spacing w:before="10" w:line="120" w:lineRule="exact"/>
        <w:rPr>
          <w:sz w:val="13"/>
          <w:szCs w:val="13"/>
        </w:rPr>
      </w:pPr>
    </w:p>
    <w:p w14:paraId="7339233C" w14:textId="77777777" w:rsidR="00C45500" w:rsidRDefault="00C45500" w:rsidP="00C45500">
      <w:pPr>
        <w:spacing w:line="200" w:lineRule="exact"/>
      </w:pPr>
    </w:p>
    <w:p w14:paraId="72099EE5" w14:textId="77777777" w:rsidR="00C45500" w:rsidRDefault="00C45500" w:rsidP="00C45500">
      <w:pPr>
        <w:ind w:left="113" w:right="86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răr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762198D2" w14:textId="77777777" w:rsidR="00006457" w:rsidRDefault="00C45500" w:rsidP="00006457">
      <w:pPr>
        <w:spacing w:before="43" w:line="276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cup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 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1F0A435" w14:textId="77777777" w:rsidR="00006457" w:rsidRDefault="00006457" w:rsidP="00006457">
      <w:pPr>
        <w:spacing w:before="50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sig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</w:p>
    <w:p w14:paraId="07D838BC" w14:textId="77777777" w:rsidR="00006457" w:rsidRDefault="00006457" w:rsidP="00006457">
      <w:pPr>
        <w:spacing w:before="43"/>
        <w:ind w:left="113" w:right="362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D052F9C" w14:textId="77777777" w:rsidR="00006457" w:rsidRDefault="00006457" w:rsidP="00006457">
      <w:pPr>
        <w:spacing w:before="43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e).</w:t>
      </w:r>
    </w:p>
    <w:p w14:paraId="1B003DB2" w14:textId="77777777" w:rsidR="00006457" w:rsidRDefault="00006457" w:rsidP="00006457">
      <w:pPr>
        <w:spacing w:before="7" w:line="277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e).</w:t>
      </w:r>
    </w:p>
    <w:p w14:paraId="734B8B90" w14:textId="77777777" w:rsidR="00006457" w:rsidRDefault="00006457" w:rsidP="00006457">
      <w:pPr>
        <w:spacing w:before="5" w:line="276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2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34360B93" w14:textId="77777777" w:rsidR="00006457" w:rsidRDefault="00006457" w:rsidP="00215F6C">
      <w:pPr>
        <w:spacing w:before="43" w:line="276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14:paraId="1866CE69" w14:textId="77777777" w:rsidR="00215F6C" w:rsidRDefault="00215F6C" w:rsidP="00215F6C">
      <w:pPr>
        <w:spacing w:before="43" w:line="276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14:paraId="3B095AFA" w14:textId="77777777" w:rsidR="00215F6C" w:rsidRDefault="00215F6C" w:rsidP="00215F6C">
      <w:pPr>
        <w:ind w:left="113" w:right="6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ubc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70F3F193" w14:textId="77777777" w:rsidR="00215F6C" w:rsidRDefault="00215F6C" w:rsidP="00215F6C">
      <w:pPr>
        <w:spacing w:before="43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ã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a: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i ai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act, 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ã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acã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59877C8D" w14:textId="77777777" w:rsidR="00215F6C" w:rsidRDefault="00215F6C" w:rsidP="00215F6C">
      <w:pPr>
        <w:spacing w:before="6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ã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1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DC219A5" w14:textId="77777777" w:rsidR="00A81F22" w:rsidRDefault="00A81F22" w:rsidP="00A81F22">
      <w:pPr>
        <w:spacing w:before="7" w:line="276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3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 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 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mentul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A5EA269" w14:textId="77777777" w:rsidR="00A81F22" w:rsidRDefault="00A81F22" w:rsidP="00A81F22">
      <w:pPr>
        <w:spacing w:before="6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4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7B897D51" w14:textId="77777777" w:rsidR="00A81F22" w:rsidRDefault="00A81F22" w:rsidP="00A81F22">
      <w:pPr>
        <w:spacing w:before="12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ș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 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4999132" w14:textId="77777777" w:rsidR="00A81F22" w:rsidRDefault="00A81F22" w:rsidP="00215F6C">
      <w:pPr>
        <w:spacing w:before="6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</w:p>
    <w:p w14:paraId="72642645" w14:textId="77777777" w:rsidR="00A81F22" w:rsidRDefault="00A81F22" w:rsidP="00215F6C">
      <w:pPr>
        <w:spacing w:before="6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</w:p>
    <w:p w14:paraId="071D0F9E" w14:textId="77777777" w:rsidR="00215F6C" w:rsidRDefault="00215F6C" w:rsidP="00215F6C">
      <w:pPr>
        <w:spacing w:before="43" w:line="276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14:paraId="00ECDF44" w14:textId="77777777" w:rsidR="00215F6C" w:rsidRDefault="00215F6C" w:rsidP="00215F6C">
      <w:pPr>
        <w:spacing w:before="43" w:line="276" w:lineRule="auto"/>
        <w:ind w:right="74"/>
        <w:jc w:val="both"/>
        <w:rPr>
          <w:rFonts w:ascii="Calibri" w:eastAsia="Calibri" w:hAnsi="Calibri" w:cs="Calibri"/>
          <w:sz w:val="24"/>
          <w:szCs w:val="24"/>
        </w:rPr>
        <w:sectPr w:rsidR="00215F6C">
          <w:pgSz w:w="11920" w:h="16840"/>
          <w:pgMar w:top="640" w:right="880" w:bottom="280" w:left="1020" w:header="0" w:footer="908" w:gutter="0"/>
          <w:cols w:space="720"/>
        </w:sectPr>
      </w:pPr>
    </w:p>
    <w:p w14:paraId="1A3DF664" w14:textId="77777777" w:rsidR="00C45500" w:rsidRDefault="00C45500" w:rsidP="00C45500">
      <w:pPr>
        <w:spacing w:before="2" w:line="140" w:lineRule="exact"/>
        <w:rPr>
          <w:sz w:val="14"/>
          <w:szCs w:val="14"/>
        </w:rPr>
      </w:pPr>
    </w:p>
    <w:p w14:paraId="56222721" w14:textId="77777777" w:rsidR="00C45500" w:rsidRDefault="00C45500" w:rsidP="00C45500">
      <w:pPr>
        <w:spacing w:before="7" w:line="275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7744094B" w14:textId="77777777" w:rsidR="00C45500" w:rsidRDefault="00C45500" w:rsidP="00C45500">
      <w:pPr>
        <w:spacing w:before="12"/>
        <w:ind w:left="113" w:right="43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</w:p>
    <w:p w14:paraId="082584C6" w14:textId="77777777" w:rsidR="00C45500" w:rsidRDefault="00C45500" w:rsidP="00C45500">
      <w:pPr>
        <w:spacing w:before="43"/>
        <w:ind w:left="113" w:right="7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22636398" w14:textId="77777777" w:rsidR="00C45500" w:rsidRDefault="00C45500" w:rsidP="00C45500">
      <w:pPr>
        <w:spacing w:before="43" w:line="275" w:lineRule="auto"/>
        <w:ind w:left="113" w:right="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9F07284" w14:textId="77777777" w:rsidR="00215F6C" w:rsidRDefault="00C45500" w:rsidP="00215F6C">
      <w:pPr>
        <w:spacing w:before="8" w:line="276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86629E9" w14:textId="77777777" w:rsidR="00215F6C" w:rsidRDefault="00215F6C" w:rsidP="00215F6C">
      <w:pPr>
        <w:spacing w:before="50" w:line="275" w:lineRule="auto"/>
        <w:ind w:left="113" w:right="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/c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</w:p>
    <w:p w14:paraId="0262C86F" w14:textId="77777777" w:rsidR="00215F6C" w:rsidRDefault="00215F6C" w:rsidP="00215F6C">
      <w:pPr>
        <w:spacing w:before="7"/>
        <w:ind w:left="113" w:right="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22AFF64F" w14:textId="77777777" w:rsidR="00215F6C" w:rsidRDefault="00215F6C" w:rsidP="00215F6C">
      <w:pPr>
        <w:spacing w:before="43"/>
        <w:ind w:left="113" w:right="18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3890014" w14:textId="77777777" w:rsidR="00215F6C" w:rsidRDefault="00215F6C" w:rsidP="00215F6C">
      <w:pPr>
        <w:spacing w:before="43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ar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9D4E5C4" w14:textId="77777777" w:rsidR="00215F6C" w:rsidRDefault="00215F6C" w:rsidP="00215F6C">
      <w:pPr>
        <w:spacing w:before="12" w:line="275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/c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77F7CA1" w14:textId="77777777" w:rsidR="00215F6C" w:rsidRDefault="00215F6C" w:rsidP="00215F6C">
      <w:pPr>
        <w:spacing w:before="7" w:line="277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9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0DCD998" w14:textId="77777777" w:rsidR="00215F6C" w:rsidRDefault="00215F6C" w:rsidP="00215F6C">
      <w:pPr>
        <w:spacing w:before="5" w:line="275" w:lineRule="auto"/>
        <w:ind w:left="113" w:right="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3948364" w14:textId="77777777" w:rsidR="00215F6C" w:rsidRDefault="00215F6C" w:rsidP="00215F6C">
      <w:pPr>
        <w:spacing w:before="13" w:line="275" w:lineRule="auto"/>
        <w:ind w:left="113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1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381981A" w14:textId="77777777" w:rsidR="00215F6C" w:rsidRDefault="00215F6C" w:rsidP="00215F6C">
      <w:pPr>
        <w:spacing w:before="7" w:line="277" w:lineRule="auto"/>
        <w:ind w:left="113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gramStart"/>
      <w:r>
        <w:rPr>
          <w:rFonts w:ascii="Calibri" w:eastAsia="Calibri" w:hAnsi="Calibri" w:cs="Calibri"/>
          <w:sz w:val="24"/>
          <w:szCs w:val="24"/>
        </w:rPr>
        <w:t>act  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proofErr w:type="gramEnd"/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i</w:t>
      </w:r>
      <w:proofErr w:type="gramEnd"/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DB4F231" w14:textId="77777777" w:rsidR="00215F6C" w:rsidRDefault="00215F6C" w:rsidP="00C45500">
      <w:pPr>
        <w:spacing w:before="8" w:line="276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</w:p>
    <w:p w14:paraId="61BC05FC" w14:textId="77777777" w:rsidR="00215F6C" w:rsidRDefault="00215F6C" w:rsidP="00C45500">
      <w:pPr>
        <w:spacing w:before="8" w:line="276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</w:p>
    <w:p w14:paraId="053E79A1" w14:textId="77777777" w:rsidR="00215F6C" w:rsidRDefault="00215F6C" w:rsidP="00215F6C">
      <w:pPr>
        <w:spacing w:before="5"/>
        <w:ind w:left="113" w:right="81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ţi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ã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14:paraId="48CCCA3D" w14:textId="77777777" w:rsidR="00215F6C" w:rsidRDefault="00215F6C" w:rsidP="00215F6C">
      <w:pPr>
        <w:spacing w:before="43" w:line="276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lastRenderedPageBreak/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73775B33" w14:textId="77777777" w:rsidR="00215F6C" w:rsidRDefault="00215F6C" w:rsidP="00215F6C">
      <w:pPr>
        <w:spacing w:before="6" w:line="276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8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 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ș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4F2B9F3" w14:textId="77777777" w:rsidR="00215F6C" w:rsidRDefault="00215F6C" w:rsidP="00215F6C">
      <w:pPr>
        <w:spacing w:before="8" w:line="140" w:lineRule="exact"/>
        <w:rPr>
          <w:sz w:val="14"/>
          <w:szCs w:val="14"/>
        </w:rPr>
      </w:pPr>
    </w:p>
    <w:p w14:paraId="2ED47406" w14:textId="77777777" w:rsidR="00215F6C" w:rsidRDefault="00215F6C" w:rsidP="00215F6C">
      <w:pPr>
        <w:spacing w:line="200" w:lineRule="exact"/>
      </w:pPr>
    </w:p>
    <w:p w14:paraId="2773CE5E" w14:textId="77777777" w:rsidR="00215F6C" w:rsidRDefault="00215F6C" w:rsidP="00215F6C">
      <w:pPr>
        <w:ind w:left="113" w:right="68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pam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14:paraId="20C0AADE" w14:textId="77777777" w:rsidR="00215F6C" w:rsidRDefault="00215F6C" w:rsidP="00215F6C">
      <w:pPr>
        <w:spacing w:before="8" w:line="276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1A67BB67" w14:textId="77777777" w:rsidR="00215F6C" w:rsidRDefault="00215F6C" w:rsidP="00215F6C">
      <w:pPr>
        <w:spacing w:before="50" w:line="275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188D0D1A" w14:textId="77777777" w:rsidR="00215F6C" w:rsidRDefault="00215F6C" w:rsidP="00215F6C">
      <w:pPr>
        <w:spacing w:before="7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-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</w:p>
    <w:p w14:paraId="763C5823" w14:textId="77777777" w:rsidR="00215F6C" w:rsidRDefault="00215F6C" w:rsidP="00215F6C">
      <w:pPr>
        <w:spacing w:before="43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a;</w:t>
      </w:r>
    </w:p>
    <w:p w14:paraId="040E31AD" w14:textId="77777777" w:rsidR="00215F6C" w:rsidRDefault="00215F6C" w:rsidP="00215F6C">
      <w:pPr>
        <w:spacing w:before="43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-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2F94702C" w14:textId="77777777" w:rsidR="00215F6C" w:rsidRDefault="00215F6C" w:rsidP="00215F6C">
      <w:pPr>
        <w:spacing w:before="48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-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sig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CA015E8" w14:textId="77777777" w:rsidR="00215F6C" w:rsidRDefault="00215F6C" w:rsidP="00215F6C">
      <w:pPr>
        <w:spacing w:before="43" w:line="275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Șant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SSm,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 )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547561E3" w14:textId="77777777" w:rsidR="00215F6C" w:rsidRDefault="00215F6C" w:rsidP="00215F6C">
      <w:pPr>
        <w:spacing w:before="13" w:line="275" w:lineRule="auto"/>
        <w:ind w:left="113" w:right="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6391E01" w14:textId="77777777" w:rsidR="00E9191D" w:rsidRDefault="00E9191D" w:rsidP="00E9191D">
      <w:pPr>
        <w:spacing w:before="8" w:line="276" w:lineRule="auto"/>
        <w:ind w:right="73"/>
        <w:jc w:val="both"/>
        <w:rPr>
          <w:rFonts w:ascii="Calibri" w:eastAsia="Calibri" w:hAnsi="Calibri" w:cs="Calibri"/>
          <w:sz w:val="24"/>
          <w:szCs w:val="24"/>
        </w:rPr>
      </w:pPr>
    </w:p>
    <w:p w14:paraId="4840CC5A" w14:textId="77777777" w:rsidR="00E9191D" w:rsidRDefault="00E9191D" w:rsidP="00E9191D">
      <w:pPr>
        <w:ind w:left="113" w:right="82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maj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ă</w:t>
      </w:r>
    </w:p>
    <w:p w14:paraId="78EC772D" w14:textId="77777777" w:rsidR="00E9191D" w:rsidRDefault="00E9191D" w:rsidP="00E9191D">
      <w:pPr>
        <w:spacing w:before="43"/>
        <w:ind w:left="113" w:right="374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ă.</w:t>
      </w:r>
    </w:p>
    <w:p w14:paraId="22A4FB6D" w14:textId="77777777" w:rsidR="00E9191D" w:rsidRDefault="00E9191D" w:rsidP="00E9191D">
      <w:pPr>
        <w:spacing w:before="48" w:line="275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ă.</w:t>
      </w:r>
    </w:p>
    <w:p w14:paraId="2E4E44AA" w14:textId="77777777" w:rsidR="00E9191D" w:rsidRDefault="00E9191D" w:rsidP="00E9191D">
      <w:pPr>
        <w:spacing w:before="7" w:line="275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cu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0BACECDA" w14:textId="77777777" w:rsidR="00E9191D" w:rsidRDefault="00E9191D" w:rsidP="00E9191D">
      <w:pPr>
        <w:spacing w:before="7" w:line="277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4 P</w:t>
      </w:r>
      <w:r>
        <w:rPr>
          <w:rFonts w:ascii="Calibri" w:eastAsia="Calibri" w:hAnsi="Calibri" w:cs="Calibri"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407186D" w14:textId="77777777" w:rsidR="00E9191D" w:rsidRDefault="00E9191D" w:rsidP="00E9191D">
      <w:pPr>
        <w:spacing w:before="5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</w:p>
    <w:p w14:paraId="1F40CE0A" w14:textId="77777777" w:rsidR="00E9191D" w:rsidRDefault="00E9191D" w:rsidP="00E9191D">
      <w:pPr>
        <w:spacing w:before="43"/>
        <w:ind w:left="113" w:right="50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42D1134" w14:textId="77777777" w:rsidR="00E9191D" w:rsidRDefault="00E9191D" w:rsidP="00E9191D">
      <w:pPr>
        <w:spacing w:before="43" w:line="277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 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FF9BAE1" w14:textId="77777777" w:rsidR="00E9191D" w:rsidRDefault="00E9191D" w:rsidP="00E9191D">
      <w:pPr>
        <w:spacing w:before="8" w:line="276" w:lineRule="auto"/>
        <w:ind w:right="73"/>
        <w:jc w:val="both"/>
        <w:rPr>
          <w:rFonts w:ascii="Calibri" w:eastAsia="Calibri" w:hAnsi="Calibri" w:cs="Calibri"/>
          <w:sz w:val="24"/>
          <w:szCs w:val="24"/>
        </w:rPr>
        <w:sectPr w:rsidR="00E9191D">
          <w:pgSz w:w="11920" w:h="16840"/>
          <w:pgMar w:top="640" w:right="880" w:bottom="280" w:left="1020" w:header="0" w:footer="908" w:gutter="0"/>
          <w:cols w:space="720"/>
        </w:sectPr>
      </w:pPr>
    </w:p>
    <w:p w14:paraId="4A830C0D" w14:textId="77777777" w:rsidR="00C45500" w:rsidRDefault="00C45500" w:rsidP="00C45500">
      <w:pPr>
        <w:spacing w:line="200" w:lineRule="exact"/>
      </w:pPr>
    </w:p>
    <w:p w14:paraId="20721F0C" w14:textId="77777777" w:rsidR="00C45500" w:rsidRDefault="00C45500" w:rsidP="00C45500">
      <w:pPr>
        <w:spacing w:before="2" w:line="140" w:lineRule="exact"/>
        <w:rPr>
          <w:sz w:val="14"/>
          <w:szCs w:val="14"/>
        </w:rPr>
      </w:pPr>
    </w:p>
    <w:p w14:paraId="551DDE68" w14:textId="77777777" w:rsidR="00C45500" w:rsidRDefault="00C45500" w:rsidP="00C45500">
      <w:pPr>
        <w:spacing w:line="200" w:lineRule="exact"/>
      </w:pPr>
    </w:p>
    <w:p w14:paraId="75EA2DD2" w14:textId="77777777" w:rsidR="00C45500" w:rsidRDefault="00C45500" w:rsidP="00C45500">
      <w:pPr>
        <w:ind w:left="113" w:right="74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14:paraId="33ECBCAA" w14:textId="77777777" w:rsidR="00C45500" w:rsidRDefault="00C45500" w:rsidP="00C45500">
      <w:pPr>
        <w:spacing w:before="43" w:line="277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9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C0E847A" w14:textId="77777777" w:rsidR="00C45500" w:rsidRDefault="00C45500" w:rsidP="00C45500">
      <w:pPr>
        <w:spacing w:before="5" w:line="275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acă,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oli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ţ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73FCF111" w14:textId="77777777" w:rsidR="00C45500" w:rsidRDefault="00C45500" w:rsidP="00C45500">
      <w:pPr>
        <w:spacing w:before="9" w:line="140" w:lineRule="exact"/>
        <w:rPr>
          <w:sz w:val="14"/>
          <w:szCs w:val="14"/>
        </w:rPr>
      </w:pPr>
    </w:p>
    <w:p w14:paraId="49B91495" w14:textId="77777777" w:rsidR="00C45500" w:rsidRDefault="00C45500" w:rsidP="00C45500">
      <w:pPr>
        <w:spacing w:line="200" w:lineRule="exact"/>
      </w:pPr>
    </w:p>
    <w:p w14:paraId="5C577843" w14:textId="77777777" w:rsidR="00C45500" w:rsidRDefault="00C45500" w:rsidP="00C45500">
      <w:pPr>
        <w:ind w:left="113" w:right="80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25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ndam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22AD7DE8" w14:textId="77777777" w:rsidR="00C45500" w:rsidRDefault="00C45500" w:rsidP="00C45500">
      <w:pPr>
        <w:spacing w:before="43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 P</w:t>
      </w:r>
      <w:r>
        <w:rPr>
          <w:rFonts w:ascii="Calibri" w:eastAsia="Calibri" w:hAnsi="Calibri" w:cs="Calibri"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 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016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4C3DF68" w14:textId="77777777" w:rsidR="00C45500" w:rsidRDefault="00C45500" w:rsidP="00C45500">
      <w:pPr>
        <w:spacing w:before="12"/>
        <w:ind w:left="113" w:right="41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195E867B" w14:textId="77777777" w:rsidR="00215F6C" w:rsidRDefault="00C45500" w:rsidP="00215F6C">
      <w:pPr>
        <w:spacing w:before="43"/>
        <w:ind w:left="113" w:right="729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5A59CD29" w14:textId="77777777" w:rsidR="00215F6C" w:rsidRDefault="00215F6C" w:rsidP="00215F6C">
      <w:pPr>
        <w:spacing w:before="50" w:line="275" w:lineRule="auto"/>
        <w:ind w:left="113" w:right="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2208BBD" w14:textId="77777777" w:rsidR="00215F6C" w:rsidRDefault="00215F6C" w:rsidP="00215F6C">
      <w:pPr>
        <w:spacing w:before="14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pacing w:val="49"/>
          <w:sz w:val="24"/>
          <w:szCs w:val="24"/>
        </w:rPr>
        <w:t xml:space="preserve"> -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59DB670" w14:textId="77777777" w:rsidR="00215F6C" w:rsidRDefault="00215F6C" w:rsidP="00215F6C">
      <w:pPr>
        <w:tabs>
          <w:tab w:val="left" w:pos="820"/>
        </w:tabs>
        <w:spacing w:before="49" w:line="274" w:lineRule="auto"/>
        <w:ind w:left="834" w:right="66" w:hanging="36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 -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u-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E6CCC4A" w14:textId="77777777" w:rsidR="00215F6C" w:rsidRDefault="00215F6C" w:rsidP="00215F6C">
      <w:pPr>
        <w:spacing w:before="15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 -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EE61868" w14:textId="77777777" w:rsidR="00E9191D" w:rsidRDefault="00E9191D" w:rsidP="00E9191D">
      <w:pPr>
        <w:spacing w:line="200" w:lineRule="exact"/>
      </w:pPr>
    </w:p>
    <w:p w14:paraId="0C4352B5" w14:textId="77777777" w:rsidR="00E9191D" w:rsidRDefault="00E9191D" w:rsidP="00E9191D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27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ba 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b/>
          <w:sz w:val="24"/>
          <w:szCs w:val="24"/>
        </w:rPr>
        <w:t>ă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ul</w:t>
      </w:r>
    </w:p>
    <w:p w14:paraId="0DC8A639" w14:textId="77777777" w:rsidR="00E9191D" w:rsidRDefault="00E9191D" w:rsidP="00E9191D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27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ă.</w:t>
      </w:r>
    </w:p>
    <w:p w14:paraId="659DA296" w14:textId="77777777" w:rsidR="00E9191D" w:rsidRDefault="00E9191D" w:rsidP="00E9191D">
      <w:pPr>
        <w:spacing w:before="4" w:line="180" w:lineRule="exact"/>
        <w:rPr>
          <w:sz w:val="18"/>
          <w:szCs w:val="18"/>
        </w:rPr>
      </w:pPr>
    </w:p>
    <w:p w14:paraId="6B733213" w14:textId="77777777" w:rsidR="00E9191D" w:rsidRDefault="00E9191D" w:rsidP="00E9191D">
      <w:pPr>
        <w:spacing w:line="200" w:lineRule="exact"/>
      </w:pPr>
    </w:p>
    <w:p w14:paraId="3D54FE16" w14:textId="77777777" w:rsidR="00E9191D" w:rsidRDefault="00E9191D" w:rsidP="00E9191D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28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00A45D26" w14:textId="77777777" w:rsidR="00E9191D" w:rsidRDefault="00E9191D" w:rsidP="00E9191D">
      <w:pPr>
        <w:spacing w:before="43" w:line="275" w:lineRule="auto"/>
        <w:ind w:left="113" w:right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C963566" w14:textId="77777777" w:rsidR="00E9191D" w:rsidRDefault="00E9191D" w:rsidP="00E9191D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mentul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rii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98B658B" w14:textId="77777777" w:rsidR="00E9191D" w:rsidRDefault="00E9191D" w:rsidP="00E9191D">
      <w:pPr>
        <w:spacing w:before="43" w:line="279" w:lineRule="auto"/>
        <w:ind w:left="113" w:right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amă,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3C3627C" w14:textId="77777777" w:rsidR="00E9191D" w:rsidRDefault="00E9191D" w:rsidP="00E9191D">
      <w:pPr>
        <w:spacing w:before="9" w:line="120" w:lineRule="exact"/>
        <w:rPr>
          <w:sz w:val="13"/>
          <w:szCs w:val="13"/>
        </w:rPr>
      </w:pPr>
    </w:p>
    <w:p w14:paraId="19A5F27C" w14:textId="77777777" w:rsidR="00E9191D" w:rsidRDefault="00E9191D" w:rsidP="00E9191D">
      <w:pPr>
        <w:spacing w:line="200" w:lineRule="exact"/>
      </w:pPr>
    </w:p>
    <w:p w14:paraId="0E5444CF" w14:textId="77777777" w:rsidR="00E9191D" w:rsidRDefault="00E9191D" w:rsidP="00E9191D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ă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14:paraId="51E070CC" w14:textId="77777777" w:rsidR="00E9191D" w:rsidRDefault="00E9191D" w:rsidP="00E9191D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2A541369" w14:textId="77777777" w:rsidR="00E9191D" w:rsidRDefault="00E9191D" w:rsidP="00215F6C">
      <w:pPr>
        <w:spacing w:before="43"/>
        <w:ind w:right="7297"/>
        <w:jc w:val="both"/>
        <w:rPr>
          <w:rFonts w:ascii="Calibri" w:eastAsia="Calibri" w:hAnsi="Calibri" w:cs="Calibri"/>
          <w:sz w:val="24"/>
          <w:szCs w:val="24"/>
        </w:rPr>
      </w:pPr>
    </w:p>
    <w:p w14:paraId="767959B0" w14:textId="77777777" w:rsidR="00E9191D" w:rsidRDefault="00E9191D" w:rsidP="00E9191D">
      <w:pPr>
        <w:ind w:left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56070">
        <w:rPr>
          <w:rFonts w:ascii="Calibri" w:eastAsia="Calibri" w:hAnsi="Calibri" w:cs="Calibri"/>
          <w:spacing w:val="2"/>
          <w:sz w:val="24"/>
          <w:szCs w:val="24"/>
          <w:highlight w:val="yellow"/>
        </w:rPr>
        <w:t>.....</w:t>
      </w:r>
      <w:r w:rsidRPr="00D56070">
        <w:rPr>
          <w:rFonts w:ascii="Calibri" w:eastAsia="Calibri" w:hAnsi="Calibri" w:cs="Calibri"/>
          <w:spacing w:val="-3"/>
          <w:sz w:val="24"/>
          <w:szCs w:val="24"/>
          <w:highlight w:val="yellow"/>
        </w:rPr>
        <w:t>.</w:t>
      </w:r>
      <w:r w:rsidRPr="00D56070">
        <w:rPr>
          <w:rFonts w:ascii="Calibri" w:eastAsia="Calibri" w:hAnsi="Calibri" w:cs="Calibri"/>
          <w:spacing w:val="2"/>
          <w:sz w:val="24"/>
          <w:szCs w:val="24"/>
          <w:highlight w:val="yellow"/>
        </w:rPr>
        <w:t>..</w:t>
      </w:r>
      <w:r w:rsidRPr="00D56070">
        <w:rPr>
          <w:rFonts w:ascii="Calibri" w:eastAsia="Calibri" w:hAnsi="Calibri" w:cs="Calibri"/>
          <w:spacing w:val="-3"/>
          <w:sz w:val="24"/>
          <w:szCs w:val="24"/>
          <w:highlight w:val="yellow"/>
        </w:rPr>
        <w:t>.</w:t>
      </w:r>
      <w:r w:rsidRPr="00D56070">
        <w:rPr>
          <w:rFonts w:ascii="Calibri" w:eastAsia="Calibri" w:hAnsi="Calibri" w:cs="Calibri"/>
          <w:spacing w:val="2"/>
          <w:sz w:val="24"/>
          <w:szCs w:val="24"/>
          <w:highlight w:val="yellow"/>
        </w:rPr>
        <w:t>.</w:t>
      </w:r>
      <w:r w:rsidRPr="00D56070">
        <w:rPr>
          <w:rFonts w:ascii="Calibri" w:eastAsia="Calibri" w:hAnsi="Calibri" w:cs="Calibri"/>
          <w:spacing w:val="-3"/>
          <w:sz w:val="24"/>
          <w:szCs w:val="24"/>
          <w:highlight w:val="yellow"/>
        </w:rPr>
        <w:t>.</w:t>
      </w:r>
      <w:r w:rsidRPr="00D56070">
        <w:rPr>
          <w:rFonts w:ascii="Calibri" w:eastAsia="Calibri" w:hAnsi="Calibri" w:cs="Calibri"/>
          <w:spacing w:val="2"/>
          <w:sz w:val="24"/>
          <w:szCs w:val="24"/>
          <w:highlight w:val="yellow"/>
        </w:rPr>
        <w:t>..</w:t>
      </w:r>
      <w:r w:rsidRPr="00D56070">
        <w:rPr>
          <w:rFonts w:ascii="Calibri" w:eastAsia="Calibri" w:hAnsi="Calibri" w:cs="Calibri"/>
          <w:sz w:val="24"/>
          <w:szCs w:val="24"/>
          <w:highlight w:val="yellow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emp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</w:p>
    <w:p w14:paraId="2872BE22" w14:textId="77777777" w:rsidR="00E9191D" w:rsidRDefault="00E9191D" w:rsidP="00E9191D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54F4E84E" w14:textId="77777777" w:rsidR="00E9191D" w:rsidRDefault="00E9191D" w:rsidP="00E9191D">
      <w:pPr>
        <w:tabs>
          <w:tab w:val="left" w:pos="1500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5280DCE4" w14:textId="77777777" w:rsidR="00E9191D" w:rsidRDefault="00E9191D" w:rsidP="00E9191D">
      <w:pPr>
        <w:tabs>
          <w:tab w:val="left" w:pos="1500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34A6E787" w14:textId="77777777" w:rsidR="00E9191D" w:rsidRDefault="00E9191D" w:rsidP="00E9191D">
      <w:pPr>
        <w:tabs>
          <w:tab w:val="left" w:pos="1500"/>
        </w:tabs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z w:val="24"/>
          <w:szCs w:val="24"/>
        </w:rPr>
        <w:t xml:space="preserve">R, 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  EXECUTANT,     </w:t>
      </w:r>
    </w:p>
    <w:p w14:paraId="1664626C" w14:textId="7B7CD5EB" w:rsidR="00D56070" w:rsidRDefault="00E9191D" w:rsidP="00D56070">
      <w:pPr>
        <w:tabs>
          <w:tab w:val="left" w:pos="1500"/>
        </w:tabs>
        <w:ind w:left="4320" w:hanging="43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 w:rsidR="00CD765F">
        <w:rPr>
          <w:rFonts w:ascii="Calibri" w:eastAsia="Calibri" w:hAnsi="Calibri" w:cs="Calibri"/>
          <w:b/>
          <w:sz w:val="24"/>
          <w:szCs w:val="24"/>
        </w:rPr>
        <w:t>DUMBRAVA ROSIE</w:t>
      </w:r>
      <w:r w:rsidR="00CD765F">
        <w:rPr>
          <w:rFonts w:ascii="Calibri" w:eastAsia="Calibri" w:hAnsi="Calibri" w:cs="Calibri"/>
          <w:b/>
          <w:sz w:val="24"/>
          <w:szCs w:val="24"/>
        </w:rPr>
        <w:tab/>
      </w:r>
      <w:r w:rsidR="00280E0C">
        <w:rPr>
          <w:rFonts w:ascii="Calibri" w:eastAsia="Calibri" w:hAnsi="Calibri" w:cs="Calibri"/>
          <w:b/>
          <w:sz w:val="24"/>
          <w:szCs w:val="24"/>
        </w:rPr>
        <w:t>………………………………….</w:t>
      </w:r>
    </w:p>
    <w:p w14:paraId="70620429" w14:textId="0EC473A0" w:rsidR="00C45500" w:rsidRPr="00C45500" w:rsidRDefault="00D56070" w:rsidP="00D56070">
      <w:pPr>
        <w:tabs>
          <w:tab w:val="left" w:pos="1500"/>
        </w:tabs>
        <w:ind w:left="4320" w:hanging="4320"/>
        <w:rPr>
          <w:rFonts w:ascii="Calibri" w:eastAsia="Calibri" w:hAnsi="Calibri" w:cs="Calibri"/>
          <w:sz w:val="24"/>
          <w:szCs w:val="24"/>
        </w:rPr>
        <w:sectPr w:rsidR="00C45500" w:rsidRPr="00C45500">
          <w:pgSz w:w="11920" w:h="16840"/>
          <w:pgMar w:top="640" w:right="880" w:bottom="280" w:left="1020" w:header="0" w:footer="908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 w:rsidR="00C45500">
        <w:rPr>
          <w:rFonts w:ascii="Calibri" w:eastAsia="Calibri" w:hAnsi="Calibri" w:cs="Calibri"/>
          <w:sz w:val="24"/>
          <w:szCs w:val="24"/>
        </w:rPr>
        <w:tab/>
      </w:r>
    </w:p>
    <w:p w14:paraId="7B4693C6" w14:textId="77777777" w:rsidR="00C45500" w:rsidRDefault="00C45500">
      <w:pPr>
        <w:spacing w:before="7"/>
        <w:ind w:left="197" w:right="1585"/>
        <w:jc w:val="center"/>
      </w:pPr>
    </w:p>
    <w:p w14:paraId="5DA00EEF" w14:textId="77777777" w:rsidR="00C45500" w:rsidRDefault="00C45500">
      <w:pPr>
        <w:spacing w:before="7"/>
        <w:ind w:left="197" w:right="1585"/>
        <w:jc w:val="center"/>
      </w:pPr>
    </w:p>
    <w:p w14:paraId="6069D857" w14:textId="77777777" w:rsidR="003643C5" w:rsidRDefault="003B4066" w:rsidP="003643C5">
      <w:pPr>
        <w:spacing w:before="7"/>
        <w:ind w:left="197" w:right="1585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</w:p>
    <w:p w14:paraId="579D6290" w14:textId="77777777" w:rsidR="00785276" w:rsidRDefault="00785276">
      <w:pPr>
        <w:ind w:left="-33" w:right="1364"/>
        <w:jc w:val="center"/>
        <w:rPr>
          <w:rFonts w:ascii="Calibri" w:eastAsia="Calibri" w:hAnsi="Calibri" w:cs="Calibri"/>
          <w:sz w:val="24"/>
          <w:szCs w:val="24"/>
        </w:rPr>
      </w:pPr>
    </w:p>
    <w:sectPr w:rsidR="00785276">
      <w:type w:val="continuous"/>
      <w:pgSz w:w="11920" w:h="16840"/>
      <w:pgMar w:top="640" w:right="880" w:bottom="280" w:left="1020" w:header="720" w:footer="720" w:gutter="0"/>
      <w:cols w:num="2" w:space="720" w:equalWidth="0">
        <w:col w:w="4151" w:space="2742"/>
        <w:col w:w="31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72A7" w14:textId="77777777" w:rsidR="00822566" w:rsidRDefault="00822566">
      <w:r>
        <w:separator/>
      </w:r>
    </w:p>
  </w:endnote>
  <w:endnote w:type="continuationSeparator" w:id="0">
    <w:p w14:paraId="2B8C734C" w14:textId="77777777" w:rsidR="00822566" w:rsidRDefault="0082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9E6C" w14:textId="77777777" w:rsidR="00F76DA1" w:rsidRDefault="00000000">
    <w:pPr>
      <w:spacing w:line="100" w:lineRule="exact"/>
      <w:rPr>
        <w:sz w:val="11"/>
        <w:szCs w:val="11"/>
      </w:rPr>
    </w:pPr>
    <w:r>
      <w:pict w14:anchorId="2DBFFE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pt;margin-top:779.15pt;width:16pt;height:14pt;z-index:-251658752;mso-position-horizontal-relative:page;mso-position-vertical-relative:page" filled="f" stroked="f">
          <v:textbox inset="0,0,0,0">
            <w:txbxContent>
              <w:p w14:paraId="3988D1E2" w14:textId="77777777" w:rsidR="00F76DA1" w:rsidRDefault="00F76DA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C38AF">
                  <w:rPr>
                    <w:noProof/>
                    <w:sz w:val="24"/>
                    <w:szCs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02AF" w14:textId="77777777" w:rsidR="00822566" w:rsidRDefault="00822566">
      <w:r>
        <w:separator/>
      </w:r>
    </w:p>
  </w:footnote>
  <w:footnote w:type="continuationSeparator" w:id="0">
    <w:p w14:paraId="5C9EEBF1" w14:textId="77777777" w:rsidR="00822566" w:rsidRDefault="00822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F13DB"/>
    <w:multiLevelType w:val="multilevel"/>
    <w:tmpl w:val="BEC87B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" w15:restartNumberingAfterBreak="0">
    <w:nsid w:val="38235D1E"/>
    <w:multiLevelType w:val="multilevel"/>
    <w:tmpl w:val="05FC09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3037286">
    <w:abstractNumId w:val="1"/>
  </w:num>
  <w:num w:numId="2" w16cid:durableId="62921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76"/>
    <w:rsid w:val="00006457"/>
    <w:rsid w:val="0001598B"/>
    <w:rsid w:val="000751FE"/>
    <w:rsid w:val="00075623"/>
    <w:rsid w:val="000F6550"/>
    <w:rsid w:val="00137F36"/>
    <w:rsid w:val="00147781"/>
    <w:rsid w:val="00186371"/>
    <w:rsid w:val="001B795B"/>
    <w:rsid w:val="00205C3F"/>
    <w:rsid w:val="00215F6C"/>
    <w:rsid w:val="00275E69"/>
    <w:rsid w:val="00280E0C"/>
    <w:rsid w:val="003643C5"/>
    <w:rsid w:val="0038614A"/>
    <w:rsid w:val="003A462C"/>
    <w:rsid w:val="003B4066"/>
    <w:rsid w:val="00420FDF"/>
    <w:rsid w:val="00440016"/>
    <w:rsid w:val="00472ABB"/>
    <w:rsid w:val="004F52B9"/>
    <w:rsid w:val="0061542D"/>
    <w:rsid w:val="0061617E"/>
    <w:rsid w:val="006C24A9"/>
    <w:rsid w:val="00754FAA"/>
    <w:rsid w:val="00785276"/>
    <w:rsid w:val="007C38AF"/>
    <w:rsid w:val="007E7943"/>
    <w:rsid w:val="00822566"/>
    <w:rsid w:val="00834340"/>
    <w:rsid w:val="008B6383"/>
    <w:rsid w:val="008D3DCC"/>
    <w:rsid w:val="00A81F22"/>
    <w:rsid w:val="00AB0B33"/>
    <w:rsid w:val="00AF60FD"/>
    <w:rsid w:val="00AF6F32"/>
    <w:rsid w:val="00B31577"/>
    <w:rsid w:val="00C45500"/>
    <w:rsid w:val="00C65909"/>
    <w:rsid w:val="00C95CEE"/>
    <w:rsid w:val="00CD765F"/>
    <w:rsid w:val="00D56070"/>
    <w:rsid w:val="00D7246E"/>
    <w:rsid w:val="00DF2857"/>
    <w:rsid w:val="00E9191D"/>
    <w:rsid w:val="00F15F80"/>
    <w:rsid w:val="00F76DA1"/>
    <w:rsid w:val="00F85ECC"/>
    <w:rsid w:val="00F97843"/>
    <w:rsid w:val="00FE69F0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DF8BB7"/>
  <w15:docId w15:val="{4AF5C7C4-7C4A-4509-A7C5-51549B86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C5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DF285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mariabai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14</Pages>
  <Words>6405</Words>
  <Characters>36512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28</cp:revision>
  <cp:lastPrinted>2025-06-30T11:27:00Z</cp:lastPrinted>
  <dcterms:created xsi:type="dcterms:W3CDTF">2025-06-11T08:50:00Z</dcterms:created>
  <dcterms:modified xsi:type="dcterms:W3CDTF">2026-04-29T06:40:00Z</dcterms:modified>
</cp:coreProperties>
</file>