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5DC2" w14:textId="77777777" w:rsidR="00273155" w:rsidRPr="00EB757B" w:rsidRDefault="00273155" w:rsidP="00860376">
      <w:pPr>
        <w:widowControl w:val="0"/>
        <w:autoSpaceDE w:val="0"/>
        <w:autoSpaceDN w:val="0"/>
        <w:adjustRightInd w:val="0"/>
        <w:jc w:val="center"/>
        <w:rPr>
          <w:rFonts w:ascii="Arial" w:hAnsi="Arial" w:cs="Arial"/>
          <w:b/>
          <w:noProof/>
        </w:rPr>
      </w:pPr>
    </w:p>
    <w:p w14:paraId="369E0228" w14:textId="311DFD36" w:rsidR="00F823C1" w:rsidRPr="00EB757B" w:rsidRDefault="00B247C9" w:rsidP="00860376">
      <w:pPr>
        <w:widowControl w:val="0"/>
        <w:autoSpaceDE w:val="0"/>
        <w:autoSpaceDN w:val="0"/>
        <w:adjustRightInd w:val="0"/>
        <w:jc w:val="center"/>
        <w:rPr>
          <w:rFonts w:ascii="Arial" w:hAnsi="Arial" w:cs="Arial"/>
          <w:b/>
          <w:noProof/>
        </w:rPr>
      </w:pPr>
      <w:r w:rsidRPr="00EB757B">
        <w:rPr>
          <w:rFonts w:ascii="Arial" w:hAnsi="Arial" w:cs="Arial"/>
          <w:b/>
          <w:noProof/>
        </w:rPr>
        <w:t xml:space="preserve">MODEL </w:t>
      </w:r>
    </w:p>
    <w:p w14:paraId="6DB69D56" w14:textId="2A270956" w:rsidR="00860376" w:rsidRPr="00EB757B" w:rsidRDefault="00860376" w:rsidP="00860376">
      <w:pPr>
        <w:widowControl w:val="0"/>
        <w:autoSpaceDE w:val="0"/>
        <w:autoSpaceDN w:val="0"/>
        <w:adjustRightInd w:val="0"/>
        <w:jc w:val="center"/>
        <w:rPr>
          <w:rFonts w:ascii="Arial" w:hAnsi="Arial" w:cs="Arial"/>
          <w:b/>
          <w:noProof/>
        </w:rPr>
      </w:pPr>
      <w:r w:rsidRPr="00EB757B">
        <w:rPr>
          <w:rFonts w:ascii="Arial" w:hAnsi="Arial" w:cs="Arial"/>
          <w:b/>
          <w:noProof/>
        </w:rPr>
        <w:t xml:space="preserve">CONTRACT </w:t>
      </w:r>
      <w:r w:rsidR="00CE2DCC" w:rsidRPr="00EB757B">
        <w:rPr>
          <w:rFonts w:ascii="Arial" w:hAnsi="Arial" w:cs="Arial"/>
          <w:b/>
          <w:noProof/>
        </w:rPr>
        <w:t>SUBSECVENT</w:t>
      </w:r>
      <w:r w:rsidR="00EE4BB2" w:rsidRPr="00EB757B">
        <w:rPr>
          <w:rFonts w:ascii="Arial" w:hAnsi="Arial" w:cs="Arial"/>
          <w:b/>
          <w:noProof/>
        </w:rPr>
        <w:t xml:space="preserve"> </w:t>
      </w:r>
      <w:r w:rsidRPr="00EB757B">
        <w:rPr>
          <w:rFonts w:ascii="Arial" w:hAnsi="Arial" w:cs="Arial"/>
          <w:b/>
          <w:noProof/>
        </w:rPr>
        <w:t>DE SERVICII</w:t>
      </w:r>
    </w:p>
    <w:p w14:paraId="11BEDF7C" w14:textId="0ACF8584" w:rsidR="00860376" w:rsidRPr="00EB757B" w:rsidRDefault="00E23C2D" w:rsidP="00860376">
      <w:pPr>
        <w:widowControl w:val="0"/>
        <w:autoSpaceDE w:val="0"/>
        <w:autoSpaceDN w:val="0"/>
        <w:adjustRightInd w:val="0"/>
        <w:jc w:val="center"/>
        <w:rPr>
          <w:rFonts w:ascii="Arial" w:hAnsi="Arial" w:cs="Arial"/>
          <w:noProof/>
        </w:rPr>
      </w:pPr>
      <w:r w:rsidRPr="00EB757B">
        <w:rPr>
          <w:rFonts w:ascii="Arial" w:hAnsi="Arial" w:cs="Arial"/>
          <w:noProof/>
        </w:rPr>
        <w:t>nr. _______</w:t>
      </w:r>
      <w:r w:rsidR="005E0E0C" w:rsidRPr="00EB757B">
        <w:rPr>
          <w:rFonts w:ascii="Arial" w:hAnsi="Arial" w:cs="Arial"/>
          <w:noProof/>
        </w:rPr>
        <w:t>____ din ________</w:t>
      </w:r>
    </w:p>
    <w:p w14:paraId="5641C875" w14:textId="77777777" w:rsidR="00443683" w:rsidRPr="00EB757B" w:rsidRDefault="00443683" w:rsidP="00860376">
      <w:pPr>
        <w:widowControl w:val="0"/>
        <w:autoSpaceDE w:val="0"/>
        <w:autoSpaceDN w:val="0"/>
        <w:adjustRightInd w:val="0"/>
        <w:jc w:val="center"/>
        <w:rPr>
          <w:rFonts w:ascii="Arial" w:hAnsi="Arial" w:cs="Arial"/>
          <w:noProof/>
        </w:rPr>
      </w:pPr>
    </w:p>
    <w:p w14:paraId="6290599B" w14:textId="77777777" w:rsidR="00273155" w:rsidRPr="00EB757B" w:rsidRDefault="00273155" w:rsidP="00860376">
      <w:pPr>
        <w:widowControl w:val="0"/>
        <w:autoSpaceDE w:val="0"/>
        <w:autoSpaceDN w:val="0"/>
        <w:adjustRightInd w:val="0"/>
        <w:jc w:val="center"/>
        <w:rPr>
          <w:rFonts w:ascii="Arial" w:hAnsi="Arial" w:cs="Arial"/>
          <w:noProof/>
        </w:rPr>
      </w:pPr>
    </w:p>
    <w:p w14:paraId="56CA8D0A" w14:textId="77777777" w:rsidR="007B1875" w:rsidRPr="00EB757B" w:rsidRDefault="007B1875" w:rsidP="00AD2461">
      <w:pPr>
        <w:pStyle w:val="DefaultText"/>
        <w:widowControl w:val="0"/>
        <w:rPr>
          <w:rFonts w:ascii="Arial" w:hAnsi="Arial" w:cs="Arial"/>
          <w:b/>
          <w:noProof/>
          <w:szCs w:val="24"/>
        </w:rPr>
      </w:pPr>
      <w:r w:rsidRPr="00EB757B">
        <w:rPr>
          <w:rFonts w:ascii="Arial" w:hAnsi="Arial" w:cs="Arial"/>
          <w:b/>
          <w:noProof/>
          <w:szCs w:val="24"/>
        </w:rPr>
        <w:t>1. Preambul</w:t>
      </w:r>
    </w:p>
    <w:p w14:paraId="33918A88" w14:textId="2F1E8529" w:rsidR="00CE2DCC" w:rsidRPr="00EB757B" w:rsidRDefault="004027D7" w:rsidP="00AD2461">
      <w:pPr>
        <w:widowControl w:val="0"/>
        <w:jc w:val="both"/>
        <w:rPr>
          <w:rFonts w:ascii="Arial" w:hAnsi="Arial" w:cs="Arial"/>
          <w:noProof/>
        </w:rPr>
      </w:pPr>
      <w:r w:rsidRPr="00EB757B">
        <w:rPr>
          <w:rFonts w:ascii="Arial" w:hAnsi="Arial" w:cs="Arial"/>
          <w:noProof/>
        </w:rPr>
        <w:t xml:space="preserve">În temeiul prevederilor Legii nr. 99/2016 privind achiziţiile sectoriale s-a organizat procedura nr. </w:t>
      </w:r>
      <w:r w:rsidR="00A128A5" w:rsidRPr="00A128A5">
        <w:rPr>
          <w:rFonts w:ascii="Arial" w:hAnsi="Arial" w:cs="Arial"/>
          <w:noProof/>
        </w:rPr>
        <w:t>3900</w:t>
      </w:r>
      <w:r w:rsidR="00E64544" w:rsidRPr="00A128A5">
        <w:rPr>
          <w:rFonts w:ascii="Arial" w:hAnsi="Arial" w:cs="Arial"/>
          <w:noProof/>
        </w:rPr>
        <w:t>/</w:t>
      </w:r>
      <w:r w:rsidR="00A128A5" w:rsidRPr="00A128A5">
        <w:rPr>
          <w:rFonts w:ascii="Arial" w:hAnsi="Arial" w:cs="Arial"/>
          <w:noProof/>
        </w:rPr>
        <w:t>2026</w:t>
      </w:r>
      <w:r w:rsidR="00EB757B" w:rsidRPr="00A128A5">
        <w:rPr>
          <w:rFonts w:ascii="Arial" w:hAnsi="Arial" w:cs="Arial"/>
          <w:noProof/>
        </w:rPr>
        <w:t xml:space="preserve"> </w:t>
      </w:r>
      <w:r w:rsidR="00E64544" w:rsidRPr="00A128A5">
        <w:rPr>
          <w:rFonts w:ascii="Arial" w:hAnsi="Arial" w:cs="Arial"/>
          <w:noProof/>
        </w:rPr>
        <w:t>(</w:t>
      </w:r>
      <w:r w:rsidR="00A128A5" w:rsidRPr="00A128A5">
        <w:rPr>
          <w:rFonts w:ascii="Arial" w:hAnsi="Arial" w:cs="Arial"/>
          <w:noProof/>
        </w:rPr>
        <w:t>Procedura</w:t>
      </w:r>
      <w:r w:rsidR="00A128A5">
        <w:rPr>
          <w:rFonts w:ascii="Arial" w:hAnsi="Arial" w:cs="Arial"/>
          <w:noProof/>
        </w:rPr>
        <w:t xml:space="preserve"> simplificata</w:t>
      </w:r>
      <w:r w:rsidR="00E64544" w:rsidRPr="00EB757B">
        <w:rPr>
          <w:rFonts w:ascii="Arial" w:hAnsi="Arial" w:cs="Arial"/>
          <w:noProof/>
        </w:rPr>
        <w:t xml:space="preserve">) </w:t>
      </w:r>
      <w:r w:rsidRPr="00EB757B">
        <w:rPr>
          <w:rFonts w:ascii="Arial" w:hAnsi="Arial" w:cs="Arial"/>
          <w:noProof/>
        </w:rPr>
        <w:t xml:space="preserve">în urma căreia s-a încheiat </w:t>
      </w:r>
      <w:r w:rsidR="00CE2DCC" w:rsidRPr="00EB757B">
        <w:rPr>
          <w:rFonts w:ascii="Arial" w:hAnsi="Arial" w:cs="Arial"/>
          <w:noProof/>
        </w:rPr>
        <w:t>acordul cadru nr.</w:t>
      </w:r>
      <w:r w:rsidR="00EB757B" w:rsidRPr="00EB757B">
        <w:rPr>
          <w:rFonts w:ascii="Arial" w:hAnsi="Arial" w:cs="Arial"/>
          <w:noProof/>
        </w:rPr>
        <w:t xml:space="preserve"> </w:t>
      </w:r>
      <w:r w:rsidR="00CE2DCC" w:rsidRPr="00A128A5">
        <w:rPr>
          <w:rFonts w:ascii="Arial" w:hAnsi="Arial" w:cs="Arial"/>
          <w:noProof/>
        </w:rPr>
        <w:t>______</w:t>
      </w:r>
      <w:r w:rsidR="004E4548" w:rsidRPr="00A128A5">
        <w:rPr>
          <w:rFonts w:ascii="Arial" w:hAnsi="Arial" w:cs="Arial"/>
          <w:noProof/>
        </w:rPr>
        <w:t>_____</w:t>
      </w:r>
      <w:r w:rsidR="00CE2DCC" w:rsidRPr="00EB757B">
        <w:rPr>
          <w:rFonts w:ascii="Arial" w:hAnsi="Arial" w:cs="Arial"/>
          <w:noProof/>
        </w:rPr>
        <w:t xml:space="preserve"> şi prezentul contract subsecvent de servicii, între</w:t>
      </w:r>
    </w:p>
    <w:p w14:paraId="717C4B56" w14:textId="77777777" w:rsidR="007B1875" w:rsidRPr="00EB757B" w:rsidRDefault="007B1875" w:rsidP="007B1875">
      <w:pPr>
        <w:widowControl w:val="0"/>
        <w:ind w:firstLine="426"/>
        <w:jc w:val="both"/>
        <w:rPr>
          <w:rFonts w:ascii="Arial" w:hAnsi="Arial" w:cs="Arial"/>
          <w:noProof/>
        </w:rPr>
      </w:pPr>
    </w:p>
    <w:p w14:paraId="06BB9DBA" w14:textId="20CC7835" w:rsidR="00331469" w:rsidRPr="00EB757B" w:rsidRDefault="003D7B7C" w:rsidP="00331469">
      <w:pPr>
        <w:widowControl w:val="0"/>
        <w:tabs>
          <w:tab w:val="left" w:pos="0"/>
          <w:tab w:val="left" w:pos="567"/>
        </w:tabs>
        <w:jc w:val="both"/>
        <w:rPr>
          <w:rFonts w:ascii="Arial" w:hAnsi="Arial" w:cs="Arial"/>
          <w:noProof/>
        </w:rPr>
      </w:pPr>
      <w:r w:rsidRPr="00EB757B">
        <w:rPr>
          <w:rFonts w:ascii="Arial" w:hAnsi="Arial" w:cs="Arial"/>
          <w:noProof/>
        </w:rPr>
        <w:tab/>
      </w:r>
      <w:r w:rsidR="00331469" w:rsidRPr="00EB757B">
        <w:rPr>
          <w:rFonts w:ascii="Arial" w:hAnsi="Arial" w:cs="Arial"/>
          <w:b/>
          <w:noProof/>
        </w:rPr>
        <w:t>SOCIETATEA DE TRANSPORT BUCUREŞTI</w:t>
      </w:r>
      <w:r w:rsidR="00331469" w:rsidRPr="00EB757B">
        <w:rPr>
          <w:rFonts w:ascii="Arial" w:hAnsi="Arial" w:cs="Arial"/>
          <w:noProof/>
        </w:rPr>
        <w:t xml:space="preserve"> </w:t>
      </w:r>
      <w:r w:rsidR="00331469" w:rsidRPr="00EB757B">
        <w:rPr>
          <w:rFonts w:ascii="Arial" w:hAnsi="Arial" w:cs="Arial"/>
          <w:b/>
          <w:noProof/>
        </w:rPr>
        <w:t>STB SA</w:t>
      </w:r>
      <w:r w:rsidR="00331469" w:rsidRPr="00EB757B">
        <w:rPr>
          <w:rFonts w:ascii="Arial" w:hAnsi="Arial" w:cs="Arial"/>
          <w:noProof/>
        </w:rPr>
        <w:t xml:space="preserve"> cu sediul în Bucuresti, b-dul Dinicu Golescu, nr.1, sector 1, </w:t>
      </w:r>
      <w:r w:rsidR="00440DD2" w:rsidRPr="00EB757B">
        <w:rPr>
          <w:rFonts w:ascii="Arial" w:hAnsi="Arial" w:cs="Arial"/>
          <w:noProof/>
        </w:rPr>
        <w:t>e-mail: info@stb</w:t>
      </w:r>
      <w:r w:rsidR="00EB757B" w:rsidRPr="00EB757B">
        <w:rPr>
          <w:rFonts w:ascii="Arial" w:hAnsi="Arial" w:cs="Arial"/>
          <w:noProof/>
        </w:rPr>
        <w:t>.ro</w:t>
      </w:r>
      <w:r w:rsidR="00331469" w:rsidRPr="00EB757B">
        <w:rPr>
          <w:rFonts w:ascii="Arial" w:hAnsi="Arial" w:cs="Arial"/>
          <w:noProof/>
        </w:rPr>
        <w:t xml:space="preserve">, înregistrată la Registrul Comerţului cu nr. </w:t>
      </w:r>
      <w:r w:rsidR="00AA2763" w:rsidRPr="00A128A5">
        <w:rPr>
          <w:rFonts w:ascii="Arial" w:hAnsi="Arial" w:cs="Arial"/>
          <w:noProof/>
        </w:rPr>
        <w:t>J1991000046408</w:t>
      </w:r>
      <w:r w:rsidR="00331469" w:rsidRPr="00EB757B">
        <w:rPr>
          <w:rFonts w:ascii="Arial" w:hAnsi="Arial" w:cs="Arial"/>
          <w:noProof/>
        </w:rPr>
        <w:t xml:space="preserve">, cod unic de înregistrare RO 1589886, cont nr. </w:t>
      </w:r>
      <w:r w:rsidR="00A045E0" w:rsidRPr="00EB757B">
        <w:rPr>
          <w:rFonts w:ascii="Arial" w:hAnsi="Arial" w:cs="Arial"/>
          <w:noProof/>
        </w:rPr>
        <w:t>RO74RNCB0074003698560001 deschis la BCR Sector 3</w:t>
      </w:r>
      <w:r w:rsidR="00331469" w:rsidRPr="00EB757B">
        <w:rPr>
          <w:rFonts w:ascii="Arial" w:hAnsi="Arial" w:cs="Arial"/>
          <w:noProof/>
        </w:rPr>
        <w:t xml:space="preserve">, reprezentată prin </w:t>
      </w:r>
      <w:r w:rsidR="00AA2763" w:rsidRPr="00A128A5">
        <w:rPr>
          <w:rFonts w:ascii="Arial" w:hAnsi="Arial" w:cs="Arial"/>
          <w:noProof/>
        </w:rPr>
        <w:t>Andrei Dinculescu Bighea</w:t>
      </w:r>
      <w:r w:rsidR="00A21B38" w:rsidRPr="00A128A5">
        <w:rPr>
          <w:rFonts w:ascii="Arial" w:hAnsi="Arial" w:cs="Arial"/>
          <w:noProof/>
        </w:rPr>
        <w:t xml:space="preserve"> - Director General si Monica Ciocan –Director Economic</w:t>
      </w:r>
      <w:r w:rsidR="00331469" w:rsidRPr="00A128A5">
        <w:rPr>
          <w:rFonts w:ascii="Arial" w:hAnsi="Arial" w:cs="Arial"/>
          <w:noProof/>
        </w:rPr>
        <w:t>, în calita</w:t>
      </w:r>
      <w:r w:rsidR="00331469" w:rsidRPr="00EB757B">
        <w:rPr>
          <w:rFonts w:ascii="Arial" w:hAnsi="Arial" w:cs="Arial"/>
          <w:noProof/>
        </w:rPr>
        <w:t xml:space="preserve">te de </w:t>
      </w:r>
      <w:r w:rsidR="00331469" w:rsidRPr="00EB757B">
        <w:rPr>
          <w:rFonts w:ascii="Arial" w:hAnsi="Arial" w:cs="Arial"/>
          <w:b/>
          <w:noProof/>
        </w:rPr>
        <w:t>Achizitor</w:t>
      </w:r>
      <w:r w:rsidR="00331469" w:rsidRPr="00EB757B">
        <w:rPr>
          <w:rFonts w:ascii="Arial" w:hAnsi="Arial" w:cs="Arial"/>
          <w:noProof/>
        </w:rPr>
        <w:t>,</w:t>
      </w:r>
    </w:p>
    <w:p w14:paraId="669E9141" w14:textId="77777777" w:rsidR="00331469" w:rsidRPr="00EB757B" w:rsidRDefault="00331469" w:rsidP="00331469">
      <w:pPr>
        <w:pStyle w:val="BodyText"/>
        <w:widowControl w:val="0"/>
        <w:ind w:firstLine="708"/>
        <w:rPr>
          <w:rFonts w:ascii="Arial" w:hAnsi="Arial" w:cs="Arial"/>
          <w:noProof/>
          <w:sz w:val="24"/>
        </w:rPr>
      </w:pPr>
      <w:r w:rsidRPr="00EB757B">
        <w:rPr>
          <w:rFonts w:ascii="Arial" w:hAnsi="Arial" w:cs="Arial"/>
          <w:noProof/>
          <w:sz w:val="24"/>
        </w:rPr>
        <w:t>şi</w:t>
      </w:r>
    </w:p>
    <w:p w14:paraId="6C375CA7" w14:textId="73B35635" w:rsidR="00331469" w:rsidRPr="00EB757B" w:rsidRDefault="00065A4E" w:rsidP="00331469">
      <w:pPr>
        <w:pStyle w:val="DefaultText"/>
        <w:ind w:firstLine="708"/>
        <w:jc w:val="both"/>
        <w:rPr>
          <w:rFonts w:ascii="Arial" w:hAnsi="Arial" w:cs="Arial"/>
          <w:noProof/>
          <w:szCs w:val="24"/>
        </w:rPr>
      </w:pPr>
      <w:r w:rsidRPr="00EB757B">
        <w:rPr>
          <w:rFonts w:ascii="Arial" w:hAnsi="Arial" w:cs="Arial"/>
          <w:b/>
          <w:noProof/>
          <w:szCs w:val="24"/>
        </w:rPr>
        <w:t xml:space="preserve">S.C. </w:t>
      </w:r>
      <w:r w:rsidRPr="00EB757B">
        <w:rPr>
          <w:rFonts w:ascii="Arial" w:hAnsi="Arial" w:cs="Arial"/>
          <w:bCs/>
          <w:noProof/>
          <w:szCs w:val="24"/>
        </w:rPr>
        <w:t xml:space="preserve">____ cu sediul în ____, nr. de înregistrare în Registrul Comerțului________, telefon _____, e-mail: ___________, având CIF […], cont IBAN […] deschis la […], reprezentată prin […], având funcția […], </w:t>
      </w:r>
      <w:r w:rsidR="00331469" w:rsidRPr="00EB757B">
        <w:rPr>
          <w:rFonts w:ascii="Arial" w:hAnsi="Arial" w:cs="Arial"/>
          <w:noProof/>
          <w:szCs w:val="24"/>
        </w:rPr>
        <w:t xml:space="preserve">în calitate de </w:t>
      </w:r>
      <w:r w:rsidR="00331469" w:rsidRPr="00EB757B">
        <w:rPr>
          <w:rFonts w:ascii="Arial" w:hAnsi="Arial" w:cs="Arial"/>
          <w:b/>
          <w:noProof/>
          <w:szCs w:val="24"/>
        </w:rPr>
        <w:t>Prestator.</w:t>
      </w:r>
    </w:p>
    <w:p w14:paraId="70173233" w14:textId="77777777" w:rsidR="00331469" w:rsidRPr="00EB757B" w:rsidRDefault="00331469" w:rsidP="00331469">
      <w:pPr>
        <w:widowControl w:val="0"/>
        <w:tabs>
          <w:tab w:val="left" w:pos="0"/>
          <w:tab w:val="left" w:pos="567"/>
        </w:tabs>
        <w:jc w:val="both"/>
        <w:rPr>
          <w:rFonts w:ascii="Arial" w:hAnsi="Arial" w:cs="Arial"/>
          <w:b/>
          <w:noProof/>
        </w:rPr>
      </w:pPr>
    </w:p>
    <w:p w14:paraId="0D9E65F8" w14:textId="43D22661" w:rsidR="00DA6874" w:rsidRPr="00EB757B" w:rsidRDefault="00DA6874" w:rsidP="00331469">
      <w:pPr>
        <w:widowControl w:val="0"/>
        <w:tabs>
          <w:tab w:val="left" w:pos="0"/>
          <w:tab w:val="left" w:pos="567"/>
        </w:tabs>
        <w:jc w:val="both"/>
        <w:rPr>
          <w:rFonts w:ascii="Arial" w:hAnsi="Arial" w:cs="Arial"/>
          <w:b/>
          <w:noProof/>
        </w:rPr>
      </w:pPr>
      <w:r w:rsidRPr="00EB757B">
        <w:rPr>
          <w:rFonts w:ascii="Arial" w:hAnsi="Arial" w:cs="Arial"/>
          <w:b/>
          <w:noProof/>
        </w:rPr>
        <w:t>2. Definiţii</w:t>
      </w:r>
    </w:p>
    <w:p w14:paraId="10BAA5BA" w14:textId="77777777" w:rsidR="00DA6874" w:rsidRPr="00EB757B" w:rsidRDefault="00DA6874" w:rsidP="00DA6874">
      <w:pPr>
        <w:pStyle w:val="BodyText"/>
        <w:keepNext/>
        <w:keepLines/>
        <w:tabs>
          <w:tab w:val="left" w:pos="0"/>
          <w:tab w:val="left" w:pos="360"/>
        </w:tabs>
        <w:rPr>
          <w:rFonts w:ascii="Arial" w:hAnsi="Arial" w:cs="Arial"/>
          <w:noProof/>
          <w:sz w:val="24"/>
        </w:rPr>
      </w:pPr>
      <w:r w:rsidRPr="00EB757B">
        <w:rPr>
          <w:rFonts w:ascii="Arial" w:hAnsi="Arial" w:cs="Arial"/>
          <w:noProof/>
          <w:sz w:val="24"/>
        </w:rPr>
        <w:t xml:space="preserve">2.1. În prezentul contract următorii termeni vor fi interpretaţi astfel: </w:t>
      </w:r>
    </w:p>
    <w:p w14:paraId="3381CCC3" w14:textId="77777777" w:rsidR="00331469" w:rsidRPr="00EB757B" w:rsidRDefault="00331469" w:rsidP="00331469">
      <w:pPr>
        <w:keepNext/>
        <w:keepLines/>
        <w:tabs>
          <w:tab w:val="left" w:pos="0"/>
        </w:tabs>
        <w:ind w:firstLine="420"/>
        <w:jc w:val="both"/>
        <w:rPr>
          <w:rFonts w:ascii="Arial" w:hAnsi="Arial" w:cs="Arial"/>
          <w:noProof/>
        </w:rPr>
      </w:pPr>
      <w:r w:rsidRPr="00EB757B">
        <w:rPr>
          <w:rFonts w:ascii="Arial" w:hAnsi="Arial" w:cs="Arial"/>
          <w:i/>
          <w:noProof/>
        </w:rPr>
        <w:t>a) contract</w:t>
      </w:r>
      <w:r w:rsidRPr="00EB757B">
        <w:rPr>
          <w:rFonts w:ascii="Arial" w:hAnsi="Arial" w:cs="Arial"/>
          <w:noProof/>
        </w:rPr>
        <w:t xml:space="preserve"> – prezentul contract si toate anexele sale; </w:t>
      </w:r>
    </w:p>
    <w:p w14:paraId="15991967" w14:textId="77777777" w:rsidR="00331469" w:rsidRPr="00EB757B" w:rsidRDefault="00331469" w:rsidP="00331469">
      <w:pPr>
        <w:keepNext/>
        <w:keepLines/>
        <w:tabs>
          <w:tab w:val="left" w:pos="0"/>
        </w:tabs>
        <w:ind w:firstLine="420"/>
        <w:jc w:val="both"/>
        <w:rPr>
          <w:rFonts w:ascii="Arial" w:hAnsi="Arial" w:cs="Arial"/>
          <w:noProof/>
        </w:rPr>
      </w:pPr>
      <w:r w:rsidRPr="00EB757B">
        <w:rPr>
          <w:rFonts w:ascii="Arial" w:hAnsi="Arial" w:cs="Arial"/>
          <w:i/>
          <w:noProof/>
        </w:rPr>
        <w:t xml:space="preserve">b) achizitor si prestator </w:t>
      </w:r>
      <w:r w:rsidRPr="00EB757B">
        <w:rPr>
          <w:rFonts w:ascii="Arial" w:hAnsi="Arial" w:cs="Arial"/>
          <w:noProof/>
        </w:rPr>
        <w:t>– părţile contractante, astfel cum sunt acestea denumite în prezentul contract;</w:t>
      </w:r>
    </w:p>
    <w:p w14:paraId="2D703F9D" w14:textId="77777777" w:rsidR="00331469" w:rsidRPr="00EB757B" w:rsidRDefault="00331469" w:rsidP="00331469">
      <w:pPr>
        <w:keepNext/>
        <w:keepLines/>
        <w:tabs>
          <w:tab w:val="left" w:pos="0"/>
        </w:tabs>
        <w:ind w:firstLine="420"/>
        <w:jc w:val="both"/>
        <w:rPr>
          <w:rFonts w:ascii="Arial" w:hAnsi="Arial" w:cs="Arial"/>
          <w:noProof/>
        </w:rPr>
      </w:pPr>
      <w:r w:rsidRPr="00EB757B">
        <w:rPr>
          <w:rFonts w:ascii="Arial" w:hAnsi="Arial" w:cs="Arial"/>
          <w:i/>
          <w:noProof/>
        </w:rPr>
        <w:t>c) pretul contractului</w:t>
      </w:r>
      <w:r w:rsidRPr="00EB757B">
        <w:rPr>
          <w:rFonts w:ascii="Arial" w:hAnsi="Arial" w:cs="Arial"/>
          <w:noProof/>
        </w:rPr>
        <w:t xml:space="preserve"> – preţul plătibil prestatorului de către achizitor, în baza contractului, pentru îndeplinirea integrală şi corespunzătoare a tuturor obligaţiilor asumate prin contract; </w:t>
      </w:r>
    </w:p>
    <w:p w14:paraId="4645308B" w14:textId="77777777" w:rsidR="00331469" w:rsidRPr="00EB757B" w:rsidRDefault="00331469" w:rsidP="00331469">
      <w:pPr>
        <w:keepNext/>
        <w:keepLines/>
        <w:tabs>
          <w:tab w:val="left" w:pos="0"/>
        </w:tabs>
        <w:ind w:firstLine="420"/>
        <w:jc w:val="both"/>
        <w:rPr>
          <w:rFonts w:ascii="Arial" w:hAnsi="Arial" w:cs="Arial"/>
          <w:noProof/>
        </w:rPr>
      </w:pPr>
      <w:r w:rsidRPr="00EB757B">
        <w:rPr>
          <w:rFonts w:ascii="Arial" w:hAnsi="Arial" w:cs="Arial"/>
          <w:i/>
          <w:iCs/>
          <w:noProof/>
        </w:rPr>
        <w:t>d) servicii</w:t>
      </w:r>
      <w:r w:rsidRPr="00EB757B">
        <w:rPr>
          <w:rFonts w:ascii="Arial" w:hAnsi="Arial" w:cs="Arial"/>
          <w:noProof/>
        </w:rPr>
        <w:t xml:space="preserve"> – activităţi a căror prestare face obiectul contractului;</w:t>
      </w:r>
    </w:p>
    <w:p w14:paraId="67641B69" w14:textId="77777777" w:rsidR="00331469" w:rsidRPr="00EB757B" w:rsidRDefault="00331469" w:rsidP="00331469">
      <w:pPr>
        <w:widowControl w:val="0"/>
        <w:tabs>
          <w:tab w:val="left" w:pos="0"/>
        </w:tabs>
        <w:ind w:firstLine="420"/>
        <w:jc w:val="both"/>
        <w:rPr>
          <w:rFonts w:ascii="Arial" w:hAnsi="Arial" w:cs="Arial"/>
          <w:noProof/>
        </w:rPr>
      </w:pPr>
      <w:r w:rsidRPr="00EB757B">
        <w:rPr>
          <w:rFonts w:ascii="Arial" w:hAnsi="Arial" w:cs="Arial"/>
          <w:i/>
          <w:noProof/>
        </w:rPr>
        <w:t>e) produs</w:t>
      </w:r>
      <w:r w:rsidRPr="00EB757B">
        <w:rPr>
          <w:rFonts w:ascii="Arial" w:hAnsi="Arial" w:cs="Arial"/>
          <w:noProof/>
        </w:rPr>
        <w:t>e – echipamentele, masinile, utilajele, piesele de schimb si orice alte bunuri cuprinse in anexele la prezentul contract si pe care prestatorul are obligatia de a le furniza aferent serviciilor prestate conform contractului;</w:t>
      </w:r>
    </w:p>
    <w:p w14:paraId="067C7FF6" w14:textId="77777777" w:rsidR="00331469" w:rsidRPr="00EB757B" w:rsidRDefault="00331469" w:rsidP="00331469">
      <w:pPr>
        <w:widowControl w:val="0"/>
        <w:tabs>
          <w:tab w:val="left" w:pos="0"/>
        </w:tabs>
        <w:ind w:firstLine="420"/>
        <w:jc w:val="both"/>
        <w:rPr>
          <w:rFonts w:ascii="Arial" w:hAnsi="Arial" w:cs="Arial"/>
          <w:noProof/>
        </w:rPr>
      </w:pPr>
      <w:r w:rsidRPr="00EB757B">
        <w:rPr>
          <w:rFonts w:ascii="Arial" w:hAnsi="Arial" w:cs="Arial"/>
          <w:i/>
          <w:noProof/>
        </w:rPr>
        <w:t>f) viciu ascuns</w:t>
      </w:r>
      <w:r w:rsidRPr="00EB757B">
        <w:rPr>
          <w:rFonts w:ascii="Arial" w:hAnsi="Arial" w:cs="Arial"/>
          <w:noProof/>
        </w:rPr>
        <w:t xml:space="preserve"> – deficiența calitativă a unui produs livrat sau a unui serviciu prestat, care nu a fost cunsocută și nici nu putea fi cunoscută de către consumator, prin mijloacele obișnuite de verificare, etc.;</w:t>
      </w:r>
    </w:p>
    <w:p w14:paraId="1028A6A0" w14:textId="00A9152A" w:rsidR="0020234B" w:rsidRPr="00EB757B" w:rsidRDefault="0090499A" w:rsidP="00273155">
      <w:pPr>
        <w:widowControl w:val="0"/>
        <w:tabs>
          <w:tab w:val="left" w:pos="0"/>
        </w:tabs>
        <w:ind w:firstLine="420"/>
        <w:jc w:val="both"/>
        <w:rPr>
          <w:rFonts w:ascii="Arial" w:hAnsi="Arial" w:cs="Arial"/>
          <w:noProof/>
        </w:rPr>
      </w:pPr>
      <w:r w:rsidRPr="00EB757B">
        <w:rPr>
          <w:rFonts w:ascii="Arial" w:hAnsi="Arial" w:cs="Arial"/>
          <w:i/>
          <w:noProof/>
        </w:rPr>
        <w:t>g</w:t>
      </w:r>
      <w:r w:rsidR="00DA6874" w:rsidRPr="00EB757B">
        <w:rPr>
          <w:rFonts w:ascii="Arial" w:hAnsi="Arial" w:cs="Arial"/>
          <w:i/>
          <w:noProof/>
        </w:rPr>
        <w:t>) locul de prestare a serviciilor</w:t>
      </w:r>
      <w:r w:rsidR="00DA6874" w:rsidRPr="00EB757B">
        <w:rPr>
          <w:rFonts w:ascii="Arial" w:hAnsi="Arial" w:cs="Arial"/>
          <w:noProof/>
        </w:rPr>
        <w:t xml:space="preserve"> –</w:t>
      </w:r>
      <w:r w:rsidR="00C54710" w:rsidRPr="00EB757B">
        <w:rPr>
          <w:rFonts w:ascii="Arial" w:hAnsi="Arial" w:cs="Arial"/>
          <w:noProof/>
        </w:rPr>
        <w:t xml:space="preserve"> </w:t>
      </w:r>
      <w:r w:rsidR="005C4AF0" w:rsidRPr="00EA21BE">
        <w:rPr>
          <w:rFonts w:ascii="Arial" w:hAnsi="Arial" w:cs="Arial"/>
          <w:noProof/>
        </w:rPr>
        <w:t>Unitatile SOCIETATII DE TRANSPORT BUCURESTI STB SA</w:t>
      </w:r>
      <w:r w:rsidR="00EB757B" w:rsidRPr="00EA21BE">
        <w:rPr>
          <w:rFonts w:ascii="Arial" w:hAnsi="Arial" w:cs="Arial"/>
          <w:noProof/>
        </w:rPr>
        <w:t>/ sediul prestatorului,</w:t>
      </w:r>
      <w:r w:rsidR="00EB757B" w:rsidRPr="00EB757B">
        <w:rPr>
          <w:rFonts w:ascii="Arial" w:hAnsi="Arial" w:cs="Arial"/>
          <w:noProof/>
        </w:rPr>
        <w:t xml:space="preserve"> conform caietului de sarcini </w:t>
      </w:r>
      <w:r w:rsidR="00A128A5">
        <w:rPr>
          <w:rFonts w:ascii="Arial" w:hAnsi="Arial" w:cs="Arial"/>
          <w:noProof/>
        </w:rPr>
        <w:t>SVA 420</w:t>
      </w:r>
      <w:r w:rsidR="005C4AF0" w:rsidRPr="00EB757B">
        <w:rPr>
          <w:rFonts w:ascii="Arial" w:hAnsi="Arial" w:cs="Arial"/>
          <w:noProof/>
        </w:rPr>
        <w:t xml:space="preserve">; </w:t>
      </w:r>
    </w:p>
    <w:p w14:paraId="3F6C2CAA" w14:textId="77777777" w:rsidR="00331469" w:rsidRPr="00EB757B" w:rsidRDefault="00331469" w:rsidP="00331469">
      <w:pPr>
        <w:widowControl w:val="0"/>
        <w:tabs>
          <w:tab w:val="left" w:pos="0"/>
        </w:tabs>
        <w:ind w:firstLine="420"/>
        <w:jc w:val="both"/>
        <w:rPr>
          <w:rFonts w:ascii="Arial" w:hAnsi="Arial" w:cs="Arial"/>
          <w:noProof/>
        </w:rPr>
      </w:pPr>
      <w:r w:rsidRPr="00EB757B">
        <w:rPr>
          <w:rFonts w:ascii="Arial" w:hAnsi="Arial" w:cs="Arial"/>
          <w:i/>
          <w:noProof/>
        </w:rPr>
        <w:t xml:space="preserve">h) standarde </w:t>
      </w:r>
      <w:r w:rsidRPr="00EB757B">
        <w:rPr>
          <w:rFonts w:ascii="Arial" w:hAnsi="Arial" w:cs="Arial"/>
          <w:noProof/>
        </w:rPr>
        <w:t>– standardele, reglementările tehnice sau altele asemenea prevăzute în Caietul de sarcini şi în propunerea tehnică;</w:t>
      </w:r>
    </w:p>
    <w:p w14:paraId="33FA3DC4" w14:textId="77777777" w:rsidR="00331469" w:rsidRPr="00EB757B" w:rsidRDefault="00331469" w:rsidP="00331469">
      <w:pPr>
        <w:widowControl w:val="0"/>
        <w:tabs>
          <w:tab w:val="left" w:pos="0"/>
        </w:tabs>
        <w:ind w:firstLine="420"/>
        <w:jc w:val="both"/>
        <w:rPr>
          <w:rFonts w:ascii="Arial" w:hAnsi="Arial" w:cs="Arial"/>
          <w:noProof/>
        </w:rPr>
      </w:pPr>
      <w:r w:rsidRPr="00EB757B">
        <w:rPr>
          <w:rFonts w:ascii="Arial" w:hAnsi="Arial" w:cs="Arial"/>
          <w:i/>
          <w:iCs/>
          <w:noProof/>
        </w:rPr>
        <w:t>i) forţa majoră</w:t>
      </w:r>
      <w:r w:rsidRPr="00EB757B">
        <w:rPr>
          <w:rFonts w:ascii="Arial" w:hAnsi="Arial" w:cs="Arial"/>
          <w:noProof/>
        </w:rPr>
        <w:t xml:space="preserve"> – un eveniment mai presus de controlul părţilor, care nu se datorează greşelii sau vinii acestora, care nu putea fi prevăzut în momentul încheierii contractului şi care face imposibilă executarea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7F11A290" w14:textId="33CD9FCA" w:rsidR="00D25B49" w:rsidRPr="00EB757B" w:rsidRDefault="00331469" w:rsidP="00331469">
      <w:pPr>
        <w:widowControl w:val="0"/>
        <w:tabs>
          <w:tab w:val="left" w:pos="0"/>
        </w:tabs>
        <w:jc w:val="both"/>
        <w:rPr>
          <w:rFonts w:ascii="Arial" w:hAnsi="Arial" w:cs="Arial"/>
          <w:noProof/>
        </w:rPr>
      </w:pPr>
      <w:r w:rsidRPr="00EB757B">
        <w:rPr>
          <w:rFonts w:ascii="Arial" w:hAnsi="Arial" w:cs="Arial"/>
          <w:i/>
          <w:noProof/>
        </w:rPr>
        <w:t xml:space="preserve">      j) zi </w:t>
      </w:r>
      <w:r w:rsidRPr="00EB757B">
        <w:rPr>
          <w:rFonts w:ascii="Arial" w:hAnsi="Arial" w:cs="Arial"/>
          <w:noProof/>
        </w:rPr>
        <w:t xml:space="preserve">– zi calendaristică;  </w:t>
      </w:r>
      <w:r w:rsidRPr="00EB757B">
        <w:rPr>
          <w:rFonts w:ascii="Arial" w:hAnsi="Arial" w:cs="Arial"/>
          <w:i/>
          <w:noProof/>
        </w:rPr>
        <w:t>an</w:t>
      </w:r>
      <w:r w:rsidRPr="00EB757B">
        <w:rPr>
          <w:rFonts w:ascii="Arial" w:hAnsi="Arial" w:cs="Arial"/>
          <w:noProof/>
        </w:rPr>
        <w:t xml:space="preserve"> – 365 de zile.</w:t>
      </w:r>
    </w:p>
    <w:p w14:paraId="7277CDEA" w14:textId="77777777" w:rsidR="00331469" w:rsidRPr="00EB757B" w:rsidRDefault="00331469" w:rsidP="00331469">
      <w:pPr>
        <w:widowControl w:val="0"/>
        <w:tabs>
          <w:tab w:val="left" w:pos="0"/>
        </w:tabs>
        <w:jc w:val="both"/>
        <w:rPr>
          <w:rFonts w:ascii="Arial" w:hAnsi="Arial" w:cs="Arial"/>
          <w:b/>
          <w:noProof/>
        </w:rPr>
      </w:pPr>
    </w:p>
    <w:p w14:paraId="698A2638" w14:textId="77777777" w:rsidR="00331469" w:rsidRPr="00EB757B" w:rsidRDefault="00331469" w:rsidP="00331469">
      <w:pPr>
        <w:widowControl w:val="0"/>
        <w:tabs>
          <w:tab w:val="left" w:pos="0"/>
        </w:tabs>
        <w:jc w:val="both"/>
        <w:rPr>
          <w:rFonts w:ascii="Arial" w:hAnsi="Arial" w:cs="Arial"/>
          <w:b/>
          <w:noProof/>
        </w:rPr>
      </w:pPr>
      <w:r w:rsidRPr="00EB757B">
        <w:rPr>
          <w:rFonts w:ascii="Arial" w:hAnsi="Arial" w:cs="Arial"/>
          <w:b/>
          <w:noProof/>
        </w:rPr>
        <w:t>3. Interpretare</w:t>
      </w:r>
    </w:p>
    <w:p w14:paraId="73E92D99" w14:textId="77777777" w:rsidR="00331469" w:rsidRPr="00EB757B" w:rsidRDefault="00331469" w:rsidP="00331469">
      <w:pPr>
        <w:widowControl w:val="0"/>
        <w:tabs>
          <w:tab w:val="left" w:pos="0"/>
        </w:tabs>
        <w:jc w:val="both"/>
        <w:rPr>
          <w:rFonts w:ascii="Arial" w:hAnsi="Arial" w:cs="Arial"/>
          <w:noProof/>
        </w:rPr>
      </w:pPr>
      <w:r w:rsidRPr="00EB757B">
        <w:rPr>
          <w:rFonts w:ascii="Arial" w:hAnsi="Arial" w:cs="Arial"/>
          <w:noProof/>
        </w:rPr>
        <w:t>3.1. În prezentul contract, cu excepţia unei prevederi contrare, cuvintele la forma singular vor include forma de plural şi viceversa, acolo unde acest lucru este permis de context.</w:t>
      </w:r>
    </w:p>
    <w:p w14:paraId="53873F11" w14:textId="77777777" w:rsidR="00331469" w:rsidRPr="00EB757B" w:rsidRDefault="00331469" w:rsidP="00331469">
      <w:pPr>
        <w:widowControl w:val="0"/>
        <w:tabs>
          <w:tab w:val="left" w:pos="0"/>
        </w:tabs>
        <w:jc w:val="both"/>
        <w:rPr>
          <w:rFonts w:ascii="Arial" w:hAnsi="Arial" w:cs="Arial"/>
          <w:noProof/>
        </w:rPr>
      </w:pPr>
      <w:r w:rsidRPr="00EB757B">
        <w:rPr>
          <w:rFonts w:ascii="Arial" w:hAnsi="Arial" w:cs="Arial"/>
          <w:noProof/>
        </w:rPr>
        <w:lastRenderedPageBreak/>
        <w:t>3.2. Termenul “zi”sau “zile” sau orice referire la zile reprezintă zile calendaristice daca nu se specifică în mod diferit.</w:t>
      </w:r>
    </w:p>
    <w:p w14:paraId="79177798" w14:textId="6F95F9BB" w:rsidR="00E57F06" w:rsidRPr="00EB757B" w:rsidRDefault="007B1875" w:rsidP="00A8326B">
      <w:pPr>
        <w:widowControl w:val="0"/>
        <w:jc w:val="center"/>
        <w:rPr>
          <w:rFonts w:ascii="Arial" w:hAnsi="Arial" w:cs="Arial"/>
          <w:b/>
          <w:noProof/>
        </w:rPr>
      </w:pPr>
      <w:r w:rsidRPr="00EB757B">
        <w:rPr>
          <w:rFonts w:ascii="Arial" w:hAnsi="Arial" w:cs="Arial"/>
          <w:b/>
          <w:noProof/>
        </w:rPr>
        <w:t>Clauze obligatorii:</w:t>
      </w:r>
    </w:p>
    <w:p w14:paraId="1453F83C" w14:textId="77777777" w:rsidR="007B1875" w:rsidRPr="00EB757B" w:rsidRDefault="00DA6874" w:rsidP="00DA6874">
      <w:pPr>
        <w:keepNext/>
        <w:keepLines/>
        <w:jc w:val="both"/>
        <w:rPr>
          <w:rFonts w:ascii="Arial" w:hAnsi="Arial" w:cs="Arial"/>
          <w:b/>
          <w:noProof/>
        </w:rPr>
      </w:pPr>
      <w:r w:rsidRPr="00EB757B">
        <w:rPr>
          <w:rFonts w:ascii="Arial" w:hAnsi="Arial" w:cs="Arial"/>
          <w:b/>
          <w:noProof/>
        </w:rPr>
        <w:t>4. Obiectul principal al contractului</w:t>
      </w:r>
    </w:p>
    <w:p w14:paraId="7466E37F" w14:textId="156202C0" w:rsidR="00C63CEA" w:rsidRPr="00EB757B" w:rsidRDefault="00DA6874" w:rsidP="00C63CEA">
      <w:pPr>
        <w:widowControl w:val="0"/>
        <w:jc w:val="both"/>
        <w:rPr>
          <w:rFonts w:ascii="Arial" w:hAnsi="Arial" w:cs="Arial"/>
          <w:noProof/>
        </w:rPr>
      </w:pPr>
      <w:r w:rsidRPr="00EB757B">
        <w:rPr>
          <w:rFonts w:ascii="Arial" w:hAnsi="Arial" w:cs="Arial"/>
          <w:noProof/>
        </w:rPr>
        <w:t>4.1. Obiectul contractului îl constituie prestare</w:t>
      </w:r>
      <w:r w:rsidR="0020234B" w:rsidRPr="00EB757B">
        <w:rPr>
          <w:rFonts w:ascii="Arial" w:hAnsi="Arial" w:cs="Arial"/>
          <w:noProof/>
        </w:rPr>
        <w:t>a</w:t>
      </w:r>
      <w:r w:rsidR="00A835E5" w:rsidRPr="00EB757B">
        <w:rPr>
          <w:rFonts w:ascii="Arial" w:hAnsi="Arial" w:cs="Arial"/>
          <w:noProof/>
        </w:rPr>
        <w:t xml:space="preserve"> </w:t>
      </w:r>
      <w:r w:rsidR="00916766" w:rsidRPr="00EB757B">
        <w:rPr>
          <w:rFonts w:ascii="Arial" w:hAnsi="Arial" w:cs="Arial"/>
          <w:bCs/>
          <w:noProof/>
        </w:rPr>
        <w:t>serviciul</w:t>
      </w:r>
      <w:r w:rsidR="007A223D" w:rsidRPr="00EB757B">
        <w:rPr>
          <w:rFonts w:ascii="Arial" w:hAnsi="Arial" w:cs="Arial"/>
          <w:bCs/>
          <w:noProof/>
        </w:rPr>
        <w:t>ui</w:t>
      </w:r>
      <w:r w:rsidR="00916766" w:rsidRPr="00EB757B">
        <w:rPr>
          <w:rFonts w:ascii="Arial" w:hAnsi="Arial" w:cs="Arial"/>
          <w:bCs/>
          <w:noProof/>
        </w:rPr>
        <w:t xml:space="preserve"> </w:t>
      </w:r>
      <w:r w:rsidR="00EB757B" w:rsidRPr="00EB757B">
        <w:rPr>
          <w:rFonts w:ascii="Arial" w:hAnsi="Arial" w:cs="Arial"/>
          <w:bCs/>
          <w:noProof/>
        </w:rPr>
        <w:t>„</w:t>
      </w:r>
      <w:r w:rsidR="00A128A5">
        <w:rPr>
          <w:rFonts w:ascii="Arial" w:hAnsi="Arial" w:cs="Arial"/>
          <w:bCs/>
          <w:noProof/>
        </w:rPr>
        <w:t>Serviciul de reparatii alternatoare si demaroare</w:t>
      </w:r>
      <w:r w:rsidR="00DE272A" w:rsidRPr="00EB757B">
        <w:rPr>
          <w:rFonts w:ascii="Arial" w:hAnsi="Arial" w:cs="Arial"/>
          <w:bCs/>
          <w:noProof/>
        </w:rPr>
        <w:t xml:space="preserve">”, </w:t>
      </w:r>
      <w:r w:rsidR="00331469" w:rsidRPr="00EB757B">
        <w:rPr>
          <w:rFonts w:ascii="Arial" w:hAnsi="Arial" w:cs="Arial"/>
          <w:bCs/>
          <w:noProof/>
        </w:rPr>
        <w:t xml:space="preserve"> </w:t>
      </w:r>
      <w:r w:rsidR="00EB757B" w:rsidRPr="00A128A5">
        <w:rPr>
          <w:rFonts w:ascii="Arial" w:hAnsi="Arial" w:cs="Arial"/>
          <w:bCs/>
          <w:noProof/>
        </w:rPr>
        <w:t xml:space="preserve">cod CPV: </w:t>
      </w:r>
      <w:r w:rsidR="00A128A5" w:rsidRPr="00A128A5">
        <w:rPr>
          <w:rFonts w:ascii="Arial" w:hAnsi="Arial" w:cs="Arial"/>
          <w:bCs/>
          <w:noProof/>
        </w:rPr>
        <w:t>5</w:t>
      </w:r>
      <w:r w:rsidR="00A128A5">
        <w:rPr>
          <w:rFonts w:ascii="Arial" w:hAnsi="Arial" w:cs="Arial"/>
          <w:bCs/>
          <w:noProof/>
        </w:rPr>
        <w:t>0116600-7</w:t>
      </w:r>
      <w:r w:rsidR="00EB757B" w:rsidRPr="00EB757B">
        <w:rPr>
          <w:rFonts w:ascii="Arial" w:hAnsi="Arial" w:cs="Arial"/>
          <w:bCs/>
          <w:noProof/>
        </w:rPr>
        <w:t>,</w:t>
      </w:r>
      <w:r w:rsidR="00EB757B">
        <w:rPr>
          <w:rFonts w:ascii="Arial" w:hAnsi="Arial" w:cs="Arial"/>
          <w:b/>
          <w:noProof/>
        </w:rPr>
        <w:t xml:space="preserve"> </w:t>
      </w:r>
      <w:r w:rsidR="00CF6BE0" w:rsidRPr="00EB757B">
        <w:rPr>
          <w:rFonts w:ascii="Arial" w:hAnsi="Arial" w:cs="Arial"/>
          <w:noProof/>
        </w:rPr>
        <w:t>conform an</w:t>
      </w:r>
      <w:r w:rsidR="00123D53" w:rsidRPr="00EB757B">
        <w:rPr>
          <w:rFonts w:ascii="Arial" w:hAnsi="Arial" w:cs="Arial"/>
          <w:noProof/>
        </w:rPr>
        <w:t>exe</w:t>
      </w:r>
      <w:r w:rsidR="00901DC7" w:rsidRPr="00EB757B">
        <w:rPr>
          <w:rFonts w:ascii="Arial" w:hAnsi="Arial" w:cs="Arial"/>
          <w:noProof/>
        </w:rPr>
        <w:t>i</w:t>
      </w:r>
      <w:r w:rsidR="0074525B" w:rsidRPr="00EB757B">
        <w:rPr>
          <w:rFonts w:ascii="Arial" w:hAnsi="Arial" w:cs="Arial"/>
          <w:noProof/>
        </w:rPr>
        <w:t xml:space="preserve"> 1 </w:t>
      </w:r>
      <w:r w:rsidR="00123D53" w:rsidRPr="00EB757B">
        <w:rPr>
          <w:rFonts w:ascii="Arial" w:hAnsi="Arial" w:cs="Arial"/>
          <w:noProof/>
        </w:rPr>
        <w:t>la prezentul contract</w:t>
      </w:r>
      <w:r w:rsidR="00C63CEA" w:rsidRPr="00EB757B">
        <w:rPr>
          <w:rFonts w:ascii="Arial" w:hAnsi="Arial" w:cs="Arial"/>
          <w:noProof/>
        </w:rPr>
        <w:t xml:space="preserve">. </w:t>
      </w:r>
    </w:p>
    <w:p w14:paraId="6AA00891" w14:textId="77777777" w:rsidR="00DA6874" w:rsidRPr="00EB757B" w:rsidRDefault="00DA6874" w:rsidP="00DA6874">
      <w:pPr>
        <w:pStyle w:val="Header"/>
        <w:keepNext/>
        <w:keepLines/>
        <w:jc w:val="both"/>
        <w:rPr>
          <w:rFonts w:ascii="Arial" w:hAnsi="Arial" w:cs="Arial"/>
          <w:b w:val="0"/>
          <w:noProof/>
          <w:sz w:val="24"/>
          <w:szCs w:val="24"/>
        </w:rPr>
      </w:pPr>
    </w:p>
    <w:p w14:paraId="7DB93309" w14:textId="77777777" w:rsidR="00EB757B" w:rsidRPr="00EB757B" w:rsidRDefault="00EB757B" w:rsidP="00EB757B">
      <w:pPr>
        <w:widowControl w:val="0"/>
        <w:jc w:val="both"/>
        <w:rPr>
          <w:rFonts w:ascii="Arial" w:hAnsi="Arial" w:cs="Arial"/>
          <w:b/>
        </w:rPr>
      </w:pPr>
      <w:r w:rsidRPr="00EB757B">
        <w:rPr>
          <w:rFonts w:ascii="Arial" w:hAnsi="Arial" w:cs="Arial"/>
          <w:b/>
        </w:rPr>
        <w:t>5. Preţul contractului</w:t>
      </w:r>
    </w:p>
    <w:p w14:paraId="44E7E378" w14:textId="77777777" w:rsidR="00EB757B" w:rsidRDefault="00EB757B" w:rsidP="00EB757B">
      <w:pPr>
        <w:pStyle w:val="DefaultText"/>
        <w:widowControl w:val="0"/>
        <w:jc w:val="both"/>
        <w:rPr>
          <w:rFonts w:ascii="Arial" w:hAnsi="Arial" w:cs="Arial"/>
          <w:szCs w:val="24"/>
        </w:rPr>
      </w:pPr>
      <w:r w:rsidRPr="008138C8">
        <w:rPr>
          <w:rFonts w:ascii="Arial" w:hAnsi="Arial" w:cs="Arial"/>
          <w:szCs w:val="24"/>
        </w:rPr>
        <w:t>5.1. Preţul contractului, respectiv preţul servici</w:t>
      </w:r>
      <w:r>
        <w:rPr>
          <w:rFonts w:ascii="Arial" w:hAnsi="Arial" w:cs="Arial"/>
          <w:szCs w:val="24"/>
        </w:rPr>
        <w:t>ilor</w:t>
      </w:r>
      <w:r w:rsidRPr="008138C8">
        <w:rPr>
          <w:rFonts w:ascii="Arial" w:hAnsi="Arial" w:cs="Arial"/>
          <w:szCs w:val="24"/>
        </w:rPr>
        <w:t xml:space="preserve"> prestat</w:t>
      </w:r>
      <w:r>
        <w:rPr>
          <w:rFonts w:ascii="Arial" w:hAnsi="Arial" w:cs="Arial"/>
          <w:szCs w:val="24"/>
        </w:rPr>
        <w:t>e</w:t>
      </w:r>
      <w:r w:rsidRPr="008138C8">
        <w:rPr>
          <w:rFonts w:ascii="Arial" w:hAnsi="Arial" w:cs="Arial"/>
          <w:szCs w:val="24"/>
        </w:rPr>
        <w:t xml:space="preserve">, este de </w:t>
      </w:r>
      <w:r w:rsidRPr="00C96AC8">
        <w:rPr>
          <w:rFonts w:ascii="Arial" w:hAnsi="Arial" w:cs="Arial"/>
          <w:szCs w:val="24"/>
        </w:rPr>
        <w:t>maxim______</w:t>
      </w:r>
      <w:r w:rsidRPr="008138C8">
        <w:rPr>
          <w:rFonts w:ascii="Arial" w:hAnsi="Arial" w:cs="Arial"/>
          <w:szCs w:val="24"/>
        </w:rPr>
        <w:t xml:space="preserve"> lei, la care se adaugă T.V.A. </w:t>
      </w:r>
    </w:p>
    <w:p w14:paraId="0F0E4E89" w14:textId="67622D48" w:rsidR="00EB757B" w:rsidRDefault="00EB757B" w:rsidP="00EB757B">
      <w:pPr>
        <w:pStyle w:val="DefaultText"/>
        <w:widowControl w:val="0"/>
        <w:jc w:val="both"/>
        <w:rPr>
          <w:rFonts w:ascii="Arial" w:hAnsi="Arial" w:cs="Arial"/>
          <w:szCs w:val="24"/>
        </w:rPr>
      </w:pPr>
      <w:r w:rsidRPr="008138C8">
        <w:rPr>
          <w:rFonts w:ascii="Arial" w:hAnsi="Arial" w:cs="Arial"/>
          <w:szCs w:val="24"/>
        </w:rPr>
        <w:t>5.</w:t>
      </w:r>
      <w:r>
        <w:rPr>
          <w:rFonts w:ascii="Arial" w:hAnsi="Arial" w:cs="Arial"/>
          <w:szCs w:val="24"/>
        </w:rPr>
        <w:t>2</w:t>
      </w:r>
      <w:r w:rsidRPr="008138C8">
        <w:rPr>
          <w:rFonts w:ascii="Arial" w:hAnsi="Arial" w:cs="Arial"/>
          <w:szCs w:val="24"/>
        </w:rPr>
        <w:t xml:space="preserve">. </w:t>
      </w:r>
      <w:r w:rsidRPr="001E2F92">
        <w:rPr>
          <w:rFonts w:ascii="Arial" w:hAnsi="Arial" w:cs="Arial"/>
          <w:szCs w:val="24"/>
        </w:rPr>
        <w:t>Pretu</w:t>
      </w:r>
      <w:r>
        <w:rPr>
          <w:rFonts w:ascii="Arial" w:hAnsi="Arial" w:cs="Arial"/>
          <w:szCs w:val="24"/>
        </w:rPr>
        <w:t>ri</w:t>
      </w:r>
      <w:r w:rsidRPr="001E2F92">
        <w:rPr>
          <w:rFonts w:ascii="Arial" w:hAnsi="Arial" w:cs="Arial"/>
          <w:szCs w:val="24"/>
        </w:rPr>
        <w:t>l</w:t>
      </w:r>
      <w:r>
        <w:rPr>
          <w:rFonts w:ascii="Arial" w:hAnsi="Arial" w:cs="Arial"/>
          <w:szCs w:val="24"/>
        </w:rPr>
        <w:t>e</w:t>
      </w:r>
      <w:r w:rsidRPr="001E2F92">
        <w:rPr>
          <w:rFonts w:ascii="Arial" w:hAnsi="Arial" w:cs="Arial"/>
          <w:szCs w:val="24"/>
        </w:rPr>
        <w:t xml:space="preserve"> unitar</w:t>
      </w:r>
      <w:r>
        <w:rPr>
          <w:rFonts w:ascii="Arial" w:hAnsi="Arial" w:cs="Arial"/>
          <w:szCs w:val="24"/>
        </w:rPr>
        <w:t>e</w:t>
      </w:r>
      <w:r w:rsidRPr="001E2F92">
        <w:rPr>
          <w:rFonts w:ascii="Arial" w:hAnsi="Arial" w:cs="Arial"/>
          <w:szCs w:val="24"/>
        </w:rPr>
        <w:t xml:space="preserve"> pentru servici</w:t>
      </w:r>
      <w:r>
        <w:rPr>
          <w:rFonts w:ascii="Arial" w:hAnsi="Arial" w:cs="Arial"/>
          <w:szCs w:val="24"/>
        </w:rPr>
        <w:t xml:space="preserve">ile </w:t>
      </w:r>
      <w:r w:rsidRPr="001E2F92">
        <w:rPr>
          <w:rFonts w:ascii="Arial" w:hAnsi="Arial" w:cs="Arial"/>
          <w:szCs w:val="24"/>
        </w:rPr>
        <w:t>prestat</w:t>
      </w:r>
      <w:r>
        <w:rPr>
          <w:rFonts w:ascii="Arial" w:hAnsi="Arial" w:cs="Arial"/>
          <w:szCs w:val="24"/>
        </w:rPr>
        <w:t xml:space="preserve">e </w:t>
      </w:r>
      <w:r w:rsidRPr="00C96AC8">
        <w:rPr>
          <w:rFonts w:ascii="Arial" w:hAnsi="Arial" w:cs="Arial"/>
          <w:szCs w:val="24"/>
        </w:rPr>
        <w:t xml:space="preserve">si piesele de schimb </w:t>
      </w:r>
      <w:proofErr w:type="spellStart"/>
      <w:r w:rsidRPr="00C96AC8">
        <w:rPr>
          <w:rFonts w:ascii="Arial" w:hAnsi="Arial" w:cs="Arial"/>
          <w:szCs w:val="24"/>
        </w:rPr>
        <w:t>inlocuite</w:t>
      </w:r>
      <w:proofErr w:type="spellEnd"/>
      <w:r w:rsidRPr="001E2F92">
        <w:rPr>
          <w:rFonts w:ascii="Arial" w:hAnsi="Arial" w:cs="Arial"/>
          <w:szCs w:val="24"/>
        </w:rPr>
        <w:t xml:space="preserve"> </w:t>
      </w:r>
      <w:r>
        <w:rPr>
          <w:rFonts w:ascii="Arial" w:hAnsi="Arial" w:cs="Arial"/>
          <w:szCs w:val="24"/>
        </w:rPr>
        <w:t>sunt</w:t>
      </w:r>
      <w:r w:rsidRPr="001E2F92">
        <w:rPr>
          <w:rFonts w:ascii="Arial" w:hAnsi="Arial" w:cs="Arial"/>
          <w:szCs w:val="24"/>
        </w:rPr>
        <w:t xml:space="preserve"> ferm</w:t>
      </w:r>
      <w:r>
        <w:rPr>
          <w:rFonts w:ascii="Arial" w:hAnsi="Arial" w:cs="Arial"/>
          <w:szCs w:val="24"/>
        </w:rPr>
        <w:t>e</w:t>
      </w:r>
      <w:r w:rsidRPr="001E2F92">
        <w:rPr>
          <w:rFonts w:ascii="Arial" w:hAnsi="Arial" w:cs="Arial"/>
          <w:szCs w:val="24"/>
        </w:rPr>
        <w:t xml:space="preserve"> si </w:t>
      </w:r>
      <w:r>
        <w:rPr>
          <w:rFonts w:ascii="Arial" w:hAnsi="Arial" w:cs="Arial"/>
          <w:szCs w:val="24"/>
        </w:rPr>
        <w:t>sunt</w:t>
      </w:r>
      <w:r w:rsidRPr="001E2F92">
        <w:rPr>
          <w:rFonts w:ascii="Arial" w:hAnsi="Arial" w:cs="Arial"/>
          <w:szCs w:val="24"/>
        </w:rPr>
        <w:t xml:space="preserve"> precizat</w:t>
      </w:r>
      <w:r>
        <w:rPr>
          <w:rFonts w:ascii="Arial" w:hAnsi="Arial" w:cs="Arial"/>
          <w:szCs w:val="24"/>
        </w:rPr>
        <w:t>e</w:t>
      </w:r>
      <w:r w:rsidRPr="001E2F92">
        <w:rPr>
          <w:rFonts w:ascii="Arial" w:hAnsi="Arial" w:cs="Arial"/>
          <w:szCs w:val="24"/>
        </w:rPr>
        <w:t xml:space="preserve"> in anexa 1 la prezentul contract</w:t>
      </w:r>
      <w:r>
        <w:rPr>
          <w:rFonts w:ascii="Arial" w:hAnsi="Arial" w:cs="Arial"/>
          <w:szCs w:val="24"/>
        </w:rPr>
        <w:t xml:space="preserve"> subsecvent</w:t>
      </w:r>
      <w:r w:rsidRPr="008138C8">
        <w:rPr>
          <w:rFonts w:ascii="Arial" w:hAnsi="Arial" w:cs="Arial"/>
          <w:szCs w:val="24"/>
        </w:rPr>
        <w:t>.</w:t>
      </w:r>
      <w:r>
        <w:rPr>
          <w:rFonts w:ascii="Arial" w:hAnsi="Arial" w:cs="Arial"/>
          <w:szCs w:val="24"/>
        </w:rPr>
        <w:t xml:space="preserve"> </w:t>
      </w:r>
    </w:p>
    <w:p w14:paraId="1EDA96B1" w14:textId="576F9205" w:rsidR="00CF6BE0" w:rsidRDefault="00362840" w:rsidP="00DA6874">
      <w:pPr>
        <w:pStyle w:val="DefaultText"/>
        <w:keepNext/>
        <w:keepLines/>
        <w:jc w:val="both"/>
        <w:rPr>
          <w:rFonts w:ascii="Arial" w:hAnsi="Arial" w:cs="Arial"/>
          <w:szCs w:val="24"/>
        </w:rPr>
      </w:pPr>
      <w:r w:rsidRPr="00362840">
        <w:rPr>
          <w:rFonts w:ascii="Arial" w:hAnsi="Arial" w:cs="Arial"/>
          <w:szCs w:val="24"/>
        </w:rPr>
        <w:t xml:space="preserve">5.3. Prestatorul se obliga sa presteze serviciile prevăzute în anexa 1 în </w:t>
      </w:r>
      <w:proofErr w:type="spellStart"/>
      <w:r w:rsidRPr="00362840">
        <w:rPr>
          <w:rFonts w:ascii="Arial" w:hAnsi="Arial" w:cs="Arial"/>
          <w:szCs w:val="24"/>
        </w:rPr>
        <w:t>condiţiile</w:t>
      </w:r>
      <w:proofErr w:type="spellEnd"/>
      <w:r w:rsidRPr="00362840">
        <w:rPr>
          <w:rFonts w:ascii="Arial" w:hAnsi="Arial" w:cs="Arial"/>
          <w:szCs w:val="24"/>
        </w:rPr>
        <w:t xml:space="preserve"> prezentului contract, în </w:t>
      </w:r>
      <w:proofErr w:type="spellStart"/>
      <w:r w:rsidRPr="00362840">
        <w:rPr>
          <w:rFonts w:ascii="Arial" w:hAnsi="Arial" w:cs="Arial"/>
          <w:szCs w:val="24"/>
        </w:rPr>
        <w:t>funcţie</w:t>
      </w:r>
      <w:proofErr w:type="spellEnd"/>
      <w:r w:rsidRPr="00362840">
        <w:rPr>
          <w:rFonts w:ascii="Arial" w:hAnsi="Arial" w:cs="Arial"/>
          <w:szCs w:val="24"/>
        </w:rPr>
        <w:t xml:space="preserve"> de </w:t>
      </w:r>
      <w:proofErr w:type="spellStart"/>
      <w:r w:rsidRPr="00362840">
        <w:rPr>
          <w:rFonts w:ascii="Arial" w:hAnsi="Arial" w:cs="Arial"/>
          <w:szCs w:val="24"/>
        </w:rPr>
        <w:t>necesităţile</w:t>
      </w:r>
      <w:proofErr w:type="spellEnd"/>
      <w:r w:rsidRPr="00362840">
        <w:rPr>
          <w:rFonts w:ascii="Arial" w:hAnsi="Arial" w:cs="Arial"/>
          <w:szCs w:val="24"/>
        </w:rPr>
        <w:t xml:space="preserve"> achizitorului, neexistând obligativitatea </w:t>
      </w:r>
      <w:proofErr w:type="spellStart"/>
      <w:r w:rsidRPr="00362840">
        <w:rPr>
          <w:rFonts w:ascii="Arial" w:hAnsi="Arial" w:cs="Arial"/>
          <w:szCs w:val="24"/>
        </w:rPr>
        <w:t>achiziţionării</w:t>
      </w:r>
      <w:proofErr w:type="spellEnd"/>
      <w:r w:rsidRPr="00362840">
        <w:rPr>
          <w:rFonts w:ascii="Arial" w:hAnsi="Arial" w:cs="Arial"/>
          <w:szCs w:val="24"/>
        </w:rPr>
        <w:t xml:space="preserve"> în totalitate a serviciilor cuprinse în anexa 1, iar achizitorul nu solicită în mod expres acest lucru.</w:t>
      </w:r>
    </w:p>
    <w:p w14:paraId="3546E613" w14:textId="77777777" w:rsidR="00362840" w:rsidRPr="00EB757B" w:rsidRDefault="00362840" w:rsidP="00DA6874">
      <w:pPr>
        <w:pStyle w:val="DefaultText"/>
        <w:keepNext/>
        <w:keepLines/>
        <w:jc w:val="both"/>
        <w:rPr>
          <w:rFonts w:ascii="Arial" w:hAnsi="Arial" w:cs="Arial"/>
          <w:noProof/>
          <w:szCs w:val="24"/>
        </w:rPr>
      </w:pPr>
    </w:p>
    <w:p w14:paraId="42D3BA40" w14:textId="77777777" w:rsidR="00DA6874" w:rsidRPr="00EB757B" w:rsidRDefault="00DA6874" w:rsidP="00DA6874">
      <w:pPr>
        <w:keepNext/>
        <w:keepLines/>
        <w:jc w:val="both"/>
        <w:rPr>
          <w:rFonts w:ascii="Arial" w:hAnsi="Arial" w:cs="Arial"/>
          <w:b/>
          <w:noProof/>
        </w:rPr>
      </w:pPr>
      <w:r w:rsidRPr="00EB757B">
        <w:rPr>
          <w:rFonts w:ascii="Arial" w:hAnsi="Arial" w:cs="Arial"/>
          <w:b/>
          <w:noProof/>
        </w:rPr>
        <w:t>6. Durata contractului</w:t>
      </w:r>
    </w:p>
    <w:p w14:paraId="4F9CFAB2" w14:textId="79255A6D" w:rsidR="00DA6874" w:rsidRPr="00EB757B" w:rsidRDefault="00DA6874" w:rsidP="00DA6874">
      <w:pPr>
        <w:pStyle w:val="Header"/>
        <w:widowControl w:val="0"/>
        <w:jc w:val="both"/>
        <w:rPr>
          <w:rFonts w:ascii="Arial" w:hAnsi="Arial" w:cs="Arial"/>
          <w:b w:val="0"/>
          <w:noProof/>
          <w:sz w:val="24"/>
          <w:szCs w:val="24"/>
        </w:rPr>
      </w:pPr>
      <w:bookmarkStart w:id="0" w:name="_Hlk202178374"/>
      <w:r w:rsidRPr="00EB757B">
        <w:rPr>
          <w:rFonts w:ascii="Arial" w:hAnsi="Arial" w:cs="Arial"/>
          <w:b w:val="0"/>
          <w:noProof/>
          <w:sz w:val="24"/>
          <w:szCs w:val="24"/>
        </w:rPr>
        <w:t xml:space="preserve">6.1. </w:t>
      </w:r>
      <w:r w:rsidR="00E722FE" w:rsidRPr="00EB757B">
        <w:rPr>
          <w:rFonts w:ascii="Arial" w:hAnsi="Arial" w:cs="Arial"/>
          <w:b w:val="0"/>
          <w:noProof/>
          <w:sz w:val="24"/>
          <w:szCs w:val="24"/>
        </w:rPr>
        <w:t xml:space="preserve">Durata contractului este de la data semnării sale de către ambele părţi şi până la data de </w:t>
      </w:r>
      <w:r w:rsidR="00E722FE" w:rsidRPr="00EA21BE">
        <w:rPr>
          <w:rFonts w:ascii="Arial" w:hAnsi="Arial" w:cs="Arial"/>
          <w:b w:val="0"/>
          <w:noProof/>
          <w:sz w:val="24"/>
          <w:szCs w:val="24"/>
        </w:rPr>
        <w:t>______________</w:t>
      </w:r>
      <w:r w:rsidR="00E722FE" w:rsidRPr="00EB757B">
        <w:rPr>
          <w:rFonts w:ascii="Arial" w:hAnsi="Arial" w:cs="Arial"/>
          <w:b w:val="0"/>
          <w:noProof/>
          <w:sz w:val="24"/>
          <w:szCs w:val="24"/>
        </w:rPr>
        <w:t xml:space="preserve"> .</w:t>
      </w:r>
    </w:p>
    <w:bookmarkEnd w:id="0"/>
    <w:p w14:paraId="544A6983" w14:textId="77777777" w:rsidR="00C830C4" w:rsidRPr="00EB757B" w:rsidRDefault="00C830C4" w:rsidP="007B1875">
      <w:pPr>
        <w:widowControl w:val="0"/>
        <w:tabs>
          <w:tab w:val="left" w:pos="0"/>
          <w:tab w:val="left" w:pos="360"/>
        </w:tabs>
        <w:jc w:val="both"/>
        <w:rPr>
          <w:rFonts w:ascii="Arial" w:hAnsi="Arial" w:cs="Arial"/>
          <w:noProof/>
        </w:rPr>
      </w:pPr>
    </w:p>
    <w:p w14:paraId="45BEA12E" w14:textId="77777777" w:rsidR="00DE7A3B" w:rsidRPr="00EB757B" w:rsidRDefault="007B1875" w:rsidP="00DE7A3B">
      <w:pPr>
        <w:pStyle w:val="DefaultText"/>
        <w:widowControl w:val="0"/>
        <w:jc w:val="both"/>
        <w:rPr>
          <w:rFonts w:ascii="Arial" w:hAnsi="Arial" w:cs="Arial"/>
          <w:b/>
          <w:noProof/>
          <w:szCs w:val="24"/>
        </w:rPr>
      </w:pPr>
      <w:r w:rsidRPr="00EB757B">
        <w:rPr>
          <w:rFonts w:ascii="Arial" w:hAnsi="Arial" w:cs="Arial"/>
          <w:b/>
          <w:noProof/>
          <w:szCs w:val="24"/>
        </w:rPr>
        <w:t>7. Executarea contractului</w:t>
      </w:r>
    </w:p>
    <w:p w14:paraId="3D3A2C57" w14:textId="69E2766B" w:rsidR="007B1875" w:rsidRPr="00EB757B" w:rsidRDefault="007B1875" w:rsidP="00DE7A3B">
      <w:pPr>
        <w:pStyle w:val="DefaultText"/>
        <w:widowControl w:val="0"/>
        <w:jc w:val="both"/>
        <w:rPr>
          <w:rFonts w:ascii="Arial" w:hAnsi="Arial" w:cs="Arial"/>
          <w:b/>
          <w:noProof/>
          <w:szCs w:val="24"/>
        </w:rPr>
      </w:pPr>
      <w:r w:rsidRPr="00EB757B">
        <w:rPr>
          <w:rFonts w:ascii="Arial" w:hAnsi="Arial" w:cs="Arial"/>
          <w:noProof/>
          <w:szCs w:val="24"/>
        </w:rPr>
        <w:t xml:space="preserve">7.1. </w:t>
      </w:r>
      <w:bookmarkStart w:id="1" w:name="_Hlk202178416"/>
      <w:r w:rsidR="00E722FE" w:rsidRPr="00EB757B">
        <w:rPr>
          <w:rFonts w:ascii="Arial" w:hAnsi="Arial" w:cs="Arial"/>
          <w:bCs/>
          <w:noProof/>
          <w:szCs w:val="24"/>
        </w:rPr>
        <w:t xml:space="preserve">Executarea contractului incepe la data </w:t>
      </w:r>
      <w:r w:rsidR="00FA4A35" w:rsidRPr="00EB757B">
        <w:rPr>
          <w:rFonts w:ascii="Arial" w:hAnsi="Arial" w:cs="Arial"/>
          <w:bCs/>
          <w:noProof/>
          <w:szCs w:val="24"/>
        </w:rPr>
        <w:t>semnării acestuia de către ambele părți contractante</w:t>
      </w:r>
      <w:r w:rsidR="00E722FE" w:rsidRPr="00EB757B">
        <w:rPr>
          <w:rFonts w:ascii="Arial" w:hAnsi="Arial" w:cs="Arial"/>
          <w:bCs/>
          <w:noProof/>
          <w:szCs w:val="24"/>
        </w:rPr>
        <w:t>.</w:t>
      </w:r>
      <w:bookmarkEnd w:id="1"/>
    </w:p>
    <w:p w14:paraId="7BC3DC25" w14:textId="77777777" w:rsidR="007B1875" w:rsidRPr="00EB757B" w:rsidRDefault="007B1875" w:rsidP="007B1875">
      <w:pPr>
        <w:pStyle w:val="BodyText"/>
        <w:widowControl w:val="0"/>
        <w:rPr>
          <w:rFonts w:ascii="Arial" w:hAnsi="Arial" w:cs="Arial"/>
          <w:noProof/>
          <w:sz w:val="24"/>
        </w:rPr>
      </w:pPr>
    </w:p>
    <w:p w14:paraId="23E16FC7" w14:textId="77777777" w:rsidR="00F224E3" w:rsidRPr="00EB757B" w:rsidRDefault="00F224E3" w:rsidP="00F224E3">
      <w:pPr>
        <w:widowControl w:val="0"/>
        <w:spacing w:line="312" w:lineRule="atLeast"/>
        <w:jc w:val="both"/>
        <w:rPr>
          <w:rFonts w:ascii="Arial" w:hAnsi="Arial" w:cs="Arial"/>
          <w:b/>
          <w:noProof/>
        </w:rPr>
      </w:pPr>
      <w:r w:rsidRPr="00EB757B">
        <w:rPr>
          <w:rFonts w:ascii="Arial" w:hAnsi="Arial" w:cs="Arial"/>
          <w:b/>
          <w:noProof/>
        </w:rPr>
        <w:t xml:space="preserve">8.1. Documentele prezentului contract sunt: </w:t>
      </w:r>
    </w:p>
    <w:p w14:paraId="1A89F458" w14:textId="5C0BF31D" w:rsidR="00F224E3" w:rsidRPr="009C6834" w:rsidRDefault="00A835E5" w:rsidP="009C6834">
      <w:pPr>
        <w:pStyle w:val="ListParagraph"/>
        <w:widowControl w:val="0"/>
        <w:numPr>
          <w:ilvl w:val="0"/>
          <w:numId w:val="50"/>
        </w:numPr>
        <w:jc w:val="both"/>
        <w:rPr>
          <w:rFonts w:ascii="Arial" w:hAnsi="Arial" w:cs="Arial"/>
          <w:noProof/>
        </w:rPr>
      </w:pPr>
      <w:r w:rsidRPr="009C6834">
        <w:rPr>
          <w:rFonts w:ascii="Arial" w:hAnsi="Arial" w:cs="Arial"/>
          <w:noProof/>
        </w:rPr>
        <w:t>P</w:t>
      </w:r>
      <w:r w:rsidR="00F224E3" w:rsidRPr="009C6834">
        <w:rPr>
          <w:rFonts w:ascii="Arial" w:hAnsi="Arial" w:cs="Arial"/>
          <w:noProof/>
        </w:rPr>
        <w:t>ropunerea tehnică, propunerea financiara aferente ofertei prezentate de prestator la pro</w:t>
      </w:r>
      <w:r w:rsidR="004A0E7D" w:rsidRPr="009C6834">
        <w:rPr>
          <w:rFonts w:ascii="Arial" w:hAnsi="Arial" w:cs="Arial"/>
          <w:noProof/>
        </w:rPr>
        <w:t>cedura organizata de achizitor;</w:t>
      </w:r>
    </w:p>
    <w:p w14:paraId="396F9FA6" w14:textId="1B88C229" w:rsidR="002C6E42" w:rsidRPr="009C6834" w:rsidRDefault="00FD3305" w:rsidP="009C6834">
      <w:pPr>
        <w:pStyle w:val="ListParagraph"/>
        <w:widowControl w:val="0"/>
        <w:numPr>
          <w:ilvl w:val="0"/>
          <w:numId w:val="50"/>
        </w:numPr>
        <w:jc w:val="both"/>
        <w:rPr>
          <w:rFonts w:ascii="Arial" w:hAnsi="Arial" w:cs="Arial"/>
          <w:noProof/>
        </w:rPr>
      </w:pPr>
      <w:r w:rsidRPr="009C6834">
        <w:rPr>
          <w:rFonts w:ascii="Arial" w:hAnsi="Arial" w:cs="Arial"/>
          <w:noProof/>
        </w:rPr>
        <w:t>C</w:t>
      </w:r>
      <w:r w:rsidR="00F224E3" w:rsidRPr="009C6834">
        <w:rPr>
          <w:rFonts w:ascii="Arial" w:hAnsi="Arial" w:cs="Arial"/>
          <w:noProof/>
        </w:rPr>
        <w:t xml:space="preserve">aietul de sarcini </w:t>
      </w:r>
      <w:r w:rsidR="00EA21BE">
        <w:rPr>
          <w:rFonts w:ascii="Arial" w:hAnsi="Arial" w:cs="Arial"/>
          <w:noProof/>
        </w:rPr>
        <w:t>SVA 420</w:t>
      </w:r>
      <w:r w:rsidR="001E00BB" w:rsidRPr="009C6834">
        <w:rPr>
          <w:rFonts w:ascii="Arial" w:hAnsi="Arial" w:cs="Arial"/>
          <w:noProof/>
        </w:rPr>
        <w:t>;</w:t>
      </w:r>
    </w:p>
    <w:p w14:paraId="58E478E1" w14:textId="77777777" w:rsidR="00DF30A7" w:rsidRDefault="00180E7B" w:rsidP="009C6834">
      <w:pPr>
        <w:pStyle w:val="ListParagraph"/>
        <w:widowControl w:val="0"/>
        <w:numPr>
          <w:ilvl w:val="0"/>
          <w:numId w:val="50"/>
        </w:numPr>
        <w:jc w:val="both"/>
        <w:rPr>
          <w:rFonts w:ascii="Arial" w:hAnsi="Arial" w:cs="Arial"/>
          <w:noProof/>
        </w:rPr>
      </w:pPr>
      <w:r w:rsidRPr="009C6834">
        <w:rPr>
          <w:rFonts w:ascii="Arial" w:hAnsi="Arial" w:cs="Arial"/>
          <w:noProof/>
        </w:rPr>
        <w:t xml:space="preserve">Listă de prețuri </w:t>
      </w:r>
      <w:r w:rsidR="00A835E5" w:rsidRPr="009C6834">
        <w:rPr>
          <w:rFonts w:ascii="Arial" w:hAnsi="Arial" w:cs="Arial"/>
          <w:noProof/>
        </w:rPr>
        <w:t xml:space="preserve">– </w:t>
      </w:r>
      <w:r w:rsidR="00EA21BE" w:rsidRPr="00EA21BE">
        <w:rPr>
          <w:rFonts w:ascii="Arial" w:hAnsi="Arial" w:cs="Arial"/>
          <w:noProof/>
        </w:rPr>
        <w:t>Serviciul de reparatii alternatoare si demaroare</w:t>
      </w:r>
      <w:r w:rsidR="007E0F0D" w:rsidRPr="009C6834">
        <w:rPr>
          <w:rFonts w:ascii="Arial" w:hAnsi="Arial" w:cs="Arial"/>
          <w:noProof/>
        </w:rPr>
        <w:t xml:space="preserve"> </w:t>
      </w:r>
      <w:r w:rsidR="00E87FF8" w:rsidRPr="009C6834">
        <w:rPr>
          <w:rFonts w:ascii="Arial" w:hAnsi="Arial" w:cs="Arial"/>
          <w:noProof/>
        </w:rPr>
        <w:t>–</w:t>
      </w:r>
      <w:r w:rsidR="007E0F0D" w:rsidRPr="009C6834">
        <w:rPr>
          <w:rFonts w:ascii="Arial" w:hAnsi="Arial" w:cs="Arial"/>
          <w:noProof/>
        </w:rPr>
        <w:t xml:space="preserve"> </w:t>
      </w:r>
      <w:r w:rsidR="00E87FF8" w:rsidRPr="009C6834">
        <w:rPr>
          <w:rFonts w:ascii="Arial" w:hAnsi="Arial" w:cs="Arial"/>
          <w:noProof/>
        </w:rPr>
        <w:t>Anexa nr.1</w:t>
      </w:r>
      <w:r w:rsidR="00F224E3" w:rsidRPr="009C6834">
        <w:rPr>
          <w:rFonts w:ascii="Arial" w:hAnsi="Arial" w:cs="Arial"/>
          <w:noProof/>
        </w:rPr>
        <w:t>;</w:t>
      </w:r>
    </w:p>
    <w:p w14:paraId="4FFE3830" w14:textId="64BED289" w:rsidR="00DF30A7" w:rsidRPr="00DF30A7" w:rsidRDefault="00DF30A7" w:rsidP="00DF30A7">
      <w:pPr>
        <w:pStyle w:val="ListParagraph"/>
        <w:widowControl w:val="0"/>
        <w:numPr>
          <w:ilvl w:val="0"/>
          <w:numId w:val="50"/>
        </w:numPr>
        <w:jc w:val="both"/>
        <w:rPr>
          <w:rFonts w:ascii="Arial" w:hAnsi="Arial" w:cs="Arial"/>
        </w:rPr>
      </w:pPr>
      <w:r w:rsidRPr="00DF30A7">
        <w:rPr>
          <w:rFonts w:ascii="Arial" w:hAnsi="Arial" w:cs="Arial"/>
        </w:rPr>
        <w:t xml:space="preserve">Clauze de securitate si </w:t>
      </w:r>
      <w:proofErr w:type="spellStart"/>
      <w:r w:rsidRPr="00DF30A7">
        <w:rPr>
          <w:rFonts w:ascii="Arial" w:hAnsi="Arial" w:cs="Arial"/>
        </w:rPr>
        <w:t>sanatate</w:t>
      </w:r>
      <w:proofErr w:type="spellEnd"/>
      <w:r w:rsidRPr="00DF30A7">
        <w:rPr>
          <w:rFonts w:ascii="Arial" w:hAnsi="Arial" w:cs="Arial"/>
        </w:rPr>
        <w:t xml:space="preserve"> in munca – Anexa nr. 2;</w:t>
      </w:r>
    </w:p>
    <w:p w14:paraId="0A4C6851" w14:textId="75F90D25" w:rsidR="00F224E3" w:rsidRPr="00DF30A7" w:rsidRDefault="00DF30A7" w:rsidP="00DF30A7">
      <w:pPr>
        <w:pStyle w:val="Default"/>
        <w:widowControl w:val="0"/>
        <w:numPr>
          <w:ilvl w:val="0"/>
          <w:numId w:val="50"/>
        </w:numPr>
        <w:jc w:val="both"/>
        <w:rPr>
          <w:rFonts w:ascii="Arial" w:hAnsi="Arial" w:cs="Arial"/>
          <w:lang w:val="ro-RO"/>
        </w:rPr>
      </w:pPr>
      <w:r w:rsidRPr="00696ADD">
        <w:rPr>
          <w:rFonts w:ascii="Arial" w:hAnsi="Arial" w:cs="Arial"/>
          <w:lang w:val="ro-RO"/>
        </w:rPr>
        <w:t xml:space="preserve">Clauze </w:t>
      </w:r>
      <w:r w:rsidRPr="00696ADD">
        <w:rPr>
          <w:rFonts w:ascii="Arial" w:hAnsi="Arial" w:cs="Arial"/>
          <w:bCs/>
          <w:color w:val="auto"/>
          <w:lang w:val="ro-RO"/>
        </w:rPr>
        <w:t xml:space="preserve">privind apărarea împotriva incendiilor </w:t>
      </w:r>
      <w:proofErr w:type="spellStart"/>
      <w:r w:rsidRPr="00696ADD">
        <w:rPr>
          <w:rFonts w:ascii="Arial" w:hAnsi="Arial" w:cs="Arial"/>
          <w:bCs/>
          <w:color w:val="auto"/>
          <w:lang w:val="ro-RO"/>
        </w:rPr>
        <w:t>şi</w:t>
      </w:r>
      <w:proofErr w:type="spellEnd"/>
      <w:r w:rsidRPr="00696ADD">
        <w:rPr>
          <w:rFonts w:ascii="Arial" w:hAnsi="Arial" w:cs="Arial"/>
          <w:bCs/>
          <w:color w:val="auto"/>
          <w:lang w:val="ro-RO"/>
        </w:rPr>
        <w:t xml:space="preserve"> </w:t>
      </w:r>
      <w:proofErr w:type="spellStart"/>
      <w:r w:rsidRPr="00696ADD">
        <w:rPr>
          <w:rFonts w:ascii="Arial" w:hAnsi="Arial" w:cs="Arial"/>
          <w:bCs/>
          <w:color w:val="auto"/>
          <w:lang w:val="ro-RO"/>
        </w:rPr>
        <w:t>protecţia</w:t>
      </w:r>
      <w:proofErr w:type="spellEnd"/>
      <w:r w:rsidRPr="00696ADD">
        <w:rPr>
          <w:rFonts w:ascii="Arial" w:hAnsi="Arial" w:cs="Arial"/>
          <w:bCs/>
          <w:color w:val="auto"/>
          <w:lang w:val="ro-RO"/>
        </w:rPr>
        <w:t xml:space="preserve"> civilă (</w:t>
      </w:r>
      <w:proofErr w:type="spellStart"/>
      <w:r w:rsidRPr="00696ADD">
        <w:rPr>
          <w:rFonts w:ascii="Arial" w:hAnsi="Arial" w:cs="Arial"/>
          <w:bCs/>
          <w:color w:val="auto"/>
          <w:lang w:val="ro-RO"/>
        </w:rPr>
        <w:t>Situaţii</w:t>
      </w:r>
      <w:proofErr w:type="spellEnd"/>
      <w:r w:rsidRPr="00696ADD">
        <w:rPr>
          <w:rFonts w:ascii="Arial" w:hAnsi="Arial" w:cs="Arial"/>
          <w:bCs/>
          <w:color w:val="auto"/>
          <w:lang w:val="ro-RO"/>
        </w:rPr>
        <w:t xml:space="preserve"> de </w:t>
      </w:r>
      <w:proofErr w:type="spellStart"/>
      <w:r w:rsidRPr="00696ADD">
        <w:rPr>
          <w:rFonts w:ascii="Arial" w:hAnsi="Arial" w:cs="Arial"/>
          <w:bCs/>
          <w:color w:val="auto"/>
          <w:lang w:val="ro-RO"/>
        </w:rPr>
        <w:t>Urgenţă</w:t>
      </w:r>
      <w:proofErr w:type="spellEnd"/>
      <w:r w:rsidRPr="00696ADD">
        <w:rPr>
          <w:rFonts w:ascii="Arial" w:hAnsi="Arial" w:cs="Arial"/>
          <w:bCs/>
          <w:color w:val="auto"/>
          <w:lang w:val="ro-RO"/>
        </w:rPr>
        <w:t xml:space="preserve">) </w:t>
      </w:r>
      <w:r w:rsidRPr="00696ADD">
        <w:rPr>
          <w:rFonts w:ascii="Arial" w:hAnsi="Arial" w:cs="Arial"/>
          <w:lang w:val="ro-RO"/>
        </w:rPr>
        <w:t>– Anexa nr.3;</w:t>
      </w:r>
      <w:r w:rsidR="00180E7B" w:rsidRPr="00DF30A7">
        <w:rPr>
          <w:rFonts w:ascii="Arial" w:hAnsi="Arial" w:cs="Arial"/>
          <w:noProof/>
        </w:rPr>
        <w:t xml:space="preserve"> </w:t>
      </w:r>
    </w:p>
    <w:p w14:paraId="189AE6C1" w14:textId="127D12D0" w:rsidR="00331469" w:rsidRPr="00EB757B" w:rsidRDefault="00331469" w:rsidP="009C6834">
      <w:pPr>
        <w:pStyle w:val="Default"/>
        <w:widowControl w:val="0"/>
        <w:numPr>
          <w:ilvl w:val="0"/>
          <w:numId w:val="50"/>
        </w:numPr>
        <w:jc w:val="both"/>
        <w:rPr>
          <w:rFonts w:ascii="Arial" w:hAnsi="Arial" w:cs="Arial"/>
          <w:noProof/>
          <w:lang w:val="ro-RO"/>
        </w:rPr>
      </w:pPr>
      <w:r w:rsidRPr="00EB757B">
        <w:rPr>
          <w:rFonts w:ascii="Arial" w:hAnsi="Arial" w:cs="Arial"/>
          <w:noProof/>
          <w:lang w:val="ro-RO"/>
        </w:rPr>
        <w:t>Contract de subcontractare (dacă este cazul);</w:t>
      </w:r>
    </w:p>
    <w:p w14:paraId="09932C18" w14:textId="6347812A" w:rsidR="00331469" w:rsidRPr="00EB757B" w:rsidRDefault="00331469" w:rsidP="009C6834">
      <w:pPr>
        <w:pStyle w:val="ListParagraph"/>
        <w:widowControl w:val="0"/>
        <w:numPr>
          <w:ilvl w:val="0"/>
          <w:numId w:val="50"/>
        </w:numPr>
        <w:jc w:val="both"/>
        <w:rPr>
          <w:rFonts w:ascii="Arial" w:hAnsi="Arial" w:cs="Arial"/>
          <w:noProof/>
        </w:rPr>
      </w:pPr>
      <w:r w:rsidRPr="00EB757B">
        <w:rPr>
          <w:rFonts w:ascii="Arial" w:hAnsi="Arial" w:cs="Arial"/>
          <w:noProof/>
        </w:rPr>
        <w:t>Dovada constituirii garantiei de buna executie;</w:t>
      </w:r>
    </w:p>
    <w:p w14:paraId="6E0F4E1D" w14:textId="49330CA9" w:rsidR="00331469" w:rsidRPr="00EB757B" w:rsidRDefault="00331469" w:rsidP="009C6834">
      <w:pPr>
        <w:pStyle w:val="ListParagraph"/>
        <w:widowControl w:val="0"/>
        <w:numPr>
          <w:ilvl w:val="0"/>
          <w:numId w:val="50"/>
        </w:numPr>
        <w:jc w:val="both"/>
        <w:rPr>
          <w:rFonts w:ascii="Arial" w:hAnsi="Arial" w:cs="Arial"/>
          <w:noProof/>
        </w:rPr>
      </w:pPr>
      <w:r w:rsidRPr="00EB757B">
        <w:rPr>
          <w:rFonts w:ascii="Arial" w:hAnsi="Arial" w:cs="Arial"/>
          <w:noProof/>
        </w:rPr>
        <w:t>Acte adiţionale (dacă este cazul).</w:t>
      </w:r>
    </w:p>
    <w:p w14:paraId="2AA9A5EC" w14:textId="77777777" w:rsidR="007B1875" w:rsidRPr="00EB757B" w:rsidRDefault="007B1875" w:rsidP="007B1875">
      <w:pPr>
        <w:widowControl w:val="0"/>
        <w:jc w:val="both"/>
        <w:rPr>
          <w:rFonts w:ascii="Arial" w:hAnsi="Arial" w:cs="Arial"/>
          <w:b/>
          <w:noProof/>
        </w:rPr>
      </w:pPr>
    </w:p>
    <w:p w14:paraId="494F13D1" w14:textId="77777777" w:rsidR="008158CA" w:rsidRPr="00EB757B" w:rsidRDefault="007B1875" w:rsidP="008158CA">
      <w:pPr>
        <w:widowControl w:val="0"/>
        <w:jc w:val="both"/>
        <w:rPr>
          <w:rFonts w:ascii="Arial" w:hAnsi="Arial" w:cs="Arial"/>
          <w:b/>
          <w:noProof/>
        </w:rPr>
      </w:pPr>
      <w:r w:rsidRPr="00EB757B">
        <w:rPr>
          <w:rFonts w:ascii="Arial" w:hAnsi="Arial" w:cs="Arial"/>
          <w:b/>
          <w:noProof/>
        </w:rPr>
        <w:t>9. Obliga</w:t>
      </w:r>
      <w:r w:rsidR="00592188" w:rsidRPr="00EB757B">
        <w:rPr>
          <w:rFonts w:ascii="Arial" w:hAnsi="Arial" w:cs="Arial"/>
          <w:b/>
          <w:noProof/>
        </w:rPr>
        <w:t>ţ</w:t>
      </w:r>
      <w:r w:rsidRPr="00EB757B">
        <w:rPr>
          <w:rFonts w:ascii="Arial" w:hAnsi="Arial" w:cs="Arial"/>
          <w:b/>
          <w:noProof/>
        </w:rPr>
        <w:t>iile principale ale Prestatorului</w:t>
      </w:r>
    </w:p>
    <w:p w14:paraId="79B824E5" w14:textId="709252E2" w:rsidR="00EE3E8B" w:rsidRPr="00EB757B" w:rsidRDefault="00EE3E8B" w:rsidP="00EE3E8B">
      <w:pPr>
        <w:widowControl w:val="0"/>
        <w:jc w:val="both"/>
        <w:rPr>
          <w:rFonts w:ascii="Arial" w:hAnsi="Arial" w:cs="Arial"/>
          <w:noProof/>
        </w:rPr>
      </w:pPr>
      <w:r w:rsidRPr="00EB757B">
        <w:rPr>
          <w:rFonts w:ascii="Arial" w:hAnsi="Arial" w:cs="Arial"/>
          <w:noProof/>
        </w:rPr>
        <w:t xml:space="preserve">9.1 Prestatorul se obligă să presteze </w:t>
      </w:r>
      <w:r w:rsidR="00B378CE" w:rsidRPr="00EB757B">
        <w:rPr>
          <w:rFonts w:ascii="Arial" w:hAnsi="Arial" w:cs="Arial"/>
          <w:noProof/>
        </w:rPr>
        <w:t>„</w:t>
      </w:r>
      <w:r w:rsidR="00EA21BE">
        <w:rPr>
          <w:rFonts w:ascii="Arial" w:hAnsi="Arial" w:cs="Arial"/>
          <w:bCs/>
          <w:noProof/>
        </w:rPr>
        <w:t>Serviciul de reparatii alternatoare si demaroare</w:t>
      </w:r>
      <w:r w:rsidR="00B378CE" w:rsidRPr="00EB757B">
        <w:rPr>
          <w:rFonts w:ascii="Arial" w:hAnsi="Arial" w:cs="Arial"/>
          <w:noProof/>
        </w:rPr>
        <w:t>”</w:t>
      </w:r>
      <w:r w:rsidRPr="00EB757B">
        <w:rPr>
          <w:rFonts w:ascii="Arial" w:hAnsi="Arial" w:cs="Arial"/>
          <w:noProof/>
        </w:rPr>
        <w:t xml:space="preserve"> în conformitate cu cerinţele caietului de sarcini </w:t>
      </w:r>
      <w:r w:rsidR="00A02D77">
        <w:rPr>
          <w:rFonts w:ascii="Arial" w:hAnsi="Arial" w:cs="Arial"/>
          <w:noProof/>
        </w:rPr>
        <w:t>SVA 420</w:t>
      </w:r>
      <w:r w:rsidRPr="00EB757B">
        <w:rPr>
          <w:rFonts w:ascii="Arial" w:hAnsi="Arial" w:cs="Arial"/>
          <w:noProof/>
        </w:rPr>
        <w:t xml:space="preserve"> şi cu obligaţiile asumate prin prezentul contract.</w:t>
      </w:r>
    </w:p>
    <w:p w14:paraId="0E357776" w14:textId="77777777" w:rsidR="000B7DD9" w:rsidRPr="00EB757B" w:rsidRDefault="000B7DD9" w:rsidP="000B7DD9">
      <w:pPr>
        <w:widowControl w:val="0"/>
        <w:jc w:val="both"/>
        <w:rPr>
          <w:rFonts w:ascii="Arial" w:hAnsi="Arial" w:cs="Arial"/>
          <w:noProof/>
        </w:rPr>
      </w:pPr>
      <w:r w:rsidRPr="00EB757B">
        <w:rPr>
          <w:rFonts w:ascii="Arial" w:hAnsi="Arial" w:cs="Arial"/>
          <w:noProof/>
        </w:rPr>
        <w:t xml:space="preserve">9.2. Prestatorul are obligația de a presta serviciile prevăzute, cu profesionalismul și promptitudinea cuvenite angajamentului asumat pentru menținerea echipamentelor și sistemelor în funcțiune. </w:t>
      </w:r>
    </w:p>
    <w:p w14:paraId="343497A6" w14:textId="77777777" w:rsidR="000B7DD9" w:rsidRPr="00EB757B" w:rsidRDefault="000B7DD9" w:rsidP="000B7DD9">
      <w:pPr>
        <w:widowControl w:val="0"/>
        <w:jc w:val="both"/>
        <w:rPr>
          <w:rFonts w:ascii="Arial" w:hAnsi="Arial" w:cs="Arial"/>
          <w:b/>
          <w:noProof/>
        </w:rPr>
      </w:pPr>
      <w:r w:rsidRPr="00EB757B">
        <w:rPr>
          <w:rFonts w:ascii="Arial" w:hAnsi="Arial" w:cs="Arial"/>
          <w:noProof/>
        </w:rPr>
        <w:t>9.3.  Serviciile prestate în baza contractului vor respecta standardele declarate de către prestator in propunerea sa tehnica si solicitate de către achizitor prin documentele procedurii de atribuire</w:t>
      </w:r>
      <w:r w:rsidRPr="00EB757B">
        <w:rPr>
          <w:rFonts w:ascii="Arial" w:hAnsi="Arial" w:cs="Arial"/>
          <w:b/>
          <w:noProof/>
        </w:rPr>
        <w:t>.</w:t>
      </w:r>
    </w:p>
    <w:p w14:paraId="60AA9478" w14:textId="77777777" w:rsidR="000B7DD9" w:rsidRPr="00EB757B" w:rsidRDefault="000B7DD9" w:rsidP="000B7DD9">
      <w:pPr>
        <w:widowControl w:val="0"/>
        <w:jc w:val="both"/>
        <w:rPr>
          <w:rFonts w:ascii="Arial" w:hAnsi="Arial" w:cs="Arial"/>
          <w:bCs/>
          <w:noProof/>
        </w:rPr>
      </w:pPr>
      <w:r w:rsidRPr="00EB757B">
        <w:rPr>
          <w:rFonts w:ascii="Arial" w:hAnsi="Arial" w:cs="Arial"/>
          <w:bCs/>
          <w:noProof/>
        </w:rPr>
        <w:t>9.4. Prestatorul garantează că toate serviciile prestate conform contractului nu vor fi neconforme ca urmare a materialelor, manoperei sau oricărei alte acţiuni sau omisiuni a prestatorului.</w:t>
      </w:r>
    </w:p>
    <w:p w14:paraId="0B0E9F48" w14:textId="5D50A072" w:rsidR="000B7DD9" w:rsidRPr="00EB757B" w:rsidRDefault="000B7DD9" w:rsidP="00CD42D3">
      <w:pPr>
        <w:widowControl w:val="0"/>
        <w:jc w:val="both"/>
        <w:rPr>
          <w:rFonts w:ascii="Arial" w:hAnsi="Arial" w:cs="Arial"/>
          <w:noProof/>
        </w:rPr>
      </w:pPr>
      <w:r w:rsidRPr="00EB757B">
        <w:rPr>
          <w:rFonts w:ascii="Arial" w:hAnsi="Arial" w:cs="Arial"/>
          <w:noProof/>
        </w:rPr>
        <w:t>9.5. Prestatorul este pe deplin responsabil atât de siguranța tuturor operațiilor și metodelor de prestare utilizate, cât și de calificarea personalului folosit pe toată durata prestației.</w:t>
      </w:r>
    </w:p>
    <w:p w14:paraId="16734BF7" w14:textId="792663F2" w:rsidR="002B10E7" w:rsidRPr="00EB757B" w:rsidRDefault="002B10E7" w:rsidP="002B10E7">
      <w:pPr>
        <w:ind w:right="-1"/>
        <w:jc w:val="both"/>
        <w:rPr>
          <w:rFonts w:ascii="Arial" w:hAnsi="Arial" w:cs="Arial"/>
          <w:noProof/>
        </w:rPr>
      </w:pPr>
      <w:r w:rsidRPr="00EB757B">
        <w:rPr>
          <w:rFonts w:ascii="Arial" w:hAnsi="Arial" w:cs="Arial"/>
          <w:noProof/>
        </w:rPr>
        <w:lastRenderedPageBreak/>
        <w:t>9.</w:t>
      </w:r>
      <w:r w:rsidR="00826144">
        <w:rPr>
          <w:rFonts w:ascii="Arial" w:hAnsi="Arial" w:cs="Arial"/>
          <w:noProof/>
        </w:rPr>
        <w:t>6</w:t>
      </w:r>
      <w:r w:rsidRPr="00EB757B">
        <w:rPr>
          <w:rFonts w:ascii="Arial" w:hAnsi="Arial" w:cs="Arial"/>
          <w:noProof/>
        </w:rPr>
        <w:t>.Prestarea serviciilor se va face cu personal calificat, cu respectarea normelor de garantare a calităţii şi eficienţei serviciilor;</w:t>
      </w:r>
    </w:p>
    <w:p w14:paraId="79282547" w14:textId="3D433AA6" w:rsidR="00E9753F" w:rsidRDefault="002B10E7" w:rsidP="00E50D10">
      <w:pPr>
        <w:ind w:right="21"/>
        <w:jc w:val="both"/>
        <w:rPr>
          <w:rFonts w:ascii="Arial" w:hAnsi="Arial" w:cs="Arial"/>
          <w:noProof/>
        </w:rPr>
      </w:pPr>
      <w:r w:rsidRPr="00EB757B">
        <w:rPr>
          <w:rFonts w:ascii="Arial" w:hAnsi="Arial" w:cs="Arial"/>
          <w:noProof/>
        </w:rPr>
        <w:t>9.</w:t>
      </w:r>
      <w:r w:rsidR="0081253D" w:rsidRPr="00EB757B">
        <w:rPr>
          <w:rFonts w:ascii="Arial" w:hAnsi="Arial" w:cs="Arial"/>
          <w:noProof/>
        </w:rPr>
        <w:t>7</w:t>
      </w:r>
      <w:r w:rsidRPr="00EB757B">
        <w:rPr>
          <w:rFonts w:ascii="Arial" w:hAnsi="Arial" w:cs="Arial"/>
          <w:noProof/>
        </w:rPr>
        <w:t xml:space="preserve">. Serviciile ce fac obiectul prezentului contract vor fi prestate conform tuturor cerintelor caietului de sarcini </w:t>
      </w:r>
      <w:r w:rsidR="00A02D77">
        <w:rPr>
          <w:rFonts w:ascii="Arial" w:hAnsi="Arial" w:cs="Arial"/>
          <w:noProof/>
        </w:rPr>
        <w:t>SVA 420</w:t>
      </w:r>
      <w:r w:rsidRPr="00EB757B">
        <w:rPr>
          <w:rFonts w:ascii="Arial" w:hAnsi="Arial" w:cs="Arial"/>
          <w:noProof/>
        </w:rPr>
        <w:t>.</w:t>
      </w:r>
    </w:p>
    <w:p w14:paraId="1478F75F" w14:textId="13D71393" w:rsidR="001C0717" w:rsidRPr="00EB757B" w:rsidRDefault="001C0717" w:rsidP="00E50D10">
      <w:pPr>
        <w:ind w:right="21"/>
        <w:jc w:val="both"/>
        <w:rPr>
          <w:rFonts w:ascii="Arial" w:hAnsi="Arial" w:cs="Arial"/>
          <w:noProof/>
        </w:rPr>
      </w:pPr>
      <w:r w:rsidRPr="00362840">
        <w:rPr>
          <w:rFonts w:ascii="Arial" w:hAnsi="Arial" w:cs="Arial"/>
          <w:noProof/>
        </w:rPr>
        <w:t>9.8. Prestatorul va emite, în contrapartida serviciilor prestate, factura/facturi electronice ce vor fi transmise exclusiv prin sistemul national RO E-factura catre Achizitor, conform prevederilor legislatiei in vigoare.</w:t>
      </w:r>
    </w:p>
    <w:p w14:paraId="6DB41402" w14:textId="29751917" w:rsidR="00BE0A92" w:rsidRPr="00EB757B" w:rsidRDefault="00BE0A92" w:rsidP="00CD42D3">
      <w:pPr>
        <w:pStyle w:val="BodyTextIndent2"/>
        <w:widowControl w:val="0"/>
        <w:tabs>
          <w:tab w:val="left" w:pos="0"/>
          <w:tab w:val="left" w:pos="308"/>
        </w:tabs>
        <w:spacing w:after="0" w:line="240" w:lineRule="auto"/>
        <w:ind w:left="0"/>
        <w:jc w:val="both"/>
        <w:rPr>
          <w:rFonts w:ascii="Arial" w:hAnsi="Arial" w:cs="Arial"/>
          <w:noProof/>
        </w:rPr>
      </w:pPr>
      <w:r w:rsidRPr="00EB757B">
        <w:rPr>
          <w:rFonts w:ascii="Arial" w:hAnsi="Arial" w:cs="Arial"/>
          <w:noProof/>
        </w:rPr>
        <w:t>9.</w:t>
      </w:r>
      <w:r w:rsidR="001C0717">
        <w:rPr>
          <w:rFonts w:ascii="Arial" w:hAnsi="Arial" w:cs="Arial"/>
          <w:noProof/>
        </w:rPr>
        <w:t>9</w:t>
      </w:r>
      <w:r w:rsidRPr="00EB757B">
        <w:rPr>
          <w:rFonts w:ascii="Arial" w:hAnsi="Arial" w:cs="Arial"/>
          <w:noProof/>
        </w:rPr>
        <w:t>. Prestatorul se obligă să despagubească achizitorul împotriva oricăror:</w:t>
      </w:r>
    </w:p>
    <w:p w14:paraId="307083D1" w14:textId="6C387042" w:rsidR="00BE0A92" w:rsidRPr="00EB757B" w:rsidRDefault="00BE0A92" w:rsidP="00CD42D3">
      <w:pPr>
        <w:pStyle w:val="BodyTextIndent2"/>
        <w:widowControl w:val="0"/>
        <w:tabs>
          <w:tab w:val="left" w:pos="0"/>
          <w:tab w:val="left" w:pos="308"/>
        </w:tabs>
        <w:spacing w:after="0" w:line="240" w:lineRule="auto"/>
        <w:ind w:left="0"/>
        <w:jc w:val="both"/>
        <w:rPr>
          <w:rFonts w:ascii="Arial" w:hAnsi="Arial" w:cs="Arial"/>
          <w:noProof/>
        </w:rPr>
      </w:pPr>
      <w:r w:rsidRPr="00EB757B">
        <w:rPr>
          <w:rFonts w:ascii="Arial" w:hAnsi="Arial" w:cs="Arial"/>
          <w:noProof/>
        </w:rPr>
        <w:t>i) 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677DC2C3" w14:textId="77777777" w:rsidR="00BE0A92" w:rsidRPr="00EB757B" w:rsidRDefault="00BE0A92" w:rsidP="00CD42D3">
      <w:pPr>
        <w:widowControl w:val="0"/>
        <w:jc w:val="both"/>
        <w:rPr>
          <w:rFonts w:ascii="Arial" w:hAnsi="Arial" w:cs="Arial"/>
          <w:noProof/>
        </w:rPr>
      </w:pPr>
      <w:r w:rsidRPr="00EB757B">
        <w:rPr>
          <w:rFonts w:ascii="Arial" w:hAnsi="Arial" w:cs="Arial"/>
          <w:noProof/>
        </w:rPr>
        <w:t>ii) daune-interese, costuri, taxe şi cheltuieli de orice natură, aferente, cu excepţia situaţiei în care o astfel de încalcare rezultă din respectarea caietului de sarcini întocmit de către achizitor.</w:t>
      </w:r>
    </w:p>
    <w:p w14:paraId="5EA5AAE0" w14:textId="77777777" w:rsidR="007B1875" w:rsidRPr="00EB757B" w:rsidRDefault="007B1875" w:rsidP="007B1875">
      <w:pPr>
        <w:widowControl w:val="0"/>
        <w:tabs>
          <w:tab w:val="left" w:pos="308"/>
        </w:tabs>
        <w:ind w:right="-1"/>
        <w:jc w:val="both"/>
        <w:rPr>
          <w:rFonts w:ascii="Arial" w:hAnsi="Arial" w:cs="Arial"/>
          <w:noProof/>
        </w:rPr>
      </w:pPr>
    </w:p>
    <w:p w14:paraId="14992CC4" w14:textId="77777777" w:rsidR="00F224E3" w:rsidRPr="00EB757B" w:rsidRDefault="00F224E3" w:rsidP="00F224E3">
      <w:pPr>
        <w:widowControl w:val="0"/>
        <w:jc w:val="both"/>
        <w:rPr>
          <w:rFonts w:ascii="Arial" w:hAnsi="Arial" w:cs="Arial"/>
          <w:b/>
          <w:noProof/>
        </w:rPr>
      </w:pPr>
      <w:r w:rsidRPr="00EB757B">
        <w:rPr>
          <w:rFonts w:ascii="Arial" w:hAnsi="Arial" w:cs="Arial"/>
          <w:b/>
          <w:noProof/>
        </w:rPr>
        <w:t>10. Obligatiile principale ale Achizitorului</w:t>
      </w:r>
    </w:p>
    <w:p w14:paraId="251A0FCD" w14:textId="6B938C84" w:rsidR="00826144" w:rsidRDefault="00826144" w:rsidP="000542F0">
      <w:pPr>
        <w:pStyle w:val="BodyText"/>
        <w:widowControl w:val="0"/>
        <w:tabs>
          <w:tab w:val="left" w:pos="284"/>
        </w:tabs>
        <w:jc w:val="both"/>
        <w:rPr>
          <w:rFonts w:ascii="Arial" w:hAnsi="Arial" w:cs="Arial"/>
          <w:noProof/>
          <w:snapToGrid w:val="0"/>
          <w:sz w:val="24"/>
        </w:rPr>
      </w:pPr>
      <w:r w:rsidRPr="00826144">
        <w:rPr>
          <w:rFonts w:ascii="Arial" w:hAnsi="Arial" w:cs="Arial"/>
          <w:noProof/>
          <w:snapToGrid w:val="0"/>
          <w:sz w:val="24"/>
        </w:rPr>
        <w:t xml:space="preserve">10.1 Achizitorul are obligaţia de a efectua plata prin ordin de plata în termen de </w:t>
      </w:r>
      <w:r w:rsidR="00835CC7">
        <w:rPr>
          <w:rFonts w:ascii="Arial" w:hAnsi="Arial" w:cs="Arial"/>
          <w:noProof/>
          <w:snapToGrid w:val="0"/>
          <w:sz w:val="24"/>
        </w:rPr>
        <w:t xml:space="preserve">60 </w:t>
      </w:r>
      <w:r w:rsidRPr="00826144">
        <w:rPr>
          <w:rFonts w:ascii="Arial" w:hAnsi="Arial" w:cs="Arial"/>
          <w:noProof/>
          <w:snapToGrid w:val="0"/>
          <w:sz w:val="24"/>
        </w:rPr>
        <w:t xml:space="preserve">de zile de la data primirii facturii sau maxim </w:t>
      </w:r>
      <w:r w:rsidR="00835CC7">
        <w:rPr>
          <w:rFonts w:ascii="Arial" w:hAnsi="Arial" w:cs="Arial"/>
          <w:noProof/>
          <w:snapToGrid w:val="0"/>
          <w:sz w:val="24"/>
        </w:rPr>
        <w:t xml:space="preserve">60 </w:t>
      </w:r>
      <w:r w:rsidRPr="00826144">
        <w:rPr>
          <w:rFonts w:ascii="Arial" w:hAnsi="Arial" w:cs="Arial"/>
          <w:noProof/>
          <w:snapToGrid w:val="0"/>
          <w:sz w:val="24"/>
        </w:rPr>
        <w:t>de zile de la data recepției serviciilor prestate, dacă data primirii facturii este anterioară recepției serviciilor prestate.</w:t>
      </w:r>
    </w:p>
    <w:p w14:paraId="51DD2CB6" w14:textId="2BFB6457" w:rsidR="00BE0A92" w:rsidRPr="00EB757B" w:rsidRDefault="00BE0A92" w:rsidP="000542F0">
      <w:pPr>
        <w:pStyle w:val="BodyText"/>
        <w:widowControl w:val="0"/>
        <w:tabs>
          <w:tab w:val="left" w:pos="284"/>
        </w:tabs>
        <w:jc w:val="both"/>
        <w:rPr>
          <w:rFonts w:ascii="Arial" w:hAnsi="Arial" w:cs="Arial"/>
          <w:noProof/>
          <w:sz w:val="24"/>
        </w:rPr>
      </w:pPr>
      <w:r w:rsidRPr="00EB757B">
        <w:rPr>
          <w:rFonts w:ascii="Arial" w:hAnsi="Arial" w:cs="Arial"/>
          <w:noProof/>
          <w:sz w:val="24"/>
        </w:rPr>
        <w:t>10</w:t>
      </w:r>
      <w:r w:rsidR="00826144">
        <w:rPr>
          <w:rFonts w:ascii="Arial" w:hAnsi="Arial" w:cs="Arial"/>
          <w:noProof/>
          <w:sz w:val="24"/>
        </w:rPr>
        <w:t>.2</w:t>
      </w:r>
      <w:r w:rsidRPr="00EB757B">
        <w:rPr>
          <w:rFonts w:ascii="Arial" w:hAnsi="Arial" w:cs="Arial"/>
          <w:noProof/>
          <w:sz w:val="24"/>
        </w:rPr>
        <w:t xml:space="preserve"> Achizitorul nu se angajează sub nici o formă la efectuarea de plăţi în avans faţă de prestarea serviciilor.</w:t>
      </w:r>
    </w:p>
    <w:p w14:paraId="2D093476" w14:textId="0695774D" w:rsidR="00FB62DE" w:rsidRPr="00EB757B" w:rsidRDefault="004111B6" w:rsidP="00FB62DE">
      <w:pPr>
        <w:pStyle w:val="BodyText"/>
        <w:jc w:val="both"/>
        <w:rPr>
          <w:rFonts w:ascii="Arial" w:hAnsi="Arial" w:cs="Arial"/>
          <w:noProof/>
          <w:sz w:val="24"/>
        </w:rPr>
      </w:pPr>
      <w:r w:rsidRPr="00EB757B">
        <w:rPr>
          <w:rFonts w:ascii="Arial" w:hAnsi="Arial" w:cs="Arial"/>
          <w:noProof/>
          <w:sz w:val="24"/>
        </w:rPr>
        <w:t>10.</w:t>
      </w:r>
      <w:r w:rsidR="00826144">
        <w:rPr>
          <w:rFonts w:ascii="Arial" w:hAnsi="Arial" w:cs="Arial"/>
          <w:noProof/>
          <w:sz w:val="24"/>
        </w:rPr>
        <w:t>3</w:t>
      </w:r>
      <w:r w:rsidRPr="00EB757B">
        <w:rPr>
          <w:rFonts w:ascii="Arial" w:hAnsi="Arial" w:cs="Arial"/>
          <w:noProof/>
          <w:sz w:val="24"/>
        </w:rPr>
        <w:t xml:space="preserve">. </w:t>
      </w:r>
      <w:r w:rsidR="00FB62DE" w:rsidRPr="00EB757B">
        <w:rPr>
          <w:rFonts w:ascii="Arial" w:hAnsi="Arial" w:cs="Arial"/>
          <w:noProof/>
          <w:sz w:val="24"/>
        </w:rPr>
        <w:t>Achizitorul se obligă sa plateasca numai contravaloarea serviciilor efectiv prestate, nefiind obligat să achizitioneze in</w:t>
      </w:r>
      <w:r w:rsidR="00D01418" w:rsidRPr="00EB757B">
        <w:rPr>
          <w:rFonts w:ascii="Arial" w:hAnsi="Arial" w:cs="Arial"/>
          <w:noProof/>
          <w:sz w:val="24"/>
        </w:rPr>
        <w:t xml:space="preserve"> totalitate</w:t>
      </w:r>
      <w:r w:rsidR="00FB62DE" w:rsidRPr="00EB757B">
        <w:rPr>
          <w:rFonts w:ascii="Arial" w:hAnsi="Arial" w:cs="Arial"/>
          <w:noProof/>
          <w:sz w:val="24"/>
        </w:rPr>
        <w:t xml:space="preserve"> servicii</w:t>
      </w:r>
      <w:r w:rsidR="00D01418" w:rsidRPr="00EB757B">
        <w:rPr>
          <w:rFonts w:ascii="Arial" w:hAnsi="Arial" w:cs="Arial"/>
          <w:noProof/>
          <w:sz w:val="24"/>
        </w:rPr>
        <w:t>le</w:t>
      </w:r>
      <w:r w:rsidR="00FB62DE" w:rsidRPr="00EB757B">
        <w:rPr>
          <w:rFonts w:ascii="Arial" w:hAnsi="Arial" w:cs="Arial"/>
          <w:noProof/>
          <w:sz w:val="24"/>
        </w:rPr>
        <w:t xml:space="preserve"> </w:t>
      </w:r>
      <w:r w:rsidR="003F5E44" w:rsidRPr="00EB757B">
        <w:rPr>
          <w:rFonts w:ascii="Arial" w:hAnsi="Arial" w:cs="Arial"/>
          <w:noProof/>
          <w:sz w:val="24"/>
        </w:rPr>
        <w:t>din anexa nr.</w:t>
      </w:r>
      <w:r w:rsidR="00826144">
        <w:rPr>
          <w:rFonts w:ascii="Arial" w:hAnsi="Arial" w:cs="Arial"/>
          <w:noProof/>
          <w:sz w:val="24"/>
        </w:rPr>
        <w:t xml:space="preserve"> </w:t>
      </w:r>
      <w:r w:rsidR="003F5E44" w:rsidRPr="00EB757B">
        <w:rPr>
          <w:rFonts w:ascii="Arial" w:hAnsi="Arial" w:cs="Arial"/>
          <w:noProof/>
          <w:sz w:val="24"/>
        </w:rPr>
        <w:t>1</w:t>
      </w:r>
      <w:r w:rsidR="00FB62DE" w:rsidRPr="00EB757B">
        <w:rPr>
          <w:rFonts w:ascii="Arial" w:hAnsi="Arial" w:cs="Arial"/>
          <w:noProof/>
          <w:sz w:val="24"/>
        </w:rPr>
        <w:t xml:space="preserve"> si nici </w:t>
      </w:r>
      <w:r w:rsidR="00FB62DE" w:rsidRPr="00EB757B">
        <w:rPr>
          <w:rFonts w:ascii="Arial" w:hAnsi="Arial" w:cs="Arial"/>
          <w:bCs/>
          <w:noProof/>
          <w:sz w:val="24"/>
        </w:rPr>
        <w:t>sa epuizeze</w:t>
      </w:r>
      <w:r w:rsidR="00FB62DE" w:rsidRPr="00EB757B">
        <w:rPr>
          <w:rFonts w:ascii="Arial" w:hAnsi="Arial" w:cs="Arial"/>
          <w:noProof/>
          <w:sz w:val="24"/>
        </w:rPr>
        <w:t xml:space="preserve"> in totalitate pretul contractului.</w:t>
      </w:r>
    </w:p>
    <w:p w14:paraId="7626D022" w14:textId="56EAFF92" w:rsidR="000B7DD9" w:rsidRPr="00EB757B" w:rsidRDefault="000B7DD9" w:rsidP="000B7DD9">
      <w:pPr>
        <w:pStyle w:val="BodyText"/>
        <w:jc w:val="both"/>
        <w:rPr>
          <w:rFonts w:ascii="Arial" w:hAnsi="Arial" w:cs="Arial"/>
          <w:noProof/>
          <w:sz w:val="24"/>
        </w:rPr>
      </w:pPr>
      <w:r w:rsidRPr="00EB757B">
        <w:rPr>
          <w:rFonts w:ascii="Arial" w:hAnsi="Arial" w:cs="Arial"/>
          <w:noProof/>
          <w:sz w:val="24"/>
        </w:rPr>
        <w:t>10.</w:t>
      </w:r>
      <w:r w:rsidR="00826144">
        <w:rPr>
          <w:rFonts w:ascii="Arial" w:hAnsi="Arial" w:cs="Arial"/>
          <w:noProof/>
          <w:sz w:val="24"/>
        </w:rPr>
        <w:t>4</w:t>
      </w:r>
      <w:r w:rsidRPr="00EB757B">
        <w:rPr>
          <w:rFonts w:ascii="Arial" w:hAnsi="Arial" w:cs="Arial"/>
          <w:noProof/>
          <w:sz w:val="24"/>
        </w:rPr>
        <w:t>. În cazul în care plățile nu pot fi efectuate din cauza unor situații neprevăzute în legătură cu contul bancar, compensația și/sau alocarea bugetară, achizitorul nu datorează majorări, penalități sau daune interese prestatorului.</w:t>
      </w:r>
      <w:r w:rsidR="009508EB" w:rsidRPr="00EB757B">
        <w:rPr>
          <w:rFonts w:ascii="Arial" w:hAnsi="Arial" w:cs="Arial"/>
          <w:noProof/>
          <w:sz w:val="24"/>
        </w:rPr>
        <w:t xml:space="preserve"> </w:t>
      </w:r>
    </w:p>
    <w:p w14:paraId="7DDBD928" w14:textId="77777777" w:rsidR="000B7DD9" w:rsidRPr="00EB757B" w:rsidRDefault="000B7DD9" w:rsidP="00FB62DE">
      <w:pPr>
        <w:pStyle w:val="BodyText"/>
        <w:jc w:val="both"/>
        <w:rPr>
          <w:rFonts w:ascii="Arial" w:hAnsi="Arial" w:cs="Arial"/>
          <w:noProof/>
          <w:sz w:val="24"/>
        </w:rPr>
      </w:pPr>
    </w:p>
    <w:p w14:paraId="128C7FD0" w14:textId="77777777" w:rsidR="000B7DD9" w:rsidRPr="00EB757B" w:rsidRDefault="000B7DD9" w:rsidP="000B7DD9">
      <w:pPr>
        <w:widowControl w:val="0"/>
        <w:tabs>
          <w:tab w:val="left" w:pos="284"/>
          <w:tab w:val="left" w:pos="567"/>
        </w:tabs>
        <w:jc w:val="both"/>
        <w:rPr>
          <w:rFonts w:ascii="Arial" w:hAnsi="Arial" w:cs="Arial"/>
          <w:b/>
          <w:noProof/>
        </w:rPr>
      </w:pPr>
      <w:r w:rsidRPr="00EB757B">
        <w:rPr>
          <w:rFonts w:ascii="Arial" w:hAnsi="Arial" w:cs="Arial"/>
          <w:b/>
          <w:noProof/>
        </w:rPr>
        <w:t>11. Sancţiuni pentru neîndeplinirea culpabilă a obligaţiilor</w:t>
      </w:r>
    </w:p>
    <w:p w14:paraId="33101705" w14:textId="77777777"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 xml:space="preserve">11.1 (a) În cazul în care prestatorul își îndeplinește cu întârziere obligațiile asumate, Achizitorul are următoarele posibilități: </w:t>
      </w:r>
    </w:p>
    <w:p w14:paraId="0B4FE719" w14:textId="77777777"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 xml:space="preserve">   a) acceptarea îndeplinirii cu întârziere a obligațiilor. În acest caz, Achizitorul are dreptul de a solicita prestatorului plata de penalități de întârziere, egale cu </w:t>
      </w:r>
      <w:r w:rsidRPr="00EB757B">
        <w:rPr>
          <w:rFonts w:ascii="Arial" w:hAnsi="Arial" w:cs="Arial"/>
          <w:bCs/>
          <w:noProof/>
        </w:rPr>
        <w:t>valoarea dobanzii legale penalizatoare</w:t>
      </w:r>
      <w:r w:rsidRPr="00EB757B">
        <w:rPr>
          <w:rFonts w:ascii="Arial" w:hAnsi="Arial" w:cs="Arial"/>
          <w:noProof/>
        </w:rPr>
        <w:t xml:space="preserve">, din valoarea obligaţiilor respective, pâna la îndeplinirea efectivă a obligaţiilor, calculată pentru fiecare zi de întârziere. </w:t>
      </w:r>
    </w:p>
    <w:p w14:paraId="13615A1D" w14:textId="77777777" w:rsidR="000B7DD9" w:rsidRPr="00EB757B" w:rsidRDefault="000B7DD9" w:rsidP="000B7DD9">
      <w:pPr>
        <w:pStyle w:val="ListParagraph"/>
        <w:ind w:left="0" w:firstLine="142"/>
        <w:contextualSpacing w:val="0"/>
        <w:jc w:val="both"/>
        <w:rPr>
          <w:rFonts w:ascii="Arial" w:eastAsia="Calibri" w:hAnsi="Arial" w:cs="Arial"/>
          <w:noProof/>
          <w:color w:val="000000"/>
        </w:rPr>
      </w:pPr>
      <w:r w:rsidRPr="00EB757B">
        <w:rPr>
          <w:rFonts w:ascii="Arial" w:eastAsia="Calibri" w:hAnsi="Arial" w:cs="Arial"/>
          <w:noProof/>
          <w:color w:val="000000"/>
        </w:rPr>
        <w:t xml:space="preserve">(b) renunțarea expresă la achiziționarea serviciilor pentru care prestatorul nu și-a îndeplinit obligațiile în termen (o parte sau întreaga cantitate din acea categorie de servicii rămasă neachiziționată potrivit contractului). Achizitorul are dreptul de a solicita prestatorului plata de daune interese de 15% din valoarea contractuală a serviciilor pentru care a renunțat la achiziționare; această renunțare operează pe baza unei notificări transmise prestatorului. </w:t>
      </w:r>
    </w:p>
    <w:p w14:paraId="18CACE93" w14:textId="0E5CF586" w:rsidR="000B7DD9" w:rsidRPr="00EB757B" w:rsidRDefault="000B7DD9" w:rsidP="000B7DD9">
      <w:pPr>
        <w:pStyle w:val="ListParagraph"/>
        <w:ind w:left="0" w:firstLine="142"/>
        <w:contextualSpacing w:val="0"/>
        <w:jc w:val="both"/>
        <w:rPr>
          <w:rFonts w:ascii="Arial" w:eastAsia="Calibri" w:hAnsi="Arial" w:cs="Arial"/>
          <w:noProof/>
          <w:color w:val="000000"/>
        </w:rPr>
      </w:pPr>
      <w:r w:rsidRPr="00EB757B">
        <w:rPr>
          <w:rFonts w:ascii="Arial" w:eastAsia="Calibri" w:hAnsi="Arial" w:cs="Arial"/>
          <w:noProof/>
          <w:color w:val="000000"/>
        </w:rPr>
        <w:t>c) renunțarea expresă la achiziționarea serviciilor pentru care prestatorul nu și-a îndeplinit obligațiile în termen (o parte sau întreaga cantitate din acea categorie de servicii rămasă neachiziționată potrivit contractului) și rezilierea contractului subsecvent și/sau a acordului cadru. Achizitorul are dreptul de a solicita prestatoru</w:t>
      </w:r>
      <w:r w:rsidR="00F55AB9" w:rsidRPr="00EB757B">
        <w:rPr>
          <w:rFonts w:ascii="Arial" w:eastAsia="Calibri" w:hAnsi="Arial" w:cs="Arial"/>
          <w:noProof/>
          <w:color w:val="000000"/>
        </w:rPr>
        <w:t>l</w:t>
      </w:r>
      <w:r w:rsidRPr="00EB757B">
        <w:rPr>
          <w:rFonts w:ascii="Arial" w:eastAsia="Calibri" w:hAnsi="Arial" w:cs="Arial"/>
          <w:noProof/>
          <w:color w:val="000000"/>
        </w:rPr>
        <w:t xml:space="preserve">ui plata de daune interese de 15% din întreaga valoare a serviciilor pentru care a renunțat la achiziționare; această renunțare operează pe baza unei notificări transmise prestatorului; </w:t>
      </w:r>
    </w:p>
    <w:p w14:paraId="37638E2E" w14:textId="6380DF49"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11.2 În situaţia neîndeplinirii totale sau parțiale a obligațiilor contractuale de către prestator, Achizitorul este în drept să aplice daune interese de 15% din întreaga valoare a obligațiilor neîndeplinite. Totodată, achizitorul are dreptul de a rezilia acordul cadru; această reziliere operează pe baza unei notificări transmise prestato</w:t>
      </w:r>
      <w:r w:rsidR="00880EDA" w:rsidRPr="00EB757B">
        <w:rPr>
          <w:rFonts w:ascii="Arial" w:eastAsia="Calibri" w:hAnsi="Arial" w:cs="Arial"/>
          <w:noProof/>
          <w:color w:val="000000"/>
        </w:rPr>
        <w:t>r</w:t>
      </w:r>
      <w:r w:rsidRPr="00EB757B">
        <w:rPr>
          <w:rFonts w:ascii="Arial" w:eastAsia="Calibri" w:hAnsi="Arial" w:cs="Arial"/>
          <w:noProof/>
          <w:color w:val="000000"/>
        </w:rPr>
        <w:t>ului.</w:t>
      </w:r>
    </w:p>
    <w:p w14:paraId="01525E12" w14:textId="7A0CEAE1"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11.3. Prestatorului ii revine obligatia de a plati penalitatile de intarziere si/sau daunele in</w:t>
      </w:r>
      <w:r w:rsidR="00880EDA" w:rsidRPr="00EB757B">
        <w:rPr>
          <w:rFonts w:ascii="Arial" w:eastAsia="Calibri" w:hAnsi="Arial" w:cs="Arial"/>
          <w:noProof/>
          <w:color w:val="000000"/>
        </w:rPr>
        <w:t>t</w:t>
      </w:r>
      <w:r w:rsidRPr="00EB757B">
        <w:rPr>
          <w:rFonts w:ascii="Arial" w:eastAsia="Calibri" w:hAnsi="Arial" w:cs="Arial"/>
          <w:noProof/>
          <w:color w:val="000000"/>
        </w:rPr>
        <w:t xml:space="preserve">erese solicitate de </w:t>
      </w:r>
      <w:r w:rsidR="008F0A49" w:rsidRPr="00EB757B">
        <w:rPr>
          <w:rFonts w:ascii="Arial" w:eastAsia="Calibri" w:hAnsi="Arial" w:cs="Arial"/>
          <w:noProof/>
          <w:color w:val="000000"/>
        </w:rPr>
        <w:t>Achizitor</w:t>
      </w:r>
      <w:r w:rsidRPr="00EB757B">
        <w:rPr>
          <w:rFonts w:ascii="Arial" w:eastAsia="Calibri" w:hAnsi="Arial" w:cs="Arial"/>
          <w:noProof/>
          <w:color w:val="000000"/>
        </w:rPr>
        <w:t xml:space="preserve"> in temeiul art. 11.1 si 11.2. </w:t>
      </w:r>
    </w:p>
    <w:p w14:paraId="4FEF8678" w14:textId="77777777"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lastRenderedPageBreak/>
        <w:t xml:space="preserve">11.4. În cazul în care Achizitorul nu își onorează obligațiile de plată în termenul convenit, atunci acesteia îi revine obligația de a plăti dobânda legală penalizatoare pe zi de întârziere, calculată la suma restantă. </w:t>
      </w:r>
    </w:p>
    <w:p w14:paraId="330690B3" w14:textId="77777777"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 xml:space="preserve">11.5. Rata dobânzii legale penalizatoare se stabilește la nivelul ratei dobânzii de referință a Băncii Naționale a României, care este rata dobânzii de politică monetară stabilită prin hotărâre a Consiliului de Administrație al Băncii Naționale a României, plus 8 puncte procentuale. </w:t>
      </w:r>
    </w:p>
    <w:p w14:paraId="1DE9DF92" w14:textId="52C4D7E0" w:rsidR="000B7DD9" w:rsidRPr="00EB757B" w:rsidRDefault="000B7DD9" w:rsidP="000B7DD9">
      <w:pPr>
        <w:jc w:val="both"/>
        <w:rPr>
          <w:rFonts w:ascii="Arial" w:eastAsia="Calibri" w:hAnsi="Arial" w:cs="Arial"/>
          <w:noProof/>
          <w:color w:val="000000"/>
        </w:rPr>
      </w:pPr>
      <w:r w:rsidRPr="00EB757B">
        <w:rPr>
          <w:rFonts w:ascii="Arial" w:eastAsia="Calibri" w:hAnsi="Arial" w:cs="Arial"/>
          <w:noProof/>
          <w:color w:val="000000"/>
        </w:rPr>
        <w:t xml:space="preserve">11.6. </w:t>
      </w:r>
      <w:r w:rsidRPr="00EB757B">
        <w:rPr>
          <w:rFonts w:ascii="Arial" w:hAnsi="Arial" w:cs="Arial"/>
          <w:noProof/>
        </w:rPr>
        <w:t xml:space="preserve">Totalul penalităţilor de întarziere şi al dobânzilor datorate de părți, nu poate depăşi 10% din valoarea contractului prevazută la </w:t>
      </w:r>
      <w:r w:rsidR="006746D7" w:rsidRPr="00EB757B">
        <w:rPr>
          <w:rFonts w:ascii="Arial" w:hAnsi="Arial" w:cs="Arial"/>
          <w:noProof/>
        </w:rPr>
        <w:t>art</w:t>
      </w:r>
      <w:r w:rsidRPr="00EB757B">
        <w:rPr>
          <w:rFonts w:ascii="Arial" w:hAnsi="Arial" w:cs="Arial"/>
          <w:noProof/>
        </w:rPr>
        <w:t>. 5.</w:t>
      </w:r>
      <w:r w:rsidRPr="00EB757B">
        <w:rPr>
          <w:rFonts w:ascii="Arial" w:eastAsia="Calibri" w:hAnsi="Arial" w:cs="Arial"/>
          <w:noProof/>
          <w:color w:val="000000"/>
        </w:rPr>
        <w:t xml:space="preserve"> </w:t>
      </w:r>
    </w:p>
    <w:p w14:paraId="3032B4E3" w14:textId="77777777" w:rsidR="000B7DD9" w:rsidRPr="00EB757B" w:rsidRDefault="000B7DD9" w:rsidP="000B7DD9">
      <w:pPr>
        <w:jc w:val="both"/>
        <w:rPr>
          <w:rFonts w:ascii="Arial" w:hAnsi="Arial" w:cs="Arial"/>
          <w:noProof/>
        </w:rPr>
      </w:pPr>
      <w:r w:rsidRPr="00EB757B">
        <w:rPr>
          <w:rFonts w:ascii="Arial" w:hAnsi="Arial" w:cs="Arial"/>
          <w:noProof/>
        </w:rPr>
        <w:t>11.7. Penalitaţile de întarziere şi dobânda sunt exigibile de plin drept, fară anunţ prealabil, din ziua imediat urmatoare datei de scadenţă potrivit condiţiilor contractuale.</w:t>
      </w:r>
    </w:p>
    <w:p w14:paraId="245241EE" w14:textId="666100C8" w:rsidR="000B7DD9" w:rsidRPr="00EB757B" w:rsidRDefault="000B7DD9" w:rsidP="000B7DD9">
      <w:pPr>
        <w:jc w:val="both"/>
        <w:rPr>
          <w:rFonts w:ascii="Arial" w:hAnsi="Arial" w:cs="Arial"/>
          <w:noProof/>
        </w:rPr>
      </w:pPr>
      <w:r w:rsidRPr="00EB757B">
        <w:rPr>
          <w:rFonts w:ascii="Arial" w:hAnsi="Arial" w:cs="Arial"/>
          <w:noProof/>
        </w:rPr>
        <w:t xml:space="preserve">11.8. Penalitaţile de întarziere şi daunele interese, astfel cum sunt prevazute la </w:t>
      </w:r>
      <w:r w:rsidR="006746D7" w:rsidRPr="00EB757B">
        <w:rPr>
          <w:rFonts w:ascii="Arial" w:hAnsi="Arial" w:cs="Arial"/>
          <w:noProof/>
        </w:rPr>
        <w:t>art</w:t>
      </w:r>
      <w:r w:rsidRPr="00EB757B">
        <w:rPr>
          <w:rFonts w:ascii="Arial" w:hAnsi="Arial" w:cs="Arial"/>
          <w:noProof/>
        </w:rPr>
        <w:t>. 11.1 – 11.4, sunt supuse actualizării în raport de indicele de inflaţie şi pot fi deduse din garanţia de buna executie, dupa prealabila notificare a prestatorului de catre achizitor.</w:t>
      </w:r>
    </w:p>
    <w:p w14:paraId="02B81CA9" w14:textId="33242284" w:rsidR="000B7DD9" w:rsidRPr="00EB757B" w:rsidRDefault="000B7DD9" w:rsidP="000B7DD9">
      <w:pPr>
        <w:jc w:val="both"/>
        <w:rPr>
          <w:rFonts w:ascii="Arial" w:hAnsi="Arial" w:cs="Arial"/>
          <w:noProof/>
        </w:rPr>
      </w:pPr>
      <w:r w:rsidRPr="00EB757B">
        <w:rPr>
          <w:rFonts w:ascii="Arial" w:hAnsi="Arial" w:cs="Arial"/>
          <w:noProof/>
        </w:rPr>
        <w:t xml:space="preserve">11.9. Nerespectarea obligaţiilor asumate prin prezentul contract de catre una din părti, dă dreptul parţii lezate de a considera reziliat de plin drept contractul, fara intervenţia instanţelor judecătoreşti, cu prealabila notificare a părţii în culpa. Partea lezată are dreptul de a solicita, in acest caz, parţii in culpă plata de daune interese, conform prevederilor </w:t>
      </w:r>
      <w:r w:rsidR="004E3581" w:rsidRPr="00EB757B">
        <w:rPr>
          <w:rFonts w:ascii="Arial" w:hAnsi="Arial" w:cs="Arial"/>
          <w:noProof/>
        </w:rPr>
        <w:t>cap.</w:t>
      </w:r>
      <w:r w:rsidRPr="00EB757B">
        <w:rPr>
          <w:rFonts w:ascii="Arial" w:hAnsi="Arial" w:cs="Arial"/>
          <w:noProof/>
        </w:rPr>
        <w:t xml:space="preserve"> 11.</w:t>
      </w:r>
    </w:p>
    <w:p w14:paraId="6C3020A9" w14:textId="77777777" w:rsidR="000B7DD9" w:rsidRPr="00EB757B" w:rsidRDefault="000B7DD9" w:rsidP="000B7DD9">
      <w:pPr>
        <w:jc w:val="both"/>
        <w:rPr>
          <w:rFonts w:ascii="Arial" w:hAnsi="Arial" w:cs="Arial"/>
          <w:noProof/>
        </w:rPr>
      </w:pPr>
      <w:r w:rsidRPr="00EB757B">
        <w:rPr>
          <w:rFonts w:ascii="Arial" w:hAnsi="Arial" w:cs="Arial"/>
          <w:noProof/>
        </w:rPr>
        <w:t>11.10. În situaţia in care impotriva prestatorului a fost declanşata procedura insolvenţei, achizitorul are dreptul de a denunţa unilateral contractul printr-o notificare scrisă, in conditiile legii.</w:t>
      </w:r>
    </w:p>
    <w:p w14:paraId="0D61E61E" w14:textId="77777777" w:rsidR="000B7DD9" w:rsidRPr="00EB757B" w:rsidRDefault="000B7DD9" w:rsidP="000B7DD9">
      <w:pPr>
        <w:jc w:val="both"/>
        <w:rPr>
          <w:rFonts w:ascii="Arial" w:hAnsi="Arial" w:cs="Arial"/>
          <w:noProof/>
        </w:rPr>
      </w:pPr>
      <w:r w:rsidRPr="00EB757B">
        <w:rPr>
          <w:rFonts w:ascii="Arial" w:hAnsi="Arial" w:cs="Arial"/>
          <w:noProof/>
        </w:rPr>
        <w:t>11.11. Achizitorul își rezervă dreptul de a denunța unilateral contractul într-una din   următoarele situaţii:</w:t>
      </w:r>
    </w:p>
    <w:p w14:paraId="7FC5B488" w14:textId="77777777" w:rsidR="000B7DD9" w:rsidRPr="00EB757B" w:rsidRDefault="000B7DD9" w:rsidP="000B7DD9">
      <w:pPr>
        <w:jc w:val="both"/>
        <w:rPr>
          <w:rFonts w:ascii="Arial" w:hAnsi="Arial" w:cs="Arial"/>
          <w:noProof/>
        </w:rPr>
      </w:pPr>
      <w:r w:rsidRPr="00EB757B">
        <w:rPr>
          <w:rFonts w:ascii="Arial" w:hAnsi="Arial" w:cs="Arial"/>
          <w:noProof/>
        </w:rPr>
        <w:t>a) prestatorul se afla, la momentul atribuirii contractului, într-una dintre situaţiile care ar fi determinat excluderea sa din procedura de atribuire, în condițiile legii;</w:t>
      </w:r>
    </w:p>
    <w:p w14:paraId="5EABC8FB" w14:textId="77777777" w:rsidR="000B7DD9" w:rsidRPr="00EB757B" w:rsidRDefault="000B7DD9" w:rsidP="000B7DD9">
      <w:pPr>
        <w:contextualSpacing/>
        <w:jc w:val="both"/>
        <w:rPr>
          <w:rFonts w:ascii="Arial" w:hAnsi="Arial" w:cs="Arial"/>
          <w:noProof/>
        </w:rPr>
      </w:pPr>
      <w:r w:rsidRPr="00EB757B">
        <w:rPr>
          <w:rFonts w:ascii="Arial" w:hAnsi="Arial" w:cs="Arial"/>
          <w:noProof/>
        </w:rPr>
        <w:t>b) contractul nu ar fi trebuit să fie atribuit prestatorului respectiv, având în vedere o încălcare gravă a obligaţiilor care rezultă din legislaţia europeană relevantă şi care a fost constatată printr-o decizie a Curţii de Justiţie a Uniunii Europene.</w:t>
      </w:r>
    </w:p>
    <w:p w14:paraId="7F4A1D85" w14:textId="77777777" w:rsidR="000B7DD9" w:rsidRPr="00EB757B" w:rsidRDefault="000B7DD9" w:rsidP="000B7DD9">
      <w:pPr>
        <w:contextualSpacing/>
        <w:jc w:val="both"/>
        <w:rPr>
          <w:rFonts w:ascii="Arial" w:hAnsi="Arial" w:cs="Arial"/>
          <w:noProof/>
        </w:rPr>
      </w:pPr>
      <w:r w:rsidRPr="00EB757B">
        <w:rPr>
          <w:rFonts w:ascii="Arial" w:hAnsi="Arial" w:cs="Arial"/>
          <w:noProof/>
        </w:rPr>
        <w:t>11.12. Răspunderea Prestatorului nu operează în următoarele situații:</w:t>
      </w:r>
    </w:p>
    <w:p w14:paraId="595B7D70" w14:textId="77777777" w:rsidR="000B7DD9" w:rsidRPr="00EB757B" w:rsidRDefault="000B7DD9" w:rsidP="000B7DD9">
      <w:pPr>
        <w:jc w:val="both"/>
        <w:rPr>
          <w:rFonts w:ascii="Arial" w:hAnsi="Arial" w:cs="Arial"/>
          <w:noProof/>
        </w:rPr>
      </w:pPr>
      <w:r w:rsidRPr="00EB757B">
        <w:rPr>
          <w:rFonts w:ascii="Arial" w:hAnsi="Arial" w:cs="Arial"/>
          <w:noProof/>
        </w:rPr>
        <w:t>a)  datele/informațiile/documentele necesare pentru îndeplinirea Contractului nu sunt puse la dispoziția Prestatorului sau sunt puse la dispoziție cu întârziere de către Achizitor;</w:t>
      </w:r>
    </w:p>
    <w:p w14:paraId="25E810EC" w14:textId="77777777" w:rsidR="000B7DD9" w:rsidRPr="00EB757B" w:rsidRDefault="000B7DD9" w:rsidP="000B7DD9">
      <w:pPr>
        <w:pStyle w:val="ListParagraph"/>
        <w:ind w:left="0"/>
        <w:jc w:val="both"/>
        <w:rPr>
          <w:rFonts w:ascii="Arial" w:hAnsi="Arial" w:cs="Arial"/>
          <w:noProof/>
        </w:rPr>
      </w:pPr>
      <w:r w:rsidRPr="00EB757B">
        <w:rPr>
          <w:rFonts w:ascii="Arial" w:hAnsi="Arial" w:cs="Arial"/>
          <w:noProof/>
        </w:rPr>
        <w:t>b) neexecutarea sau executarea în mod necorespunzător a obligațiilor ce revin Prestatorului se datorează culpei Achizitorului;</w:t>
      </w:r>
    </w:p>
    <w:p w14:paraId="52DE0267" w14:textId="77777777" w:rsidR="000B7DD9" w:rsidRDefault="000B7DD9" w:rsidP="000B7DD9">
      <w:pPr>
        <w:pStyle w:val="NormalWeb"/>
        <w:jc w:val="both"/>
        <w:rPr>
          <w:rFonts w:ascii="Arial" w:hAnsi="Arial" w:cs="Arial"/>
          <w:noProof/>
        </w:rPr>
      </w:pPr>
      <w:r w:rsidRPr="00EB757B">
        <w:rPr>
          <w:rFonts w:ascii="Arial" w:hAnsi="Arial" w:cs="Arial"/>
          <w:noProof/>
        </w:rPr>
        <w:t>c)  Prestatorul  se află în imposibilitatea fortuită de executare a obligaților contractuale imputate.</w:t>
      </w:r>
    </w:p>
    <w:p w14:paraId="2BD8A519" w14:textId="77777777" w:rsidR="00D44FC6" w:rsidRPr="00EB757B" w:rsidRDefault="00D44FC6" w:rsidP="00D44FC6">
      <w:pPr>
        <w:jc w:val="both"/>
        <w:rPr>
          <w:rFonts w:ascii="Arial" w:eastAsia="Calibri" w:hAnsi="Arial" w:cs="Arial"/>
          <w:b/>
          <w:bCs/>
          <w:i/>
          <w:iCs/>
          <w:noProof/>
          <w:color w:val="000000"/>
        </w:rPr>
      </w:pPr>
    </w:p>
    <w:p w14:paraId="6329429C" w14:textId="77777777" w:rsidR="000B7DD9" w:rsidRPr="00EB757B" w:rsidRDefault="000B7DD9" w:rsidP="000B7DD9">
      <w:pPr>
        <w:widowControl w:val="0"/>
        <w:jc w:val="both"/>
        <w:rPr>
          <w:rFonts w:ascii="Arial" w:hAnsi="Arial" w:cs="Arial"/>
          <w:b/>
          <w:noProof/>
        </w:rPr>
      </w:pPr>
      <w:r w:rsidRPr="00EB757B">
        <w:rPr>
          <w:rFonts w:ascii="Arial" w:hAnsi="Arial" w:cs="Arial"/>
          <w:b/>
          <w:noProof/>
        </w:rPr>
        <w:t>12. Garanţia de bună execuţie a contractului</w:t>
      </w:r>
    </w:p>
    <w:p w14:paraId="14A39403" w14:textId="77777777" w:rsidR="00BB02D1" w:rsidRPr="00EB757B" w:rsidRDefault="00BB02D1" w:rsidP="00BB02D1">
      <w:pPr>
        <w:widowControl w:val="0"/>
        <w:jc w:val="both"/>
        <w:rPr>
          <w:rFonts w:ascii="Arial" w:hAnsi="Arial" w:cs="Arial"/>
          <w:b/>
          <w:noProof/>
        </w:rPr>
      </w:pPr>
      <w:r w:rsidRPr="00EB757B">
        <w:rPr>
          <w:rFonts w:ascii="Arial" w:hAnsi="Arial" w:cs="Arial"/>
          <w:b/>
          <w:noProof/>
        </w:rPr>
        <w:t>Varianta 1</w:t>
      </w:r>
    </w:p>
    <w:p w14:paraId="6226293A" w14:textId="5A1C0A95" w:rsidR="008E583A" w:rsidRPr="00EB757B" w:rsidRDefault="00BB02D1" w:rsidP="00AF72D1">
      <w:pPr>
        <w:jc w:val="both"/>
        <w:rPr>
          <w:rFonts w:ascii="Arial" w:hAnsi="Arial" w:cs="Arial"/>
          <w:noProof/>
        </w:rPr>
      </w:pPr>
      <w:r w:rsidRPr="00EB757B">
        <w:rPr>
          <w:rFonts w:ascii="Arial" w:hAnsi="Arial" w:cs="Arial"/>
          <w:noProof/>
        </w:rPr>
        <w:t>12.1 Prestatorul</w:t>
      </w:r>
      <w:r w:rsidRPr="00EB757B">
        <w:rPr>
          <w:rFonts w:ascii="Arial" w:eastAsia="Calibri" w:hAnsi="Arial" w:cs="Arial"/>
          <w:noProof/>
        </w:rPr>
        <w:t xml:space="preserve"> se obliga sa constituie garantia de buna executie a contractului pentru toata perioada de valabilitate a acestuia, </w:t>
      </w:r>
      <w:r w:rsidRPr="00835CC7">
        <w:rPr>
          <w:rFonts w:ascii="Arial" w:eastAsia="Calibri" w:hAnsi="Arial" w:cs="Arial"/>
          <w:noProof/>
        </w:rPr>
        <w:t xml:space="preserve">prin </w:t>
      </w:r>
      <w:r w:rsidR="00F935CE" w:rsidRPr="00835CC7">
        <w:rPr>
          <w:rFonts w:ascii="Arial" w:eastAsia="Calibri" w:hAnsi="Arial" w:cs="Arial"/>
          <w:noProof/>
        </w:rPr>
        <w:t xml:space="preserve">______________ </w:t>
      </w:r>
      <w:r w:rsidRPr="00835CC7">
        <w:rPr>
          <w:rFonts w:ascii="Arial" w:eastAsia="Calibri" w:hAnsi="Arial" w:cs="Arial"/>
          <w:noProof/>
        </w:rPr>
        <w:t>(</w:t>
      </w:r>
      <w:r w:rsidRPr="00835CC7">
        <w:rPr>
          <w:rFonts w:ascii="Arial" w:hAnsi="Arial" w:cs="Arial"/>
          <w:noProof/>
        </w:rPr>
        <w:t>virament</w:t>
      </w:r>
      <w:r w:rsidRPr="00EB757B">
        <w:rPr>
          <w:rFonts w:ascii="Arial" w:hAnsi="Arial" w:cs="Arial"/>
          <w:noProof/>
        </w:rPr>
        <w:t xml:space="preserve"> bancar sau instrument de garantare emis</w:t>
      </w:r>
      <w:r w:rsidR="00B750C4" w:rsidRPr="00EB757B">
        <w:rPr>
          <w:rFonts w:ascii="Arial" w:hAnsi="Arial" w:cs="Arial"/>
          <w:noProof/>
        </w:rPr>
        <w:t xml:space="preserve"> în condițiile legii</w:t>
      </w:r>
      <w:r w:rsidRPr="00EB757B">
        <w:rPr>
          <w:rFonts w:ascii="Arial" w:hAnsi="Arial" w:cs="Arial"/>
          <w:noProof/>
        </w:rPr>
        <w:t xml:space="preserve"> </w:t>
      </w:r>
      <w:r w:rsidR="00AF72D1" w:rsidRPr="00EB757B">
        <w:rPr>
          <w:rFonts w:ascii="Arial" w:hAnsi="Arial" w:cs="Arial"/>
          <w:noProof/>
        </w:rPr>
        <w:t>astfel:</w:t>
      </w:r>
    </w:p>
    <w:p w14:paraId="17D85716" w14:textId="7D41D8C6" w:rsidR="00AF72D1" w:rsidRPr="00EB757B" w:rsidRDefault="00AF72D1" w:rsidP="00AF72D1">
      <w:pPr>
        <w:jc w:val="both"/>
        <w:rPr>
          <w:rFonts w:ascii="Arial" w:hAnsi="Arial" w:cs="Arial"/>
          <w:noProof/>
        </w:rPr>
      </w:pPr>
      <w:r w:rsidRPr="00EB757B">
        <w:rPr>
          <w:rFonts w:ascii="Arial" w:hAnsi="Arial" w:cs="Arial"/>
          <w:b/>
          <w:bCs/>
          <w:noProof/>
        </w:rPr>
        <w:t xml:space="preserve">(i) </w:t>
      </w:r>
      <w:r w:rsidRPr="00EB757B">
        <w:rPr>
          <w:rFonts w:ascii="Arial" w:hAnsi="Arial" w:cs="Arial"/>
          <w:noProof/>
        </w:rPr>
        <w:t>scrisori de garanţie emise de instituţii de credit bancare din România sau din alt stat;</w:t>
      </w:r>
    </w:p>
    <w:p w14:paraId="48ACDF20" w14:textId="09F8626B" w:rsidR="00AF72D1" w:rsidRPr="00EB757B" w:rsidRDefault="00AF72D1" w:rsidP="00AF72D1">
      <w:pPr>
        <w:jc w:val="both"/>
        <w:rPr>
          <w:rFonts w:ascii="Arial" w:hAnsi="Arial" w:cs="Arial"/>
          <w:noProof/>
        </w:rPr>
      </w:pPr>
      <w:r w:rsidRPr="00EB757B">
        <w:rPr>
          <w:rFonts w:ascii="Arial" w:hAnsi="Arial" w:cs="Arial"/>
          <w:b/>
          <w:bCs/>
          <w:noProof/>
        </w:rPr>
        <w:t xml:space="preserve">(ii) </w:t>
      </w:r>
      <w:r w:rsidRPr="00EB757B">
        <w:rPr>
          <w:rFonts w:ascii="Arial" w:hAnsi="Arial" w:cs="Arial"/>
          <w:noProof/>
        </w:rPr>
        <w:t>scrisori de garanţie emise de instituţii financiare nebancare din România sau din alt stat pentru achiziţiile de</w:t>
      </w:r>
      <w:r w:rsidR="001C0717">
        <w:rPr>
          <w:rFonts w:ascii="Arial" w:hAnsi="Arial" w:cs="Arial"/>
          <w:noProof/>
        </w:rPr>
        <w:t xml:space="preserve"> </w:t>
      </w:r>
      <w:r w:rsidRPr="00EB757B">
        <w:rPr>
          <w:rFonts w:ascii="Arial" w:hAnsi="Arial" w:cs="Arial"/>
          <w:noProof/>
        </w:rPr>
        <w:t>servicii a căror valoare estimată este mai mică sau egală cu 7.000.000 lei fără TVA;</w:t>
      </w:r>
    </w:p>
    <w:p w14:paraId="2AF8A398" w14:textId="77777777" w:rsidR="00AF72D1" w:rsidRPr="00EB757B" w:rsidRDefault="00AF72D1" w:rsidP="00AF72D1">
      <w:pPr>
        <w:jc w:val="both"/>
        <w:rPr>
          <w:rFonts w:ascii="Arial" w:hAnsi="Arial" w:cs="Arial"/>
          <w:noProof/>
        </w:rPr>
      </w:pPr>
      <w:r w:rsidRPr="00EB757B">
        <w:rPr>
          <w:rFonts w:ascii="Arial" w:hAnsi="Arial" w:cs="Arial"/>
          <w:b/>
          <w:bCs/>
          <w:noProof/>
        </w:rPr>
        <w:t xml:space="preserve">(iii) </w:t>
      </w:r>
      <w:r w:rsidRPr="00EB757B">
        <w:rPr>
          <w:rFonts w:ascii="Arial" w:hAnsi="Arial" w:cs="Arial"/>
          <w:noProof/>
        </w:rPr>
        <w:t>asigurări de garanţii emise:</w:t>
      </w:r>
    </w:p>
    <w:p w14:paraId="085A20C0" w14:textId="254CC191" w:rsidR="00AF72D1" w:rsidRPr="00EB757B" w:rsidRDefault="00AF72D1" w:rsidP="00AF72D1">
      <w:pPr>
        <w:jc w:val="both"/>
        <w:rPr>
          <w:rFonts w:ascii="Arial" w:hAnsi="Arial" w:cs="Arial"/>
          <w:noProof/>
        </w:rPr>
      </w:pPr>
      <w:r w:rsidRPr="00EB757B">
        <w:rPr>
          <w:rFonts w:ascii="Arial" w:hAnsi="Arial" w:cs="Arial"/>
          <w:b/>
          <w:bCs/>
          <w:noProof/>
        </w:rPr>
        <w:t xml:space="preserve">– </w:t>
      </w:r>
      <w:r w:rsidRPr="00EB757B">
        <w:rPr>
          <w:rFonts w:ascii="Arial" w:hAnsi="Arial" w:cs="Arial"/>
          <w:noProof/>
        </w:rPr>
        <w:t>fie de societăţi de asigurare care deţin autorizaţii de funcţionare emise în România sau într-un alt stat</w:t>
      </w:r>
      <w:r w:rsidR="008E583A" w:rsidRPr="00EB757B">
        <w:rPr>
          <w:rFonts w:ascii="Arial" w:hAnsi="Arial" w:cs="Arial"/>
          <w:noProof/>
        </w:rPr>
        <w:t xml:space="preserve"> </w:t>
      </w:r>
      <w:r w:rsidRPr="00EB757B">
        <w:rPr>
          <w:rFonts w:ascii="Arial" w:hAnsi="Arial" w:cs="Arial"/>
          <w:noProof/>
        </w:rPr>
        <w:t>membru al Uniunii Europene şi/sau care sunt înscrise în registrele publicate pe site-ul Autorităţii de</w:t>
      </w:r>
      <w:r w:rsidR="008E583A" w:rsidRPr="00EB757B">
        <w:rPr>
          <w:rFonts w:ascii="Arial" w:hAnsi="Arial" w:cs="Arial"/>
          <w:noProof/>
        </w:rPr>
        <w:t xml:space="preserve"> </w:t>
      </w:r>
      <w:r w:rsidRPr="00EB757B">
        <w:rPr>
          <w:rFonts w:ascii="Arial" w:hAnsi="Arial" w:cs="Arial"/>
          <w:noProof/>
        </w:rPr>
        <w:t>Supraveghere Financiară, după caz;</w:t>
      </w:r>
    </w:p>
    <w:p w14:paraId="6271FAD3" w14:textId="4FAC4C7D" w:rsidR="00BB02D1" w:rsidRPr="00362840" w:rsidRDefault="00AF72D1" w:rsidP="0034070A">
      <w:pPr>
        <w:jc w:val="both"/>
        <w:rPr>
          <w:rFonts w:ascii="Arial" w:eastAsia="Calibri" w:hAnsi="Arial" w:cs="Arial"/>
          <w:noProof/>
        </w:rPr>
      </w:pPr>
      <w:r w:rsidRPr="00EB757B">
        <w:rPr>
          <w:rFonts w:ascii="Arial" w:hAnsi="Arial" w:cs="Arial"/>
          <w:b/>
          <w:bCs/>
          <w:noProof/>
        </w:rPr>
        <w:t xml:space="preserve">– </w:t>
      </w:r>
      <w:r w:rsidRPr="00EB757B">
        <w:rPr>
          <w:rFonts w:ascii="Arial" w:hAnsi="Arial" w:cs="Arial"/>
          <w:noProof/>
        </w:rPr>
        <w:t>fie de societăţi de asigurare din state terţe prin sucursale autorizate în România de către Autoritatea de</w:t>
      </w:r>
      <w:r w:rsidR="008E583A" w:rsidRPr="00EB757B">
        <w:rPr>
          <w:rFonts w:ascii="Arial" w:hAnsi="Arial" w:cs="Arial"/>
          <w:noProof/>
        </w:rPr>
        <w:t xml:space="preserve"> </w:t>
      </w:r>
      <w:r w:rsidRPr="00EB757B">
        <w:rPr>
          <w:rFonts w:ascii="Arial" w:hAnsi="Arial" w:cs="Arial"/>
          <w:noProof/>
        </w:rPr>
        <w:t>Supraveghere Financiară</w:t>
      </w:r>
      <w:r w:rsidR="008E583A" w:rsidRPr="00EB757B">
        <w:rPr>
          <w:rFonts w:ascii="Arial" w:hAnsi="Arial" w:cs="Arial"/>
          <w:noProof/>
        </w:rPr>
        <w:t>,</w:t>
      </w:r>
      <w:r w:rsidR="00BB02D1" w:rsidRPr="00EB757B">
        <w:rPr>
          <w:rFonts w:ascii="Arial" w:eastAsia="Calibri" w:hAnsi="Arial" w:cs="Arial"/>
          <w:noProof/>
        </w:rPr>
        <w:t xml:space="preserve"> depus(a) in original (respectiv copie pentru virament bancar) la sediul SOCIETATII DE TRANSPORT BUCURESTI STB SA in termen de 5 zile lucrătoare de la data semnării contractului</w:t>
      </w:r>
      <w:r w:rsidR="0034070A" w:rsidRPr="00EB757B">
        <w:rPr>
          <w:rFonts w:ascii="Arial" w:eastAsia="Calibri" w:hAnsi="Arial" w:cs="Arial"/>
          <w:noProof/>
        </w:rPr>
        <w:t xml:space="preserve">. Acest termen poate fi prelungit la </w:t>
      </w:r>
      <w:r w:rsidR="0034070A" w:rsidRPr="00EB757B">
        <w:rPr>
          <w:rFonts w:ascii="Arial" w:eastAsia="Calibri" w:hAnsi="Arial" w:cs="Arial"/>
          <w:noProof/>
        </w:rPr>
        <w:lastRenderedPageBreak/>
        <w:t>solicitarea justificată a contractantului, fără a depăşi 15 zile de la data semnării contractului subsecvent</w:t>
      </w:r>
      <w:r w:rsidR="00BB02D1" w:rsidRPr="00EB757B">
        <w:rPr>
          <w:rFonts w:ascii="Arial" w:eastAsia="Calibri" w:hAnsi="Arial" w:cs="Arial"/>
          <w:noProof/>
        </w:rPr>
        <w:t xml:space="preserve">. Cuantumul garanţiei de bună execuţie a contractului reprezintă  10% din preţul contractului fără TVA, fiind în valoare de  </w:t>
      </w:r>
      <w:r w:rsidR="00F935CE" w:rsidRPr="00362840">
        <w:rPr>
          <w:rFonts w:ascii="Arial" w:eastAsia="Calibri" w:hAnsi="Arial" w:cs="Arial"/>
          <w:noProof/>
        </w:rPr>
        <w:t>________</w:t>
      </w:r>
      <w:r w:rsidR="00BB02D1" w:rsidRPr="00362840">
        <w:rPr>
          <w:rFonts w:ascii="Arial" w:eastAsia="Calibri" w:hAnsi="Arial" w:cs="Arial"/>
          <w:noProof/>
        </w:rPr>
        <w:t xml:space="preserve"> lei, făra TVA. Durata de valabilitate a instrumentului de garantare va excede cu 14 zile durata de valabilitate a contractului.</w:t>
      </w:r>
    </w:p>
    <w:p w14:paraId="49B05249" w14:textId="7BBC728C" w:rsidR="00BB02D1" w:rsidRPr="00362840" w:rsidRDefault="00BB02D1" w:rsidP="00BB02D1">
      <w:pPr>
        <w:jc w:val="both"/>
        <w:rPr>
          <w:rFonts w:ascii="Arial" w:hAnsi="Arial" w:cs="Arial"/>
          <w:noProof/>
        </w:rPr>
      </w:pPr>
      <w:r w:rsidRPr="00362840">
        <w:rPr>
          <w:rFonts w:ascii="Arial" w:hAnsi="Arial" w:cs="Arial"/>
          <w:noProof/>
        </w:rPr>
        <w:t xml:space="preserve">12.1.1 </w:t>
      </w:r>
      <w:r w:rsidRPr="00362840">
        <w:rPr>
          <w:rStyle w:val="l5def1"/>
          <w:noProof/>
          <w:color w:val="auto"/>
        </w:rPr>
        <w:t>Instrumentul de garantare trebuie să prevadă că plata garanţiei se va executa</w:t>
      </w:r>
      <w:r w:rsidR="00764C63" w:rsidRPr="00362840">
        <w:rPr>
          <w:rStyle w:val="l5def1"/>
          <w:noProof/>
          <w:color w:val="auto"/>
        </w:rPr>
        <w:t xml:space="preserve"> irevocabil și</w:t>
      </w:r>
      <w:r w:rsidRPr="00362840">
        <w:rPr>
          <w:rStyle w:val="l5def1"/>
          <w:noProof/>
          <w:color w:val="auto"/>
        </w:rPr>
        <w:t xml:space="preserve"> necondiţionat, respectiv la prima cerere a Achizitorului, pe baza declaraţiei acestuia cu privire la culpa persoanei garantate.</w:t>
      </w:r>
    </w:p>
    <w:p w14:paraId="0C518800" w14:textId="77777777" w:rsidR="00BB02D1" w:rsidRPr="00362840" w:rsidRDefault="00BB02D1" w:rsidP="00BB02D1">
      <w:pPr>
        <w:widowControl w:val="0"/>
        <w:jc w:val="both"/>
        <w:rPr>
          <w:rFonts w:ascii="Arial" w:hAnsi="Arial" w:cs="Arial"/>
          <w:noProof/>
        </w:rPr>
      </w:pPr>
    </w:p>
    <w:p w14:paraId="2EDB146F" w14:textId="77777777" w:rsidR="00BB02D1" w:rsidRPr="00362840" w:rsidRDefault="00BB02D1" w:rsidP="00BB02D1">
      <w:pPr>
        <w:widowControl w:val="0"/>
        <w:jc w:val="both"/>
        <w:rPr>
          <w:rFonts w:ascii="Arial" w:hAnsi="Arial" w:cs="Arial"/>
          <w:noProof/>
        </w:rPr>
      </w:pPr>
      <w:r w:rsidRPr="00362840">
        <w:rPr>
          <w:rFonts w:ascii="Arial" w:hAnsi="Arial" w:cs="Arial"/>
          <w:noProof/>
        </w:rPr>
        <w:t xml:space="preserve">Sau  </w:t>
      </w:r>
      <w:r w:rsidRPr="00362840">
        <w:rPr>
          <w:rFonts w:ascii="Arial" w:hAnsi="Arial" w:cs="Arial"/>
          <w:b/>
          <w:noProof/>
        </w:rPr>
        <w:t>Varianta 2</w:t>
      </w:r>
    </w:p>
    <w:p w14:paraId="25ABB527" w14:textId="00AD3162" w:rsidR="00BB02D1" w:rsidRPr="00EB757B" w:rsidRDefault="00BB02D1" w:rsidP="00BB02D1">
      <w:pPr>
        <w:widowControl w:val="0"/>
        <w:jc w:val="both"/>
        <w:rPr>
          <w:rFonts w:ascii="Arial" w:hAnsi="Arial" w:cs="Arial"/>
          <w:noProof/>
        </w:rPr>
      </w:pPr>
      <w:r w:rsidRPr="00362840">
        <w:rPr>
          <w:rFonts w:ascii="Arial" w:hAnsi="Arial" w:cs="Arial"/>
          <w:noProof/>
        </w:rPr>
        <w:t>12.1 Prestatorul se obligă să constituie garanţia de bună execuţie a contractului prin depunerea la casieria achizitorului a unei sume</w:t>
      </w:r>
      <w:r w:rsidR="00764C63" w:rsidRPr="00362840">
        <w:rPr>
          <w:rFonts w:ascii="Arial" w:hAnsi="Arial" w:cs="Arial"/>
          <w:noProof/>
        </w:rPr>
        <w:t xml:space="preserve"> în numerar</w:t>
      </w:r>
      <w:r w:rsidRPr="00362840">
        <w:rPr>
          <w:rFonts w:ascii="Arial" w:hAnsi="Arial" w:cs="Arial"/>
          <w:noProof/>
        </w:rPr>
        <w:t xml:space="preserve"> în cuantum de</w:t>
      </w:r>
      <w:r w:rsidRPr="00362840">
        <w:rPr>
          <w:rFonts w:ascii="Arial" w:hAnsi="Arial" w:cs="Arial"/>
          <w:b/>
          <w:noProof/>
        </w:rPr>
        <w:t xml:space="preserve"> </w:t>
      </w:r>
      <w:r w:rsidRPr="00362840">
        <w:rPr>
          <w:rFonts w:ascii="Arial" w:hAnsi="Arial" w:cs="Arial"/>
          <w:bCs/>
          <w:noProof/>
        </w:rPr>
        <w:t>_____</w:t>
      </w:r>
      <w:r w:rsidRPr="00362840">
        <w:rPr>
          <w:rFonts w:ascii="Arial" w:hAnsi="Arial" w:cs="Arial"/>
          <w:b/>
          <w:noProof/>
        </w:rPr>
        <w:t xml:space="preserve"> </w:t>
      </w:r>
      <w:r w:rsidRPr="00362840">
        <w:rPr>
          <w:rFonts w:ascii="Arial" w:eastAsia="Calibri" w:hAnsi="Arial" w:cs="Arial"/>
          <w:noProof/>
        </w:rPr>
        <w:t>lei</w:t>
      </w:r>
      <w:r w:rsidR="00903C0F" w:rsidRPr="00EB757B">
        <w:rPr>
          <w:rFonts w:ascii="Arial" w:eastAsia="Calibri" w:hAnsi="Arial" w:cs="Arial"/>
          <w:noProof/>
        </w:rPr>
        <w:t xml:space="preserve"> </w:t>
      </w:r>
      <w:r w:rsidR="007343E1" w:rsidRPr="00EB757B">
        <w:rPr>
          <w:rFonts w:ascii="Arial" w:eastAsia="Calibri" w:hAnsi="Arial" w:cs="Arial"/>
          <w:noProof/>
        </w:rPr>
        <w:t>făra TVA</w:t>
      </w:r>
      <w:r w:rsidR="007343E1" w:rsidRPr="00EB757B">
        <w:rPr>
          <w:rFonts w:ascii="Arial" w:hAnsi="Arial" w:cs="Arial"/>
          <w:noProof/>
        </w:rPr>
        <w:t xml:space="preserve">, </w:t>
      </w:r>
      <w:r w:rsidR="00903C0F" w:rsidRPr="00EB757B">
        <w:rPr>
          <w:rFonts w:ascii="Arial" w:eastAsia="Calibri" w:hAnsi="Arial" w:cs="Arial"/>
          <w:noProof/>
        </w:rPr>
        <w:t>(dacă valoarea este mai mică de 5.000 lei)</w:t>
      </w:r>
      <w:r w:rsidRPr="00EB757B">
        <w:rPr>
          <w:rFonts w:ascii="Arial" w:eastAsia="Calibri" w:hAnsi="Arial" w:cs="Arial"/>
          <w:noProof/>
        </w:rPr>
        <w:t xml:space="preserve">, </w:t>
      </w:r>
      <w:r w:rsidRPr="00EB757B">
        <w:rPr>
          <w:rFonts w:ascii="Arial" w:hAnsi="Arial" w:cs="Arial"/>
          <w:noProof/>
        </w:rPr>
        <w:t>reprezentand 10% din pretul contractului fara TVA, in termen de 5 zile lucrătoare de la data semnării contractului.</w:t>
      </w:r>
      <w:r w:rsidR="007F5346" w:rsidRPr="00EB757B">
        <w:rPr>
          <w:rFonts w:ascii="Arial" w:eastAsia="Calibri" w:hAnsi="Arial" w:cs="Arial"/>
          <w:noProof/>
        </w:rPr>
        <w:t xml:space="preserve"> Acest termen poate fi prelungit la solicitarea justificată a contractantului, fără a depăşi 15 zile de la data semnării contractului subsecvent.</w:t>
      </w:r>
    </w:p>
    <w:p w14:paraId="47514FF1" w14:textId="77777777" w:rsidR="00BB02D1" w:rsidRPr="00EB757B" w:rsidRDefault="00BB02D1" w:rsidP="00BB02D1">
      <w:pPr>
        <w:widowControl w:val="0"/>
        <w:jc w:val="both"/>
        <w:rPr>
          <w:rFonts w:ascii="Arial" w:hAnsi="Arial" w:cs="Arial"/>
          <w:noProof/>
        </w:rPr>
      </w:pPr>
    </w:p>
    <w:p w14:paraId="1574A1ED" w14:textId="77777777" w:rsidR="00BB02D1" w:rsidRPr="00EB757B" w:rsidRDefault="00BB02D1" w:rsidP="00BB02D1">
      <w:pPr>
        <w:widowControl w:val="0"/>
        <w:jc w:val="both"/>
        <w:rPr>
          <w:rFonts w:ascii="Arial" w:hAnsi="Arial" w:cs="Arial"/>
          <w:b/>
          <w:noProof/>
        </w:rPr>
      </w:pPr>
      <w:r w:rsidRPr="00EB757B">
        <w:rPr>
          <w:rFonts w:ascii="Arial" w:hAnsi="Arial" w:cs="Arial"/>
          <w:noProof/>
        </w:rPr>
        <w:t xml:space="preserve">Sau </w:t>
      </w:r>
      <w:r w:rsidRPr="00EB757B">
        <w:rPr>
          <w:rFonts w:ascii="Arial" w:hAnsi="Arial" w:cs="Arial"/>
          <w:b/>
          <w:noProof/>
        </w:rPr>
        <w:t>Varianta 3 – Daca partile convin</w:t>
      </w:r>
    </w:p>
    <w:p w14:paraId="3674BE9D" w14:textId="17FBBBA2" w:rsidR="00BB02D1" w:rsidRPr="00EB757B" w:rsidRDefault="00BB02D1" w:rsidP="00BB02D1">
      <w:pPr>
        <w:widowControl w:val="0"/>
        <w:jc w:val="both"/>
        <w:rPr>
          <w:rFonts w:ascii="Arial" w:hAnsi="Arial" w:cs="Arial"/>
          <w:noProof/>
        </w:rPr>
      </w:pPr>
      <w:r w:rsidRPr="00EB757B">
        <w:rPr>
          <w:rFonts w:ascii="Arial" w:hAnsi="Arial" w:cs="Arial"/>
          <w:noProof/>
        </w:rPr>
        <w:t xml:space="preserve">12.1 Garantia de buna executie a contractului  se va constitui prin retineri succesive din sumele cuvenite pentru facturi partiale. Sumele astfel retinute vor fi depuse </w:t>
      </w:r>
      <w:r w:rsidR="00392F75" w:rsidRPr="00362840">
        <w:rPr>
          <w:rFonts w:ascii="Arial" w:hAnsi="Arial" w:cs="Arial"/>
          <w:noProof/>
        </w:rPr>
        <w:t>la unitatea Trezoreriei Statului din cadrul organului fiscal competent în administrarea acestuia</w:t>
      </w:r>
      <w:r w:rsidRPr="00362840">
        <w:rPr>
          <w:rFonts w:ascii="Arial" w:hAnsi="Arial" w:cs="Arial"/>
          <w:noProof/>
        </w:rPr>
        <w:t>,</w:t>
      </w:r>
      <w:r w:rsidRPr="00EB757B">
        <w:rPr>
          <w:rFonts w:ascii="Arial" w:hAnsi="Arial" w:cs="Arial"/>
          <w:noProof/>
        </w:rPr>
        <w:t xml:space="preserve"> intr-un cont deschis de prestator la dispozitia autoritatii contractante in termen de 5 zile lucrătoare de la data semnării contractului. </w:t>
      </w:r>
      <w:r w:rsidR="007F5346" w:rsidRPr="00EB757B">
        <w:rPr>
          <w:rFonts w:ascii="Arial" w:eastAsia="Calibri" w:hAnsi="Arial" w:cs="Arial"/>
          <w:noProof/>
        </w:rPr>
        <w:t xml:space="preserve">Acest termen poate fi prelungit la solicitarea justificată a contractantului, fără a depăşi 15 zile de la data semnării contractului subsecvent. </w:t>
      </w:r>
      <w:r w:rsidRPr="00EB757B">
        <w:rPr>
          <w:rFonts w:ascii="Arial" w:hAnsi="Arial" w:cs="Arial"/>
          <w:noProof/>
        </w:rPr>
        <w:t xml:space="preserve">Suma initiala care se depune in contul astfel deschis este de 1 % din pretul contractului, respectiv </w:t>
      </w:r>
      <w:r w:rsidR="0018041C" w:rsidRPr="00362840">
        <w:rPr>
          <w:rFonts w:ascii="Arial" w:hAnsi="Arial" w:cs="Arial"/>
          <w:noProof/>
        </w:rPr>
        <w:t>_______</w:t>
      </w:r>
      <w:r w:rsidRPr="00362840">
        <w:rPr>
          <w:rFonts w:ascii="Arial" w:hAnsi="Arial" w:cs="Arial"/>
          <w:noProof/>
        </w:rPr>
        <w:t> </w:t>
      </w:r>
      <w:r w:rsidRPr="00362840">
        <w:rPr>
          <w:rFonts w:ascii="Arial" w:eastAsia="Calibri" w:hAnsi="Arial" w:cs="Arial"/>
          <w:noProof/>
        </w:rPr>
        <w:t>lei</w:t>
      </w:r>
      <w:r w:rsidRPr="00362840">
        <w:rPr>
          <w:rFonts w:ascii="Arial" w:hAnsi="Arial" w:cs="Arial"/>
          <w:noProof/>
        </w:rPr>
        <w:t xml:space="preserve">. Cuantumul garanţiei de bună execuţie a contractului reprezintă  10% din preţul contractului fără TVA, fiind în valoare de  </w:t>
      </w:r>
      <w:r w:rsidR="0018041C" w:rsidRPr="00362840">
        <w:rPr>
          <w:rFonts w:ascii="Arial" w:hAnsi="Arial" w:cs="Arial"/>
          <w:noProof/>
        </w:rPr>
        <w:t>_____</w:t>
      </w:r>
      <w:r w:rsidRPr="00362840">
        <w:rPr>
          <w:rFonts w:ascii="Arial" w:hAnsi="Arial" w:cs="Arial"/>
          <w:noProof/>
        </w:rPr>
        <w:t xml:space="preserve"> </w:t>
      </w:r>
      <w:r w:rsidRPr="00362840">
        <w:rPr>
          <w:rFonts w:ascii="Arial" w:eastAsia="Calibri" w:hAnsi="Arial" w:cs="Arial"/>
          <w:noProof/>
        </w:rPr>
        <w:t>lei</w:t>
      </w:r>
      <w:r w:rsidRPr="00362840">
        <w:rPr>
          <w:rFonts w:ascii="Arial" w:hAnsi="Arial" w:cs="Arial"/>
          <w:noProof/>
        </w:rPr>
        <w:t>.</w:t>
      </w:r>
      <w:r w:rsidRPr="00EB757B">
        <w:rPr>
          <w:rFonts w:ascii="Arial" w:hAnsi="Arial" w:cs="Arial"/>
          <w:noProof/>
        </w:rPr>
        <w:t xml:space="preserve"> </w:t>
      </w:r>
    </w:p>
    <w:p w14:paraId="37C16BBF" w14:textId="77777777" w:rsidR="00BB02D1" w:rsidRPr="00EB757B" w:rsidRDefault="00BB02D1" w:rsidP="00BB02D1">
      <w:pPr>
        <w:widowControl w:val="0"/>
        <w:jc w:val="both"/>
        <w:rPr>
          <w:rFonts w:ascii="Arial" w:hAnsi="Arial" w:cs="Arial"/>
          <w:noProof/>
        </w:rPr>
      </w:pPr>
    </w:p>
    <w:p w14:paraId="124F48A5" w14:textId="77777777" w:rsidR="00BB02D1" w:rsidRPr="00EB757B" w:rsidRDefault="00BB02D1" w:rsidP="00BB02D1">
      <w:pPr>
        <w:pStyle w:val="Level3"/>
        <w:numPr>
          <w:ilvl w:val="0"/>
          <w:numId w:val="0"/>
        </w:numPr>
        <w:tabs>
          <w:tab w:val="left" w:pos="720"/>
        </w:tabs>
        <w:rPr>
          <w:b/>
          <w:bCs/>
          <w:noProof/>
          <w:lang w:val="ro-RO"/>
        </w:rPr>
      </w:pPr>
      <w:r w:rsidRPr="00EB757B">
        <w:rPr>
          <w:b/>
          <w:bCs/>
          <w:noProof/>
          <w:lang w:val="ro-RO"/>
        </w:rPr>
        <w:t>Sau Varianta 4:</w:t>
      </w:r>
    </w:p>
    <w:p w14:paraId="22052832" w14:textId="77777777" w:rsidR="00BB02D1" w:rsidRPr="00EB757B" w:rsidRDefault="00BB02D1" w:rsidP="00BB02D1">
      <w:pPr>
        <w:widowControl w:val="0"/>
        <w:jc w:val="both"/>
        <w:rPr>
          <w:rFonts w:ascii="Arial" w:hAnsi="Arial" w:cs="Arial"/>
          <w:noProof/>
        </w:rPr>
      </w:pPr>
      <w:r w:rsidRPr="00EB757B">
        <w:rPr>
          <w:rFonts w:ascii="Arial" w:hAnsi="Arial" w:cs="Arial"/>
          <w:noProof/>
        </w:rPr>
        <w:t>Combinarea a două sau mai multe dintre modalităţile de constituire prevăzute la Varianta 1 și Varianta 2.</w:t>
      </w:r>
    </w:p>
    <w:p w14:paraId="4D0F3A18" w14:textId="5B53342A" w:rsidR="000B7DD9" w:rsidRPr="00EB757B" w:rsidRDefault="000B7DD9" w:rsidP="00BB02D1">
      <w:pPr>
        <w:widowControl w:val="0"/>
        <w:jc w:val="both"/>
        <w:rPr>
          <w:rFonts w:ascii="Arial" w:hAnsi="Arial" w:cs="Arial"/>
          <w:noProof/>
        </w:rPr>
      </w:pPr>
      <w:r w:rsidRPr="00EB757B">
        <w:rPr>
          <w:rFonts w:ascii="Arial" w:hAnsi="Arial" w:cs="Arial"/>
          <w:noProof/>
        </w:rPr>
        <w:t xml:space="preserve"> </w:t>
      </w:r>
    </w:p>
    <w:p w14:paraId="5C3476B2" w14:textId="055C6D93" w:rsidR="000B7DD9" w:rsidRPr="00EB757B" w:rsidRDefault="000B7DD9" w:rsidP="000B7DD9">
      <w:pPr>
        <w:widowControl w:val="0"/>
        <w:jc w:val="both"/>
        <w:rPr>
          <w:rFonts w:ascii="Arial" w:hAnsi="Arial" w:cs="Arial"/>
          <w:noProof/>
        </w:rPr>
      </w:pPr>
      <w:r w:rsidRPr="00EB757B">
        <w:rPr>
          <w:rFonts w:ascii="Arial" w:hAnsi="Arial" w:cs="Arial"/>
          <w:noProof/>
        </w:rPr>
        <w:t>12.2 Garantia trebuie sa fie irevocabil</w:t>
      </w:r>
      <w:r w:rsidR="0020507A" w:rsidRPr="00EB757B">
        <w:rPr>
          <w:rFonts w:ascii="Arial" w:hAnsi="Arial" w:cs="Arial"/>
          <w:noProof/>
        </w:rPr>
        <w:t>ă</w:t>
      </w:r>
      <w:r w:rsidR="006C4183" w:rsidRPr="00EB757B">
        <w:rPr>
          <w:rFonts w:ascii="Arial" w:hAnsi="Arial" w:cs="Arial"/>
          <w:noProof/>
        </w:rPr>
        <w:t xml:space="preserve"> și necondiționată.</w:t>
      </w:r>
    </w:p>
    <w:p w14:paraId="63BA6B8B" w14:textId="77777777" w:rsidR="000B7DD9" w:rsidRPr="00EB757B" w:rsidRDefault="000B7DD9" w:rsidP="000B7DD9">
      <w:pPr>
        <w:widowControl w:val="0"/>
        <w:jc w:val="both"/>
        <w:rPr>
          <w:rFonts w:ascii="Arial" w:hAnsi="Arial" w:cs="Arial"/>
          <w:noProof/>
        </w:rPr>
      </w:pPr>
      <w:r w:rsidRPr="00EB757B">
        <w:rPr>
          <w:rFonts w:ascii="Arial" w:hAnsi="Arial" w:cs="Arial"/>
          <w:noProof/>
        </w:rPr>
        <w:t xml:space="preserve">12.3  Achizitorul are dreptul de a emite pretenţii asupra garanţiei de bună execuţie, în limita prejudiciului creat, dacă prestatorul nu îşi îndeplineşte, nu isi executa, executa cu intarziere sau executa necorespunzator obligaţiile asumate prin contract. Anterior emiterii unei pretenţii asupra garanţiei de bună execuţie achizitorul are obligaţia de a notifica prestatorul, precizând obligaţiile care nu au fost respectate.   </w:t>
      </w:r>
    </w:p>
    <w:p w14:paraId="01BCAE62" w14:textId="77777777" w:rsidR="000B7DD9" w:rsidRPr="00EB757B" w:rsidRDefault="000B7DD9" w:rsidP="000B7DD9">
      <w:pPr>
        <w:keepNext/>
        <w:keepLines/>
        <w:jc w:val="both"/>
        <w:rPr>
          <w:rFonts w:ascii="Arial" w:hAnsi="Arial" w:cs="Arial"/>
          <w:noProof/>
        </w:rPr>
      </w:pPr>
      <w:r w:rsidRPr="00EB757B">
        <w:rPr>
          <w:rFonts w:ascii="Arial" w:hAnsi="Arial" w:cs="Arial"/>
          <w:noProof/>
        </w:rPr>
        <w:t>12.4 Achizitorul se obliga sa restituie garanţia de bună execuţie in termen de 14 zile de la data îndeplinirii de către prestator a obligaţiilor asumate prin prezentul contract, in baza unei cereri scrise formulate de prestator, daca achizitorul nu a ridicat pana la acea data pretentii asupra ei.</w:t>
      </w:r>
    </w:p>
    <w:p w14:paraId="14EBDACA" w14:textId="77777777" w:rsidR="00DC14D6" w:rsidRPr="00EB757B" w:rsidRDefault="00DC14D6" w:rsidP="00DA6874">
      <w:pPr>
        <w:keepNext/>
        <w:keepLines/>
        <w:jc w:val="both"/>
        <w:rPr>
          <w:rFonts w:ascii="Arial" w:hAnsi="Arial" w:cs="Arial"/>
          <w:noProof/>
        </w:rPr>
      </w:pPr>
    </w:p>
    <w:p w14:paraId="37353C65" w14:textId="6BB0EBA3" w:rsidR="00BE0A92" w:rsidRPr="00EB757B" w:rsidRDefault="00BE0A92" w:rsidP="00BE0A92">
      <w:pPr>
        <w:pStyle w:val="BodyText2"/>
        <w:widowControl w:val="0"/>
        <w:tabs>
          <w:tab w:val="left" w:pos="284"/>
        </w:tabs>
        <w:rPr>
          <w:rFonts w:ascii="Arial" w:eastAsia="Times New Roman" w:hAnsi="Arial" w:cs="Arial"/>
          <w:b/>
          <w:noProof/>
          <w:snapToGrid w:val="0"/>
          <w:sz w:val="24"/>
        </w:rPr>
      </w:pPr>
      <w:r w:rsidRPr="00EB757B">
        <w:rPr>
          <w:rFonts w:ascii="Arial" w:eastAsia="Times New Roman" w:hAnsi="Arial" w:cs="Arial"/>
          <w:b/>
          <w:noProof/>
          <w:snapToGrid w:val="0"/>
          <w:sz w:val="24"/>
        </w:rPr>
        <w:t xml:space="preserve">13. Recepţie, </w:t>
      </w:r>
      <w:r w:rsidR="0018041C">
        <w:rPr>
          <w:rFonts w:ascii="Arial" w:eastAsia="Times New Roman" w:hAnsi="Arial" w:cs="Arial"/>
          <w:b/>
          <w:noProof/>
          <w:snapToGrid w:val="0"/>
          <w:sz w:val="24"/>
        </w:rPr>
        <w:t xml:space="preserve">verificare, </w:t>
      </w:r>
      <w:r w:rsidRPr="00EB757B">
        <w:rPr>
          <w:rFonts w:ascii="Arial" w:eastAsia="Times New Roman" w:hAnsi="Arial" w:cs="Arial"/>
          <w:b/>
          <w:noProof/>
          <w:snapToGrid w:val="0"/>
          <w:sz w:val="24"/>
        </w:rPr>
        <w:t>probe şi punere în funcţiune</w:t>
      </w:r>
      <w:r w:rsidR="005F6AC8" w:rsidRPr="005F6AC8">
        <w:rPr>
          <w:rFonts w:ascii="Arial" w:eastAsia="Times New Roman" w:hAnsi="Arial" w:cs="Arial"/>
          <w:b/>
          <w:noProof/>
          <w:snapToGrid w:val="0"/>
          <w:sz w:val="24"/>
        </w:rPr>
        <w:t>/ modul de confirmare a serviciilor prestate</w:t>
      </w:r>
    </w:p>
    <w:p w14:paraId="5F47DEA8" w14:textId="17488106" w:rsidR="005F6AC8" w:rsidRPr="00D743F6" w:rsidRDefault="005F6AC8" w:rsidP="005F6AC8">
      <w:pPr>
        <w:pStyle w:val="Frspaiere1"/>
        <w:jc w:val="both"/>
        <w:rPr>
          <w:color w:val="000000" w:themeColor="text1"/>
          <w:sz w:val="24"/>
          <w:szCs w:val="24"/>
          <w:lang w:eastAsia="ar-SA"/>
        </w:rPr>
      </w:pPr>
      <w:r>
        <w:rPr>
          <w:color w:val="000000" w:themeColor="text1"/>
          <w:sz w:val="24"/>
          <w:szCs w:val="24"/>
          <w:lang w:eastAsia="ar-SA"/>
        </w:rPr>
        <w:t xml:space="preserve">13.1 </w:t>
      </w:r>
      <w:r w:rsidRPr="00D743F6">
        <w:rPr>
          <w:color w:val="000000" w:themeColor="text1"/>
          <w:sz w:val="24"/>
          <w:szCs w:val="24"/>
          <w:lang w:eastAsia="ar-SA"/>
        </w:rPr>
        <w:t xml:space="preserve">Achizitorul are dreptul să verifice modul de prestare a serviciilor pentru a stabili conformitatea lor cu prevederile standardelor de firma specifice echipamentelor ce fac obiectul caietului de sarcini </w:t>
      </w:r>
      <w:r w:rsidR="00CD1418">
        <w:rPr>
          <w:color w:val="000000" w:themeColor="text1"/>
          <w:sz w:val="24"/>
          <w:szCs w:val="24"/>
          <w:lang w:eastAsia="ar-SA"/>
        </w:rPr>
        <w:t>SVA 420</w:t>
      </w:r>
      <w:r w:rsidRPr="00D743F6">
        <w:rPr>
          <w:color w:val="000000" w:themeColor="text1"/>
          <w:sz w:val="24"/>
          <w:szCs w:val="24"/>
          <w:lang w:eastAsia="ar-SA"/>
        </w:rPr>
        <w:t>.</w:t>
      </w:r>
    </w:p>
    <w:p w14:paraId="6335ABF8" w14:textId="77777777" w:rsidR="005F6AC8" w:rsidRPr="00D743F6" w:rsidRDefault="005F6AC8" w:rsidP="005F6AC8">
      <w:pPr>
        <w:pStyle w:val="Frspaiere1"/>
        <w:jc w:val="both"/>
        <w:rPr>
          <w:color w:val="000000" w:themeColor="text1"/>
          <w:sz w:val="24"/>
          <w:szCs w:val="24"/>
          <w:lang w:eastAsia="ar-SA"/>
        </w:rPr>
      </w:pPr>
      <w:r w:rsidRPr="00D743F6">
        <w:rPr>
          <w:color w:val="000000" w:themeColor="text1"/>
          <w:sz w:val="24"/>
          <w:szCs w:val="24"/>
          <w:lang w:eastAsia="ar-SA"/>
        </w:rPr>
        <w:t>13.2. Achizitorul are obligaţia să notifice în scris Prestatorului identitatea reprezentanţiilor sãi împuterniciţi în acest scop.</w:t>
      </w:r>
    </w:p>
    <w:p w14:paraId="1D133A3D" w14:textId="6A3585E2" w:rsidR="005F6AC8" w:rsidRDefault="005F6AC8" w:rsidP="005F6AC8">
      <w:pPr>
        <w:pStyle w:val="Frspaiere1"/>
        <w:jc w:val="both"/>
        <w:rPr>
          <w:color w:val="000000" w:themeColor="text1"/>
          <w:sz w:val="24"/>
          <w:szCs w:val="24"/>
          <w:lang w:eastAsia="ar-SA"/>
        </w:rPr>
      </w:pPr>
      <w:r w:rsidRPr="00D743F6">
        <w:rPr>
          <w:color w:val="000000" w:themeColor="text1"/>
          <w:sz w:val="24"/>
          <w:szCs w:val="24"/>
          <w:lang w:eastAsia="ar-SA"/>
        </w:rPr>
        <w:t xml:space="preserve">13.3. </w:t>
      </w:r>
      <w:proofErr w:type="spellStart"/>
      <w:r w:rsidRPr="00D743F6">
        <w:rPr>
          <w:color w:val="000000" w:themeColor="text1"/>
          <w:sz w:val="24"/>
          <w:szCs w:val="24"/>
          <w:lang w:eastAsia="ar-SA"/>
        </w:rPr>
        <w:t>Recepţia</w:t>
      </w:r>
      <w:proofErr w:type="spellEnd"/>
      <w:r w:rsidRPr="00D743F6">
        <w:rPr>
          <w:color w:val="000000" w:themeColor="text1"/>
          <w:sz w:val="24"/>
          <w:szCs w:val="24"/>
          <w:lang w:eastAsia="ar-SA"/>
        </w:rPr>
        <w:t xml:space="preserve"> </w:t>
      </w:r>
      <w:r w:rsidR="00CD1418">
        <w:rPr>
          <w:color w:val="000000" w:themeColor="text1"/>
          <w:sz w:val="24"/>
          <w:szCs w:val="24"/>
          <w:lang w:eastAsia="ar-SA"/>
        </w:rPr>
        <w:t xml:space="preserve">alternatoarelor/demaratoarelor reparate se va realiza </w:t>
      </w:r>
      <w:proofErr w:type="spellStart"/>
      <w:r w:rsidR="00CD1418">
        <w:rPr>
          <w:color w:val="000000" w:themeColor="text1"/>
          <w:sz w:val="24"/>
          <w:szCs w:val="24"/>
          <w:lang w:eastAsia="ar-SA"/>
        </w:rPr>
        <w:t>dupa</w:t>
      </w:r>
      <w:proofErr w:type="spellEnd"/>
      <w:r w:rsidR="00CD1418">
        <w:rPr>
          <w:color w:val="000000" w:themeColor="text1"/>
          <w:sz w:val="24"/>
          <w:szCs w:val="24"/>
          <w:lang w:eastAsia="ar-SA"/>
        </w:rPr>
        <w:t xml:space="preserve"> ce </w:t>
      </w:r>
      <w:r w:rsidR="00DF30A7">
        <w:rPr>
          <w:color w:val="000000" w:themeColor="text1"/>
          <w:sz w:val="24"/>
          <w:szCs w:val="24"/>
          <w:lang w:eastAsia="ar-SA"/>
        </w:rPr>
        <w:t>Achizito</w:t>
      </w:r>
      <w:r w:rsidR="00CD1418">
        <w:rPr>
          <w:color w:val="000000" w:themeColor="text1"/>
          <w:sz w:val="24"/>
          <w:szCs w:val="24"/>
          <w:lang w:eastAsia="ar-SA"/>
        </w:rPr>
        <w:t xml:space="preserve">rul va verifica vizual </w:t>
      </w:r>
      <w:proofErr w:type="spellStart"/>
      <w:r w:rsidR="00CD1418">
        <w:rPr>
          <w:color w:val="000000" w:themeColor="text1"/>
          <w:sz w:val="24"/>
          <w:szCs w:val="24"/>
          <w:lang w:eastAsia="ar-SA"/>
        </w:rPr>
        <w:t>lucrarile</w:t>
      </w:r>
      <w:proofErr w:type="spellEnd"/>
      <w:r w:rsidR="00CD1418">
        <w:rPr>
          <w:color w:val="000000" w:themeColor="text1"/>
          <w:sz w:val="24"/>
          <w:szCs w:val="24"/>
          <w:lang w:eastAsia="ar-SA"/>
        </w:rPr>
        <w:t xml:space="preserve"> executate si documentele care atesta calitatea si </w:t>
      </w:r>
      <w:proofErr w:type="spellStart"/>
      <w:r w:rsidR="00CD1418">
        <w:rPr>
          <w:color w:val="000000" w:themeColor="text1"/>
          <w:sz w:val="24"/>
          <w:szCs w:val="24"/>
          <w:lang w:eastAsia="ar-SA"/>
        </w:rPr>
        <w:t>garantia</w:t>
      </w:r>
      <w:proofErr w:type="spellEnd"/>
      <w:r w:rsidR="00CD1418">
        <w:rPr>
          <w:color w:val="000000" w:themeColor="text1"/>
          <w:sz w:val="24"/>
          <w:szCs w:val="24"/>
          <w:lang w:eastAsia="ar-SA"/>
        </w:rPr>
        <w:t xml:space="preserve"> </w:t>
      </w:r>
      <w:proofErr w:type="spellStart"/>
      <w:r w:rsidR="00CD1418">
        <w:rPr>
          <w:color w:val="000000" w:themeColor="text1"/>
          <w:sz w:val="24"/>
          <w:szCs w:val="24"/>
          <w:lang w:eastAsia="ar-SA"/>
        </w:rPr>
        <w:t>lucrarilor</w:t>
      </w:r>
      <w:proofErr w:type="spellEnd"/>
      <w:r w:rsidRPr="00D743F6">
        <w:rPr>
          <w:color w:val="000000" w:themeColor="text1"/>
          <w:sz w:val="24"/>
          <w:szCs w:val="24"/>
          <w:lang w:eastAsia="ar-SA"/>
        </w:rPr>
        <w:t xml:space="preserve">, precum </w:t>
      </w:r>
      <w:proofErr w:type="spellStart"/>
      <w:r w:rsidRPr="00D743F6">
        <w:rPr>
          <w:color w:val="000000" w:themeColor="text1"/>
          <w:sz w:val="24"/>
          <w:szCs w:val="24"/>
          <w:lang w:eastAsia="ar-SA"/>
        </w:rPr>
        <w:t>şi</w:t>
      </w:r>
      <w:proofErr w:type="spellEnd"/>
      <w:r w:rsidRPr="00D743F6">
        <w:rPr>
          <w:color w:val="000000" w:themeColor="text1"/>
          <w:sz w:val="24"/>
          <w:szCs w:val="24"/>
          <w:lang w:eastAsia="ar-SA"/>
        </w:rPr>
        <w:t xml:space="preserve"> efectuarea probelor </w:t>
      </w:r>
      <w:proofErr w:type="spellStart"/>
      <w:r w:rsidRPr="00D743F6">
        <w:rPr>
          <w:color w:val="000000" w:themeColor="text1"/>
          <w:sz w:val="24"/>
          <w:szCs w:val="24"/>
          <w:lang w:eastAsia="ar-SA"/>
        </w:rPr>
        <w:t>funcţionale</w:t>
      </w:r>
      <w:proofErr w:type="spellEnd"/>
      <w:r w:rsidRPr="00D743F6">
        <w:rPr>
          <w:color w:val="000000" w:themeColor="text1"/>
          <w:sz w:val="24"/>
          <w:szCs w:val="24"/>
          <w:lang w:eastAsia="ar-SA"/>
        </w:rPr>
        <w:t>, la sediul prestatorului.</w:t>
      </w:r>
      <w:r w:rsidR="00CD1418">
        <w:rPr>
          <w:color w:val="000000" w:themeColor="text1"/>
          <w:sz w:val="24"/>
          <w:szCs w:val="24"/>
          <w:lang w:eastAsia="ar-SA"/>
        </w:rPr>
        <w:t xml:space="preserve"> </w:t>
      </w:r>
    </w:p>
    <w:p w14:paraId="05ADF448" w14:textId="77777777" w:rsidR="005F6AC8" w:rsidRDefault="005F6AC8" w:rsidP="005F6AC8">
      <w:pPr>
        <w:pStyle w:val="Frspaiere1"/>
        <w:jc w:val="both"/>
        <w:rPr>
          <w:sz w:val="24"/>
          <w:szCs w:val="24"/>
          <w:lang w:val="en-US"/>
        </w:rPr>
      </w:pPr>
      <w:r w:rsidRPr="00557328">
        <w:rPr>
          <w:sz w:val="24"/>
          <w:szCs w:val="24"/>
          <w:lang w:val="en-US"/>
        </w:rPr>
        <w:lastRenderedPageBreak/>
        <w:t xml:space="preserve">13.4. Dupa </w:t>
      </w:r>
      <w:proofErr w:type="spellStart"/>
      <w:r w:rsidRPr="00557328">
        <w:rPr>
          <w:sz w:val="24"/>
          <w:szCs w:val="24"/>
          <w:lang w:val="en-US"/>
        </w:rPr>
        <w:t>efectuarea</w:t>
      </w:r>
      <w:proofErr w:type="spellEnd"/>
      <w:r w:rsidRPr="00557328">
        <w:rPr>
          <w:sz w:val="24"/>
          <w:szCs w:val="24"/>
          <w:lang w:val="en-US"/>
        </w:rPr>
        <w:t xml:space="preserve"> </w:t>
      </w:r>
      <w:proofErr w:type="spellStart"/>
      <w:r w:rsidRPr="00557328">
        <w:rPr>
          <w:sz w:val="24"/>
          <w:szCs w:val="24"/>
          <w:lang w:val="en-US"/>
        </w:rPr>
        <w:t>receptiei</w:t>
      </w:r>
      <w:proofErr w:type="spellEnd"/>
      <w:r w:rsidRPr="00557328">
        <w:rPr>
          <w:sz w:val="24"/>
          <w:szCs w:val="24"/>
          <w:lang w:val="en-US"/>
        </w:rPr>
        <w:t xml:space="preserve"> se </w:t>
      </w:r>
      <w:proofErr w:type="spellStart"/>
      <w:r w:rsidRPr="00557328">
        <w:rPr>
          <w:sz w:val="24"/>
          <w:szCs w:val="24"/>
          <w:lang w:val="en-US"/>
        </w:rPr>
        <w:t>va</w:t>
      </w:r>
      <w:proofErr w:type="spellEnd"/>
      <w:r w:rsidRPr="00557328">
        <w:rPr>
          <w:sz w:val="24"/>
          <w:szCs w:val="24"/>
          <w:lang w:val="en-US"/>
        </w:rPr>
        <w:t xml:space="preserve"> </w:t>
      </w:r>
      <w:proofErr w:type="spellStart"/>
      <w:r w:rsidRPr="00557328">
        <w:rPr>
          <w:sz w:val="24"/>
          <w:szCs w:val="24"/>
          <w:lang w:val="en-US"/>
        </w:rPr>
        <w:t>intocmi</w:t>
      </w:r>
      <w:proofErr w:type="spellEnd"/>
      <w:r w:rsidRPr="00557328">
        <w:rPr>
          <w:sz w:val="24"/>
          <w:szCs w:val="24"/>
          <w:lang w:val="en-US"/>
        </w:rPr>
        <w:t xml:space="preserve"> un </w:t>
      </w:r>
      <w:proofErr w:type="spellStart"/>
      <w:r w:rsidRPr="00557328">
        <w:rPr>
          <w:sz w:val="24"/>
          <w:szCs w:val="24"/>
          <w:lang w:val="en-US"/>
        </w:rPr>
        <w:t>proces</w:t>
      </w:r>
      <w:proofErr w:type="spellEnd"/>
      <w:r w:rsidRPr="00557328">
        <w:rPr>
          <w:sz w:val="24"/>
          <w:szCs w:val="24"/>
          <w:lang w:val="en-US"/>
        </w:rPr>
        <w:t xml:space="preserve"> verbal (in 2 </w:t>
      </w:r>
      <w:proofErr w:type="spellStart"/>
      <w:r w:rsidRPr="00557328">
        <w:rPr>
          <w:sz w:val="24"/>
          <w:szCs w:val="24"/>
          <w:lang w:val="en-US"/>
        </w:rPr>
        <w:t>exemplare</w:t>
      </w:r>
      <w:proofErr w:type="spellEnd"/>
      <w:r w:rsidRPr="00557328">
        <w:rPr>
          <w:sz w:val="24"/>
          <w:szCs w:val="24"/>
          <w:lang w:val="en-US"/>
        </w:rPr>
        <w:t xml:space="preserve">). </w:t>
      </w:r>
      <w:proofErr w:type="spellStart"/>
      <w:r w:rsidRPr="00557328">
        <w:rPr>
          <w:sz w:val="24"/>
          <w:szCs w:val="24"/>
          <w:lang w:val="en-US"/>
        </w:rPr>
        <w:t>Procesul</w:t>
      </w:r>
      <w:proofErr w:type="spellEnd"/>
      <w:r w:rsidRPr="00557328">
        <w:rPr>
          <w:sz w:val="24"/>
          <w:szCs w:val="24"/>
          <w:lang w:val="en-US"/>
        </w:rPr>
        <w:t xml:space="preserve"> verbal </w:t>
      </w:r>
      <w:proofErr w:type="spellStart"/>
      <w:r w:rsidRPr="00557328">
        <w:rPr>
          <w:sz w:val="24"/>
          <w:szCs w:val="24"/>
          <w:lang w:val="en-US"/>
        </w:rPr>
        <w:t>va</w:t>
      </w:r>
      <w:proofErr w:type="spellEnd"/>
      <w:r w:rsidRPr="00557328">
        <w:rPr>
          <w:sz w:val="24"/>
          <w:szCs w:val="24"/>
          <w:lang w:val="en-US"/>
        </w:rPr>
        <w:t xml:space="preserve"> fi </w:t>
      </w:r>
      <w:proofErr w:type="spellStart"/>
      <w:r w:rsidRPr="00557328">
        <w:rPr>
          <w:sz w:val="24"/>
          <w:szCs w:val="24"/>
          <w:lang w:val="en-US"/>
        </w:rPr>
        <w:t>semnat</w:t>
      </w:r>
      <w:proofErr w:type="spellEnd"/>
      <w:r w:rsidRPr="00557328">
        <w:rPr>
          <w:sz w:val="24"/>
          <w:szCs w:val="24"/>
          <w:lang w:val="en-US"/>
        </w:rPr>
        <w:t xml:space="preserve"> de </w:t>
      </w:r>
      <w:proofErr w:type="spellStart"/>
      <w:r w:rsidRPr="00557328">
        <w:rPr>
          <w:sz w:val="24"/>
          <w:szCs w:val="24"/>
          <w:lang w:val="en-US"/>
        </w:rPr>
        <w:t>prestator</w:t>
      </w:r>
      <w:proofErr w:type="spellEnd"/>
      <w:r w:rsidRPr="00557328">
        <w:rPr>
          <w:sz w:val="24"/>
          <w:szCs w:val="24"/>
          <w:lang w:val="en-US"/>
        </w:rPr>
        <w:t xml:space="preserve"> si de </w:t>
      </w:r>
      <w:proofErr w:type="spellStart"/>
      <w:r w:rsidRPr="00557328">
        <w:rPr>
          <w:sz w:val="24"/>
          <w:szCs w:val="24"/>
          <w:lang w:val="en-US"/>
        </w:rPr>
        <w:t>reprezentantii</w:t>
      </w:r>
      <w:proofErr w:type="spellEnd"/>
      <w:r w:rsidRPr="00557328">
        <w:rPr>
          <w:sz w:val="24"/>
          <w:szCs w:val="24"/>
          <w:lang w:val="en-US"/>
        </w:rPr>
        <w:t xml:space="preserve"> </w:t>
      </w:r>
      <w:proofErr w:type="spellStart"/>
      <w:r w:rsidRPr="00557328">
        <w:rPr>
          <w:sz w:val="24"/>
          <w:szCs w:val="24"/>
          <w:lang w:val="en-US"/>
        </w:rPr>
        <w:t>achizitorului</w:t>
      </w:r>
      <w:proofErr w:type="spellEnd"/>
      <w:r w:rsidRPr="00557328">
        <w:rPr>
          <w:sz w:val="24"/>
          <w:szCs w:val="24"/>
          <w:lang w:val="en-US"/>
        </w:rPr>
        <w:t>.</w:t>
      </w:r>
    </w:p>
    <w:p w14:paraId="5B8A1154" w14:textId="77777777" w:rsidR="005F6AC8" w:rsidRPr="00B212D6" w:rsidRDefault="005F6AC8" w:rsidP="005F6AC8">
      <w:pPr>
        <w:pStyle w:val="Frspaiere1"/>
        <w:jc w:val="both"/>
        <w:rPr>
          <w:sz w:val="24"/>
          <w:szCs w:val="24"/>
          <w:lang w:val="en-US"/>
        </w:rPr>
      </w:pPr>
      <w:r>
        <w:rPr>
          <w:bCs/>
          <w:sz w:val="24"/>
          <w:szCs w:val="24"/>
        </w:rPr>
        <w:t xml:space="preserve">13.5. </w:t>
      </w:r>
      <w:r w:rsidRPr="00B212D6">
        <w:rPr>
          <w:bCs/>
          <w:sz w:val="24"/>
          <w:szCs w:val="24"/>
        </w:rPr>
        <w:t xml:space="preserve">Documente </w:t>
      </w:r>
      <w:r w:rsidRPr="00B4476D">
        <w:rPr>
          <w:bCs/>
          <w:sz w:val="24"/>
          <w:szCs w:val="24"/>
        </w:rPr>
        <w:t>la receptie/livrare:</w:t>
      </w:r>
    </w:p>
    <w:p w14:paraId="5AC7A0A6" w14:textId="77777777" w:rsidR="005F6AC8" w:rsidRPr="00B4476D" w:rsidRDefault="005F6AC8" w:rsidP="005F6AC8">
      <w:pPr>
        <w:pStyle w:val="Frspaiere1"/>
        <w:ind w:firstLine="709"/>
        <w:jc w:val="both"/>
        <w:rPr>
          <w:sz w:val="24"/>
          <w:szCs w:val="24"/>
          <w:lang w:val="en-US"/>
        </w:rPr>
      </w:pPr>
      <w:r w:rsidRPr="00B4476D">
        <w:rPr>
          <w:sz w:val="24"/>
          <w:szCs w:val="24"/>
          <w:lang w:val="en-US"/>
        </w:rPr>
        <w:t xml:space="preserve">La </w:t>
      </w:r>
      <w:proofErr w:type="spellStart"/>
      <w:r w:rsidRPr="00B4476D">
        <w:rPr>
          <w:sz w:val="24"/>
          <w:szCs w:val="24"/>
          <w:lang w:val="en-US"/>
        </w:rPr>
        <w:t>receptie</w:t>
      </w:r>
      <w:proofErr w:type="spellEnd"/>
      <w:r w:rsidRPr="00B4476D">
        <w:rPr>
          <w:sz w:val="24"/>
          <w:szCs w:val="24"/>
          <w:lang w:val="en-US"/>
        </w:rPr>
        <w:t>/</w:t>
      </w:r>
      <w:proofErr w:type="spellStart"/>
      <w:r w:rsidRPr="00B4476D">
        <w:rPr>
          <w:sz w:val="24"/>
          <w:szCs w:val="24"/>
          <w:lang w:val="en-US"/>
        </w:rPr>
        <w:t>livrare</w:t>
      </w:r>
      <w:proofErr w:type="spellEnd"/>
      <w:r w:rsidRPr="00B4476D">
        <w:rPr>
          <w:sz w:val="24"/>
          <w:szCs w:val="24"/>
          <w:lang w:val="en-US"/>
        </w:rPr>
        <w:t xml:space="preserve"> </w:t>
      </w:r>
      <w:proofErr w:type="spellStart"/>
      <w:r w:rsidRPr="00B4476D">
        <w:rPr>
          <w:sz w:val="24"/>
          <w:szCs w:val="24"/>
          <w:lang w:val="en-US"/>
        </w:rPr>
        <w:t>vor</w:t>
      </w:r>
      <w:proofErr w:type="spellEnd"/>
      <w:r w:rsidRPr="00B4476D">
        <w:rPr>
          <w:sz w:val="24"/>
          <w:szCs w:val="24"/>
          <w:lang w:val="en-US"/>
        </w:rPr>
        <w:t xml:space="preserve"> fi predate </w:t>
      </w:r>
      <w:proofErr w:type="spellStart"/>
      <w:r w:rsidRPr="00B4476D">
        <w:rPr>
          <w:sz w:val="24"/>
          <w:szCs w:val="24"/>
          <w:lang w:val="en-US"/>
        </w:rPr>
        <w:t>achizitorului</w:t>
      </w:r>
      <w:proofErr w:type="spellEnd"/>
      <w:r w:rsidRPr="00B4476D">
        <w:rPr>
          <w:sz w:val="24"/>
          <w:szCs w:val="24"/>
          <w:lang w:val="en-US"/>
        </w:rPr>
        <w:t xml:space="preserve"> </w:t>
      </w:r>
      <w:proofErr w:type="spellStart"/>
      <w:r w:rsidRPr="00B4476D">
        <w:rPr>
          <w:sz w:val="24"/>
          <w:szCs w:val="24"/>
          <w:lang w:val="en-US"/>
        </w:rPr>
        <w:t>următoarele</w:t>
      </w:r>
      <w:proofErr w:type="spellEnd"/>
      <w:r w:rsidRPr="00B4476D">
        <w:rPr>
          <w:sz w:val="24"/>
          <w:szCs w:val="24"/>
          <w:lang w:val="en-US"/>
        </w:rPr>
        <w:t xml:space="preserve"> </w:t>
      </w:r>
      <w:proofErr w:type="spellStart"/>
      <w:r w:rsidRPr="00B4476D">
        <w:rPr>
          <w:sz w:val="24"/>
          <w:szCs w:val="24"/>
          <w:lang w:val="en-US"/>
        </w:rPr>
        <w:t>documente</w:t>
      </w:r>
      <w:proofErr w:type="spellEnd"/>
      <w:r w:rsidRPr="00B4476D">
        <w:rPr>
          <w:sz w:val="24"/>
          <w:szCs w:val="24"/>
          <w:lang w:val="en-US"/>
        </w:rPr>
        <w:t>:</w:t>
      </w:r>
    </w:p>
    <w:p w14:paraId="376AF80A" w14:textId="74925ACF" w:rsidR="005F6AC8" w:rsidRPr="00B4476D" w:rsidRDefault="00B4476D" w:rsidP="005F6AC8">
      <w:pPr>
        <w:pStyle w:val="Frspaiere1"/>
        <w:numPr>
          <w:ilvl w:val="0"/>
          <w:numId w:val="48"/>
        </w:numPr>
        <w:jc w:val="both"/>
        <w:rPr>
          <w:sz w:val="24"/>
          <w:szCs w:val="24"/>
          <w:lang w:val="en-US"/>
        </w:rPr>
      </w:pPr>
      <w:proofErr w:type="spellStart"/>
      <w:r w:rsidRPr="00B4476D">
        <w:rPr>
          <w:sz w:val="24"/>
          <w:szCs w:val="24"/>
          <w:lang w:val="en-US"/>
        </w:rPr>
        <w:t>Devizul</w:t>
      </w:r>
      <w:proofErr w:type="spellEnd"/>
      <w:r w:rsidRPr="00B4476D">
        <w:rPr>
          <w:sz w:val="24"/>
          <w:szCs w:val="24"/>
          <w:lang w:val="en-US"/>
        </w:rPr>
        <w:t xml:space="preserve"> si </w:t>
      </w:r>
      <w:proofErr w:type="spellStart"/>
      <w:r w:rsidRPr="00B4476D">
        <w:rPr>
          <w:sz w:val="24"/>
          <w:szCs w:val="24"/>
          <w:lang w:val="en-US"/>
        </w:rPr>
        <w:t>procesul</w:t>
      </w:r>
      <w:proofErr w:type="spellEnd"/>
      <w:r w:rsidRPr="00B4476D">
        <w:rPr>
          <w:sz w:val="24"/>
          <w:szCs w:val="24"/>
          <w:lang w:val="en-US"/>
        </w:rPr>
        <w:t xml:space="preserve"> verbal de receptive </w:t>
      </w:r>
      <w:proofErr w:type="spellStart"/>
      <w:r w:rsidRPr="00B4476D">
        <w:rPr>
          <w:sz w:val="24"/>
          <w:szCs w:val="24"/>
          <w:lang w:val="en-US"/>
        </w:rPr>
        <w:t>semnat</w:t>
      </w:r>
      <w:proofErr w:type="spellEnd"/>
      <w:r w:rsidRPr="00B4476D">
        <w:rPr>
          <w:sz w:val="24"/>
          <w:szCs w:val="24"/>
          <w:lang w:val="en-US"/>
        </w:rPr>
        <w:t xml:space="preserve"> de </w:t>
      </w:r>
      <w:proofErr w:type="spellStart"/>
      <w:r w:rsidRPr="00B4476D">
        <w:rPr>
          <w:sz w:val="24"/>
          <w:szCs w:val="24"/>
          <w:lang w:val="en-US"/>
        </w:rPr>
        <w:t>ambele</w:t>
      </w:r>
      <w:proofErr w:type="spellEnd"/>
      <w:r w:rsidRPr="00B4476D">
        <w:rPr>
          <w:sz w:val="24"/>
          <w:szCs w:val="24"/>
          <w:lang w:val="en-US"/>
        </w:rPr>
        <w:t xml:space="preserve"> parti</w:t>
      </w:r>
      <w:r w:rsidR="005F6AC8" w:rsidRPr="00B4476D">
        <w:rPr>
          <w:sz w:val="24"/>
          <w:szCs w:val="24"/>
          <w:lang w:val="en-US"/>
        </w:rPr>
        <w:t>;</w:t>
      </w:r>
    </w:p>
    <w:p w14:paraId="1DBA7B84" w14:textId="12F8A00C" w:rsidR="005F6AC8" w:rsidRPr="00B4476D" w:rsidRDefault="00B4476D" w:rsidP="005F6AC8">
      <w:pPr>
        <w:pStyle w:val="Frspaiere1"/>
        <w:numPr>
          <w:ilvl w:val="0"/>
          <w:numId w:val="48"/>
        </w:numPr>
        <w:jc w:val="both"/>
        <w:rPr>
          <w:sz w:val="24"/>
          <w:szCs w:val="24"/>
          <w:lang w:val="en-US"/>
        </w:rPr>
      </w:pPr>
      <w:proofErr w:type="spellStart"/>
      <w:r w:rsidRPr="00B4476D">
        <w:rPr>
          <w:sz w:val="24"/>
          <w:szCs w:val="24"/>
          <w:lang w:val="en-US"/>
        </w:rPr>
        <w:t>Declaratia</w:t>
      </w:r>
      <w:proofErr w:type="spellEnd"/>
      <w:r w:rsidRPr="00B4476D">
        <w:rPr>
          <w:sz w:val="24"/>
          <w:szCs w:val="24"/>
          <w:lang w:val="en-US"/>
        </w:rPr>
        <w:t xml:space="preserve"> de </w:t>
      </w:r>
      <w:proofErr w:type="spellStart"/>
      <w:r w:rsidRPr="00B4476D">
        <w:rPr>
          <w:sz w:val="24"/>
          <w:szCs w:val="24"/>
          <w:lang w:val="en-US"/>
        </w:rPr>
        <w:t>conformitate</w:t>
      </w:r>
      <w:proofErr w:type="spellEnd"/>
      <w:r w:rsidRPr="00B4476D">
        <w:rPr>
          <w:sz w:val="24"/>
          <w:szCs w:val="24"/>
          <w:lang w:val="en-US"/>
        </w:rPr>
        <w:t>;</w:t>
      </w:r>
    </w:p>
    <w:p w14:paraId="6B0AD61E" w14:textId="15D81AF3" w:rsidR="00B4476D" w:rsidRPr="00B4476D" w:rsidRDefault="00B4476D" w:rsidP="005F6AC8">
      <w:pPr>
        <w:pStyle w:val="Frspaiere1"/>
        <w:numPr>
          <w:ilvl w:val="0"/>
          <w:numId w:val="48"/>
        </w:numPr>
        <w:jc w:val="both"/>
        <w:rPr>
          <w:sz w:val="24"/>
          <w:szCs w:val="24"/>
          <w:lang w:val="en-US"/>
        </w:rPr>
      </w:pPr>
      <w:proofErr w:type="spellStart"/>
      <w:r w:rsidRPr="00B4476D">
        <w:rPr>
          <w:sz w:val="24"/>
          <w:szCs w:val="24"/>
          <w:lang w:val="en-US"/>
        </w:rPr>
        <w:t>Certificatul</w:t>
      </w:r>
      <w:proofErr w:type="spellEnd"/>
      <w:r w:rsidRPr="00B4476D">
        <w:rPr>
          <w:sz w:val="24"/>
          <w:szCs w:val="24"/>
          <w:lang w:val="en-US"/>
        </w:rPr>
        <w:t xml:space="preserve"> de </w:t>
      </w:r>
      <w:proofErr w:type="spellStart"/>
      <w:r w:rsidRPr="00B4476D">
        <w:rPr>
          <w:sz w:val="24"/>
          <w:szCs w:val="24"/>
          <w:lang w:val="en-US"/>
        </w:rPr>
        <w:t>calitate</w:t>
      </w:r>
      <w:proofErr w:type="spellEnd"/>
      <w:r w:rsidRPr="00B4476D">
        <w:rPr>
          <w:sz w:val="24"/>
          <w:szCs w:val="24"/>
          <w:lang w:val="en-US"/>
        </w:rPr>
        <w:t xml:space="preserve"> si </w:t>
      </w:r>
      <w:proofErr w:type="spellStart"/>
      <w:r w:rsidRPr="00B4476D">
        <w:rPr>
          <w:sz w:val="24"/>
          <w:szCs w:val="24"/>
          <w:lang w:val="en-US"/>
        </w:rPr>
        <w:t>garantie</w:t>
      </w:r>
      <w:proofErr w:type="spellEnd"/>
      <w:r w:rsidRPr="00B4476D">
        <w:rPr>
          <w:sz w:val="24"/>
          <w:szCs w:val="24"/>
          <w:lang w:val="en-US"/>
        </w:rPr>
        <w:t xml:space="preserve"> </w:t>
      </w:r>
      <w:proofErr w:type="spellStart"/>
      <w:r w:rsidRPr="00B4476D">
        <w:rPr>
          <w:sz w:val="24"/>
          <w:szCs w:val="24"/>
          <w:lang w:val="en-US"/>
        </w:rPr>
        <w:t>pentru</w:t>
      </w:r>
      <w:proofErr w:type="spellEnd"/>
      <w:r w:rsidRPr="00B4476D">
        <w:rPr>
          <w:sz w:val="24"/>
          <w:szCs w:val="24"/>
          <w:lang w:val="en-US"/>
        </w:rPr>
        <w:t xml:space="preserve"> </w:t>
      </w:r>
      <w:proofErr w:type="spellStart"/>
      <w:r w:rsidRPr="00B4476D">
        <w:rPr>
          <w:sz w:val="24"/>
          <w:szCs w:val="24"/>
          <w:lang w:val="en-US"/>
        </w:rPr>
        <w:t>piesele</w:t>
      </w:r>
      <w:proofErr w:type="spellEnd"/>
      <w:r w:rsidRPr="00B4476D">
        <w:rPr>
          <w:sz w:val="24"/>
          <w:szCs w:val="24"/>
          <w:lang w:val="en-US"/>
        </w:rPr>
        <w:t xml:space="preserve"> </w:t>
      </w:r>
      <w:proofErr w:type="spellStart"/>
      <w:r w:rsidRPr="00B4476D">
        <w:rPr>
          <w:sz w:val="24"/>
          <w:szCs w:val="24"/>
          <w:lang w:val="en-US"/>
        </w:rPr>
        <w:t>utilizate</w:t>
      </w:r>
      <w:proofErr w:type="spellEnd"/>
      <w:r w:rsidRPr="00B4476D">
        <w:rPr>
          <w:sz w:val="24"/>
          <w:szCs w:val="24"/>
          <w:lang w:val="en-US"/>
        </w:rPr>
        <w:t xml:space="preserve"> si </w:t>
      </w:r>
      <w:proofErr w:type="spellStart"/>
      <w:r w:rsidRPr="00B4476D">
        <w:rPr>
          <w:sz w:val="24"/>
          <w:szCs w:val="24"/>
          <w:lang w:val="en-US"/>
        </w:rPr>
        <w:t>pentru</w:t>
      </w:r>
      <w:proofErr w:type="spellEnd"/>
      <w:r w:rsidRPr="00B4476D">
        <w:rPr>
          <w:sz w:val="24"/>
          <w:szCs w:val="24"/>
          <w:lang w:val="en-US"/>
        </w:rPr>
        <w:t xml:space="preserve"> </w:t>
      </w:r>
      <w:proofErr w:type="spellStart"/>
      <w:r w:rsidRPr="00B4476D">
        <w:rPr>
          <w:sz w:val="24"/>
          <w:szCs w:val="24"/>
          <w:lang w:val="en-US"/>
        </w:rPr>
        <w:t>lucrarea</w:t>
      </w:r>
      <w:proofErr w:type="spellEnd"/>
      <w:r w:rsidRPr="00B4476D">
        <w:rPr>
          <w:sz w:val="24"/>
          <w:szCs w:val="24"/>
          <w:lang w:val="en-US"/>
        </w:rPr>
        <w:t xml:space="preserve"> </w:t>
      </w:r>
      <w:proofErr w:type="spellStart"/>
      <w:r w:rsidRPr="00B4476D">
        <w:rPr>
          <w:sz w:val="24"/>
          <w:szCs w:val="24"/>
          <w:lang w:val="en-US"/>
        </w:rPr>
        <w:t>efectuata</w:t>
      </w:r>
      <w:proofErr w:type="spellEnd"/>
      <w:r w:rsidRPr="00B4476D">
        <w:rPr>
          <w:sz w:val="24"/>
          <w:szCs w:val="24"/>
          <w:lang w:val="en-US"/>
        </w:rPr>
        <w:t>;</w:t>
      </w:r>
    </w:p>
    <w:p w14:paraId="60F690B6" w14:textId="089DBDD0" w:rsidR="00B4476D" w:rsidRPr="00B4476D" w:rsidRDefault="00B4476D" w:rsidP="005F6AC8">
      <w:pPr>
        <w:pStyle w:val="Frspaiere1"/>
        <w:numPr>
          <w:ilvl w:val="0"/>
          <w:numId w:val="48"/>
        </w:numPr>
        <w:jc w:val="both"/>
        <w:rPr>
          <w:sz w:val="24"/>
          <w:szCs w:val="24"/>
          <w:lang w:val="en-US"/>
        </w:rPr>
      </w:pPr>
      <w:proofErr w:type="spellStart"/>
      <w:r w:rsidRPr="00B4476D">
        <w:rPr>
          <w:sz w:val="24"/>
          <w:szCs w:val="24"/>
          <w:lang w:val="en-US"/>
        </w:rPr>
        <w:t>Procesul</w:t>
      </w:r>
      <w:proofErr w:type="spellEnd"/>
      <w:r w:rsidRPr="00B4476D">
        <w:rPr>
          <w:sz w:val="24"/>
          <w:szCs w:val="24"/>
          <w:lang w:val="en-US"/>
        </w:rPr>
        <w:t xml:space="preserve"> verbal de </w:t>
      </w:r>
      <w:proofErr w:type="spellStart"/>
      <w:r w:rsidRPr="00B4476D">
        <w:rPr>
          <w:sz w:val="24"/>
          <w:szCs w:val="24"/>
          <w:lang w:val="en-US"/>
        </w:rPr>
        <w:t>verificare</w:t>
      </w:r>
      <w:proofErr w:type="spellEnd"/>
      <w:r w:rsidRPr="00B4476D">
        <w:rPr>
          <w:sz w:val="24"/>
          <w:szCs w:val="24"/>
          <w:lang w:val="en-US"/>
        </w:rPr>
        <w:t xml:space="preserve"> la </w:t>
      </w:r>
      <w:proofErr w:type="spellStart"/>
      <w:r w:rsidRPr="00B4476D">
        <w:rPr>
          <w:sz w:val="24"/>
          <w:szCs w:val="24"/>
          <w:lang w:val="en-US"/>
        </w:rPr>
        <w:t>sediul</w:t>
      </w:r>
      <w:proofErr w:type="spellEnd"/>
      <w:r w:rsidRPr="00B4476D">
        <w:rPr>
          <w:sz w:val="24"/>
          <w:szCs w:val="24"/>
          <w:lang w:val="en-US"/>
        </w:rPr>
        <w:t xml:space="preserve"> </w:t>
      </w:r>
      <w:proofErr w:type="spellStart"/>
      <w:r w:rsidRPr="00B4476D">
        <w:rPr>
          <w:sz w:val="24"/>
          <w:szCs w:val="24"/>
          <w:lang w:val="en-US"/>
        </w:rPr>
        <w:t>Prestatorului</w:t>
      </w:r>
      <w:proofErr w:type="spellEnd"/>
      <w:r w:rsidRPr="00B4476D">
        <w:rPr>
          <w:sz w:val="24"/>
          <w:szCs w:val="24"/>
          <w:lang w:val="en-US"/>
        </w:rPr>
        <w:t>.</w:t>
      </w:r>
    </w:p>
    <w:p w14:paraId="57524AC9" w14:textId="77777777" w:rsidR="00BE0A92" w:rsidRPr="00EB757B" w:rsidRDefault="00BE0A92" w:rsidP="00BE0A92">
      <w:pPr>
        <w:widowControl w:val="0"/>
        <w:tabs>
          <w:tab w:val="left" w:pos="284"/>
        </w:tabs>
        <w:jc w:val="both"/>
        <w:rPr>
          <w:rFonts w:ascii="Arial" w:hAnsi="Arial" w:cs="Arial"/>
          <w:b/>
          <w:noProof/>
        </w:rPr>
      </w:pPr>
    </w:p>
    <w:p w14:paraId="0B0BDCCF" w14:textId="77777777" w:rsidR="00BE0A92" w:rsidRPr="00EB757B" w:rsidRDefault="00BE0A92" w:rsidP="00BE0A92">
      <w:pPr>
        <w:widowControl w:val="0"/>
        <w:tabs>
          <w:tab w:val="left" w:pos="284"/>
        </w:tabs>
        <w:jc w:val="both"/>
        <w:rPr>
          <w:rFonts w:ascii="Arial" w:hAnsi="Arial" w:cs="Arial"/>
          <w:b/>
          <w:noProof/>
        </w:rPr>
      </w:pPr>
      <w:r w:rsidRPr="00EB757B">
        <w:rPr>
          <w:rFonts w:ascii="Arial" w:hAnsi="Arial" w:cs="Arial"/>
          <w:b/>
          <w:noProof/>
        </w:rPr>
        <w:t>14. Transport</w:t>
      </w:r>
    </w:p>
    <w:p w14:paraId="6122B83B" w14:textId="0E6A431F" w:rsidR="00BE0A92" w:rsidRPr="00B4476D" w:rsidRDefault="00BE0A92" w:rsidP="00BE0A92">
      <w:pPr>
        <w:widowControl w:val="0"/>
        <w:tabs>
          <w:tab w:val="left" w:pos="284"/>
        </w:tabs>
        <w:ind w:right="-1"/>
        <w:jc w:val="both"/>
        <w:rPr>
          <w:rFonts w:ascii="Arial" w:hAnsi="Arial" w:cs="Arial"/>
          <w:noProof/>
        </w:rPr>
      </w:pPr>
      <w:r w:rsidRPr="00B4476D">
        <w:rPr>
          <w:rFonts w:ascii="Arial" w:hAnsi="Arial" w:cs="Arial"/>
          <w:noProof/>
        </w:rPr>
        <w:t>14.1.</w:t>
      </w:r>
      <w:r w:rsidR="00F16D6E" w:rsidRPr="00B4476D">
        <w:rPr>
          <w:rFonts w:ascii="Arial" w:hAnsi="Arial" w:cs="Arial"/>
          <w:noProof/>
        </w:rPr>
        <w:t xml:space="preserve"> </w:t>
      </w:r>
      <w:r w:rsidR="00B4476D" w:rsidRPr="00B4476D">
        <w:rPr>
          <w:rFonts w:ascii="Arial" w:hAnsi="Arial" w:cs="Arial"/>
          <w:noProof/>
        </w:rPr>
        <w:t xml:space="preserve">Transportul alternatoarelor/demaratoarelor la si de la sediul Prestatorului se va realiza de catre </w:t>
      </w:r>
      <w:r w:rsidR="00DF30A7">
        <w:rPr>
          <w:rFonts w:ascii="Arial" w:hAnsi="Arial" w:cs="Arial"/>
          <w:noProof/>
        </w:rPr>
        <w:t>Achizitor</w:t>
      </w:r>
      <w:r w:rsidR="00B4476D" w:rsidRPr="00B4476D">
        <w:rPr>
          <w:rFonts w:ascii="Arial" w:hAnsi="Arial" w:cs="Arial"/>
          <w:noProof/>
        </w:rPr>
        <w:t xml:space="preserve">. </w:t>
      </w:r>
    </w:p>
    <w:p w14:paraId="0C0290C5" w14:textId="77777777" w:rsidR="0005773F" w:rsidRPr="00EB757B" w:rsidRDefault="0005773F" w:rsidP="00BE55FC">
      <w:pPr>
        <w:pStyle w:val="BodyText2"/>
        <w:widowControl w:val="0"/>
        <w:tabs>
          <w:tab w:val="left" w:pos="284"/>
        </w:tabs>
        <w:rPr>
          <w:rFonts w:ascii="Arial" w:eastAsia="Times New Roman" w:hAnsi="Arial" w:cs="Arial"/>
          <w:noProof/>
          <w:snapToGrid w:val="0"/>
          <w:sz w:val="24"/>
        </w:rPr>
      </w:pPr>
    </w:p>
    <w:p w14:paraId="7FE65FE6" w14:textId="77777777" w:rsidR="00BE0A92" w:rsidRPr="00EB757B" w:rsidRDefault="00BE0A92" w:rsidP="00BE0A92">
      <w:pPr>
        <w:widowControl w:val="0"/>
        <w:tabs>
          <w:tab w:val="left" w:pos="284"/>
        </w:tabs>
        <w:jc w:val="both"/>
        <w:rPr>
          <w:rFonts w:ascii="Arial" w:hAnsi="Arial" w:cs="Arial"/>
          <w:b/>
          <w:noProof/>
        </w:rPr>
      </w:pPr>
      <w:r w:rsidRPr="00EB757B">
        <w:rPr>
          <w:rFonts w:ascii="Arial" w:hAnsi="Arial" w:cs="Arial"/>
          <w:b/>
          <w:noProof/>
        </w:rPr>
        <w:t>15. Perioada de garantie acordata serviciilor</w:t>
      </w:r>
    </w:p>
    <w:p w14:paraId="05F949F7" w14:textId="5956D6F3" w:rsidR="005604DB" w:rsidRPr="00B4476D" w:rsidRDefault="005604DB" w:rsidP="005604DB">
      <w:pPr>
        <w:widowControl w:val="0"/>
        <w:tabs>
          <w:tab w:val="left" w:pos="284"/>
        </w:tabs>
        <w:jc w:val="both"/>
        <w:rPr>
          <w:rFonts w:ascii="Arial" w:hAnsi="Arial" w:cs="Arial"/>
          <w:bCs/>
          <w:noProof/>
        </w:rPr>
      </w:pPr>
      <w:r w:rsidRPr="00B4476D">
        <w:rPr>
          <w:rFonts w:ascii="Arial" w:hAnsi="Arial" w:cs="Arial"/>
          <w:bCs/>
          <w:noProof/>
        </w:rPr>
        <w:t xml:space="preserve">15.1. Prestatorul </w:t>
      </w:r>
      <w:r w:rsidR="00B4476D" w:rsidRPr="00B4476D">
        <w:rPr>
          <w:rFonts w:ascii="Arial" w:hAnsi="Arial" w:cs="Arial"/>
          <w:bCs/>
          <w:noProof/>
        </w:rPr>
        <w:t>se obliga sa garanteze calitatea prestatiei si a pieselor utilizate, eliberand un certificat care atesta calitatea si garantia de 6 luni de la receptia alternatoarelor/demaroarelor reparate</w:t>
      </w:r>
      <w:r w:rsidRPr="00B4476D">
        <w:rPr>
          <w:rFonts w:ascii="Arial" w:hAnsi="Arial" w:cs="Arial"/>
          <w:bCs/>
          <w:noProof/>
        </w:rPr>
        <w:t>.</w:t>
      </w:r>
    </w:p>
    <w:p w14:paraId="44F81B32" w14:textId="22B7E61C" w:rsidR="005604DB" w:rsidRPr="005604DB" w:rsidRDefault="005604DB" w:rsidP="00B4476D">
      <w:pPr>
        <w:widowControl w:val="0"/>
        <w:tabs>
          <w:tab w:val="left" w:pos="284"/>
        </w:tabs>
        <w:jc w:val="both"/>
        <w:rPr>
          <w:rFonts w:ascii="Arial" w:hAnsi="Arial" w:cs="Arial"/>
          <w:bCs/>
          <w:i/>
          <w:iCs/>
          <w:noProof/>
          <w:color w:val="3333FF"/>
        </w:rPr>
      </w:pPr>
      <w:r w:rsidRPr="00B4476D">
        <w:rPr>
          <w:rFonts w:ascii="Arial" w:hAnsi="Arial" w:cs="Arial"/>
          <w:bCs/>
          <w:noProof/>
        </w:rPr>
        <w:t xml:space="preserve">15.2. </w:t>
      </w:r>
      <w:r w:rsidR="00B4476D" w:rsidRPr="00B4476D">
        <w:rPr>
          <w:rFonts w:ascii="Arial" w:hAnsi="Arial" w:cs="Arial"/>
          <w:bCs/>
          <w:noProof/>
        </w:rPr>
        <w:t>Modul</w:t>
      </w:r>
      <w:r w:rsidR="00B4476D">
        <w:rPr>
          <w:rFonts w:ascii="Arial" w:hAnsi="Arial" w:cs="Arial"/>
          <w:bCs/>
          <w:noProof/>
        </w:rPr>
        <w:t xml:space="preserve"> de tratare a defectelor in termen de garantie se va realiza conform prevederilor din caietului de sarcini SVA 420.</w:t>
      </w:r>
    </w:p>
    <w:p w14:paraId="3092452A" w14:textId="77777777" w:rsidR="005604DB" w:rsidRPr="005604DB" w:rsidRDefault="005604DB" w:rsidP="0081253D">
      <w:pPr>
        <w:widowControl w:val="0"/>
        <w:tabs>
          <w:tab w:val="left" w:pos="284"/>
        </w:tabs>
        <w:jc w:val="both"/>
        <w:rPr>
          <w:rFonts w:ascii="Arial" w:hAnsi="Arial" w:cs="Arial"/>
          <w:bCs/>
          <w:noProof/>
        </w:rPr>
      </w:pPr>
    </w:p>
    <w:p w14:paraId="4A0F89E1" w14:textId="77777777" w:rsidR="002A04A1" w:rsidRPr="00EB757B" w:rsidRDefault="00FF7AAE" w:rsidP="002A04A1">
      <w:pPr>
        <w:widowControl w:val="0"/>
        <w:rPr>
          <w:rFonts w:ascii="Arial" w:hAnsi="Arial" w:cs="Arial"/>
          <w:b/>
          <w:noProof/>
        </w:rPr>
      </w:pPr>
      <w:r w:rsidRPr="00EB757B">
        <w:rPr>
          <w:rFonts w:ascii="Arial" w:hAnsi="Arial" w:cs="Arial"/>
          <w:b/>
          <w:noProof/>
        </w:rPr>
        <w:t>16. Ajustarea preţului contractului</w:t>
      </w:r>
    </w:p>
    <w:p w14:paraId="79BBC446" w14:textId="4C12EB14" w:rsidR="00A60359" w:rsidRDefault="00A60359" w:rsidP="00165904">
      <w:pPr>
        <w:widowControl w:val="0"/>
        <w:jc w:val="both"/>
        <w:rPr>
          <w:rFonts w:ascii="Arial" w:hAnsi="Arial" w:cs="Arial"/>
          <w:noProof/>
        </w:rPr>
      </w:pPr>
      <w:r w:rsidRPr="00A60359">
        <w:rPr>
          <w:rFonts w:ascii="Arial" w:hAnsi="Arial" w:cs="Arial"/>
          <w:noProof/>
        </w:rPr>
        <w:t>16.1. Prețurile unitare pentru indeplinirea contractelor subsecvente, sunt ferme in lei si nu pot fi ajustate pe toata perioada de valabilitate a acordului cadru si a contractelor subsecvente.</w:t>
      </w:r>
    </w:p>
    <w:p w14:paraId="359CC4AA" w14:textId="7FDFE9A2" w:rsidR="00165904" w:rsidRPr="00EB757B" w:rsidRDefault="00165904" w:rsidP="00165904">
      <w:pPr>
        <w:widowControl w:val="0"/>
        <w:jc w:val="both"/>
        <w:rPr>
          <w:rFonts w:ascii="Arial" w:hAnsi="Arial" w:cs="Arial"/>
          <w:noProof/>
        </w:rPr>
      </w:pPr>
      <w:r w:rsidRPr="00EB757B">
        <w:rPr>
          <w:rFonts w:ascii="Arial" w:hAnsi="Arial" w:cs="Arial"/>
          <w:noProof/>
        </w:rPr>
        <w:t>16.</w:t>
      </w:r>
      <w:r w:rsidR="00A60359">
        <w:rPr>
          <w:rFonts w:ascii="Arial" w:hAnsi="Arial" w:cs="Arial"/>
          <w:noProof/>
        </w:rPr>
        <w:t>2</w:t>
      </w:r>
      <w:r w:rsidRPr="00EB757B">
        <w:rPr>
          <w:rFonts w:ascii="Arial" w:hAnsi="Arial" w:cs="Arial"/>
          <w:noProof/>
        </w:rPr>
        <w:t xml:space="preserve">   Prin excepție de la prevederile </w:t>
      </w:r>
      <w:r w:rsidR="00A35A5D" w:rsidRPr="00EB757B">
        <w:rPr>
          <w:rFonts w:ascii="Arial" w:hAnsi="Arial" w:cs="Arial"/>
          <w:noProof/>
        </w:rPr>
        <w:t>art. 16.</w:t>
      </w:r>
      <w:r w:rsidR="00A60359">
        <w:rPr>
          <w:rFonts w:ascii="Arial" w:hAnsi="Arial" w:cs="Arial"/>
          <w:noProof/>
        </w:rPr>
        <w:t>1</w:t>
      </w:r>
      <w:r w:rsidRPr="00EB757B">
        <w:rPr>
          <w:rFonts w:ascii="Arial" w:hAnsi="Arial" w:cs="Arial"/>
          <w:noProof/>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D99CF2A" w14:textId="4DA757E0" w:rsidR="007B1875" w:rsidRPr="00EB757B" w:rsidRDefault="007B1875" w:rsidP="002A04A1">
      <w:pPr>
        <w:widowControl w:val="0"/>
        <w:rPr>
          <w:rFonts w:ascii="Arial" w:hAnsi="Arial" w:cs="Arial"/>
          <w:b/>
          <w:noProof/>
        </w:rPr>
      </w:pPr>
    </w:p>
    <w:p w14:paraId="11172DE6" w14:textId="77777777" w:rsidR="00FF7AAE" w:rsidRPr="00EB757B" w:rsidRDefault="00FF7AAE" w:rsidP="00FF7AAE">
      <w:pPr>
        <w:jc w:val="both"/>
        <w:rPr>
          <w:rFonts w:ascii="Arial" w:eastAsia="SimSun" w:hAnsi="Arial" w:cs="Arial"/>
          <w:noProof/>
          <w:color w:val="000000"/>
          <w:lang w:eastAsia="hi-IN"/>
        </w:rPr>
      </w:pPr>
      <w:r w:rsidRPr="00EB757B">
        <w:rPr>
          <w:rFonts w:ascii="Arial" w:eastAsia="SimSun" w:hAnsi="Arial" w:cs="Arial"/>
          <w:b/>
          <w:bCs/>
          <w:noProof/>
          <w:color w:val="000000"/>
          <w:lang w:eastAsia="hi-IN"/>
        </w:rPr>
        <w:t xml:space="preserve">17. Revizuirea </w:t>
      </w:r>
      <w:r w:rsidRPr="00EB757B">
        <w:rPr>
          <w:rFonts w:ascii="Arial" w:eastAsia="SimSun" w:hAnsi="Arial" w:cs="Arial"/>
          <w:b/>
          <w:bCs/>
          <w:noProof/>
          <w:color w:val="000000"/>
          <w:lang w:eastAsia="hi-IN" w:bidi="hi-IN"/>
        </w:rPr>
        <w:t>ș</w:t>
      </w:r>
      <w:r w:rsidRPr="00EB757B">
        <w:rPr>
          <w:rFonts w:ascii="Arial" w:eastAsia="SimSun" w:hAnsi="Arial" w:cs="Arial"/>
          <w:b/>
          <w:bCs/>
          <w:noProof/>
          <w:color w:val="000000"/>
          <w:lang w:eastAsia="hi-IN"/>
        </w:rPr>
        <w:t xml:space="preserve">i modificarea contractului precum </w:t>
      </w:r>
      <w:r w:rsidRPr="00EB757B">
        <w:rPr>
          <w:rFonts w:ascii="Arial" w:eastAsia="SimSun" w:hAnsi="Arial" w:cs="Arial"/>
          <w:b/>
          <w:bCs/>
          <w:noProof/>
          <w:color w:val="000000"/>
          <w:lang w:eastAsia="hi-IN" w:bidi="hi-IN"/>
        </w:rPr>
        <w:t>ș</w:t>
      </w:r>
      <w:r w:rsidRPr="00EB757B">
        <w:rPr>
          <w:rFonts w:ascii="Arial" w:eastAsia="SimSun" w:hAnsi="Arial" w:cs="Arial"/>
          <w:b/>
          <w:bCs/>
          <w:noProof/>
          <w:color w:val="000000"/>
          <w:lang w:eastAsia="hi-IN"/>
        </w:rPr>
        <w:t>i dispozi</w:t>
      </w:r>
      <w:r w:rsidRPr="00EB757B">
        <w:rPr>
          <w:rFonts w:ascii="Arial" w:eastAsia="SimSun" w:hAnsi="Arial" w:cs="Arial"/>
          <w:b/>
          <w:bCs/>
          <w:noProof/>
          <w:color w:val="000000"/>
          <w:lang w:eastAsia="hi-IN" w:bidi="hi-IN"/>
        </w:rPr>
        <w:t>ț</w:t>
      </w:r>
      <w:r w:rsidRPr="00EB757B">
        <w:rPr>
          <w:rFonts w:ascii="Arial" w:eastAsia="SimSun" w:hAnsi="Arial" w:cs="Arial"/>
          <w:b/>
          <w:bCs/>
          <w:noProof/>
          <w:color w:val="000000"/>
          <w:lang w:eastAsia="hi-IN"/>
        </w:rPr>
        <w:t>ii conexe</w:t>
      </w:r>
      <w:r w:rsidRPr="00EB757B">
        <w:rPr>
          <w:rFonts w:ascii="Arial" w:eastAsia="SimSun" w:hAnsi="Arial" w:cs="Arial"/>
          <w:noProof/>
          <w:color w:val="000000"/>
          <w:lang w:eastAsia="hi-IN"/>
        </w:rPr>
        <w:t xml:space="preserve"> </w:t>
      </w:r>
    </w:p>
    <w:p w14:paraId="4148956A" w14:textId="7B598182" w:rsidR="00FF7AAE" w:rsidRPr="00EB757B" w:rsidRDefault="00DB4BF6" w:rsidP="00DB4BF6">
      <w:pPr>
        <w:pStyle w:val="ListParagraph"/>
        <w:ind w:left="0"/>
        <w:jc w:val="both"/>
        <w:rPr>
          <w:rFonts w:ascii="Arial" w:hAnsi="Arial" w:cs="Arial"/>
          <w:noProof/>
        </w:rPr>
      </w:pPr>
      <w:r>
        <w:rPr>
          <w:rFonts w:ascii="Arial" w:hAnsi="Arial" w:cs="Arial"/>
          <w:noProof/>
        </w:rPr>
        <w:t xml:space="preserve">17.1 </w:t>
      </w:r>
      <w:r w:rsidR="00FF7AAE" w:rsidRPr="00EB757B">
        <w:rPr>
          <w:rFonts w:ascii="Arial" w:hAnsi="Arial" w:cs="Arial"/>
          <w:noProof/>
        </w:rPr>
        <w:t>Pe durata perioadei de valabilitate a Contractului Părțile au dreptul de a conveni modificarea și/sau completarea clauzelor acestuia, fără organizarea unei noi proceduri de atribuire, fără a afecta caracterul general al Contractului, în limitele dispozițiilor prevăzute de actele normative în vigoare.</w:t>
      </w:r>
    </w:p>
    <w:p w14:paraId="1898DA94" w14:textId="77777777" w:rsidR="00FF7AAE" w:rsidRPr="00EB757B" w:rsidRDefault="00FF7AAE" w:rsidP="00FF7AAE">
      <w:pPr>
        <w:jc w:val="both"/>
        <w:rPr>
          <w:rFonts w:ascii="Arial" w:hAnsi="Arial" w:cs="Arial"/>
          <w:noProof/>
        </w:rPr>
      </w:pPr>
      <w:r w:rsidRPr="00EB757B">
        <w:rPr>
          <w:rFonts w:ascii="Arial" w:eastAsia="SimSun" w:hAnsi="Arial" w:cs="Arial"/>
          <w:noProof/>
          <w:color w:val="000000"/>
          <w:lang w:eastAsia="hi-IN" w:bidi="hi-IN"/>
        </w:rPr>
        <w:t xml:space="preserve">17.2 </w:t>
      </w:r>
      <w:r w:rsidRPr="00EB757B">
        <w:rPr>
          <w:rFonts w:ascii="Arial" w:hAnsi="Arial" w:cs="Arial"/>
          <w:noProof/>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3B0615CA" w14:textId="45D8F26B" w:rsidR="00FF7AAE" w:rsidRPr="00EB757B" w:rsidRDefault="00FF7AAE" w:rsidP="00FF7AAE">
      <w:pPr>
        <w:jc w:val="both"/>
        <w:rPr>
          <w:rFonts w:ascii="Arial" w:hAnsi="Arial" w:cs="Arial"/>
          <w:noProof/>
        </w:rPr>
      </w:pPr>
      <w:r w:rsidRPr="00EB757B">
        <w:rPr>
          <w:rFonts w:ascii="Arial" w:hAnsi="Arial" w:cs="Arial"/>
          <w:noProof/>
        </w:rPr>
        <w:t xml:space="preserve">17.3 Partea care propune modificarea Contractului are obligația de a transmite celeilalte Părți propunerea de modificare a Contractului cu respectarea clauzelor prevăzute la </w:t>
      </w:r>
      <w:r w:rsidR="006746D7" w:rsidRPr="00EB757B">
        <w:rPr>
          <w:rFonts w:ascii="Arial" w:hAnsi="Arial" w:cs="Arial"/>
          <w:noProof/>
        </w:rPr>
        <w:t>art</w:t>
      </w:r>
      <w:r w:rsidRPr="00EB757B">
        <w:rPr>
          <w:rFonts w:ascii="Arial" w:hAnsi="Arial" w:cs="Arial"/>
          <w:noProof/>
        </w:rPr>
        <w:t>. 2</w:t>
      </w:r>
      <w:r w:rsidR="00DF30A7">
        <w:rPr>
          <w:rFonts w:ascii="Arial" w:hAnsi="Arial" w:cs="Arial"/>
          <w:noProof/>
        </w:rPr>
        <w:t>3</w:t>
      </w:r>
      <w:r w:rsidRPr="00EB757B">
        <w:rPr>
          <w:rFonts w:ascii="Arial" w:hAnsi="Arial" w:cs="Arial"/>
          <w:noProof/>
        </w:rPr>
        <w:t xml:space="preserve"> Comunicări cu cel puțin 10 zile înainte de data la care se consideră că modificarea ar trebui să producă efecte.</w:t>
      </w:r>
    </w:p>
    <w:p w14:paraId="737EBECC" w14:textId="5E66C4ED" w:rsidR="00FF7AAE" w:rsidRPr="00EB757B" w:rsidRDefault="00DB4BF6" w:rsidP="00DB4BF6">
      <w:pPr>
        <w:pStyle w:val="ListParagraph"/>
        <w:ind w:left="0"/>
        <w:jc w:val="both"/>
        <w:rPr>
          <w:rFonts w:ascii="Arial" w:hAnsi="Arial" w:cs="Arial"/>
          <w:noProof/>
        </w:rPr>
      </w:pPr>
      <w:r>
        <w:rPr>
          <w:rFonts w:ascii="Arial" w:hAnsi="Arial" w:cs="Arial"/>
          <w:noProof/>
        </w:rPr>
        <w:t xml:space="preserve">17.4 </w:t>
      </w:r>
      <w:r w:rsidR="00FF7AAE" w:rsidRPr="00EB757B">
        <w:rPr>
          <w:rFonts w:ascii="Arial" w:hAnsi="Arial" w:cs="Arial"/>
          <w:noProof/>
        </w:rPr>
        <w:t xml:space="preserve">Modificarea va produce efecte doar dacă părțile au convenit asupra acestui aspect prin semnarea unui act adițional. </w:t>
      </w:r>
    </w:p>
    <w:p w14:paraId="606A7ED6" w14:textId="77777777" w:rsidR="00FF7AAE" w:rsidRPr="00EB757B" w:rsidRDefault="00FF7AAE" w:rsidP="00FF7AAE">
      <w:pPr>
        <w:jc w:val="both"/>
        <w:rPr>
          <w:rFonts w:ascii="Arial" w:hAnsi="Arial" w:cs="Arial"/>
          <w:noProof/>
        </w:rPr>
      </w:pPr>
      <w:r w:rsidRPr="00EB757B">
        <w:rPr>
          <w:rFonts w:ascii="Arial" w:hAnsi="Arial" w:cs="Arial"/>
          <w:noProof/>
        </w:rPr>
        <w:t xml:space="preserve">17.5 Revizuirea prezentului Contract se realizează ca urmare a evaluării activităților, rezultatelor și performanțelor Prestatorului în cadrul Contractului. Modificarea Contractului prin revizuire intervine cu scopul atingerii obiectului Contractului, care constă în Serviciile pe care Prestatorul se obligă să le presteze în conformitate cu prevederile din prezentul Contract, cu dispozițiilor legale și conform cerințelor din Caietul de Sarcini. </w:t>
      </w:r>
    </w:p>
    <w:p w14:paraId="7090B2C7" w14:textId="09670E21" w:rsidR="00FF7AAE" w:rsidRPr="00DB4BF6" w:rsidRDefault="00DB4BF6" w:rsidP="00DB4BF6">
      <w:pPr>
        <w:tabs>
          <w:tab w:val="left" w:pos="0"/>
        </w:tabs>
        <w:jc w:val="both"/>
        <w:rPr>
          <w:rFonts w:ascii="Arial" w:hAnsi="Arial" w:cs="Arial"/>
          <w:noProof/>
        </w:rPr>
      </w:pPr>
      <w:r>
        <w:rPr>
          <w:rFonts w:ascii="Arial" w:hAnsi="Arial" w:cs="Arial"/>
          <w:noProof/>
        </w:rPr>
        <w:t xml:space="preserve">17.6 </w:t>
      </w:r>
      <w:r w:rsidR="00FF7AAE" w:rsidRPr="00DB4BF6">
        <w:rPr>
          <w:rFonts w:ascii="Arial" w:hAnsi="Arial" w:cs="Arial"/>
          <w:noProof/>
        </w:rPr>
        <w:t>Clauzele de modificare a contractului se pot referi la:</w:t>
      </w:r>
    </w:p>
    <w:p w14:paraId="7A2770BA" w14:textId="31DAE905" w:rsidR="00FF7AAE" w:rsidRPr="00EB757B" w:rsidRDefault="00FF7AAE" w:rsidP="00DB4BF6">
      <w:pPr>
        <w:pStyle w:val="ListParagraph"/>
        <w:numPr>
          <w:ilvl w:val="0"/>
          <w:numId w:val="42"/>
        </w:numPr>
        <w:jc w:val="both"/>
        <w:rPr>
          <w:rFonts w:ascii="Arial" w:hAnsi="Arial" w:cs="Arial"/>
          <w:noProof/>
        </w:rPr>
      </w:pPr>
      <w:r w:rsidRPr="00EB757B">
        <w:rPr>
          <w:rFonts w:ascii="Arial" w:hAnsi="Arial" w:cs="Arial"/>
          <w:noProof/>
        </w:rPr>
        <w:lastRenderedPageBreak/>
        <w:t xml:space="preserve">Variații ale activităților din contract necesare în scopul îndeplinirii obiectului contractului (diferențele dintre cantitățile </w:t>
      </w:r>
      <w:r w:rsidR="00DF30A7" w:rsidRPr="00DF30A7">
        <w:rPr>
          <w:rFonts w:ascii="Arial" w:hAnsi="Arial" w:cs="Arial"/>
          <w:noProof/>
        </w:rPr>
        <w:t>de servicii</w:t>
      </w:r>
      <w:r w:rsidR="00DF30A7">
        <w:rPr>
          <w:rFonts w:ascii="Arial" w:hAnsi="Arial" w:cs="Arial"/>
          <w:noProof/>
        </w:rPr>
        <w:t xml:space="preserve"> </w:t>
      </w:r>
      <w:r w:rsidRPr="00EB757B">
        <w:rPr>
          <w:rFonts w:ascii="Arial" w:hAnsi="Arial" w:cs="Arial"/>
          <w:noProof/>
        </w:rPr>
        <w:t xml:space="preserve">estimate inițial (în contract) si cele real </w:t>
      </w:r>
      <w:r w:rsidR="00DB4BF6" w:rsidRPr="00EB757B">
        <w:rPr>
          <w:rFonts w:ascii="Arial" w:hAnsi="Arial" w:cs="Arial"/>
          <w:noProof/>
        </w:rPr>
        <w:t>prestate</w:t>
      </w:r>
      <w:bookmarkStart w:id="2" w:name="_Hlk193702567"/>
      <w:r w:rsidRPr="00EB757B">
        <w:rPr>
          <w:rFonts w:ascii="Arial" w:hAnsi="Arial" w:cs="Arial"/>
          <w:noProof/>
        </w:rPr>
        <w:t>, fără modificarea caietului de sarcini);</w:t>
      </w:r>
      <w:bookmarkEnd w:id="2"/>
      <w:r w:rsidR="00492515" w:rsidRPr="00EB757B">
        <w:rPr>
          <w:rFonts w:ascii="Arial" w:hAnsi="Arial" w:cs="Arial"/>
          <w:noProof/>
        </w:rPr>
        <w:t xml:space="preserve"> </w:t>
      </w:r>
    </w:p>
    <w:p w14:paraId="36A3A559" w14:textId="12AE74F0" w:rsidR="00DB4BF6" w:rsidRPr="00DB4BF6" w:rsidRDefault="00FF7AAE" w:rsidP="00DB4BF6">
      <w:pPr>
        <w:pStyle w:val="ListParagraph"/>
        <w:numPr>
          <w:ilvl w:val="0"/>
          <w:numId w:val="42"/>
        </w:numPr>
        <w:jc w:val="both"/>
        <w:rPr>
          <w:rFonts w:ascii="Arial" w:hAnsi="Arial" w:cs="Arial"/>
          <w:noProof/>
        </w:rPr>
      </w:pPr>
      <w:r w:rsidRPr="00EB757B">
        <w:rPr>
          <w:rFonts w:ascii="Arial" w:hAnsi="Arial" w:cs="Arial"/>
          <w:noProof/>
        </w:rPr>
        <w:t>Necesitatea extinderii duratei de prestare a serviciilor</w:t>
      </w:r>
      <w:r w:rsidR="00DF30A7">
        <w:rPr>
          <w:rFonts w:ascii="Arial" w:hAnsi="Arial" w:cs="Arial"/>
          <w:noProof/>
        </w:rPr>
        <w:t>, cu consecinta prelungirii duratei de valabilitate a contractului</w:t>
      </w:r>
      <w:r w:rsidRPr="00EB757B">
        <w:rPr>
          <w:rFonts w:ascii="Arial" w:hAnsi="Arial" w:cs="Arial"/>
          <w:noProof/>
        </w:rPr>
        <w:t>.</w:t>
      </w:r>
    </w:p>
    <w:p w14:paraId="2256DE93" w14:textId="7C532D4F" w:rsidR="00FF7AAE" w:rsidRPr="00DB4BF6" w:rsidRDefault="00DB4BF6" w:rsidP="00DB4BF6">
      <w:pPr>
        <w:jc w:val="both"/>
        <w:rPr>
          <w:rFonts w:ascii="Arial" w:hAnsi="Arial" w:cs="Arial"/>
          <w:noProof/>
        </w:rPr>
      </w:pPr>
      <w:r>
        <w:rPr>
          <w:rFonts w:ascii="Arial" w:hAnsi="Arial" w:cs="Arial"/>
          <w:noProof/>
        </w:rPr>
        <w:t xml:space="preserve">17.7 </w:t>
      </w:r>
      <w:r w:rsidR="00FF7AAE" w:rsidRPr="00DB4BF6">
        <w:rPr>
          <w:rFonts w:ascii="Arial" w:hAnsi="Arial" w:cs="Arial"/>
          <w:noProof/>
        </w:rPr>
        <w:t>Contractul poate inceta inainte de termen cu acordul ambelor parti contractante.</w:t>
      </w:r>
    </w:p>
    <w:p w14:paraId="79A565E5" w14:textId="55BE55C6" w:rsidR="00FF7AAE" w:rsidRPr="00DB4BF6" w:rsidRDefault="00DB4BF6" w:rsidP="00DB4BF6">
      <w:pPr>
        <w:tabs>
          <w:tab w:val="left" w:pos="284"/>
        </w:tabs>
        <w:jc w:val="both"/>
        <w:rPr>
          <w:rFonts w:ascii="Arial" w:eastAsia="Calibri" w:hAnsi="Arial" w:cs="Arial"/>
          <w:noProof/>
          <w:color w:val="000000"/>
        </w:rPr>
      </w:pPr>
      <w:r>
        <w:rPr>
          <w:rFonts w:ascii="Arial" w:eastAsia="Calibri" w:hAnsi="Arial" w:cs="Arial"/>
          <w:noProof/>
          <w:color w:val="000000"/>
        </w:rPr>
        <w:t xml:space="preserve">17.8 </w:t>
      </w:r>
      <w:r w:rsidR="00FF7AAE" w:rsidRPr="00DB4BF6">
        <w:rPr>
          <w:rFonts w:ascii="Arial" w:eastAsia="Calibri" w:hAnsi="Arial" w:cs="Arial"/>
          <w:noProof/>
          <w:color w:val="000000"/>
        </w:rPr>
        <w:t xml:space="preserve">Cu excepţia prevederilor capitolului </w:t>
      </w:r>
      <w:r w:rsidR="00DF30A7">
        <w:rPr>
          <w:rFonts w:ascii="Arial" w:eastAsia="Calibri" w:hAnsi="Arial" w:cs="Arial"/>
          <w:noProof/>
          <w:color w:val="000000"/>
        </w:rPr>
        <w:t>20</w:t>
      </w:r>
      <w:r w:rsidR="00FF7AAE" w:rsidRPr="00DB4BF6">
        <w:rPr>
          <w:rFonts w:ascii="Arial" w:eastAsia="Calibri" w:hAnsi="Arial" w:cs="Arial"/>
          <w:noProof/>
          <w:color w:val="000000"/>
        </w:rPr>
        <w:t xml:space="preserve"> şi în afara cazului în care achizitorul este de acord cu o prelungire, o întârziere în îndeplinirea contractului dă dreptul achizitorului de a solicita penalităţi/daune prestatorului, potrivit prevederilor capitolului 11.</w:t>
      </w:r>
    </w:p>
    <w:p w14:paraId="594300BE" w14:textId="77777777" w:rsidR="00FF7AAE" w:rsidRPr="00EB757B" w:rsidRDefault="00FF7AAE" w:rsidP="00FF7AAE">
      <w:pPr>
        <w:pStyle w:val="ListParagraph"/>
        <w:tabs>
          <w:tab w:val="left" w:pos="993"/>
        </w:tabs>
        <w:ind w:left="426"/>
        <w:jc w:val="both"/>
        <w:rPr>
          <w:rFonts w:ascii="Arial" w:eastAsia="Calibri" w:hAnsi="Arial" w:cs="Arial"/>
          <w:noProof/>
          <w:color w:val="000000"/>
        </w:rPr>
      </w:pPr>
    </w:p>
    <w:p w14:paraId="7A807148" w14:textId="77777777" w:rsidR="00FF7AAE" w:rsidRPr="00EB757B" w:rsidRDefault="00FF7AAE" w:rsidP="00FF7AAE">
      <w:pPr>
        <w:keepNext/>
        <w:outlineLvl w:val="1"/>
        <w:rPr>
          <w:rFonts w:ascii="Arial" w:hAnsi="Arial" w:cs="Arial"/>
          <w:b/>
          <w:bCs/>
          <w:noProof/>
          <w:lang w:eastAsia="x-none"/>
        </w:rPr>
      </w:pPr>
      <w:r w:rsidRPr="00EB757B">
        <w:rPr>
          <w:rFonts w:ascii="Arial" w:hAnsi="Arial" w:cs="Arial"/>
          <w:b/>
          <w:bCs/>
          <w:noProof/>
          <w:lang w:eastAsia="x-none"/>
        </w:rPr>
        <w:t>18. Prevederi privind monitorizarea  riscurilor si mecanismele de atenuare</w:t>
      </w:r>
    </w:p>
    <w:p w14:paraId="2C86C574" w14:textId="77777777" w:rsidR="00FF7AAE" w:rsidRPr="00EB757B" w:rsidRDefault="00FF7AAE" w:rsidP="00FF7AAE">
      <w:pPr>
        <w:autoSpaceDE w:val="0"/>
        <w:autoSpaceDN w:val="0"/>
        <w:contextualSpacing/>
        <w:jc w:val="both"/>
        <w:rPr>
          <w:rFonts w:ascii="Arial" w:hAnsi="Arial" w:cs="Arial"/>
          <w:noProof/>
        </w:rPr>
      </w:pPr>
      <w:r w:rsidRPr="00EB757B">
        <w:rPr>
          <w:rFonts w:ascii="Arial" w:eastAsia="Calibri" w:hAnsi="Arial" w:cs="Arial"/>
          <w:noProof/>
        </w:rPr>
        <w:t xml:space="preserve">18.1 In vederea respectarii termenelor de prestare, Achizitorul va pune la dispoziția prestatorului, </w:t>
      </w:r>
      <w:r w:rsidRPr="00EB757B">
        <w:rPr>
          <w:rFonts w:ascii="Arial" w:hAnsi="Arial" w:cs="Arial"/>
          <w:bCs/>
          <w:noProof/>
        </w:rPr>
        <w:t>la solicitarea expresa si motivata a acestuia</w:t>
      </w:r>
      <w:r w:rsidRPr="00EB757B">
        <w:rPr>
          <w:rFonts w:ascii="Arial" w:hAnsi="Arial" w:cs="Arial"/>
          <w:b/>
          <w:bCs/>
          <w:noProof/>
        </w:rPr>
        <w:t>,</w:t>
      </w:r>
      <w:r w:rsidRPr="00EB757B">
        <w:rPr>
          <w:rFonts w:ascii="Arial" w:eastAsia="Calibri" w:hAnsi="Arial" w:cs="Arial"/>
          <w:noProof/>
        </w:rPr>
        <w:t xml:space="preserve"> cu promptitudine, orice informații și/sau documente pe care le deține și care pot fi relevante pentru realizarea Contractului.</w:t>
      </w:r>
      <w:r w:rsidRPr="00EB757B">
        <w:rPr>
          <w:rFonts w:ascii="Arial" w:hAnsi="Arial" w:cs="Arial"/>
          <w:noProof/>
        </w:rPr>
        <w:t xml:space="preserve"> </w:t>
      </w:r>
    </w:p>
    <w:p w14:paraId="4951B501" w14:textId="77777777" w:rsidR="00FF7AAE" w:rsidRPr="00EB757B" w:rsidRDefault="00FF7AAE" w:rsidP="00FF7AAE">
      <w:pPr>
        <w:autoSpaceDE w:val="0"/>
        <w:autoSpaceDN w:val="0"/>
        <w:contextualSpacing/>
        <w:jc w:val="both"/>
        <w:rPr>
          <w:rFonts w:ascii="Arial" w:eastAsia="Calibri" w:hAnsi="Arial" w:cs="Arial"/>
          <w:noProof/>
        </w:rPr>
      </w:pPr>
      <w:r w:rsidRPr="00EB757B">
        <w:rPr>
          <w:rFonts w:ascii="Arial" w:eastAsia="Calibri" w:hAnsi="Arial" w:cs="Arial"/>
          <w:noProof/>
        </w:rPr>
        <w:t>18.2 Prestatorul va întreprinde oricare şi toate măsurile şi acțiunile necesare sau corespunzătoare pentru realizarea cel puțin a performanțelor contractuale astfel cum sunt stabilite în contract, caietul de sarcini, propunerea tehnica si propunerea financiara aferente procedurii.</w:t>
      </w:r>
    </w:p>
    <w:p w14:paraId="5E99B43D" w14:textId="77777777" w:rsidR="00FF7AAE" w:rsidRPr="00EB757B" w:rsidRDefault="00FF7AAE" w:rsidP="00FF7AAE">
      <w:pPr>
        <w:autoSpaceDE w:val="0"/>
        <w:autoSpaceDN w:val="0"/>
        <w:jc w:val="both"/>
        <w:rPr>
          <w:rFonts w:ascii="Arial" w:eastAsia="Calibri" w:hAnsi="Arial" w:cs="Arial"/>
          <w:noProof/>
        </w:rPr>
      </w:pPr>
      <w:r w:rsidRPr="00EB757B">
        <w:rPr>
          <w:rFonts w:ascii="Arial" w:eastAsia="Calibri" w:hAnsi="Arial" w:cs="Arial"/>
          <w:noProof/>
        </w:rPr>
        <w:t>18.3 În cazul în care, din culpa sa proprie, Prestatorul nu realizează activitățile în cadrul Contractului conform termenelor de prestare, iar Achizitorul este în imposibilitatea materializării beneficiilor anticipate, până la Finalizare/Ajungere la termen, Prestatorul va plăti Achizitorului penalități si daune interese, pentru neîndeplinirea obligațiilor sale, astfel cum au fost stabilite în capitolul 11 din contract.</w:t>
      </w:r>
    </w:p>
    <w:p w14:paraId="49A46FF0" w14:textId="77777777" w:rsidR="00FF7AAE" w:rsidRPr="00EB757B" w:rsidRDefault="00FF7AAE" w:rsidP="00FF7AAE">
      <w:pPr>
        <w:autoSpaceDE w:val="0"/>
        <w:autoSpaceDN w:val="0"/>
        <w:jc w:val="both"/>
        <w:rPr>
          <w:rFonts w:ascii="Arial" w:eastAsia="Calibri" w:hAnsi="Arial" w:cs="Arial"/>
          <w:noProof/>
        </w:rPr>
      </w:pPr>
      <w:r w:rsidRPr="00EB757B">
        <w:rPr>
          <w:rFonts w:ascii="Arial" w:eastAsia="Calibri" w:hAnsi="Arial" w:cs="Arial"/>
          <w:noProof/>
        </w:rPr>
        <w:t>18.4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4467139E" w14:textId="77777777" w:rsidR="00FF7AAE" w:rsidRPr="00EB757B" w:rsidRDefault="00FF7AAE" w:rsidP="00FF7AAE">
      <w:pPr>
        <w:jc w:val="both"/>
        <w:rPr>
          <w:rFonts w:ascii="Arial" w:eastAsia="Calibri" w:hAnsi="Arial" w:cs="Arial"/>
          <w:noProof/>
        </w:rPr>
      </w:pPr>
      <w:r w:rsidRPr="00EB757B">
        <w:rPr>
          <w:rFonts w:ascii="Arial" w:eastAsia="Calibri" w:hAnsi="Arial" w:cs="Arial"/>
          <w:noProof/>
        </w:rPr>
        <w:t>18.5</w:t>
      </w:r>
      <w:r w:rsidRPr="00EB757B">
        <w:rPr>
          <w:rFonts w:ascii="Arial" w:eastAsia="Calibri" w:hAnsi="Arial" w:cs="Arial"/>
          <w:b/>
          <w:bCs/>
          <w:noProof/>
        </w:rPr>
        <w:t xml:space="preserve"> </w:t>
      </w:r>
      <w:r w:rsidRPr="00EB757B">
        <w:rPr>
          <w:rFonts w:ascii="Arial" w:eastAsia="Calibri" w:hAnsi="Arial" w:cs="Arial"/>
          <w:noProof/>
        </w:rPr>
        <w:t>Întâlnirile de lucru desfășurate în vederea reducerii și evitării riscurilor vor avea ca scop:</w:t>
      </w:r>
    </w:p>
    <w:p w14:paraId="41686E8A" w14:textId="77777777" w:rsidR="00FF7AAE" w:rsidRPr="00EB757B" w:rsidRDefault="00FF7AAE" w:rsidP="00FF7AAE">
      <w:pPr>
        <w:autoSpaceDN w:val="0"/>
        <w:jc w:val="both"/>
        <w:textAlignment w:val="baseline"/>
        <w:rPr>
          <w:rFonts w:ascii="Arial" w:eastAsia="Calibri" w:hAnsi="Arial" w:cs="Arial"/>
          <w:noProof/>
        </w:rPr>
      </w:pPr>
      <w:r w:rsidRPr="00EB757B">
        <w:rPr>
          <w:rFonts w:ascii="Arial" w:eastAsia="Calibri" w:hAnsi="Arial" w:cs="Arial"/>
          <w:noProof/>
        </w:rPr>
        <w:t>a) găsirea unor soluții pentru reducerea sau evitarea efectelor riscurilor identificate,</w:t>
      </w:r>
    </w:p>
    <w:p w14:paraId="5E656B50" w14:textId="77777777" w:rsidR="00FF7AAE" w:rsidRPr="00EB757B" w:rsidRDefault="00FF7AAE" w:rsidP="00FF7AAE">
      <w:pPr>
        <w:autoSpaceDN w:val="0"/>
        <w:jc w:val="both"/>
        <w:textAlignment w:val="baseline"/>
        <w:rPr>
          <w:rFonts w:ascii="Arial" w:eastAsia="Calibri" w:hAnsi="Arial" w:cs="Arial"/>
          <w:noProof/>
        </w:rPr>
      </w:pPr>
      <w:r w:rsidRPr="00EB757B">
        <w:rPr>
          <w:rFonts w:ascii="Arial" w:eastAsia="Calibri" w:hAnsi="Arial" w:cs="Arial"/>
          <w:noProof/>
        </w:rPr>
        <w:t>b) găsirea unor soluții și măsuri compensatorii pentru factorii afectați,</w:t>
      </w:r>
    </w:p>
    <w:p w14:paraId="73D2CB54" w14:textId="77777777" w:rsidR="00FF7AAE" w:rsidRPr="00EB757B" w:rsidRDefault="00FF7AAE" w:rsidP="00FF7AAE">
      <w:pPr>
        <w:autoSpaceDN w:val="0"/>
        <w:contextualSpacing/>
        <w:jc w:val="both"/>
        <w:textAlignment w:val="baseline"/>
        <w:rPr>
          <w:rFonts w:ascii="Arial" w:eastAsia="Calibri" w:hAnsi="Arial" w:cs="Arial"/>
          <w:noProof/>
        </w:rPr>
      </w:pPr>
      <w:r w:rsidRPr="00EB757B">
        <w:rPr>
          <w:rFonts w:ascii="Arial" w:eastAsia="Calibri" w:hAnsi="Arial" w:cs="Arial"/>
          <w:noProof/>
        </w:rPr>
        <w:t>c)luarea de decizii cu privire la acțiunile care vor fi întreprinse cu respectarea prevederilor contractuale,</w:t>
      </w:r>
    </w:p>
    <w:p w14:paraId="439436FA" w14:textId="49285B83" w:rsidR="00FF7AAE" w:rsidRPr="00EB757B" w:rsidRDefault="00FF7AAE" w:rsidP="00FD1044">
      <w:pPr>
        <w:autoSpaceDN w:val="0"/>
        <w:contextualSpacing/>
        <w:jc w:val="both"/>
        <w:textAlignment w:val="baseline"/>
        <w:rPr>
          <w:rFonts w:ascii="Arial" w:eastAsia="Calibri" w:hAnsi="Arial" w:cs="Arial"/>
          <w:noProof/>
        </w:rPr>
      </w:pPr>
      <w:r w:rsidRPr="00EB757B">
        <w:rPr>
          <w:rFonts w:ascii="Arial" w:eastAsia="Calibri" w:hAnsi="Arial" w:cs="Arial"/>
          <w:noProof/>
        </w:rPr>
        <w:t>d)stabilirea riscurilor evitate și menționarea lor ca fiind prevenite/înlăturate.</w:t>
      </w:r>
    </w:p>
    <w:p w14:paraId="0085B2DF" w14:textId="77777777" w:rsidR="00DF30A7" w:rsidRPr="00696ADD" w:rsidRDefault="00DF30A7" w:rsidP="00DF30A7">
      <w:pPr>
        <w:keepLines/>
        <w:spacing w:before="200" w:line="280" w:lineRule="exact"/>
        <w:outlineLvl w:val="1"/>
        <w:rPr>
          <w:rFonts w:ascii="Arial" w:eastAsiaTheme="majorEastAsia" w:hAnsi="Arial" w:cs="Arial"/>
          <w:bCs/>
          <w:i/>
          <w:iCs/>
        </w:rPr>
      </w:pPr>
      <w:bookmarkStart w:id="3" w:name="_Toc163444491"/>
      <w:bookmarkStart w:id="4" w:name="_Toc176748794"/>
      <w:bookmarkStart w:id="5" w:name="_Toc202604745"/>
      <w:r>
        <w:rPr>
          <w:rFonts w:ascii="Arial" w:eastAsiaTheme="majorEastAsia" w:hAnsi="Arial" w:cs="Arial"/>
          <w:b/>
          <w:bCs/>
          <w:iCs/>
        </w:rPr>
        <w:t>19</w:t>
      </w:r>
      <w:r w:rsidRPr="00696ADD">
        <w:rPr>
          <w:rFonts w:ascii="Arial" w:eastAsiaTheme="majorEastAsia" w:hAnsi="Arial" w:cs="Arial"/>
          <w:b/>
          <w:bCs/>
          <w:iCs/>
        </w:rPr>
        <w:t xml:space="preserve">. </w:t>
      </w:r>
      <w:proofErr w:type="spellStart"/>
      <w:r w:rsidRPr="00696ADD">
        <w:rPr>
          <w:rFonts w:ascii="Arial" w:eastAsiaTheme="majorEastAsia" w:hAnsi="Arial" w:cs="Arial"/>
          <w:b/>
          <w:bCs/>
          <w:iCs/>
        </w:rPr>
        <w:t>Subcontractanţi</w:t>
      </w:r>
      <w:bookmarkEnd w:id="3"/>
      <w:bookmarkEnd w:id="4"/>
      <w:bookmarkEnd w:id="5"/>
      <w:proofErr w:type="spellEnd"/>
      <w:r w:rsidRPr="00696ADD">
        <w:rPr>
          <w:rFonts w:ascii="Arial" w:eastAsiaTheme="majorEastAsia" w:hAnsi="Arial" w:cs="Arial"/>
          <w:b/>
          <w:bCs/>
          <w:iCs/>
        </w:rPr>
        <w:t xml:space="preserve"> </w:t>
      </w:r>
      <w:r w:rsidRPr="00696ADD">
        <w:rPr>
          <w:rFonts w:ascii="Arial" w:eastAsiaTheme="majorEastAsia" w:hAnsi="Arial" w:cs="Arial"/>
          <w:bCs/>
          <w:i/>
          <w:iCs/>
        </w:rPr>
        <w:t>(dacă este cazul)</w:t>
      </w:r>
    </w:p>
    <w:p w14:paraId="242BD155" w14:textId="77777777" w:rsidR="00DF30A7" w:rsidRPr="00696ADD" w:rsidRDefault="00DF30A7" w:rsidP="00DF30A7">
      <w:pPr>
        <w:spacing w:line="280" w:lineRule="exact"/>
        <w:jc w:val="both"/>
        <w:rPr>
          <w:rFonts w:ascii="Arial" w:hAnsi="Arial" w:cs="Arial"/>
          <w:bCs/>
        </w:rPr>
      </w:pPr>
      <w:r w:rsidRPr="00696ADD">
        <w:rPr>
          <w:rFonts w:ascii="Arial" w:hAnsi="Arial" w:cs="Arial"/>
          <w:bCs/>
        </w:rPr>
        <w:t>1</w:t>
      </w:r>
      <w:r>
        <w:rPr>
          <w:rFonts w:ascii="Arial" w:hAnsi="Arial" w:cs="Arial"/>
          <w:bCs/>
        </w:rPr>
        <w:t>9</w:t>
      </w:r>
      <w:r w:rsidRPr="00696ADD">
        <w:rPr>
          <w:rFonts w:ascii="Arial" w:hAnsi="Arial" w:cs="Arial"/>
          <w:bCs/>
        </w:rPr>
        <w:t xml:space="preserve">.1. Prestatorul are </w:t>
      </w:r>
      <w:proofErr w:type="spellStart"/>
      <w:r w:rsidRPr="00696ADD">
        <w:rPr>
          <w:rFonts w:ascii="Arial" w:hAnsi="Arial" w:cs="Arial"/>
          <w:bCs/>
        </w:rPr>
        <w:t>obligaţia</w:t>
      </w:r>
      <w:proofErr w:type="spellEnd"/>
      <w:r w:rsidRPr="00696ADD">
        <w:rPr>
          <w:rFonts w:ascii="Arial" w:hAnsi="Arial" w:cs="Arial"/>
          <w:bCs/>
        </w:rPr>
        <w:t xml:space="preserve"> de a încheia contracte cu </w:t>
      </w:r>
      <w:proofErr w:type="spellStart"/>
      <w:r w:rsidRPr="00696ADD">
        <w:rPr>
          <w:rFonts w:ascii="Arial" w:hAnsi="Arial" w:cs="Arial"/>
          <w:bCs/>
        </w:rPr>
        <w:t>subcontractanţii</w:t>
      </w:r>
      <w:proofErr w:type="spellEnd"/>
      <w:r w:rsidRPr="00696ADD">
        <w:rPr>
          <w:rFonts w:ascii="Arial" w:hAnsi="Arial" w:cs="Arial"/>
          <w:bCs/>
        </w:rPr>
        <w:t xml:space="preserve"> </w:t>
      </w:r>
      <w:proofErr w:type="spellStart"/>
      <w:r w:rsidRPr="00696ADD">
        <w:rPr>
          <w:rFonts w:ascii="Arial" w:hAnsi="Arial" w:cs="Arial"/>
          <w:bCs/>
        </w:rPr>
        <w:t>declaraţi</w:t>
      </w:r>
      <w:proofErr w:type="spellEnd"/>
      <w:r w:rsidRPr="00696ADD">
        <w:rPr>
          <w:rFonts w:ascii="Arial" w:hAnsi="Arial" w:cs="Arial"/>
          <w:bCs/>
        </w:rPr>
        <w:t xml:space="preserve"> in </w:t>
      </w:r>
      <w:proofErr w:type="spellStart"/>
      <w:r w:rsidRPr="00696ADD">
        <w:rPr>
          <w:rFonts w:ascii="Arial" w:hAnsi="Arial" w:cs="Arial"/>
          <w:bCs/>
        </w:rPr>
        <w:t>aceleaşi</w:t>
      </w:r>
      <w:proofErr w:type="spellEnd"/>
      <w:r w:rsidRPr="00696ADD">
        <w:rPr>
          <w:rFonts w:ascii="Arial" w:hAnsi="Arial" w:cs="Arial"/>
          <w:bCs/>
        </w:rPr>
        <w:t xml:space="preserve"> </w:t>
      </w:r>
      <w:proofErr w:type="spellStart"/>
      <w:r w:rsidRPr="00696ADD">
        <w:rPr>
          <w:rFonts w:ascii="Arial" w:hAnsi="Arial" w:cs="Arial"/>
          <w:bCs/>
        </w:rPr>
        <w:t>condiţii</w:t>
      </w:r>
      <w:proofErr w:type="spellEnd"/>
      <w:r w:rsidRPr="00696ADD">
        <w:rPr>
          <w:rFonts w:ascii="Arial" w:hAnsi="Arial" w:cs="Arial"/>
          <w:bCs/>
        </w:rPr>
        <w:t xml:space="preserve"> in care el a semnat contractul cu Achizitorul.</w:t>
      </w:r>
    </w:p>
    <w:p w14:paraId="400A65D3" w14:textId="77777777" w:rsidR="00DF30A7" w:rsidRPr="00696ADD" w:rsidRDefault="00DF30A7" w:rsidP="00DF30A7">
      <w:pPr>
        <w:spacing w:line="280" w:lineRule="exact"/>
        <w:jc w:val="both"/>
        <w:rPr>
          <w:rFonts w:ascii="Arial" w:hAnsi="Arial" w:cs="Arial"/>
        </w:rPr>
      </w:pPr>
      <w:r w:rsidRPr="00696ADD">
        <w:rPr>
          <w:rFonts w:ascii="Arial" w:hAnsi="Arial" w:cs="Arial"/>
        </w:rPr>
        <w:t>1</w:t>
      </w:r>
      <w:r>
        <w:rPr>
          <w:rFonts w:ascii="Arial" w:hAnsi="Arial" w:cs="Arial"/>
        </w:rPr>
        <w:t>9</w:t>
      </w:r>
      <w:r w:rsidRPr="00696ADD">
        <w:rPr>
          <w:rFonts w:ascii="Arial" w:hAnsi="Arial" w:cs="Arial"/>
        </w:rPr>
        <w:t xml:space="preserve">.2. (1) Prestatorul are </w:t>
      </w:r>
      <w:proofErr w:type="spellStart"/>
      <w:r w:rsidRPr="00696ADD">
        <w:rPr>
          <w:rFonts w:ascii="Arial" w:hAnsi="Arial" w:cs="Arial"/>
        </w:rPr>
        <w:t>obligaţia</w:t>
      </w:r>
      <w:proofErr w:type="spellEnd"/>
      <w:r w:rsidRPr="00696ADD">
        <w:rPr>
          <w:rFonts w:ascii="Arial" w:hAnsi="Arial" w:cs="Arial"/>
        </w:rPr>
        <w:t xml:space="preserve"> de a prezenta la semnarea contractului, în copie, toate contractele încheiate cu </w:t>
      </w:r>
      <w:proofErr w:type="spellStart"/>
      <w:r w:rsidRPr="00696ADD">
        <w:rPr>
          <w:rFonts w:ascii="Arial" w:hAnsi="Arial" w:cs="Arial"/>
        </w:rPr>
        <w:t>subcontractanţii</w:t>
      </w:r>
      <w:proofErr w:type="spellEnd"/>
      <w:r w:rsidRPr="00696ADD">
        <w:rPr>
          <w:rFonts w:ascii="Arial" w:hAnsi="Arial" w:cs="Arial"/>
        </w:rPr>
        <w:t xml:space="preserve"> </w:t>
      </w:r>
      <w:proofErr w:type="spellStart"/>
      <w:r w:rsidRPr="00696ADD">
        <w:rPr>
          <w:rFonts w:ascii="Arial" w:hAnsi="Arial" w:cs="Arial"/>
        </w:rPr>
        <w:t>desemnaţi</w:t>
      </w:r>
      <w:proofErr w:type="spellEnd"/>
      <w:r w:rsidRPr="00696ADD">
        <w:rPr>
          <w:rFonts w:ascii="Arial" w:hAnsi="Arial" w:cs="Arial"/>
        </w:rPr>
        <w:t>.</w:t>
      </w:r>
    </w:p>
    <w:p w14:paraId="69F11A9E" w14:textId="77777777" w:rsidR="00DF30A7" w:rsidRPr="00696ADD" w:rsidRDefault="00DF30A7" w:rsidP="00DF30A7">
      <w:pPr>
        <w:spacing w:line="280" w:lineRule="exact"/>
        <w:jc w:val="both"/>
        <w:rPr>
          <w:rFonts w:ascii="Arial" w:hAnsi="Arial" w:cs="Arial"/>
          <w:bCs/>
        </w:rPr>
      </w:pPr>
      <w:r w:rsidRPr="00696ADD">
        <w:rPr>
          <w:rFonts w:ascii="Arial" w:hAnsi="Arial" w:cs="Arial"/>
          <w:bCs/>
        </w:rPr>
        <w:t xml:space="preserve">(2) Lista </w:t>
      </w:r>
      <w:proofErr w:type="spellStart"/>
      <w:r w:rsidRPr="00696ADD">
        <w:rPr>
          <w:rFonts w:ascii="Arial" w:hAnsi="Arial" w:cs="Arial"/>
          <w:bCs/>
        </w:rPr>
        <w:t>subcontractanţilor</w:t>
      </w:r>
      <w:proofErr w:type="spellEnd"/>
      <w:r w:rsidRPr="00696ADD">
        <w:rPr>
          <w:rFonts w:ascii="Arial" w:hAnsi="Arial" w:cs="Arial"/>
          <w:bCs/>
        </w:rPr>
        <w:t xml:space="preserve">, cuprinzând datele de identificare ale acestora, precum </w:t>
      </w:r>
      <w:proofErr w:type="spellStart"/>
      <w:r w:rsidRPr="00696ADD">
        <w:rPr>
          <w:rFonts w:ascii="Arial" w:hAnsi="Arial" w:cs="Arial"/>
          <w:bCs/>
        </w:rPr>
        <w:t>şi</w:t>
      </w:r>
      <w:proofErr w:type="spellEnd"/>
      <w:r w:rsidRPr="00696ADD">
        <w:rPr>
          <w:rFonts w:ascii="Arial" w:hAnsi="Arial" w:cs="Arial"/>
          <w:bCs/>
        </w:rPr>
        <w:t xml:space="preserve"> contractele încheiate cu </w:t>
      </w:r>
      <w:proofErr w:type="spellStart"/>
      <w:r w:rsidRPr="00696ADD">
        <w:rPr>
          <w:rFonts w:ascii="Arial" w:hAnsi="Arial" w:cs="Arial"/>
          <w:bCs/>
        </w:rPr>
        <w:t>aceştia</w:t>
      </w:r>
      <w:proofErr w:type="spellEnd"/>
      <w:r w:rsidRPr="00696ADD">
        <w:rPr>
          <w:rFonts w:ascii="Arial" w:hAnsi="Arial" w:cs="Arial"/>
          <w:bCs/>
        </w:rPr>
        <w:t xml:space="preserve"> se constituie în anexe la contract.</w:t>
      </w:r>
    </w:p>
    <w:p w14:paraId="61970227" w14:textId="77777777" w:rsidR="00DF30A7" w:rsidRPr="00696ADD" w:rsidRDefault="00DF30A7" w:rsidP="00DF30A7">
      <w:pPr>
        <w:spacing w:line="280" w:lineRule="exact"/>
        <w:jc w:val="both"/>
        <w:rPr>
          <w:rFonts w:ascii="Arial" w:eastAsia="MS Mincho" w:hAnsi="Arial" w:cs="Arial"/>
          <w:bCs/>
        </w:rPr>
      </w:pPr>
      <w:r w:rsidRPr="00696ADD">
        <w:rPr>
          <w:rFonts w:ascii="Arial" w:eastAsia="MS Mincho" w:hAnsi="Arial" w:cs="Arial"/>
          <w:bCs/>
        </w:rPr>
        <w:t>1</w:t>
      </w:r>
      <w:r>
        <w:rPr>
          <w:rFonts w:ascii="Arial" w:eastAsia="MS Mincho" w:hAnsi="Arial" w:cs="Arial"/>
          <w:bCs/>
        </w:rPr>
        <w:t>9</w:t>
      </w:r>
      <w:r w:rsidRPr="00696ADD">
        <w:rPr>
          <w:rFonts w:ascii="Arial" w:eastAsia="MS Mincho" w:hAnsi="Arial" w:cs="Arial"/>
          <w:bCs/>
        </w:rPr>
        <w:t xml:space="preserve">.3. (1) Prestatorul este pe deplin răspunzător </w:t>
      </w:r>
      <w:proofErr w:type="spellStart"/>
      <w:r w:rsidRPr="00696ADD">
        <w:rPr>
          <w:rFonts w:ascii="Arial" w:eastAsia="MS Mincho" w:hAnsi="Arial" w:cs="Arial"/>
          <w:bCs/>
        </w:rPr>
        <w:t>faţă</w:t>
      </w:r>
      <w:proofErr w:type="spellEnd"/>
      <w:r w:rsidRPr="00696ADD">
        <w:rPr>
          <w:rFonts w:ascii="Arial" w:eastAsia="MS Mincho" w:hAnsi="Arial" w:cs="Arial"/>
          <w:bCs/>
        </w:rPr>
        <w:t xml:space="preserve"> de Achizitor de modul în care </w:t>
      </w:r>
      <w:proofErr w:type="spellStart"/>
      <w:r w:rsidRPr="00696ADD">
        <w:rPr>
          <w:rFonts w:ascii="Arial" w:eastAsia="MS Mincho" w:hAnsi="Arial" w:cs="Arial"/>
          <w:bCs/>
        </w:rPr>
        <w:t>îndeplineşte</w:t>
      </w:r>
      <w:proofErr w:type="spellEnd"/>
      <w:r w:rsidRPr="00696ADD">
        <w:rPr>
          <w:rFonts w:ascii="Arial" w:eastAsia="MS Mincho" w:hAnsi="Arial" w:cs="Arial"/>
          <w:bCs/>
        </w:rPr>
        <w:t xml:space="preserve"> contractul, atât pentru partea sa de </w:t>
      </w:r>
      <w:proofErr w:type="spellStart"/>
      <w:r w:rsidRPr="00696ADD">
        <w:rPr>
          <w:rFonts w:ascii="Arial" w:eastAsia="MS Mincho" w:hAnsi="Arial" w:cs="Arial"/>
          <w:bCs/>
        </w:rPr>
        <w:t>execuţie</w:t>
      </w:r>
      <w:proofErr w:type="spellEnd"/>
      <w:r w:rsidRPr="00696ADD">
        <w:rPr>
          <w:rFonts w:ascii="Arial" w:eastAsia="MS Mincho" w:hAnsi="Arial" w:cs="Arial"/>
          <w:bCs/>
        </w:rPr>
        <w:t xml:space="preserve"> cât </w:t>
      </w:r>
      <w:proofErr w:type="spellStart"/>
      <w:r w:rsidRPr="00696ADD">
        <w:rPr>
          <w:rFonts w:ascii="Arial" w:eastAsia="MS Mincho" w:hAnsi="Arial" w:cs="Arial"/>
          <w:bCs/>
        </w:rPr>
        <w:t>şi</w:t>
      </w:r>
      <w:proofErr w:type="spellEnd"/>
      <w:r w:rsidRPr="00696ADD">
        <w:rPr>
          <w:rFonts w:ascii="Arial" w:eastAsia="MS Mincho" w:hAnsi="Arial" w:cs="Arial"/>
          <w:bCs/>
        </w:rPr>
        <w:t xml:space="preserve"> pentru modul în care subcontractantul </w:t>
      </w:r>
      <w:proofErr w:type="spellStart"/>
      <w:r w:rsidRPr="00696ADD">
        <w:rPr>
          <w:rFonts w:ascii="Arial" w:eastAsia="MS Mincho" w:hAnsi="Arial" w:cs="Arial"/>
          <w:bCs/>
        </w:rPr>
        <w:t>îşi</w:t>
      </w:r>
      <w:proofErr w:type="spellEnd"/>
      <w:r w:rsidRPr="00696ADD">
        <w:rPr>
          <w:rFonts w:ascii="Arial" w:eastAsia="MS Mincho" w:hAnsi="Arial" w:cs="Arial"/>
          <w:bCs/>
        </w:rPr>
        <w:t xml:space="preserve"> </w:t>
      </w:r>
      <w:proofErr w:type="spellStart"/>
      <w:r w:rsidRPr="00696ADD">
        <w:rPr>
          <w:rFonts w:ascii="Arial" w:eastAsia="MS Mincho" w:hAnsi="Arial" w:cs="Arial"/>
          <w:bCs/>
        </w:rPr>
        <w:t>îndeplineşte</w:t>
      </w:r>
      <w:proofErr w:type="spellEnd"/>
      <w:r w:rsidRPr="00696ADD">
        <w:rPr>
          <w:rFonts w:ascii="Arial" w:eastAsia="MS Mincho" w:hAnsi="Arial" w:cs="Arial"/>
          <w:bCs/>
        </w:rPr>
        <w:t xml:space="preserve"> </w:t>
      </w:r>
      <w:proofErr w:type="spellStart"/>
      <w:r w:rsidRPr="00696ADD">
        <w:rPr>
          <w:rFonts w:ascii="Arial" w:eastAsia="MS Mincho" w:hAnsi="Arial" w:cs="Arial"/>
          <w:bCs/>
        </w:rPr>
        <w:t>obligaţiile</w:t>
      </w:r>
      <w:proofErr w:type="spellEnd"/>
      <w:r w:rsidRPr="00696ADD">
        <w:rPr>
          <w:rFonts w:ascii="Arial" w:eastAsia="MS Mincho" w:hAnsi="Arial" w:cs="Arial"/>
          <w:bCs/>
        </w:rPr>
        <w:t>.</w:t>
      </w:r>
    </w:p>
    <w:p w14:paraId="793A7B70" w14:textId="77777777" w:rsidR="00DF30A7" w:rsidRPr="00696ADD" w:rsidRDefault="00DF30A7" w:rsidP="00DF30A7">
      <w:pPr>
        <w:spacing w:line="280" w:lineRule="exact"/>
        <w:jc w:val="both"/>
        <w:rPr>
          <w:rFonts w:ascii="Arial" w:hAnsi="Arial" w:cs="Arial"/>
          <w:bCs/>
        </w:rPr>
      </w:pPr>
      <w:r w:rsidRPr="00696ADD">
        <w:rPr>
          <w:rFonts w:ascii="Arial" w:hAnsi="Arial" w:cs="Arial"/>
          <w:bCs/>
        </w:rPr>
        <w:t xml:space="preserve">(2) Subcontractantul este pe deplin răspunzător </w:t>
      </w:r>
      <w:proofErr w:type="spellStart"/>
      <w:r w:rsidRPr="00696ADD">
        <w:rPr>
          <w:rFonts w:ascii="Arial" w:hAnsi="Arial" w:cs="Arial"/>
          <w:bCs/>
        </w:rPr>
        <w:t>faţă</w:t>
      </w:r>
      <w:proofErr w:type="spellEnd"/>
      <w:r w:rsidRPr="00696ADD">
        <w:rPr>
          <w:rFonts w:ascii="Arial" w:hAnsi="Arial" w:cs="Arial"/>
          <w:bCs/>
        </w:rPr>
        <w:t xml:space="preserve"> de Prestator de modul în care </w:t>
      </w:r>
      <w:proofErr w:type="spellStart"/>
      <w:r w:rsidRPr="00696ADD">
        <w:rPr>
          <w:rFonts w:ascii="Arial" w:hAnsi="Arial" w:cs="Arial"/>
          <w:bCs/>
        </w:rPr>
        <w:t>îndeplineşte</w:t>
      </w:r>
      <w:proofErr w:type="spellEnd"/>
      <w:r w:rsidRPr="00696ADD">
        <w:rPr>
          <w:rFonts w:ascii="Arial" w:hAnsi="Arial" w:cs="Arial"/>
          <w:bCs/>
        </w:rPr>
        <w:t xml:space="preserve"> partea sa din contract.</w:t>
      </w:r>
    </w:p>
    <w:p w14:paraId="539E7FC2" w14:textId="77777777" w:rsidR="00DF30A7" w:rsidRPr="00696ADD" w:rsidRDefault="00DF30A7" w:rsidP="00DF30A7">
      <w:pPr>
        <w:spacing w:line="280" w:lineRule="exact"/>
        <w:jc w:val="both"/>
        <w:rPr>
          <w:rFonts w:ascii="Arial" w:eastAsia="MS Mincho" w:hAnsi="Arial" w:cs="Arial"/>
          <w:bCs/>
        </w:rPr>
      </w:pPr>
      <w:r w:rsidRPr="00696ADD">
        <w:rPr>
          <w:rFonts w:ascii="Arial" w:eastAsia="MS Mincho" w:hAnsi="Arial" w:cs="Arial"/>
          <w:bCs/>
        </w:rPr>
        <w:t>1</w:t>
      </w:r>
      <w:r>
        <w:rPr>
          <w:rFonts w:ascii="Arial" w:eastAsia="MS Mincho" w:hAnsi="Arial" w:cs="Arial"/>
          <w:bCs/>
        </w:rPr>
        <w:t>9</w:t>
      </w:r>
      <w:r w:rsidRPr="00696ADD">
        <w:rPr>
          <w:rFonts w:ascii="Arial" w:eastAsia="MS Mincho" w:hAnsi="Arial" w:cs="Arial"/>
          <w:bCs/>
        </w:rPr>
        <w:t xml:space="preserve">.4. Prestatorul poate schimba oricare subcontractant numai dacă acesta nu </w:t>
      </w:r>
      <w:proofErr w:type="spellStart"/>
      <w:r w:rsidRPr="00696ADD">
        <w:rPr>
          <w:rFonts w:ascii="Arial" w:eastAsia="MS Mincho" w:hAnsi="Arial" w:cs="Arial"/>
          <w:bCs/>
        </w:rPr>
        <w:t>şi</w:t>
      </w:r>
      <w:proofErr w:type="spellEnd"/>
      <w:r w:rsidRPr="00696ADD">
        <w:rPr>
          <w:rFonts w:ascii="Arial" w:eastAsia="MS Mincho" w:hAnsi="Arial" w:cs="Arial"/>
          <w:bCs/>
        </w:rPr>
        <w:t xml:space="preserve">-a îndeplinit partea sa din contract, cu </w:t>
      </w:r>
      <w:proofErr w:type="spellStart"/>
      <w:r w:rsidRPr="00696ADD">
        <w:rPr>
          <w:rFonts w:ascii="Arial" w:eastAsia="MS Mincho" w:hAnsi="Arial" w:cs="Arial"/>
          <w:bCs/>
        </w:rPr>
        <w:t>condiţia</w:t>
      </w:r>
      <w:proofErr w:type="spellEnd"/>
      <w:r w:rsidRPr="00696ADD">
        <w:rPr>
          <w:rFonts w:ascii="Arial" w:eastAsia="MS Mincho" w:hAnsi="Arial" w:cs="Arial"/>
          <w:bCs/>
        </w:rPr>
        <w:t xml:space="preserve"> ca schimbarea să nu reprezinte o schimbare </w:t>
      </w:r>
      <w:proofErr w:type="spellStart"/>
      <w:r w:rsidRPr="00696ADD">
        <w:rPr>
          <w:rFonts w:ascii="Arial" w:eastAsia="MS Mincho" w:hAnsi="Arial" w:cs="Arial"/>
          <w:bCs/>
        </w:rPr>
        <w:t>substanţială</w:t>
      </w:r>
      <w:proofErr w:type="spellEnd"/>
      <w:r w:rsidRPr="00696ADD">
        <w:rPr>
          <w:rFonts w:ascii="Arial" w:eastAsia="MS Mincho" w:hAnsi="Arial" w:cs="Arial"/>
          <w:bCs/>
        </w:rPr>
        <w:t xml:space="preserve"> a contractului sectorial. Schimbarea subcontractantului nu va modifica </w:t>
      </w:r>
      <w:proofErr w:type="spellStart"/>
      <w:r w:rsidRPr="00696ADD">
        <w:rPr>
          <w:rFonts w:ascii="Arial" w:eastAsia="MS Mincho" w:hAnsi="Arial" w:cs="Arial"/>
          <w:bCs/>
        </w:rPr>
        <w:t>preţul</w:t>
      </w:r>
      <w:proofErr w:type="spellEnd"/>
      <w:r w:rsidRPr="00696ADD">
        <w:rPr>
          <w:rFonts w:ascii="Arial" w:eastAsia="MS Mincho" w:hAnsi="Arial" w:cs="Arial"/>
          <w:bCs/>
        </w:rPr>
        <w:t xml:space="preserve"> contractului </w:t>
      </w:r>
      <w:proofErr w:type="spellStart"/>
      <w:r w:rsidRPr="00696ADD">
        <w:rPr>
          <w:rFonts w:ascii="Arial" w:eastAsia="MS Mincho" w:hAnsi="Arial" w:cs="Arial"/>
          <w:bCs/>
        </w:rPr>
        <w:t>şi</w:t>
      </w:r>
      <w:proofErr w:type="spellEnd"/>
      <w:r w:rsidRPr="00696ADD">
        <w:rPr>
          <w:rFonts w:ascii="Arial" w:eastAsia="MS Mincho" w:hAnsi="Arial" w:cs="Arial"/>
          <w:bCs/>
        </w:rPr>
        <w:t xml:space="preserve"> se poate face numai cu avizul Achizitorului. </w:t>
      </w:r>
    </w:p>
    <w:p w14:paraId="225A629C" w14:textId="77777777" w:rsidR="00DF30A7" w:rsidRDefault="00DF30A7" w:rsidP="002D6B6B">
      <w:pPr>
        <w:pStyle w:val="BodyText"/>
        <w:widowControl w:val="0"/>
        <w:tabs>
          <w:tab w:val="left" w:pos="360"/>
          <w:tab w:val="left" w:pos="567"/>
        </w:tabs>
        <w:rPr>
          <w:rFonts w:ascii="Arial" w:eastAsia="Times New Roman" w:hAnsi="Arial" w:cs="Arial"/>
          <w:b/>
          <w:noProof/>
          <w:sz w:val="24"/>
        </w:rPr>
      </w:pPr>
    </w:p>
    <w:p w14:paraId="30EFD432" w14:textId="77777777" w:rsidR="00DF30A7" w:rsidRDefault="00DF30A7" w:rsidP="002D6B6B">
      <w:pPr>
        <w:pStyle w:val="BodyText"/>
        <w:widowControl w:val="0"/>
        <w:tabs>
          <w:tab w:val="left" w:pos="360"/>
          <w:tab w:val="left" w:pos="567"/>
        </w:tabs>
        <w:rPr>
          <w:rFonts w:ascii="Arial" w:eastAsia="Times New Roman" w:hAnsi="Arial" w:cs="Arial"/>
          <w:b/>
          <w:noProof/>
          <w:sz w:val="24"/>
        </w:rPr>
      </w:pPr>
    </w:p>
    <w:p w14:paraId="1BB4A22C" w14:textId="77777777" w:rsidR="00DF30A7" w:rsidRDefault="00DF30A7" w:rsidP="002D6B6B">
      <w:pPr>
        <w:pStyle w:val="BodyText"/>
        <w:widowControl w:val="0"/>
        <w:tabs>
          <w:tab w:val="left" w:pos="360"/>
          <w:tab w:val="left" w:pos="567"/>
        </w:tabs>
        <w:rPr>
          <w:rFonts w:ascii="Arial" w:eastAsia="Times New Roman" w:hAnsi="Arial" w:cs="Arial"/>
          <w:b/>
          <w:noProof/>
          <w:sz w:val="24"/>
        </w:rPr>
      </w:pPr>
    </w:p>
    <w:p w14:paraId="3D81B650" w14:textId="01248C5B" w:rsidR="002D6B6B" w:rsidRPr="002D6B6B" w:rsidRDefault="00DF30A7" w:rsidP="002D6B6B">
      <w:pPr>
        <w:pStyle w:val="BodyText"/>
        <w:widowControl w:val="0"/>
        <w:tabs>
          <w:tab w:val="left" w:pos="360"/>
          <w:tab w:val="left" w:pos="567"/>
        </w:tabs>
        <w:rPr>
          <w:rFonts w:ascii="Arial" w:eastAsia="Times New Roman" w:hAnsi="Arial" w:cs="Arial"/>
          <w:b/>
          <w:noProof/>
          <w:sz w:val="24"/>
        </w:rPr>
      </w:pPr>
      <w:r>
        <w:rPr>
          <w:rFonts w:ascii="Arial" w:eastAsia="Times New Roman" w:hAnsi="Arial" w:cs="Arial"/>
          <w:b/>
          <w:noProof/>
          <w:sz w:val="24"/>
        </w:rPr>
        <w:lastRenderedPageBreak/>
        <w:t>20</w:t>
      </w:r>
      <w:r w:rsidR="002D6B6B" w:rsidRPr="002D6B6B">
        <w:rPr>
          <w:rFonts w:ascii="Arial" w:eastAsia="Times New Roman" w:hAnsi="Arial" w:cs="Arial"/>
          <w:b/>
          <w:noProof/>
          <w:sz w:val="24"/>
        </w:rPr>
        <w:t>. Forţă majoră și cazul fortuit</w:t>
      </w:r>
    </w:p>
    <w:p w14:paraId="343BED8F" w14:textId="6339B209" w:rsidR="002D6B6B" w:rsidRPr="002D6B6B" w:rsidRDefault="00DF30A7" w:rsidP="002D6B6B">
      <w:pPr>
        <w:pStyle w:val="BodyText"/>
        <w:widowControl w:val="0"/>
        <w:tabs>
          <w:tab w:val="left" w:pos="360"/>
          <w:tab w:val="left" w:pos="567"/>
        </w:tabs>
        <w:rPr>
          <w:rFonts w:ascii="Arial" w:eastAsia="Times New Roman" w:hAnsi="Arial" w:cs="Arial"/>
          <w:bCs/>
          <w:noProof/>
          <w:sz w:val="24"/>
        </w:rPr>
      </w:pPr>
      <w:r>
        <w:rPr>
          <w:rFonts w:ascii="Arial" w:eastAsia="Times New Roman" w:hAnsi="Arial" w:cs="Arial"/>
          <w:bCs/>
          <w:noProof/>
          <w:sz w:val="24"/>
        </w:rPr>
        <w:t>20</w:t>
      </w:r>
      <w:r w:rsidR="002D6B6B" w:rsidRPr="002D6B6B">
        <w:rPr>
          <w:rFonts w:ascii="Arial" w:eastAsia="Times New Roman" w:hAnsi="Arial" w:cs="Arial"/>
          <w:bCs/>
          <w:noProof/>
          <w:sz w:val="24"/>
        </w:rPr>
        <w:t>.1. Forța majoră și cazul fortuit exonerează de răspundere Părțile în cazul neexecutării parțiale sau totale a obligațiilor asumate prin prezentul Contract, în conformitate cu prevederile art. 1.351 din Codul civil.</w:t>
      </w:r>
    </w:p>
    <w:p w14:paraId="7A156043" w14:textId="64568F1B" w:rsidR="002D6B6B" w:rsidRPr="002D6B6B" w:rsidRDefault="00DF30A7" w:rsidP="002D6B6B">
      <w:pPr>
        <w:pStyle w:val="BodyText"/>
        <w:widowControl w:val="0"/>
        <w:tabs>
          <w:tab w:val="left" w:pos="360"/>
          <w:tab w:val="left" w:pos="567"/>
        </w:tabs>
        <w:rPr>
          <w:rFonts w:ascii="Arial" w:eastAsia="Times New Roman" w:hAnsi="Arial" w:cs="Arial"/>
          <w:bCs/>
          <w:noProof/>
          <w:sz w:val="24"/>
        </w:rPr>
      </w:pPr>
      <w:r>
        <w:rPr>
          <w:rFonts w:ascii="Arial" w:eastAsia="Times New Roman" w:hAnsi="Arial" w:cs="Arial"/>
          <w:bCs/>
          <w:noProof/>
          <w:sz w:val="24"/>
        </w:rPr>
        <w:t>20</w:t>
      </w:r>
      <w:r w:rsidR="002D6B6B" w:rsidRPr="002D6B6B">
        <w:rPr>
          <w:rFonts w:ascii="Arial" w:eastAsia="Times New Roman" w:hAnsi="Arial" w:cs="Arial"/>
          <w:bCs/>
          <w:noProof/>
          <w:sz w:val="24"/>
        </w:rPr>
        <w:t>.2. Forța majoră și cazul fortuit trebuie dovedite.</w:t>
      </w:r>
    </w:p>
    <w:p w14:paraId="211AD7F6" w14:textId="4F846858" w:rsidR="002D6B6B" w:rsidRPr="002D6B6B" w:rsidRDefault="00DF30A7" w:rsidP="002D6B6B">
      <w:pPr>
        <w:pStyle w:val="BodyText"/>
        <w:widowControl w:val="0"/>
        <w:tabs>
          <w:tab w:val="left" w:pos="360"/>
          <w:tab w:val="left" w:pos="567"/>
        </w:tabs>
        <w:rPr>
          <w:rFonts w:ascii="Arial" w:eastAsia="Times New Roman" w:hAnsi="Arial" w:cs="Arial"/>
          <w:bCs/>
          <w:noProof/>
          <w:sz w:val="24"/>
        </w:rPr>
      </w:pPr>
      <w:r>
        <w:rPr>
          <w:rFonts w:ascii="Arial" w:eastAsia="Times New Roman" w:hAnsi="Arial" w:cs="Arial"/>
          <w:bCs/>
          <w:noProof/>
          <w:sz w:val="24"/>
        </w:rPr>
        <w:t>20</w:t>
      </w:r>
      <w:r w:rsidR="002D6B6B" w:rsidRPr="002D6B6B">
        <w:rPr>
          <w:rFonts w:ascii="Arial" w:eastAsia="Times New Roman" w:hAnsi="Arial" w:cs="Arial"/>
          <w:bCs/>
          <w:noProof/>
          <w:sz w:val="24"/>
        </w:rPr>
        <w:t>.3. Partea care invocă forța majoră sau cazul fortuit are obligația să o aducă la cunoștință celeilalte părți, în scris, de îndată ce s-a produs evenimentul.</w:t>
      </w:r>
    </w:p>
    <w:p w14:paraId="1DDBC851" w14:textId="26936DFD" w:rsidR="002D6B6B" w:rsidRPr="002D6B6B" w:rsidRDefault="00DF30A7" w:rsidP="002D6B6B">
      <w:pPr>
        <w:pStyle w:val="BodyText"/>
        <w:widowControl w:val="0"/>
        <w:tabs>
          <w:tab w:val="left" w:pos="360"/>
          <w:tab w:val="left" w:pos="567"/>
        </w:tabs>
        <w:rPr>
          <w:rFonts w:ascii="Arial" w:eastAsia="Times New Roman" w:hAnsi="Arial" w:cs="Arial"/>
          <w:bCs/>
          <w:noProof/>
          <w:sz w:val="24"/>
        </w:rPr>
      </w:pPr>
      <w:r>
        <w:rPr>
          <w:rFonts w:ascii="Arial" w:eastAsia="Times New Roman" w:hAnsi="Arial" w:cs="Arial"/>
          <w:bCs/>
          <w:noProof/>
          <w:sz w:val="24"/>
        </w:rPr>
        <w:t>20</w:t>
      </w:r>
      <w:r w:rsidR="002D6B6B" w:rsidRPr="002D6B6B">
        <w:rPr>
          <w:rFonts w:ascii="Arial" w:eastAsia="Times New Roman" w:hAnsi="Arial" w:cs="Arial"/>
          <w:bCs/>
          <w:noProof/>
          <w:sz w:val="24"/>
        </w:rPr>
        <w:t>.4. Partea care a invocat forța majoră sau cazul fortuit are obligația să aducă la cunoștința celeilalte părți încetarea cauzei acesteia de îndată ce evenimentul a luat sfârșit.</w:t>
      </w:r>
    </w:p>
    <w:p w14:paraId="13A09E00" w14:textId="0E1E0F74" w:rsidR="002D6B6B" w:rsidRPr="002D6B6B" w:rsidRDefault="00DF30A7" w:rsidP="002D6B6B">
      <w:pPr>
        <w:pStyle w:val="BodyText"/>
        <w:widowControl w:val="0"/>
        <w:tabs>
          <w:tab w:val="left" w:pos="360"/>
          <w:tab w:val="left" w:pos="567"/>
        </w:tabs>
        <w:rPr>
          <w:rFonts w:ascii="Arial" w:eastAsia="Times New Roman" w:hAnsi="Arial" w:cs="Arial"/>
          <w:bCs/>
          <w:noProof/>
          <w:sz w:val="24"/>
        </w:rPr>
      </w:pPr>
      <w:r>
        <w:rPr>
          <w:rFonts w:ascii="Arial" w:eastAsia="Times New Roman" w:hAnsi="Arial" w:cs="Arial"/>
          <w:bCs/>
          <w:noProof/>
          <w:sz w:val="24"/>
        </w:rPr>
        <w:t>20</w:t>
      </w:r>
      <w:r w:rsidR="002D6B6B" w:rsidRPr="002D6B6B">
        <w:rPr>
          <w:rFonts w:ascii="Arial" w:eastAsia="Times New Roman" w:hAnsi="Arial" w:cs="Arial"/>
          <w:bCs/>
          <w:noProof/>
          <w:sz w:val="24"/>
        </w:rPr>
        <w:t>.5. Îndeplinirea contractului va fi suspendată în perioada de acțiune a forței majore, dar fără a prejudicia drepturile ce li se cuveneau părților până la apariția acesteia.</w:t>
      </w:r>
    </w:p>
    <w:p w14:paraId="2BEB8B09" w14:textId="04DC0E29" w:rsidR="002D6B6B" w:rsidRDefault="00DF30A7" w:rsidP="002D6B6B">
      <w:pPr>
        <w:pStyle w:val="BodyText"/>
        <w:widowControl w:val="0"/>
        <w:tabs>
          <w:tab w:val="left" w:pos="360"/>
          <w:tab w:val="left" w:pos="567"/>
        </w:tabs>
        <w:rPr>
          <w:rFonts w:ascii="Arial" w:eastAsia="Times New Roman" w:hAnsi="Arial" w:cs="Arial"/>
          <w:bCs/>
          <w:noProof/>
          <w:sz w:val="24"/>
        </w:rPr>
      </w:pPr>
      <w:r>
        <w:rPr>
          <w:rFonts w:ascii="Arial" w:eastAsia="Times New Roman" w:hAnsi="Arial" w:cs="Arial"/>
          <w:bCs/>
          <w:noProof/>
          <w:sz w:val="24"/>
        </w:rPr>
        <w:t>20</w:t>
      </w:r>
      <w:r w:rsidR="002D6B6B" w:rsidRPr="002D6B6B">
        <w:rPr>
          <w:rFonts w:ascii="Arial" w:eastAsia="Times New Roman" w:hAnsi="Arial" w:cs="Arial"/>
          <w:bCs/>
          <w:noProof/>
          <w:sz w:val="24"/>
        </w:rPr>
        <w:t xml:space="preserve">.6.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 </w:t>
      </w:r>
    </w:p>
    <w:p w14:paraId="1E301251" w14:textId="77777777" w:rsidR="002D6B6B" w:rsidRDefault="002D6B6B" w:rsidP="002D6B6B">
      <w:pPr>
        <w:pStyle w:val="BodyText"/>
        <w:widowControl w:val="0"/>
        <w:tabs>
          <w:tab w:val="left" w:pos="360"/>
          <w:tab w:val="left" w:pos="567"/>
        </w:tabs>
        <w:rPr>
          <w:rFonts w:ascii="Arial" w:eastAsia="Times New Roman" w:hAnsi="Arial" w:cs="Arial"/>
          <w:bCs/>
          <w:noProof/>
          <w:sz w:val="24"/>
        </w:rPr>
      </w:pPr>
    </w:p>
    <w:p w14:paraId="47ACDA03" w14:textId="738E41CC" w:rsidR="007B1875" w:rsidRPr="002D6B6B" w:rsidRDefault="00273155" w:rsidP="002D6B6B">
      <w:pPr>
        <w:pStyle w:val="BodyText"/>
        <w:widowControl w:val="0"/>
        <w:tabs>
          <w:tab w:val="left" w:pos="360"/>
          <w:tab w:val="left" w:pos="567"/>
        </w:tabs>
        <w:rPr>
          <w:rFonts w:ascii="Arial" w:hAnsi="Arial" w:cs="Arial"/>
          <w:b/>
          <w:noProof/>
          <w:sz w:val="24"/>
        </w:rPr>
      </w:pPr>
      <w:r w:rsidRPr="002D6B6B">
        <w:rPr>
          <w:rFonts w:ascii="Arial" w:hAnsi="Arial" w:cs="Arial"/>
          <w:b/>
          <w:noProof/>
          <w:sz w:val="24"/>
        </w:rPr>
        <w:t>2</w:t>
      </w:r>
      <w:r w:rsidR="00DF30A7">
        <w:rPr>
          <w:rFonts w:ascii="Arial" w:hAnsi="Arial" w:cs="Arial"/>
          <w:b/>
          <w:noProof/>
          <w:sz w:val="24"/>
        </w:rPr>
        <w:t>1</w:t>
      </w:r>
      <w:r w:rsidR="007B1875" w:rsidRPr="002D6B6B">
        <w:rPr>
          <w:rFonts w:ascii="Arial" w:hAnsi="Arial" w:cs="Arial"/>
          <w:b/>
          <w:noProof/>
          <w:sz w:val="24"/>
        </w:rPr>
        <w:t>. Soluţionarea litigiilor</w:t>
      </w:r>
    </w:p>
    <w:p w14:paraId="4D3482AD" w14:textId="2EE85D06" w:rsidR="007B1875" w:rsidRPr="00EB757B" w:rsidRDefault="00273155" w:rsidP="007B1875">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t>2</w:t>
      </w:r>
      <w:r w:rsidR="00DF30A7">
        <w:rPr>
          <w:rFonts w:ascii="Arial" w:hAnsi="Arial" w:cs="Arial"/>
          <w:noProof/>
          <w:sz w:val="24"/>
        </w:rPr>
        <w:t>1</w:t>
      </w:r>
      <w:r w:rsidR="007B1875" w:rsidRPr="00EB757B">
        <w:rPr>
          <w:rFonts w:ascii="Arial" w:hAnsi="Arial" w:cs="Arial"/>
          <w:noProof/>
          <w:sz w:val="24"/>
        </w:rPr>
        <w:t>.1. Achizitorul şi Prestatorul vor face toate eforturile pentru a rezolva pe cale amiabilă, prin tratative directe orice neînţelegere sau dispută care se poate ivi între ei în cadrul sau în legătură cu îndeplinirea contractului.</w:t>
      </w:r>
    </w:p>
    <w:p w14:paraId="7285FBAA" w14:textId="3BA98D61" w:rsidR="007B1875" w:rsidRDefault="00273155" w:rsidP="007B1875">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t>2</w:t>
      </w:r>
      <w:r w:rsidR="00DF30A7">
        <w:rPr>
          <w:rFonts w:ascii="Arial" w:hAnsi="Arial" w:cs="Arial"/>
          <w:noProof/>
          <w:sz w:val="24"/>
        </w:rPr>
        <w:t>1</w:t>
      </w:r>
      <w:r w:rsidR="007B1875" w:rsidRPr="00EB757B">
        <w:rPr>
          <w:rFonts w:ascii="Arial" w:hAnsi="Arial" w:cs="Arial"/>
          <w:noProof/>
          <w:sz w:val="24"/>
        </w:rPr>
        <w:t>.2. În cazul nesoluţionării litigiului pe cale amiabilă, părţile se pot adresa instanţelor judecătoreşti competente, conform legii.</w:t>
      </w:r>
    </w:p>
    <w:p w14:paraId="3CF05CCF" w14:textId="77777777" w:rsidR="00DF30A7" w:rsidRPr="00EB757B" w:rsidRDefault="00DF30A7" w:rsidP="007B1875">
      <w:pPr>
        <w:pStyle w:val="BodyText"/>
        <w:widowControl w:val="0"/>
        <w:tabs>
          <w:tab w:val="left" w:pos="360"/>
          <w:tab w:val="left" w:pos="567"/>
        </w:tabs>
        <w:jc w:val="both"/>
        <w:rPr>
          <w:rFonts w:ascii="Arial" w:hAnsi="Arial" w:cs="Arial"/>
          <w:noProof/>
          <w:sz w:val="24"/>
        </w:rPr>
      </w:pPr>
    </w:p>
    <w:p w14:paraId="466F5076" w14:textId="6D101810" w:rsidR="007B1875" w:rsidRPr="00EB757B" w:rsidRDefault="00D15C50" w:rsidP="007B1875">
      <w:pPr>
        <w:pStyle w:val="BodyText"/>
        <w:widowControl w:val="0"/>
        <w:tabs>
          <w:tab w:val="left" w:pos="360"/>
          <w:tab w:val="left" w:pos="567"/>
        </w:tabs>
        <w:rPr>
          <w:rFonts w:ascii="Arial" w:hAnsi="Arial" w:cs="Arial"/>
          <w:b/>
          <w:noProof/>
          <w:sz w:val="24"/>
        </w:rPr>
      </w:pPr>
      <w:r w:rsidRPr="00EB757B">
        <w:rPr>
          <w:rFonts w:ascii="Arial" w:hAnsi="Arial" w:cs="Arial"/>
          <w:b/>
          <w:noProof/>
          <w:sz w:val="24"/>
        </w:rPr>
        <w:t>2</w:t>
      </w:r>
      <w:r w:rsidR="00DF30A7">
        <w:rPr>
          <w:rFonts w:ascii="Arial" w:hAnsi="Arial" w:cs="Arial"/>
          <w:b/>
          <w:noProof/>
          <w:sz w:val="24"/>
        </w:rPr>
        <w:t>2</w:t>
      </w:r>
      <w:r w:rsidR="007B1875" w:rsidRPr="00EB757B">
        <w:rPr>
          <w:rFonts w:ascii="Arial" w:hAnsi="Arial" w:cs="Arial"/>
          <w:b/>
          <w:noProof/>
          <w:sz w:val="24"/>
        </w:rPr>
        <w:t>. Limba care guvernează contractul</w:t>
      </w:r>
    </w:p>
    <w:p w14:paraId="2A2FBA8E" w14:textId="20E87673" w:rsidR="007B1875" w:rsidRDefault="00D15C50" w:rsidP="007B1875">
      <w:pPr>
        <w:pStyle w:val="BodyText"/>
        <w:widowControl w:val="0"/>
        <w:tabs>
          <w:tab w:val="left" w:pos="360"/>
          <w:tab w:val="left" w:pos="567"/>
        </w:tabs>
        <w:rPr>
          <w:rFonts w:ascii="Arial" w:hAnsi="Arial" w:cs="Arial"/>
          <w:noProof/>
          <w:sz w:val="24"/>
        </w:rPr>
      </w:pPr>
      <w:r w:rsidRPr="00EB757B">
        <w:rPr>
          <w:rFonts w:ascii="Arial" w:hAnsi="Arial" w:cs="Arial"/>
          <w:noProof/>
          <w:sz w:val="24"/>
        </w:rPr>
        <w:t>2</w:t>
      </w:r>
      <w:r w:rsidR="00DF30A7">
        <w:rPr>
          <w:rFonts w:ascii="Arial" w:hAnsi="Arial" w:cs="Arial"/>
          <w:noProof/>
          <w:sz w:val="24"/>
        </w:rPr>
        <w:t>2</w:t>
      </w:r>
      <w:r w:rsidR="007B1875" w:rsidRPr="00EB757B">
        <w:rPr>
          <w:rFonts w:ascii="Arial" w:hAnsi="Arial" w:cs="Arial"/>
          <w:noProof/>
          <w:sz w:val="24"/>
        </w:rPr>
        <w:t xml:space="preserve">.1. Limba care guvernează </w:t>
      </w:r>
      <w:r w:rsidR="00156BC1" w:rsidRPr="00EB757B">
        <w:rPr>
          <w:rFonts w:ascii="Arial" w:hAnsi="Arial" w:cs="Arial"/>
          <w:noProof/>
          <w:sz w:val="24"/>
        </w:rPr>
        <w:t>contractul este limba româ</w:t>
      </w:r>
      <w:r w:rsidR="007B1875" w:rsidRPr="00EB757B">
        <w:rPr>
          <w:rFonts w:ascii="Arial" w:hAnsi="Arial" w:cs="Arial"/>
          <w:noProof/>
          <w:sz w:val="24"/>
        </w:rPr>
        <w:t>nă.</w:t>
      </w:r>
    </w:p>
    <w:p w14:paraId="66B1212C" w14:textId="77777777" w:rsidR="00DF30A7" w:rsidRPr="00EB757B" w:rsidRDefault="00DF30A7" w:rsidP="007B1875">
      <w:pPr>
        <w:pStyle w:val="BodyText"/>
        <w:widowControl w:val="0"/>
        <w:tabs>
          <w:tab w:val="left" w:pos="360"/>
          <w:tab w:val="left" w:pos="567"/>
        </w:tabs>
        <w:rPr>
          <w:rFonts w:ascii="Arial" w:hAnsi="Arial" w:cs="Arial"/>
          <w:noProof/>
          <w:sz w:val="24"/>
        </w:rPr>
      </w:pPr>
    </w:p>
    <w:p w14:paraId="0414A56B" w14:textId="59E84105" w:rsidR="007B1875" w:rsidRPr="00EB757B" w:rsidRDefault="00D15C50" w:rsidP="007B1875">
      <w:pPr>
        <w:pStyle w:val="BodyText"/>
        <w:widowControl w:val="0"/>
        <w:tabs>
          <w:tab w:val="left" w:pos="360"/>
          <w:tab w:val="left" w:pos="567"/>
        </w:tabs>
        <w:rPr>
          <w:rFonts w:ascii="Arial" w:hAnsi="Arial" w:cs="Arial"/>
          <w:b/>
          <w:noProof/>
          <w:sz w:val="24"/>
        </w:rPr>
      </w:pPr>
      <w:r w:rsidRPr="00EB757B">
        <w:rPr>
          <w:rFonts w:ascii="Arial" w:hAnsi="Arial" w:cs="Arial"/>
          <w:b/>
          <w:noProof/>
          <w:sz w:val="24"/>
        </w:rPr>
        <w:t>2</w:t>
      </w:r>
      <w:r w:rsidR="00DF30A7">
        <w:rPr>
          <w:rFonts w:ascii="Arial" w:hAnsi="Arial" w:cs="Arial"/>
          <w:b/>
          <w:noProof/>
          <w:sz w:val="24"/>
        </w:rPr>
        <w:t>3</w:t>
      </w:r>
      <w:r w:rsidR="007B1875" w:rsidRPr="00EB757B">
        <w:rPr>
          <w:rFonts w:ascii="Arial" w:hAnsi="Arial" w:cs="Arial"/>
          <w:b/>
          <w:noProof/>
          <w:sz w:val="24"/>
        </w:rPr>
        <w:t>. Comunicări</w:t>
      </w:r>
    </w:p>
    <w:p w14:paraId="271AA675" w14:textId="0580160A" w:rsidR="007B1875" w:rsidRPr="00EB757B" w:rsidRDefault="00D15C50" w:rsidP="007B1875">
      <w:pPr>
        <w:pStyle w:val="BodyText"/>
        <w:widowControl w:val="0"/>
        <w:tabs>
          <w:tab w:val="left" w:pos="360"/>
          <w:tab w:val="left" w:pos="567"/>
        </w:tabs>
        <w:jc w:val="both"/>
        <w:rPr>
          <w:rFonts w:ascii="Arial" w:hAnsi="Arial" w:cs="Arial"/>
          <w:noProof/>
          <w:spacing w:val="-4"/>
          <w:sz w:val="24"/>
        </w:rPr>
      </w:pPr>
      <w:r w:rsidRPr="00EB757B">
        <w:rPr>
          <w:rFonts w:ascii="Arial" w:hAnsi="Arial" w:cs="Arial"/>
          <w:noProof/>
          <w:spacing w:val="-4"/>
          <w:sz w:val="24"/>
        </w:rPr>
        <w:t>2</w:t>
      </w:r>
      <w:r w:rsidR="00DF30A7">
        <w:rPr>
          <w:rFonts w:ascii="Arial" w:hAnsi="Arial" w:cs="Arial"/>
          <w:noProof/>
          <w:spacing w:val="-4"/>
          <w:sz w:val="24"/>
        </w:rPr>
        <w:t>3</w:t>
      </w:r>
      <w:r w:rsidR="007B1875" w:rsidRPr="00EB757B">
        <w:rPr>
          <w:rFonts w:ascii="Arial" w:hAnsi="Arial" w:cs="Arial"/>
          <w:noProof/>
          <w:spacing w:val="-4"/>
          <w:sz w:val="24"/>
        </w:rPr>
        <w:t xml:space="preserve">.1. (1) Orice comunicare între părţi, referitoare la îndeplinirea prezentului contract, trebuie să fie transmisă în scris. </w:t>
      </w:r>
    </w:p>
    <w:p w14:paraId="44708CE7" w14:textId="77777777" w:rsidR="007B1875" w:rsidRPr="00EB757B" w:rsidRDefault="007B1875" w:rsidP="007B1875">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tab/>
        <w:t>(2) Orice document scris trebuie înregistrat atât în momentul transmiterii, cât şi în momentul primirii.</w:t>
      </w:r>
    </w:p>
    <w:p w14:paraId="4E0E53AF" w14:textId="55DA3982" w:rsidR="007B1875" w:rsidRDefault="00D15C50" w:rsidP="00CD42D3">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t>2</w:t>
      </w:r>
      <w:r w:rsidR="00DF30A7">
        <w:rPr>
          <w:rFonts w:ascii="Arial" w:hAnsi="Arial" w:cs="Arial"/>
          <w:noProof/>
          <w:sz w:val="24"/>
        </w:rPr>
        <w:t>3</w:t>
      </w:r>
      <w:r w:rsidR="007B1875" w:rsidRPr="00EB757B">
        <w:rPr>
          <w:rFonts w:ascii="Arial" w:hAnsi="Arial" w:cs="Arial"/>
          <w:noProof/>
          <w:sz w:val="24"/>
        </w:rPr>
        <w:t>.2. Comunicările între părţi se pot face şi prin telefon, fax sau e-mail, cu condiţia confirmării în scris a primirii comunicării.</w:t>
      </w:r>
    </w:p>
    <w:p w14:paraId="4EE91390" w14:textId="77777777" w:rsidR="00DF30A7" w:rsidRPr="00EB757B" w:rsidRDefault="00DF30A7" w:rsidP="00CD42D3">
      <w:pPr>
        <w:pStyle w:val="BodyText"/>
        <w:widowControl w:val="0"/>
        <w:tabs>
          <w:tab w:val="left" w:pos="360"/>
          <w:tab w:val="left" w:pos="567"/>
        </w:tabs>
        <w:jc w:val="both"/>
        <w:rPr>
          <w:rFonts w:ascii="Arial" w:hAnsi="Arial" w:cs="Arial"/>
          <w:noProof/>
          <w:sz w:val="24"/>
        </w:rPr>
      </w:pPr>
    </w:p>
    <w:p w14:paraId="16AD3D6A" w14:textId="46B07932" w:rsidR="007B1875" w:rsidRPr="00EB757B" w:rsidRDefault="00D15C50" w:rsidP="007B1875">
      <w:pPr>
        <w:pStyle w:val="BodyText"/>
        <w:widowControl w:val="0"/>
        <w:tabs>
          <w:tab w:val="left" w:pos="360"/>
          <w:tab w:val="left" w:pos="567"/>
        </w:tabs>
        <w:rPr>
          <w:rFonts w:ascii="Arial" w:hAnsi="Arial" w:cs="Arial"/>
          <w:b/>
          <w:noProof/>
          <w:sz w:val="24"/>
        </w:rPr>
      </w:pPr>
      <w:r w:rsidRPr="00EB757B">
        <w:rPr>
          <w:rFonts w:ascii="Arial" w:hAnsi="Arial" w:cs="Arial"/>
          <w:b/>
          <w:noProof/>
          <w:sz w:val="24"/>
        </w:rPr>
        <w:t>2</w:t>
      </w:r>
      <w:r w:rsidR="00DF30A7">
        <w:rPr>
          <w:rFonts w:ascii="Arial" w:hAnsi="Arial" w:cs="Arial"/>
          <w:b/>
          <w:noProof/>
          <w:sz w:val="24"/>
        </w:rPr>
        <w:t>4</w:t>
      </w:r>
      <w:r w:rsidR="007B1875" w:rsidRPr="00EB757B">
        <w:rPr>
          <w:rFonts w:ascii="Arial" w:hAnsi="Arial" w:cs="Arial"/>
          <w:b/>
          <w:noProof/>
          <w:sz w:val="24"/>
        </w:rPr>
        <w:t>. Legea aplicabilă contractului</w:t>
      </w:r>
    </w:p>
    <w:p w14:paraId="6A0E37BA" w14:textId="06E396DC" w:rsidR="007B1875" w:rsidRDefault="00D15C50" w:rsidP="007B1875">
      <w:pPr>
        <w:pStyle w:val="BodyText"/>
        <w:widowControl w:val="0"/>
        <w:tabs>
          <w:tab w:val="left" w:pos="360"/>
          <w:tab w:val="left" w:pos="567"/>
        </w:tabs>
        <w:rPr>
          <w:rFonts w:ascii="Arial" w:hAnsi="Arial" w:cs="Arial"/>
          <w:noProof/>
          <w:sz w:val="24"/>
        </w:rPr>
      </w:pPr>
      <w:r w:rsidRPr="00EB757B">
        <w:rPr>
          <w:rFonts w:ascii="Arial" w:hAnsi="Arial" w:cs="Arial"/>
          <w:noProof/>
          <w:sz w:val="24"/>
        </w:rPr>
        <w:t>2</w:t>
      </w:r>
      <w:r w:rsidR="00DF30A7">
        <w:rPr>
          <w:rFonts w:ascii="Arial" w:hAnsi="Arial" w:cs="Arial"/>
          <w:noProof/>
          <w:sz w:val="24"/>
        </w:rPr>
        <w:t>4</w:t>
      </w:r>
      <w:r w:rsidR="007B1875" w:rsidRPr="00EB757B">
        <w:rPr>
          <w:rFonts w:ascii="Arial" w:hAnsi="Arial" w:cs="Arial"/>
          <w:noProof/>
          <w:sz w:val="24"/>
        </w:rPr>
        <w:t>.1. Contractul va fi interpretat conform legilor din România.</w:t>
      </w:r>
    </w:p>
    <w:p w14:paraId="19814B5E" w14:textId="77777777" w:rsidR="00DF30A7" w:rsidRPr="00EB757B" w:rsidRDefault="00DF30A7" w:rsidP="007B1875">
      <w:pPr>
        <w:pStyle w:val="BodyText"/>
        <w:widowControl w:val="0"/>
        <w:tabs>
          <w:tab w:val="left" w:pos="360"/>
          <w:tab w:val="left" w:pos="567"/>
        </w:tabs>
        <w:rPr>
          <w:rFonts w:ascii="Arial" w:hAnsi="Arial" w:cs="Arial"/>
          <w:noProof/>
          <w:sz w:val="24"/>
        </w:rPr>
      </w:pPr>
    </w:p>
    <w:p w14:paraId="3E7CB7C8" w14:textId="615E8857" w:rsidR="007B1875" w:rsidRPr="00EB757B" w:rsidRDefault="00D15C50" w:rsidP="007B1875">
      <w:pPr>
        <w:pStyle w:val="BodyText"/>
        <w:widowControl w:val="0"/>
        <w:tabs>
          <w:tab w:val="left" w:pos="360"/>
          <w:tab w:val="left" w:pos="567"/>
        </w:tabs>
        <w:jc w:val="both"/>
        <w:rPr>
          <w:rFonts w:ascii="Arial" w:hAnsi="Arial" w:cs="Arial"/>
          <w:b/>
          <w:noProof/>
          <w:sz w:val="24"/>
        </w:rPr>
      </w:pPr>
      <w:r w:rsidRPr="00EB757B">
        <w:rPr>
          <w:rFonts w:ascii="Arial" w:hAnsi="Arial" w:cs="Arial"/>
          <w:b/>
          <w:noProof/>
          <w:sz w:val="24"/>
        </w:rPr>
        <w:t>2</w:t>
      </w:r>
      <w:r w:rsidR="00DF30A7">
        <w:rPr>
          <w:rFonts w:ascii="Arial" w:hAnsi="Arial" w:cs="Arial"/>
          <w:b/>
          <w:noProof/>
          <w:sz w:val="24"/>
        </w:rPr>
        <w:t>5</w:t>
      </w:r>
      <w:r w:rsidR="007B1875" w:rsidRPr="00EB757B">
        <w:rPr>
          <w:rFonts w:ascii="Arial" w:hAnsi="Arial" w:cs="Arial"/>
          <w:b/>
          <w:noProof/>
          <w:sz w:val="24"/>
        </w:rPr>
        <w:t>. Prevederi finale</w:t>
      </w:r>
    </w:p>
    <w:p w14:paraId="51A34BFF" w14:textId="05FCAADC" w:rsidR="007B1875" w:rsidRPr="00EB757B" w:rsidRDefault="00D15C50" w:rsidP="007B1875">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t>2</w:t>
      </w:r>
      <w:r w:rsidR="00DF30A7">
        <w:rPr>
          <w:rFonts w:ascii="Arial" w:hAnsi="Arial" w:cs="Arial"/>
          <w:noProof/>
          <w:sz w:val="24"/>
        </w:rPr>
        <w:t>5</w:t>
      </w:r>
      <w:r w:rsidR="007B1875" w:rsidRPr="00EB757B">
        <w:rPr>
          <w:rFonts w:ascii="Arial" w:hAnsi="Arial" w:cs="Arial"/>
          <w:noProof/>
          <w:sz w:val="24"/>
        </w:rPr>
        <w:t>.1. Părţile contractante au obligaţia să-şi numească şi să-şi comunice reciproc în cel mai scurt timp de la semnarea contractului numele persoanelor responsabile de contract, ca să faciliteze buna derulare şi rezolvare, în timp util, a tuturor problemelor impuse de derularea contractului.</w:t>
      </w:r>
    </w:p>
    <w:p w14:paraId="00A75566" w14:textId="53C258B0" w:rsidR="007B1875" w:rsidRPr="00EB757B" w:rsidRDefault="00D15C50" w:rsidP="007B1875">
      <w:pPr>
        <w:pStyle w:val="BodyText"/>
        <w:widowControl w:val="0"/>
        <w:tabs>
          <w:tab w:val="left" w:pos="360"/>
          <w:tab w:val="left" w:pos="567"/>
        </w:tabs>
        <w:jc w:val="both"/>
        <w:rPr>
          <w:rFonts w:ascii="Arial" w:hAnsi="Arial" w:cs="Arial"/>
          <w:noProof/>
          <w:sz w:val="24"/>
        </w:rPr>
      </w:pPr>
      <w:r w:rsidRPr="00EB757B">
        <w:rPr>
          <w:rFonts w:ascii="Arial" w:hAnsi="Arial" w:cs="Arial"/>
          <w:noProof/>
          <w:sz w:val="24"/>
        </w:rPr>
        <w:t>2</w:t>
      </w:r>
      <w:r w:rsidR="00DF30A7">
        <w:rPr>
          <w:rFonts w:ascii="Arial" w:hAnsi="Arial" w:cs="Arial"/>
          <w:noProof/>
          <w:sz w:val="24"/>
        </w:rPr>
        <w:t>5</w:t>
      </w:r>
      <w:r w:rsidR="007B1875" w:rsidRPr="00EB757B">
        <w:rPr>
          <w:rFonts w:ascii="Arial" w:hAnsi="Arial" w:cs="Arial"/>
          <w:noProof/>
          <w:sz w:val="24"/>
        </w:rPr>
        <w:t>.2. Orice schimbare intervenită în datele de identificare ale unei părţi contractante, inclusiv a numărului de cont, va fi adusă la cunoştinţa celeilalte părţi în termen de maxim 24 ore.</w:t>
      </w:r>
    </w:p>
    <w:p w14:paraId="2E83E2C7" w14:textId="13F97F4E" w:rsidR="007B1875" w:rsidRPr="00EB757B" w:rsidRDefault="007B1875" w:rsidP="007B1875">
      <w:pPr>
        <w:pStyle w:val="BodyText"/>
        <w:widowControl w:val="0"/>
        <w:tabs>
          <w:tab w:val="left" w:pos="360"/>
          <w:tab w:val="left" w:pos="567"/>
        </w:tabs>
        <w:jc w:val="both"/>
        <w:rPr>
          <w:rFonts w:ascii="Arial" w:hAnsi="Arial" w:cs="Arial"/>
          <w:noProof/>
          <w:spacing w:val="-4"/>
          <w:sz w:val="24"/>
        </w:rPr>
      </w:pPr>
      <w:r w:rsidRPr="00EB757B">
        <w:rPr>
          <w:rFonts w:ascii="Arial" w:hAnsi="Arial" w:cs="Arial"/>
          <w:noProof/>
          <w:sz w:val="24"/>
        </w:rPr>
        <w:tab/>
      </w:r>
      <w:r w:rsidRPr="00EB757B">
        <w:rPr>
          <w:rFonts w:ascii="Arial" w:hAnsi="Arial" w:cs="Arial"/>
          <w:noProof/>
          <w:spacing w:val="-4"/>
          <w:sz w:val="24"/>
        </w:rPr>
        <w:t>Contractul impreuna cu anexele lui a fost încheiat în</w:t>
      </w:r>
      <w:r w:rsidR="00110E6C" w:rsidRPr="00EB757B">
        <w:rPr>
          <w:rFonts w:ascii="Arial" w:hAnsi="Arial" w:cs="Arial"/>
          <w:noProof/>
          <w:spacing w:val="-4"/>
          <w:sz w:val="24"/>
        </w:rPr>
        <w:t xml:space="preserve"> 2</w:t>
      </w:r>
      <w:r w:rsidRPr="00EB757B">
        <w:rPr>
          <w:rFonts w:ascii="Arial" w:hAnsi="Arial" w:cs="Arial"/>
          <w:noProof/>
          <w:spacing w:val="-4"/>
          <w:sz w:val="24"/>
        </w:rPr>
        <w:t xml:space="preserve"> (</w:t>
      </w:r>
      <w:r w:rsidR="00110E6C" w:rsidRPr="00EB757B">
        <w:rPr>
          <w:rFonts w:ascii="Arial" w:hAnsi="Arial" w:cs="Arial"/>
          <w:noProof/>
          <w:spacing w:val="-4"/>
          <w:sz w:val="24"/>
        </w:rPr>
        <w:t>două</w:t>
      </w:r>
      <w:r w:rsidRPr="00EB757B">
        <w:rPr>
          <w:rFonts w:ascii="Arial" w:hAnsi="Arial" w:cs="Arial"/>
          <w:noProof/>
          <w:spacing w:val="-4"/>
          <w:sz w:val="24"/>
        </w:rPr>
        <w:t>) exemplare</w:t>
      </w:r>
      <w:r w:rsidR="007F1598" w:rsidRPr="00EB757B">
        <w:rPr>
          <w:rFonts w:ascii="Arial" w:hAnsi="Arial" w:cs="Arial"/>
          <w:noProof/>
          <w:spacing w:val="-4"/>
          <w:sz w:val="24"/>
        </w:rPr>
        <w:t xml:space="preserve"> originale</w:t>
      </w:r>
      <w:r w:rsidRPr="00EB757B">
        <w:rPr>
          <w:rFonts w:ascii="Arial" w:hAnsi="Arial" w:cs="Arial"/>
          <w:noProof/>
          <w:spacing w:val="-4"/>
          <w:sz w:val="24"/>
        </w:rPr>
        <w:t>, un</w:t>
      </w:r>
      <w:r w:rsidR="00110E6C" w:rsidRPr="00EB757B">
        <w:rPr>
          <w:rFonts w:ascii="Arial" w:hAnsi="Arial" w:cs="Arial"/>
          <w:noProof/>
          <w:spacing w:val="-4"/>
          <w:sz w:val="24"/>
        </w:rPr>
        <w:t xml:space="preserve"> exemplar</w:t>
      </w:r>
      <w:r w:rsidRPr="00EB757B">
        <w:rPr>
          <w:rFonts w:ascii="Arial" w:hAnsi="Arial" w:cs="Arial"/>
          <w:noProof/>
          <w:spacing w:val="-4"/>
          <w:sz w:val="24"/>
        </w:rPr>
        <w:t xml:space="preserve">  pentru Prestator si </w:t>
      </w:r>
      <w:r w:rsidR="00110E6C" w:rsidRPr="00EB757B">
        <w:rPr>
          <w:rFonts w:ascii="Arial" w:hAnsi="Arial" w:cs="Arial"/>
          <w:noProof/>
          <w:spacing w:val="-4"/>
          <w:sz w:val="24"/>
        </w:rPr>
        <w:t>un exemplar</w:t>
      </w:r>
      <w:r w:rsidRPr="00EB757B">
        <w:rPr>
          <w:rFonts w:ascii="Arial" w:hAnsi="Arial" w:cs="Arial"/>
          <w:noProof/>
          <w:spacing w:val="-4"/>
          <w:sz w:val="24"/>
        </w:rPr>
        <w:t xml:space="preserve"> pentru Achizitor.</w:t>
      </w:r>
    </w:p>
    <w:p w14:paraId="5010EAA1" w14:textId="77777777" w:rsidR="00CD42D3" w:rsidRPr="00EB757B" w:rsidRDefault="00CD42D3" w:rsidP="007B1875">
      <w:pPr>
        <w:pStyle w:val="BodyText"/>
        <w:widowControl w:val="0"/>
        <w:tabs>
          <w:tab w:val="left" w:pos="360"/>
          <w:tab w:val="left" w:pos="567"/>
        </w:tabs>
        <w:jc w:val="both"/>
        <w:rPr>
          <w:rFonts w:ascii="Arial" w:hAnsi="Arial" w:cs="Arial"/>
          <w:noProof/>
          <w:spacing w:val="-4"/>
          <w:sz w:val="24"/>
        </w:rPr>
      </w:pPr>
    </w:p>
    <w:p w14:paraId="2EB79EE4" w14:textId="55575F2A" w:rsidR="00CD42D3" w:rsidRPr="00EB757B" w:rsidRDefault="00CD42D3" w:rsidP="007B1875">
      <w:pPr>
        <w:pStyle w:val="BodyText"/>
        <w:widowControl w:val="0"/>
        <w:tabs>
          <w:tab w:val="left" w:pos="360"/>
          <w:tab w:val="left" w:pos="567"/>
        </w:tabs>
        <w:jc w:val="both"/>
        <w:rPr>
          <w:rFonts w:ascii="Arial" w:hAnsi="Arial" w:cs="Arial"/>
          <w:noProof/>
          <w:spacing w:val="-4"/>
          <w:sz w:val="24"/>
        </w:rPr>
      </w:pPr>
    </w:p>
    <w:tbl>
      <w:tblPr>
        <w:tblW w:w="9768" w:type="dxa"/>
        <w:tblLook w:val="01E0" w:firstRow="1" w:lastRow="1" w:firstColumn="1" w:lastColumn="1" w:noHBand="0" w:noVBand="0"/>
      </w:tblPr>
      <w:tblGrid>
        <w:gridCol w:w="5288"/>
        <w:gridCol w:w="4480"/>
      </w:tblGrid>
      <w:tr w:rsidR="00CD42D3" w:rsidRPr="00EB757B" w14:paraId="3DAC481D" w14:textId="77777777" w:rsidTr="007101EE">
        <w:trPr>
          <w:trHeight w:val="20"/>
        </w:trPr>
        <w:tc>
          <w:tcPr>
            <w:tcW w:w="5288" w:type="dxa"/>
            <w:vAlign w:val="center"/>
          </w:tcPr>
          <w:p w14:paraId="716345A0" w14:textId="77777777" w:rsidR="00CD42D3" w:rsidRPr="00EB757B" w:rsidRDefault="00CD42D3" w:rsidP="007101EE">
            <w:pPr>
              <w:keepNext/>
              <w:keepLines/>
              <w:jc w:val="center"/>
              <w:rPr>
                <w:rFonts w:ascii="Arial" w:eastAsia="Calibri" w:hAnsi="Arial" w:cs="Arial"/>
                <w:noProof/>
              </w:rPr>
            </w:pPr>
            <w:r w:rsidRPr="00EB757B">
              <w:rPr>
                <w:rFonts w:ascii="Arial" w:eastAsia="Calibri" w:hAnsi="Arial" w:cs="Arial"/>
                <w:noProof/>
              </w:rPr>
              <w:t>A C H I Z I T O R</w:t>
            </w:r>
          </w:p>
        </w:tc>
        <w:tc>
          <w:tcPr>
            <w:tcW w:w="4480" w:type="dxa"/>
          </w:tcPr>
          <w:p w14:paraId="0872F84D" w14:textId="77777777" w:rsidR="00CD42D3" w:rsidRPr="00EB757B" w:rsidRDefault="00CD42D3" w:rsidP="007101EE">
            <w:pPr>
              <w:jc w:val="center"/>
              <w:rPr>
                <w:rFonts w:ascii="Arial" w:eastAsia="Calibri" w:hAnsi="Arial" w:cs="Arial"/>
                <w:noProof/>
              </w:rPr>
            </w:pPr>
            <w:r w:rsidRPr="00EB757B">
              <w:rPr>
                <w:rFonts w:ascii="Arial" w:eastAsia="Calibri" w:hAnsi="Arial" w:cs="Arial"/>
                <w:noProof/>
              </w:rPr>
              <w:t>P R E S T A T O R</w:t>
            </w:r>
          </w:p>
        </w:tc>
      </w:tr>
    </w:tbl>
    <w:p w14:paraId="13EAB7A6" w14:textId="2E940DF5" w:rsidR="00CD42D3" w:rsidRPr="00EB757B" w:rsidRDefault="00CD42D3" w:rsidP="007B1875">
      <w:pPr>
        <w:pStyle w:val="BodyText"/>
        <w:widowControl w:val="0"/>
        <w:tabs>
          <w:tab w:val="left" w:pos="360"/>
          <w:tab w:val="left" w:pos="567"/>
        </w:tabs>
        <w:jc w:val="both"/>
        <w:rPr>
          <w:rFonts w:ascii="Arial" w:hAnsi="Arial" w:cs="Arial"/>
          <w:noProof/>
          <w:spacing w:val="-4"/>
          <w:sz w:val="24"/>
        </w:rPr>
      </w:pPr>
    </w:p>
    <w:p w14:paraId="18E27056" w14:textId="77777777" w:rsidR="00845D7B" w:rsidRPr="00EB757B" w:rsidRDefault="00845D7B" w:rsidP="007B1875">
      <w:pPr>
        <w:pStyle w:val="BodyText"/>
        <w:widowControl w:val="0"/>
        <w:tabs>
          <w:tab w:val="left" w:pos="360"/>
          <w:tab w:val="left" w:pos="567"/>
        </w:tabs>
        <w:jc w:val="both"/>
        <w:rPr>
          <w:rFonts w:ascii="Arial" w:hAnsi="Arial" w:cs="Arial"/>
          <w:noProof/>
          <w:spacing w:val="-4"/>
          <w:sz w:val="24"/>
        </w:rPr>
        <w:sectPr w:rsidR="00845D7B" w:rsidRPr="00EB757B" w:rsidSect="00BE0A92">
          <w:footerReference w:type="even" r:id="rId7"/>
          <w:footerReference w:type="default" r:id="rId8"/>
          <w:type w:val="oddPage"/>
          <w:pgSz w:w="11907" w:h="16840" w:code="9"/>
          <w:pgMar w:top="1134" w:right="1134" w:bottom="709" w:left="1134" w:header="567" w:footer="567" w:gutter="0"/>
          <w:cols w:space="720"/>
          <w:docGrid w:linePitch="360"/>
        </w:sectPr>
      </w:pPr>
    </w:p>
    <w:p w14:paraId="3C54A389" w14:textId="77777777" w:rsidR="00BE0A92" w:rsidRPr="00EB757B" w:rsidRDefault="00BE0A92" w:rsidP="00BE0A92">
      <w:pPr>
        <w:widowControl w:val="0"/>
        <w:jc w:val="right"/>
        <w:rPr>
          <w:rFonts w:ascii="Arial" w:eastAsia="Calibri" w:hAnsi="Arial" w:cs="Arial"/>
          <w:b/>
          <w:noProof/>
        </w:rPr>
      </w:pPr>
      <w:r w:rsidRPr="00EB757B">
        <w:rPr>
          <w:rFonts w:ascii="Arial" w:eastAsia="Calibri" w:hAnsi="Arial" w:cs="Arial"/>
          <w:b/>
          <w:noProof/>
        </w:rPr>
        <w:lastRenderedPageBreak/>
        <w:t>Anexa 1</w:t>
      </w:r>
    </w:p>
    <w:p w14:paraId="4CD5B9FC" w14:textId="77777777" w:rsidR="00BE0A92" w:rsidRPr="00EB757B" w:rsidRDefault="00BE0A92" w:rsidP="00BE0A92">
      <w:pPr>
        <w:rPr>
          <w:rFonts w:ascii="Arial" w:eastAsia="MS Mincho" w:hAnsi="Arial" w:cs="Arial"/>
          <w:b/>
          <w:noProof/>
        </w:rPr>
      </w:pPr>
    </w:p>
    <w:p w14:paraId="45F6E4D0" w14:textId="7C22EA81" w:rsidR="004344B5" w:rsidRPr="00EB757B" w:rsidRDefault="00DF30A7" w:rsidP="004344B5">
      <w:pPr>
        <w:widowControl w:val="0"/>
        <w:tabs>
          <w:tab w:val="left" w:pos="7638"/>
        </w:tabs>
        <w:jc w:val="center"/>
        <w:rPr>
          <w:rFonts w:ascii="Arial" w:hAnsi="Arial" w:cs="Arial"/>
          <w:noProof/>
        </w:rPr>
      </w:pPr>
      <w:r>
        <w:rPr>
          <w:rFonts w:ascii="Arial" w:hAnsi="Arial" w:cs="Arial"/>
          <w:noProof/>
        </w:rPr>
        <w:t>LISTA</w:t>
      </w:r>
      <w:r w:rsidR="004344B5" w:rsidRPr="00EB757B">
        <w:rPr>
          <w:rFonts w:ascii="Arial" w:hAnsi="Arial" w:cs="Arial"/>
          <w:noProof/>
        </w:rPr>
        <w:t xml:space="preserve"> DE PRETURI</w:t>
      </w:r>
    </w:p>
    <w:p w14:paraId="6BEDF847" w14:textId="4F61C160" w:rsidR="004344B5" w:rsidRPr="00EB757B" w:rsidRDefault="004344B5" w:rsidP="004344B5">
      <w:pPr>
        <w:widowControl w:val="0"/>
        <w:tabs>
          <w:tab w:val="left" w:pos="7638"/>
        </w:tabs>
        <w:jc w:val="center"/>
        <w:rPr>
          <w:rFonts w:ascii="Arial" w:hAnsi="Arial" w:cs="Arial"/>
          <w:noProof/>
        </w:rPr>
      </w:pPr>
      <w:r w:rsidRPr="00EB757B">
        <w:rPr>
          <w:rFonts w:ascii="Arial" w:hAnsi="Arial" w:cs="Arial"/>
          <w:noProof/>
        </w:rPr>
        <w:t>aferent contractului subsecvent nr.___________</w:t>
      </w:r>
      <w:r w:rsidR="000D0BF0" w:rsidRPr="00EB757B">
        <w:rPr>
          <w:rFonts w:ascii="Arial" w:hAnsi="Arial" w:cs="Arial"/>
          <w:noProof/>
        </w:rPr>
        <w:t>_______</w:t>
      </w:r>
      <w:r w:rsidRPr="00EB757B">
        <w:rPr>
          <w:rFonts w:ascii="Arial" w:hAnsi="Arial" w:cs="Arial"/>
          <w:noProof/>
        </w:rPr>
        <w:t xml:space="preserve">ce are ca obiect achizitia de  </w:t>
      </w:r>
    </w:p>
    <w:p w14:paraId="3271AE6D" w14:textId="16D62A35" w:rsidR="004344B5" w:rsidRDefault="006D6771" w:rsidP="004344B5">
      <w:pPr>
        <w:widowControl w:val="0"/>
        <w:tabs>
          <w:tab w:val="left" w:pos="7638"/>
        </w:tabs>
        <w:jc w:val="center"/>
        <w:rPr>
          <w:rFonts w:ascii="Arial" w:hAnsi="Arial" w:cs="Arial"/>
          <w:b/>
          <w:noProof/>
        </w:rPr>
      </w:pPr>
      <w:r w:rsidRPr="006D6771">
        <w:rPr>
          <w:rFonts w:ascii="Arial" w:hAnsi="Arial" w:cs="Arial"/>
          <w:bCs/>
          <w:noProof/>
        </w:rPr>
        <w:t>Serviciul de reparatii alternatoare si demaroare</w:t>
      </w:r>
    </w:p>
    <w:p w14:paraId="62E68D34" w14:textId="77777777" w:rsidR="006D6771" w:rsidRDefault="006D6771" w:rsidP="004344B5">
      <w:pPr>
        <w:widowControl w:val="0"/>
        <w:tabs>
          <w:tab w:val="left" w:pos="7638"/>
        </w:tabs>
        <w:jc w:val="center"/>
        <w:rPr>
          <w:rFonts w:ascii="Arial" w:hAnsi="Arial" w:cs="Arial"/>
          <w:b/>
          <w:noProof/>
        </w:rPr>
      </w:pPr>
    </w:p>
    <w:p w14:paraId="175C8437" w14:textId="77777777" w:rsidR="006D6771" w:rsidRDefault="006D6771" w:rsidP="004344B5">
      <w:pPr>
        <w:widowControl w:val="0"/>
        <w:tabs>
          <w:tab w:val="left" w:pos="7638"/>
        </w:tabs>
        <w:jc w:val="center"/>
        <w:rPr>
          <w:rFonts w:ascii="Arial" w:hAnsi="Arial" w:cs="Arial"/>
          <w:b/>
          <w:noProof/>
        </w:rPr>
      </w:pPr>
    </w:p>
    <w:p w14:paraId="2D91F6F2" w14:textId="77777777" w:rsidR="006D6771" w:rsidRPr="00EB757B" w:rsidRDefault="006D6771" w:rsidP="004344B5">
      <w:pPr>
        <w:widowControl w:val="0"/>
        <w:tabs>
          <w:tab w:val="left" w:pos="7638"/>
        </w:tabs>
        <w:jc w:val="center"/>
        <w:rPr>
          <w:rFonts w:ascii="Arial" w:hAnsi="Arial" w:cs="Arial"/>
          <w:b/>
          <w:noProof/>
        </w:rPr>
      </w:pPr>
    </w:p>
    <w:p w14:paraId="3E6E6888" w14:textId="77777777" w:rsidR="00F34E0F" w:rsidRDefault="00F34E0F" w:rsidP="00F34E0F">
      <w:pPr>
        <w:widowControl w:val="0"/>
        <w:tabs>
          <w:tab w:val="left" w:pos="7638"/>
        </w:tabs>
        <w:rPr>
          <w:rFonts w:ascii="Arial" w:hAnsi="Arial" w:cs="Arial"/>
          <w:b/>
          <w:noProof/>
        </w:rPr>
      </w:pPr>
    </w:p>
    <w:tbl>
      <w:tblPr>
        <w:tblStyle w:val="TableGrid"/>
        <w:tblW w:w="0" w:type="auto"/>
        <w:tblLook w:val="04A0" w:firstRow="1" w:lastRow="0" w:firstColumn="1" w:lastColumn="0" w:noHBand="0" w:noVBand="1"/>
      </w:tblPr>
      <w:tblGrid>
        <w:gridCol w:w="739"/>
        <w:gridCol w:w="2440"/>
        <w:gridCol w:w="2061"/>
        <w:gridCol w:w="3686"/>
      </w:tblGrid>
      <w:tr w:rsidR="00DF30A7" w:rsidRPr="00F34E0F" w14:paraId="047871F8" w14:textId="77777777" w:rsidTr="00DF30A7">
        <w:tc>
          <w:tcPr>
            <w:tcW w:w="739" w:type="dxa"/>
          </w:tcPr>
          <w:p w14:paraId="2CAD1082" w14:textId="77777777" w:rsidR="00DF30A7" w:rsidRPr="00F34E0F" w:rsidRDefault="00DF30A7" w:rsidP="00DB0358">
            <w:pPr>
              <w:widowControl w:val="0"/>
              <w:tabs>
                <w:tab w:val="left" w:pos="7638"/>
              </w:tabs>
              <w:rPr>
                <w:rFonts w:ascii="Arial" w:hAnsi="Arial" w:cs="Arial"/>
                <w:bCs/>
                <w:noProof/>
              </w:rPr>
            </w:pPr>
            <w:r w:rsidRPr="00F34E0F">
              <w:rPr>
                <w:rFonts w:ascii="Arial" w:hAnsi="Arial" w:cs="Arial"/>
                <w:bCs/>
                <w:noProof/>
              </w:rPr>
              <w:t>Nr. crt.</w:t>
            </w:r>
          </w:p>
        </w:tc>
        <w:tc>
          <w:tcPr>
            <w:tcW w:w="2440" w:type="dxa"/>
          </w:tcPr>
          <w:p w14:paraId="065F22AC" w14:textId="77777777" w:rsidR="00DF30A7" w:rsidRPr="00F34E0F" w:rsidRDefault="00DF30A7" w:rsidP="00DB0358">
            <w:pPr>
              <w:widowControl w:val="0"/>
              <w:tabs>
                <w:tab w:val="left" w:pos="7638"/>
              </w:tabs>
              <w:rPr>
                <w:rFonts w:ascii="Arial" w:hAnsi="Arial" w:cs="Arial"/>
                <w:bCs/>
                <w:noProof/>
              </w:rPr>
            </w:pPr>
            <w:r w:rsidRPr="00F34E0F">
              <w:rPr>
                <w:rFonts w:ascii="Arial" w:hAnsi="Arial" w:cs="Arial"/>
                <w:bCs/>
                <w:noProof/>
              </w:rPr>
              <w:t>Denumire serviciu/ piese de schimb</w:t>
            </w:r>
          </w:p>
        </w:tc>
        <w:tc>
          <w:tcPr>
            <w:tcW w:w="2061" w:type="dxa"/>
          </w:tcPr>
          <w:p w14:paraId="0AC1D2FD" w14:textId="77777777" w:rsidR="00DF30A7" w:rsidRPr="00F34E0F" w:rsidRDefault="00DF30A7" w:rsidP="00DB0358">
            <w:pPr>
              <w:widowControl w:val="0"/>
              <w:tabs>
                <w:tab w:val="left" w:pos="7638"/>
              </w:tabs>
              <w:rPr>
                <w:rFonts w:ascii="Arial" w:hAnsi="Arial" w:cs="Arial"/>
                <w:bCs/>
                <w:noProof/>
              </w:rPr>
            </w:pPr>
            <w:r w:rsidRPr="00F34E0F">
              <w:rPr>
                <w:rFonts w:ascii="Arial" w:hAnsi="Arial" w:cs="Arial"/>
                <w:bCs/>
                <w:noProof/>
              </w:rPr>
              <w:t>Unitate de măsură</w:t>
            </w:r>
          </w:p>
        </w:tc>
        <w:tc>
          <w:tcPr>
            <w:tcW w:w="3686" w:type="dxa"/>
          </w:tcPr>
          <w:p w14:paraId="3A773672" w14:textId="77777777" w:rsidR="00DF30A7" w:rsidRPr="00F34E0F" w:rsidRDefault="00DF30A7" w:rsidP="00DB0358">
            <w:pPr>
              <w:widowControl w:val="0"/>
              <w:tabs>
                <w:tab w:val="left" w:pos="7638"/>
              </w:tabs>
              <w:rPr>
                <w:rFonts w:ascii="Arial" w:hAnsi="Arial" w:cs="Arial"/>
                <w:bCs/>
                <w:noProof/>
              </w:rPr>
            </w:pPr>
            <w:r w:rsidRPr="00F34E0F">
              <w:rPr>
                <w:rFonts w:ascii="Arial" w:hAnsi="Arial" w:cs="Arial"/>
                <w:bCs/>
                <w:noProof/>
              </w:rPr>
              <w:t>Preț unitar (lei, fără TVA)</w:t>
            </w:r>
          </w:p>
        </w:tc>
      </w:tr>
      <w:tr w:rsidR="00DF30A7" w:rsidRPr="00F34E0F" w14:paraId="33DF96B7" w14:textId="77777777" w:rsidTr="00DF30A7">
        <w:tc>
          <w:tcPr>
            <w:tcW w:w="739" w:type="dxa"/>
          </w:tcPr>
          <w:p w14:paraId="1BB8D943" w14:textId="77777777" w:rsidR="00DF30A7" w:rsidRPr="00F34E0F" w:rsidRDefault="00DF30A7" w:rsidP="00DB0358">
            <w:pPr>
              <w:widowControl w:val="0"/>
              <w:tabs>
                <w:tab w:val="left" w:pos="7638"/>
              </w:tabs>
              <w:rPr>
                <w:rFonts w:ascii="Arial" w:hAnsi="Arial" w:cs="Arial"/>
                <w:bCs/>
                <w:noProof/>
              </w:rPr>
            </w:pPr>
          </w:p>
        </w:tc>
        <w:tc>
          <w:tcPr>
            <w:tcW w:w="2440" w:type="dxa"/>
          </w:tcPr>
          <w:p w14:paraId="1D73B296" w14:textId="77777777" w:rsidR="00DF30A7" w:rsidRPr="00F34E0F" w:rsidRDefault="00DF30A7" w:rsidP="00DB0358">
            <w:pPr>
              <w:widowControl w:val="0"/>
              <w:tabs>
                <w:tab w:val="left" w:pos="7638"/>
              </w:tabs>
              <w:rPr>
                <w:rFonts w:ascii="Arial" w:hAnsi="Arial" w:cs="Arial"/>
                <w:bCs/>
                <w:noProof/>
              </w:rPr>
            </w:pPr>
          </w:p>
        </w:tc>
        <w:tc>
          <w:tcPr>
            <w:tcW w:w="2061" w:type="dxa"/>
          </w:tcPr>
          <w:p w14:paraId="7A96F6C3" w14:textId="77777777" w:rsidR="00DF30A7" w:rsidRPr="00F34E0F" w:rsidRDefault="00DF30A7" w:rsidP="00DB0358">
            <w:pPr>
              <w:widowControl w:val="0"/>
              <w:tabs>
                <w:tab w:val="left" w:pos="7638"/>
              </w:tabs>
              <w:rPr>
                <w:rFonts w:ascii="Arial" w:hAnsi="Arial" w:cs="Arial"/>
                <w:bCs/>
                <w:noProof/>
              </w:rPr>
            </w:pPr>
          </w:p>
        </w:tc>
        <w:tc>
          <w:tcPr>
            <w:tcW w:w="3686" w:type="dxa"/>
          </w:tcPr>
          <w:p w14:paraId="78CA37BA" w14:textId="77777777" w:rsidR="00DF30A7" w:rsidRPr="00F34E0F" w:rsidRDefault="00DF30A7" w:rsidP="00DB0358">
            <w:pPr>
              <w:widowControl w:val="0"/>
              <w:tabs>
                <w:tab w:val="left" w:pos="7638"/>
              </w:tabs>
              <w:rPr>
                <w:rFonts w:ascii="Arial" w:hAnsi="Arial" w:cs="Arial"/>
                <w:bCs/>
                <w:noProof/>
              </w:rPr>
            </w:pPr>
          </w:p>
        </w:tc>
      </w:tr>
    </w:tbl>
    <w:p w14:paraId="40C37939" w14:textId="77777777" w:rsidR="00F34E0F" w:rsidRPr="00F34E0F" w:rsidRDefault="00F34E0F" w:rsidP="00F34E0F">
      <w:pPr>
        <w:widowControl w:val="0"/>
        <w:tabs>
          <w:tab w:val="left" w:pos="7638"/>
        </w:tabs>
        <w:rPr>
          <w:rFonts w:ascii="Arial" w:hAnsi="Arial" w:cs="Arial"/>
          <w:bCs/>
          <w:noProof/>
        </w:rPr>
      </w:pPr>
    </w:p>
    <w:p w14:paraId="311EAABF" w14:textId="77777777" w:rsidR="00E61727" w:rsidRDefault="00DF30A7" w:rsidP="00DF30A7">
      <w:pPr>
        <w:ind w:firstLine="720"/>
        <w:jc w:val="both"/>
        <w:rPr>
          <w:rFonts w:ascii="Arial" w:hAnsi="Arial" w:cs="Arial"/>
          <w:bCs/>
          <w:sz w:val="20"/>
          <w:szCs w:val="20"/>
        </w:rPr>
      </w:pPr>
      <w:bookmarkStart w:id="6" w:name="_Hlk115691378"/>
      <w:r w:rsidRPr="00E341E6">
        <w:rPr>
          <w:rFonts w:ascii="Arial" w:hAnsi="Arial" w:cs="Arial"/>
          <w:bCs/>
          <w:sz w:val="20"/>
          <w:szCs w:val="20"/>
        </w:rPr>
        <w:t xml:space="preserve">*Primul contract subsecvent  se va încheia </w:t>
      </w:r>
      <w:proofErr w:type="spellStart"/>
      <w:r w:rsidRPr="00E341E6">
        <w:rPr>
          <w:rFonts w:ascii="Arial" w:hAnsi="Arial" w:cs="Arial"/>
          <w:bCs/>
          <w:sz w:val="20"/>
          <w:szCs w:val="20"/>
        </w:rPr>
        <w:t>odata</w:t>
      </w:r>
      <w:proofErr w:type="spellEnd"/>
      <w:r w:rsidRPr="00E341E6">
        <w:rPr>
          <w:rFonts w:ascii="Arial" w:hAnsi="Arial" w:cs="Arial"/>
          <w:bCs/>
          <w:sz w:val="20"/>
          <w:szCs w:val="20"/>
        </w:rPr>
        <w:t xml:space="preserve"> cu acordul cadru, valoarea urmând să fie stabilită în funcție de necesitate, </w:t>
      </w:r>
      <w:r>
        <w:rPr>
          <w:rFonts w:ascii="Arial" w:hAnsi="Arial" w:cs="Arial"/>
          <w:bCs/>
          <w:sz w:val="20"/>
          <w:szCs w:val="20"/>
        </w:rPr>
        <w:t>la</w:t>
      </w:r>
      <w:r w:rsidRPr="00E341E6">
        <w:rPr>
          <w:rFonts w:ascii="Arial" w:hAnsi="Arial" w:cs="Arial"/>
          <w:bCs/>
          <w:sz w:val="20"/>
          <w:szCs w:val="20"/>
        </w:rPr>
        <w:t xml:space="preserve"> finalizarea procedurii de atribuire.</w:t>
      </w:r>
    </w:p>
    <w:p w14:paraId="75E9094B" w14:textId="6D6D273E" w:rsidR="004344B5" w:rsidRDefault="00DF30A7" w:rsidP="00E61727">
      <w:pPr>
        <w:ind w:firstLine="720"/>
        <w:jc w:val="both"/>
        <w:rPr>
          <w:rFonts w:ascii="Arial" w:hAnsi="Arial" w:cs="Arial"/>
          <w:noProof/>
        </w:rPr>
      </w:pPr>
      <w:r w:rsidRPr="00E341E6">
        <w:rPr>
          <w:rFonts w:ascii="Arial" w:hAnsi="Arial" w:cs="Arial"/>
          <w:bCs/>
          <w:sz w:val="20"/>
          <w:szCs w:val="20"/>
        </w:rPr>
        <w:t xml:space="preserve"> </w:t>
      </w:r>
      <w:bookmarkEnd w:id="6"/>
      <w:r w:rsidR="00E61727" w:rsidRPr="00C71309">
        <w:rPr>
          <w:rFonts w:ascii="Arial" w:hAnsi="Arial" w:cs="Arial"/>
          <w:bCs/>
          <w:sz w:val="20"/>
          <w:szCs w:val="20"/>
        </w:rPr>
        <w:t>Prestarea serviciului se va efectua în termen de maxim 30 zile, de la semnarea primului contract subsecvent, în tranșe, stabilite de comun acord între Beneficiar și Prestator.</w:t>
      </w:r>
    </w:p>
    <w:p w14:paraId="74681025" w14:textId="77777777" w:rsidR="006D6771" w:rsidRDefault="006D6771" w:rsidP="004344B5">
      <w:pPr>
        <w:rPr>
          <w:rFonts w:ascii="Arial" w:hAnsi="Arial" w:cs="Arial"/>
          <w:noProof/>
        </w:rPr>
      </w:pPr>
    </w:p>
    <w:p w14:paraId="5C394CFA" w14:textId="77777777" w:rsidR="006D6771" w:rsidRPr="00EB757B" w:rsidRDefault="006D6771" w:rsidP="004344B5">
      <w:pPr>
        <w:rPr>
          <w:rFonts w:ascii="Arial" w:hAnsi="Arial" w:cs="Arial"/>
          <w:noProof/>
        </w:rPr>
      </w:pPr>
    </w:p>
    <w:p w14:paraId="3C556FBF" w14:textId="77777777" w:rsidR="004344B5" w:rsidRPr="00EB757B" w:rsidRDefault="004344B5" w:rsidP="004344B5">
      <w:pPr>
        <w:rPr>
          <w:rFonts w:ascii="Arial" w:hAnsi="Arial" w:cs="Arial"/>
          <w:noProof/>
        </w:rPr>
      </w:pPr>
    </w:p>
    <w:p w14:paraId="7C15E89E" w14:textId="77777777" w:rsidR="004344B5" w:rsidRPr="00EB757B" w:rsidRDefault="004344B5" w:rsidP="004344B5">
      <w:pPr>
        <w:widowControl w:val="0"/>
        <w:tabs>
          <w:tab w:val="left" w:pos="7638"/>
        </w:tabs>
        <w:jc w:val="center"/>
        <w:rPr>
          <w:rFonts w:ascii="Arial" w:hAnsi="Arial" w:cs="Arial"/>
          <w:b/>
          <w:noProof/>
        </w:rPr>
      </w:pPr>
    </w:p>
    <w:tbl>
      <w:tblPr>
        <w:tblW w:w="0" w:type="auto"/>
        <w:tblLayout w:type="fixed"/>
        <w:tblLook w:val="0000" w:firstRow="0" w:lastRow="0" w:firstColumn="0" w:lastColumn="0" w:noHBand="0" w:noVBand="0"/>
      </w:tblPr>
      <w:tblGrid>
        <w:gridCol w:w="4795"/>
        <w:gridCol w:w="4781"/>
      </w:tblGrid>
      <w:tr w:rsidR="004344B5" w:rsidRPr="00EB757B" w14:paraId="083569E7" w14:textId="77777777" w:rsidTr="006D6771">
        <w:trPr>
          <w:trHeight w:val="723"/>
        </w:trPr>
        <w:tc>
          <w:tcPr>
            <w:tcW w:w="4795" w:type="dxa"/>
            <w:vAlign w:val="center"/>
          </w:tcPr>
          <w:p w14:paraId="6F89F2FA" w14:textId="77777777" w:rsidR="004344B5" w:rsidRPr="00EB757B" w:rsidRDefault="004344B5" w:rsidP="00361D75">
            <w:pPr>
              <w:snapToGrid w:val="0"/>
              <w:rPr>
                <w:rFonts w:ascii="Arial" w:hAnsi="Arial" w:cs="Arial"/>
                <w:b/>
                <w:noProof/>
              </w:rPr>
            </w:pPr>
            <w:r w:rsidRPr="00EB757B">
              <w:rPr>
                <w:rFonts w:ascii="Arial" w:hAnsi="Arial" w:cs="Arial"/>
                <w:b/>
                <w:noProof/>
              </w:rPr>
              <w:t xml:space="preserve">                     A C H I Z I T O R</w:t>
            </w:r>
          </w:p>
          <w:p w14:paraId="1A3B4B25" w14:textId="77777777" w:rsidR="004344B5" w:rsidRPr="00EB757B" w:rsidRDefault="004344B5" w:rsidP="00361D75">
            <w:pPr>
              <w:jc w:val="center"/>
              <w:rPr>
                <w:rFonts w:ascii="Arial" w:hAnsi="Arial" w:cs="Arial"/>
                <w:b/>
                <w:noProof/>
              </w:rPr>
            </w:pPr>
            <w:r w:rsidRPr="00EB757B">
              <w:rPr>
                <w:rFonts w:ascii="Arial" w:hAnsi="Arial" w:cs="Arial"/>
                <w:b/>
                <w:noProof/>
              </w:rPr>
              <w:t>SOCIETATEA DE TRANSPORT BUCURESTI STB SA</w:t>
            </w:r>
          </w:p>
          <w:p w14:paraId="6FBE9AB0" w14:textId="77777777" w:rsidR="004344B5" w:rsidRPr="00EB757B" w:rsidRDefault="004344B5" w:rsidP="00361D75">
            <w:pPr>
              <w:jc w:val="center"/>
              <w:rPr>
                <w:rFonts w:ascii="Arial" w:hAnsi="Arial" w:cs="Arial"/>
                <w:b/>
                <w:noProof/>
              </w:rPr>
            </w:pPr>
          </w:p>
        </w:tc>
        <w:tc>
          <w:tcPr>
            <w:tcW w:w="4781" w:type="dxa"/>
            <w:vAlign w:val="center"/>
          </w:tcPr>
          <w:p w14:paraId="7E414061" w14:textId="77777777" w:rsidR="004344B5" w:rsidRPr="00EB757B" w:rsidRDefault="004344B5" w:rsidP="00361D75">
            <w:pPr>
              <w:snapToGrid w:val="0"/>
              <w:jc w:val="center"/>
              <w:rPr>
                <w:rFonts w:ascii="Arial" w:hAnsi="Arial" w:cs="Arial"/>
                <w:b/>
                <w:noProof/>
              </w:rPr>
            </w:pPr>
            <w:r w:rsidRPr="00EB757B">
              <w:rPr>
                <w:rFonts w:ascii="Arial" w:hAnsi="Arial" w:cs="Arial"/>
                <w:b/>
                <w:noProof/>
              </w:rPr>
              <w:t>PRESTATOR</w:t>
            </w:r>
          </w:p>
          <w:p w14:paraId="284FBF8D" w14:textId="77777777" w:rsidR="004344B5" w:rsidRPr="00EB757B" w:rsidRDefault="004344B5" w:rsidP="00361D75">
            <w:pPr>
              <w:jc w:val="center"/>
              <w:rPr>
                <w:rFonts w:ascii="Arial" w:hAnsi="Arial" w:cs="Arial"/>
                <w:b/>
                <w:noProof/>
              </w:rPr>
            </w:pPr>
          </w:p>
          <w:p w14:paraId="167456DF" w14:textId="77777777" w:rsidR="004344B5" w:rsidRPr="00EB757B" w:rsidRDefault="004344B5" w:rsidP="00361D75">
            <w:pPr>
              <w:jc w:val="center"/>
              <w:rPr>
                <w:rFonts w:ascii="Arial" w:hAnsi="Arial" w:cs="Arial"/>
                <w:b/>
                <w:noProof/>
              </w:rPr>
            </w:pPr>
          </w:p>
        </w:tc>
      </w:tr>
      <w:tr w:rsidR="004344B5" w:rsidRPr="00EB757B" w14:paraId="14DCC657" w14:textId="77777777" w:rsidTr="006D6771">
        <w:trPr>
          <w:trHeight w:val="340"/>
        </w:trPr>
        <w:tc>
          <w:tcPr>
            <w:tcW w:w="4795" w:type="dxa"/>
          </w:tcPr>
          <w:p w14:paraId="042C81F0" w14:textId="77777777" w:rsidR="004344B5" w:rsidRPr="00EB757B" w:rsidRDefault="004344B5" w:rsidP="00361D75">
            <w:pPr>
              <w:jc w:val="center"/>
              <w:rPr>
                <w:rFonts w:ascii="Arial" w:hAnsi="Arial" w:cs="Arial"/>
                <w:noProof/>
              </w:rPr>
            </w:pPr>
          </w:p>
        </w:tc>
        <w:tc>
          <w:tcPr>
            <w:tcW w:w="4781" w:type="dxa"/>
          </w:tcPr>
          <w:p w14:paraId="3A817E73" w14:textId="77777777" w:rsidR="004344B5" w:rsidRPr="00EB757B" w:rsidRDefault="004344B5" w:rsidP="00361D75">
            <w:pPr>
              <w:snapToGrid w:val="0"/>
              <w:jc w:val="center"/>
              <w:rPr>
                <w:rFonts w:ascii="Arial" w:hAnsi="Arial" w:cs="Arial"/>
                <w:noProof/>
              </w:rPr>
            </w:pPr>
          </w:p>
        </w:tc>
      </w:tr>
    </w:tbl>
    <w:p w14:paraId="287C352C" w14:textId="77777777" w:rsidR="0022082A" w:rsidRDefault="0022082A" w:rsidP="006D6771">
      <w:pPr>
        <w:widowControl w:val="0"/>
        <w:rPr>
          <w:rFonts w:ascii="Arial" w:eastAsia="MS Mincho" w:hAnsi="Arial" w:cs="Arial"/>
          <w:noProof/>
          <w:color w:val="FF0000"/>
        </w:rPr>
      </w:pPr>
    </w:p>
    <w:p w14:paraId="4C63AE80" w14:textId="77777777" w:rsidR="00DA675B" w:rsidRDefault="00DA675B" w:rsidP="006D6771">
      <w:pPr>
        <w:widowControl w:val="0"/>
        <w:rPr>
          <w:rFonts w:ascii="Arial" w:eastAsia="MS Mincho" w:hAnsi="Arial" w:cs="Arial"/>
          <w:noProof/>
          <w:color w:val="FF0000"/>
        </w:rPr>
      </w:pPr>
    </w:p>
    <w:p w14:paraId="18C656E1" w14:textId="77777777" w:rsidR="00DA675B" w:rsidRDefault="00DA675B" w:rsidP="006D6771">
      <w:pPr>
        <w:widowControl w:val="0"/>
        <w:rPr>
          <w:rFonts w:ascii="Arial" w:eastAsia="MS Mincho" w:hAnsi="Arial" w:cs="Arial"/>
          <w:noProof/>
          <w:color w:val="FF0000"/>
        </w:rPr>
      </w:pPr>
    </w:p>
    <w:p w14:paraId="69A1196F" w14:textId="77777777" w:rsidR="00DA675B" w:rsidRDefault="00DA675B" w:rsidP="006D6771">
      <w:pPr>
        <w:widowControl w:val="0"/>
        <w:rPr>
          <w:rFonts w:ascii="Arial" w:eastAsia="MS Mincho" w:hAnsi="Arial" w:cs="Arial"/>
          <w:noProof/>
          <w:color w:val="FF0000"/>
        </w:rPr>
      </w:pPr>
    </w:p>
    <w:p w14:paraId="60ABEA2C" w14:textId="77777777" w:rsidR="00DA675B" w:rsidRDefault="00DA675B" w:rsidP="006D6771">
      <w:pPr>
        <w:widowControl w:val="0"/>
        <w:rPr>
          <w:rFonts w:ascii="Arial" w:eastAsia="MS Mincho" w:hAnsi="Arial" w:cs="Arial"/>
          <w:noProof/>
          <w:color w:val="FF0000"/>
        </w:rPr>
      </w:pPr>
    </w:p>
    <w:p w14:paraId="3CEA5563" w14:textId="77777777" w:rsidR="00DA675B" w:rsidRDefault="00DA675B" w:rsidP="006D6771">
      <w:pPr>
        <w:widowControl w:val="0"/>
        <w:rPr>
          <w:rFonts w:ascii="Arial" w:eastAsia="MS Mincho" w:hAnsi="Arial" w:cs="Arial"/>
          <w:noProof/>
          <w:color w:val="FF0000"/>
        </w:rPr>
      </w:pPr>
    </w:p>
    <w:p w14:paraId="4C5D09C3" w14:textId="77777777" w:rsidR="00DA675B" w:rsidRDefault="00DA675B" w:rsidP="006D6771">
      <w:pPr>
        <w:widowControl w:val="0"/>
        <w:rPr>
          <w:rFonts w:ascii="Arial" w:eastAsia="MS Mincho" w:hAnsi="Arial" w:cs="Arial"/>
          <w:noProof/>
          <w:color w:val="FF0000"/>
        </w:rPr>
      </w:pPr>
    </w:p>
    <w:p w14:paraId="15450EF2" w14:textId="77777777" w:rsidR="00DA675B" w:rsidRDefault="00DA675B" w:rsidP="006D6771">
      <w:pPr>
        <w:widowControl w:val="0"/>
        <w:rPr>
          <w:rFonts w:ascii="Arial" w:eastAsia="MS Mincho" w:hAnsi="Arial" w:cs="Arial"/>
          <w:noProof/>
          <w:color w:val="FF0000"/>
        </w:rPr>
      </w:pPr>
    </w:p>
    <w:p w14:paraId="60A1EC8F" w14:textId="77777777" w:rsidR="00DA675B" w:rsidRDefault="00DA675B" w:rsidP="006D6771">
      <w:pPr>
        <w:widowControl w:val="0"/>
        <w:rPr>
          <w:rFonts w:ascii="Arial" w:eastAsia="MS Mincho" w:hAnsi="Arial" w:cs="Arial"/>
          <w:noProof/>
          <w:color w:val="FF0000"/>
        </w:rPr>
      </w:pPr>
    </w:p>
    <w:p w14:paraId="0F0525D6" w14:textId="77777777" w:rsidR="00DA675B" w:rsidRDefault="00DA675B" w:rsidP="006D6771">
      <w:pPr>
        <w:widowControl w:val="0"/>
        <w:rPr>
          <w:rFonts w:ascii="Arial" w:eastAsia="MS Mincho" w:hAnsi="Arial" w:cs="Arial"/>
          <w:noProof/>
          <w:color w:val="FF0000"/>
        </w:rPr>
      </w:pPr>
    </w:p>
    <w:p w14:paraId="55478D9B" w14:textId="77777777" w:rsidR="00DA675B" w:rsidRDefault="00DA675B" w:rsidP="006D6771">
      <w:pPr>
        <w:widowControl w:val="0"/>
        <w:rPr>
          <w:rFonts w:ascii="Arial" w:eastAsia="MS Mincho" w:hAnsi="Arial" w:cs="Arial"/>
          <w:noProof/>
          <w:color w:val="FF0000"/>
        </w:rPr>
      </w:pPr>
    </w:p>
    <w:p w14:paraId="4DE816EA" w14:textId="77777777" w:rsidR="00DA675B" w:rsidRDefault="00DA675B" w:rsidP="006D6771">
      <w:pPr>
        <w:widowControl w:val="0"/>
        <w:rPr>
          <w:rFonts w:ascii="Arial" w:eastAsia="MS Mincho" w:hAnsi="Arial" w:cs="Arial"/>
          <w:noProof/>
          <w:color w:val="FF0000"/>
        </w:rPr>
      </w:pPr>
    </w:p>
    <w:p w14:paraId="07E7E611" w14:textId="77777777" w:rsidR="00DA675B" w:rsidRDefault="00DA675B" w:rsidP="006D6771">
      <w:pPr>
        <w:widowControl w:val="0"/>
        <w:rPr>
          <w:rFonts w:ascii="Arial" w:eastAsia="MS Mincho" w:hAnsi="Arial" w:cs="Arial"/>
          <w:noProof/>
          <w:color w:val="FF0000"/>
        </w:rPr>
      </w:pPr>
    </w:p>
    <w:p w14:paraId="351C862A" w14:textId="77777777" w:rsidR="00DA675B" w:rsidRDefault="00DA675B" w:rsidP="006D6771">
      <w:pPr>
        <w:widowControl w:val="0"/>
        <w:rPr>
          <w:rFonts w:ascii="Arial" w:eastAsia="MS Mincho" w:hAnsi="Arial" w:cs="Arial"/>
          <w:noProof/>
          <w:color w:val="FF0000"/>
        </w:rPr>
      </w:pPr>
    </w:p>
    <w:p w14:paraId="00B74738" w14:textId="77777777" w:rsidR="00DA675B" w:rsidRDefault="00DA675B" w:rsidP="006D6771">
      <w:pPr>
        <w:widowControl w:val="0"/>
        <w:rPr>
          <w:rFonts w:ascii="Arial" w:eastAsia="MS Mincho" w:hAnsi="Arial" w:cs="Arial"/>
          <w:noProof/>
          <w:color w:val="FF0000"/>
        </w:rPr>
      </w:pPr>
    </w:p>
    <w:p w14:paraId="6DEFE8AC" w14:textId="77777777" w:rsidR="00DA675B" w:rsidRDefault="00DA675B" w:rsidP="006D6771">
      <w:pPr>
        <w:widowControl w:val="0"/>
        <w:rPr>
          <w:rFonts w:ascii="Arial" w:eastAsia="MS Mincho" w:hAnsi="Arial" w:cs="Arial"/>
          <w:noProof/>
          <w:color w:val="FF0000"/>
        </w:rPr>
      </w:pPr>
    </w:p>
    <w:p w14:paraId="3F1A10AC" w14:textId="77777777" w:rsidR="00DA675B" w:rsidRDefault="00DA675B" w:rsidP="006D6771">
      <w:pPr>
        <w:widowControl w:val="0"/>
        <w:rPr>
          <w:rFonts w:ascii="Arial" w:eastAsia="MS Mincho" w:hAnsi="Arial" w:cs="Arial"/>
          <w:noProof/>
          <w:color w:val="FF0000"/>
        </w:rPr>
      </w:pPr>
    </w:p>
    <w:p w14:paraId="6C619ABF" w14:textId="77777777" w:rsidR="00DA675B" w:rsidRDefault="00DA675B" w:rsidP="006D6771">
      <w:pPr>
        <w:widowControl w:val="0"/>
        <w:rPr>
          <w:rFonts w:ascii="Arial" w:eastAsia="MS Mincho" w:hAnsi="Arial" w:cs="Arial"/>
          <w:noProof/>
          <w:color w:val="FF0000"/>
        </w:rPr>
      </w:pPr>
    </w:p>
    <w:p w14:paraId="30BDA73B" w14:textId="77777777" w:rsidR="00DA675B" w:rsidRDefault="00DA675B" w:rsidP="006D6771">
      <w:pPr>
        <w:widowControl w:val="0"/>
        <w:rPr>
          <w:rFonts w:ascii="Arial" w:eastAsia="MS Mincho" w:hAnsi="Arial" w:cs="Arial"/>
          <w:noProof/>
          <w:color w:val="FF0000"/>
        </w:rPr>
      </w:pPr>
    </w:p>
    <w:p w14:paraId="0C43BD2D" w14:textId="77777777" w:rsidR="00DA675B" w:rsidRDefault="00DA675B" w:rsidP="006D6771">
      <w:pPr>
        <w:widowControl w:val="0"/>
        <w:rPr>
          <w:rFonts w:ascii="Arial" w:eastAsia="MS Mincho" w:hAnsi="Arial" w:cs="Arial"/>
          <w:noProof/>
          <w:color w:val="FF0000"/>
        </w:rPr>
      </w:pPr>
    </w:p>
    <w:p w14:paraId="79117576" w14:textId="77777777" w:rsidR="00DA675B" w:rsidRDefault="00DA675B" w:rsidP="006D6771">
      <w:pPr>
        <w:widowControl w:val="0"/>
        <w:rPr>
          <w:rFonts w:ascii="Arial" w:eastAsia="MS Mincho" w:hAnsi="Arial" w:cs="Arial"/>
          <w:noProof/>
          <w:color w:val="FF0000"/>
        </w:rPr>
      </w:pPr>
    </w:p>
    <w:p w14:paraId="3F9E3BC9" w14:textId="77777777" w:rsidR="00DA675B" w:rsidRDefault="00DA675B" w:rsidP="006D6771">
      <w:pPr>
        <w:widowControl w:val="0"/>
        <w:rPr>
          <w:rFonts w:ascii="Arial" w:eastAsia="MS Mincho" w:hAnsi="Arial" w:cs="Arial"/>
          <w:noProof/>
          <w:color w:val="FF0000"/>
        </w:rPr>
      </w:pPr>
    </w:p>
    <w:p w14:paraId="26B27A15" w14:textId="77777777" w:rsidR="00DA675B" w:rsidRDefault="00DA675B" w:rsidP="006D6771">
      <w:pPr>
        <w:widowControl w:val="0"/>
        <w:rPr>
          <w:rFonts w:ascii="Arial" w:eastAsia="MS Mincho" w:hAnsi="Arial" w:cs="Arial"/>
          <w:noProof/>
          <w:color w:val="FF0000"/>
        </w:rPr>
      </w:pPr>
    </w:p>
    <w:p w14:paraId="7BCB5C76" w14:textId="77777777" w:rsidR="00DA675B" w:rsidRDefault="00DA675B" w:rsidP="006D6771">
      <w:pPr>
        <w:widowControl w:val="0"/>
        <w:rPr>
          <w:rFonts w:ascii="Arial" w:eastAsia="MS Mincho" w:hAnsi="Arial" w:cs="Arial"/>
          <w:noProof/>
          <w:color w:val="FF0000"/>
        </w:rPr>
      </w:pPr>
    </w:p>
    <w:p w14:paraId="7BB53F7E" w14:textId="77777777" w:rsidR="00DA675B" w:rsidRDefault="00DA675B" w:rsidP="006D6771">
      <w:pPr>
        <w:widowControl w:val="0"/>
        <w:rPr>
          <w:rFonts w:ascii="Arial" w:eastAsia="MS Mincho" w:hAnsi="Arial" w:cs="Arial"/>
          <w:noProof/>
          <w:color w:val="FF0000"/>
        </w:rPr>
      </w:pPr>
    </w:p>
    <w:p w14:paraId="241B0FD7" w14:textId="77777777" w:rsidR="00DA675B" w:rsidRDefault="00DA675B" w:rsidP="006D6771">
      <w:pPr>
        <w:widowControl w:val="0"/>
        <w:rPr>
          <w:rFonts w:ascii="Arial" w:eastAsia="MS Mincho" w:hAnsi="Arial" w:cs="Arial"/>
          <w:noProof/>
          <w:color w:val="FF0000"/>
        </w:rPr>
      </w:pPr>
    </w:p>
    <w:p w14:paraId="2DCA1C36" w14:textId="77777777" w:rsidR="00DA675B" w:rsidRDefault="00DA675B" w:rsidP="006D6771">
      <w:pPr>
        <w:widowControl w:val="0"/>
        <w:rPr>
          <w:rFonts w:ascii="Arial" w:eastAsia="MS Mincho" w:hAnsi="Arial" w:cs="Arial"/>
          <w:noProof/>
          <w:color w:val="FF0000"/>
        </w:rPr>
      </w:pPr>
    </w:p>
    <w:p w14:paraId="1D301123" w14:textId="77777777" w:rsidR="00DA675B" w:rsidRPr="00696ADD" w:rsidRDefault="00DA675B" w:rsidP="00DA675B">
      <w:pPr>
        <w:widowControl w:val="0"/>
        <w:jc w:val="right"/>
        <w:rPr>
          <w:rFonts w:ascii="Arial" w:hAnsi="Arial" w:cs="Arial"/>
          <w:b/>
          <w:lang w:eastAsia="ro-RO"/>
        </w:rPr>
      </w:pPr>
      <w:r w:rsidRPr="00696ADD">
        <w:rPr>
          <w:rFonts w:ascii="Arial" w:hAnsi="Arial" w:cs="Arial"/>
          <w:b/>
          <w:lang w:eastAsia="ro-RO"/>
        </w:rPr>
        <w:lastRenderedPageBreak/>
        <w:t>Anexa nr. 2</w:t>
      </w:r>
    </w:p>
    <w:p w14:paraId="580E1E84" w14:textId="77777777" w:rsidR="00DA675B" w:rsidRPr="00696ADD" w:rsidRDefault="00DA675B" w:rsidP="00DA675B">
      <w:pPr>
        <w:widowControl w:val="0"/>
        <w:jc w:val="right"/>
        <w:rPr>
          <w:rFonts w:ascii="Arial" w:hAnsi="Arial" w:cs="Arial"/>
          <w:b/>
          <w:lang w:eastAsia="ro-RO"/>
        </w:rPr>
      </w:pPr>
    </w:p>
    <w:p w14:paraId="30B58DA3" w14:textId="77777777" w:rsidR="00DA675B" w:rsidRPr="00696ADD" w:rsidRDefault="00DA675B" w:rsidP="00DA675B">
      <w:pPr>
        <w:widowControl w:val="0"/>
        <w:jc w:val="center"/>
        <w:rPr>
          <w:rFonts w:ascii="Arial" w:hAnsi="Arial" w:cs="Arial"/>
          <w:b/>
        </w:rPr>
      </w:pPr>
      <w:r w:rsidRPr="00696ADD">
        <w:rPr>
          <w:rFonts w:ascii="Arial" w:hAnsi="Arial" w:cs="Arial"/>
          <w:b/>
        </w:rPr>
        <w:t xml:space="preserve">CLAUZE DE SECURITATE SI SANATATE IN MUNCA </w:t>
      </w:r>
    </w:p>
    <w:p w14:paraId="40077E55" w14:textId="77777777" w:rsidR="00DA675B" w:rsidRPr="00696ADD" w:rsidRDefault="00DA675B" w:rsidP="00DA675B">
      <w:pPr>
        <w:widowControl w:val="0"/>
        <w:jc w:val="center"/>
        <w:rPr>
          <w:rFonts w:ascii="Arial" w:hAnsi="Arial" w:cs="Arial"/>
          <w:b/>
        </w:rPr>
      </w:pPr>
      <w:r w:rsidRPr="00696ADD">
        <w:rPr>
          <w:rFonts w:ascii="Arial" w:hAnsi="Arial" w:cs="Arial"/>
        </w:rPr>
        <w:t>anexă la contractul nr. …………….….. din data ………………………</w:t>
      </w:r>
    </w:p>
    <w:p w14:paraId="7A864DBB" w14:textId="77777777" w:rsidR="00DA675B" w:rsidRPr="00696ADD" w:rsidRDefault="00DA675B" w:rsidP="00DA675B">
      <w:pPr>
        <w:widowControl w:val="0"/>
        <w:jc w:val="center"/>
        <w:rPr>
          <w:rFonts w:ascii="Arial" w:hAnsi="Arial" w:cs="Arial"/>
          <w:b/>
        </w:rPr>
      </w:pPr>
    </w:p>
    <w:p w14:paraId="0D60EA62" w14:textId="21B097A6" w:rsidR="00DA675B" w:rsidRPr="00546D2E" w:rsidRDefault="00DA675B" w:rsidP="00DA675B">
      <w:pPr>
        <w:jc w:val="both"/>
        <w:rPr>
          <w:rFonts w:ascii="Arial" w:hAnsi="Arial" w:cs="Arial"/>
          <w:b/>
          <w:bCs/>
        </w:rPr>
      </w:pPr>
      <w:r w:rsidRPr="00696ADD">
        <w:rPr>
          <w:rFonts w:ascii="Arial" w:hAnsi="Arial" w:cs="Arial"/>
        </w:rPr>
        <w:t xml:space="preserve">       Obiectul contractului: </w:t>
      </w:r>
      <w:r w:rsidRPr="006B5CF1">
        <w:rPr>
          <w:rFonts w:ascii="Arial" w:hAnsi="Arial" w:cs="Arial"/>
          <w:b/>
          <w:bCs/>
        </w:rPr>
        <w:t>Servic</w:t>
      </w:r>
      <w:r>
        <w:rPr>
          <w:rFonts w:ascii="Arial" w:hAnsi="Arial" w:cs="Arial"/>
          <w:b/>
          <w:bCs/>
        </w:rPr>
        <w:t xml:space="preserve">iul de reparații alternatoare </w:t>
      </w:r>
      <w:r w:rsidR="001D138A">
        <w:rPr>
          <w:rFonts w:ascii="Arial" w:hAnsi="Arial" w:cs="Arial"/>
          <w:b/>
          <w:bCs/>
        </w:rPr>
        <w:t>si demaroare</w:t>
      </w:r>
    </w:p>
    <w:p w14:paraId="5A0C775C" w14:textId="77777777" w:rsidR="00DA675B" w:rsidRPr="00696ADD" w:rsidRDefault="00DA675B" w:rsidP="00DA675B">
      <w:pPr>
        <w:widowControl w:val="0"/>
        <w:jc w:val="both"/>
        <w:rPr>
          <w:rFonts w:ascii="Arial" w:hAnsi="Arial" w:cs="Arial"/>
        </w:rPr>
      </w:pPr>
      <w:r w:rsidRPr="00696ADD">
        <w:rPr>
          <w:rFonts w:ascii="Arial" w:hAnsi="Arial" w:cs="Arial"/>
        </w:rPr>
        <w:t xml:space="preserve">       Achizitor: SOCIETATEA DE TRANSPORT BUCURESTI STB SA</w:t>
      </w:r>
    </w:p>
    <w:p w14:paraId="2B4BE262" w14:textId="77777777" w:rsidR="00DA675B" w:rsidRPr="00696ADD" w:rsidRDefault="00DA675B" w:rsidP="00DA675B">
      <w:pPr>
        <w:widowControl w:val="0"/>
        <w:jc w:val="both"/>
        <w:rPr>
          <w:rFonts w:ascii="Arial" w:hAnsi="Arial" w:cs="Arial"/>
        </w:rPr>
      </w:pPr>
      <w:r w:rsidRPr="00696ADD">
        <w:rPr>
          <w:rFonts w:ascii="Arial" w:hAnsi="Arial" w:cs="Arial"/>
        </w:rPr>
        <w:t xml:space="preserve">       Prestator: _____________________________________</w:t>
      </w:r>
    </w:p>
    <w:p w14:paraId="19389AE7" w14:textId="77777777" w:rsidR="00DA675B" w:rsidRPr="00696ADD" w:rsidRDefault="00DA675B" w:rsidP="00DA675B">
      <w:pPr>
        <w:widowControl w:val="0"/>
        <w:jc w:val="center"/>
        <w:rPr>
          <w:rFonts w:ascii="Arial" w:hAnsi="Arial" w:cs="Arial"/>
          <w:b/>
        </w:rPr>
      </w:pPr>
    </w:p>
    <w:p w14:paraId="2B9B4678" w14:textId="77777777" w:rsidR="00DA675B" w:rsidRPr="00696ADD" w:rsidRDefault="00DA675B" w:rsidP="00DA675B">
      <w:pPr>
        <w:widowControl w:val="0"/>
        <w:jc w:val="both"/>
        <w:rPr>
          <w:rFonts w:ascii="Arial" w:hAnsi="Arial" w:cs="Arial"/>
        </w:rPr>
      </w:pPr>
      <w:r w:rsidRPr="00696ADD">
        <w:rPr>
          <w:rFonts w:ascii="Arial" w:hAnsi="Arial" w:cs="Arial"/>
        </w:rPr>
        <w:t>    In conformitate cu art. 15 alin (1) punctul 30 si art. 175 din HG 1425/2006 modificata si completata pentru aprobarea Normelor Metodologice de aplicare a Legii 319/2006</w:t>
      </w:r>
    </w:p>
    <w:p w14:paraId="7EEB260F" w14:textId="77777777" w:rsidR="00DA675B" w:rsidRPr="00696ADD" w:rsidRDefault="00DA675B" w:rsidP="00DA675B">
      <w:pPr>
        <w:widowControl w:val="0"/>
        <w:jc w:val="both"/>
        <w:rPr>
          <w:rFonts w:ascii="Arial" w:hAnsi="Arial" w:cs="Arial"/>
        </w:rPr>
      </w:pPr>
    </w:p>
    <w:p w14:paraId="1E1FFDB2" w14:textId="77777777" w:rsidR="00DA675B" w:rsidRPr="00696ADD" w:rsidRDefault="00DA675B" w:rsidP="00DA675B">
      <w:pPr>
        <w:widowControl w:val="0"/>
        <w:shd w:val="clear" w:color="auto" w:fill="FFFFFF"/>
        <w:tabs>
          <w:tab w:val="left" w:pos="274"/>
        </w:tabs>
        <w:ind w:firstLine="720"/>
        <w:jc w:val="both"/>
        <w:rPr>
          <w:rFonts w:ascii="Arial" w:hAnsi="Arial" w:cs="Arial"/>
          <w:b/>
          <w:bCs/>
        </w:rPr>
      </w:pPr>
      <w:r w:rsidRPr="00696ADD">
        <w:rPr>
          <w:rFonts w:ascii="Arial" w:hAnsi="Arial" w:cs="Arial"/>
          <w:b/>
          <w:bCs/>
        </w:rPr>
        <w:t>I.</w:t>
      </w:r>
      <w:r w:rsidRPr="00696ADD">
        <w:rPr>
          <w:rFonts w:ascii="Arial" w:hAnsi="Arial" w:cs="Arial"/>
          <w:b/>
          <w:bCs/>
        </w:rPr>
        <w:tab/>
        <w:t>Prevederi generale</w:t>
      </w:r>
    </w:p>
    <w:p w14:paraId="4C544D09" w14:textId="77777777" w:rsidR="00DA675B" w:rsidRPr="00696ADD" w:rsidRDefault="00DA675B" w:rsidP="00DA675B">
      <w:pPr>
        <w:widowControl w:val="0"/>
        <w:numPr>
          <w:ilvl w:val="0"/>
          <w:numId w:val="4"/>
        </w:numPr>
        <w:shd w:val="clear" w:color="auto" w:fill="FFFFFF"/>
        <w:tabs>
          <w:tab w:val="left" w:pos="715"/>
        </w:tabs>
        <w:autoSpaceDE w:val="0"/>
        <w:ind w:firstLine="720"/>
        <w:jc w:val="both"/>
        <w:rPr>
          <w:rFonts w:ascii="Arial" w:hAnsi="Arial" w:cs="Arial"/>
        </w:rPr>
      </w:pPr>
      <w:r w:rsidRPr="00696ADD">
        <w:rPr>
          <w:rFonts w:ascii="Arial" w:hAnsi="Arial" w:cs="Arial"/>
        </w:rPr>
        <w:t xml:space="preserve">Prestatorul este obligat sa respecte regulile de acces in </w:t>
      </w:r>
      <w:proofErr w:type="spellStart"/>
      <w:r w:rsidRPr="00696ADD">
        <w:rPr>
          <w:rFonts w:ascii="Arial" w:hAnsi="Arial" w:cs="Arial"/>
        </w:rPr>
        <w:t>unităţile</w:t>
      </w:r>
      <w:proofErr w:type="spellEnd"/>
      <w:r w:rsidRPr="00696ADD">
        <w:rPr>
          <w:rFonts w:ascii="Arial" w:hAnsi="Arial" w:cs="Arial"/>
        </w:rPr>
        <w:t xml:space="preserve"> Achizitorului.</w:t>
      </w:r>
    </w:p>
    <w:p w14:paraId="591C3506" w14:textId="77777777" w:rsidR="00DA675B" w:rsidRPr="00696ADD" w:rsidRDefault="00DA675B" w:rsidP="00DA675B">
      <w:pPr>
        <w:widowControl w:val="0"/>
        <w:numPr>
          <w:ilvl w:val="0"/>
          <w:numId w:val="4"/>
        </w:numPr>
        <w:shd w:val="clear" w:color="auto" w:fill="FFFFFF"/>
        <w:tabs>
          <w:tab w:val="left" w:pos="715"/>
        </w:tabs>
        <w:autoSpaceDE w:val="0"/>
        <w:ind w:firstLine="720"/>
        <w:jc w:val="both"/>
        <w:rPr>
          <w:rFonts w:ascii="Arial" w:hAnsi="Arial" w:cs="Arial"/>
        </w:rPr>
      </w:pPr>
      <w:r w:rsidRPr="00696ADD">
        <w:rPr>
          <w:rFonts w:ascii="Arial" w:hAnsi="Arial" w:cs="Arial"/>
        </w:rPr>
        <w:t xml:space="preserve">Prestatorul va aduce la </w:t>
      </w:r>
      <w:proofErr w:type="spellStart"/>
      <w:r w:rsidRPr="00696ADD">
        <w:rPr>
          <w:rFonts w:ascii="Arial" w:hAnsi="Arial" w:cs="Arial"/>
        </w:rPr>
        <w:t>cunoştinţa</w:t>
      </w:r>
      <w:proofErr w:type="spellEnd"/>
      <w:r w:rsidRPr="00696ADD">
        <w:rPr>
          <w:rFonts w:ascii="Arial" w:hAnsi="Arial" w:cs="Arial"/>
        </w:rPr>
        <w:t xml:space="preserve"> Achizitorului persoanele delegate care răspund de organizarea si </w:t>
      </w:r>
      <w:proofErr w:type="spellStart"/>
      <w:r w:rsidRPr="00696ADD">
        <w:rPr>
          <w:rFonts w:ascii="Arial" w:hAnsi="Arial" w:cs="Arial"/>
        </w:rPr>
        <w:t>desfăşurarea</w:t>
      </w:r>
      <w:proofErr w:type="spellEnd"/>
      <w:r w:rsidRPr="00696ADD">
        <w:rPr>
          <w:rFonts w:ascii="Arial" w:hAnsi="Arial" w:cs="Arial"/>
        </w:rPr>
        <w:t xml:space="preserve"> </w:t>
      </w:r>
      <w:proofErr w:type="spellStart"/>
      <w:r w:rsidRPr="00696ADD">
        <w:rPr>
          <w:rFonts w:ascii="Arial" w:hAnsi="Arial" w:cs="Arial"/>
        </w:rPr>
        <w:t>activităţii</w:t>
      </w:r>
      <w:proofErr w:type="spellEnd"/>
      <w:r w:rsidRPr="00696ADD">
        <w:rPr>
          <w:rFonts w:ascii="Arial" w:hAnsi="Arial" w:cs="Arial"/>
        </w:rPr>
        <w:t>.</w:t>
      </w:r>
    </w:p>
    <w:p w14:paraId="2A2B1075" w14:textId="77777777" w:rsidR="00DA675B" w:rsidRPr="00696ADD" w:rsidRDefault="00DA675B" w:rsidP="00DA675B">
      <w:pPr>
        <w:widowControl w:val="0"/>
        <w:numPr>
          <w:ilvl w:val="0"/>
          <w:numId w:val="4"/>
        </w:numPr>
        <w:shd w:val="clear" w:color="auto" w:fill="FFFFFF"/>
        <w:tabs>
          <w:tab w:val="left" w:pos="715"/>
        </w:tabs>
        <w:autoSpaceDE w:val="0"/>
        <w:ind w:firstLine="720"/>
        <w:jc w:val="both"/>
        <w:rPr>
          <w:rFonts w:ascii="Arial" w:hAnsi="Arial" w:cs="Arial"/>
        </w:rPr>
      </w:pPr>
      <w:r w:rsidRPr="00696ADD">
        <w:rPr>
          <w:rFonts w:ascii="Arial" w:hAnsi="Arial" w:cs="Arial"/>
        </w:rPr>
        <w:t xml:space="preserve">Prestatorul va colabora cu Achizitorul in vederea realizării </w:t>
      </w:r>
      <w:proofErr w:type="spellStart"/>
      <w:r w:rsidRPr="00696ADD">
        <w:rPr>
          <w:rFonts w:ascii="Arial" w:hAnsi="Arial" w:cs="Arial"/>
        </w:rPr>
        <w:t>activităţii</w:t>
      </w:r>
      <w:proofErr w:type="spellEnd"/>
      <w:r w:rsidRPr="00696ADD">
        <w:rPr>
          <w:rFonts w:ascii="Arial" w:hAnsi="Arial" w:cs="Arial"/>
        </w:rPr>
        <w:t xml:space="preserve"> profesionale respectând Regulamentul intern si </w:t>
      </w:r>
      <w:proofErr w:type="spellStart"/>
      <w:r w:rsidRPr="00696ADD">
        <w:rPr>
          <w:rFonts w:ascii="Arial" w:hAnsi="Arial" w:cs="Arial"/>
        </w:rPr>
        <w:t>Instrucţiunile</w:t>
      </w:r>
      <w:proofErr w:type="spellEnd"/>
      <w:r w:rsidRPr="00696ADD">
        <w:rPr>
          <w:rFonts w:ascii="Arial" w:hAnsi="Arial" w:cs="Arial"/>
        </w:rPr>
        <w:t xml:space="preserve"> proprii de securitate in munca ale acestuia.</w:t>
      </w:r>
    </w:p>
    <w:p w14:paraId="512313D9" w14:textId="77777777" w:rsidR="00DA675B" w:rsidRPr="00696ADD" w:rsidRDefault="00DA675B" w:rsidP="00DA675B">
      <w:pPr>
        <w:widowControl w:val="0"/>
        <w:numPr>
          <w:ilvl w:val="0"/>
          <w:numId w:val="4"/>
        </w:numPr>
        <w:shd w:val="clear" w:color="auto" w:fill="FFFFFF"/>
        <w:tabs>
          <w:tab w:val="left" w:pos="715"/>
        </w:tabs>
        <w:autoSpaceDE w:val="0"/>
        <w:ind w:firstLine="720"/>
        <w:jc w:val="both"/>
        <w:rPr>
          <w:rFonts w:ascii="Arial" w:hAnsi="Arial" w:cs="Arial"/>
        </w:rPr>
      </w:pPr>
      <w:r w:rsidRPr="00696ADD">
        <w:rPr>
          <w:rFonts w:ascii="Arial" w:hAnsi="Arial" w:cs="Arial"/>
        </w:rPr>
        <w:t xml:space="preserve">Personalul Prestatorului care </w:t>
      </w:r>
      <w:proofErr w:type="spellStart"/>
      <w:r w:rsidRPr="00696ADD">
        <w:rPr>
          <w:rFonts w:ascii="Arial" w:hAnsi="Arial" w:cs="Arial"/>
        </w:rPr>
        <w:t>isi</w:t>
      </w:r>
      <w:proofErr w:type="spellEnd"/>
      <w:r w:rsidRPr="00696ADD">
        <w:rPr>
          <w:rFonts w:ascii="Arial" w:hAnsi="Arial" w:cs="Arial"/>
        </w:rPr>
        <w:t xml:space="preserve"> </w:t>
      </w:r>
      <w:proofErr w:type="spellStart"/>
      <w:r w:rsidRPr="00696ADD">
        <w:rPr>
          <w:rFonts w:ascii="Arial" w:hAnsi="Arial" w:cs="Arial"/>
        </w:rPr>
        <w:t>desfăşoară</w:t>
      </w:r>
      <w:proofErr w:type="spellEnd"/>
      <w:r w:rsidRPr="00696ADD">
        <w:rPr>
          <w:rFonts w:ascii="Arial" w:hAnsi="Arial" w:cs="Arial"/>
        </w:rPr>
        <w:t xml:space="preserve"> activitatea in </w:t>
      </w:r>
      <w:proofErr w:type="spellStart"/>
      <w:r w:rsidRPr="00696ADD">
        <w:rPr>
          <w:rFonts w:ascii="Arial" w:hAnsi="Arial" w:cs="Arial"/>
        </w:rPr>
        <w:t>unităţile</w:t>
      </w:r>
      <w:proofErr w:type="spellEnd"/>
      <w:r w:rsidRPr="00696ADD">
        <w:rPr>
          <w:rFonts w:ascii="Arial" w:hAnsi="Arial" w:cs="Arial"/>
        </w:rPr>
        <w:t xml:space="preserve"> Achizitorului nu va avea acces in locurile periculoase (zone de lucru cu risc ridicat si specific).</w:t>
      </w:r>
    </w:p>
    <w:p w14:paraId="49BD4047" w14:textId="77777777" w:rsidR="00DA675B" w:rsidRPr="00696ADD" w:rsidRDefault="00DA675B" w:rsidP="00DA675B">
      <w:pPr>
        <w:widowControl w:val="0"/>
        <w:shd w:val="clear" w:color="auto" w:fill="FFFFFF"/>
        <w:tabs>
          <w:tab w:val="left" w:pos="715"/>
        </w:tabs>
        <w:jc w:val="both"/>
        <w:rPr>
          <w:rFonts w:ascii="Arial" w:hAnsi="Arial" w:cs="Arial"/>
        </w:rPr>
      </w:pPr>
    </w:p>
    <w:p w14:paraId="7C57B277" w14:textId="77777777" w:rsidR="00DA675B" w:rsidRPr="00696ADD" w:rsidRDefault="00DA675B" w:rsidP="00DA675B">
      <w:pPr>
        <w:widowControl w:val="0"/>
        <w:shd w:val="clear" w:color="auto" w:fill="FFFFFF"/>
        <w:tabs>
          <w:tab w:val="left" w:pos="360"/>
        </w:tabs>
        <w:ind w:firstLine="720"/>
        <w:jc w:val="both"/>
        <w:rPr>
          <w:rFonts w:ascii="Arial" w:hAnsi="Arial" w:cs="Arial"/>
          <w:b/>
          <w:bCs/>
        </w:rPr>
      </w:pPr>
      <w:r w:rsidRPr="00696ADD">
        <w:rPr>
          <w:rFonts w:ascii="Arial" w:hAnsi="Arial" w:cs="Arial"/>
          <w:b/>
          <w:bCs/>
        </w:rPr>
        <w:t>II.</w:t>
      </w:r>
      <w:r w:rsidRPr="00696ADD">
        <w:rPr>
          <w:rFonts w:ascii="Arial" w:hAnsi="Arial" w:cs="Arial"/>
          <w:b/>
          <w:bCs/>
        </w:rPr>
        <w:tab/>
        <w:t xml:space="preserve">Instruirea, dotarea cu echipamente de munca, echipament individual de </w:t>
      </w:r>
      <w:proofErr w:type="spellStart"/>
      <w:r w:rsidRPr="00696ADD">
        <w:rPr>
          <w:rFonts w:ascii="Arial" w:hAnsi="Arial" w:cs="Arial"/>
          <w:b/>
          <w:bCs/>
        </w:rPr>
        <w:t>protecţie</w:t>
      </w:r>
      <w:proofErr w:type="spellEnd"/>
    </w:p>
    <w:p w14:paraId="4B6674CB" w14:textId="77777777" w:rsidR="00DA675B" w:rsidRPr="00696ADD" w:rsidRDefault="00DA675B" w:rsidP="00DA675B">
      <w:pPr>
        <w:widowControl w:val="0"/>
        <w:numPr>
          <w:ilvl w:val="0"/>
          <w:numId w:val="5"/>
        </w:numPr>
        <w:shd w:val="clear" w:color="auto" w:fill="FFFFFF"/>
        <w:tabs>
          <w:tab w:val="left" w:pos="734"/>
        </w:tabs>
        <w:autoSpaceDE w:val="0"/>
        <w:ind w:firstLine="720"/>
        <w:jc w:val="both"/>
        <w:rPr>
          <w:rFonts w:ascii="Arial" w:hAnsi="Arial" w:cs="Arial"/>
        </w:rPr>
      </w:pPr>
      <w:r w:rsidRPr="00696ADD">
        <w:rPr>
          <w:rFonts w:ascii="Arial" w:hAnsi="Arial" w:cs="Arial"/>
        </w:rPr>
        <w:t xml:space="preserve">Achizitorul va asigura instruirea </w:t>
      </w:r>
      <w:proofErr w:type="spellStart"/>
      <w:r w:rsidRPr="00696ADD">
        <w:rPr>
          <w:rFonts w:ascii="Arial" w:hAnsi="Arial" w:cs="Arial"/>
        </w:rPr>
        <w:t>lucratorilor</w:t>
      </w:r>
      <w:proofErr w:type="spellEnd"/>
      <w:r w:rsidRPr="00696ADD">
        <w:rPr>
          <w:rFonts w:ascii="Arial" w:hAnsi="Arial" w:cs="Arial"/>
        </w:rPr>
        <w:t xml:space="preserve"> Prestatorului privind </w:t>
      </w:r>
      <w:proofErr w:type="spellStart"/>
      <w:r w:rsidRPr="00696ADD">
        <w:rPr>
          <w:rFonts w:ascii="Arial" w:hAnsi="Arial" w:cs="Arial"/>
        </w:rPr>
        <w:t>activităţile</w:t>
      </w:r>
      <w:proofErr w:type="spellEnd"/>
      <w:r w:rsidRPr="00696ADD">
        <w:rPr>
          <w:rFonts w:ascii="Arial" w:hAnsi="Arial" w:cs="Arial"/>
        </w:rPr>
        <w:t xml:space="preserve"> specifice întreprinderii si /sau </w:t>
      </w:r>
      <w:proofErr w:type="spellStart"/>
      <w:r w:rsidRPr="00696ADD">
        <w:rPr>
          <w:rFonts w:ascii="Arial" w:hAnsi="Arial" w:cs="Arial"/>
        </w:rPr>
        <w:t>unităţii</w:t>
      </w:r>
      <w:proofErr w:type="spellEnd"/>
      <w:r w:rsidRPr="00696ADD">
        <w:rPr>
          <w:rFonts w:ascii="Arial" w:hAnsi="Arial" w:cs="Arial"/>
        </w:rPr>
        <w:t xml:space="preserve"> respective riscurile pentru securitate si sănătate in munca, precum si masurile si </w:t>
      </w:r>
      <w:proofErr w:type="spellStart"/>
      <w:r w:rsidRPr="00696ADD">
        <w:rPr>
          <w:rFonts w:ascii="Arial" w:hAnsi="Arial" w:cs="Arial"/>
        </w:rPr>
        <w:t>activităţile</w:t>
      </w:r>
      <w:proofErr w:type="spellEnd"/>
      <w:r w:rsidRPr="00696ADD">
        <w:rPr>
          <w:rFonts w:ascii="Arial" w:hAnsi="Arial" w:cs="Arial"/>
        </w:rPr>
        <w:t xml:space="preserve"> de prevenire si </w:t>
      </w:r>
      <w:proofErr w:type="spellStart"/>
      <w:r w:rsidRPr="00696ADD">
        <w:rPr>
          <w:rFonts w:ascii="Arial" w:hAnsi="Arial" w:cs="Arial"/>
        </w:rPr>
        <w:t>protecţie</w:t>
      </w:r>
      <w:proofErr w:type="spellEnd"/>
      <w:r w:rsidRPr="00696ADD">
        <w:rPr>
          <w:rFonts w:ascii="Arial" w:hAnsi="Arial" w:cs="Arial"/>
        </w:rPr>
        <w:t xml:space="preserve"> la nivelul întreprinderii si/sau </w:t>
      </w:r>
      <w:proofErr w:type="spellStart"/>
      <w:r w:rsidRPr="00696ADD">
        <w:rPr>
          <w:rFonts w:ascii="Arial" w:hAnsi="Arial" w:cs="Arial"/>
        </w:rPr>
        <w:t>unităţii</w:t>
      </w:r>
      <w:proofErr w:type="spellEnd"/>
      <w:r w:rsidRPr="00696ADD">
        <w:rPr>
          <w:rFonts w:ascii="Arial" w:hAnsi="Arial" w:cs="Arial"/>
        </w:rPr>
        <w:t xml:space="preserve">, in general. </w:t>
      </w:r>
      <w:proofErr w:type="spellStart"/>
      <w:r w:rsidRPr="00696ADD">
        <w:rPr>
          <w:rFonts w:ascii="Arial" w:hAnsi="Arial" w:cs="Arial"/>
        </w:rPr>
        <w:t>Deasemenea</w:t>
      </w:r>
      <w:proofErr w:type="spellEnd"/>
      <w:r w:rsidRPr="00696ADD">
        <w:rPr>
          <w:rFonts w:ascii="Arial" w:hAnsi="Arial" w:cs="Arial"/>
        </w:rPr>
        <w:t xml:space="preserve"> va aduce la </w:t>
      </w:r>
      <w:proofErr w:type="spellStart"/>
      <w:r w:rsidRPr="00696ADD">
        <w:rPr>
          <w:rFonts w:ascii="Arial" w:hAnsi="Arial" w:cs="Arial"/>
        </w:rPr>
        <w:t>cunoştinţa</w:t>
      </w:r>
      <w:proofErr w:type="spellEnd"/>
      <w:r w:rsidRPr="00696ADD">
        <w:rPr>
          <w:rFonts w:ascii="Arial" w:hAnsi="Arial" w:cs="Arial"/>
        </w:rPr>
        <w:t xml:space="preserve"> </w:t>
      </w:r>
      <w:proofErr w:type="spellStart"/>
      <w:r w:rsidRPr="00696ADD">
        <w:rPr>
          <w:rFonts w:ascii="Arial" w:hAnsi="Arial" w:cs="Arial"/>
        </w:rPr>
        <w:t>lucratorilor</w:t>
      </w:r>
      <w:proofErr w:type="spellEnd"/>
      <w:r w:rsidRPr="00696ADD">
        <w:rPr>
          <w:rFonts w:ascii="Arial" w:hAnsi="Arial" w:cs="Arial"/>
        </w:rPr>
        <w:t xml:space="preserve"> Prestatorului </w:t>
      </w:r>
      <w:proofErr w:type="spellStart"/>
      <w:r w:rsidRPr="00696ADD">
        <w:rPr>
          <w:rFonts w:ascii="Arial" w:hAnsi="Arial" w:cs="Arial"/>
        </w:rPr>
        <w:t>conţinutul</w:t>
      </w:r>
      <w:proofErr w:type="spellEnd"/>
      <w:r w:rsidRPr="00696ADD">
        <w:rPr>
          <w:rFonts w:ascii="Arial" w:hAnsi="Arial" w:cs="Arial"/>
        </w:rPr>
        <w:t xml:space="preserve"> regulamentului intern si a </w:t>
      </w:r>
      <w:proofErr w:type="spellStart"/>
      <w:r w:rsidRPr="00696ADD">
        <w:rPr>
          <w:rFonts w:ascii="Arial" w:hAnsi="Arial" w:cs="Arial"/>
        </w:rPr>
        <w:t>Instrucţiunilor</w:t>
      </w:r>
      <w:proofErr w:type="spellEnd"/>
      <w:r w:rsidRPr="00696ADD">
        <w:rPr>
          <w:rFonts w:ascii="Arial" w:hAnsi="Arial" w:cs="Arial"/>
        </w:rPr>
        <w:t xml:space="preserve"> proprii de securitate in munca, precum si locurile periculoase (zone de lucru cu risc ridicat si specific). Prestatorul nu va începe activitatea la unitatea (punctul de lucru) </w:t>
      </w:r>
      <w:proofErr w:type="spellStart"/>
      <w:r w:rsidRPr="00696ADD">
        <w:rPr>
          <w:rFonts w:ascii="Arial" w:hAnsi="Arial" w:cs="Arial"/>
        </w:rPr>
        <w:t>aparţinând</w:t>
      </w:r>
      <w:proofErr w:type="spellEnd"/>
      <w:r w:rsidRPr="00696ADD">
        <w:rPr>
          <w:rFonts w:ascii="Arial" w:hAnsi="Arial" w:cs="Arial"/>
        </w:rPr>
        <w:t xml:space="preserve"> Achizitorului decât după instruirea </w:t>
      </w:r>
      <w:proofErr w:type="spellStart"/>
      <w:r w:rsidRPr="00696ADD">
        <w:rPr>
          <w:rFonts w:ascii="Arial" w:hAnsi="Arial" w:cs="Arial"/>
        </w:rPr>
        <w:t>lucratorilor</w:t>
      </w:r>
      <w:proofErr w:type="spellEnd"/>
      <w:r w:rsidRPr="00696ADD">
        <w:rPr>
          <w:rFonts w:ascii="Arial" w:hAnsi="Arial" w:cs="Arial"/>
        </w:rPr>
        <w:t xml:space="preserve"> acestuia. Durata de instruire nu va fi mai mica de 1 oră. Consemnarea efectuării instruirii va fi făcuta in fisa de instruire colectiva (anexa 12-din HG nr.1425/2006 modificata si completata.</w:t>
      </w:r>
    </w:p>
    <w:p w14:paraId="349B6970" w14:textId="77777777" w:rsidR="00DA675B" w:rsidRPr="00696ADD" w:rsidRDefault="00DA675B" w:rsidP="00DA675B">
      <w:pPr>
        <w:widowControl w:val="0"/>
        <w:numPr>
          <w:ilvl w:val="0"/>
          <w:numId w:val="5"/>
        </w:numPr>
        <w:shd w:val="clear" w:color="auto" w:fill="FFFFFF"/>
        <w:tabs>
          <w:tab w:val="left" w:pos="734"/>
        </w:tabs>
        <w:autoSpaceDE w:val="0"/>
        <w:ind w:firstLine="720"/>
        <w:jc w:val="both"/>
        <w:rPr>
          <w:rFonts w:ascii="Arial" w:hAnsi="Arial" w:cs="Arial"/>
        </w:rPr>
      </w:pPr>
      <w:r w:rsidRPr="00696ADD">
        <w:rPr>
          <w:rFonts w:ascii="Arial" w:hAnsi="Arial" w:cs="Arial"/>
        </w:rPr>
        <w:t xml:space="preserve">Prestatorul si Achizitorul au </w:t>
      </w:r>
      <w:proofErr w:type="spellStart"/>
      <w:r w:rsidRPr="00696ADD">
        <w:rPr>
          <w:rFonts w:ascii="Arial" w:hAnsi="Arial" w:cs="Arial"/>
        </w:rPr>
        <w:t>obligaţia</w:t>
      </w:r>
      <w:proofErr w:type="spellEnd"/>
      <w:r w:rsidRPr="00696ADD">
        <w:rPr>
          <w:rFonts w:ascii="Arial" w:hAnsi="Arial" w:cs="Arial"/>
        </w:rPr>
        <w:t xml:space="preserve"> sa-si doteze </w:t>
      </w:r>
      <w:proofErr w:type="spellStart"/>
      <w:r w:rsidRPr="00696ADD">
        <w:rPr>
          <w:rFonts w:ascii="Arial" w:hAnsi="Arial" w:cs="Arial"/>
        </w:rPr>
        <w:t>lucratorii</w:t>
      </w:r>
      <w:proofErr w:type="spellEnd"/>
      <w:r w:rsidRPr="00696ADD">
        <w:rPr>
          <w:rFonts w:ascii="Arial" w:hAnsi="Arial" w:cs="Arial"/>
        </w:rPr>
        <w:t xml:space="preserve"> cu echipament individual de </w:t>
      </w:r>
      <w:proofErr w:type="spellStart"/>
      <w:r w:rsidRPr="00696ADD">
        <w:rPr>
          <w:rFonts w:ascii="Arial" w:hAnsi="Arial" w:cs="Arial"/>
        </w:rPr>
        <w:t>protecţie</w:t>
      </w:r>
      <w:proofErr w:type="spellEnd"/>
      <w:r w:rsidRPr="00696ADD">
        <w:rPr>
          <w:rFonts w:ascii="Arial" w:hAnsi="Arial" w:cs="Arial"/>
        </w:rPr>
        <w:t xml:space="preserve"> in vederea protejării acestora împotriva riscurilor existente la locurile de munca, precum si asigurarea unei </w:t>
      </w:r>
      <w:proofErr w:type="spellStart"/>
      <w:r w:rsidRPr="00696ADD">
        <w:rPr>
          <w:rFonts w:ascii="Arial" w:hAnsi="Arial" w:cs="Arial"/>
        </w:rPr>
        <w:t>ţinute</w:t>
      </w:r>
      <w:proofErr w:type="spellEnd"/>
      <w:r w:rsidRPr="00696ADD">
        <w:rPr>
          <w:rFonts w:ascii="Arial" w:hAnsi="Arial" w:cs="Arial"/>
        </w:rPr>
        <w:t xml:space="preserve"> corespunzătoare a </w:t>
      </w:r>
      <w:proofErr w:type="spellStart"/>
      <w:r w:rsidRPr="00696ADD">
        <w:rPr>
          <w:rFonts w:ascii="Arial" w:hAnsi="Arial" w:cs="Arial"/>
        </w:rPr>
        <w:t>lucratorilor</w:t>
      </w:r>
      <w:proofErr w:type="spellEnd"/>
      <w:r w:rsidRPr="00696ADD">
        <w:rPr>
          <w:rFonts w:ascii="Arial" w:hAnsi="Arial" w:cs="Arial"/>
        </w:rPr>
        <w:t>.</w:t>
      </w:r>
    </w:p>
    <w:p w14:paraId="4928B16C" w14:textId="77777777" w:rsidR="00DA675B" w:rsidRPr="00696ADD" w:rsidRDefault="00DA675B" w:rsidP="00DA675B">
      <w:pPr>
        <w:widowControl w:val="0"/>
        <w:numPr>
          <w:ilvl w:val="0"/>
          <w:numId w:val="5"/>
        </w:numPr>
        <w:shd w:val="clear" w:color="auto" w:fill="FFFFFF"/>
        <w:tabs>
          <w:tab w:val="left" w:pos="734"/>
        </w:tabs>
        <w:autoSpaceDE w:val="0"/>
        <w:ind w:firstLine="720"/>
        <w:jc w:val="both"/>
        <w:rPr>
          <w:rFonts w:ascii="Arial" w:hAnsi="Arial" w:cs="Arial"/>
        </w:rPr>
      </w:pPr>
      <w:r w:rsidRPr="00696ADD">
        <w:rPr>
          <w:rFonts w:ascii="Arial" w:hAnsi="Arial" w:cs="Arial"/>
        </w:rPr>
        <w:t xml:space="preserve">Prestatorul este obligat sa asigure </w:t>
      </w:r>
      <w:proofErr w:type="spellStart"/>
      <w:r w:rsidRPr="00696ADD">
        <w:rPr>
          <w:rFonts w:ascii="Arial" w:hAnsi="Arial" w:cs="Arial"/>
        </w:rPr>
        <w:t>forţa</w:t>
      </w:r>
      <w:proofErr w:type="spellEnd"/>
      <w:r w:rsidRPr="00696ADD">
        <w:rPr>
          <w:rFonts w:ascii="Arial" w:hAnsi="Arial" w:cs="Arial"/>
        </w:rPr>
        <w:t xml:space="preserve"> de munca calificata si autorizata pentru </w:t>
      </w:r>
      <w:proofErr w:type="spellStart"/>
      <w:r w:rsidRPr="00696ADD">
        <w:rPr>
          <w:rFonts w:ascii="Arial" w:hAnsi="Arial" w:cs="Arial"/>
        </w:rPr>
        <w:t>activităţile</w:t>
      </w:r>
      <w:proofErr w:type="spellEnd"/>
      <w:r w:rsidRPr="00696ADD">
        <w:rPr>
          <w:rFonts w:ascii="Arial" w:hAnsi="Arial" w:cs="Arial"/>
        </w:rPr>
        <w:t xml:space="preserve"> prestate, astfel </w:t>
      </w:r>
      <w:proofErr w:type="spellStart"/>
      <w:r w:rsidRPr="00696ADD">
        <w:rPr>
          <w:rFonts w:ascii="Arial" w:hAnsi="Arial" w:cs="Arial"/>
        </w:rPr>
        <w:t>incat</w:t>
      </w:r>
      <w:proofErr w:type="spellEnd"/>
      <w:r w:rsidRPr="00696ADD">
        <w:rPr>
          <w:rFonts w:ascii="Arial" w:hAnsi="Arial" w:cs="Arial"/>
        </w:rPr>
        <w:t xml:space="preserve"> sa evite producerea unor accidente de munca, avarii, etc.</w:t>
      </w:r>
    </w:p>
    <w:p w14:paraId="392B5DDE" w14:textId="77777777" w:rsidR="00DA675B" w:rsidRPr="00696ADD" w:rsidRDefault="00DA675B" w:rsidP="00DA675B">
      <w:pPr>
        <w:widowControl w:val="0"/>
        <w:numPr>
          <w:ilvl w:val="0"/>
          <w:numId w:val="5"/>
        </w:numPr>
        <w:shd w:val="clear" w:color="auto" w:fill="FFFFFF"/>
        <w:tabs>
          <w:tab w:val="left" w:pos="734"/>
        </w:tabs>
        <w:autoSpaceDE w:val="0"/>
        <w:ind w:firstLine="720"/>
        <w:jc w:val="both"/>
        <w:rPr>
          <w:rFonts w:ascii="Arial" w:hAnsi="Arial" w:cs="Arial"/>
        </w:rPr>
      </w:pPr>
      <w:r w:rsidRPr="00696ADD">
        <w:rPr>
          <w:rFonts w:ascii="Arial" w:hAnsi="Arial" w:cs="Arial"/>
        </w:rPr>
        <w:t xml:space="preserve">Prestatorul va asigura instruirea </w:t>
      </w:r>
      <w:proofErr w:type="spellStart"/>
      <w:r w:rsidRPr="00696ADD">
        <w:rPr>
          <w:rFonts w:ascii="Arial" w:hAnsi="Arial" w:cs="Arial"/>
        </w:rPr>
        <w:t>lucratorilor</w:t>
      </w:r>
      <w:proofErr w:type="spellEnd"/>
      <w:r w:rsidRPr="00696ADD">
        <w:rPr>
          <w:rFonts w:ascii="Arial" w:hAnsi="Arial" w:cs="Arial"/>
        </w:rPr>
        <w:t xml:space="preserve"> din subordine in domeniul </w:t>
      </w:r>
      <w:proofErr w:type="spellStart"/>
      <w:r w:rsidRPr="00696ADD">
        <w:rPr>
          <w:rFonts w:ascii="Arial" w:hAnsi="Arial" w:cs="Arial"/>
        </w:rPr>
        <w:t>securităţii</w:t>
      </w:r>
      <w:proofErr w:type="spellEnd"/>
      <w:r w:rsidRPr="00696ADD">
        <w:rPr>
          <w:rFonts w:ascii="Arial" w:hAnsi="Arial" w:cs="Arial"/>
        </w:rPr>
        <w:t xml:space="preserve"> si </w:t>
      </w:r>
      <w:proofErr w:type="spellStart"/>
      <w:r w:rsidRPr="00696ADD">
        <w:rPr>
          <w:rFonts w:ascii="Arial" w:hAnsi="Arial" w:cs="Arial"/>
        </w:rPr>
        <w:t>sănătăţii</w:t>
      </w:r>
      <w:proofErr w:type="spellEnd"/>
      <w:r w:rsidRPr="00696ADD">
        <w:rPr>
          <w:rFonts w:ascii="Arial" w:hAnsi="Arial" w:cs="Arial"/>
        </w:rPr>
        <w:t xml:space="preserve"> in munca, primul ajutor in caz de evenimente, </w:t>
      </w:r>
      <w:proofErr w:type="spellStart"/>
      <w:r w:rsidRPr="00696ADD">
        <w:rPr>
          <w:rFonts w:ascii="Arial" w:hAnsi="Arial" w:cs="Arial"/>
        </w:rPr>
        <w:t>situaţii</w:t>
      </w:r>
      <w:proofErr w:type="spellEnd"/>
      <w:r w:rsidRPr="00696ADD">
        <w:rPr>
          <w:rFonts w:ascii="Arial" w:hAnsi="Arial" w:cs="Arial"/>
        </w:rPr>
        <w:t xml:space="preserve"> de urgenta (apărarea </w:t>
      </w:r>
      <w:proofErr w:type="spellStart"/>
      <w:r w:rsidRPr="00696ADD">
        <w:rPr>
          <w:rFonts w:ascii="Arial" w:hAnsi="Arial" w:cs="Arial"/>
        </w:rPr>
        <w:t>impotriva</w:t>
      </w:r>
      <w:proofErr w:type="spellEnd"/>
      <w:r w:rsidRPr="00696ADD">
        <w:rPr>
          <w:rFonts w:ascii="Arial" w:hAnsi="Arial" w:cs="Arial"/>
        </w:rPr>
        <w:t xml:space="preserve"> incendiilor, </w:t>
      </w:r>
      <w:proofErr w:type="spellStart"/>
      <w:r w:rsidRPr="00696ADD">
        <w:rPr>
          <w:rFonts w:ascii="Arial" w:hAnsi="Arial" w:cs="Arial"/>
        </w:rPr>
        <w:t>protecţie</w:t>
      </w:r>
      <w:proofErr w:type="spellEnd"/>
      <w:r w:rsidRPr="00696ADD">
        <w:rPr>
          <w:rFonts w:ascii="Arial" w:hAnsi="Arial" w:cs="Arial"/>
        </w:rPr>
        <w:t xml:space="preserve"> civila), adaptată la </w:t>
      </w:r>
      <w:proofErr w:type="spellStart"/>
      <w:r w:rsidRPr="00696ADD">
        <w:rPr>
          <w:rFonts w:ascii="Arial" w:hAnsi="Arial" w:cs="Arial"/>
        </w:rPr>
        <w:t>condiţiile</w:t>
      </w:r>
      <w:proofErr w:type="spellEnd"/>
      <w:r w:rsidRPr="00696ADD">
        <w:rPr>
          <w:rFonts w:ascii="Arial" w:hAnsi="Arial" w:cs="Arial"/>
        </w:rPr>
        <w:t xml:space="preserve"> concrete in </w:t>
      </w:r>
      <w:proofErr w:type="spellStart"/>
      <w:r w:rsidRPr="00696ADD">
        <w:rPr>
          <w:rFonts w:ascii="Arial" w:hAnsi="Arial" w:cs="Arial"/>
        </w:rPr>
        <w:t>funcţie</w:t>
      </w:r>
      <w:proofErr w:type="spellEnd"/>
      <w:r w:rsidRPr="00696ADD">
        <w:rPr>
          <w:rFonts w:ascii="Arial" w:hAnsi="Arial" w:cs="Arial"/>
        </w:rPr>
        <w:t xml:space="preserve"> de riscurile existente pe toata durata cat prestează activitatea pentru care s-a încheiat contractul cu Achizitorul.</w:t>
      </w:r>
    </w:p>
    <w:p w14:paraId="4FBCDB20" w14:textId="77777777" w:rsidR="00DA675B" w:rsidRPr="00696ADD" w:rsidRDefault="00DA675B" w:rsidP="00DA675B">
      <w:pPr>
        <w:widowControl w:val="0"/>
        <w:numPr>
          <w:ilvl w:val="0"/>
          <w:numId w:val="5"/>
        </w:numPr>
        <w:shd w:val="clear" w:color="auto" w:fill="FFFFFF"/>
        <w:tabs>
          <w:tab w:val="left" w:pos="734"/>
        </w:tabs>
        <w:autoSpaceDE w:val="0"/>
        <w:ind w:firstLine="720"/>
        <w:jc w:val="both"/>
        <w:rPr>
          <w:rFonts w:ascii="Arial" w:hAnsi="Arial" w:cs="Arial"/>
        </w:rPr>
      </w:pPr>
      <w:r w:rsidRPr="00696ADD">
        <w:rPr>
          <w:rFonts w:ascii="Arial" w:hAnsi="Arial" w:cs="Arial"/>
        </w:rPr>
        <w:t xml:space="preserve">Prestatorul si Achizitorul au </w:t>
      </w:r>
      <w:proofErr w:type="spellStart"/>
      <w:r w:rsidRPr="00696ADD">
        <w:rPr>
          <w:rFonts w:ascii="Arial" w:hAnsi="Arial" w:cs="Arial"/>
        </w:rPr>
        <w:t>obligatia</w:t>
      </w:r>
      <w:proofErr w:type="spellEnd"/>
      <w:r w:rsidRPr="00696ADD">
        <w:rPr>
          <w:rFonts w:ascii="Arial" w:hAnsi="Arial" w:cs="Arial"/>
        </w:rPr>
        <w:t xml:space="preserve"> sa coopereze in vederea implementării prevederilor privind securitatea, sănătatea si igiena in munca, sa </w:t>
      </w:r>
      <w:proofErr w:type="spellStart"/>
      <w:r w:rsidRPr="00696ADD">
        <w:rPr>
          <w:rFonts w:ascii="Arial" w:hAnsi="Arial" w:cs="Arial"/>
        </w:rPr>
        <w:t>isi</w:t>
      </w:r>
      <w:proofErr w:type="spellEnd"/>
      <w:r w:rsidRPr="00696ADD">
        <w:rPr>
          <w:rFonts w:ascii="Arial" w:hAnsi="Arial" w:cs="Arial"/>
        </w:rPr>
        <w:t xml:space="preserve"> coordoneze </w:t>
      </w:r>
      <w:proofErr w:type="spellStart"/>
      <w:r w:rsidRPr="00696ADD">
        <w:rPr>
          <w:rFonts w:ascii="Arial" w:hAnsi="Arial" w:cs="Arial"/>
        </w:rPr>
        <w:t>acţiunile</w:t>
      </w:r>
      <w:proofErr w:type="spellEnd"/>
      <w:r w:rsidRPr="00696ADD">
        <w:rPr>
          <w:rFonts w:ascii="Arial" w:hAnsi="Arial" w:cs="Arial"/>
        </w:rPr>
        <w:t xml:space="preserve"> in vederea </w:t>
      </w:r>
      <w:proofErr w:type="spellStart"/>
      <w:r w:rsidRPr="00696ADD">
        <w:rPr>
          <w:rFonts w:ascii="Arial" w:hAnsi="Arial" w:cs="Arial"/>
        </w:rPr>
        <w:t>protecţiei</w:t>
      </w:r>
      <w:proofErr w:type="spellEnd"/>
      <w:r w:rsidRPr="00696ADD">
        <w:rPr>
          <w:rFonts w:ascii="Arial" w:hAnsi="Arial" w:cs="Arial"/>
        </w:rPr>
        <w:t xml:space="preserve"> </w:t>
      </w:r>
      <w:proofErr w:type="spellStart"/>
      <w:r w:rsidRPr="00696ADD">
        <w:rPr>
          <w:rFonts w:ascii="Arial" w:hAnsi="Arial" w:cs="Arial"/>
        </w:rPr>
        <w:t>lucratorilor</w:t>
      </w:r>
      <w:proofErr w:type="spellEnd"/>
      <w:r w:rsidRPr="00696ADD">
        <w:rPr>
          <w:rFonts w:ascii="Arial" w:hAnsi="Arial" w:cs="Arial"/>
        </w:rPr>
        <w:t xml:space="preserve"> si prevenirii </w:t>
      </w:r>
      <w:proofErr w:type="spellStart"/>
      <w:r w:rsidRPr="00696ADD">
        <w:rPr>
          <w:rFonts w:ascii="Arial" w:hAnsi="Arial" w:cs="Arial"/>
        </w:rPr>
        <w:t>riscuiilor</w:t>
      </w:r>
      <w:proofErr w:type="spellEnd"/>
      <w:r w:rsidRPr="00696ADD">
        <w:rPr>
          <w:rFonts w:ascii="Arial" w:hAnsi="Arial" w:cs="Arial"/>
        </w:rPr>
        <w:t xml:space="preserve"> profesionale, sa se informeze reciproc despre aceste riscuri, iar la rândul lor sa-si informeze </w:t>
      </w:r>
      <w:proofErr w:type="spellStart"/>
      <w:r w:rsidRPr="00696ADD">
        <w:rPr>
          <w:rFonts w:ascii="Arial" w:hAnsi="Arial" w:cs="Arial"/>
        </w:rPr>
        <w:t>lucratorii</w:t>
      </w:r>
      <w:proofErr w:type="spellEnd"/>
      <w:r w:rsidRPr="00696ADD">
        <w:rPr>
          <w:rFonts w:ascii="Arial" w:hAnsi="Arial" w:cs="Arial"/>
        </w:rPr>
        <w:t xml:space="preserve"> despre acestea, </w:t>
      </w:r>
      <w:proofErr w:type="spellStart"/>
      <w:r w:rsidRPr="00696ADD">
        <w:rPr>
          <w:rFonts w:ascii="Arial" w:hAnsi="Arial" w:cs="Arial"/>
        </w:rPr>
        <w:t>luandu</w:t>
      </w:r>
      <w:proofErr w:type="spellEnd"/>
      <w:r w:rsidRPr="00696ADD">
        <w:rPr>
          <w:rFonts w:ascii="Arial" w:hAnsi="Arial" w:cs="Arial"/>
        </w:rPr>
        <w:t xml:space="preserve">-se in considerare natura </w:t>
      </w:r>
      <w:proofErr w:type="spellStart"/>
      <w:r w:rsidRPr="00696ADD">
        <w:rPr>
          <w:rFonts w:ascii="Arial" w:hAnsi="Arial" w:cs="Arial"/>
        </w:rPr>
        <w:t>activităţilor</w:t>
      </w:r>
      <w:proofErr w:type="spellEnd"/>
      <w:r w:rsidRPr="00696ADD">
        <w:rPr>
          <w:rFonts w:ascii="Arial" w:hAnsi="Arial" w:cs="Arial"/>
        </w:rPr>
        <w:t xml:space="preserve"> si sa ia masuri corespunzătoare de prevenire. </w:t>
      </w:r>
    </w:p>
    <w:p w14:paraId="1B2F2D6C" w14:textId="77777777" w:rsidR="00DA675B" w:rsidRPr="00696ADD" w:rsidRDefault="00DA675B" w:rsidP="00DA675B">
      <w:pPr>
        <w:widowControl w:val="0"/>
        <w:numPr>
          <w:ilvl w:val="0"/>
          <w:numId w:val="5"/>
        </w:numPr>
        <w:shd w:val="clear" w:color="auto" w:fill="FFFFFF"/>
        <w:tabs>
          <w:tab w:val="left" w:pos="734"/>
        </w:tabs>
        <w:autoSpaceDE w:val="0"/>
        <w:ind w:firstLine="720"/>
        <w:jc w:val="both"/>
        <w:rPr>
          <w:rFonts w:ascii="Arial" w:hAnsi="Arial" w:cs="Arial"/>
        </w:rPr>
      </w:pPr>
      <w:r w:rsidRPr="00696ADD">
        <w:rPr>
          <w:rFonts w:ascii="Arial" w:hAnsi="Arial" w:cs="Arial"/>
        </w:rPr>
        <w:t xml:space="preserve">Prestatorul trebuie sa asigure dotarea cu echipamente de munca care sa corespunda din punct de vedere tehnic si care sa nu constituie un pericol pentru </w:t>
      </w:r>
      <w:proofErr w:type="spellStart"/>
      <w:r w:rsidRPr="00696ADD">
        <w:rPr>
          <w:rFonts w:ascii="Arial" w:hAnsi="Arial" w:cs="Arial"/>
        </w:rPr>
        <w:t>lucratori</w:t>
      </w:r>
      <w:proofErr w:type="spellEnd"/>
      <w:r w:rsidRPr="00696ADD">
        <w:rPr>
          <w:rFonts w:ascii="Arial" w:hAnsi="Arial" w:cs="Arial"/>
        </w:rPr>
        <w:t>.</w:t>
      </w:r>
    </w:p>
    <w:p w14:paraId="7BEE570E" w14:textId="77777777" w:rsidR="00DA675B" w:rsidRPr="00696ADD" w:rsidRDefault="00DA675B" w:rsidP="00DA675B">
      <w:pPr>
        <w:widowControl w:val="0"/>
        <w:numPr>
          <w:ilvl w:val="0"/>
          <w:numId w:val="5"/>
        </w:numPr>
        <w:shd w:val="clear" w:color="auto" w:fill="FFFFFF"/>
        <w:tabs>
          <w:tab w:val="left" w:pos="734"/>
        </w:tabs>
        <w:autoSpaceDE w:val="0"/>
        <w:ind w:firstLine="720"/>
        <w:jc w:val="both"/>
        <w:rPr>
          <w:rFonts w:ascii="Arial" w:hAnsi="Arial" w:cs="Arial"/>
        </w:rPr>
      </w:pPr>
      <w:proofErr w:type="spellStart"/>
      <w:r w:rsidRPr="00696ADD">
        <w:rPr>
          <w:rFonts w:ascii="Arial" w:hAnsi="Arial" w:cs="Arial"/>
        </w:rPr>
        <w:lastRenderedPageBreak/>
        <w:t>Părţile</w:t>
      </w:r>
      <w:proofErr w:type="spellEnd"/>
      <w:r w:rsidRPr="00696ADD">
        <w:rPr>
          <w:rFonts w:ascii="Arial" w:hAnsi="Arial" w:cs="Arial"/>
        </w:rPr>
        <w:t xml:space="preserve"> se obliga sa utilizeze in procesul de lucru numai propriile echipamente de munca.</w:t>
      </w:r>
    </w:p>
    <w:p w14:paraId="018EB797" w14:textId="77777777" w:rsidR="00DA675B" w:rsidRPr="00696ADD" w:rsidRDefault="00DA675B" w:rsidP="00DA675B">
      <w:pPr>
        <w:widowControl w:val="0"/>
        <w:numPr>
          <w:ilvl w:val="0"/>
          <w:numId w:val="5"/>
        </w:numPr>
        <w:shd w:val="clear" w:color="auto" w:fill="FFFFFF"/>
        <w:tabs>
          <w:tab w:val="left" w:pos="734"/>
        </w:tabs>
        <w:autoSpaceDE w:val="0"/>
        <w:ind w:firstLine="720"/>
        <w:jc w:val="both"/>
        <w:rPr>
          <w:rFonts w:ascii="Arial" w:hAnsi="Arial" w:cs="Arial"/>
        </w:rPr>
      </w:pPr>
      <w:r w:rsidRPr="00696ADD">
        <w:rPr>
          <w:rFonts w:ascii="Arial" w:hAnsi="Arial" w:cs="Arial"/>
        </w:rPr>
        <w:t xml:space="preserve">Prestatorului ii este interzis accesul la echipamentele de munca si in zonele de lucru ce </w:t>
      </w:r>
      <w:proofErr w:type="spellStart"/>
      <w:r w:rsidRPr="00696ADD">
        <w:rPr>
          <w:rFonts w:ascii="Arial" w:hAnsi="Arial" w:cs="Arial"/>
        </w:rPr>
        <w:t>aparţin</w:t>
      </w:r>
      <w:proofErr w:type="spellEnd"/>
      <w:r w:rsidRPr="00696ADD">
        <w:rPr>
          <w:rFonts w:ascii="Arial" w:hAnsi="Arial" w:cs="Arial"/>
        </w:rPr>
        <w:t xml:space="preserve"> Achizitorului fără aprobarea acestuia.</w:t>
      </w:r>
    </w:p>
    <w:p w14:paraId="5B25C6F0" w14:textId="77777777" w:rsidR="00DA675B" w:rsidRPr="00696ADD" w:rsidRDefault="00DA675B" w:rsidP="00DA675B">
      <w:pPr>
        <w:widowControl w:val="0"/>
        <w:numPr>
          <w:ilvl w:val="0"/>
          <w:numId w:val="5"/>
        </w:numPr>
        <w:shd w:val="clear" w:color="auto" w:fill="FFFFFF"/>
        <w:tabs>
          <w:tab w:val="left" w:pos="734"/>
        </w:tabs>
        <w:autoSpaceDE w:val="0"/>
        <w:ind w:firstLine="720"/>
        <w:jc w:val="both"/>
        <w:rPr>
          <w:rFonts w:ascii="Arial" w:hAnsi="Arial" w:cs="Arial"/>
        </w:rPr>
      </w:pPr>
      <w:r w:rsidRPr="00696ADD">
        <w:rPr>
          <w:rFonts w:ascii="Arial" w:hAnsi="Arial" w:cs="Arial"/>
        </w:rPr>
        <w:t xml:space="preserve">Prestatorul si Achizitorul vor respecta prevederile legale in vigoare privind </w:t>
      </w:r>
      <w:proofErr w:type="spellStart"/>
      <w:r w:rsidRPr="00696ADD">
        <w:rPr>
          <w:rFonts w:ascii="Arial" w:hAnsi="Arial" w:cs="Arial"/>
        </w:rPr>
        <w:t>situaţiile</w:t>
      </w:r>
      <w:proofErr w:type="spellEnd"/>
      <w:r w:rsidRPr="00696ADD">
        <w:rPr>
          <w:rFonts w:ascii="Arial" w:hAnsi="Arial" w:cs="Arial"/>
        </w:rPr>
        <w:t xml:space="preserve"> de urgenta (apărarea </w:t>
      </w:r>
      <w:proofErr w:type="spellStart"/>
      <w:r w:rsidRPr="00696ADD">
        <w:rPr>
          <w:rFonts w:ascii="Arial" w:hAnsi="Arial" w:cs="Arial"/>
        </w:rPr>
        <w:t>impotriva</w:t>
      </w:r>
      <w:proofErr w:type="spellEnd"/>
      <w:r w:rsidRPr="00696ADD">
        <w:rPr>
          <w:rFonts w:ascii="Arial" w:hAnsi="Arial" w:cs="Arial"/>
        </w:rPr>
        <w:t xml:space="preserve"> incendiilor si </w:t>
      </w:r>
      <w:proofErr w:type="spellStart"/>
      <w:r w:rsidRPr="00696ADD">
        <w:rPr>
          <w:rFonts w:ascii="Arial" w:hAnsi="Arial" w:cs="Arial"/>
        </w:rPr>
        <w:t>protecţia</w:t>
      </w:r>
      <w:proofErr w:type="spellEnd"/>
      <w:r w:rsidRPr="00696ADD">
        <w:rPr>
          <w:rFonts w:ascii="Arial" w:hAnsi="Arial" w:cs="Arial"/>
        </w:rPr>
        <w:t xml:space="preserve"> civila) luând masurile necesare de protejare a bunurilor, de acordare a primului ajutor, de evacuare a </w:t>
      </w:r>
      <w:proofErr w:type="spellStart"/>
      <w:r w:rsidRPr="00696ADD">
        <w:rPr>
          <w:rFonts w:ascii="Arial" w:hAnsi="Arial" w:cs="Arial"/>
        </w:rPr>
        <w:t>lucratorilor</w:t>
      </w:r>
      <w:proofErr w:type="spellEnd"/>
      <w:r w:rsidRPr="00696ADD">
        <w:rPr>
          <w:rFonts w:ascii="Arial" w:hAnsi="Arial" w:cs="Arial"/>
        </w:rPr>
        <w:t>, de stingere a incendiilor.</w:t>
      </w:r>
    </w:p>
    <w:p w14:paraId="534DD009" w14:textId="77777777" w:rsidR="00DA675B" w:rsidRPr="00696ADD" w:rsidRDefault="00DA675B" w:rsidP="00DA675B">
      <w:pPr>
        <w:widowControl w:val="0"/>
        <w:shd w:val="clear" w:color="auto" w:fill="FFFFFF"/>
        <w:ind w:firstLine="720"/>
        <w:jc w:val="both"/>
        <w:rPr>
          <w:rFonts w:ascii="Arial" w:hAnsi="Arial" w:cs="Arial"/>
          <w:bCs/>
        </w:rPr>
      </w:pPr>
    </w:p>
    <w:p w14:paraId="6B32CF52" w14:textId="77777777" w:rsidR="00DA675B" w:rsidRPr="00696ADD" w:rsidRDefault="00DA675B" w:rsidP="00DA675B">
      <w:pPr>
        <w:pStyle w:val="BodyText2"/>
        <w:widowControl w:val="0"/>
        <w:ind w:firstLine="720"/>
        <w:rPr>
          <w:rFonts w:ascii="Arial" w:hAnsi="Arial" w:cs="Arial"/>
          <w:b/>
          <w:sz w:val="24"/>
        </w:rPr>
      </w:pPr>
      <w:r w:rsidRPr="00696ADD">
        <w:rPr>
          <w:rFonts w:ascii="Arial" w:hAnsi="Arial" w:cs="Arial"/>
          <w:b/>
          <w:sz w:val="24"/>
        </w:rPr>
        <w:t>III. Accidentele de munca</w:t>
      </w:r>
    </w:p>
    <w:p w14:paraId="174865C4" w14:textId="77777777" w:rsidR="00DA675B" w:rsidRPr="00696ADD" w:rsidRDefault="00DA675B" w:rsidP="00DA675B">
      <w:pPr>
        <w:pStyle w:val="BodyText2"/>
        <w:widowControl w:val="0"/>
        <w:ind w:firstLine="720"/>
        <w:rPr>
          <w:rFonts w:ascii="Arial" w:hAnsi="Arial" w:cs="Arial"/>
          <w:b/>
          <w:sz w:val="24"/>
        </w:rPr>
      </w:pPr>
      <w:r w:rsidRPr="00696ADD">
        <w:rPr>
          <w:rFonts w:ascii="Arial" w:hAnsi="Arial" w:cs="Arial"/>
          <w:sz w:val="24"/>
        </w:rPr>
        <w:t xml:space="preserve">1.Comunicarea evenimentului către Serviciul Intern de Prevenire si </w:t>
      </w:r>
      <w:proofErr w:type="spellStart"/>
      <w:r w:rsidRPr="00696ADD">
        <w:rPr>
          <w:rFonts w:ascii="Arial" w:hAnsi="Arial" w:cs="Arial"/>
          <w:sz w:val="24"/>
        </w:rPr>
        <w:t>Protectie</w:t>
      </w:r>
      <w:proofErr w:type="spellEnd"/>
      <w:r w:rsidRPr="00696ADD">
        <w:rPr>
          <w:rFonts w:ascii="Arial" w:hAnsi="Arial" w:cs="Arial"/>
          <w:sz w:val="24"/>
        </w:rPr>
        <w:t xml:space="preserve"> – SOCIETATEA DE TRANSPORT BUCURESTI STB SA se va face de </w:t>
      </w:r>
      <w:proofErr w:type="spellStart"/>
      <w:r w:rsidRPr="00696ADD">
        <w:rPr>
          <w:rFonts w:ascii="Arial" w:hAnsi="Arial" w:cs="Arial"/>
          <w:sz w:val="24"/>
        </w:rPr>
        <w:t>indata</w:t>
      </w:r>
      <w:proofErr w:type="spellEnd"/>
      <w:r w:rsidRPr="00696ADD">
        <w:rPr>
          <w:rFonts w:ascii="Arial" w:hAnsi="Arial" w:cs="Arial"/>
          <w:sz w:val="24"/>
        </w:rPr>
        <w:t xml:space="preserve"> de </w:t>
      </w:r>
      <w:proofErr w:type="spellStart"/>
      <w:r w:rsidRPr="00696ADD">
        <w:rPr>
          <w:rFonts w:ascii="Arial" w:hAnsi="Arial" w:cs="Arial"/>
          <w:sz w:val="24"/>
        </w:rPr>
        <w:t>catre</w:t>
      </w:r>
      <w:proofErr w:type="spellEnd"/>
      <w:r w:rsidRPr="00696ADD">
        <w:rPr>
          <w:rFonts w:ascii="Arial" w:hAnsi="Arial" w:cs="Arial"/>
          <w:sz w:val="24"/>
        </w:rPr>
        <w:t xml:space="preserve">  PRESTATOR si/sau ACHIZITOR al cărui </w:t>
      </w:r>
      <w:proofErr w:type="spellStart"/>
      <w:r w:rsidRPr="00696ADD">
        <w:rPr>
          <w:rFonts w:ascii="Arial" w:hAnsi="Arial" w:cs="Arial"/>
          <w:sz w:val="24"/>
        </w:rPr>
        <w:t>lucrator</w:t>
      </w:r>
      <w:proofErr w:type="spellEnd"/>
      <w:r w:rsidRPr="00696ADD">
        <w:rPr>
          <w:rFonts w:ascii="Arial" w:hAnsi="Arial" w:cs="Arial"/>
          <w:sz w:val="24"/>
        </w:rPr>
        <w:t xml:space="preserve"> / </w:t>
      </w:r>
      <w:proofErr w:type="spellStart"/>
      <w:r w:rsidRPr="00696ADD">
        <w:rPr>
          <w:rFonts w:ascii="Arial" w:hAnsi="Arial" w:cs="Arial"/>
          <w:sz w:val="24"/>
        </w:rPr>
        <w:t>lucratori</w:t>
      </w:r>
      <w:proofErr w:type="spellEnd"/>
      <w:r w:rsidRPr="00696ADD">
        <w:rPr>
          <w:rFonts w:ascii="Arial" w:hAnsi="Arial" w:cs="Arial"/>
          <w:sz w:val="24"/>
        </w:rPr>
        <w:t xml:space="preserve">   a / au fost </w:t>
      </w:r>
      <w:proofErr w:type="spellStart"/>
      <w:r w:rsidRPr="00696ADD">
        <w:rPr>
          <w:rFonts w:ascii="Arial" w:hAnsi="Arial" w:cs="Arial"/>
          <w:sz w:val="24"/>
        </w:rPr>
        <w:t>accidentaţi</w:t>
      </w:r>
      <w:proofErr w:type="spellEnd"/>
      <w:r w:rsidRPr="00696ADD">
        <w:rPr>
          <w:rFonts w:ascii="Arial" w:hAnsi="Arial" w:cs="Arial"/>
          <w:sz w:val="24"/>
        </w:rPr>
        <w:t>.</w:t>
      </w:r>
    </w:p>
    <w:p w14:paraId="4F74D61C" w14:textId="77777777" w:rsidR="00DA675B" w:rsidRPr="00696ADD" w:rsidRDefault="00DA675B" w:rsidP="00DA675B">
      <w:pPr>
        <w:pStyle w:val="BodyText2"/>
        <w:widowControl w:val="0"/>
        <w:ind w:firstLine="720"/>
        <w:rPr>
          <w:rFonts w:ascii="Arial" w:hAnsi="Arial" w:cs="Arial"/>
          <w:sz w:val="24"/>
        </w:rPr>
      </w:pPr>
      <w:r w:rsidRPr="00696ADD">
        <w:rPr>
          <w:rFonts w:ascii="Arial" w:hAnsi="Arial" w:cs="Arial"/>
          <w:sz w:val="24"/>
        </w:rPr>
        <w:t xml:space="preserve">2. Cercetarea, raportarea si înregistrarea evenimentului se vor face de către PRESTATOR si/sau ACHIZITOR al cărui </w:t>
      </w:r>
      <w:proofErr w:type="spellStart"/>
      <w:r w:rsidRPr="00696ADD">
        <w:rPr>
          <w:rFonts w:ascii="Arial" w:hAnsi="Arial" w:cs="Arial"/>
          <w:sz w:val="24"/>
        </w:rPr>
        <w:t>lucrator</w:t>
      </w:r>
      <w:proofErr w:type="spellEnd"/>
      <w:r w:rsidRPr="00696ADD">
        <w:rPr>
          <w:rFonts w:ascii="Arial" w:hAnsi="Arial" w:cs="Arial"/>
          <w:sz w:val="24"/>
        </w:rPr>
        <w:t xml:space="preserve"> / </w:t>
      </w:r>
      <w:proofErr w:type="spellStart"/>
      <w:r w:rsidRPr="00696ADD">
        <w:rPr>
          <w:rFonts w:ascii="Arial" w:hAnsi="Arial" w:cs="Arial"/>
          <w:sz w:val="24"/>
        </w:rPr>
        <w:t>lucratori</w:t>
      </w:r>
      <w:proofErr w:type="spellEnd"/>
      <w:r w:rsidRPr="00696ADD">
        <w:rPr>
          <w:rFonts w:ascii="Arial" w:hAnsi="Arial" w:cs="Arial"/>
          <w:sz w:val="24"/>
        </w:rPr>
        <w:t xml:space="preserve"> a / au fost </w:t>
      </w:r>
      <w:proofErr w:type="spellStart"/>
      <w:r w:rsidRPr="00696ADD">
        <w:rPr>
          <w:rFonts w:ascii="Arial" w:hAnsi="Arial" w:cs="Arial"/>
          <w:sz w:val="24"/>
        </w:rPr>
        <w:t>accidentaţi</w:t>
      </w:r>
      <w:proofErr w:type="spellEnd"/>
      <w:r w:rsidRPr="00696ADD">
        <w:rPr>
          <w:rFonts w:ascii="Arial" w:hAnsi="Arial" w:cs="Arial"/>
          <w:sz w:val="24"/>
        </w:rPr>
        <w:t xml:space="preserve"> .</w:t>
      </w:r>
    </w:p>
    <w:p w14:paraId="5046DC11" w14:textId="77777777" w:rsidR="00DA675B" w:rsidRPr="00696ADD" w:rsidRDefault="00DA675B" w:rsidP="00DA675B">
      <w:pPr>
        <w:pStyle w:val="BodyText2"/>
        <w:widowControl w:val="0"/>
        <w:ind w:firstLine="720"/>
        <w:rPr>
          <w:rFonts w:ascii="Arial" w:hAnsi="Arial" w:cs="Arial"/>
          <w:sz w:val="24"/>
        </w:rPr>
      </w:pPr>
      <w:r w:rsidRPr="00696ADD">
        <w:rPr>
          <w:rFonts w:ascii="Arial" w:hAnsi="Arial" w:cs="Arial"/>
          <w:sz w:val="24"/>
        </w:rPr>
        <w:t xml:space="preserve">3.   PRESTATORUL si ACHIZITORUL au </w:t>
      </w:r>
      <w:proofErr w:type="spellStart"/>
      <w:r w:rsidRPr="00696ADD">
        <w:rPr>
          <w:rFonts w:ascii="Arial" w:hAnsi="Arial" w:cs="Arial"/>
          <w:sz w:val="24"/>
        </w:rPr>
        <w:t>obligaţia</w:t>
      </w:r>
      <w:proofErr w:type="spellEnd"/>
      <w:r w:rsidRPr="00696ADD">
        <w:rPr>
          <w:rFonts w:ascii="Arial" w:hAnsi="Arial" w:cs="Arial"/>
          <w:sz w:val="24"/>
        </w:rPr>
        <w:t xml:space="preserve"> sa se informeze reciproc asupra evenimentului produs (cauze, </w:t>
      </w:r>
      <w:proofErr w:type="spellStart"/>
      <w:r w:rsidRPr="00696ADD">
        <w:rPr>
          <w:rFonts w:ascii="Arial" w:hAnsi="Arial" w:cs="Arial"/>
          <w:sz w:val="24"/>
        </w:rPr>
        <w:t>consecinţe</w:t>
      </w:r>
      <w:proofErr w:type="spellEnd"/>
      <w:r w:rsidRPr="00696ADD">
        <w:rPr>
          <w:rFonts w:ascii="Arial" w:hAnsi="Arial" w:cs="Arial"/>
          <w:sz w:val="24"/>
        </w:rPr>
        <w:t xml:space="preserve">, </w:t>
      </w:r>
      <w:proofErr w:type="spellStart"/>
      <w:r w:rsidRPr="00696ADD">
        <w:rPr>
          <w:rFonts w:ascii="Arial" w:hAnsi="Arial" w:cs="Arial"/>
          <w:sz w:val="24"/>
        </w:rPr>
        <w:t>responsabilităţi</w:t>
      </w:r>
      <w:proofErr w:type="spellEnd"/>
      <w:r w:rsidRPr="00696ADD">
        <w:rPr>
          <w:rFonts w:ascii="Arial" w:hAnsi="Arial" w:cs="Arial"/>
          <w:sz w:val="24"/>
        </w:rPr>
        <w:t>, etc.) .</w:t>
      </w:r>
    </w:p>
    <w:p w14:paraId="49756798" w14:textId="77777777" w:rsidR="00DA675B" w:rsidRPr="00696ADD" w:rsidRDefault="00DA675B" w:rsidP="00DA675B">
      <w:pPr>
        <w:pStyle w:val="BodyText2"/>
        <w:widowControl w:val="0"/>
        <w:ind w:firstLine="720"/>
        <w:rPr>
          <w:rFonts w:ascii="Arial" w:hAnsi="Arial" w:cs="Arial"/>
          <w:sz w:val="24"/>
        </w:rPr>
      </w:pPr>
      <w:r w:rsidRPr="00696ADD">
        <w:rPr>
          <w:rFonts w:ascii="Arial" w:hAnsi="Arial" w:cs="Arial"/>
          <w:sz w:val="24"/>
        </w:rPr>
        <w:t>4.  Dacă în eveniment sunt implicate victime ale PRESTATORULUI si ale ACHIZITORULUI, din comisia de cercetare numita de ACHIZITOR vor face parte si persoane numite prin decizie scrisa de către PRESTATOR.</w:t>
      </w:r>
    </w:p>
    <w:p w14:paraId="38140FE1" w14:textId="77777777" w:rsidR="00DA675B" w:rsidRPr="00696ADD" w:rsidRDefault="00DA675B" w:rsidP="00DA675B">
      <w:pPr>
        <w:pStyle w:val="BodyText2"/>
        <w:widowControl w:val="0"/>
        <w:rPr>
          <w:rFonts w:ascii="Arial" w:hAnsi="Arial" w:cs="Arial"/>
          <w:sz w:val="24"/>
        </w:rPr>
      </w:pPr>
      <w:r w:rsidRPr="00696ADD">
        <w:rPr>
          <w:rFonts w:ascii="Arial" w:hAnsi="Arial" w:cs="Arial"/>
          <w:sz w:val="24"/>
        </w:rPr>
        <w:t>Comunicarea la ITM se va face de către ACHIZITOR conform modelului prevăzut in HG 1425/2006 modificata si completata (anexa nr.13).</w:t>
      </w:r>
    </w:p>
    <w:p w14:paraId="74B20686" w14:textId="77777777" w:rsidR="00DA675B" w:rsidRPr="00696ADD" w:rsidRDefault="00DA675B" w:rsidP="00DA675B">
      <w:pPr>
        <w:pStyle w:val="BodyText2"/>
        <w:widowControl w:val="0"/>
        <w:rPr>
          <w:rFonts w:ascii="Arial" w:hAnsi="Arial" w:cs="Arial"/>
          <w:sz w:val="24"/>
        </w:rPr>
      </w:pPr>
      <w:r w:rsidRPr="00696ADD">
        <w:rPr>
          <w:rFonts w:ascii="Arial" w:hAnsi="Arial" w:cs="Arial"/>
          <w:sz w:val="24"/>
        </w:rPr>
        <w:t xml:space="preserve">PRESTATORUL are </w:t>
      </w:r>
      <w:proofErr w:type="spellStart"/>
      <w:r w:rsidRPr="00696ADD">
        <w:rPr>
          <w:rFonts w:ascii="Arial" w:hAnsi="Arial" w:cs="Arial"/>
          <w:sz w:val="24"/>
        </w:rPr>
        <w:t>obligaţia</w:t>
      </w:r>
      <w:proofErr w:type="spellEnd"/>
      <w:r w:rsidRPr="00696ADD">
        <w:rPr>
          <w:rFonts w:ascii="Arial" w:hAnsi="Arial" w:cs="Arial"/>
          <w:sz w:val="24"/>
        </w:rPr>
        <w:t xml:space="preserve"> sa pună de </w:t>
      </w:r>
      <w:proofErr w:type="spellStart"/>
      <w:r w:rsidRPr="00696ADD">
        <w:rPr>
          <w:rFonts w:ascii="Arial" w:hAnsi="Arial" w:cs="Arial"/>
          <w:sz w:val="24"/>
        </w:rPr>
        <w:t>indata</w:t>
      </w:r>
      <w:proofErr w:type="spellEnd"/>
      <w:r w:rsidRPr="00696ADD">
        <w:rPr>
          <w:rFonts w:ascii="Arial" w:hAnsi="Arial" w:cs="Arial"/>
          <w:sz w:val="24"/>
        </w:rPr>
        <w:t xml:space="preserve"> la </w:t>
      </w:r>
      <w:proofErr w:type="spellStart"/>
      <w:r w:rsidRPr="00696ADD">
        <w:rPr>
          <w:rFonts w:ascii="Arial" w:hAnsi="Arial" w:cs="Arial"/>
          <w:sz w:val="24"/>
        </w:rPr>
        <w:t>dispoziţia</w:t>
      </w:r>
      <w:proofErr w:type="spellEnd"/>
      <w:r w:rsidRPr="00696ADD">
        <w:rPr>
          <w:rFonts w:ascii="Arial" w:hAnsi="Arial" w:cs="Arial"/>
          <w:sz w:val="24"/>
        </w:rPr>
        <w:t xml:space="preserve"> ACHIZITORULUI toate datele cuprinse in anexa nr. 13 privitoare la </w:t>
      </w:r>
      <w:proofErr w:type="spellStart"/>
      <w:r w:rsidRPr="00696ADD">
        <w:rPr>
          <w:rFonts w:ascii="Arial" w:hAnsi="Arial" w:cs="Arial"/>
          <w:sz w:val="24"/>
        </w:rPr>
        <w:t>lucratorul</w:t>
      </w:r>
      <w:proofErr w:type="spellEnd"/>
      <w:r w:rsidRPr="00696ADD">
        <w:rPr>
          <w:rFonts w:ascii="Arial" w:hAnsi="Arial" w:cs="Arial"/>
          <w:sz w:val="24"/>
        </w:rPr>
        <w:t xml:space="preserve"> implicat in eveniment pentru a putea fi efectuata comunicarea acestuia la I.T.M. conform prevederilor legii 319/2006 art. 26 si  27 alin ( 1 ).</w:t>
      </w:r>
    </w:p>
    <w:p w14:paraId="6CB13013" w14:textId="77777777" w:rsidR="00DA675B" w:rsidRPr="00696ADD" w:rsidRDefault="00DA675B" w:rsidP="00DA675B">
      <w:pPr>
        <w:pStyle w:val="BodyText2"/>
        <w:widowControl w:val="0"/>
        <w:rPr>
          <w:rFonts w:ascii="Arial" w:hAnsi="Arial" w:cs="Arial"/>
          <w:sz w:val="24"/>
        </w:rPr>
      </w:pPr>
      <w:proofErr w:type="spellStart"/>
      <w:r w:rsidRPr="00696ADD">
        <w:rPr>
          <w:rFonts w:ascii="Arial" w:hAnsi="Arial" w:cs="Arial"/>
          <w:sz w:val="24"/>
        </w:rPr>
        <w:t>Inregistrarea</w:t>
      </w:r>
      <w:proofErr w:type="spellEnd"/>
      <w:r w:rsidRPr="00696ADD">
        <w:rPr>
          <w:rFonts w:ascii="Arial" w:hAnsi="Arial" w:cs="Arial"/>
          <w:sz w:val="24"/>
        </w:rPr>
        <w:t xml:space="preserve"> accidentului de munca se va face in baza procesului verbal de cercetare. Pentru unele </w:t>
      </w:r>
      <w:proofErr w:type="spellStart"/>
      <w:r w:rsidRPr="00696ADD">
        <w:rPr>
          <w:rFonts w:ascii="Arial" w:hAnsi="Arial" w:cs="Arial"/>
          <w:sz w:val="24"/>
        </w:rPr>
        <w:t>situaţii</w:t>
      </w:r>
      <w:proofErr w:type="spellEnd"/>
      <w:r w:rsidRPr="00696ADD">
        <w:rPr>
          <w:rFonts w:ascii="Arial" w:hAnsi="Arial" w:cs="Arial"/>
          <w:sz w:val="24"/>
        </w:rPr>
        <w:t xml:space="preserve"> neprevăzute de reglementările in vigoare in care </w:t>
      </w:r>
      <w:proofErr w:type="spellStart"/>
      <w:r w:rsidRPr="00696ADD">
        <w:rPr>
          <w:rFonts w:ascii="Arial" w:hAnsi="Arial" w:cs="Arial"/>
          <w:sz w:val="24"/>
        </w:rPr>
        <w:t>părţile</w:t>
      </w:r>
      <w:proofErr w:type="spellEnd"/>
      <w:r w:rsidRPr="00696ADD">
        <w:rPr>
          <w:rFonts w:ascii="Arial" w:hAnsi="Arial" w:cs="Arial"/>
          <w:sz w:val="24"/>
        </w:rPr>
        <w:t xml:space="preserve"> nu cad de acord privind cercetarea, înregistrarea, raportarea si </w:t>
      </w:r>
      <w:proofErr w:type="spellStart"/>
      <w:r w:rsidRPr="00696ADD">
        <w:rPr>
          <w:rFonts w:ascii="Arial" w:hAnsi="Arial" w:cs="Arial"/>
          <w:sz w:val="24"/>
        </w:rPr>
        <w:t>evidenţierea</w:t>
      </w:r>
      <w:proofErr w:type="spellEnd"/>
      <w:r w:rsidRPr="00696ADD">
        <w:rPr>
          <w:rFonts w:ascii="Arial" w:hAnsi="Arial" w:cs="Arial"/>
          <w:sz w:val="24"/>
        </w:rPr>
        <w:t xml:space="preserve"> accidentului de munca, se va apela la arbitrajul ITM .</w:t>
      </w:r>
    </w:p>
    <w:p w14:paraId="648E2A3B" w14:textId="77777777" w:rsidR="00DA675B" w:rsidRPr="00696ADD" w:rsidRDefault="00DA675B" w:rsidP="00DA675B">
      <w:pPr>
        <w:pStyle w:val="ListParagraph"/>
        <w:widowControl w:val="0"/>
        <w:numPr>
          <w:ilvl w:val="0"/>
          <w:numId w:val="4"/>
        </w:numPr>
        <w:ind w:left="0" w:firstLine="720"/>
        <w:rPr>
          <w:rFonts w:ascii="Arial" w:hAnsi="Arial" w:cs="Arial"/>
        </w:rPr>
      </w:pPr>
      <w:r w:rsidRPr="00696ADD">
        <w:rPr>
          <w:rFonts w:ascii="Arial" w:hAnsi="Arial" w:cs="Arial"/>
        </w:rPr>
        <w:t xml:space="preserve">PRESTATORUL poarta </w:t>
      </w:r>
      <w:proofErr w:type="spellStart"/>
      <w:r w:rsidRPr="00696ADD">
        <w:rPr>
          <w:rFonts w:ascii="Arial" w:hAnsi="Arial" w:cs="Arial"/>
        </w:rPr>
        <w:t>intreaga</w:t>
      </w:r>
      <w:proofErr w:type="spellEnd"/>
      <w:r w:rsidRPr="00696ADD">
        <w:rPr>
          <w:rFonts w:ascii="Arial" w:hAnsi="Arial" w:cs="Arial"/>
        </w:rPr>
        <w:t xml:space="preserve"> responsabilitate din punct de vedere legal, pentru </w:t>
      </w:r>
      <w:proofErr w:type="spellStart"/>
      <w:r w:rsidRPr="00696ADD">
        <w:rPr>
          <w:rFonts w:ascii="Arial" w:hAnsi="Arial" w:cs="Arial"/>
        </w:rPr>
        <w:t>lucratorii</w:t>
      </w:r>
      <w:proofErr w:type="spellEnd"/>
      <w:r w:rsidRPr="00696ADD">
        <w:rPr>
          <w:rFonts w:ascii="Arial" w:hAnsi="Arial" w:cs="Arial"/>
        </w:rPr>
        <w:t xml:space="preserve">, </w:t>
      </w:r>
      <w:proofErr w:type="spellStart"/>
      <w:r w:rsidRPr="00696ADD">
        <w:rPr>
          <w:rFonts w:ascii="Arial" w:hAnsi="Arial" w:cs="Arial"/>
        </w:rPr>
        <w:t>angajaţi</w:t>
      </w:r>
      <w:proofErr w:type="spellEnd"/>
      <w:r w:rsidRPr="00696ADD">
        <w:rPr>
          <w:rFonts w:ascii="Arial" w:hAnsi="Arial" w:cs="Arial"/>
        </w:rPr>
        <w:t xml:space="preserve"> ai </w:t>
      </w:r>
      <w:proofErr w:type="spellStart"/>
      <w:r w:rsidRPr="00696ADD">
        <w:rPr>
          <w:rFonts w:ascii="Arial" w:hAnsi="Arial" w:cs="Arial"/>
        </w:rPr>
        <w:t>societăţii</w:t>
      </w:r>
      <w:proofErr w:type="spellEnd"/>
      <w:r w:rsidRPr="00696ADD">
        <w:rPr>
          <w:rFonts w:ascii="Arial" w:hAnsi="Arial" w:cs="Arial"/>
        </w:rPr>
        <w:t xml:space="preserve"> sale, care </w:t>
      </w:r>
      <w:proofErr w:type="spellStart"/>
      <w:r w:rsidRPr="00696ADD">
        <w:rPr>
          <w:rFonts w:ascii="Arial" w:hAnsi="Arial" w:cs="Arial"/>
        </w:rPr>
        <w:t>isi</w:t>
      </w:r>
      <w:proofErr w:type="spellEnd"/>
      <w:r w:rsidRPr="00696ADD">
        <w:rPr>
          <w:rFonts w:ascii="Arial" w:hAnsi="Arial" w:cs="Arial"/>
        </w:rPr>
        <w:t xml:space="preserve"> </w:t>
      </w:r>
      <w:proofErr w:type="spellStart"/>
      <w:r w:rsidRPr="00696ADD">
        <w:rPr>
          <w:rFonts w:ascii="Arial" w:hAnsi="Arial" w:cs="Arial"/>
        </w:rPr>
        <w:t>desfăşoară</w:t>
      </w:r>
      <w:proofErr w:type="spellEnd"/>
      <w:r w:rsidRPr="00696ADD">
        <w:rPr>
          <w:rFonts w:ascii="Arial" w:hAnsi="Arial" w:cs="Arial"/>
        </w:rPr>
        <w:t xml:space="preserve"> activitatea pe teritoriul ACHIZITORULUI.</w:t>
      </w:r>
    </w:p>
    <w:p w14:paraId="3CF717D7" w14:textId="77777777" w:rsidR="00DA675B" w:rsidRPr="00696ADD" w:rsidRDefault="00DA675B" w:rsidP="00DA675B">
      <w:pPr>
        <w:widowControl w:val="0"/>
        <w:rPr>
          <w:rFonts w:ascii="Arial" w:hAnsi="Arial" w:cs="Arial"/>
        </w:rPr>
      </w:pPr>
    </w:p>
    <w:tbl>
      <w:tblPr>
        <w:tblW w:w="9743" w:type="dxa"/>
        <w:tblLayout w:type="fixed"/>
        <w:tblLook w:val="0000" w:firstRow="0" w:lastRow="0" w:firstColumn="0" w:lastColumn="0" w:noHBand="0" w:noVBand="0"/>
      </w:tblPr>
      <w:tblGrid>
        <w:gridCol w:w="4733"/>
        <w:gridCol w:w="5010"/>
      </w:tblGrid>
      <w:tr w:rsidR="00DA675B" w:rsidRPr="00696ADD" w14:paraId="09398EFF" w14:textId="77777777" w:rsidTr="003E6AB9">
        <w:trPr>
          <w:trHeight w:val="107"/>
        </w:trPr>
        <w:tc>
          <w:tcPr>
            <w:tcW w:w="4733" w:type="dxa"/>
          </w:tcPr>
          <w:p w14:paraId="6E5A56FD" w14:textId="77777777" w:rsidR="00DA675B" w:rsidRPr="00696ADD" w:rsidRDefault="00DA675B" w:rsidP="003E6AB9">
            <w:pPr>
              <w:pStyle w:val="Default"/>
              <w:widowControl w:val="0"/>
              <w:jc w:val="center"/>
              <w:rPr>
                <w:rFonts w:ascii="Arial" w:hAnsi="Arial" w:cs="Arial"/>
                <w:b/>
                <w:color w:val="auto"/>
                <w:lang w:val="ro-RO"/>
              </w:rPr>
            </w:pPr>
            <w:r w:rsidRPr="00696ADD">
              <w:rPr>
                <w:rFonts w:ascii="Arial" w:hAnsi="Arial" w:cs="Arial"/>
                <w:b/>
                <w:bCs/>
                <w:color w:val="auto"/>
                <w:lang w:val="ro-RO"/>
              </w:rPr>
              <w:t>PRESTATOR</w:t>
            </w:r>
          </w:p>
        </w:tc>
        <w:tc>
          <w:tcPr>
            <w:tcW w:w="5010" w:type="dxa"/>
          </w:tcPr>
          <w:p w14:paraId="1AC8177B" w14:textId="77777777" w:rsidR="00DA675B" w:rsidRPr="00696ADD" w:rsidRDefault="00DA675B" w:rsidP="003E6AB9">
            <w:pPr>
              <w:pStyle w:val="Default"/>
              <w:widowControl w:val="0"/>
              <w:jc w:val="center"/>
              <w:rPr>
                <w:rFonts w:ascii="Arial" w:hAnsi="Arial" w:cs="Arial"/>
                <w:b/>
                <w:color w:val="auto"/>
                <w:lang w:val="ro-RO"/>
              </w:rPr>
            </w:pPr>
            <w:r w:rsidRPr="00696ADD">
              <w:rPr>
                <w:rFonts w:ascii="Arial" w:hAnsi="Arial" w:cs="Arial"/>
                <w:b/>
                <w:bCs/>
                <w:color w:val="auto"/>
                <w:lang w:val="ro-RO"/>
              </w:rPr>
              <w:t>ACHIZITOR</w:t>
            </w:r>
          </w:p>
        </w:tc>
      </w:tr>
    </w:tbl>
    <w:p w14:paraId="002F80CB" w14:textId="77777777" w:rsidR="00DA675B" w:rsidRPr="00696ADD" w:rsidRDefault="00DA675B" w:rsidP="00DA675B">
      <w:pPr>
        <w:jc w:val="both"/>
        <w:rPr>
          <w:rFonts w:ascii="Arial" w:hAnsi="Arial" w:cs="Arial"/>
        </w:rPr>
      </w:pPr>
    </w:p>
    <w:p w14:paraId="396C890B" w14:textId="77777777" w:rsidR="00DA675B" w:rsidRPr="00696ADD" w:rsidRDefault="00DA675B" w:rsidP="00DA675B">
      <w:pPr>
        <w:jc w:val="both"/>
        <w:rPr>
          <w:rFonts w:ascii="Arial" w:hAnsi="Arial" w:cs="Arial"/>
        </w:rPr>
      </w:pPr>
    </w:p>
    <w:p w14:paraId="13D245AA" w14:textId="77777777" w:rsidR="00DA675B" w:rsidRPr="00696ADD" w:rsidRDefault="00DA675B" w:rsidP="00DA675B">
      <w:pPr>
        <w:widowControl w:val="0"/>
        <w:jc w:val="right"/>
        <w:rPr>
          <w:rFonts w:ascii="Arial" w:hAnsi="Arial" w:cs="Arial"/>
          <w:b/>
        </w:rPr>
      </w:pPr>
    </w:p>
    <w:p w14:paraId="04C74462" w14:textId="77777777" w:rsidR="00DA675B" w:rsidRPr="00696ADD" w:rsidRDefault="00DA675B" w:rsidP="00DA675B">
      <w:pPr>
        <w:widowControl w:val="0"/>
        <w:jc w:val="right"/>
        <w:rPr>
          <w:rFonts w:ascii="Arial" w:hAnsi="Arial" w:cs="Arial"/>
          <w:b/>
        </w:rPr>
      </w:pPr>
      <w:r w:rsidRPr="00696ADD">
        <w:rPr>
          <w:rFonts w:ascii="Arial" w:hAnsi="Arial" w:cs="Arial"/>
          <w:b/>
        </w:rPr>
        <w:br w:type="page"/>
      </w:r>
    </w:p>
    <w:p w14:paraId="6B970ADD" w14:textId="77777777" w:rsidR="00DA675B" w:rsidRPr="00696ADD" w:rsidRDefault="00DA675B" w:rsidP="00DA675B">
      <w:pPr>
        <w:widowControl w:val="0"/>
        <w:jc w:val="right"/>
        <w:rPr>
          <w:rFonts w:ascii="Arial" w:hAnsi="Arial" w:cs="Arial"/>
          <w:b/>
        </w:rPr>
      </w:pPr>
      <w:r w:rsidRPr="00696ADD">
        <w:rPr>
          <w:rFonts w:ascii="Arial" w:hAnsi="Arial" w:cs="Arial"/>
          <w:b/>
        </w:rPr>
        <w:lastRenderedPageBreak/>
        <w:t>Anexa nr. 3</w:t>
      </w:r>
    </w:p>
    <w:p w14:paraId="1C88A105" w14:textId="77777777" w:rsidR="00DA675B" w:rsidRPr="00696ADD" w:rsidRDefault="00DA675B" w:rsidP="00DA675B">
      <w:pPr>
        <w:pStyle w:val="Title"/>
        <w:widowControl w:val="0"/>
        <w:jc w:val="both"/>
        <w:rPr>
          <w:rFonts w:ascii="Arial" w:hAnsi="Arial" w:cs="Arial"/>
          <w:b w:val="0"/>
          <w:sz w:val="24"/>
          <w:szCs w:val="24"/>
          <w:lang w:val="ro-RO"/>
        </w:rPr>
      </w:pPr>
    </w:p>
    <w:p w14:paraId="40960379" w14:textId="77777777" w:rsidR="00DA675B" w:rsidRPr="00696ADD" w:rsidRDefault="00DA675B" w:rsidP="00DA675B">
      <w:pPr>
        <w:pStyle w:val="Default"/>
        <w:jc w:val="center"/>
        <w:rPr>
          <w:rFonts w:ascii="Arial" w:hAnsi="Arial" w:cs="Arial"/>
          <w:color w:val="auto"/>
        </w:rPr>
      </w:pPr>
      <w:r w:rsidRPr="00696ADD">
        <w:rPr>
          <w:rFonts w:ascii="Arial" w:hAnsi="Arial" w:cs="Arial"/>
          <w:b/>
          <w:bCs/>
          <w:color w:val="auto"/>
        </w:rPr>
        <w:t>CLAUZE</w:t>
      </w:r>
    </w:p>
    <w:p w14:paraId="56101DCF" w14:textId="77777777" w:rsidR="00DA675B" w:rsidRPr="00696ADD" w:rsidRDefault="00DA675B" w:rsidP="00DA675B">
      <w:pPr>
        <w:pStyle w:val="Default"/>
        <w:jc w:val="center"/>
        <w:rPr>
          <w:rFonts w:ascii="Arial" w:hAnsi="Arial" w:cs="Arial"/>
          <w:color w:val="auto"/>
        </w:rPr>
      </w:pPr>
      <w:proofErr w:type="spellStart"/>
      <w:r w:rsidRPr="00696ADD">
        <w:rPr>
          <w:rFonts w:ascii="Arial" w:hAnsi="Arial" w:cs="Arial"/>
          <w:b/>
          <w:bCs/>
          <w:color w:val="auto"/>
        </w:rPr>
        <w:t>privind</w:t>
      </w:r>
      <w:proofErr w:type="spellEnd"/>
      <w:r w:rsidRPr="00696ADD">
        <w:rPr>
          <w:rFonts w:ascii="Arial" w:hAnsi="Arial" w:cs="Arial"/>
          <w:b/>
          <w:bCs/>
          <w:color w:val="auto"/>
        </w:rPr>
        <w:t xml:space="preserve"> </w:t>
      </w:r>
      <w:proofErr w:type="spellStart"/>
      <w:r w:rsidRPr="00696ADD">
        <w:rPr>
          <w:rFonts w:ascii="Arial" w:hAnsi="Arial" w:cs="Arial"/>
          <w:b/>
          <w:bCs/>
          <w:color w:val="auto"/>
        </w:rPr>
        <w:t>Apărarea</w:t>
      </w:r>
      <w:proofErr w:type="spellEnd"/>
      <w:r w:rsidRPr="00696ADD">
        <w:rPr>
          <w:rFonts w:ascii="Arial" w:hAnsi="Arial" w:cs="Arial"/>
          <w:b/>
          <w:bCs/>
          <w:color w:val="auto"/>
        </w:rPr>
        <w:t xml:space="preserve"> </w:t>
      </w:r>
      <w:proofErr w:type="spellStart"/>
      <w:r w:rsidRPr="00696ADD">
        <w:rPr>
          <w:rFonts w:ascii="Arial" w:hAnsi="Arial" w:cs="Arial"/>
          <w:b/>
          <w:bCs/>
          <w:color w:val="auto"/>
        </w:rPr>
        <w:t>Împotriva</w:t>
      </w:r>
      <w:proofErr w:type="spellEnd"/>
      <w:r w:rsidRPr="00696ADD">
        <w:rPr>
          <w:rFonts w:ascii="Arial" w:hAnsi="Arial" w:cs="Arial"/>
          <w:b/>
          <w:bCs/>
          <w:color w:val="auto"/>
        </w:rPr>
        <w:t xml:space="preserve"> </w:t>
      </w:r>
      <w:proofErr w:type="spellStart"/>
      <w:r w:rsidRPr="00696ADD">
        <w:rPr>
          <w:rFonts w:ascii="Arial" w:hAnsi="Arial" w:cs="Arial"/>
          <w:b/>
          <w:bCs/>
          <w:color w:val="auto"/>
        </w:rPr>
        <w:t>Incendiilor</w:t>
      </w:r>
      <w:proofErr w:type="spellEnd"/>
      <w:r w:rsidRPr="00696ADD">
        <w:rPr>
          <w:rFonts w:ascii="Arial" w:hAnsi="Arial" w:cs="Arial"/>
          <w:b/>
          <w:bCs/>
          <w:color w:val="auto"/>
        </w:rPr>
        <w:t xml:space="preserve"> </w:t>
      </w:r>
      <w:proofErr w:type="spellStart"/>
      <w:r w:rsidRPr="00696ADD">
        <w:rPr>
          <w:rFonts w:ascii="Arial" w:hAnsi="Arial" w:cs="Arial"/>
          <w:b/>
          <w:bCs/>
          <w:color w:val="auto"/>
        </w:rPr>
        <w:t>şi</w:t>
      </w:r>
      <w:proofErr w:type="spellEnd"/>
      <w:r w:rsidRPr="00696ADD">
        <w:rPr>
          <w:rFonts w:ascii="Arial" w:hAnsi="Arial" w:cs="Arial"/>
          <w:b/>
          <w:bCs/>
          <w:color w:val="auto"/>
        </w:rPr>
        <w:t xml:space="preserve"> </w:t>
      </w:r>
      <w:proofErr w:type="spellStart"/>
      <w:r w:rsidRPr="00696ADD">
        <w:rPr>
          <w:rFonts w:ascii="Arial" w:hAnsi="Arial" w:cs="Arial"/>
          <w:b/>
          <w:bCs/>
          <w:color w:val="auto"/>
        </w:rPr>
        <w:t>Protecţia</w:t>
      </w:r>
      <w:proofErr w:type="spellEnd"/>
      <w:r w:rsidRPr="00696ADD">
        <w:rPr>
          <w:rFonts w:ascii="Arial" w:hAnsi="Arial" w:cs="Arial"/>
          <w:b/>
          <w:bCs/>
          <w:color w:val="auto"/>
        </w:rPr>
        <w:t xml:space="preserve"> </w:t>
      </w:r>
      <w:proofErr w:type="spellStart"/>
      <w:r w:rsidRPr="00696ADD">
        <w:rPr>
          <w:rFonts w:ascii="Arial" w:hAnsi="Arial" w:cs="Arial"/>
          <w:b/>
          <w:bCs/>
          <w:color w:val="auto"/>
        </w:rPr>
        <w:t>Civilă</w:t>
      </w:r>
      <w:proofErr w:type="spellEnd"/>
      <w:r w:rsidRPr="00696ADD">
        <w:rPr>
          <w:rFonts w:ascii="Arial" w:hAnsi="Arial" w:cs="Arial"/>
          <w:b/>
          <w:bCs/>
          <w:color w:val="auto"/>
        </w:rPr>
        <w:t xml:space="preserve"> (</w:t>
      </w:r>
      <w:proofErr w:type="spellStart"/>
      <w:r w:rsidRPr="00696ADD">
        <w:rPr>
          <w:rFonts w:ascii="Arial" w:hAnsi="Arial" w:cs="Arial"/>
          <w:b/>
          <w:bCs/>
          <w:color w:val="auto"/>
        </w:rPr>
        <w:t>Situaţii</w:t>
      </w:r>
      <w:proofErr w:type="spellEnd"/>
      <w:r w:rsidRPr="00696ADD">
        <w:rPr>
          <w:rFonts w:ascii="Arial" w:hAnsi="Arial" w:cs="Arial"/>
          <w:b/>
          <w:bCs/>
          <w:color w:val="auto"/>
        </w:rPr>
        <w:t xml:space="preserve"> de </w:t>
      </w:r>
      <w:proofErr w:type="spellStart"/>
      <w:r w:rsidRPr="00696ADD">
        <w:rPr>
          <w:rFonts w:ascii="Arial" w:hAnsi="Arial" w:cs="Arial"/>
          <w:b/>
          <w:bCs/>
          <w:color w:val="auto"/>
        </w:rPr>
        <w:t>Urgenţă</w:t>
      </w:r>
      <w:proofErr w:type="spellEnd"/>
      <w:r w:rsidRPr="00696ADD">
        <w:rPr>
          <w:rFonts w:ascii="Arial" w:hAnsi="Arial" w:cs="Arial"/>
          <w:b/>
          <w:bCs/>
          <w:color w:val="auto"/>
        </w:rPr>
        <w:t>),</w:t>
      </w:r>
    </w:p>
    <w:p w14:paraId="43547AC5" w14:textId="77777777" w:rsidR="00DA675B" w:rsidRPr="00696ADD" w:rsidRDefault="00DA675B" w:rsidP="00DA675B">
      <w:pPr>
        <w:pStyle w:val="Default"/>
        <w:jc w:val="center"/>
        <w:rPr>
          <w:rFonts w:ascii="Arial" w:hAnsi="Arial" w:cs="Arial"/>
          <w:color w:val="auto"/>
        </w:rPr>
      </w:pPr>
      <w:proofErr w:type="spellStart"/>
      <w:r w:rsidRPr="00696ADD">
        <w:rPr>
          <w:rFonts w:ascii="Arial" w:hAnsi="Arial" w:cs="Arial"/>
          <w:color w:val="auto"/>
        </w:rPr>
        <w:t>anexă</w:t>
      </w:r>
      <w:proofErr w:type="spellEnd"/>
      <w:r w:rsidRPr="00696ADD">
        <w:rPr>
          <w:rFonts w:ascii="Arial" w:hAnsi="Arial" w:cs="Arial"/>
          <w:color w:val="auto"/>
        </w:rPr>
        <w:t xml:space="preserve"> la </w:t>
      </w:r>
      <w:proofErr w:type="spellStart"/>
      <w:r w:rsidRPr="00696ADD">
        <w:rPr>
          <w:rFonts w:ascii="Arial" w:hAnsi="Arial" w:cs="Arial"/>
          <w:color w:val="auto"/>
        </w:rPr>
        <w:t>contractul</w:t>
      </w:r>
      <w:proofErr w:type="spellEnd"/>
      <w:r w:rsidRPr="00696ADD">
        <w:rPr>
          <w:rFonts w:ascii="Arial" w:hAnsi="Arial" w:cs="Arial"/>
          <w:color w:val="auto"/>
        </w:rPr>
        <w:t>/</w:t>
      </w:r>
      <w:proofErr w:type="spellStart"/>
      <w:r w:rsidRPr="00696ADD">
        <w:rPr>
          <w:rFonts w:ascii="Arial" w:hAnsi="Arial" w:cs="Arial"/>
          <w:color w:val="auto"/>
        </w:rPr>
        <w:t>comanda</w:t>
      </w:r>
      <w:proofErr w:type="spellEnd"/>
      <w:r w:rsidRPr="00696ADD">
        <w:rPr>
          <w:rFonts w:ascii="Arial" w:hAnsi="Arial" w:cs="Arial"/>
          <w:color w:val="auto"/>
        </w:rPr>
        <w:t xml:space="preserve"> nr. …………….….. din data ………………………</w:t>
      </w:r>
    </w:p>
    <w:p w14:paraId="1AF6B8FA" w14:textId="77777777" w:rsidR="00DA675B" w:rsidRPr="00696ADD" w:rsidRDefault="00DA675B" w:rsidP="00DA675B">
      <w:pPr>
        <w:pStyle w:val="Default"/>
        <w:rPr>
          <w:rFonts w:ascii="Arial" w:hAnsi="Arial" w:cs="Arial"/>
          <w:color w:val="auto"/>
        </w:rPr>
      </w:pPr>
    </w:p>
    <w:p w14:paraId="06230765" w14:textId="5FD22066" w:rsidR="00DA675B" w:rsidRPr="00546D2E" w:rsidRDefault="00DA675B" w:rsidP="00DA675B">
      <w:pPr>
        <w:jc w:val="both"/>
        <w:rPr>
          <w:rFonts w:ascii="Arial" w:hAnsi="Arial" w:cs="Arial"/>
          <w:b/>
          <w:bCs/>
        </w:rPr>
      </w:pPr>
      <w:r w:rsidRPr="00696ADD">
        <w:rPr>
          <w:rFonts w:ascii="Arial" w:hAnsi="Arial" w:cs="Arial"/>
        </w:rPr>
        <w:t xml:space="preserve">             Obiectul contractului: </w:t>
      </w:r>
      <w:r w:rsidRPr="006B5CF1">
        <w:rPr>
          <w:rFonts w:ascii="Arial" w:hAnsi="Arial" w:cs="Arial"/>
          <w:b/>
          <w:bCs/>
        </w:rPr>
        <w:t>Servic</w:t>
      </w:r>
      <w:r>
        <w:rPr>
          <w:rFonts w:ascii="Arial" w:hAnsi="Arial" w:cs="Arial"/>
          <w:b/>
          <w:bCs/>
        </w:rPr>
        <w:t xml:space="preserve">iul de reparații alternatoare </w:t>
      </w:r>
      <w:r w:rsidR="001D138A">
        <w:rPr>
          <w:rFonts w:ascii="Arial" w:hAnsi="Arial" w:cs="Arial"/>
          <w:b/>
          <w:bCs/>
        </w:rPr>
        <w:t>si demaroare</w:t>
      </w:r>
    </w:p>
    <w:p w14:paraId="08DF667E" w14:textId="77777777" w:rsidR="00DA675B" w:rsidRPr="00696ADD" w:rsidRDefault="00DA675B" w:rsidP="00DA675B">
      <w:pPr>
        <w:widowControl w:val="0"/>
        <w:jc w:val="both"/>
        <w:rPr>
          <w:rFonts w:ascii="Arial" w:hAnsi="Arial" w:cs="Arial"/>
          <w:b/>
        </w:rPr>
      </w:pPr>
    </w:p>
    <w:p w14:paraId="7D6B971B" w14:textId="77777777" w:rsidR="00DA675B" w:rsidRPr="00696ADD" w:rsidRDefault="00DA675B" w:rsidP="00DA675B">
      <w:pPr>
        <w:widowControl w:val="0"/>
        <w:jc w:val="both"/>
        <w:rPr>
          <w:rFonts w:ascii="Arial" w:hAnsi="Arial" w:cs="Arial"/>
        </w:rPr>
      </w:pPr>
      <w:r w:rsidRPr="00696ADD">
        <w:rPr>
          <w:rFonts w:ascii="Arial" w:hAnsi="Arial" w:cs="Arial"/>
        </w:rPr>
        <w:t xml:space="preserve">             Achizitor: SOCIETATEA DE TRANSPORT BUCURESTI STB SA  </w:t>
      </w:r>
    </w:p>
    <w:p w14:paraId="2390F4E0" w14:textId="77777777" w:rsidR="00DA675B" w:rsidRPr="00696ADD" w:rsidRDefault="00DA675B" w:rsidP="00DA675B">
      <w:pPr>
        <w:pStyle w:val="Default"/>
        <w:ind w:firstLine="720"/>
        <w:jc w:val="both"/>
        <w:rPr>
          <w:rFonts w:ascii="Arial" w:hAnsi="Arial" w:cs="Arial"/>
          <w:color w:val="auto"/>
        </w:rPr>
      </w:pPr>
      <w:r w:rsidRPr="00696ADD">
        <w:rPr>
          <w:rFonts w:ascii="Arial" w:hAnsi="Arial" w:cs="Arial"/>
          <w:color w:val="auto"/>
        </w:rPr>
        <w:t xml:space="preserve">  </w:t>
      </w:r>
      <w:proofErr w:type="spellStart"/>
      <w:proofErr w:type="gramStart"/>
      <w:r w:rsidRPr="00696ADD">
        <w:rPr>
          <w:rFonts w:ascii="Arial" w:hAnsi="Arial" w:cs="Arial"/>
          <w:color w:val="auto"/>
        </w:rPr>
        <w:t>Prestator</w:t>
      </w:r>
      <w:proofErr w:type="spellEnd"/>
      <w:r w:rsidRPr="00696ADD">
        <w:rPr>
          <w:rFonts w:ascii="Arial" w:hAnsi="Arial" w:cs="Arial"/>
          <w:color w:val="auto"/>
        </w:rPr>
        <w:t>:…</w:t>
      </w:r>
      <w:proofErr w:type="gramEnd"/>
      <w:r w:rsidRPr="00696ADD">
        <w:rPr>
          <w:rFonts w:ascii="Arial" w:hAnsi="Arial" w:cs="Arial"/>
          <w:color w:val="auto"/>
        </w:rPr>
        <w:t>………………………………………………………</w:t>
      </w:r>
      <w:proofErr w:type="gramStart"/>
      <w:r w:rsidRPr="00696ADD">
        <w:rPr>
          <w:rFonts w:ascii="Arial" w:hAnsi="Arial" w:cs="Arial"/>
          <w:color w:val="auto"/>
        </w:rPr>
        <w:t>…..</w:t>
      </w:r>
      <w:proofErr w:type="gramEnd"/>
      <w:r w:rsidRPr="00696ADD">
        <w:rPr>
          <w:rFonts w:ascii="Arial" w:hAnsi="Arial" w:cs="Arial"/>
          <w:color w:val="auto"/>
        </w:rPr>
        <w:t xml:space="preserve"> </w:t>
      </w:r>
    </w:p>
    <w:p w14:paraId="0B0EF7D7" w14:textId="77777777" w:rsidR="00DA675B" w:rsidRPr="00696ADD" w:rsidRDefault="00DA675B" w:rsidP="00DA675B">
      <w:pPr>
        <w:pStyle w:val="Default"/>
        <w:ind w:firstLine="720"/>
        <w:jc w:val="both"/>
        <w:rPr>
          <w:rFonts w:ascii="Arial" w:hAnsi="Arial" w:cs="Arial"/>
          <w:color w:val="auto"/>
        </w:rPr>
      </w:pPr>
    </w:p>
    <w:p w14:paraId="5846AB00" w14:textId="77777777" w:rsidR="00DA675B" w:rsidRPr="00696ADD" w:rsidRDefault="00DA675B" w:rsidP="00DA675B">
      <w:pPr>
        <w:pStyle w:val="Default"/>
        <w:ind w:firstLine="720"/>
        <w:jc w:val="both"/>
        <w:rPr>
          <w:rFonts w:ascii="Arial" w:hAnsi="Arial" w:cs="Arial"/>
          <w:color w:val="auto"/>
        </w:rPr>
      </w:pPr>
      <w:proofErr w:type="spellStart"/>
      <w:r w:rsidRPr="00696ADD">
        <w:rPr>
          <w:rFonts w:ascii="Arial" w:hAnsi="Arial" w:cs="Arial"/>
          <w:color w:val="auto"/>
        </w:rPr>
        <w:t>Prezentele</w:t>
      </w:r>
      <w:proofErr w:type="spellEnd"/>
      <w:r w:rsidRPr="00696ADD">
        <w:rPr>
          <w:rFonts w:ascii="Arial" w:hAnsi="Arial" w:cs="Arial"/>
          <w:color w:val="auto"/>
        </w:rPr>
        <w:t xml:space="preserve"> </w:t>
      </w:r>
      <w:proofErr w:type="spellStart"/>
      <w:r w:rsidRPr="00696ADD">
        <w:rPr>
          <w:rFonts w:ascii="Arial" w:hAnsi="Arial" w:cs="Arial"/>
          <w:color w:val="auto"/>
        </w:rPr>
        <w:t>clauze</w:t>
      </w:r>
      <w:proofErr w:type="spellEnd"/>
      <w:r w:rsidRPr="00696ADD">
        <w:rPr>
          <w:rFonts w:ascii="Arial" w:hAnsi="Arial" w:cs="Arial"/>
          <w:color w:val="auto"/>
        </w:rPr>
        <w:t xml:space="preserve"> au ca </w:t>
      </w:r>
      <w:proofErr w:type="spellStart"/>
      <w:r w:rsidRPr="00696ADD">
        <w:rPr>
          <w:rFonts w:ascii="Arial" w:hAnsi="Arial" w:cs="Arial"/>
          <w:color w:val="auto"/>
        </w:rPr>
        <w:t>obiect</w:t>
      </w:r>
      <w:proofErr w:type="spellEnd"/>
      <w:r w:rsidRPr="00696ADD">
        <w:rPr>
          <w:rFonts w:ascii="Arial" w:hAnsi="Arial" w:cs="Arial"/>
          <w:color w:val="auto"/>
        </w:rPr>
        <w:t xml:space="preserve"> </w:t>
      </w:r>
      <w:proofErr w:type="spellStart"/>
      <w:r w:rsidRPr="00696ADD">
        <w:rPr>
          <w:rFonts w:ascii="Arial" w:hAnsi="Arial" w:cs="Arial"/>
          <w:color w:val="auto"/>
        </w:rPr>
        <w:t>răspunderile</w:t>
      </w:r>
      <w:proofErr w:type="spellEnd"/>
      <w:r w:rsidRPr="00696ADD">
        <w:rPr>
          <w:rFonts w:ascii="Arial" w:hAnsi="Arial" w:cs="Arial"/>
          <w:color w:val="auto"/>
        </w:rPr>
        <w:t xml:space="preserve"> </w:t>
      </w:r>
      <w:proofErr w:type="spellStart"/>
      <w:r w:rsidRPr="00696ADD">
        <w:rPr>
          <w:rFonts w:ascii="Arial" w:hAnsi="Arial" w:cs="Arial"/>
          <w:color w:val="auto"/>
        </w:rPr>
        <w:t>ce</w:t>
      </w:r>
      <w:proofErr w:type="spellEnd"/>
      <w:r w:rsidRPr="00696ADD">
        <w:rPr>
          <w:rFonts w:ascii="Arial" w:hAnsi="Arial" w:cs="Arial"/>
          <w:color w:val="auto"/>
        </w:rPr>
        <w:t xml:space="preserve"> </w:t>
      </w:r>
      <w:proofErr w:type="spellStart"/>
      <w:r w:rsidRPr="00696ADD">
        <w:rPr>
          <w:rFonts w:ascii="Arial" w:hAnsi="Arial" w:cs="Arial"/>
          <w:color w:val="auto"/>
        </w:rPr>
        <w:t>revin</w:t>
      </w:r>
      <w:proofErr w:type="spellEnd"/>
      <w:r w:rsidRPr="00696ADD">
        <w:rPr>
          <w:rFonts w:ascii="Arial" w:hAnsi="Arial" w:cs="Arial"/>
          <w:color w:val="auto"/>
        </w:rPr>
        <w:t xml:space="preserve"> </w:t>
      </w:r>
      <w:proofErr w:type="spellStart"/>
      <w:r w:rsidRPr="00696ADD">
        <w:rPr>
          <w:rFonts w:ascii="Arial" w:hAnsi="Arial" w:cs="Arial"/>
          <w:color w:val="auto"/>
        </w:rPr>
        <w:t>părţilor</w:t>
      </w:r>
      <w:proofErr w:type="spellEnd"/>
      <w:r w:rsidRPr="00696ADD">
        <w:rPr>
          <w:rFonts w:ascii="Arial" w:hAnsi="Arial" w:cs="Arial"/>
          <w:color w:val="auto"/>
        </w:rPr>
        <w:t xml:space="preserve"> </w:t>
      </w:r>
      <w:proofErr w:type="spellStart"/>
      <w:r w:rsidRPr="00696ADD">
        <w:rPr>
          <w:rFonts w:ascii="Arial" w:hAnsi="Arial" w:cs="Arial"/>
          <w:color w:val="auto"/>
        </w:rPr>
        <w:t>pentru</w:t>
      </w:r>
      <w:proofErr w:type="spellEnd"/>
      <w:r w:rsidRPr="00696ADD">
        <w:rPr>
          <w:rFonts w:ascii="Arial" w:hAnsi="Arial" w:cs="Arial"/>
          <w:color w:val="auto"/>
        </w:rPr>
        <w:t xml:space="preserve"> </w:t>
      </w:r>
      <w:proofErr w:type="spellStart"/>
      <w:r w:rsidRPr="00696ADD">
        <w:rPr>
          <w:rFonts w:ascii="Arial" w:hAnsi="Arial" w:cs="Arial"/>
          <w:color w:val="auto"/>
        </w:rPr>
        <w:t>respectarea</w:t>
      </w:r>
      <w:proofErr w:type="spellEnd"/>
      <w:r w:rsidRPr="00696ADD">
        <w:rPr>
          <w:rFonts w:ascii="Arial" w:hAnsi="Arial" w:cs="Arial"/>
          <w:color w:val="auto"/>
        </w:rPr>
        <w:t xml:space="preserve"> </w:t>
      </w:r>
      <w:proofErr w:type="spellStart"/>
      <w:r w:rsidRPr="00696ADD">
        <w:rPr>
          <w:rFonts w:ascii="Arial" w:hAnsi="Arial" w:cs="Arial"/>
          <w:color w:val="auto"/>
        </w:rPr>
        <w:t>reglementărilor</w:t>
      </w:r>
      <w:proofErr w:type="spellEnd"/>
      <w:r w:rsidRPr="00696ADD">
        <w:rPr>
          <w:rFonts w:ascii="Arial" w:hAnsi="Arial" w:cs="Arial"/>
          <w:color w:val="auto"/>
        </w:rPr>
        <w:t xml:space="preserve"> </w:t>
      </w:r>
      <w:proofErr w:type="spellStart"/>
      <w:r w:rsidRPr="00696ADD">
        <w:rPr>
          <w:rFonts w:ascii="Arial" w:hAnsi="Arial" w:cs="Arial"/>
          <w:color w:val="auto"/>
        </w:rPr>
        <w:t>legale</w:t>
      </w:r>
      <w:proofErr w:type="spellEnd"/>
      <w:r w:rsidRPr="00696ADD">
        <w:rPr>
          <w:rFonts w:ascii="Arial" w:hAnsi="Arial" w:cs="Arial"/>
          <w:color w:val="auto"/>
        </w:rPr>
        <w:t xml:space="preserve"> de </w:t>
      </w:r>
      <w:proofErr w:type="spellStart"/>
      <w:r w:rsidRPr="00696ADD">
        <w:rPr>
          <w:rFonts w:ascii="Arial" w:hAnsi="Arial" w:cs="Arial"/>
          <w:color w:val="auto"/>
        </w:rPr>
        <w:t>Apărare</w:t>
      </w:r>
      <w:proofErr w:type="spellEnd"/>
      <w:r w:rsidRPr="00696ADD">
        <w:rPr>
          <w:rFonts w:ascii="Arial" w:hAnsi="Arial" w:cs="Arial"/>
          <w:color w:val="auto"/>
        </w:rPr>
        <w:t xml:space="preserve"> </w:t>
      </w:r>
      <w:proofErr w:type="spellStart"/>
      <w:r w:rsidRPr="00696ADD">
        <w:rPr>
          <w:rFonts w:ascii="Arial" w:hAnsi="Arial" w:cs="Arial"/>
          <w:color w:val="auto"/>
        </w:rPr>
        <w:t>Împotriva</w:t>
      </w:r>
      <w:proofErr w:type="spellEnd"/>
      <w:r w:rsidRPr="00696ADD">
        <w:rPr>
          <w:rFonts w:ascii="Arial" w:hAnsi="Arial" w:cs="Arial"/>
          <w:color w:val="auto"/>
        </w:rPr>
        <w:t xml:space="preserve"> </w:t>
      </w:r>
      <w:proofErr w:type="spellStart"/>
      <w:r w:rsidRPr="00696ADD">
        <w:rPr>
          <w:rFonts w:ascii="Arial" w:hAnsi="Arial" w:cs="Arial"/>
          <w:color w:val="auto"/>
        </w:rPr>
        <w:t>Incendiilor</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Protecţie</w:t>
      </w:r>
      <w:proofErr w:type="spellEnd"/>
      <w:r w:rsidRPr="00696ADD">
        <w:rPr>
          <w:rFonts w:ascii="Arial" w:hAnsi="Arial" w:cs="Arial"/>
          <w:color w:val="auto"/>
        </w:rPr>
        <w:t xml:space="preserve"> </w:t>
      </w:r>
      <w:proofErr w:type="spellStart"/>
      <w:r w:rsidRPr="00696ADD">
        <w:rPr>
          <w:rFonts w:ascii="Arial" w:hAnsi="Arial" w:cs="Arial"/>
          <w:color w:val="auto"/>
        </w:rPr>
        <w:t>Civilă</w:t>
      </w:r>
      <w:proofErr w:type="spellEnd"/>
      <w:r w:rsidRPr="00696ADD">
        <w:rPr>
          <w:rFonts w:ascii="Arial" w:hAnsi="Arial" w:cs="Arial"/>
          <w:color w:val="auto"/>
        </w:rPr>
        <w:t xml:space="preserve"> (</w:t>
      </w:r>
      <w:proofErr w:type="spellStart"/>
      <w:r w:rsidRPr="00696ADD">
        <w:rPr>
          <w:rFonts w:ascii="Arial" w:hAnsi="Arial" w:cs="Arial"/>
          <w:color w:val="auto"/>
        </w:rPr>
        <w:t>Situaţii</w:t>
      </w:r>
      <w:proofErr w:type="spellEnd"/>
      <w:r w:rsidRPr="00696ADD">
        <w:rPr>
          <w:rFonts w:ascii="Arial" w:hAnsi="Arial" w:cs="Arial"/>
          <w:color w:val="auto"/>
        </w:rPr>
        <w:t xml:space="preserve"> de </w:t>
      </w:r>
      <w:proofErr w:type="spellStart"/>
      <w:r w:rsidRPr="00696ADD">
        <w:rPr>
          <w:rFonts w:ascii="Arial" w:hAnsi="Arial" w:cs="Arial"/>
          <w:color w:val="auto"/>
        </w:rPr>
        <w:t>Urgenţă</w:t>
      </w:r>
      <w:proofErr w:type="spellEnd"/>
      <w:r w:rsidRPr="00696ADD">
        <w:rPr>
          <w:rFonts w:ascii="Arial" w:hAnsi="Arial" w:cs="Arial"/>
          <w:color w:val="auto"/>
        </w:rPr>
        <w:t xml:space="preserve">), pe </w:t>
      </w:r>
      <w:proofErr w:type="spellStart"/>
      <w:r w:rsidRPr="00696ADD">
        <w:rPr>
          <w:rFonts w:ascii="Arial" w:hAnsi="Arial" w:cs="Arial"/>
          <w:color w:val="auto"/>
        </w:rPr>
        <w:t>perioada</w:t>
      </w:r>
      <w:proofErr w:type="spellEnd"/>
      <w:r w:rsidRPr="00696ADD">
        <w:rPr>
          <w:rFonts w:ascii="Arial" w:hAnsi="Arial" w:cs="Arial"/>
          <w:color w:val="auto"/>
        </w:rPr>
        <w:t xml:space="preserve"> </w:t>
      </w:r>
      <w:proofErr w:type="spellStart"/>
      <w:r w:rsidRPr="00696ADD">
        <w:rPr>
          <w:rFonts w:ascii="Arial" w:hAnsi="Arial" w:cs="Arial"/>
          <w:color w:val="auto"/>
        </w:rPr>
        <w:t>derulării</w:t>
      </w:r>
      <w:proofErr w:type="spellEnd"/>
      <w:r w:rsidRPr="00696ADD">
        <w:rPr>
          <w:rFonts w:ascii="Arial" w:hAnsi="Arial" w:cs="Arial"/>
          <w:color w:val="auto"/>
        </w:rPr>
        <w:t xml:space="preserve"> </w:t>
      </w:r>
      <w:proofErr w:type="spellStart"/>
      <w:r w:rsidRPr="00696ADD">
        <w:rPr>
          <w:rFonts w:ascii="Arial" w:hAnsi="Arial" w:cs="Arial"/>
          <w:color w:val="auto"/>
        </w:rPr>
        <w:t>activităţiilor</w:t>
      </w:r>
      <w:proofErr w:type="spellEnd"/>
      <w:r w:rsidRPr="00696ADD">
        <w:rPr>
          <w:rFonts w:ascii="Arial" w:hAnsi="Arial" w:cs="Arial"/>
          <w:color w:val="auto"/>
        </w:rPr>
        <w:t xml:space="preserve"> </w:t>
      </w:r>
      <w:proofErr w:type="spellStart"/>
      <w:r w:rsidRPr="00696ADD">
        <w:rPr>
          <w:rFonts w:ascii="Arial" w:hAnsi="Arial" w:cs="Arial"/>
          <w:color w:val="auto"/>
        </w:rPr>
        <w:t>precizate</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contract/</w:t>
      </w:r>
      <w:proofErr w:type="spellStart"/>
      <w:r w:rsidRPr="00696ADD">
        <w:rPr>
          <w:rFonts w:ascii="Arial" w:hAnsi="Arial" w:cs="Arial"/>
          <w:color w:val="auto"/>
        </w:rPr>
        <w:t>comandă</w:t>
      </w:r>
      <w:proofErr w:type="spellEnd"/>
      <w:r w:rsidRPr="00696ADD">
        <w:rPr>
          <w:rFonts w:ascii="Arial" w:hAnsi="Arial" w:cs="Arial"/>
          <w:color w:val="auto"/>
        </w:rPr>
        <w:t xml:space="preserve">. </w:t>
      </w:r>
      <w:proofErr w:type="spellStart"/>
      <w:r w:rsidRPr="00696ADD">
        <w:rPr>
          <w:rFonts w:ascii="Arial" w:hAnsi="Arial" w:cs="Arial"/>
          <w:color w:val="auto"/>
        </w:rPr>
        <w:t>Clauzele</w:t>
      </w:r>
      <w:proofErr w:type="spellEnd"/>
      <w:r w:rsidRPr="00696ADD">
        <w:rPr>
          <w:rFonts w:ascii="Arial" w:hAnsi="Arial" w:cs="Arial"/>
          <w:color w:val="auto"/>
        </w:rPr>
        <w:t xml:space="preserve"> sunt </w:t>
      </w:r>
      <w:proofErr w:type="spellStart"/>
      <w:r w:rsidRPr="00696ADD">
        <w:rPr>
          <w:rFonts w:ascii="Arial" w:hAnsi="Arial" w:cs="Arial"/>
          <w:color w:val="auto"/>
        </w:rPr>
        <w:t>valabile</w:t>
      </w:r>
      <w:proofErr w:type="spellEnd"/>
      <w:r w:rsidRPr="00696ADD">
        <w:rPr>
          <w:rFonts w:ascii="Arial" w:hAnsi="Arial" w:cs="Arial"/>
          <w:color w:val="auto"/>
        </w:rPr>
        <w:t xml:space="preserve"> pe </w:t>
      </w:r>
      <w:proofErr w:type="spellStart"/>
      <w:r w:rsidRPr="00696ADD">
        <w:rPr>
          <w:rFonts w:ascii="Arial" w:hAnsi="Arial" w:cs="Arial"/>
          <w:color w:val="auto"/>
        </w:rPr>
        <w:t>toată</w:t>
      </w:r>
      <w:proofErr w:type="spellEnd"/>
      <w:r w:rsidRPr="00696ADD">
        <w:rPr>
          <w:rFonts w:ascii="Arial" w:hAnsi="Arial" w:cs="Arial"/>
          <w:color w:val="auto"/>
        </w:rPr>
        <w:t xml:space="preserve"> </w:t>
      </w:r>
      <w:proofErr w:type="spellStart"/>
      <w:r w:rsidRPr="00696ADD">
        <w:rPr>
          <w:rFonts w:ascii="Arial" w:hAnsi="Arial" w:cs="Arial"/>
          <w:color w:val="auto"/>
        </w:rPr>
        <w:t>perioada</w:t>
      </w:r>
      <w:proofErr w:type="spellEnd"/>
      <w:r w:rsidRPr="00696ADD">
        <w:rPr>
          <w:rFonts w:ascii="Arial" w:hAnsi="Arial" w:cs="Arial"/>
          <w:color w:val="auto"/>
        </w:rPr>
        <w:t xml:space="preserve"> de </w:t>
      </w:r>
      <w:proofErr w:type="spellStart"/>
      <w:r w:rsidRPr="00696ADD">
        <w:rPr>
          <w:rFonts w:ascii="Arial" w:hAnsi="Arial" w:cs="Arial"/>
          <w:color w:val="auto"/>
        </w:rPr>
        <w:t>derulare</w:t>
      </w:r>
      <w:proofErr w:type="spellEnd"/>
      <w:r w:rsidRPr="00696ADD">
        <w:rPr>
          <w:rFonts w:ascii="Arial" w:hAnsi="Arial" w:cs="Arial"/>
          <w:color w:val="auto"/>
        </w:rPr>
        <w:t xml:space="preserve"> a </w:t>
      </w:r>
      <w:proofErr w:type="spellStart"/>
      <w:r w:rsidRPr="00696ADD">
        <w:rPr>
          <w:rFonts w:ascii="Arial" w:hAnsi="Arial" w:cs="Arial"/>
          <w:color w:val="auto"/>
        </w:rPr>
        <w:t>contractului</w:t>
      </w:r>
      <w:proofErr w:type="spellEnd"/>
      <w:r w:rsidRPr="00696ADD">
        <w:rPr>
          <w:rFonts w:ascii="Arial" w:hAnsi="Arial" w:cs="Arial"/>
          <w:color w:val="auto"/>
        </w:rPr>
        <w:t>/</w:t>
      </w:r>
      <w:proofErr w:type="spellStart"/>
      <w:r w:rsidRPr="00696ADD">
        <w:rPr>
          <w:rFonts w:ascii="Arial" w:hAnsi="Arial" w:cs="Arial"/>
          <w:color w:val="auto"/>
        </w:rPr>
        <w:t>comenzii</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vederea</w:t>
      </w:r>
      <w:proofErr w:type="spellEnd"/>
      <w:r w:rsidRPr="00696ADD">
        <w:rPr>
          <w:rFonts w:ascii="Arial" w:hAnsi="Arial" w:cs="Arial"/>
          <w:color w:val="auto"/>
        </w:rPr>
        <w:t xml:space="preserve"> </w:t>
      </w:r>
      <w:proofErr w:type="spellStart"/>
      <w:r w:rsidRPr="00696ADD">
        <w:rPr>
          <w:rFonts w:ascii="Arial" w:hAnsi="Arial" w:cs="Arial"/>
          <w:color w:val="auto"/>
        </w:rPr>
        <w:t>respectării</w:t>
      </w:r>
      <w:proofErr w:type="spellEnd"/>
      <w:r w:rsidRPr="00696ADD">
        <w:rPr>
          <w:rFonts w:ascii="Arial" w:hAnsi="Arial" w:cs="Arial"/>
          <w:color w:val="auto"/>
        </w:rPr>
        <w:t xml:space="preserve"> </w:t>
      </w:r>
      <w:proofErr w:type="spellStart"/>
      <w:r w:rsidRPr="00696ADD">
        <w:rPr>
          <w:rFonts w:ascii="Arial" w:hAnsi="Arial" w:cs="Arial"/>
          <w:color w:val="auto"/>
        </w:rPr>
        <w:t>reglementărilor</w:t>
      </w:r>
      <w:proofErr w:type="spellEnd"/>
      <w:r w:rsidRPr="00696ADD">
        <w:rPr>
          <w:rFonts w:ascii="Arial" w:hAnsi="Arial" w:cs="Arial"/>
          <w:color w:val="auto"/>
        </w:rPr>
        <w:t xml:space="preserve"> </w:t>
      </w:r>
      <w:proofErr w:type="spellStart"/>
      <w:r w:rsidRPr="00696ADD">
        <w:rPr>
          <w:rFonts w:ascii="Arial" w:hAnsi="Arial" w:cs="Arial"/>
          <w:color w:val="auto"/>
        </w:rPr>
        <w:t>legale</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vigoare</w:t>
      </w:r>
      <w:proofErr w:type="spellEnd"/>
      <w:r w:rsidRPr="00696ADD">
        <w:rPr>
          <w:rFonts w:ascii="Arial" w:hAnsi="Arial" w:cs="Arial"/>
          <w:color w:val="auto"/>
        </w:rPr>
        <w:t xml:space="preserve"> din </w:t>
      </w:r>
      <w:proofErr w:type="spellStart"/>
      <w:r w:rsidRPr="00696ADD">
        <w:rPr>
          <w:rFonts w:ascii="Arial" w:hAnsi="Arial" w:cs="Arial"/>
          <w:color w:val="auto"/>
        </w:rPr>
        <w:t>domeniul</w:t>
      </w:r>
      <w:proofErr w:type="spellEnd"/>
      <w:r w:rsidRPr="00696ADD">
        <w:rPr>
          <w:rFonts w:ascii="Arial" w:hAnsi="Arial" w:cs="Arial"/>
          <w:color w:val="auto"/>
        </w:rPr>
        <w:t xml:space="preserve"> </w:t>
      </w:r>
      <w:proofErr w:type="spellStart"/>
      <w:r w:rsidRPr="00696ADD">
        <w:rPr>
          <w:rFonts w:ascii="Arial" w:hAnsi="Arial" w:cs="Arial"/>
          <w:color w:val="auto"/>
        </w:rPr>
        <w:t>Situaţiilor</w:t>
      </w:r>
      <w:proofErr w:type="spellEnd"/>
      <w:r w:rsidRPr="00696ADD">
        <w:rPr>
          <w:rFonts w:ascii="Arial" w:hAnsi="Arial" w:cs="Arial"/>
          <w:color w:val="auto"/>
        </w:rPr>
        <w:t xml:space="preserve"> de </w:t>
      </w:r>
      <w:proofErr w:type="spellStart"/>
      <w:r w:rsidRPr="00696ADD">
        <w:rPr>
          <w:rFonts w:ascii="Arial" w:hAnsi="Arial" w:cs="Arial"/>
          <w:color w:val="auto"/>
        </w:rPr>
        <w:t>Urgenţă</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Dispoziţiilor</w:t>
      </w:r>
      <w:proofErr w:type="spellEnd"/>
      <w:r w:rsidRPr="00696ADD">
        <w:rPr>
          <w:rFonts w:ascii="Arial" w:hAnsi="Arial" w:cs="Arial"/>
          <w:color w:val="auto"/>
        </w:rPr>
        <w:t xml:space="preserve"> Interne ale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roofErr w:type="spellStart"/>
      <w:r w:rsidRPr="00696ADD">
        <w:rPr>
          <w:rFonts w:ascii="Arial" w:hAnsi="Arial" w:cs="Arial"/>
          <w:color w:val="auto"/>
        </w:rPr>
        <w:t>părţile</w:t>
      </w:r>
      <w:proofErr w:type="spellEnd"/>
      <w:r w:rsidRPr="00696ADD">
        <w:rPr>
          <w:rFonts w:ascii="Arial" w:hAnsi="Arial" w:cs="Arial"/>
          <w:color w:val="auto"/>
        </w:rPr>
        <w:t xml:space="preserve"> au </w:t>
      </w:r>
      <w:proofErr w:type="spellStart"/>
      <w:r w:rsidRPr="00696ADD">
        <w:rPr>
          <w:rFonts w:ascii="Arial" w:hAnsi="Arial" w:cs="Arial"/>
          <w:color w:val="auto"/>
        </w:rPr>
        <w:t>următoarele</w:t>
      </w:r>
      <w:proofErr w:type="spellEnd"/>
      <w:r w:rsidRPr="00696ADD">
        <w:rPr>
          <w:rFonts w:ascii="Arial" w:hAnsi="Arial" w:cs="Arial"/>
          <w:color w:val="auto"/>
        </w:rPr>
        <w:t xml:space="preserve"> </w:t>
      </w:r>
      <w:proofErr w:type="spellStart"/>
      <w:r w:rsidRPr="00696ADD">
        <w:rPr>
          <w:rFonts w:ascii="Arial" w:hAnsi="Arial" w:cs="Arial"/>
          <w:color w:val="auto"/>
        </w:rPr>
        <w:t>responsabilităţi</w:t>
      </w:r>
      <w:proofErr w:type="spellEnd"/>
      <w:r w:rsidRPr="00696ADD">
        <w:rPr>
          <w:rFonts w:ascii="Arial" w:hAnsi="Arial" w:cs="Arial"/>
          <w:color w:val="auto"/>
        </w:rPr>
        <w:t xml:space="preserve">: </w:t>
      </w:r>
    </w:p>
    <w:p w14:paraId="2A1B0C2C" w14:textId="77777777" w:rsidR="00DA675B" w:rsidRPr="00696ADD" w:rsidRDefault="00DA675B" w:rsidP="00DA675B">
      <w:pPr>
        <w:pStyle w:val="Default"/>
        <w:ind w:firstLine="720"/>
        <w:jc w:val="both"/>
        <w:rPr>
          <w:rFonts w:ascii="Arial" w:hAnsi="Arial" w:cs="Arial"/>
          <w:color w:val="auto"/>
        </w:rPr>
      </w:pPr>
      <w:r w:rsidRPr="00696ADD">
        <w:rPr>
          <w:rFonts w:ascii="Arial" w:hAnsi="Arial" w:cs="Arial"/>
          <w:color w:val="auto"/>
        </w:rPr>
        <w:t xml:space="preserve">- </w:t>
      </w:r>
      <w:proofErr w:type="spellStart"/>
      <w:r w:rsidRPr="00696ADD">
        <w:rPr>
          <w:rFonts w:ascii="Arial" w:hAnsi="Arial" w:cs="Arial"/>
          <w:color w:val="auto"/>
        </w:rPr>
        <w:t>Prestatorul</w:t>
      </w:r>
      <w:proofErr w:type="spellEnd"/>
      <w:r w:rsidRPr="00696ADD">
        <w:rPr>
          <w:rFonts w:ascii="Arial" w:hAnsi="Arial" w:cs="Arial"/>
          <w:color w:val="auto"/>
        </w:rPr>
        <w:t xml:space="preserve"> </w:t>
      </w:r>
      <w:proofErr w:type="spellStart"/>
      <w:r w:rsidRPr="00696ADD">
        <w:rPr>
          <w:rFonts w:ascii="Arial" w:hAnsi="Arial" w:cs="Arial"/>
          <w:color w:val="auto"/>
        </w:rPr>
        <w:t>va</w:t>
      </w:r>
      <w:proofErr w:type="spellEnd"/>
      <w:r w:rsidRPr="00696ADD">
        <w:rPr>
          <w:rFonts w:ascii="Arial" w:hAnsi="Arial" w:cs="Arial"/>
          <w:color w:val="auto"/>
        </w:rPr>
        <w:t xml:space="preserve"> </w:t>
      </w:r>
      <w:proofErr w:type="spellStart"/>
      <w:r w:rsidRPr="00696ADD">
        <w:rPr>
          <w:rFonts w:ascii="Arial" w:hAnsi="Arial" w:cs="Arial"/>
          <w:color w:val="auto"/>
        </w:rPr>
        <w:t>aduce</w:t>
      </w:r>
      <w:proofErr w:type="spellEnd"/>
      <w:r w:rsidRPr="00696ADD">
        <w:rPr>
          <w:rFonts w:ascii="Arial" w:hAnsi="Arial" w:cs="Arial"/>
          <w:color w:val="auto"/>
        </w:rPr>
        <w:t xml:space="preserve"> la </w:t>
      </w:r>
      <w:proofErr w:type="spellStart"/>
      <w:r w:rsidRPr="00696ADD">
        <w:rPr>
          <w:rFonts w:ascii="Arial" w:hAnsi="Arial" w:cs="Arial"/>
          <w:color w:val="auto"/>
        </w:rPr>
        <w:t>cunostinţa</w:t>
      </w:r>
      <w:proofErr w:type="spellEnd"/>
      <w:r w:rsidRPr="00696ADD">
        <w:rPr>
          <w:rFonts w:ascii="Arial" w:hAnsi="Arial" w:cs="Arial"/>
          <w:color w:val="auto"/>
        </w:rPr>
        <w:t xml:space="preserv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roofErr w:type="spellStart"/>
      <w:r w:rsidRPr="00696ADD">
        <w:rPr>
          <w:rFonts w:ascii="Arial" w:hAnsi="Arial" w:cs="Arial"/>
          <w:color w:val="auto"/>
        </w:rPr>
        <w:t>persoanele</w:t>
      </w:r>
      <w:proofErr w:type="spellEnd"/>
      <w:r w:rsidRPr="00696ADD">
        <w:rPr>
          <w:rFonts w:ascii="Arial" w:hAnsi="Arial" w:cs="Arial"/>
          <w:color w:val="auto"/>
        </w:rPr>
        <w:t xml:space="preserve"> </w:t>
      </w:r>
      <w:proofErr w:type="spellStart"/>
      <w:r w:rsidRPr="00696ADD">
        <w:rPr>
          <w:rFonts w:ascii="Arial" w:hAnsi="Arial" w:cs="Arial"/>
          <w:color w:val="auto"/>
        </w:rPr>
        <w:t>ce</w:t>
      </w:r>
      <w:proofErr w:type="spellEnd"/>
      <w:r w:rsidRPr="00696ADD">
        <w:rPr>
          <w:rFonts w:ascii="Arial" w:hAnsi="Arial" w:cs="Arial"/>
          <w:color w:val="auto"/>
        </w:rPr>
        <w:t xml:space="preserve"> </w:t>
      </w:r>
      <w:proofErr w:type="spellStart"/>
      <w:r w:rsidRPr="00696ADD">
        <w:rPr>
          <w:rFonts w:ascii="Arial" w:hAnsi="Arial" w:cs="Arial"/>
          <w:color w:val="auto"/>
        </w:rPr>
        <w:t>urmează</w:t>
      </w:r>
      <w:proofErr w:type="spellEnd"/>
      <w:r w:rsidRPr="00696ADD">
        <w:rPr>
          <w:rFonts w:ascii="Arial" w:hAnsi="Arial" w:cs="Arial"/>
          <w:color w:val="auto"/>
        </w:rPr>
        <w:t xml:space="preserve"> </w:t>
      </w:r>
      <w:proofErr w:type="spellStart"/>
      <w:r w:rsidRPr="00696ADD">
        <w:rPr>
          <w:rFonts w:ascii="Arial" w:hAnsi="Arial" w:cs="Arial"/>
          <w:color w:val="auto"/>
        </w:rPr>
        <w:t>să</w:t>
      </w:r>
      <w:proofErr w:type="spellEnd"/>
      <w:r w:rsidRPr="00696ADD">
        <w:rPr>
          <w:rFonts w:ascii="Arial" w:hAnsi="Arial" w:cs="Arial"/>
          <w:color w:val="auto"/>
        </w:rPr>
        <w:t xml:space="preserve"> execute </w:t>
      </w:r>
      <w:proofErr w:type="spellStart"/>
      <w:r w:rsidRPr="00696ADD">
        <w:rPr>
          <w:rFonts w:ascii="Arial" w:hAnsi="Arial" w:cs="Arial"/>
          <w:color w:val="auto"/>
        </w:rPr>
        <w:t>lucrările</w:t>
      </w:r>
      <w:proofErr w:type="spellEnd"/>
      <w:r w:rsidRPr="00696ADD">
        <w:rPr>
          <w:rFonts w:ascii="Arial" w:hAnsi="Arial" w:cs="Arial"/>
          <w:color w:val="auto"/>
        </w:rPr>
        <w:t xml:space="preserve"> </w:t>
      </w:r>
      <w:proofErr w:type="spellStart"/>
      <w:r w:rsidRPr="00696ADD">
        <w:rPr>
          <w:rFonts w:ascii="Arial" w:hAnsi="Arial" w:cs="Arial"/>
          <w:color w:val="auto"/>
        </w:rPr>
        <w:t>ce</w:t>
      </w:r>
      <w:proofErr w:type="spellEnd"/>
      <w:r w:rsidRPr="00696ADD">
        <w:rPr>
          <w:rFonts w:ascii="Arial" w:hAnsi="Arial" w:cs="Arial"/>
          <w:color w:val="auto"/>
        </w:rPr>
        <w:t xml:space="preserve"> </w:t>
      </w:r>
      <w:proofErr w:type="spellStart"/>
      <w:r w:rsidRPr="00696ADD">
        <w:rPr>
          <w:rFonts w:ascii="Arial" w:hAnsi="Arial" w:cs="Arial"/>
          <w:color w:val="auto"/>
        </w:rPr>
        <w:t>constituie</w:t>
      </w:r>
      <w:proofErr w:type="spellEnd"/>
      <w:r w:rsidRPr="00696ADD">
        <w:rPr>
          <w:rFonts w:ascii="Arial" w:hAnsi="Arial" w:cs="Arial"/>
          <w:color w:val="auto"/>
        </w:rPr>
        <w:t xml:space="preserve"> </w:t>
      </w:r>
      <w:proofErr w:type="spellStart"/>
      <w:r w:rsidRPr="00696ADD">
        <w:rPr>
          <w:rFonts w:ascii="Arial" w:hAnsi="Arial" w:cs="Arial"/>
          <w:color w:val="auto"/>
        </w:rPr>
        <w:t>obiectul</w:t>
      </w:r>
      <w:proofErr w:type="spellEnd"/>
      <w:r w:rsidRPr="00696ADD">
        <w:rPr>
          <w:rFonts w:ascii="Arial" w:hAnsi="Arial" w:cs="Arial"/>
          <w:color w:val="auto"/>
        </w:rPr>
        <w:t xml:space="preserve"> </w:t>
      </w:r>
      <w:proofErr w:type="spellStart"/>
      <w:r w:rsidRPr="00696ADD">
        <w:rPr>
          <w:rFonts w:ascii="Arial" w:hAnsi="Arial" w:cs="Arial"/>
          <w:color w:val="auto"/>
        </w:rPr>
        <w:t>documentelor</w:t>
      </w:r>
      <w:proofErr w:type="spellEnd"/>
      <w:r w:rsidRPr="00696ADD">
        <w:rPr>
          <w:rFonts w:ascii="Arial" w:hAnsi="Arial" w:cs="Arial"/>
          <w:color w:val="auto"/>
        </w:rPr>
        <w:t xml:space="preserve"> de </w:t>
      </w:r>
      <w:proofErr w:type="spellStart"/>
      <w:r w:rsidRPr="00696ADD">
        <w:rPr>
          <w:rFonts w:ascii="Arial" w:hAnsi="Arial" w:cs="Arial"/>
          <w:color w:val="auto"/>
        </w:rPr>
        <w:t>colaborare</w:t>
      </w:r>
      <w:proofErr w:type="spellEnd"/>
      <w:r w:rsidRPr="00696ADD">
        <w:rPr>
          <w:rFonts w:ascii="Arial" w:hAnsi="Arial" w:cs="Arial"/>
          <w:color w:val="auto"/>
        </w:rPr>
        <w:t xml:space="preserve"> </w:t>
      </w:r>
      <w:proofErr w:type="spellStart"/>
      <w:r w:rsidRPr="00696ADD">
        <w:rPr>
          <w:rFonts w:ascii="Arial" w:hAnsi="Arial" w:cs="Arial"/>
          <w:color w:val="auto"/>
        </w:rPr>
        <w:t>menţionate</w:t>
      </w:r>
      <w:proofErr w:type="spellEnd"/>
      <w:r w:rsidRPr="00696ADD">
        <w:rPr>
          <w:rFonts w:ascii="Arial" w:hAnsi="Arial" w:cs="Arial"/>
          <w:color w:val="auto"/>
        </w:rPr>
        <w:t xml:space="preserve"> </w:t>
      </w:r>
      <w:proofErr w:type="spellStart"/>
      <w:r w:rsidRPr="00696ADD">
        <w:rPr>
          <w:rFonts w:ascii="Arial" w:hAnsi="Arial" w:cs="Arial"/>
          <w:color w:val="auto"/>
        </w:rPr>
        <w:t>mai</w:t>
      </w:r>
      <w:proofErr w:type="spellEnd"/>
      <w:r w:rsidRPr="00696ADD">
        <w:rPr>
          <w:rFonts w:ascii="Arial" w:hAnsi="Arial" w:cs="Arial"/>
          <w:color w:val="auto"/>
        </w:rPr>
        <w:t xml:space="preserve"> sus, precum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persoanele</w:t>
      </w:r>
      <w:proofErr w:type="spellEnd"/>
      <w:r w:rsidRPr="00696ADD">
        <w:rPr>
          <w:rFonts w:ascii="Arial" w:hAnsi="Arial" w:cs="Arial"/>
          <w:color w:val="auto"/>
        </w:rPr>
        <w:t xml:space="preserve"> care </w:t>
      </w:r>
      <w:proofErr w:type="spellStart"/>
      <w:r w:rsidRPr="00696ADD">
        <w:rPr>
          <w:rFonts w:ascii="Arial" w:hAnsi="Arial" w:cs="Arial"/>
          <w:color w:val="auto"/>
        </w:rPr>
        <w:t>răspund</w:t>
      </w:r>
      <w:proofErr w:type="spellEnd"/>
      <w:r w:rsidRPr="00696ADD">
        <w:rPr>
          <w:rFonts w:ascii="Arial" w:hAnsi="Arial" w:cs="Arial"/>
          <w:color w:val="auto"/>
        </w:rPr>
        <w:t xml:space="preserve"> de </w:t>
      </w:r>
      <w:proofErr w:type="spellStart"/>
      <w:r w:rsidRPr="00696ADD">
        <w:rPr>
          <w:rFonts w:ascii="Arial" w:hAnsi="Arial" w:cs="Arial"/>
          <w:color w:val="auto"/>
        </w:rPr>
        <w:t>organizarea</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desfăşurarea</w:t>
      </w:r>
      <w:proofErr w:type="spellEnd"/>
      <w:r w:rsidRPr="00696ADD">
        <w:rPr>
          <w:rFonts w:ascii="Arial" w:hAnsi="Arial" w:cs="Arial"/>
          <w:color w:val="auto"/>
        </w:rPr>
        <w:t xml:space="preserve"> </w:t>
      </w:r>
      <w:proofErr w:type="spellStart"/>
      <w:r w:rsidRPr="00696ADD">
        <w:rPr>
          <w:rFonts w:ascii="Arial" w:hAnsi="Arial" w:cs="Arial"/>
          <w:color w:val="auto"/>
        </w:rPr>
        <w:t>activităţii</w:t>
      </w:r>
      <w:proofErr w:type="spellEnd"/>
      <w:r w:rsidRPr="00696ADD">
        <w:rPr>
          <w:rFonts w:ascii="Arial" w:hAnsi="Arial" w:cs="Arial"/>
          <w:color w:val="auto"/>
        </w:rPr>
        <w:t xml:space="preserve">; </w:t>
      </w:r>
    </w:p>
    <w:p w14:paraId="6AAEC069" w14:textId="77777777" w:rsidR="00DA675B" w:rsidRDefault="00DA675B" w:rsidP="00DA675B">
      <w:pPr>
        <w:pStyle w:val="Default"/>
        <w:ind w:firstLine="720"/>
        <w:jc w:val="both"/>
        <w:rPr>
          <w:rFonts w:ascii="Arial" w:hAnsi="Arial" w:cs="Arial"/>
          <w:color w:val="auto"/>
        </w:rPr>
      </w:pPr>
      <w:r w:rsidRPr="00696ADD">
        <w:rPr>
          <w:rFonts w:ascii="Arial" w:hAnsi="Arial" w:cs="Arial"/>
          <w:color w:val="auto"/>
        </w:rPr>
        <w:t xml:space="preserve">- </w:t>
      </w:r>
      <w:proofErr w:type="spellStart"/>
      <w:r w:rsidRPr="00696ADD">
        <w:rPr>
          <w:rFonts w:ascii="Arial" w:hAnsi="Arial" w:cs="Arial"/>
          <w:color w:val="auto"/>
        </w:rPr>
        <w:t>Prestatorul</w:t>
      </w:r>
      <w:proofErr w:type="spellEnd"/>
      <w:r w:rsidRPr="00696ADD">
        <w:rPr>
          <w:rFonts w:ascii="Arial" w:hAnsi="Arial" w:cs="Arial"/>
          <w:color w:val="auto"/>
        </w:rPr>
        <w:t xml:space="preserve"> are </w:t>
      </w:r>
      <w:proofErr w:type="spellStart"/>
      <w:r w:rsidRPr="00696ADD">
        <w:rPr>
          <w:rFonts w:ascii="Arial" w:hAnsi="Arial" w:cs="Arial"/>
          <w:color w:val="auto"/>
        </w:rPr>
        <w:t>obligaţia</w:t>
      </w:r>
      <w:proofErr w:type="spellEnd"/>
      <w:r w:rsidRPr="00696ADD">
        <w:rPr>
          <w:rFonts w:ascii="Arial" w:hAnsi="Arial" w:cs="Arial"/>
          <w:color w:val="auto"/>
        </w:rPr>
        <w:t xml:space="preserve"> de </w:t>
      </w:r>
      <w:proofErr w:type="gramStart"/>
      <w:r w:rsidRPr="00696ADD">
        <w:rPr>
          <w:rFonts w:ascii="Arial" w:hAnsi="Arial" w:cs="Arial"/>
          <w:color w:val="auto"/>
        </w:rPr>
        <w:t>a</w:t>
      </w:r>
      <w:proofErr w:type="gramEnd"/>
      <w:r w:rsidRPr="00696ADD">
        <w:rPr>
          <w:rFonts w:ascii="Arial" w:hAnsi="Arial" w:cs="Arial"/>
          <w:color w:val="auto"/>
        </w:rPr>
        <w:t xml:space="preserve"> </w:t>
      </w:r>
      <w:proofErr w:type="spellStart"/>
      <w:r w:rsidRPr="00696ADD">
        <w:rPr>
          <w:rFonts w:ascii="Arial" w:hAnsi="Arial" w:cs="Arial"/>
          <w:color w:val="auto"/>
        </w:rPr>
        <w:t>aduce</w:t>
      </w:r>
      <w:proofErr w:type="spellEnd"/>
      <w:r w:rsidRPr="00696ADD">
        <w:rPr>
          <w:rFonts w:ascii="Arial" w:hAnsi="Arial" w:cs="Arial"/>
          <w:color w:val="auto"/>
        </w:rPr>
        <w:t xml:space="preserve"> la </w:t>
      </w:r>
      <w:proofErr w:type="spellStart"/>
      <w:r w:rsidRPr="00696ADD">
        <w:rPr>
          <w:rFonts w:ascii="Arial" w:hAnsi="Arial" w:cs="Arial"/>
          <w:color w:val="auto"/>
        </w:rPr>
        <w:t>cunoştinţa</w:t>
      </w:r>
      <w:proofErr w:type="spellEnd"/>
      <w:r w:rsidRPr="00696ADD">
        <w:rPr>
          <w:rFonts w:ascii="Arial" w:hAnsi="Arial" w:cs="Arial"/>
          <w:color w:val="auto"/>
        </w:rPr>
        <w:t xml:space="preserve"> </w:t>
      </w:r>
      <w:proofErr w:type="spellStart"/>
      <w:r w:rsidRPr="00696ADD">
        <w:rPr>
          <w:rFonts w:ascii="Arial" w:hAnsi="Arial" w:cs="Arial"/>
          <w:color w:val="auto"/>
        </w:rPr>
        <w:t>propriului</w:t>
      </w:r>
      <w:proofErr w:type="spellEnd"/>
      <w:r w:rsidRPr="00696ADD">
        <w:rPr>
          <w:rFonts w:ascii="Arial" w:hAnsi="Arial" w:cs="Arial"/>
          <w:color w:val="auto"/>
        </w:rPr>
        <w:t xml:space="preserve"> personal </w:t>
      </w:r>
      <w:proofErr w:type="spellStart"/>
      <w:r w:rsidRPr="00696ADD">
        <w:rPr>
          <w:rFonts w:ascii="Arial" w:hAnsi="Arial" w:cs="Arial"/>
          <w:color w:val="auto"/>
        </w:rPr>
        <w:t>regulile</w:t>
      </w:r>
      <w:proofErr w:type="spellEnd"/>
      <w:r w:rsidRPr="00696ADD">
        <w:rPr>
          <w:rFonts w:ascii="Arial" w:hAnsi="Arial" w:cs="Arial"/>
          <w:color w:val="auto"/>
        </w:rPr>
        <w:t xml:space="preserve"> de </w:t>
      </w:r>
      <w:proofErr w:type="spellStart"/>
      <w:r w:rsidRPr="00696ADD">
        <w:rPr>
          <w:rFonts w:ascii="Arial" w:hAnsi="Arial" w:cs="Arial"/>
          <w:color w:val="auto"/>
        </w:rPr>
        <w:t>acces</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subunităţile</w:t>
      </w:r>
      <w:proofErr w:type="spellEnd"/>
      <w:r w:rsidRPr="00696ADD">
        <w:rPr>
          <w:rFonts w:ascii="Arial" w:hAnsi="Arial" w:cs="Arial"/>
          <w:color w:val="auto"/>
        </w:rPr>
        <w:t>/</w:t>
      </w:r>
      <w:proofErr w:type="spellStart"/>
      <w:r w:rsidRPr="00696ADD">
        <w:rPr>
          <w:rFonts w:ascii="Arial" w:hAnsi="Arial" w:cs="Arial"/>
          <w:color w:val="auto"/>
        </w:rPr>
        <w:t>punctele</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ale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de a se </w:t>
      </w:r>
      <w:proofErr w:type="spellStart"/>
      <w:r w:rsidRPr="00696ADD">
        <w:rPr>
          <w:rFonts w:ascii="Arial" w:hAnsi="Arial" w:cs="Arial"/>
          <w:color w:val="auto"/>
        </w:rPr>
        <w:t>asigura</w:t>
      </w:r>
      <w:proofErr w:type="spellEnd"/>
      <w:r w:rsidRPr="00696ADD">
        <w:rPr>
          <w:rFonts w:ascii="Arial" w:hAnsi="Arial" w:cs="Arial"/>
          <w:color w:val="auto"/>
        </w:rPr>
        <w:t xml:space="preserve"> </w:t>
      </w:r>
      <w:proofErr w:type="spellStart"/>
      <w:r w:rsidRPr="00696ADD">
        <w:rPr>
          <w:rFonts w:ascii="Arial" w:hAnsi="Arial" w:cs="Arial"/>
          <w:color w:val="auto"/>
        </w:rPr>
        <w:t>că</w:t>
      </w:r>
      <w:proofErr w:type="spellEnd"/>
      <w:r w:rsidRPr="00696ADD">
        <w:rPr>
          <w:rFonts w:ascii="Arial" w:hAnsi="Arial" w:cs="Arial"/>
          <w:color w:val="auto"/>
        </w:rPr>
        <w:t xml:space="preserve"> </w:t>
      </w:r>
      <w:proofErr w:type="spellStart"/>
      <w:r w:rsidRPr="00696ADD">
        <w:rPr>
          <w:rFonts w:ascii="Arial" w:hAnsi="Arial" w:cs="Arial"/>
          <w:color w:val="auto"/>
        </w:rPr>
        <w:t>acestea</w:t>
      </w:r>
      <w:proofErr w:type="spellEnd"/>
      <w:r w:rsidRPr="00696ADD">
        <w:rPr>
          <w:rFonts w:ascii="Arial" w:hAnsi="Arial" w:cs="Arial"/>
          <w:color w:val="auto"/>
        </w:rPr>
        <w:t xml:space="preserve"> sunt </w:t>
      </w:r>
      <w:proofErr w:type="spellStart"/>
      <w:r w:rsidRPr="00696ADD">
        <w:rPr>
          <w:rFonts w:ascii="Arial" w:hAnsi="Arial" w:cs="Arial"/>
          <w:color w:val="auto"/>
        </w:rPr>
        <w:t>respectate</w:t>
      </w:r>
      <w:proofErr w:type="spellEnd"/>
      <w:r w:rsidRPr="00696ADD">
        <w:rPr>
          <w:rFonts w:ascii="Arial" w:hAnsi="Arial" w:cs="Arial"/>
          <w:color w:val="auto"/>
        </w:rPr>
        <w:t xml:space="preserve"> </w:t>
      </w:r>
      <w:proofErr w:type="spellStart"/>
      <w:r w:rsidRPr="00696ADD">
        <w:rPr>
          <w:rFonts w:ascii="Arial" w:hAnsi="Arial" w:cs="Arial"/>
          <w:color w:val="auto"/>
        </w:rPr>
        <w:t>întocmai</w:t>
      </w:r>
      <w:proofErr w:type="spellEnd"/>
      <w:r w:rsidRPr="00696ADD">
        <w:rPr>
          <w:rFonts w:ascii="Arial" w:hAnsi="Arial" w:cs="Arial"/>
          <w:color w:val="auto"/>
        </w:rPr>
        <w:t xml:space="preserve">;  </w:t>
      </w:r>
      <w:r w:rsidRPr="00696ADD">
        <w:rPr>
          <w:rFonts w:ascii="Arial" w:hAnsi="Arial" w:cs="Arial"/>
          <w:color w:val="auto"/>
        </w:rPr>
        <w:tab/>
        <w:t xml:space="preserve">         </w:t>
      </w:r>
    </w:p>
    <w:p w14:paraId="4D186079" w14:textId="77777777" w:rsidR="00DA675B" w:rsidRPr="00696ADD" w:rsidRDefault="00DA675B" w:rsidP="00DA675B">
      <w:pPr>
        <w:pStyle w:val="Default"/>
        <w:ind w:firstLine="720"/>
        <w:jc w:val="both"/>
        <w:rPr>
          <w:rFonts w:ascii="Arial" w:hAnsi="Arial" w:cs="Arial"/>
          <w:color w:val="auto"/>
        </w:rPr>
      </w:pPr>
      <w:r w:rsidRPr="00696ADD">
        <w:rPr>
          <w:rFonts w:ascii="Arial" w:hAnsi="Arial" w:cs="Arial"/>
          <w:color w:val="auto"/>
        </w:rPr>
        <w:t xml:space="preserve"> - </w:t>
      </w:r>
      <w:proofErr w:type="spellStart"/>
      <w:r w:rsidRPr="00696ADD">
        <w:rPr>
          <w:rFonts w:ascii="Arial" w:hAnsi="Arial" w:cs="Arial"/>
          <w:color w:val="auto"/>
        </w:rPr>
        <w:t>Prestatorul</w:t>
      </w:r>
      <w:proofErr w:type="spellEnd"/>
      <w:r w:rsidRPr="00696ADD">
        <w:rPr>
          <w:rFonts w:ascii="Arial" w:hAnsi="Arial" w:cs="Arial"/>
          <w:color w:val="auto"/>
        </w:rPr>
        <w:t xml:space="preserve"> are </w:t>
      </w:r>
      <w:proofErr w:type="spellStart"/>
      <w:r w:rsidRPr="00696ADD">
        <w:rPr>
          <w:rFonts w:ascii="Arial" w:hAnsi="Arial" w:cs="Arial"/>
          <w:color w:val="auto"/>
        </w:rPr>
        <w:t>obligaţia</w:t>
      </w:r>
      <w:proofErr w:type="spellEnd"/>
      <w:r w:rsidRPr="00696ADD">
        <w:rPr>
          <w:rFonts w:ascii="Arial" w:hAnsi="Arial" w:cs="Arial"/>
          <w:color w:val="auto"/>
        </w:rPr>
        <w:t xml:space="preserve"> de a </w:t>
      </w:r>
      <w:proofErr w:type="spellStart"/>
      <w:r w:rsidRPr="00696ADD">
        <w:rPr>
          <w:rFonts w:ascii="Arial" w:hAnsi="Arial" w:cs="Arial"/>
          <w:color w:val="auto"/>
        </w:rPr>
        <w:t>împrejmui</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semnaliza</w:t>
      </w:r>
      <w:proofErr w:type="spellEnd"/>
      <w:r w:rsidRPr="00696ADD">
        <w:rPr>
          <w:rFonts w:ascii="Arial" w:hAnsi="Arial" w:cs="Arial"/>
          <w:color w:val="auto"/>
        </w:rPr>
        <w:t xml:space="preserve"> </w:t>
      </w:r>
      <w:proofErr w:type="spellStart"/>
      <w:r w:rsidRPr="00696ADD">
        <w:rPr>
          <w:rFonts w:ascii="Arial" w:hAnsi="Arial" w:cs="Arial"/>
          <w:color w:val="auto"/>
        </w:rPr>
        <w:t>toate</w:t>
      </w:r>
      <w:proofErr w:type="spellEnd"/>
      <w:r w:rsidRPr="00696ADD">
        <w:rPr>
          <w:rFonts w:ascii="Arial" w:hAnsi="Arial" w:cs="Arial"/>
          <w:color w:val="auto"/>
        </w:rPr>
        <w:t xml:space="preserve"> </w:t>
      </w:r>
      <w:proofErr w:type="spellStart"/>
      <w:r w:rsidRPr="00696ADD">
        <w:rPr>
          <w:rFonts w:ascii="Arial" w:hAnsi="Arial" w:cs="Arial"/>
          <w:color w:val="auto"/>
        </w:rPr>
        <w:t>locurile</w:t>
      </w:r>
      <w:proofErr w:type="spellEnd"/>
      <w:r w:rsidRPr="00696ADD">
        <w:rPr>
          <w:rFonts w:ascii="Arial" w:hAnsi="Arial" w:cs="Arial"/>
          <w:color w:val="auto"/>
        </w:rPr>
        <w:t xml:space="preserve"> </w:t>
      </w:r>
      <w:proofErr w:type="spellStart"/>
      <w:r w:rsidRPr="00696ADD">
        <w:rPr>
          <w:rFonts w:ascii="Arial" w:hAnsi="Arial" w:cs="Arial"/>
          <w:color w:val="auto"/>
        </w:rPr>
        <w:t>periculoase</w:t>
      </w:r>
      <w:proofErr w:type="spellEnd"/>
      <w:r w:rsidRPr="00696ADD">
        <w:rPr>
          <w:rFonts w:ascii="Arial" w:hAnsi="Arial" w:cs="Arial"/>
          <w:color w:val="auto"/>
        </w:rPr>
        <w:t xml:space="preserve"> </w:t>
      </w:r>
      <w:proofErr w:type="spellStart"/>
      <w:r w:rsidRPr="00696ADD">
        <w:rPr>
          <w:rFonts w:ascii="Arial" w:hAnsi="Arial" w:cs="Arial"/>
          <w:color w:val="auto"/>
        </w:rPr>
        <w:t>ce</w:t>
      </w:r>
      <w:proofErr w:type="spellEnd"/>
      <w:r w:rsidRPr="00696ADD">
        <w:rPr>
          <w:rFonts w:ascii="Arial" w:hAnsi="Arial" w:cs="Arial"/>
          <w:color w:val="auto"/>
        </w:rPr>
        <w:t xml:space="preserve"> apar cu </w:t>
      </w:r>
      <w:proofErr w:type="spellStart"/>
      <w:r w:rsidRPr="00696ADD">
        <w:rPr>
          <w:rFonts w:ascii="Arial" w:hAnsi="Arial" w:cs="Arial"/>
          <w:color w:val="auto"/>
        </w:rPr>
        <w:t>ocazia</w:t>
      </w:r>
      <w:proofErr w:type="spellEnd"/>
      <w:r w:rsidRPr="00696ADD">
        <w:rPr>
          <w:rFonts w:ascii="Arial" w:hAnsi="Arial" w:cs="Arial"/>
          <w:color w:val="auto"/>
        </w:rPr>
        <w:t xml:space="preserve"> </w:t>
      </w:r>
      <w:proofErr w:type="spellStart"/>
      <w:r w:rsidRPr="00696ADD">
        <w:rPr>
          <w:rFonts w:ascii="Arial" w:hAnsi="Arial" w:cs="Arial"/>
          <w:color w:val="auto"/>
        </w:rPr>
        <w:t>derulării</w:t>
      </w:r>
      <w:proofErr w:type="spellEnd"/>
      <w:r w:rsidRPr="00696ADD">
        <w:rPr>
          <w:rFonts w:ascii="Arial" w:hAnsi="Arial" w:cs="Arial"/>
          <w:color w:val="auto"/>
        </w:rPr>
        <w:t xml:space="preserve"> </w:t>
      </w:r>
      <w:proofErr w:type="spellStart"/>
      <w:r w:rsidRPr="00696ADD">
        <w:rPr>
          <w:rFonts w:ascii="Arial" w:hAnsi="Arial" w:cs="Arial"/>
          <w:color w:val="auto"/>
        </w:rPr>
        <w:t>activităţiilor</w:t>
      </w:r>
      <w:proofErr w:type="spellEnd"/>
      <w:r w:rsidRPr="00696ADD">
        <w:rPr>
          <w:rFonts w:ascii="Arial" w:hAnsi="Arial" w:cs="Arial"/>
          <w:color w:val="auto"/>
        </w:rPr>
        <w:t xml:space="preserve"> </w:t>
      </w:r>
      <w:proofErr w:type="spellStart"/>
      <w:r w:rsidRPr="00696ADD">
        <w:rPr>
          <w:rFonts w:ascii="Arial" w:hAnsi="Arial" w:cs="Arial"/>
          <w:color w:val="auto"/>
        </w:rPr>
        <w:t>prevazute</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contract/</w:t>
      </w:r>
      <w:proofErr w:type="spellStart"/>
      <w:r w:rsidRPr="00696ADD">
        <w:rPr>
          <w:rFonts w:ascii="Arial" w:hAnsi="Arial" w:cs="Arial"/>
          <w:color w:val="auto"/>
        </w:rPr>
        <w:t>comanda</w:t>
      </w:r>
      <w:proofErr w:type="spellEnd"/>
      <w:r w:rsidRPr="00696ADD">
        <w:rPr>
          <w:rFonts w:ascii="Arial" w:hAnsi="Arial" w:cs="Arial"/>
          <w:color w:val="auto"/>
        </w:rPr>
        <w:t xml:space="preserve">, precum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aducerea</w:t>
      </w:r>
      <w:proofErr w:type="spellEnd"/>
      <w:r w:rsidRPr="00696ADD">
        <w:rPr>
          <w:rFonts w:ascii="Arial" w:hAnsi="Arial" w:cs="Arial"/>
          <w:color w:val="auto"/>
        </w:rPr>
        <w:t xml:space="preserve"> la </w:t>
      </w:r>
      <w:proofErr w:type="spellStart"/>
      <w:r w:rsidRPr="00696ADD">
        <w:rPr>
          <w:rFonts w:ascii="Arial" w:hAnsi="Arial" w:cs="Arial"/>
          <w:color w:val="auto"/>
        </w:rPr>
        <w:t>cunoştinţa</w:t>
      </w:r>
      <w:proofErr w:type="spellEnd"/>
      <w:r w:rsidRPr="00696ADD">
        <w:rPr>
          <w:rFonts w:ascii="Arial" w:hAnsi="Arial" w:cs="Arial"/>
          <w:color w:val="auto"/>
        </w:rPr>
        <w:t xml:space="preserve"> </w:t>
      </w:r>
      <w:proofErr w:type="spellStart"/>
      <w:r w:rsidRPr="00696ADD">
        <w:rPr>
          <w:rFonts w:ascii="Arial" w:hAnsi="Arial" w:cs="Arial"/>
          <w:color w:val="auto"/>
        </w:rPr>
        <w:t>personalului</w:t>
      </w:r>
      <w:proofErr w:type="spellEnd"/>
      <w:r w:rsidRPr="00696ADD">
        <w:rPr>
          <w:rFonts w:ascii="Arial" w:hAnsi="Arial" w:cs="Arial"/>
          <w:color w:val="auto"/>
        </w:rPr>
        <w:t xml:space="preserve"> </w:t>
      </w:r>
      <w:proofErr w:type="spellStart"/>
      <w:r w:rsidRPr="00696ADD">
        <w:rPr>
          <w:rFonts w:ascii="Arial" w:hAnsi="Arial" w:cs="Arial"/>
          <w:color w:val="auto"/>
        </w:rPr>
        <w:t>Achizitorului</w:t>
      </w:r>
      <w:proofErr w:type="spellEnd"/>
      <w:r w:rsidRPr="00696ADD">
        <w:rPr>
          <w:rFonts w:ascii="Arial" w:hAnsi="Arial" w:cs="Arial"/>
          <w:color w:val="auto"/>
        </w:rPr>
        <w:t xml:space="preserve"> a </w:t>
      </w:r>
      <w:proofErr w:type="spellStart"/>
      <w:r w:rsidRPr="00696ADD">
        <w:rPr>
          <w:rFonts w:ascii="Arial" w:hAnsi="Arial" w:cs="Arial"/>
          <w:color w:val="auto"/>
        </w:rPr>
        <w:t>acestor</w:t>
      </w:r>
      <w:proofErr w:type="spellEnd"/>
      <w:r w:rsidRPr="00696ADD">
        <w:rPr>
          <w:rFonts w:ascii="Arial" w:hAnsi="Arial" w:cs="Arial"/>
          <w:color w:val="auto"/>
        </w:rPr>
        <w:t xml:space="preserve"> </w:t>
      </w:r>
      <w:proofErr w:type="spellStart"/>
      <w:r w:rsidRPr="00696ADD">
        <w:rPr>
          <w:rFonts w:ascii="Arial" w:hAnsi="Arial" w:cs="Arial"/>
          <w:color w:val="auto"/>
        </w:rPr>
        <w:t>locuri</w:t>
      </w:r>
      <w:proofErr w:type="spellEnd"/>
      <w:r w:rsidRPr="00696ADD">
        <w:rPr>
          <w:rFonts w:ascii="Arial" w:hAnsi="Arial" w:cs="Arial"/>
          <w:color w:val="auto"/>
        </w:rPr>
        <w:t xml:space="preserve">. </w:t>
      </w:r>
      <w:proofErr w:type="spellStart"/>
      <w:r w:rsidRPr="00696ADD">
        <w:rPr>
          <w:rFonts w:ascii="Arial" w:hAnsi="Arial" w:cs="Arial"/>
          <w:color w:val="auto"/>
        </w:rPr>
        <w:t>Personalul</w:t>
      </w:r>
      <w:proofErr w:type="spellEnd"/>
      <w:r w:rsidRPr="00696ADD">
        <w:rPr>
          <w:rFonts w:ascii="Arial" w:hAnsi="Arial" w:cs="Arial"/>
          <w:color w:val="auto"/>
        </w:rPr>
        <w:t xml:space="preserv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roofErr w:type="spellStart"/>
      <w:r w:rsidRPr="00696ADD">
        <w:rPr>
          <w:rFonts w:ascii="Arial" w:hAnsi="Arial" w:cs="Arial"/>
          <w:color w:val="auto"/>
        </w:rPr>
        <w:t>trebuie</w:t>
      </w:r>
      <w:proofErr w:type="spellEnd"/>
      <w:r w:rsidRPr="00696ADD">
        <w:rPr>
          <w:rFonts w:ascii="Arial" w:hAnsi="Arial" w:cs="Arial"/>
          <w:color w:val="auto"/>
        </w:rPr>
        <w:t xml:space="preserve"> </w:t>
      </w:r>
      <w:proofErr w:type="spellStart"/>
      <w:r w:rsidRPr="00696ADD">
        <w:rPr>
          <w:rFonts w:ascii="Arial" w:hAnsi="Arial" w:cs="Arial"/>
          <w:color w:val="auto"/>
        </w:rPr>
        <w:t>să</w:t>
      </w:r>
      <w:proofErr w:type="spellEnd"/>
      <w:r w:rsidRPr="00696ADD">
        <w:rPr>
          <w:rFonts w:ascii="Arial" w:hAnsi="Arial" w:cs="Arial"/>
          <w:color w:val="auto"/>
        </w:rPr>
        <w:t xml:space="preserve"> </w:t>
      </w:r>
      <w:proofErr w:type="spellStart"/>
      <w:r w:rsidRPr="00696ADD">
        <w:rPr>
          <w:rFonts w:ascii="Arial" w:hAnsi="Arial" w:cs="Arial"/>
          <w:color w:val="auto"/>
        </w:rPr>
        <w:t>respecte</w:t>
      </w:r>
      <w:proofErr w:type="spellEnd"/>
      <w:r w:rsidRPr="00696ADD">
        <w:rPr>
          <w:rFonts w:ascii="Arial" w:hAnsi="Arial" w:cs="Arial"/>
          <w:color w:val="auto"/>
        </w:rPr>
        <w:t xml:space="preserve"> </w:t>
      </w:r>
      <w:proofErr w:type="spellStart"/>
      <w:r w:rsidRPr="00696ADD">
        <w:rPr>
          <w:rFonts w:ascii="Arial" w:hAnsi="Arial" w:cs="Arial"/>
          <w:color w:val="auto"/>
        </w:rPr>
        <w:t>semnalizările</w:t>
      </w:r>
      <w:proofErr w:type="spellEnd"/>
      <w:r w:rsidRPr="00696ADD">
        <w:rPr>
          <w:rFonts w:ascii="Arial" w:hAnsi="Arial" w:cs="Arial"/>
          <w:color w:val="auto"/>
        </w:rPr>
        <w:t xml:space="preserve">, </w:t>
      </w:r>
      <w:proofErr w:type="spellStart"/>
      <w:r w:rsidRPr="00696ADD">
        <w:rPr>
          <w:rFonts w:ascii="Arial" w:hAnsi="Arial" w:cs="Arial"/>
          <w:color w:val="auto"/>
        </w:rPr>
        <w:t>împrejmuirile</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avertizările</w:t>
      </w:r>
      <w:proofErr w:type="spellEnd"/>
      <w:r w:rsidRPr="00696ADD">
        <w:rPr>
          <w:rFonts w:ascii="Arial" w:hAnsi="Arial" w:cs="Arial"/>
          <w:color w:val="auto"/>
        </w:rPr>
        <w:t xml:space="preserve"> </w:t>
      </w:r>
      <w:proofErr w:type="spellStart"/>
      <w:r w:rsidRPr="00696ADD">
        <w:rPr>
          <w:rFonts w:ascii="Arial" w:hAnsi="Arial" w:cs="Arial"/>
          <w:color w:val="auto"/>
        </w:rPr>
        <w:t>făcute</w:t>
      </w:r>
      <w:proofErr w:type="spellEnd"/>
      <w:r w:rsidRPr="00696ADD">
        <w:rPr>
          <w:rFonts w:ascii="Arial" w:hAnsi="Arial" w:cs="Arial"/>
          <w:color w:val="auto"/>
        </w:rPr>
        <w:t xml:space="preserve"> de </w:t>
      </w:r>
      <w:proofErr w:type="spellStart"/>
      <w:r w:rsidRPr="00696ADD">
        <w:rPr>
          <w:rFonts w:ascii="Arial" w:hAnsi="Arial" w:cs="Arial"/>
          <w:color w:val="auto"/>
        </w:rPr>
        <w:t>Prestator</w:t>
      </w:r>
      <w:proofErr w:type="spellEnd"/>
      <w:r w:rsidRPr="00696ADD">
        <w:rPr>
          <w:rFonts w:ascii="Arial" w:hAnsi="Arial" w:cs="Arial"/>
          <w:color w:val="auto"/>
        </w:rPr>
        <w:t xml:space="preserve">; </w:t>
      </w:r>
    </w:p>
    <w:p w14:paraId="3B39E41D" w14:textId="77777777" w:rsidR="00DA675B" w:rsidRPr="00696ADD" w:rsidRDefault="00DA675B" w:rsidP="00DA675B">
      <w:pPr>
        <w:pStyle w:val="Default"/>
        <w:ind w:firstLine="720"/>
        <w:jc w:val="both"/>
        <w:rPr>
          <w:rFonts w:ascii="Arial" w:hAnsi="Arial" w:cs="Arial"/>
          <w:color w:val="auto"/>
        </w:rPr>
      </w:pPr>
      <w:r w:rsidRPr="00696ADD">
        <w:rPr>
          <w:rFonts w:ascii="Arial" w:hAnsi="Arial" w:cs="Arial"/>
          <w:color w:val="auto"/>
        </w:rPr>
        <w:t xml:space="preserve">-  </w:t>
      </w:r>
      <w:proofErr w:type="spellStart"/>
      <w:r w:rsidRPr="00696ADD">
        <w:rPr>
          <w:rFonts w:ascii="Arial" w:hAnsi="Arial" w:cs="Arial"/>
          <w:color w:val="auto"/>
        </w:rPr>
        <w:t>Personalul</w:t>
      </w:r>
      <w:proofErr w:type="spellEnd"/>
      <w:r w:rsidRPr="00696ADD">
        <w:rPr>
          <w:rFonts w:ascii="Arial" w:hAnsi="Arial" w:cs="Arial"/>
          <w:color w:val="auto"/>
        </w:rPr>
        <w:t xml:space="preserve"> </w:t>
      </w:r>
      <w:proofErr w:type="spellStart"/>
      <w:r w:rsidRPr="00696ADD">
        <w:rPr>
          <w:rFonts w:ascii="Arial" w:hAnsi="Arial" w:cs="Arial"/>
          <w:color w:val="auto"/>
        </w:rPr>
        <w:t>Prestatorului</w:t>
      </w:r>
      <w:proofErr w:type="spellEnd"/>
      <w:r w:rsidRPr="00696ADD">
        <w:rPr>
          <w:rFonts w:ascii="Arial" w:hAnsi="Arial" w:cs="Arial"/>
          <w:color w:val="auto"/>
        </w:rPr>
        <w:t xml:space="preserve"> nu </w:t>
      </w:r>
      <w:proofErr w:type="spellStart"/>
      <w:r w:rsidRPr="00696ADD">
        <w:rPr>
          <w:rFonts w:ascii="Arial" w:hAnsi="Arial" w:cs="Arial"/>
          <w:color w:val="auto"/>
        </w:rPr>
        <w:t>va</w:t>
      </w:r>
      <w:proofErr w:type="spellEnd"/>
      <w:r w:rsidRPr="00696ADD">
        <w:rPr>
          <w:rFonts w:ascii="Arial" w:hAnsi="Arial" w:cs="Arial"/>
          <w:color w:val="auto"/>
        </w:rPr>
        <w:t xml:space="preserve"> </w:t>
      </w:r>
      <w:proofErr w:type="spellStart"/>
      <w:r w:rsidRPr="00696ADD">
        <w:rPr>
          <w:rFonts w:ascii="Arial" w:hAnsi="Arial" w:cs="Arial"/>
          <w:color w:val="auto"/>
        </w:rPr>
        <w:t>avea</w:t>
      </w:r>
      <w:proofErr w:type="spellEnd"/>
      <w:r w:rsidRPr="00696ADD">
        <w:rPr>
          <w:rFonts w:ascii="Arial" w:hAnsi="Arial" w:cs="Arial"/>
          <w:color w:val="auto"/>
        </w:rPr>
        <w:t xml:space="preserve"> </w:t>
      </w:r>
      <w:proofErr w:type="spellStart"/>
      <w:r w:rsidRPr="00696ADD">
        <w:rPr>
          <w:rFonts w:ascii="Arial" w:hAnsi="Arial" w:cs="Arial"/>
          <w:color w:val="auto"/>
        </w:rPr>
        <w:t>acces</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locurile</w:t>
      </w:r>
      <w:proofErr w:type="spellEnd"/>
      <w:r w:rsidRPr="00696ADD">
        <w:rPr>
          <w:rFonts w:ascii="Arial" w:hAnsi="Arial" w:cs="Arial"/>
          <w:color w:val="auto"/>
        </w:rPr>
        <w:t xml:space="preserve"> </w:t>
      </w:r>
      <w:proofErr w:type="spellStart"/>
      <w:r w:rsidRPr="00696ADD">
        <w:rPr>
          <w:rFonts w:ascii="Arial" w:hAnsi="Arial" w:cs="Arial"/>
          <w:color w:val="auto"/>
        </w:rPr>
        <w:t>periculoase</w:t>
      </w:r>
      <w:proofErr w:type="spellEnd"/>
      <w:r w:rsidRPr="00696ADD">
        <w:rPr>
          <w:rFonts w:ascii="Arial" w:hAnsi="Arial" w:cs="Arial"/>
          <w:color w:val="auto"/>
        </w:rPr>
        <w:t xml:space="preserve"> (zone de </w:t>
      </w:r>
      <w:proofErr w:type="spellStart"/>
      <w:r w:rsidRPr="00696ADD">
        <w:rPr>
          <w:rFonts w:ascii="Arial" w:hAnsi="Arial" w:cs="Arial"/>
          <w:color w:val="auto"/>
        </w:rPr>
        <w:t>lucru</w:t>
      </w:r>
      <w:proofErr w:type="spellEnd"/>
      <w:r w:rsidRPr="00696ADD">
        <w:rPr>
          <w:rFonts w:ascii="Arial" w:hAnsi="Arial" w:cs="Arial"/>
          <w:color w:val="auto"/>
        </w:rPr>
        <w:t xml:space="preserve"> cu </w:t>
      </w:r>
      <w:proofErr w:type="spellStart"/>
      <w:r w:rsidRPr="00696ADD">
        <w:rPr>
          <w:rFonts w:ascii="Arial" w:hAnsi="Arial" w:cs="Arial"/>
          <w:color w:val="auto"/>
        </w:rPr>
        <w:t>risc</w:t>
      </w:r>
      <w:proofErr w:type="spellEnd"/>
      <w:r w:rsidRPr="00696ADD">
        <w:rPr>
          <w:rFonts w:ascii="Arial" w:hAnsi="Arial" w:cs="Arial"/>
          <w:color w:val="auto"/>
        </w:rPr>
        <w:t xml:space="preserve"> </w:t>
      </w:r>
      <w:proofErr w:type="spellStart"/>
      <w:r w:rsidRPr="00696ADD">
        <w:rPr>
          <w:rFonts w:ascii="Arial" w:hAnsi="Arial" w:cs="Arial"/>
          <w:color w:val="auto"/>
        </w:rPr>
        <w:t>ridicat</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specific) din </w:t>
      </w:r>
      <w:proofErr w:type="spellStart"/>
      <w:r w:rsidRPr="00696ADD">
        <w:rPr>
          <w:rFonts w:ascii="Arial" w:hAnsi="Arial" w:cs="Arial"/>
          <w:color w:val="auto"/>
        </w:rPr>
        <w:t>subunităţile</w:t>
      </w:r>
      <w:proofErr w:type="spellEnd"/>
      <w:r w:rsidRPr="00696ADD">
        <w:rPr>
          <w:rFonts w:ascii="Arial" w:hAnsi="Arial" w:cs="Arial"/>
          <w:color w:val="auto"/>
        </w:rPr>
        <w:t>/</w:t>
      </w:r>
      <w:proofErr w:type="spellStart"/>
      <w:r w:rsidRPr="00696ADD">
        <w:rPr>
          <w:rFonts w:ascii="Arial" w:hAnsi="Arial" w:cs="Arial"/>
          <w:color w:val="auto"/>
        </w:rPr>
        <w:t>punctele</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ale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care sunt </w:t>
      </w:r>
      <w:proofErr w:type="spellStart"/>
      <w:r w:rsidRPr="00696ADD">
        <w:rPr>
          <w:rFonts w:ascii="Arial" w:hAnsi="Arial" w:cs="Arial"/>
          <w:color w:val="auto"/>
        </w:rPr>
        <w:t>prestate</w:t>
      </w:r>
      <w:proofErr w:type="spellEnd"/>
      <w:r w:rsidRPr="00696ADD">
        <w:rPr>
          <w:rFonts w:ascii="Arial" w:hAnsi="Arial" w:cs="Arial"/>
          <w:color w:val="auto"/>
        </w:rPr>
        <w:t xml:space="preserve"> </w:t>
      </w:r>
      <w:proofErr w:type="spellStart"/>
      <w:r w:rsidRPr="00696ADD">
        <w:rPr>
          <w:rFonts w:ascii="Arial" w:hAnsi="Arial" w:cs="Arial"/>
          <w:color w:val="auto"/>
        </w:rPr>
        <w:t>serviciile</w:t>
      </w:r>
      <w:proofErr w:type="spellEnd"/>
      <w:r w:rsidRPr="00696ADD">
        <w:rPr>
          <w:rFonts w:ascii="Arial" w:hAnsi="Arial" w:cs="Arial"/>
          <w:color w:val="auto"/>
        </w:rPr>
        <w:t xml:space="preserve">;  </w:t>
      </w:r>
    </w:p>
    <w:p w14:paraId="36F1046D" w14:textId="77777777" w:rsidR="00DA675B" w:rsidRPr="00696ADD" w:rsidRDefault="00DA675B" w:rsidP="00DA675B">
      <w:pPr>
        <w:pStyle w:val="Default"/>
        <w:ind w:firstLine="720"/>
        <w:jc w:val="both"/>
        <w:rPr>
          <w:rFonts w:ascii="Arial" w:hAnsi="Arial" w:cs="Arial"/>
          <w:color w:val="auto"/>
        </w:rPr>
      </w:pPr>
      <w:r w:rsidRPr="00696ADD">
        <w:rPr>
          <w:rFonts w:ascii="Arial" w:hAnsi="Arial" w:cs="Arial"/>
          <w:color w:val="auto"/>
        </w:rPr>
        <w:t xml:space="preserve">- </w:t>
      </w:r>
      <w:proofErr w:type="spellStart"/>
      <w:r w:rsidRPr="00696ADD">
        <w:rPr>
          <w:rFonts w:ascii="Arial" w:hAnsi="Arial" w:cs="Arial"/>
          <w:color w:val="auto"/>
        </w:rPr>
        <w:t>Achizitorul</w:t>
      </w:r>
      <w:proofErr w:type="spellEnd"/>
      <w:r w:rsidRPr="00696ADD">
        <w:rPr>
          <w:rFonts w:ascii="Arial" w:hAnsi="Arial" w:cs="Arial"/>
          <w:color w:val="auto"/>
        </w:rPr>
        <w:t xml:space="preserve"> (</w:t>
      </w:r>
      <w:proofErr w:type="spellStart"/>
      <w:r w:rsidRPr="00696ADD">
        <w:rPr>
          <w:rFonts w:ascii="Arial" w:hAnsi="Arial" w:cs="Arial"/>
          <w:color w:val="auto"/>
        </w:rPr>
        <w:t>conducătorul</w:t>
      </w:r>
      <w:proofErr w:type="spellEnd"/>
      <w:r w:rsidRPr="00696ADD">
        <w:rPr>
          <w:rFonts w:ascii="Arial" w:hAnsi="Arial" w:cs="Arial"/>
          <w:color w:val="auto"/>
        </w:rPr>
        <w:t xml:space="preserve"> </w:t>
      </w:r>
      <w:proofErr w:type="spellStart"/>
      <w:r w:rsidRPr="00696ADD">
        <w:rPr>
          <w:rFonts w:ascii="Arial" w:hAnsi="Arial" w:cs="Arial"/>
          <w:color w:val="auto"/>
        </w:rPr>
        <w:t>subunităţii</w:t>
      </w:r>
      <w:proofErr w:type="spellEnd"/>
      <w:r w:rsidRPr="00696ADD">
        <w:rPr>
          <w:rFonts w:ascii="Arial" w:hAnsi="Arial" w:cs="Arial"/>
          <w:color w:val="auto"/>
        </w:rPr>
        <w:t>/</w:t>
      </w:r>
      <w:proofErr w:type="spellStart"/>
      <w:r w:rsidRPr="00696ADD">
        <w:rPr>
          <w:rFonts w:ascii="Arial" w:hAnsi="Arial" w:cs="Arial"/>
          <w:color w:val="auto"/>
        </w:rPr>
        <w:t>punctului</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w:t>
      </w:r>
      <w:proofErr w:type="spellStart"/>
      <w:r w:rsidRPr="00696ADD">
        <w:rPr>
          <w:rFonts w:ascii="Arial" w:hAnsi="Arial" w:cs="Arial"/>
          <w:color w:val="auto"/>
        </w:rPr>
        <w:t>va</w:t>
      </w:r>
      <w:proofErr w:type="spellEnd"/>
      <w:r w:rsidRPr="00696ADD">
        <w:rPr>
          <w:rFonts w:ascii="Arial" w:hAnsi="Arial" w:cs="Arial"/>
          <w:color w:val="auto"/>
        </w:rPr>
        <w:t xml:space="preserve"> </w:t>
      </w:r>
      <w:proofErr w:type="spellStart"/>
      <w:r w:rsidRPr="00696ADD">
        <w:rPr>
          <w:rFonts w:ascii="Arial" w:hAnsi="Arial" w:cs="Arial"/>
          <w:color w:val="auto"/>
        </w:rPr>
        <w:t>asigura</w:t>
      </w:r>
      <w:proofErr w:type="spellEnd"/>
      <w:r w:rsidRPr="00696ADD">
        <w:rPr>
          <w:rFonts w:ascii="Arial" w:hAnsi="Arial" w:cs="Arial"/>
          <w:color w:val="auto"/>
        </w:rPr>
        <w:t xml:space="preserve"> </w:t>
      </w:r>
      <w:proofErr w:type="spellStart"/>
      <w:r w:rsidRPr="00696ADD">
        <w:rPr>
          <w:rFonts w:ascii="Arial" w:hAnsi="Arial" w:cs="Arial"/>
          <w:color w:val="auto"/>
        </w:rPr>
        <w:t>instruirea</w:t>
      </w:r>
      <w:proofErr w:type="spellEnd"/>
      <w:r w:rsidRPr="00696ADD">
        <w:rPr>
          <w:rFonts w:ascii="Arial" w:hAnsi="Arial" w:cs="Arial"/>
          <w:color w:val="auto"/>
        </w:rPr>
        <w:t xml:space="preserve"> </w:t>
      </w:r>
      <w:proofErr w:type="spellStart"/>
      <w:r w:rsidRPr="00696ADD">
        <w:rPr>
          <w:rFonts w:ascii="Arial" w:hAnsi="Arial" w:cs="Arial"/>
          <w:color w:val="auto"/>
        </w:rPr>
        <w:t>lucrătorilor</w:t>
      </w:r>
      <w:proofErr w:type="spellEnd"/>
      <w:r w:rsidRPr="00696ADD">
        <w:rPr>
          <w:rFonts w:ascii="Arial" w:hAnsi="Arial" w:cs="Arial"/>
          <w:color w:val="auto"/>
        </w:rPr>
        <w:t xml:space="preserve"> </w:t>
      </w:r>
      <w:proofErr w:type="spellStart"/>
      <w:r w:rsidRPr="00696ADD">
        <w:rPr>
          <w:rFonts w:ascii="Arial" w:hAnsi="Arial" w:cs="Arial"/>
          <w:color w:val="auto"/>
        </w:rPr>
        <w:t>Prestatorului</w:t>
      </w:r>
      <w:proofErr w:type="spellEnd"/>
      <w:r w:rsidRPr="00696ADD">
        <w:rPr>
          <w:rFonts w:ascii="Arial" w:hAnsi="Arial" w:cs="Arial"/>
          <w:color w:val="auto"/>
        </w:rPr>
        <w:t xml:space="preserve"> </w:t>
      </w:r>
      <w:proofErr w:type="spellStart"/>
      <w:r w:rsidRPr="00696ADD">
        <w:rPr>
          <w:rFonts w:ascii="Arial" w:hAnsi="Arial" w:cs="Arial"/>
          <w:color w:val="auto"/>
        </w:rPr>
        <w:t>privind</w:t>
      </w:r>
      <w:proofErr w:type="spellEnd"/>
      <w:r w:rsidRPr="00696ADD">
        <w:rPr>
          <w:rFonts w:ascii="Arial" w:hAnsi="Arial" w:cs="Arial"/>
          <w:color w:val="auto"/>
        </w:rPr>
        <w:t xml:space="preserve"> </w:t>
      </w:r>
      <w:proofErr w:type="spellStart"/>
      <w:r w:rsidRPr="00696ADD">
        <w:rPr>
          <w:rFonts w:ascii="Arial" w:hAnsi="Arial" w:cs="Arial"/>
          <w:color w:val="auto"/>
        </w:rPr>
        <w:t>activităţile</w:t>
      </w:r>
      <w:proofErr w:type="spellEnd"/>
      <w:r w:rsidRPr="00696ADD">
        <w:rPr>
          <w:rFonts w:ascii="Arial" w:hAnsi="Arial" w:cs="Arial"/>
          <w:color w:val="auto"/>
        </w:rPr>
        <w:t xml:space="preserve"> </w:t>
      </w:r>
      <w:proofErr w:type="spellStart"/>
      <w:r w:rsidRPr="00696ADD">
        <w:rPr>
          <w:rFonts w:ascii="Arial" w:hAnsi="Arial" w:cs="Arial"/>
          <w:color w:val="auto"/>
        </w:rPr>
        <w:t>specifice</w:t>
      </w:r>
      <w:proofErr w:type="spellEnd"/>
      <w:r w:rsidRPr="00696ADD">
        <w:rPr>
          <w:rFonts w:ascii="Arial" w:hAnsi="Arial" w:cs="Arial"/>
          <w:color w:val="auto"/>
        </w:rPr>
        <w:t xml:space="preserve"> </w:t>
      </w:r>
      <w:proofErr w:type="spellStart"/>
      <w:r w:rsidRPr="00696ADD">
        <w:rPr>
          <w:rFonts w:ascii="Arial" w:hAnsi="Arial" w:cs="Arial"/>
          <w:color w:val="auto"/>
        </w:rPr>
        <w:t>unităţii</w:t>
      </w:r>
      <w:proofErr w:type="spellEnd"/>
      <w:r w:rsidRPr="00696ADD">
        <w:rPr>
          <w:rFonts w:ascii="Arial" w:hAnsi="Arial" w:cs="Arial"/>
          <w:color w:val="auto"/>
        </w:rPr>
        <w:t xml:space="preserve"> respective, </w:t>
      </w:r>
      <w:proofErr w:type="spellStart"/>
      <w:r w:rsidRPr="00696ADD">
        <w:rPr>
          <w:rFonts w:ascii="Arial" w:hAnsi="Arial" w:cs="Arial"/>
          <w:color w:val="auto"/>
        </w:rPr>
        <w:t>riscurile</w:t>
      </w:r>
      <w:proofErr w:type="spellEnd"/>
      <w:r w:rsidRPr="00696ADD">
        <w:rPr>
          <w:rFonts w:ascii="Arial" w:hAnsi="Arial" w:cs="Arial"/>
          <w:color w:val="auto"/>
        </w:rPr>
        <w:t xml:space="preserve"> </w:t>
      </w:r>
      <w:proofErr w:type="spellStart"/>
      <w:r w:rsidRPr="00696ADD">
        <w:rPr>
          <w:rFonts w:ascii="Arial" w:hAnsi="Arial" w:cs="Arial"/>
          <w:color w:val="auto"/>
        </w:rPr>
        <w:t>privind</w:t>
      </w:r>
      <w:proofErr w:type="spellEnd"/>
      <w:r w:rsidRPr="00696ADD">
        <w:rPr>
          <w:rFonts w:ascii="Arial" w:hAnsi="Arial" w:cs="Arial"/>
          <w:color w:val="auto"/>
        </w:rPr>
        <w:t xml:space="preserve"> </w:t>
      </w:r>
      <w:proofErr w:type="spellStart"/>
      <w:r w:rsidRPr="00696ADD">
        <w:rPr>
          <w:rFonts w:ascii="Arial" w:hAnsi="Arial" w:cs="Arial"/>
          <w:color w:val="auto"/>
        </w:rPr>
        <w:t>Apărarea</w:t>
      </w:r>
      <w:proofErr w:type="spellEnd"/>
      <w:r w:rsidRPr="00696ADD">
        <w:rPr>
          <w:rFonts w:ascii="Arial" w:hAnsi="Arial" w:cs="Arial"/>
          <w:color w:val="auto"/>
        </w:rPr>
        <w:t xml:space="preserve"> </w:t>
      </w:r>
      <w:proofErr w:type="spellStart"/>
      <w:r w:rsidRPr="00696ADD">
        <w:rPr>
          <w:rFonts w:ascii="Arial" w:hAnsi="Arial" w:cs="Arial"/>
          <w:color w:val="auto"/>
        </w:rPr>
        <w:t>Împotriva</w:t>
      </w:r>
      <w:proofErr w:type="spellEnd"/>
      <w:r w:rsidRPr="00696ADD">
        <w:rPr>
          <w:rFonts w:ascii="Arial" w:hAnsi="Arial" w:cs="Arial"/>
          <w:color w:val="auto"/>
        </w:rPr>
        <w:t xml:space="preserve"> </w:t>
      </w:r>
      <w:proofErr w:type="spellStart"/>
      <w:r w:rsidRPr="00696ADD">
        <w:rPr>
          <w:rFonts w:ascii="Arial" w:hAnsi="Arial" w:cs="Arial"/>
          <w:color w:val="auto"/>
        </w:rPr>
        <w:t>Incendiilor</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Protecţia</w:t>
      </w:r>
      <w:proofErr w:type="spellEnd"/>
      <w:r w:rsidRPr="00696ADD">
        <w:rPr>
          <w:rFonts w:ascii="Arial" w:hAnsi="Arial" w:cs="Arial"/>
          <w:color w:val="auto"/>
        </w:rPr>
        <w:t xml:space="preserve"> </w:t>
      </w:r>
      <w:proofErr w:type="spellStart"/>
      <w:r w:rsidRPr="00696ADD">
        <w:rPr>
          <w:rFonts w:ascii="Arial" w:hAnsi="Arial" w:cs="Arial"/>
          <w:color w:val="auto"/>
        </w:rPr>
        <w:t>Civilă</w:t>
      </w:r>
      <w:proofErr w:type="spellEnd"/>
      <w:r w:rsidRPr="00696ADD">
        <w:rPr>
          <w:rFonts w:ascii="Arial" w:hAnsi="Arial" w:cs="Arial"/>
          <w:color w:val="auto"/>
        </w:rPr>
        <w:t xml:space="preserve"> (</w:t>
      </w:r>
      <w:proofErr w:type="spellStart"/>
      <w:r w:rsidRPr="00696ADD">
        <w:rPr>
          <w:rFonts w:ascii="Arial" w:hAnsi="Arial" w:cs="Arial"/>
          <w:color w:val="auto"/>
        </w:rPr>
        <w:t>Situaţii</w:t>
      </w:r>
      <w:proofErr w:type="spellEnd"/>
      <w:r w:rsidRPr="00696ADD">
        <w:rPr>
          <w:rFonts w:ascii="Arial" w:hAnsi="Arial" w:cs="Arial"/>
          <w:color w:val="auto"/>
        </w:rPr>
        <w:t xml:space="preserve"> de </w:t>
      </w:r>
      <w:proofErr w:type="spellStart"/>
      <w:r w:rsidRPr="00696ADD">
        <w:rPr>
          <w:rFonts w:ascii="Arial" w:hAnsi="Arial" w:cs="Arial"/>
          <w:color w:val="auto"/>
        </w:rPr>
        <w:t>Urgenţă</w:t>
      </w:r>
      <w:proofErr w:type="spellEnd"/>
      <w:r w:rsidRPr="00696ADD">
        <w:rPr>
          <w:rFonts w:ascii="Arial" w:hAnsi="Arial" w:cs="Arial"/>
          <w:color w:val="auto"/>
        </w:rPr>
        <w:t xml:space="preserve">), </w:t>
      </w:r>
      <w:proofErr w:type="spellStart"/>
      <w:r w:rsidRPr="00696ADD">
        <w:rPr>
          <w:rFonts w:ascii="Arial" w:hAnsi="Arial" w:cs="Arial"/>
          <w:color w:val="auto"/>
        </w:rPr>
        <w:t>măsurile</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activităţile</w:t>
      </w:r>
      <w:proofErr w:type="spellEnd"/>
      <w:r w:rsidRPr="00696ADD">
        <w:rPr>
          <w:rFonts w:ascii="Arial" w:hAnsi="Arial" w:cs="Arial"/>
          <w:color w:val="auto"/>
        </w:rPr>
        <w:t xml:space="preserve"> de </w:t>
      </w:r>
      <w:proofErr w:type="spellStart"/>
      <w:r w:rsidRPr="00696ADD">
        <w:rPr>
          <w:rFonts w:ascii="Arial" w:hAnsi="Arial" w:cs="Arial"/>
          <w:color w:val="auto"/>
        </w:rPr>
        <w:t>prevenire</w:t>
      </w:r>
      <w:proofErr w:type="spellEnd"/>
      <w:r w:rsidRPr="00696ADD">
        <w:rPr>
          <w:rFonts w:ascii="Arial" w:hAnsi="Arial" w:cs="Arial"/>
          <w:color w:val="auto"/>
        </w:rPr>
        <w:t xml:space="preserve">, precum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locurile</w:t>
      </w:r>
      <w:proofErr w:type="spellEnd"/>
      <w:r w:rsidRPr="00696ADD">
        <w:rPr>
          <w:rFonts w:ascii="Arial" w:hAnsi="Arial" w:cs="Arial"/>
          <w:color w:val="auto"/>
        </w:rPr>
        <w:t xml:space="preserve"> </w:t>
      </w:r>
      <w:proofErr w:type="spellStart"/>
      <w:r w:rsidRPr="00696ADD">
        <w:rPr>
          <w:rFonts w:ascii="Arial" w:hAnsi="Arial" w:cs="Arial"/>
          <w:color w:val="auto"/>
        </w:rPr>
        <w:t>periculoase</w:t>
      </w:r>
      <w:proofErr w:type="spellEnd"/>
      <w:r w:rsidRPr="00696ADD">
        <w:rPr>
          <w:rFonts w:ascii="Arial" w:hAnsi="Arial" w:cs="Arial"/>
          <w:color w:val="auto"/>
        </w:rPr>
        <w:t xml:space="preserve"> (zone de </w:t>
      </w:r>
      <w:proofErr w:type="spellStart"/>
      <w:r w:rsidRPr="00696ADD">
        <w:rPr>
          <w:rFonts w:ascii="Arial" w:hAnsi="Arial" w:cs="Arial"/>
          <w:color w:val="auto"/>
        </w:rPr>
        <w:t>lucru</w:t>
      </w:r>
      <w:proofErr w:type="spellEnd"/>
      <w:r w:rsidRPr="00696ADD">
        <w:rPr>
          <w:rFonts w:ascii="Arial" w:hAnsi="Arial" w:cs="Arial"/>
          <w:color w:val="auto"/>
        </w:rPr>
        <w:t xml:space="preserve"> cu </w:t>
      </w:r>
      <w:proofErr w:type="spellStart"/>
      <w:r w:rsidRPr="00696ADD">
        <w:rPr>
          <w:rFonts w:ascii="Arial" w:hAnsi="Arial" w:cs="Arial"/>
          <w:color w:val="auto"/>
        </w:rPr>
        <w:t>risc</w:t>
      </w:r>
      <w:proofErr w:type="spellEnd"/>
      <w:r w:rsidRPr="00696ADD">
        <w:rPr>
          <w:rFonts w:ascii="Arial" w:hAnsi="Arial" w:cs="Arial"/>
          <w:color w:val="auto"/>
        </w:rPr>
        <w:t xml:space="preserve"> </w:t>
      </w:r>
      <w:proofErr w:type="spellStart"/>
      <w:r w:rsidRPr="00696ADD">
        <w:rPr>
          <w:rFonts w:ascii="Arial" w:hAnsi="Arial" w:cs="Arial"/>
          <w:color w:val="auto"/>
        </w:rPr>
        <w:t>ridicat</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specific); </w:t>
      </w:r>
    </w:p>
    <w:p w14:paraId="5743A5E9" w14:textId="77777777" w:rsidR="00DA675B" w:rsidRPr="00696ADD" w:rsidRDefault="00DA675B" w:rsidP="00DA675B">
      <w:pPr>
        <w:pStyle w:val="Default"/>
        <w:ind w:firstLine="720"/>
        <w:jc w:val="both"/>
        <w:rPr>
          <w:rFonts w:ascii="Arial" w:hAnsi="Arial" w:cs="Arial"/>
          <w:color w:val="auto"/>
        </w:rPr>
      </w:pPr>
      <w:r w:rsidRPr="00696ADD">
        <w:rPr>
          <w:rFonts w:ascii="Arial" w:hAnsi="Arial" w:cs="Arial"/>
          <w:color w:val="auto"/>
        </w:rPr>
        <w:t xml:space="preserve">- </w:t>
      </w:r>
      <w:proofErr w:type="spellStart"/>
      <w:r w:rsidRPr="00696ADD">
        <w:rPr>
          <w:rFonts w:ascii="Arial" w:hAnsi="Arial" w:cs="Arial"/>
          <w:color w:val="auto"/>
        </w:rPr>
        <w:t>Prestatorul</w:t>
      </w:r>
      <w:proofErr w:type="spellEnd"/>
      <w:r w:rsidRPr="00696ADD">
        <w:rPr>
          <w:rFonts w:ascii="Arial" w:hAnsi="Arial" w:cs="Arial"/>
          <w:color w:val="auto"/>
        </w:rPr>
        <w:t xml:space="preserve"> nu </w:t>
      </w:r>
      <w:proofErr w:type="spellStart"/>
      <w:r w:rsidRPr="00696ADD">
        <w:rPr>
          <w:rFonts w:ascii="Arial" w:hAnsi="Arial" w:cs="Arial"/>
          <w:color w:val="auto"/>
        </w:rPr>
        <w:t>va</w:t>
      </w:r>
      <w:proofErr w:type="spellEnd"/>
      <w:r w:rsidRPr="00696ADD">
        <w:rPr>
          <w:rFonts w:ascii="Arial" w:hAnsi="Arial" w:cs="Arial"/>
          <w:color w:val="auto"/>
        </w:rPr>
        <w:t xml:space="preserve"> </w:t>
      </w:r>
      <w:proofErr w:type="spellStart"/>
      <w:r w:rsidRPr="00696ADD">
        <w:rPr>
          <w:rFonts w:ascii="Arial" w:hAnsi="Arial" w:cs="Arial"/>
          <w:color w:val="auto"/>
        </w:rPr>
        <w:t>începe</w:t>
      </w:r>
      <w:proofErr w:type="spellEnd"/>
      <w:r w:rsidRPr="00696ADD">
        <w:rPr>
          <w:rFonts w:ascii="Arial" w:hAnsi="Arial" w:cs="Arial"/>
          <w:color w:val="auto"/>
        </w:rPr>
        <w:t xml:space="preserve"> </w:t>
      </w:r>
      <w:proofErr w:type="spellStart"/>
      <w:r w:rsidRPr="00696ADD">
        <w:rPr>
          <w:rFonts w:ascii="Arial" w:hAnsi="Arial" w:cs="Arial"/>
          <w:color w:val="auto"/>
        </w:rPr>
        <w:t>activitatea</w:t>
      </w:r>
      <w:proofErr w:type="spellEnd"/>
      <w:r w:rsidRPr="00696ADD">
        <w:rPr>
          <w:rFonts w:ascii="Arial" w:hAnsi="Arial" w:cs="Arial"/>
          <w:color w:val="auto"/>
        </w:rPr>
        <w:t xml:space="preserve"> la </w:t>
      </w:r>
      <w:proofErr w:type="spellStart"/>
      <w:r w:rsidRPr="00696ADD">
        <w:rPr>
          <w:rFonts w:ascii="Arial" w:hAnsi="Arial" w:cs="Arial"/>
          <w:color w:val="auto"/>
        </w:rPr>
        <w:t>subunitatea</w:t>
      </w:r>
      <w:proofErr w:type="spellEnd"/>
      <w:r w:rsidRPr="00696ADD">
        <w:rPr>
          <w:rFonts w:ascii="Arial" w:hAnsi="Arial" w:cs="Arial"/>
          <w:color w:val="auto"/>
        </w:rPr>
        <w:t>/</w:t>
      </w:r>
      <w:proofErr w:type="spellStart"/>
      <w:r w:rsidRPr="00696ADD">
        <w:rPr>
          <w:rFonts w:ascii="Arial" w:hAnsi="Arial" w:cs="Arial"/>
          <w:color w:val="auto"/>
        </w:rPr>
        <w:t>punctul</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w:t>
      </w:r>
      <w:proofErr w:type="spellStart"/>
      <w:r w:rsidRPr="00696ADD">
        <w:rPr>
          <w:rFonts w:ascii="Arial" w:hAnsi="Arial" w:cs="Arial"/>
          <w:color w:val="auto"/>
        </w:rPr>
        <w:t>aparţinând</w:t>
      </w:r>
      <w:proofErr w:type="spellEnd"/>
      <w:r w:rsidRPr="00696ADD">
        <w:rPr>
          <w:rFonts w:ascii="Arial" w:hAnsi="Arial" w:cs="Arial"/>
          <w:color w:val="auto"/>
        </w:rPr>
        <w:t xml:space="preserv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roofErr w:type="spellStart"/>
      <w:r w:rsidRPr="00696ADD">
        <w:rPr>
          <w:rFonts w:ascii="Arial" w:hAnsi="Arial" w:cs="Arial"/>
          <w:color w:val="auto"/>
        </w:rPr>
        <w:t>decât</w:t>
      </w:r>
      <w:proofErr w:type="spellEnd"/>
      <w:r w:rsidRPr="00696ADD">
        <w:rPr>
          <w:rFonts w:ascii="Arial" w:hAnsi="Arial" w:cs="Arial"/>
          <w:color w:val="auto"/>
        </w:rPr>
        <w:t xml:space="preserve"> </w:t>
      </w:r>
      <w:proofErr w:type="spellStart"/>
      <w:r w:rsidRPr="00696ADD">
        <w:rPr>
          <w:rFonts w:ascii="Arial" w:hAnsi="Arial" w:cs="Arial"/>
          <w:color w:val="auto"/>
        </w:rPr>
        <w:t>după</w:t>
      </w:r>
      <w:proofErr w:type="spellEnd"/>
      <w:r w:rsidRPr="00696ADD">
        <w:rPr>
          <w:rFonts w:ascii="Arial" w:hAnsi="Arial" w:cs="Arial"/>
          <w:color w:val="auto"/>
        </w:rPr>
        <w:t xml:space="preserve"> </w:t>
      </w:r>
      <w:proofErr w:type="spellStart"/>
      <w:r w:rsidRPr="00696ADD">
        <w:rPr>
          <w:rFonts w:ascii="Arial" w:hAnsi="Arial" w:cs="Arial"/>
          <w:color w:val="auto"/>
        </w:rPr>
        <w:t>efectuarea</w:t>
      </w:r>
      <w:proofErr w:type="spellEnd"/>
      <w:r w:rsidRPr="00696ADD">
        <w:rPr>
          <w:rFonts w:ascii="Arial" w:hAnsi="Arial" w:cs="Arial"/>
          <w:color w:val="auto"/>
        </w:rPr>
        <w:t xml:space="preserve"> </w:t>
      </w:r>
      <w:proofErr w:type="spellStart"/>
      <w:r w:rsidRPr="00696ADD">
        <w:rPr>
          <w:rFonts w:ascii="Arial" w:hAnsi="Arial" w:cs="Arial"/>
          <w:color w:val="auto"/>
        </w:rPr>
        <w:t>instruirii</w:t>
      </w:r>
      <w:proofErr w:type="spellEnd"/>
      <w:r w:rsidRPr="00696ADD">
        <w:rPr>
          <w:rFonts w:ascii="Arial" w:hAnsi="Arial" w:cs="Arial"/>
          <w:color w:val="auto"/>
        </w:rPr>
        <w:t xml:space="preserve"> </w:t>
      </w:r>
      <w:proofErr w:type="spellStart"/>
      <w:r w:rsidRPr="00696ADD">
        <w:rPr>
          <w:rFonts w:ascii="Arial" w:hAnsi="Arial" w:cs="Arial"/>
          <w:color w:val="auto"/>
        </w:rPr>
        <w:t>lucrătorilor</w:t>
      </w:r>
      <w:proofErr w:type="spellEnd"/>
      <w:r w:rsidRPr="00696ADD">
        <w:rPr>
          <w:rFonts w:ascii="Arial" w:hAnsi="Arial" w:cs="Arial"/>
          <w:color w:val="auto"/>
        </w:rPr>
        <w:t xml:space="preserve">. </w:t>
      </w:r>
      <w:proofErr w:type="spellStart"/>
      <w:r w:rsidRPr="00696ADD">
        <w:rPr>
          <w:rFonts w:ascii="Arial" w:hAnsi="Arial" w:cs="Arial"/>
          <w:color w:val="auto"/>
        </w:rPr>
        <w:t>Consemnarea</w:t>
      </w:r>
      <w:proofErr w:type="spellEnd"/>
      <w:r w:rsidRPr="00696ADD">
        <w:rPr>
          <w:rFonts w:ascii="Arial" w:hAnsi="Arial" w:cs="Arial"/>
          <w:color w:val="auto"/>
        </w:rPr>
        <w:t xml:space="preserve"> </w:t>
      </w:r>
      <w:proofErr w:type="spellStart"/>
      <w:r w:rsidRPr="00696ADD">
        <w:rPr>
          <w:rFonts w:ascii="Arial" w:hAnsi="Arial" w:cs="Arial"/>
          <w:color w:val="auto"/>
        </w:rPr>
        <w:t>instruirii</w:t>
      </w:r>
      <w:proofErr w:type="spellEnd"/>
      <w:r w:rsidRPr="00696ADD">
        <w:rPr>
          <w:rFonts w:ascii="Arial" w:hAnsi="Arial" w:cs="Arial"/>
          <w:color w:val="auto"/>
        </w:rPr>
        <w:t xml:space="preserve">, care se </w:t>
      </w:r>
      <w:proofErr w:type="spellStart"/>
      <w:r w:rsidRPr="00696ADD">
        <w:rPr>
          <w:rFonts w:ascii="Arial" w:hAnsi="Arial" w:cs="Arial"/>
          <w:color w:val="auto"/>
        </w:rPr>
        <w:t>efectuează</w:t>
      </w:r>
      <w:proofErr w:type="spellEnd"/>
      <w:r w:rsidRPr="00696ADD">
        <w:rPr>
          <w:rFonts w:ascii="Arial" w:hAnsi="Arial" w:cs="Arial"/>
          <w:color w:val="auto"/>
        </w:rPr>
        <w:t xml:space="preserve"> de </w:t>
      </w:r>
      <w:proofErr w:type="spellStart"/>
      <w:r w:rsidRPr="00696ADD">
        <w:rPr>
          <w:rFonts w:ascii="Arial" w:hAnsi="Arial" w:cs="Arial"/>
          <w:color w:val="auto"/>
        </w:rPr>
        <w:t>către</w:t>
      </w:r>
      <w:proofErr w:type="spellEnd"/>
      <w:r w:rsidRPr="00696ADD">
        <w:rPr>
          <w:rFonts w:ascii="Arial" w:hAnsi="Arial" w:cs="Arial"/>
          <w:color w:val="auto"/>
        </w:rPr>
        <w:t xml:space="preserve"> </w:t>
      </w:r>
      <w:proofErr w:type="spellStart"/>
      <w:r w:rsidRPr="00696ADD">
        <w:rPr>
          <w:rFonts w:ascii="Arial" w:hAnsi="Arial" w:cs="Arial"/>
          <w:color w:val="auto"/>
        </w:rPr>
        <w:t>Achizitor</w:t>
      </w:r>
      <w:proofErr w:type="spellEnd"/>
      <w:r w:rsidRPr="00696ADD">
        <w:rPr>
          <w:rFonts w:ascii="Arial" w:hAnsi="Arial" w:cs="Arial"/>
          <w:color w:val="auto"/>
        </w:rPr>
        <w:t xml:space="preserve">, </w:t>
      </w:r>
      <w:proofErr w:type="spellStart"/>
      <w:r w:rsidRPr="00696ADD">
        <w:rPr>
          <w:rFonts w:ascii="Arial" w:hAnsi="Arial" w:cs="Arial"/>
          <w:color w:val="auto"/>
        </w:rPr>
        <w:t>va</w:t>
      </w:r>
      <w:proofErr w:type="spellEnd"/>
      <w:r w:rsidRPr="00696ADD">
        <w:rPr>
          <w:rFonts w:ascii="Arial" w:hAnsi="Arial" w:cs="Arial"/>
          <w:color w:val="auto"/>
        </w:rPr>
        <w:t xml:space="preserve"> fi </w:t>
      </w:r>
      <w:proofErr w:type="spellStart"/>
      <w:r w:rsidRPr="00696ADD">
        <w:rPr>
          <w:rFonts w:ascii="Arial" w:hAnsi="Arial" w:cs="Arial"/>
          <w:color w:val="auto"/>
        </w:rPr>
        <w:t>facută</w:t>
      </w:r>
      <w:proofErr w:type="spellEnd"/>
      <w:r w:rsidRPr="00696ADD">
        <w:rPr>
          <w:rFonts w:ascii="Arial" w:hAnsi="Arial" w:cs="Arial"/>
          <w:color w:val="auto"/>
        </w:rPr>
        <w:t xml:space="preserve"> </w:t>
      </w:r>
      <w:proofErr w:type="spellStart"/>
      <w:r w:rsidRPr="00696ADD">
        <w:rPr>
          <w:rFonts w:ascii="Arial" w:hAnsi="Arial" w:cs="Arial"/>
          <w:color w:val="auto"/>
        </w:rPr>
        <w:t>printr</w:t>
      </w:r>
      <w:proofErr w:type="spellEnd"/>
      <w:r w:rsidRPr="00696ADD">
        <w:rPr>
          <w:rFonts w:ascii="Arial" w:hAnsi="Arial" w:cs="Arial"/>
          <w:color w:val="auto"/>
        </w:rPr>
        <w:t xml:space="preserve">-un </w:t>
      </w:r>
      <w:proofErr w:type="spellStart"/>
      <w:r w:rsidRPr="00696ADD">
        <w:rPr>
          <w:rFonts w:ascii="Arial" w:hAnsi="Arial" w:cs="Arial"/>
          <w:color w:val="auto"/>
        </w:rPr>
        <w:t>proces</w:t>
      </w:r>
      <w:proofErr w:type="spellEnd"/>
      <w:r w:rsidRPr="00696ADD">
        <w:rPr>
          <w:rFonts w:ascii="Arial" w:hAnsi="Arial" w:cs="Arial"/>
          <w:color w:val="auto"/>
        </w:rPr>
        <w:t xml:space="preserve">-verbal de </w:t>
      </w:r>
      <w:proofErr w:type="spellStart"/>
      <w:r w:rsidRPr="00696ADD">
        <w:rPr>
          <w:rFonts w:ascii="Arial" w:hAnsi="Arial" w:cs="Arial"/>
          <w:color w:val="auto"/>
        </w:rPr>
        <w:t>instruire</w:t>
      </w:r>
      <w:proofErr w:type="spellEnd"/>
      <w:r w:rsidRPr="00696ADD">
        <w:rPr>
          <w:rFonts w:ascii="Arial" w:hAnsi="Arial" w:cs="Arial"/>
          <w:color w:val="auto"/>
        </w:rPr>
        <w:t xml:space="preserve">, </w:t>
      </w:r>
      <w:proofErr w:type="spellStart"/>
      <w:r w:rsidRPr="00696ADD">
        <w:rPr>
          <w:rFonts w:ascii="Arial" w:hAnsi="Arial" w:cs="Arial"/>
          <w:color w:val="auto"/>
        </w:rPr>
        <w:t>iar</w:t>
      </w:r>
      <w:proofErr w:type="spellEnd"/>
      <w:r w:rsidRPr="00696ADD">
        <w:rPr>
          <w:rFonts w:ascii="Arial" w:hAnsi="Arial" w:cs="Arial"/>
          <w:color w:val="auto"/>
        </w:rPr>
        <w:t xml:space="preserve"> </w:t>
      </w:r>
      <w:proofErr w:type="spellStart"/>
      <w:r w:rsidRPr="00696ADD">
        <w:rPr>
          <w:rFonts w:ascii="Arial" w:hAnsi="Arial" w:cs="Arial"/>
          <w:color w:val="auto"/>
        </w:rPr>
        <w:t>Prestatorul</w:t>
      </w:r>
      <w:proofErr w:type="spellEnd"/>
      <w:r w:rsidRPr="00696ADD">
        <w:rPr>
          <w:rFonts w:ascii="Arial" w:hAnsi="Arial" w:cs="Arial"/>
          <w:color w:val="auto"/>
        </w:rPr>
        <w:t xml:space="preserve"> are </w:t>
      </w:r>
      <w:proofErr w:type="spellStart"/>
      <w:r w:rsidRPr="00696ADD">
        <w:rPr>
          <w:rFonts w:ascii="Arial" w:hAnsi="Arial" w:cs="Arial"/>
          <w:color w:val="auto"/>
        </w:rPr>
        <w:t>obligaţia</w:t>
      </w:r>
      <w:proofErr w:type="spellEnd"/>
      <w:r w:rsidRPr="00696ADD">
        <w:rPr>
          <w:rFonts w:ascii="Arial" w:hAnsi="Arial" w:cs="Arial"/>
          <w:color w:val="auto"/>
        </w:rPr>
        <w:t xml:space="preserve"> de a </w:t>
      </w:r>
      <w:proofErr w:type="spellStart"/>
      <w:r w:rsidRPr="00696ADD">
        <w:rPr>
          <w:rFonts w:ascii="Arial" w:hAnsi="Arial" w:cs="Arial"/>
          <w:color w:val="auto"/>
        </w:rPr>
        <w:t>consemna</w:t>
      </w:r>
      <w:proofErr w:type="spellEnd"/>
      <w:r w:rsidRPr="00696ADD">
        <w:rPr>
          <w:rFonts w:ascii="Arial" w:hAnsi="Arial" w:cs="Arial"/>
          <w:color w:val="auto"/>
        </w:rPr>
        <w:t xml:space="preserve"> </w:t>
      </w:r>
      <w:proofErr w:type="spellStart"/>
      <w:r w:rsidRPr="00696ADD">
        <w:rPr>
          <w:rFonts w:ascii="Arial" w:hAnsi="Arial" w:cs="Arial"/>
          <w:color w:val="auto"/>
        </w:rPr>
        <w:t>acest</w:t>
      </w:r>
      <w:proofErr w:type="spellEnd"/>
      <w:r w:rsidRPr="00696ADD">
        <w:rPr>
          <w:rFonts w:ascii="Arial" w:hAnsi="Arial" w:cs="Arial"/>
          <w:color w:val="auto"/>
        </w:rPr>
        <w:t xml:space="preserve"> </w:t>
      </w:r>
      <w:proofErr w:type="spellStart"/>
      <w:r w:rsidRPr="00696ADD">
        <w:rPr>
          <w:rFonts w:ascii="Arial" w:hAnsi="Arial" w:cs="Arial"/>
          <w:color w:val="auto"/>
        </w:rPr>
        <w:t>instructaj</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fişa</w:t>
      </w:r>
      <w:proofErr w:type="spellEnd"/>
      <w:r w:rsidRPr="00696ADD">
        <w:rPr>
          <w:rFonts w:ascii="Arial" w:hAnsi="Arial" w:cs="Arial"/>
          <w:color w:val="auto"/>
        </w:rPr>
        <w:t xml:space="preserve"> de </w:t>
      </w:r>
      <w:proofErr w:type="spellStart"/>
      <w:r w:rsidRPr="00696ADD">
        <w:rPr>
          <w:rFonts w:ascii="Arial" w:hAnsi="Arial" w:cs="Arial"/>
          <w:color w:val="auto"/>
        </w:rPr>
        <w:t>instruire</w:t>
      </w:r>
      <w:proofErr w:type="spellEnd"/>
      <w:r w:rsidRPr="00696ADD">
        <w:rPr>
          <w:rFonts w:ascii="Arial" w:hAnsi="Arial" w:cs="Arial"/>
          <w:color w:val="auto"/>
        </w:rPr>
        <w:t xml:space="preserve"> </w:t>
      </w:r>
      <w:proofErr w:type="spellStart"/>
      <w:r w:rsidRPr="00696ADD">
        <w:rPr>
          <w:rFonts w:ascii="Arial" w:hAnsi="Arial" w:cs="Arial"/>
          <w:color w:val="auto"/>
        </w:rPr>
        <w:t>individuală</w:t>
      </w:r>
      <w:proofErr w:type="spellEnd"/>
      <w:r w:rsidRPr="00696ADD">
        <w:rPr>
          <w:rFonts w:ascii="Arial" w:hAnsi="Arial" w:cs="Arial"/>
          <w:color w:val="auto"/>
        </w:rPr>
        <w:t xml:space="preserve">, la </w:t>
      </w:r>
      <w:proofErr w:type="spellStart"/>
      <w:r w:rsidRPr="00696ADD">
        <w:rPr>
          <w:rFonts w:ascii="Arial" w:hAnsi="Arial" w:cs="Arial"/>
          <w:color w:val="auto"/>
        </w:rPr>
        <w:t>rubrica</w:t>
      </w:r>
      <w:proofErr w:type="spellEnd"/>
      <w:r w:rsidRPr="00696ADD">
        <w:rPr>
          <w:rFonts w:ascii="Arial" w:hAnsi="Arial" w:cs="Arial"/>
          <w:color w:val="auto"/>
        </w:rPr>
        <w:t xml:space="preserve"> “INSTRUIREA </w:t>
      </w:r>
      <w:proofErr w:type="gramStart"/>
      <w:r w:rsidRPr="00696ADD">
        <w:rPr>
          <w:rFonts w:ascii="Arial" w:hAnsi="Arial" w:cs="Arial"/>
          <w:color w:val="auto"/>
        </w:rPr>
        <w:t>PERIODICĂ“</w:t>
      </w:r>
      <w:proofErr w:type="gramEnd"/>
      <w:r w:rsidRPr="00696ADD">
        <w:rPr>
          <w:rFonts w:ascii="Arial" w:hAnsi="Arial" w:cs="Arial"/>
          <w:color w:val="auto"/>
        </w:rPr>
        <w:t xml:space="preserve">; </w:t>
      </w:r>
    </w:p>
    <w:p w14:paraId="5940AD17" w14:textId="77777777" w:rsidR="00DA675B" w:rsidRPr="00696ADD" w:rsidRDefault="00DA675B" w:rsidP="00DA675B">
      <w:pPr>
        <w:pStyle w:val="Default"/>
        <w:ind w:firstLine="720"/>
        <w:jc w:val="both"/>
        <w:rPr>
          <w:rFonts w:ascii="Arial" w:hAnsi="Arial" w:cs="Arial"/>
          <w:color w:val="auto"/>
        </w:rPr>
      </w:pPr>
      <w:r w:rsidRPr="00696ADD">
        <w:rPr>
          <w:rFonts w:ascii="Arial" w:hAnsi="Arial" w:cs="Arial"/>
          <w:color w:val="auto"/>
        </w:rPr>
        <w:t xml:space="preserve">- </w:t>
      </w:r>
      <w:proofErr w:type="spellStart"/>
      <w:r w:rsidRPr="00696ADD">
        <w:rPr>
          <w:rFonts w:ascii="Arial" w:hAnsi="Arial" w:cs="Arial"/>
          <w:color w:val="auto"/>
        </w:rPr>
        <w:t>Personalului</w:t>
      </w:r>
      <w:proofErr w:type="spellEnd"/>
      <w:r w:rsidRPr="00696ADD">
        <w:rPr>
          <w:rFonts w:ascii="Arial" w:hAnsi="Arial" w:cs="Arial"/>
          <w:color w:val="auto"/>
        </w:rPr>
        <w:t xml:space="preserve"> </w:t>
      </w:r>
      <w:proofErr w:type="spellStart"/>
      <w:r w:rsidRPr="00696ADD">
        <w:rPr>
          <w:rFonts w:ascii="Arial" w:hAnsi="Arial" w:cs="Arial"/>
          <w:color w:val="auto"/>
        </w:rPr>
        <w:t>Prestatorului</w:t>
      </w:r>
      <w:proofErr w:type="spellEnd"/>
      <w:r w:rsidRPr="00696ADD">
        <w:rPr>
          <w:rFonts w:ascii="Arial" w:hAnsi="Arial" w:cs="Arial"/>
          <w:color w:val="auto"/>
        </w:rPr>
        <w:t xml:space="preserve"> </w:t>
      </w:r>
      <w:proofErr w:type="spellStart"/>
      <w:r w:rsidRPr="00696ADD">
        <w:rPr>
          <w:rFonts w:ascii="Arial" w:hAnsi="Arial" w:cs="Arial"/>
          <w:color w:val="auto"/>
        </w:rPr>
        <w:t>îi</w:t>
      </w:r>
      <w:proofErr w:type="spellEnd"/>
      <w:r w:rsidRPr="00696ADD">
        <w:rPr>
          <w:rFonts w:ascii="Arial" w:hAnsi="Arial" w:cs="Arial"/>
          <w:color w:val="auto"/>
        </w:rPr>
        <w:t xml:space="preserve"> </w:t>
      </w:r>
      <w:proofErr w:type="spellStart"/>
      <w:r w:rsidRPr="00696ADD">
        <w:rPr>
          <w:rFonts w:ascii="Arial" w:hAnsi="Arial" w:cs="Arial"/>
          <w:color w:val="auto"/>
        </w:rPr>
        <w:t>este</w:t>
      </w:r>
      <w:proofErr w:type="spellEnd"/>
      <w:r w:rsidRPr="00696ADD">
        <w:rPr>
          <w:rFonts w:ascii="Arial" w:hAnsi="Arial" w:cs="Arial"/>
          <w:color w:val="auto"/>
        </w:rPr>
        <w:t xml:space="preserve"> </w:t>
      </w:r>
      <w:proofErr w:type="spellStart"/>
      <w:r w:rsidRPr="00696ADD">
        <w:rPr>
          <w:rFonts w:ascii="Arial" w:hAnsi="Arial" w:cs="Arial"/>
          <w:color w:val="auto"/>
        </w:rPr>
        <w:t>interzis</w:t>
      </w:r>
      <w:proofErr w:type="spellEnd"/>
      <w:r w:rsidRPr="00696ADD">
        <w:rPr>
          <w:rFonts w:ascii="Arial" w:hAnsi="Arial" w:cs="Arial"/>
          <w:color w:val="auto"/>
        </w:rPr>
        <w:t xml:space="preserve"> </w:t>
      </w:r>
      <w:proofErr w:type="spellStart"/>
      <w:r w:rsidRPr="00696ADD">
        <w:rPr>
          <w:rFonts w:ascii="Arial" w:hAnsi="Arial" w:cs="Arial"/>
          <w:color w:val="auto"/>
        </w:rPr>
        <w:t>atât</w:t>
      </w:r>
      <w:proofErr w:type="spellEnd"/>
      <w:r w:rsidRPr="00696ADD">
        <w:rPr>
          <w:rFonts w:ascii="Arial" w:hAnsi="Arial" w:cs="Arial"/>
          <w:color w:val="auto"/>
        </w:rPr>
        <w:t xml:space="preserve"> </w:t>
      </w:r>
      <w:proofErr w:type="spellStart"/>
      <w:r w:rsidRPr="00696ADD">
        <w:rPr>
          <w:rFonts w:ascii="Arial" w:hAnsi="Arial" w:cs="Arial"/>
          <w:color w:val="auto"/>
        </w:rPr>
        <w:t>accesul</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zonele</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w:t>
      </w:r>
      <w:proofErr w:type="spellStart"/>
      <w:r w:rsidRPr="00696ADD">
        <w:rPr>
          <w:rFonts w:ascii="Arial" w:hAnsi="Arial" w:cs="Arial"/>
          <w:color w:val="auto"/>
        </w:rPr>
        <w:t>ce</w:t>
      </w:r>
      <w:proofErr w:type="spellEnd"/>
      <w:r w:rsidRPr="00696ADD">
        <w:rPr>
          <w:rFonts w:ascii="Arial" w:hAnsi="Arial" w:cs="Arial"/>
          <w:color w:val="auto"/>
        </w:rPr>
        <w:t xml:space="preserve"> </w:t>
      </w:r>
      <w:proofErr w:type="spellStart"/>
      <w:r w:rsidRPr="00696ADD">
        <w:rPr>
          <w:rFonts w:ascii="Arial" w:hAnsi="Arial" w:cs="Arial"/>
          <w:color w:val="auto"/>
        </w:rPr>
        <w:t>aparţin</w:t>
      </w:r>
      <w:proofErr w:type="spellEnd"/>
      <w:r w:rsidRPr="00696ADD">
        <w:rPr>
          <w:rFonts w:ascii="Arial" w:hAnsi="Arial" w:cs="Arial"/>
          <w:color w:val="auto"/>
        </w:rPr>
        <w:t xml:space="preserv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roofErr w:type="spellStart"/>
      <w:r w:rsidRPr="00696ADD">
        <w:rPr>
          <w:rFonts w:ascii="Arial" w:hAnsi="Arial" w:cs="Arial"/>
          <w:color w:val="auto"/>
        </w:rPr>
        <w:t>cât</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utilizarea</w:t>
      </w:r>
      <w:proofErr w:type="spellEnd"/>
      <w:r w:rsidRPr="00696ADD">
        <w:rPr>
          <w:rFonts w:ascii="Arial" w:hAnsi="Arial" w:cs="Arial"/>
          <w:color w:val="auto"/>
        </w:rPr>
        <w:t xml:space="preserve"> </w:t>
      </w:r>
      <w:proofErr w:type="spellStart"/>
      <w:r w:rsidRPr="00696ADD">
        <w:rPr>
          <w:rFonts w:ascii="Arial" w:hAnsi="Arial" w:cs="Arial"/>
          <w:color w:val="auto"/>
        </w:rPr>
        <w:t>echipamentelor</w:t>
      </w:r>
      <w:proofErr w:type="spellEnd"/>
      <w:r w:rsidRPr="00696ADD">
        <w:rPr>
          <w:rFonts w:ascii="Arial" w:hAnsi="Arial" w:cs="Arial"/>
          <w:color w:val="auto"/>
        </w:rPr>
        <w:t xml:space="preserv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roofErr w:type="spellStart"/>
      <w:r w:rsidRPr="00696ADD">
        <w:rPr>
          <w:rFonts w:ascii="Arial" w:hAnsi="Arial" w:cs="Arial"/>
          <w:color w:val="auto"/>
        </w:rPr>
        <w:t>fără</w:t>
      </w:r>
      <w:proofErr w:type="spellEnd"/>
      <w:r w:rsidRPr="00696ADD">
        <w:rPr>
          <w:rFonts w:ascii="Arial" w:hAnsi="Arial" w:cs="Arial"/>
          <w:color w:val="auto"/>
        </w:rPr>
        <w:t xml:space="preserve"> </w:t>
      </w:r>
      <w:proofErr w:type="spellStart"/>
      <w:r w:rsidRPr="00696ADD">
        <w:rPr>
          <w:rFonts w:ascii="Arial" w:hAnsi="Arial" w:cs="Arial"/>
          <w:color w:val="auto"/>
        </w:rPr>
        <w:t>aprobarea</w:t>
      </w:r>
      <w:proofErr w:type="spellEnd"/>
      <w:r w:rsidRPr="00696ADD">
        <w:rPr>
          <w:rFonts w:ascii="Arial" w:hAnsi="Arial" w:cs="Arial"/>
          <w:color w:val="auto"/>
        </w:rPr>
        <w:t xml:space="preserve"> </w:t>
      </w:r>
      <w:proofErr w:type="spellStart"/>
      <w:r w:rsidRPr="00696ADD">
        <w:rPr>
          <w:rFonts w:ascii="Arial" w:hAnsi="Arial" w:cs="Arial"/>
          <w:color w:val="auto"/>
        </w:rPr>
        <w:t>acestuia</w:t>
      </w:r>
      <w:proofErr w:type="spellEnd"/>
      <w:r w:rsidRPr="00696ADD">
        <w:rPr>
          <w:rFonts w:ascii="Arial" w:hAnsi="Arial" w:cs="Arial"/>
          <w:color w:val="auto"/>
        </w:rPr>
        <w:t xml:space="preserve">. </w:t>
      </w:r>
      <w:proofErr w:type="spellStart"/>
      <w:r w:rsidRPr="00696ADD">
        <w:rPr>
          <w:rFonts w:ascii="Arial" w:hAnsi="Arial" w:cs="Arial"/>
          <w:color w:val="auto"/>
        </w:rPr>
        <w:t>Prestatorul</w:t>
      </w:r>
      <w:proofErr w:type="spellEnd"/>
      <w:r w:rsidRPr="00696ADD">
        <w:rPr>
          <w:rFonts w:ascii="Arial" w:hAnsi="Arial" w:cs="Arial"/>
          <w:color w:val="auto"/>
        </w:rPr>
        <w:t xml:space="preserve"> are </w:t>
      </w:r>
      <w:proofErr w:type="spellStart"/>
      <w:r w:rsidRPr="00696ADD">
        <w:rPr>
          <w:rFonts w:ascii="Arial" w:hAnsi="Arial" w:cs="Arial"/>
          <w:color w:val="auto"/>
        </w:rPr>
        <w:t>obligaţia</w:t>
      </w:r>
      <w:proofErr w:type="spellEnd"/>
      <w:r w:rsidRPr="00696ADD">
        <w:rPr>
          <w:rFonts w:ascii="Arial" w:hAnsi="Arial" w:cs="Arial"/>
          <w:color w:val="auto"/>
        </w:rPr>
        <w:t xml:space="preserve"> de </w:t>
      </w:r>
      <w:proofErr w:type="gramStart"/>
      <w:r w:rsidRPr="00696ADD">
        <w:rPr>
          <w:rFonts w:ascii="Arial" w:hAnsi="Arial" w:cs="Arial"/>
          <w:color w:val="auto"/>
        </w:rPr>
        <w:t>a</w:t>
      </w:r>
      <w:proofErr w:type="gramEnd"/>
      <w:r w:rsidRPr="00696ADD">
        <w:rPr>
          <w:rFonts w:ascii="Arial" w:hAnsi="Arial" w:cs="Arial"/>
          <w:color w:val="auto"/>
        </w:rPr>
        <w:t xml:space="preserve"> </w:t>
      </w:r>
      <w:proofErr w:type="spellStart"/>
      <w:r w:rsidRPr="00696ADD">
        <w:rPr>
          <w:rFonts w:ascii="Arial" w:hAnsi="Arial" w:cs="Arial"/>
          <w:color w:val="auto"/>
        </w:rPr>
        <w:t>instrui</w:t>
      </w:r>
      <w:proofErr w:type="spellEnd"/>
      <w:r w:rsidRPr="00696ADD">
        <w:rPr>
          <w:rFonts w:ascii="Arial" w:hAnsi="Arial" w:cs="Arial"/>
          <w:color w:val="auto"/>
        </w:rPr>
        <w:t xml:space="preserve"> </w:t>
      </w:r>
      <w:proofErr w:type="spellStart"/>
      <w:r w:rsidRPr="00696ADD">
        <w:rPr>
          <w:rFonts w:ascii="Arial" w:hAnsi="Arial" w:cs="Arial"/>
          <w:color w:val="auto"/>
        </w:rPr>
        <w:t>personalul</w:t>
      </w:r>
      <w:proofErr w:type="spellEnd"/>
      <w:r w:rsidRPr="00696ADD">
        <w:rPr>
          <w:rFonts w:ascii="Arial" w:hAnsi="Arial" w:cs="Arial"/>
          <w:color w:val="auto"/>
        </w:rPr>
        <w:t xml:space="preserve"> </w:t>
      </w:r>
      <w:proofErr w:type="spellStart"/>
      <w:r w:rsidRPr="00696ADD">
        <w:rPr>
          <w:rFonts w:ascii="Arial" w:hAnsi="Arial" w:cs="Arial"/>
          <w:color w:val="auto"/>
        </w:rPr>
        <w:t>propriu</w:t>
      </w:r>
      <w:proofErr w:type="spellEnd"/>
      <w:r w:rsidRPr="00696ADD">
        <w:rPr>
          <w:rFonts w:ascii="Arial" w:hAnsi="Arial" w:cs="Arial"/>
          <w:color w:val="auto"/>
        </w:rPr>
        <w:t xml:space="preserve"> cu </w:t>
      </w:r>
      <w:proofErr w:type="spellStart"/>
      <w:r w:rsidRPr="00696ADD">
        <w:rPr>
          <w:rFonts w:ascii="Arial" w:hAnsi="Arial" w:cs="Arial"/>
          <w:color w:val="auto"/>
        </w:rPr>
        <w:t>privire</w:t>
      </w:r>
      <w:proofErr w:type="spellEnd"/>
      <w:r w:rsidRPr="00696ADD">
        <w:rPr>
          <w:rFonts w:ascii="Arial" w:hAnsi="Arial" w:cs="Arial"/>
          <w:color w:val="auto"/>
        </w:rPr>
        <w:t xml:space="preserve"> la </w:t>
      </w:r>
      <w:proofErr w:type="spellStart"/>
      <w:r w:rsidRPr="00696ADD">
        <w:rPr>
          <w:rFonts w:ascii="Arial" w:hAnsi="Arial" w:cs="Arial"/>
          <w:color w:val="auto"/>
        </w:rPr>
        <w:t>aceste</w:t>
      </w:r>
      <w:proofErr w:type="spellEnd"/>
      <w:r w:rsidRPr="00696ADD">
        <w:rPr>
          <w:rFonts w:ascii="Arial" w:hAnsi="Arial" w:cs="Arial"/>
          <w:color w:val="auto"/>
        </w:rPr>
        <w:t xml:space="preserve"> </w:t>
      </w:r>
      <w:proofErr w:type="spellStart"/>
      <w:r w:rsidRPr="00696ADD">
        <w:rPr>
          <w:rFonts w:ascii="Arial" w:hAnsi="Arial" w:cs="Arial"/>
          <w:color w:val="auto"/>
        </w:rPr>
        <w:t>interdicţii</w:t>
      </w:r>
      <w:proofErr w:type="spellEnd"/>
      <w:r w:rsidRPr="00696ADD">
        <w:rPr>
          <w:rFonts w:ascii="Arial" w:hAnsi="Arial" w:cs="Arial"/>
          <w:color w:val="auto"/>
        </w:rPr>
        <w:t xml:space="preserve">; </w:t>
      </w:r>
    </w:p>
    <w:p w14:paraId="213D3635" w14:textId="77777777" w:rsidR="00DA675B" w:rsidRPr="00696ADD" w:rsidRDefault="00DA675B" w:rsidP="00DA675B">
      <w:pPr>
        <w:pStyle w:val="Default"/>
        <w:ind w:firstLine="720"/>
        <w:jc w:val="both"/>
        <w:rPr>
          <w:rFonts w:ascii="Arial" w:hAnsi="Arial" w:cs="Arial"/>
          <w:color w:val="auto"/>
        </w:rPr>
      </w:pPr>
      <w:r w:rsidRPr="00696ADD">
        <w:rPr>
          <w:rFonts w:ascii="Arial" w:hAnsi="Arial" w:cs="Arial"/>
          <w:color w:val="auto"/>
        </w:rPr>
        <w:t xml:space="preserve">- </w:t>
      </w:r>
      <w:proofErr w:type="spellStart"/>
      <w:r w:rsidRPr="00696ADD">
        <w:rPr>
          <w:rFonts w:ascii="Arial" w:hAnsi="Arial" w:cs="Arial"/>
          <w:color w:val="auto"/>
        </w:rPr>
        <w:t>Prestatorul</w:t>
      </w:r>
      <w:proofErr w:type="spellEnd"/>
      <w:r w:rsidRPr="00696ADD">
        <w:rPr>
          <w:rFonts w:ascii="Arial" w:hAnsi="Arial" w:cs="Arial"/>
          <w:color w:val="auto"/>
        </w:rPr>
        <w:t xml:space="preserve"> are </w:t>
      </w:r>
      <w:proofErr w:type="spellStart"/>
      <w:r w:rsidRPr="00696ADD">
        <w:rPr>
          <w:rFonts w:ascii="Arial" w:hAnsi="Arial" w:cs="Arial"/>
          <w:color w:val="auto"/>
        </w:rPr>
        <w:t>obligaţia</w:t>
      </w:r>
      <w:proofErr w:type="spellEnd"/>
      <w:r w:rsidRPr="00696ADD">
        <w:rPr>
          <w:rFonts w:ascii="Arial" w:hAnsi="Arial" w:cs="Arial"/>
          <w:color w:val="auto"/>
        </w:rPr>
        <w:t xml:space="preserve"> </w:t>
      </w:r>
      <w:proofErr w:type="spellStart"/>
      <w:r w:rsidRPr="00696ADD">
        <w:rPr>
          <w:rFonts w:ascii="Arial" w:hAnsi="Arial" w:cs="Arial"/>
          <w:color w:val="auto"/>
        </w:rPr>
        <w:t>să</w:t>
      </w:r>
      <w:proofErr w:type="spellEnd"/>
      <w:r w:rsidRPr="00696ADD">
        <w:rPr>
          <w:rFonts w:ascii="Arial" w:hAnsi="Arial" w:cs="Arial"/>
          <w:color w:val="auto"/>
        </w:rPr>
        <w:t xml:space="preserve"> </w:t>
      </w:r>
      <w:proofErr w:type="spellStart"/>
      <w:r w:rsidRPr="00696ADD">
        <w:rPr>
          <w:rFonts w:ascii="Arial" w:hAnsi="Arial" w:cs="Arial"/>
          <w:color w:val="auto"/>
        </w:rPr>
        <w:t>respecte</w:t>
      </w:r>
      <w:proofErr w:type="spellEnd"/>
      <w:r w:rsidRPr="00696ADD">
        <w:rPr>
          <w:rFonts w:ascii="Arial" w:hAnsi="Arial" w:cs="Arial"/>
          <w:color w:val="auto"/>
        </w:rPr>
        <w:t xml:space="preserve"> </w:t>
      </w:r>
      <w:proofErr w:type="spellStart"/>
      <w:r w:rsidRPr="00696ADD">
        <w:rPr>
          <w:rFonts w:ascii="Arial" w:hAnsi="Arial" w:cs="Arial"/>
          <w:color w:val="auto"/>
        </w:rPr>
        <w:t>următoarele</w:t>
      </w:r>
      <w:proofErr w:type="spellEnd"/>
      <w:r w:rsidRPr="00696ADD">
        <w:rPr>
          <w:rFonts w:ascii="Arial" w:hAnsi="Arial" w:cs="Arial"/>
          <w:color w:val="auto"/>
        </w:rPr>
        <w:t xml:space="preserve"> </w:t>
      </w:r>
      <w:proofErr w:type="spellStart"/>
      <w:r w:rsidRPr="00696ADD">
        <w:rPr>
          <w:rFonts w:ascii="Arial" w:hAnsi="Arial" w:cs="Arial"/>
          <w:color w:val="auto"/>
        </w:rPr>
        <w:t>prevederi</w:t>
      </w:r>
      <w:proofErr w:type="spellEnd"/>
      <w:r w:rsidRPr="00696ADD">
        <w:rPr>
          <w:rFonts w:ascii="Arial" w:hAnsi="Arial" w:cs="Arial"/>
          <w:color w:val="auto"/>
        </w:rPr>
        <w:t xml:space="preserve"> </w:t>
      </w:r>
      <w:proofErr w:type="spellStart"/>
      <w:r w:rsidRPr="00696ADD">
        <w:rPr>
          <w:rFonts w:ascii="Arial" w:hAnsi="Arial" w:cs="Arial"/>
          <w:color w:val="auto"/>
        </w:rPr>
        <w:t>legale</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domeniul</w:t>
      </w:r>
      <w:proofErr w:type="spellEnd"/>
      <w:r w:rsidRPr="00696ADD">
        <w:rPr>
          <w:rFonts w:ascii="Arial" w:hAnsi="Arial" w:cs="Arial"/>
          <w:color w:val="auto"/>
        </w:rPr>
        <w:t xml:space="preserve"> </w:t>
      </w:r>
      <w:proofErr w:type="spellStart"/>
      <w:r w:rsidRPr="00696ADD">
        <w:rPr>
          <w:rFonts w:ascii="Arial" w:hAnsi="Arial" w:cs="Arial"/>
          <w:color w:val="auto"/>
        </w:rPr>
        <w:t>Situaţiilor</w:t>
      </w:r>
      <w:proofErr w:type="spellEnd"/>
      <w:r w:rsidRPr="00696ADD">
        <w:rPr>
          <w:rFonts w:ascii="Arial" w:hAnsi="Arial" w:cs="Arial"/>
          <w:color w:val="auto"/>
        </w:rPr>
        <w:t xml:space="preserve"> de </w:t>
      </w:r>
      <w:proofErr w:type="spellStart"/>
      <w:r w:rsidRPr="00696ADD">
        <w:rPr>
          <w:rFonts w:ascii="Arial" w:hAnsi="Arial" w:cs="Arial"/>
          <w:color w:val="auto"/>
        </w:rPr>
        <w:t>Urgenţă</w:t>
      </w:r>
      <w:proofErr w:type="spellEnd"/>
      <w:r w:rsidRPr="00696ADD">
        <w:rPr>
          <w:rFonts w:ascii="Arial" w:hAnsi="Arial" w:cs="Arial"/>
          <w:color w:val="auto"/>
        </w:rPr>
        <w:t xml:space="preserve">:  </w:t>
      </w:r>
    </w:p>
    <w:p w14:paraId="4455437B" w14:textId="77777777" w:rsidR="00DA675B" w:rsidRPr="00696ADD" w:rsidRDefault="00DA675B" w:rsidP="00DA675B">
      <w:pPr>
        <w:pStyle w:val="Default"/>
        <w:ind w:firstLine="720"/>
        <w:jc w:val="both"/>
        <w:rPr>
          <w:rFonts w:ascii="Arial" w:hAnsi="Arial" w:cs="Arial"/>
          <w:color w:val="auto"/>
        </w:rPr>
      </w:pPr>
      <w:proofErr w:type="spellStart"/>
      <w:r w:rsidRPr="00696ADD">
        <w:rPr>
          <w:rFonts w:ascii="Arial" w:hAnsi="Arial" w:cs="Arial"/>
          <w:color w:val="auto"/>
        </w:rPr>
        <w:t>Legea</w:t>
      </w:r>
      <w:proofErr w:type="spellEnd"/>
      <w:r w:rsidRPr="00696ADD">
        <w:rPr>
          <w:rFonts w:ascii="Arial" w:hAnsi="Arial" w:cs="Arial"/>
          <w:color w:val="auto"/>
        </w:rPr>
        <w:t xml:space="preserve"> 307/2006 </w:t>
      </w:r>
      <w:proofErr w:type="spellStart"/>
      <w:r w:rsidRPr="00696ADD">
        <w:rPr>
          <w:rFonts w:ascii="Arial" w:hAnsi="Arial" w:cs="Arial"/>
          <w:color w:val="auto"/>
        </w:rPr>
        <w:t>privind</w:t>
      </w:r>
      <w:proofErr w:type="spellEnd"/>
      <w:r w:rsidRPr="00696ADD">
        <w:rPr>
          <w:rFonts w:ascii="Arial" w:hAnsi="Arial" w:cs="Arial"/>
          <w:color w:val="auto"/>
        </w:rPr>
        <w:t xml:space="preserve"> </w:t>
      </w:r>
      <w:proofErr w:type="spellStart"/>
      <w:r w:rsidRPr="00696ADD">
        <w:rPr>
          <w:rFonts w:ascii="Arial" w:hAnsi="Arial" w:cs="Arial"/>
          <w:color w:val="auto"/>
        </w:rPr>
        <w:t>Apărarea</w:t>
      </w:r>
      <w:proofErr w:type="spellEnd"/>
      <w:r w:rsidRPr="00696ADD">
        <w:rPr>
          <w:rFonts w:ascii="Arial" w:hAnsi="Arial" w:cs="Arial"/>
          <w:color w:val="auto"/>
        </w:rPr>
        <w:t xml:space="preserve"> </w:t>
      </w:r>
      <w:proofErr w:type="spellStart"/>
      <w:r w:rsidRPr="00696ADD">
        <w:rPr>
          <w:rFonts w:ascii="Arial" w:hAnsi="Arial" w:cs="Arial"/>
          <w:color w:val="auto"/>
        </w:rPr>
        <w:t>Împotriva</w:t>
      </w:r>
      <w:proofErr w:type="spellEnd"/>
      <w:r w:rsidRPr="00696ADD">
        <w:rPr>
          <w:rFonts w:ascii="Arial" w:hAnsi="Arial" w:cs="Arial"/>
          <w:color w:val="auto"/>
        </w:rPr>
        <w:t xml:space="preserve"> </w:t>
      </w:r>
      <w:proofErr w:type="spellStart"/>
      <w:r w:rsidRPr="00696ADD">
        <w:rPr>
          <w:rFonts w:ascii="Arial" w:hAnsi="Arial" w:cs="Arial"/>
          <w:color w:val="auto"/>
        </w:rPr>
        <w:t>Incendiilor</w:t>
      </w:r>
      <w:proofErr w:type="spellEnd"/>
      <w:r w:rsidRPr="00696ADD">
        <w:rPr>
          <w:rFonts w:ascii="Arial" w:hAnsi="Arial" w:cs="Arial"/>
          <w:color w:val="auto"/>
        </w:rPr>
        <w:t xml:space="preserve">; </w:t>
      </w:r>
    </w:p>
    <w:p w14:paraId="160A9051" w14:textId="77777777" w:rsidR="00DA675B" w:rsidRPr="00696ADD" w:rsidRDefault="00DA675B" w:rsidP="00DA675B">
      <w:pPr>
        <w:pStyle w:val="Default"/>
        <w:ind w:firstLine="720"/>
        <w:jc w:val="both"/>
        <w:rPr>
          <w:rFonts w:ascii="Arial" w:hAnsi="Arial" w:cs="Arial"/>
          <w:color w:val="auto"/>
        </w:rPr>
      </w:pPr>
      <w:r w:rsidRPr="00696ADD">
        <w:rPr>
          <w:rFonts w:ascii="Arial" w:hAnsi="Arial" w:cs="Arial"/>
          <w:color w:val="auto"/>
        </w:rPr>
        <w:t xml:space="preserve">O.M.A.I. nr.712/2005 </w:t>
      </w:r>
      <w:proofErr w:type="spellStart"/>
      <w:r w:rsidRPr="00696ADD">
        <w:rPr>
          <w:rFonts w:ascii="Arial" w:hAnsi="Arial" w:cs="Arial"/>
          <w:color w:val="auto"/>
        </w:rPr>
        <w:t>privind</w:t>
      </w:r>
      <w:proofErr w:type="spellEnd"/>
      <w:r w:rsidRPr="00696ADD">
        <w:rPr>
          <w:rFonts w:ascii="Arial" w:hAnsi="Arial" w:cs="Arial"/>
          <w:color w:val="auto"/>
        </w:rPr>
        <w:t xml:space="preserve"> </w:t>
      </w:r>
      <w:proofErr w:type="spellStart"/>
      <w:r w:rsidRPr="00696ADD">
        <w:rPr>
          <w:rFonts w:ascii="Arial" w:hAnsi="Arial" w:cs="Arial"/>
          <w:color w:val="auto"/>
        </w:rPr>
        <w:t>instruirea</w:t>
      </w:r>
      <w:proofErr w:type="spellEnd"/>
      <w:r w:rsidRPr="00696ADD">
        <w:rPr>
          <w:rFonts w:ascii="Arial" w:hAnsi="Arial" w:cs="Arial"/>
          <w:color w:val="auto"/>
        </w:rPr>
        <w:t xml:space="preserve"> </w:t>
      </w:r>
      <w:proofErr w:type="spellStart"/>
      <w:r w:rsidRPr="00696ADD">
        <w:rPr>
          <w:rFonts w:ascii="Arial" w:hAnsi="Arial" w:cs="Arial"/>
          <w:color w:val="auto"/>
        </w:rPr>
        <w:t>salariaţilor</w:t>
      </w:r>
      <w:proofErr w:type="spellEnd"/>
      <w:r w:rsidRPr="00696ADD">
        <w:rPr>
          <w:rFonts w:ascii="Arial" w:hAnsi="Arial" w:cs="Arial"/>
          <w:color w:val="auto"/>
        </w:rPr>
        <w:t xml:space="preserve">, </w:t>
      </w:r>
      <w:proofErr w:type="spellStart"/>
      <w:r w:rsidRPr="00696ADD">
        <w:rPr>
          <w:rFonts w:ascii="Arial" w:hAnsi="Arial" w:cs="Arial"/>
          <w:color w:val="auto"/>
        </w:rPr>
        <w:t>modificat</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completat</w:t>
      </w:r>
      <w:proofErr w:type="spellEnd"/>
      <w:r w:rsidRPr="00696ADD">
        <w:rPr>
          <w:rFonts w:ascii="Arial" w:hAnsi="Arial" w:cs="Arial"/>
          <w:color w:val="auto"/>
        </w:rPr>
        <w:t xml:space="preserve"> </w:t>
      </w:r>
      <w:proofErr w:type="spellStart"/>
      <w:r w:rsidRPr="00696ADD">
        <w:rPr>
          <w:rFonts w:ascii="Arial" w:hAnsi="Arial" w:cs="Arial"/>
          <w:color w:val="auto"/>
        </w:rPr>
        <w:t>prin</w:t>
      </w:r>
      <w:proofErr w:type="spellEnd"/>
      <w:r w:rsidRPr="00696ADD">
        <w:rPr>
          <w:rFonts w:ascii="Arial" w:hAnsi="Arial" w:cs="Arial"/>
          <w:color w:val="auto"/>
        </w:rPr>
        <w:t xml:space="preserve"> O.M.A.I. nr. 786/2005; </w:t>
      </w:r>
    </w:p>
    <w:p w14:paraId="2E4F239B" w14:textId="77777777" w:rsidR="00DA675B" w:rsidRPr="00696ADD" w:rsidRDefault="00DA675B" w:rsidP="00DA675B">
      <w:pPr>
        <w:pStyle w:val="Default"/>
        <w:ind w:firstLine="720"/>
        <w:jc w:val="both"/>
        <w:rPr>
          <w:rFonts w:ascii="Arial" w:hAnsi="Arial" w:cs="Arial"/>
          <w:color w:val="auto"/>
        </w:rPr>
      </w:pPr>
      <w:proofErr w:type="spellStart"/>
      <w:r w:rsidRPr="00696ADD">
        <w:rPr>
          <w:rFonts w:ascii="Arial" w:hAnsi="Arial" w:cs="Arial"/>
          <w:color w:val="auto"/>
        </w:rPr>
        <w:t>Legea</w:t>
      </w:r>
      <w:proofErr w:type="spellEnd"/>
      <w:r w:rsidRPr="00696ADD">
        <w:rPr>
          <w:rFonts w:ascii="Arial" w:hAnsi="Arial" w:cs="Arial"/>
          <w:color w:val="auto"/>
        </w:rPr>
        <w:t xml:space="preserve"> 349/2002 </w:t>
      </w:r>
      <w:proofErr w:type="spellStart"/>
      <w:r w:rsidRPr="00696ADD">
        <w:rPr>
          <w:rFonts w:ascii="Arial" w:hAnsi="Arial" w:cs="Arial"/>
          <w:color w:val="auto"/>
        </w:rPr>
        <w:t>pentru</w:t>
      </w:r>
      <w:proofErr w:type="spellEnd"/>
      <w:r w:rsidRPr="00696ADD">
        <w:rPr>
          <w:rFonts w:ascii="Arial" w:hAnsi="Arial" w:cs="Arial"/>
          <w:color w:val="auto"/>
        </w:rPr>
        <w:t xml:space="preserve"> </w:t>
      </w:r>
      <w:proofErr w:type="spellStart"/>
      <w:r w:rsidRPr="00696ADD">
        <w:rPr>
          <w:rFonts w:ascii="Arial" w:hAnsi="Arial" w:cs="Arial"/>
          <w:color w:val="auto"/>
        </w:rPr>
        <w:t>prevenirea</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combaterea</w:t>
      </w:r>
      <w:proofErr w:type="spellEnd"/>
      <w:r w:rsidRPr="00696ADD">
        <w:rPr>
          <w:rFonts w:ascii="Arial" w:hAnsi="Arial" w:cs="Arial"/>
          <w:color w:val="auto"/>
        </w:rPr>
        <w:t xml:space="preserve"> </w:t>
      </w:r>
      <w:proofErr w:type="spellStart"/>
      <w:r w:rsidRPr="00696ADD">
        <w:rPr>
          <w:rFonts w:ascii="Arial" w:hAnsi="Arial" w:cs="Arial"/>
          <w:color w:val="auto"/>
        </w:rPr>
        <w:t>efectelor</w:t>
      </w:r>
      <w:proofErr w:type="spellEnd"/>
      <w:r w:rsidRPr="00696ADD">
        <w:rPr>
          <w:rFonts w:ascii="Arial" w:hAnsi="Arial" w:cs="Arial"/>
          <w:color w:val="auto"/>
        </w:rPr>
        <w:t xml:space="preserve"> </w:t>
      </w:r>
      <w:proofErr w:type="spellStart"/>
      <w:r w:rsidRPr="00696ADD">
        <w:rPr>
          <w:rFonts w:ascii="Arial" w:hAnsi="Arial" w:cs="Arial"/>
          <w:color w:val="auto"/>
        </w:rPr>
        <w:t>consumului</w:t>
      </w:r>
      <w:proofErr w:type="spellEnd"/>
      <w:r w:rsidRPr="00696ADD">
        <w:rPr>
          <w:rFonts w:ascii="Arial" w:hAnsi="Arial" w:cs="Arial"/>
          <w:color w:val="auto"/>
        </w:rPr>
        <w:t xml:space="preserve"> </w:t>
      </w:r>
      <w:proofErr w:type="spellStart"/>
      <w:r w:rsidRPr="00696ADD">
        <w:rPr>
          <w:rFonts w:ascii="Arial" w:hAnsi="Arial" w:cs="Arial"/>
          <w:color w:val="auto"/>
        </w:rPr>
        <w:t>produselor</w:t>
      </w:r>
      <w:proofErr w:type="spellEnd"/>
      <w:r w:rsidRPr="00696ADD">
        <w:rPr>
          <w:rFonts w:ascii="Arial" w:hAnsi="Arial" w:cs="Arial"/>
          <w:color w:val="auto"/>
        </w:rPr>
        <w:t xml:space="preserve"> din </w:t>
      </w:r>
      <w:proofErr w:type="spellStart"/>
      <w:r w:rsidRPr="00696ADD">
        <w:rPr>
          <w:rFonts w:ascii="Arial" w:hAnsi="Arial" w:cs="Arial"/>
          <w:color w:val="auto"/>
        </w:rPr>
        <w:t>tutun</w:t>
      </w:r>
      <w:proofErr w:type="spellEnd"/>
      <w:r w:rsidRPr="00696ADD">
        <w:rPr>
          <w:rFonts w:ascii="Arial" w:hAnsi="Arial" w:cs="Arial"/>
          <w:color w:val="auto"/>
        </w:rPr>
        <w:t xml:space="preserve">, cu </w:t>
      </w:r>
      <w:proofErr w:type="spellStart"/>
      <w:r w:rsidRPr="00696ADD">
        <w:rPr>
          <w:rFonts w:ascii="Arial" w:hAnsi="Arial" w:cs="Arial"/>
          <w:color w:val="auto"/>
        </w:rPr>
        <w:t>modificările</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completările</w:t>
      </w:r>
      <w:proofErr w:type="spellEnd"/>
      <w:r w:rsidRPr="00696ADD">
        <w:rPr>
          <w:rFonts w:ascii="Arial" w:hAnsi="Arial" w:cs="Arial"/>
          <w:color w:val="auto"/>
        </w:rPr>
        <w:t xml:space="preserve"> </w:t>
      </w:r>
      <w:proofErr w:type="spellStart"/>
      <w:r w:rsidRPr="00696ADD">
        <w:rPr>
          <w:rFonts w:ascii="Arial" w:hAnsi="Arial" w:cs="Arial"/>
          <w:color w:val="auto"/>
        </w:rPr>
        <w:t>ulterioare</w:t>
      </w:r>
      <w:proofErr w:type="spellEnd"/>
      <w:r w:rsidRPr="00696ADD">
        <w:rPr>
          <w:rFonts w:ascii="Arial" w:hAnsi="Arial" w:cs="Arial"/>
          <w:color w:val="auto"/>
        </w:rPr>
        <w:t xml:space="preserve">; </w:t>
      </w:r>
    </w:p>
    <w:p w14:paraId="2D15C348" w14:textId="77777777" w:rsidR="00DA675B" w:rsidRPr="00696ADD" w:rsidRDefault="00DA675B" w:rsidP="00DA675B">
      <w:pPr>
        <w:pStyle w:val="Default"/>
        <w:ind w:left="709" w:firstLine="11"/>
        <w:jc w:val="both"/>
        <w:rPr>
          <w:rFonts w:ascii="Arial" w:hAnsi="Arial" w:cs="Arial"/>
          <w:color w:val="auto"/>
        </w:rPr>
      </w:pPr>
      <w:r w:rsidRPr="00696ADD">
        <w:rPr>
          <w:rFonts w:ascii="Arial" w:hAnsi="Arial" w:cs="Arial"/>
          <w:color w:val="auto"/>
        </w:rPr>
        <w:t xml:space="preserve">O.M.A.I. nr.163/2007 </w:t>
      </w:r>
      <w:proofErr w:type="spellStart"/>
      <w:r w:rsidRPr="00696ADD">
        <w:rPr>
          <w:rFonts w:ascii="Arial" w:hAnsi="Arial" w:cs="Arial"/>
          <w:color w:val="auto"/>
        </w:rPr>
        <w:t>pentru</w:t>
      </w:r>
      <w:proofErr w:type="spellEnd"/>
      <w:r w:rsidRPr="00696ADD">
        <w:rPr>
          <w:rFonts w:ascii="Arial" w:hAnsi="Arial" w:cs="Arial"/>
          <w:color w:val="auto"/>
        </w:rPr>
        <w:t xml:space="preserve"> </w:t>
      </w:r>
      <w:proofErr w:type="spellStart"/>
      <w:r w:rsidRPr="00696ADD">
        <w:rPr>
          <w:rFonts w:ascii="Arial" w:hAnsi="Arial" w:cs="Arial"/>
          <w:color w:val="auto"/>
        </w:rPr>
        <w:t>aprobarea</w:t>
      </w:r>
      <w:proofErr w:type="spellEnd"/>
      <w:r w:rsidRPr="00696ADD">
        <w:rPr>
          <w:rFonts w:ascii="Arial" w:hAnsi="Arial" w:cs="Arial"/>
          <w:color w:val="auto"/>
        </w:rPr>
        <w:t xml:space="preserve"> </w:t>
      </w:r>
      <w:proofErr w:type="spellStart"/>
      <w:r w:rsidRPr="00696ADD">
        <w:rPr>
          <w:rFonts w:ascii="Arial" w:hAnsi="Arial" w:cs="Arial"/>
          <w:color w:val="auto"/>
        </w:rPr>
        <w:t>Normelor</w:t>
      </w:r>
      <w:proofErr w:type="spellEnd"/>
      <w:r w:rsidRPr="00696ADD">
        <w:rPr>
          <w:rFonts w:ascii="Arial" w:hAnsi="Arial" w:cs="Arial"/>
          <w:color w:val="auto"/>
        </w:rPr>
        <w:t xml:space="preserve"> Generale de </w:t>
      </w:r>
      <w:proofErr w:type="spellStart"/>
      <w:r w:rsidRPr="00696ADD">
        <w:rPr>
          <w:rFonts w:ascii="Arial" w:hAnsi="Arial" w:cs="Arial"/>
          <w:color w:val="auto"/>
        </w:rPr>
        <w:t>Apărare</w:t>
      </w:r>
      <w:proofErr w:type="spellEnd"/>
      <w:r w:rsidRPr="00696ADD">
        <w:rPr>
          <w:rFonts w:ascii="Arial" w:hAnsi="Arial" w:cs="Arial"/>
          <w:color w:val="auto"/>
        </w:rPr>
        <w:t xml:space="preserve"> </w:t>
      </w:r>
      <w:proofErr w:type="spellStart"/>
      <w:r w:rsidRPr="00696ADD">
        <w:rPr>
          <w:rFonts w:ascii="Arial" w:hAnsi="Arial" w:cs="Arial"/>
          <w:color w:val="auto"/>
        </w:rPr>
        <w:t>Împotriva</w:t>
      </w:r>
      <w:proofErr w:type="spellEnd"/>
      <w:r w:rsidRPr="00696ADD">
        <w:rPr>
          <w:rFonts w:ascii="Arial" w:hAnsi="Arial" w:cs="Arial"/>
          <w:color w:val="auto"/>
        </w:rPr>
        <w:t xml:space="preserve"> </w:t>
      </w:r>
      <w:proofErr w:type="spellStart"/>
      <w:proofErr w:type="gramStart"/>
      <w:r w:rsidRPr="00696ADD">
        <w:rPr>
          <w:rFonts w:ascii="Arial" w:hAnsi="Arial" w:cs="Arial"/>
          <w:color w:val="auto"/>
        </w:rPr>
        <w:t>Incendiilor</w:t>
      </w:r>
      <w:proofErr w:type="spellEnd"/>
      <w:r w:rsidRPr="00696ADD">
        <w:rPr>
          <w:rFonts w:ascii="Arial" w:hAnsi="Arial" w:cs="Arial"/>
          <w:color w:val="auto"/>
        </w:rPr>
        <w:t xml:space="preserve">;   </w:t>
      </w:r>
      <w:proofErr w:type="gramEnd"/>
      <w:r w:rsidRPr="00696ADD">
        <w:rPr>
          <w:rFonts w:ascii="Arial" w:hAnsi="Arial" w:cs="Arial"/>
          <w:color w:val="auto"/>
        </w:rPr>
        <w:t xml:space="preserve">      </w:t>
      </w:r>
      <w:proofErr w:type="spellStart"/>
      <w:r w:rsidRPr="00696ADD">
        <w:rPr>
          <w:rFonts w:ascii="Arial" w:hAnsi="Arial" w:cs="Arial"/>
          <w:color w:val="auto"/>
        </w:rPr>
        <w:t>Legea</w:t>
      </w:r>
      <w:proofErr w:type="spellEnd"/>
      <w:r w:rsidRPr="00696ADD">
        <w:rPr>
          <w:rFonts w:ascii="Arial" w:hAnsi="Arial" w:cs="Arial"/>
          <w:color w:val="auto"/>
        </w:rPr>
        <w:t xml:space="preserve"> 481/2004 </w:t>
      </w:r>
      <w:proofErr w:type="spellStart"/>
      <w:r w:rsidRPr="00696ADD">
        <w:rPr>
          <w:rFonts w:ascii="Arial" w:hAnsi="Arial" w:cs="Arial"/>
          <w:color w:val="auto"/>
        </w:rPr>
        <w:t>privind</w:t>
      </w:r>
      <w:proofErr w:type="spellEnd"/>
      <w:r w:rsidRPr="00696ADD">
        <w:rPr>
          <w:rFonts w:ascii="Arial" w:hAnsi="Arial" w:cs="Arial"/>
          <w:color w:val="auto"/>
        </w:rPr>
        <w:t xml:space="preserve"> </w:t>
      </w:r>
      <w:proofErr w:type="spellStart"/>
      <w:r w:rsidRPr="00696ADD">
        <w:rPr>
          <w:rFonts w:ascii="Arial" w:hAnsi="Arial" w:cs="Arial"/>
          <w:color w:val="auto"/>
        </w:rPr>
        <w:t>Protecţia</w:t>
      </w:r>
      <w:proofErr w:type="spellEnd"/>
      <w:r w:rsidRPr="00696ADD">
        <w:rPr>
          <w:rFonts w:ascii="Arial" w:hAnsi="Arial" w:cs="Arial"/>
          <w:color w:val="auto"/>
        </w:rPr>
        <w:t xml:space="preserve"> </w:t>
      </w:r>
      <w:proofErr w:type="spellStart"/>
      <w:r w:rsidRPr="00696ADD">
        <w:rPr>
          <w:rFonts w:ascii="Arial" w:hAnsi="Arial" w:cs="Arial"/>
          <w:color w:val="auto"/>
        </w:rPr>
        <w:t>Civilă</w:t>
      </w:r>
      <w:proofErr w:type="spellEnd"/>
      <w:r w:rsidRPr="00696ADD">
        <w:rPr>
          <w:rFonts w:ascii="Arial" w:hAnsi="Arial" w:cs="Arial"/>
          <w:color w:val="auto"/>
        </w:rPr>
        <w:t xml:space="preserve">, cu </w:t>
      </w:r>
      <w:proofErr w:type="spellStart"/>
      <w:r w:rsidRPr="00696ADD">
        <w:rPr>
          <w:rFonts w:ascii="Arial" w:hAnsi="Arial" w:cs="Arial"/>
          <w:color w:val="auto"/>
        </w:rPr>
        <w:t>modificările</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completările</w:t>
      </w:r>
      <w:proofErr w:type="spellEnd"/>
      <w:r w:rsidRPr="00696ADD">
        <w:rPr>
          <w:rFonts w:ascii="Arial" w:hAnsi="Arial" w:cs="Arial"/>
          <w:color w:val="auto"/>
        </w:rPr>
        <w:t xml:space="preserve"> </w:t>
      </w:r>
      <w:proofErr w:type="spellStart"/>
      <w:r w:rsidRPr="00696ADD">
        <w:rPr>
          <w:rFonts w:ascii="Arial" w:hAnsi="Arial" w:cs="Arial"/>
          <w:color w:val="auto"/>
        </w:rPr>
        <w:t>ulterioare</w:t>
      </w:r>
      <w:proofErr w:type="spellEnd"/>
      <w:r w:rsidRPr="00696ADD">
        <w:rPr>
          <w:rFonts w:ascii="Arial" w:hAnsi="Arial" w:cs="Arial"/>
          <w:color w:val="auto"/>
        </w:rPr>
        <w:t>.</w:t>
      </w:r>
    </w:p>
    <w:p w14:paraId="36F1700E" w14:textId="77777777" w:rsidR="00DA675B" w:rsidRPr="00696ADD" w:rsidRDefault="00DA675B" w:rsidP="00DA675B">
      <w:pPr>
        <w:pStyle w:val="Default"/>
        <w:ind w:left="709" w:firstLine="11"/>
        <w:jc w:val="both"/>
        <w:rPr>
          <w:rFonts w:ascii="Arial" w:hAnsi="Arial" w:cs="Arial"/>
          <w:color w:val="auto"/>
        </w:rPr>
      </w:pPr>
      <w:r w:rsidRPr="00696ADD">
        <w:rPr>
          <w:rFonts w:ascii="Arial" w:hAnsi="Arial" w:cs="Arial"/>
          <w:color w:val="auto"/>
        </w:rPr>
        <w:lastRenderedPageBreak/>
        <w:t xml:space="preserve">  - </w:t>
      </w:r>
      <w:proofErr w:type="spellStart"/>
      <w:r w:rsidRPr="00696ADD">
        <w:rPr>
          <w:rFonts w:ascii="Arial" w:hAnsi="Arial" w:cs="Arial"/>
          <w:color w:val="auto"/>
        </w:rPr>
        <w:t>Prestatorul</w:t>
      </w:r>
      <w:proofErr w:type="spellEnd"/>
      <w:r w:rsidRPr="00696ADD">
        <w:rPr>
          <w:rFonts w:ascii="Arial" w:hAnsi="Arial" w:cs="Arial"/>
          <w:color w:val="auto"/>
        </w:rPr>
        <w:t xml:space="preserve"> </w:t>
      </w:r>
      <w:proofErr w:type="spellStart"/>
      <w:r w:rsidRPr="00696ADD">
        <w:rPr>
          <w:rFonts w:ascii="Arial" w:hAnsi="Arial" w:cs="Arial"/>
          <w:color w:val="auto"/>
        </w:rPr>
        <w:t>va</w:t>
      </w:r>
      <w:proofErr w:type="spellEnd"/>
      <w:r w:rsidRPr="00696ADD">
        <w:rPr>
          <w:rFonts w:ascii="Arial" w:hAnsi="Arial" w:cs="Arial"/>
          <w:color w:val="auto"/>
        </w:rPr>
        <w:t xml:space="preserve"> </w:t>
      </w:r>
      <w:proofErr w:type="spellStart"/>
      <w:r w:rsidRPr="00696ADD">
        <w:rPr>
          <w:rFonts w:ascii="Arial" w:hAnsi="Arial" w:cs="Arial"/>
          <w:color w:val="auto"/>
        </w:rPr>
        <w:t>lua</w:t>
      </w:r>
      <w:proofErr w:type="spellEnd"/>
      <w:r w:rsidRPr="00696ADD">
        <w:rPr>
          <w:rFonts w:ascii="Arial" w:hAnsi="Arial" w:cs="Arial"/>
          <w:color w:val="auto"/>
        </w:rPr>
        <w:t xml:space="preserve"> </w:t>
      </w:r>
      <w:proofErr w:type="spellStart"/>
      <w:r w:rsidRPr="00696ADD">
        <w:rPr>
          <w:rFonts w:ascii="Arial" w:hAnsi="Arial" w:cs="Arial"/>
          <w:color w:val="auto"/>
        </w:rPr>
        <w:t>măsuri</w:t>
      </w:r>
      <w:proofErr w:type="spellEnd"/>
      <w:r w:rsidRPr="00696ADD">
        <w:rPr>
          <w:rFonts w:ascii="Arial" w:hAnsi="Arial" w:cs="Arial"/>
          <w:color w:val="auto"/>
        </w:rPr>
        <w:t xml:space="preserve"> </w:t>
      </w:r>
      <w:proofErr w:type="spellStart"/>
      <w:r w:rsidRPr="00696ADD">
        <w:rPr>
          <w:rFonts w:ascii="Arial" w:hAnsi="Arial" w:cs="Arial"/>
          <w:color w:val="auto"/>
        </w:rPr>
        <w:t>pentru</w:t>
      </w:r>
      <w:proofErr w:type="spellEnd"/>
      <w:r w:rsidRPr="00696ADD">
        <w:rPr>
          <w:rFonts w:ascii="Arial" w:hAnsi="Arial" w:cs="Arial"/>
          <w:color w:val="auto"/>
        </w:rPr>
        <w:t xml:space="preserve"> </w:t>
      </w:r>
      <w:proofErr w:type="spellStart"/>
      <w:r w:rsidRPr="00696ADD">
        <w:rPr>
          <w:rFonts w:ascii="Arial" w:hAnsi="Arial" w:cs="Arial"/>
          <w:color w:val="auto"/>
        </w:rPr>
        <w:t>protejarea</w:t>
      </w:r>
      <w:proofErr w:type="spellEnd"/>
      <w:r w:rsidRPr="00696ADD">
        <w:rPr>
          <w:rFonts w:ascii="Arial" w:hAnsi="Arial" w:cs="Arial"/>
          <w:color w:val="auto"/>
        </w:rPr>
        <w:t xml:space="preserve"> </w:t>
      </w:r>
      <w:proofErr w:type="spellStart"/>
      <w:r w:rsidRPr="00696ADD">
        <w:rPr>
          <w:rFonts w:ascii="Arial" w:hAnsi="Arial" w:cs="Arial"/>
          <w:color w:val="auto"/>
        </w:rPr>
        <w:t>bunurilor</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mediului</w:t>
      </w:r>
      <w:proofErr w:type="spellEnd"/>
      <w:r w:rsidRPr="00696ADD">
        <w:rPr>
          <w:rFonts w:ascii="Arial" w:hAnsi="Arial" w:cs="Arial"/>
          <w:color w:val="auto"/>
        </w:rPr>
        <w:t xml:space="preserve"> </w:t>
      </w:r>
      <w:proofErr w:type="spellStart"/>
      <w:r w:rsidRPr="00696ADD">
        <w:rPr>
          <w:rFonts w:ascii="Arial" w:hAnsi="Arial" w:cs="Arial"/>
          <w:color w:val="auto"/>
        </w:rPr>
        <w:t>înconjurător</w:t>
      </w:r>
      <w:proofErr w:type="spellEnd"/>
      <w:r w:rsidRPr="00696ADD">
        <w:rPr>
          <w:rFonts w:ascii="Arial" w:hAnsi="Arial" w:cs="Arial"/>
          <w:color w:val="auto"/>
        </w:rPr>
        <w:t xml:space="preserve"> </w:t>
      </w:r>
      <w:proofErr w:type="spellStart"/>
      <w:r w:rsidRPr="00696ADD">
        <w:rPr>
          <w:rFonts w:ascii="Arial" w:hAnsi="Arial" w:cs="Arial"/>
          <w:color w:val="auto"/>
        </w:rPr>
        <w:t>împotriva</w:t>
      </w:r>
      <w:proofErr w:type="spellEnd"/>
      <w:r w:rsidRPr="00696ADD">
        <w:rPr>
          <w:rFonts w:ascii="Arial" w:hAnsi="Arial" w:cs="Arial"/>
          <w:color w:val="auto"/>
        </w:rPr>
        <w:t xml:space="preserve"> </w:t>
      </w:r>
      <w:proofErr w:type="spellStart"/>
      <w:r w:rsidRPr="00696ADD">
        <w:rPr>
          <w:rFonts w:ascii="Arial" w:hAnsi="Arial" w:cs="Arial"/>
          <w:color w:val="auto"/>
        </w:rPr>
        <w:t>efectelor</w:t>
      </w:r>
      <w:proofErr w:type="spellEnd"/>
      <w:r w:rsidRPr="00696ADD">
        <w:rPr>
          <w:rFonts w:ascii="Arial" w:hAnsi="Arial" w:cs="Arial"/>
          <w:color w:val="auto"/>
        </w:rPr>
        <w:t xml:space="preserve"> </w:t>
      </w:r>
      <w:proofErr w:type="spellStart"/>
      <w:r w:rsidRPr="00696ADD">
        <w:rPr>
          <w:rFonts w:ascii="Arial" w:hAnsi="Arial" w:cs="Arial"/>
          <w:color w:val="auto"/>
        </w:rPr>
        <w:t>posibile</w:t>
      </w:r>
      <w:proofErr w:type="spellEnd"/>
      <w:r w:rsidRPr="00696ADD">
        <w:rPr>
          <w:rFonts w:ascii="Arial" w:hAnsi="Arial" w:cs="Arial"/>
          <w:color w:val="auto"/>
        </w:rPr>
        <w:t xml:space="preserve">, generate de </w:t>
      </w:r>
      <w:proofErr w:type="spellStart"/>
      <w:r w:rsidRPr="00696ADD">
        <w:rPr>
          <w:rFonts w:ascii="Arial" w:hAnsi="Arial" w:cs="Arial"/>
          <w:color w:val="auto"/>
        </w:rPr>
        <w:t>activităţile</w:t>
      </w:r>
      <w:proofErr w:type="spellEnd"/>
      <w:r w:rsidRPr="00696ADD">
        <w:rPr>
          <w:rFonts w:ascii="Arial" w:hAnsi="Arial" w:cs="Arial"/>
          <w:color w:val="auto"/>
        </w:rPr>
        <w:t xml:space="preserve"> </w:t>
      </w:r>
      <w:proofErr w:type="spellStart"/>
      <w:r w:rsidRPr="00696ADD">
        <w:rPr>
          <w:rFonts w:ascii="Arial" w:hAnsi="Arial" w:cs="Arial"/>
          <w:color w:val="auto"/>
        </w:rPr>
        <w:t>desfăşurate</w:t>
      </w:r>
      <w:proofErr w:type="spellEnd"/>
      <w:r w:rsidRPr="00696ADD">
        <w:rPr>
          <w:rFonts w:ascii="Arial" w:hAnsi="Arial" w:cs="Arial"/>
          <w:color w:val="auto"/>
        </w:rPr>
        <w:t xml:space="preserve">, conform </w:t>
      </w:r>
      <w:proofErr w:type="spellStart"/>
      <w:r w:rsidRPr="00696ADD">
        <w:rPr>
          <w:rFonts w:ascii="Arial" w:hAnsi="Arial" w:cs="Arial"/>
          <w:color w:val="auto"/>
        </w:rPr>
        <w:t>legislaţiei</w:t>
      </w:r>
      <w:proofErr w:type="spellEnd"/>
      <w:r w:rsidRPr="00696ADD">
        <w:rPr>
          <w:rFonts w:ascii="Arial" w:hAnsi="Arial" w:cs="Arial"/>
          <w:color w:val="auto"/>
        </w:rPr>
        <w:t xml:space="preserve"> </w:t>
      </w:r>
      <w:proofErr w:type="spellStart"/>
      <w:r w:rsidRPr="00696ADD">
        <w:rPr>
          <w:rFonts w:ascii="Arial" w:hAnsi="Arial" w:cs="Arial"/>
          <w:color w:val="auto"/>
        </w:rPr>
        <w:t>specifice</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domeniu</w:t>
      </w:r>
      <w:proofErr w:type="spellEnd"/>
      <w:r w:rsidRPr="00696ADD">
        <w:rPr>
          <w:rFonts w:ascii="Arial" w:hAnsi="Arial" w:cs="Arial"/>
          <w:color w:val="auto"/>
        </w:rPr>
        <w:t xml:space="preserve">; </w:t>
      </w:r>
    </w:p>
    <w:p w14:paraId="6764AD30" w14:textId="77777777" w:rsidR="00DA675B" w:rsidRPr="00696ADD" w:rsidRDefault="00DA675B" w:rsidP="00DA675B">
      <w:pPr>
        <w:pStyle w:val="Default"/>
        <w:ind w:left="709" w:firstLine="11"/>
        <w:jc w:val="both"/>
        <w:rPr>
          <w:rFonts w:ascii="Arial" w:hAnsi="Arial" w:cs="Arial"/>
          <w:color w:val="auto"/>
        </w:rPr>
      </w:pPr>
      <w:r w:rsidRPr="00696ADD">
        <w:rPr>
          <w:rFonts w:ascii="Arial" w:hAnsi="Arial" w:cs="Arial"/>
          <w:color w:val="auto"/>
        </w:rPr>
        <w:t xml:space="preserve">- </w:t>
      </w:r>
      <w:proofErr w:type="spellStart"/>
      <w:r w:rsidRPr="00696ADD">
        <w:rPr>
          <w:rFonts w:ascii="Arial" w:hAnsi="Arial" w:cs="Arial"/>
          <w:color w:val="auto"/>
        </w:rPr>
        <w:t>Lucrările</w:t>
      </w:r>
      <w:proofErr w:type="spellEnd"/>
      <w:r w:rsidRPr="00696ADD">
        <w:rPr>
          <w:rFonts w:ascii="Arial" w:hAnsi="Arial" w:cs="Arial"/>
          <w:color w:val="auto"/>
        </w:rPr>
        <w:t xml:space="preserve"> cu </w:t>
      </w:r>
      <w:proofErr w:type="spellStart"/>
      <w:r w:rsidRPr="00696ADD">
        <w:rPr>
          <w:rFonts w:ascii="Arial" w:hAnsi="Arial" w:cs="Arial"/>
          <w:color w:val="auto"/>
        </w:rPr>
        <w:t>foc</w:t>
      </w:r>
      <w:proofErr w:type="spellEnd"/>
      <w:r w:rsidRPr="00696ADD">
        <w:rPr>
          <w:rFonts w:ascii="Arial" w:hAnsi="Arial" w:cs="Arial"/>
          <w:color w:val="auto"/>
        </w:rPr>
        <w:t xml:space="preserve"> </w:t>
      </w:r>
      <w:proofErr w:type="spellStart"/>
      <w:r w:rsidRPr="00696ADD">
        <w:rPr>
          <w:rFonts w:ascii="Arial" w:hAnsi="Arial" w:cs="Arial"/>
          <w:color w:val="auto"/>
        </w:rPr>
        <w:t>deschis</w:t>
      </w:r>
      <w:proofErr w:type="spellEnd"/>
      <w:r w:rsidRPr="00696ADD">
        <w:rPr>
          <w:rFonts w:ascii="Arial" w:hAnsi="Arial" w:cs="Arial"/>
          <w:color w:val="auto"/>
        </w:rPr>
        <w:t xml:space="preserve"> </w:t>
      </w:r>
      <w:proofErr w:type="spellStart"/>
      <w:r w:rsidRPr="00696ADD">
        <w:rPr>
          <w:rFonts w:ascii="Arial" w:hAnsi="Arial" w:cs="Arial"/>
          <w:color w:val="auto"/>
        </w:rPr>
        <w:t>realizate</w:t>
      </w:r>
      <w:proofErr w:type="spellEnd"/>
      <w:r w:rsidRPr="00696ADD">
        <w:rPr>
          <w:rFonts w:ascii="Arial" w:hAnsi="Arial" w:cs="Arial"/>
          <w:color w:val="auto"/>
        </w:rPr>
        <w:t xml:space="preserve"> de </w:t>
      </w:r>
      <w:proofErr w:type="spellStart"/>
      <w:r w:rsidRPr="00696ADD">
        <w:rPr>
          <w:rFonts w:ascii="Arial" w:hAnsi="Arial" w:cs="Arial"/>
          <w:color w:val="auto"/>
        </w:rPr>
        <w:t>Prestator</w:t>
      </w:r>
      <w:proofErr w:type="spellEnd"/>
      <w:r w:rsidRPr="00696ADD">
        <w:rPr>
          <w:rFonts w:ascii="Arial" w:hAnsi="Arial" w:cs="Arial"/>
          <w:color w:val="auto"/>
        </w:rPr>
        <w:t xml:space="preserve"> </w:t>
      </w:r>
      <w:proofErr w:type="spellStart"/>
      <w:r w:rsidRPr="00696ADD">
        <w:rPr>
          <w:rFonts w:ascii="Arial" w:hAnsi="Arial" w:cs="Arial"/>
          <w:color w:val="auto"/>
        </w:rPr>
        <w:t>vor</w:t>
      </w:r>
      <w:proofErr w:type="spellEnd"/>
      <w:r w:rsidRPr="00696ADD">
        <w:rPr>
          <w:rFonts w:ascii="Arial" w:hAnsi="Arial" w:cs="Arial"/>
          <w:color w:val="auto"/>
        </w:rPr>
        <w:t xml:space="preserve"> </w:t>
      </w:r>
      <w:proofErr w:type="spellStart"/>
      <w:r w:rsidRPr="00696ADD">
        <w:rPr>
          <w:rFonts w:ascii="Arial" w:hAnsi="Arial" w:cs="Arial"/>
          <w:color w:val="auto"/>
        </w:rPr>
        <w:t>respecta</w:t>
      </w:r>
      <w:proofErr w:type="spellEnd"/>
      <w:r w:rsidRPr="00696ADD">
        <w:rPr>
          <w:rFonts w:ascii="Arial" w:hAnsi="Arial" w:cs="Arial"/>
          <w:color w:val="auto"/>
        </w:rPr>
        <w:t xml:space="preserve"> </w:t>
      </w:r>
      <w:proofErr w:type="spellStart"/>
      <w:r w:rsidRPr="00696ADD">
        <w:rPr>
          <w:rFonts w:ascii="Arial" w:hAnsi="Arial" w:cs="Arial"/>
          <w:color w:val="auto"/>
        </w:rPr>
        <w:t>legislaţia</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vigoare</w:t>
      </w:r>
      <w:proofErr w:type="spellEnd"/>
      <w:r w:rsidRPr="00696ADD">
        <w:rPr>
          <w:rFonts w:ascii="Arial" w:hAnsi="Arial" w:cs="Arial"/>
          <w:color w:val="auto"/>
        </w:rPr>
        <w:t xml:space="preserve">. </w:t>
      </w:r>
      <w:proofErr w:type="spellStart"/>
      <w:r w:rsidRPr="00696ADD">
        <w:rPr>
          <w:rFonts w:ascii="Arial" w:hAnsi="Arial" w:cs="Arial"/>
          <w:color w:val="auto"/>
        </w:rPr>
        <w:t>Aceste</w:t>
      </w:r>
      <w:proofErr w:type="spellEnd"/>
      <w:r w:rsidRPr="00696ADD">
        <w:rPr>
          <w:rFonts w:ascii="Arial" w:hAnsi="Arial" w:cs="Arial"/>
          <w:color w:val="auto"/>
        </w:rPr>
        <w:t xml:space="preserve"> </w:t>
      </w:r>
      <w:proofErr w:type="spellStart"/>
      <w:r w:rsidRPr="00696ADD">
        <w:rPr>
          <w:rFonts w:ascii="Arial" w:hAnsi="Arial" w:cs="Arial"/>
          <w:color w:val="auto"/>
        </w:rPr>
        <w:t>lucrări</w:t>
      </w:r>
      <w:proofErr w:type="spellEnd"/>
      <w:r w:rsidRPr="00696ADD">
        <w:rPr>
          <w:rFonts w:ascii="Arial" w:hAnsi="Arial" w:cs="Arial"/>
          <w:color w:val="auto"/>
        </w:rPr>
        <w:t xml:space="preserve"> </w:t>
      </w:r>
      <w:proofErr w:type="spellStart"/>
      <w:r w:rsidRPr="00696ADD">
        <w:rPr>
          <w:rFonts w:ascii="Arial" w:hAnsi="Arial" w:cs="Arial"/>
          <w:color w:val="auto"/>
        </w:rPr>
        <w:t>vor</w:t>
      </w:r>
      <w:proofErr w:type="spellEnd"/>
      <w:r w:rsidRPr="00696ADD">
        <w:rPr>
          <w:rFonts w:ascii="Arial" w:hAnsi="Arial" w:cs="Arial"/>
          <w:color w:val="auto"/>
        </w:rPr>
        <w:t xml:space="preserve"> fi </w:t>
      </w:r>
      <w:proofErr w:type="spellStart"/>
      <w:r w:rsidRPr="00696ADD">
        <w:rPr>
          <w:rFonts w:ascii="Arial" w:hAnsi="Arial" w:cs="Arial"/>
          <w:color w:val="auto"/>
        </w:rPr>
        <w:t>anunţate</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prealabil</w:t>
      </w:r>
      <w:proofErr w:type="spellEnd"/>
      <w:r w:rsidRPr="00696ADD">
        <w:rPr>
          <w:rFonts w:ascii="Arial" w:hAnsi="Arial" w:cs="Arial"/>
          <w:color w:val="auto"/>
        </w:rPr>
        <w:t xml:space="preserve"> </w:t>
      </w:r>
      <w:proofErr w:type="spellStart"/>
      <w:r w:rsidRPr="00696ADD">
        <w:rPr>
          <w:rFonts w:ascii="Arial" w:hAnsi="Arial" w:cs="Arial"/>
          <w:color w:val="auto"/>
        </w:rPr>
        <w:t>conducerii</w:t>
      </w:r>
      <w:proofErr w:type="spellEnd"/>
      <w:r w:rsidRPr="00696ADD">
        <w:rPr>
          <w:rFonts w:ascii="Arial" w:hAnsi="Arial" w:cs="Arial"/>
          <w:color w:val="auto"/>
        </w:rPr>
        <w:t xml:space="preserve"> </w:t>
      </w:r>
      <w:proofErr w:type="spellStart"/>
      <w:r w:rsidRPr="00696ADD">
        <w:rPr>
          <w:rFonts w:ascii="Arial" w:hAnsi="Arial" w:cs="Arial"/>
          <w:color w:val="auto"/>
        </w:rPr>
        <w:t>subunităţii</w:t>
      </w:r>
      <w:proofErr w:type="spellEnd"/>
      <w:r w:rsidRPr="00696ADD">
        <w:rPr>
          <w:rFonts w:ascii="Arial" w:hAnsi="Arial" w:cs="Arial"/>
          <w:color w:val="auto"/>
        </w:rPr>
        <w:t>/</w:t>
      </w:r>
      <w:proofErr w:type="spellStart"/>
      <w:r w:rsidRPr="00696ADD">
        <w:rPr>
          <w:rFonts w:ascii="Arial" w:hAnsi="Arial" w:cs="Arial"/>
          <w:color w:val="auto"/>
        </w:rPr>
        <w:t>punctului</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al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
    <w:p w14:paraId="1C54FE0E" w14:textId="77777777" w:rsidR="00DA675B" w:rsidRPr="00696ADD" w:rsidRDefault="00DA675B" w:rsidP="00DA675B">
      <w:pPr>
        <w:pStyle w:val="Default"/>
        <w:ind w:left="709" w:firstLine="11"/>
        <w:jc w:val="both"/>
        <w:rPr>
          <w:rFonts w:ascii="Arial" w:hAnsi="Arial" w:cs="Arial"/>
          <w:color w:val="auto"/>
        </w:rPr>
      </w:pPr>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cazul</w:t>
      </w:r>
      <w:proofErr w:type="spellEnd"/>
      <w:r w:rsidRPr="00696ADD">
        <w:rPr>
          <w:rFonts w:ascii="Arial" w:hAnsi="Arial" w:cs="Arial"/>
          <w:color w:val="auto"/>
        </w:rPr>
        <w:t xml:space="preserve"> </w:t>
      </w:r>
      <w:proofErr w:type="spellStart"/>
      <w:r w:rsidRPr="00696ADD">
        <w:rPr>
          <w:rFonts w:ascii="Arial" w:hAnsi="Arial" w:cs="Arial"/>
          <w:color w:val="auto"/>
        </w:rPr>
        <w:t>unei</w:t>
      </w:r>
      <w:proofErr w:type="spellEnd"/>
      <w:r w:rsidRPr="00696ADD">
        <w:rPr>
          <w:rFonts w:ascii="Arial" w:hAnsi="Arial" w:cs="Arial"/>
          <w:color w:val="auto"/>
        </w:rPr>
        <w:t xml:space="preserve"> </w:t>
      </w:r>
      <w:proofErr w:type="spellStart"/>
      <w:r w:rsidRPr="00696ADD">
        <w:rPr>
          <w:rFonts w:ascii="Arial" w:hAnsi="Arial" w:cs="Arial"/>
          <w:color w:val="auto"/>
        </w:rPr>
        <w:t>situaţii</w:t>
      </w:r>
      <w:proofErr w:type="spellEnd"/>
      <w:r w:rsidRPr="00696ADD">
        <w:rPr>
          <w:rFonts w:ascii="Arial" w:hAnsi="Arial" w:cs="Arial"/>
          <w:color w:val="auto"/>
        </w:rPr>
        <w:t xml:space="preserve"> de </w:t>
      </w:r>
      <w:proofErr w:type="spellStart"/>
      <w:r w:rsidRPr="00696ADD">
        <w:rPr>
          <w:rFonts w:ascii="Arial" w:hAnsi="Arial" w:cs="Arial"/>
          <w:color w:val="auto"/>
        </w:rPr>
        <w:t>urgenţă</w:t>
      </w:r>
      <w:proofErr w:type="spellEnd"/>
      <w:r w:rsidRPr="00696ADD">
        <w:rPr>
          <w:rFonts w:ascii="Arial" w:hAnsi="Arial" w:cs="Arial"/>
          <w:color w:val="auto"/>
        </w:rPr>
        <w:t xml:space="preserve"> </w:t>
      </w:r>
      <w:proofErr w:type="spellStart"/>
      <w:r w:rsidRPr="00696ADD">
        <w:rPr>
          <w:rFonts w:ascii="Arial" w:hAnsi="Arial" w:cs="Arial"/>
          <w:color w:val="auto"/>
        </w:rPr>
        <w:t>apărute</w:t>
      </w:r>
      <w:proofErr w:type="spellEnd"/>
      <w:r w:rsidRPr="00696ADD">
        <w:rPr>
          <w:rFonts w:ascii="Arial" w:hAnsi="Arial" w:cs="Arial"/>
          <w:color w:val="auto"/>
        </w:rPr>
        <w:t xml:space="preserve"> la zona </w:t>
      </w:r>
      <w:proofErr w:type="spellStart"/>
      <w:r w:rsidRPr="00696ADD">
        <w:rPr>
          <w:rFonts w:ascii="Arial" w:hAnsi="Arial" w:cs="Arial"/>
          <w:color w:val="auto"/>
        </w:rPr>
        <w:t>unde</w:t>
      </w:r>
      <w:proofErr w:type="spellEnd"/>
      <w:r w:rsidRPr="00696ADD">
        <w:rPr>
          <w:rFonts w:ascii="Arial" w:hAnsi="Arial" w:cs="Arial"/>
          <w:color w:val="auto"/>
        </w:rPr>
        <w:t xml:space="preserve"> </w:t>
      </w:r>
      <w:proofErr w:type="spellStart"/>
      <w:r w:rsidRPr="00696ADD">
        <w:rPr>
          <w:rFonts w:ascii="Arial" w:hAnsi="Arial" w:cs="Arial"/>
          <w:color w:val="auto"/>
        </w:rPr>
        <w:t>Prestatorul</w:t>
      </w:r>
      <w:proofErr w:type="spellEnd"/>
      <w:r w:rsidRPr="00696ADD">
        <w:rPr>
          <w:rFonts w:ascii="Arial" w:hAnsi="Arial" w:cs="Arial"/>
          <w:color w:val="auto"/>
        </w:rPr>
        <w:t xml:space="preserve"> </w:t>
      </w:r>
      <w:proofErr w:type="spellStart"/>
      <w:r w:rsidRPr="00696ADD">
        <w:rPr>
          <w:rFonts w:ascii="Arial" w:hAnsi="Arial" w:cs="Arial"/>
          <w:color w:val="auto"/>
        </w:rPr>
        <w:t>îşi</w:t>
      </w:r>
      <w:proofErr w:type="spellEnd"/>
      <w:r w:rsidRPr="00696ADD">
        <w:rPr>
          <w:rFonts w:ascii="Arial" w:hAnsi="Arial" w:cs="Arial"/>
          <w:color w:val="auto"/>
        </w:rPr>
        <w:t xml:space="preserve"> </w:t>
      </w:r>
      <w:proofErr w:type="spellStart"/>
      <w:r w:rsidRPr="00696ADD">
        <w:rPr>
          <w:rFonts w:ascii="Arial" w:hAnsi="Arial" w:cs="Arial"/>
          <w:color w:val="auto"/>
        </w:rPr>
        <w:t>desfăşoară</w:t>
      </w:r>
      <w:proofErr w:type="spellEnd"/>
      <w:r w:rsidRPr="00696ADD">
        <w:rPr>
          <w:rFonts w:ascii="Arial" w:hAnsi="Arial" w:cs="Arial"/>
          <w:color w:val="auto"/>
        </w:rPr>
        <w:t xml:space="preserve"> </w:t>
      </w:r>
      <w:proofErr w:type="spellStart"/>
      <w:r w:rsidRPr="00696ADD">
        <w:rPr>
          <w:rFonts w:ascii="Arial" w:hAnsi="Arial" w:cs="Arial"/>
          <w:color w:val="auto"/>
        </w:rPr>
        <w:t>activitatea</w:t>
      </w:r>
      <w:proofErr w:type="spellEnd"/>
      <w:r w:rsidRPr="00696ADD">
        <w:rPr>
          <w:rFonts w:ascii="Arial" w:hAnsi="Arial" w:cs="Arial"/>
          <w:color w:val="auto"/>
        </w:rPr>
        <w:t xml:space="preserve"> din </w:t>
      </w:r>
      <w:proofErr w:type="spellStart"/>
      <w:r w:rsidRPr="00696ADD">
        <w:rPr>
          <w:rFonts w:ascii="Arial" w:hAnsi="Arial" w:cs="Arial"/>
          <w:color w:val="auto"/>
        </w:rPr>
        <w:t>subunitatea</w:t>
      </w:r>
      <w:proofErr w:type="spellEnd"/>
      <w:r w:rsidRPr="00696ADD">
        <w:rPr>
          <w:rFonts w:ascii="Arial" w:hAnsi="Arial" w:cs="Arial"/>
          <w:color w:val="auto"/>
        </w:rPr>
        <w:t>/</w:t>
      </w:r>
      <w:proofErr w:type="spellStart"/>
      <w:r w:rsidRPr="00696ADD">
        <w:rPr>
          <w:rFonts w:ascii="Arial" w:hAnsi="Arial" w:cs="Arial"/>
          <w:color w:val="auto"/>
        </w:rPr>
        <w:t>punctul</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w:t>
      </w:r>
      <w:proofErr w:type="spellStart"/>
      <w:r w:rsidRPr="00696ADD">
        <w:rPr>
          <w:rFonts w:ascii="Arial" w:hAnsi="Arial" w:cs="Arial"/>
          <w:color w:val="auto"/>
        </w:rPr>
        <w:t>aparţinând</w:t>
      </w:r>
      <w:proofErr w:type="spellEnd"/>
      <w:r w:rsidRPr="00696ADD">
        <w:rPr>
          <w:rFonts w:ascii="Arial" w:hAnsi="Arial" w:cs="Arial"/>
          <w:color w:val="auto"/>
        </w:rPr>
        <w:t xml:space="preserv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roofErr w:type="spellStart"/>
      <w:r w:rsidRPr="00696ADD">
        <w:rPr>
          <w:rFonts w:ascii="Arial" w:hAnsi="Arial" w:cs="Arial"/>
          <w:color w:val="auto"/>
        </w:rPr>
        <w:t>personalul</w:t>
      </w:r>
      <w:proofErr w:type="spellEnd"/>
      <w:r w:rsidRPr="00696ADD">
        <w:rPr>
          <w:rFonts w:ascii="Arial" w:hAnsi="Arial" w:cs="Arial"/>
          <w:color w:val="auto"/>
        </w:rPr>
        <w:t xml:space="preserve"> </w:t>
      </w:r>
      <w:proofErr w:type="spellStart"/>
      <w:r w:rsidRPr="00696ADD">
        <w:rPr>
          <w:rFonts w:ascii="Arial" w:hAnsi="Arial" w:cs="Arial"/>
          <w:color w:val="auto"/>
        </w:rPr>
        <w:t>Prestatorului</w:t>
      </w:r>
      <w:proofErr w:type="spellEnd"/>
      <w:r w:rsidRPr="00696ADD">
        <w:rPr>
          <w:rFonts w:ascii="Arial" w:hAnsi="Arial" w:cs="Arial"/>
          <w:color w:val="auto"/>
        </w:rPr>
        <w:t xml:space="preserve"> </w:t>
      </w:r>
      <w:proofErr w:type="spellStart"/>
      <w:r w:rsidRPr="00696ADD">
        <w:rPr>
          <w:rFonts w:ascii="Arial" w:hAnsi="Arial" w:cs="Arial"/>
          <w:color w:val="auto"/>
        </w:rPr>
        <w:t>va</w:t>
      </w:r>
      <w:proofErr w:type="spellEnd"/>
      <w:r w:rsidRPr="00696ADD">
        <w:rPr>
          <w:rFonts w:ascii="Arial" w:hAnsi="Arial" w:cs="Arial"/>
          <w:color w:val="auto"/>
        </w:rPr>
        <w:t xml:space="preserve"> </w:t>
      </w:r>
      <w:proofErr w:type="spellStart"/>
      <w:r w:rsidRPr="00696ADD">
        <w:rPr>
          <w:rFonts w:ascii="Arial" w:hAnsi="Arial" w:cs="Arial"/>
          <w:color w:val="auto"/>
        </w:rPr>
        <w:t>interveni</w:t>
      </w:r>
      <w:proofErr w:type="spellEnd"/>
      <w:r w:rsidRPr="00696ADD">
        <w:rPr>
          <w:rFonts w:ascii="Arial" w:hAnsi="Arial" w:cs="Arial"/>
          <w:color w:val="auto"/>
        </w:rPr>
        <w:t xml:space="preserve"> cu </w:t>
      </w:r>
      <w:proofErr w:type="spellStart"/>
      <w:r w:rsidRPr="00696ADD">
        <w:rPr>
          <w:rFonts w:ascii="Arial" w:hAnsi="Arial" w:cs="Arial"/>
          <w:color w:val="auto"/>
        </w:rPr>
        <w:t>forţe</w:t>
      </w:r>
      <w:proofErr w:type="spellEnd"/>
      <w:r w:rsidRPr="00696ADD">
        <w:rPr>
          <w:rFonts w:ascii="Arial" w:hAnsi="Arial" w:cs="Arial"/>
          <w:color w:val="auto"/>
        </w:rPr>
        <w:t xml:space="preserve"> </w:t>
      </w:r>
      <w:proofErr w:type="spellStart"/>
      <w:r w:rsidRPr="00696ADD">
        <w:rPr>
          <w:rFonts w:ascii="Arial" w:hAnsi="Arial" w:cs="Arial"/>
          <w:color w:val="auto"/>
        </w:rPr>
        <w:t>proprii</w:t>
      </w:r>
      <w:proofErr w:type="spellEnd"/>
      <w:r w:rsidRPr="00696ADD">
        <w:rPr>
          <w:rFonts w:ascii="Arial" w:hAnsi="Arial" w:cs="Arial"/>
          <w:color w:val="auto"/>
        </w:rPr>
        <w:t xml:space="preserve"> </w:t>
      </w:r>
      <w:proofErr w:type="spellStart"/>
      <w:r w:rsidRPr="00696ADD">
        <w:rPr>
          <w:rFonts w:ascii="Arial" w:hAnsi="Arial" w:cs="Arial"/>
          <w:color w:val="auto"/>
        </w:rPr>
        <w:t>pentru</w:t>
      </w:r>
      <w:proofErr w:type="spellEnd"/>
      <w:r w:rsidRPr="00696ADD">
        <w:rPr>
          <w:rFonts w:ascii="Arial" w:hAnsi="Arial" w:cs="Arial"/>
          <w:color w:val="auto"/>
        </w:rPr>
        <w:t xml:space="preserve"> </w:t>
      </w:r>
      <w:proofErr w:type="spellStart"/>
      <w:r w:rsidRPr="00696ADD">
        <w:rPr>
          <w:rFonts w:ascii="Arial" w:hAnsi="Arial" w:cs="Arial"/>
          <w:color w:val="auto"/>
        </w:rPr>
        <w:t>lichidarea</w:t>
      </w:r>
      <w:proofErr w:type="spellEnd"/>
      <w:r w:rsidRPr="00696ADD">
        <w:rPr>
          <w:rFonts w:ascii="Arial" w:hAnsi="Arial" w:cs="Arial"/>
          <w:color w:val="auto"/>
        </w:rPr>
        <w:t xml:space="preserve"> </w:t>
      </w:r>
      <w:proofErr w:type="spellStart"/>
      <w:r w:rsidRPr="00696ADD">
        <w:rPr>
          <w:rFonts w:ascii="Arial" w:hAnsi="Arial" w:cs="Arial"/>
          <w:color w:val="auto"/>
        </w:rPr>
        <w:t>efectelor</w:t>
      </w:r>
      <w:proofErr w:type="spellEnd"/>
      <w:r w:rsidRPr="00696ADD">
        <w:rPr>
          <w:rFonts w:ascii="Arial" w:hAnsi="Arial" w:cs="Arial"/>
          <w:color w:val="auto"/>
        </w:rPr>
        <w:t xml:space="preserve"> negative ale </w:t>
      </w:r>
      <w:proofErr w:type="spellStart"/>
      <w:r w:rsidRPr="00696ADD">
        <w:rPr>
          <w:rFonts w:ascii="Arial" w:hAnsi="Arial" w:cs="Arial"/>
          <w:color w:val="auto"/>
        </w:rPr>
        <w:t>acesteia</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va</w:t>
      </w:r>
      <w:proofErr w:type="spellEnd"/>
      <w:r w:rsidRPr="00696ADD">
        <w:rPr>
          <w:rFonts w:ascii="Arial" w:hAnsi="Arial" w:cs="Arial"/>
          <w:color w:val="auto"/>
        </w:rPr>
        <w:t xml:space="preserve"> </w:t>
      </w:r>
      <w:proofErr w:type="spellStart"/>
      <w:r w:rsidRPr="00696ADD">
        <w:rPr>
          <w:rFonts w:ascii="Arial" w:hAnsi="Arial" w:cs="Arial"/>
          <w:color w:val="auto"/>
        </w:rPr>
        <w:t>anunţa</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cel </w:t>
      </w:r>
      <w:proofErr w:type="spellStart"/>
      <w:r w:rsidRPr="00696ADD">
        <w:rPr>
          <w:rFonts w:ascii="Arial" w:hAnsi="Arial" w:cs="Arial"/>
          <w:color w:val="auto"/>
        </w:rPr>
        <w:t>mai</w:t>
      </w:r>
      <w:proofErr w:type="spellEnd"/>
      <w:r w:rsidRPr="00696ADD">
        <w:rPr>
          <w:rFonts w:ascii="Arial" w:hAnsi="Arial" w:cs="Arial"/>
          <w:color w:val="auto"/>
        </w:rPr>
        <w:t xml:space="preserve"> </w:t>
      </w:r>
      <w:proofErr w:type="spellStart"/>
      <w:r w:rsidRPr="00696ADD">
        <w:rPr>
          <w:rFonts w:ascii="Arial" w:hAnsi="Arial" w:cs="Arial"/>
          <w:color w:val="auto"/>
        </w:rPr>
        <w:t>scurt</w:t>
      </w:r>
      <w:proofErr w:type="spellEnd"/>
      <w:r w:rsidRPr="00696ADD">
        <w:rPr>
          <w:rFonts w:ascii="Arial" w:hAnsi="Arial" w:cs="Arial"/>
          <w:color w:val="auto"/>
        </w:rPr>
        <w:t xml:space="preserve"> </w:t>
      </w:r>
      <w:proofErr w:type="spellStart"/>
      <w:r w:rsidRPr="00696ADD">
        <w:rPr>
          <w:rFonts w:ascii="Arial" w:hAnsi="Arial" w:cs="Arial"/>
          <w:color w:val="auto"/>
        </w:rPr>
        <w:t>timp</w:t>
      </w:r>
      <w:proofErr w:type="spellEnd"/>
      <w:r w:rsidRPr="00696ADD">
        <w:rPr>
          <w:rFonts w:ascii="Arial" w:hAnsi="Arial" w:cs="Arial"/>
          <w:color w:val="auto"/>
        </w:rPr>
        <w:t xml:space="preserve"> </w:t>
      </w:r>
      <w:proofErr w:type="spellStart"/>
      <w:r w:rsidRPr="00696ADD">
        <w:rPr>
          <w:rFonts w:ascii="Arial" w:hAnsi="Arial" w:cs="Arial"/>
          <w:color w:val="auto"/>
        </w:rPr>
        <w:t>reprezentanţii</w:t>
      </w:r>
      <w:proofErr w:type="spellEnd"/>
      <w:r w:rsidRPr="00696ADD">
        <w:rPr>
          <w:rFonts w:ascii="Arial" w:hAnsi="Arial" w:cs="Arial"/>
          <w:color w:val="auto"/>
        </w:rPr>
        <w:t xml:space="preserv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
    <w:p w14:paraId="03A31CFB" w14:textId="77777777" w:rsidR="00DA675B" w:rsidRPr="00696ADD" w:rsidRDefault="00DA675B" w:rsidP="00DA675B">
      <w:pPr>
        <w:pStyle w:val="Default"/>
        <w:keepNext/>
        <w:keepLines/>
        <w:spacing w:after="85"/>
        <w:jc w:val="both"/>
        <w:rPr>
          <w:rFonts w:ascii="Arial" w:hAnsi="Arial" w:cs="Arial"/>
          <w:color w:val="auto"/>
        </w:rPr>
      </w:pPr>
      <w:r w:rsidRPr="00696ADD">
        <w:rPr>
          <w:rFonts w:ascii="Arial" w:hAnsi="Arial" w:cs="Arial"/>
          <w:color w:val="auto"/>
        </w:rPr>
        <w:t xml:space="preserve"> </w:t>
      </w:r>
      <w:r w:rsidRPr="00696ADD">
        <w:rPr>
          <w:rFonts w:ascii="Arial" w:hAnsi="Arial" w:cs="Arial"/>
          <w:color w:val="auto"/>
        </w:rPr>
        <w:tab/>
        <w:t xml:space="preserve">- </w:t>
      </w:r>
      <w:proofErr w:type="spellStart"/>
      <w:r w:rsidRPr="00696ADD">
        <w:rPr>
          <w:rFonts w:ascii="Arial" w:hAnsi="Arial" w:cs="Arial"/>
          <w:color w:val="auto"/>
        </w:rPr>
        <w:t>Dotarea</w:t>
      </w:r>
      <w:proofErr w:type="spellEnd"/>
      <w:r w:rsidRPr="00696ADD">
        <w:rPr>
          <w:rFonts w:ascii="Arial" w:hAnsi="Arial" w:cs="Arial"/>
          <w:color w:val="auto"/>
        </w:rPr>
        <w:t xml:space="preserve"> cu </w:t>
      </w:r>
      <w:proofErr w:type="spellStart"/>
      <w:r w:rsidRPr="00696ADD">
        <w:rPr>
          <w:rFonts w:ascii="Arial" w:hAnsi="Arial" w:cs="Arial"/>
          <w:color w:val="auto"/>
        </w:rPr>
        <w:t>mijloace</w:t>
      </w:r>
      <w:proofErr w:type="spellEnd"/>
      <w:r w:rsidRPr="00696ADD">
        <w:rPr>
          <w:rFonts w:ascii="Arial" w:hAnsi="Arial" w:cs="Arial"/>
          <w:color w:val="auto"/>
        </w:rPr>
        <w:t xml:space="preserve"> </w:t>
      </w:r>
      <w:proofErr w:type="spellStart"/>
      <w:r w:rsidRPr="00696ADD">
        <w:rPr>
          <w:rFonts w:ascii="Arial" w:hAnsi="Arial" w:cs="Arial"/>
          <w:color w:val="auto"/>
        </w:rPr>
        <w:t>iniţiale</w:t>
      </w:r>
      <w:proofErr w:type="spellEnd"/>
      <w:r w:rsidRPr="00696ADD">
        <w:rPr>
          <w:rFonts w:ascii="Arial" w:hAnsi="Arial" w:cs="Arial"/>
          <w:color w:val="auto"/>
        </w:rPr>
        <w:t xml:space="preserve"> de </w:t>
      </w:r>
      <w:proofErr w:type="spellStart"/>
      <w:r w:rsidRPr="00696ADD">
        <w:rPr>
          <w:rFonts w:ascii="Arial" w:hAnsi="Arial" w:cs="Arial"/>
          <w:color w:val="auto"/>
        </w:rPr>
        <w:t>primă</w:t>
      </w:r>
      <w:proofErr w:type="spellEnd"/>
      <w:r w:rsidRPr="00696ADD">
        <w:rPr>
          <w:rFonts w:ascii="Arial" w:hAnsi="Arial" w:cs="Arial"/>
          <w:color w:val="auto"/>
        </w:rPr>
        <w:t xml:space="preserve"> </w:t>
      </w:r>
      <w:proofErr w:type="spellStart"/>
      <w:r w:rsidRPr="00696ADD">
        <w:rPr>
          <w:rFonts w:ascii="Arial" w:hAnsi="Arial" w:cs="Arial"/>
          <w:color w:val="auto"/>
        </w:rPr>
        <w:t>intervenţie</w:t>
      </w:r>
      <w:proofErr w:type="spellEnd"/>
      <w:r w:rsidRPr="00696ADD">
        <w:rPr>
          <w:rFonts w:ascii="Arial" w:hAnsi="Arial" w:cs="Arial"/>
          <w:color w:val="auto"/>
        </w:rPr>
        <w:t xml:space="preserve"> a </w:t>
      </w:r>
      <w:proofErr w:type="spellStart"/>
      <w:r w:rsidRPr="00696ADD">
        <w:rPr>
          <w:rFonts w:ascii="Arial" w:hAnsi="Arial" w:cs="Arial"/>
          <w:color w:val="auto"/>
        </w:rPr>
        <w:t>zonei</w:t>
      </w:r>
      <w:proofErr w:type="spellEnd"/>
      <w:r w:rsidRPr="00696ADD">
        <w:rPr>
          <w:rFonts w:ascii="Arial" w:hAnsi="Arial" w:cs="Arial"/>
          <w:color w:val="auto"/>
        </w:rPr>
        <w:t xml:space="preserve"> </w:t>
      </w:r>
      <w:proofErr w:type="spellStart"/>
      <w:r w:rsidRPr="00696ADD">
        <w:rPr>
          <w:rFonts w:ascii="Arial" w:hAnsi="Arial" w:cs="Arial"/>
          <w:color w:val="auto"/>
        </w:rPr>
        <w:t>unde</w:t>
      </w:r>
      <w:proofErr w:type="spellEnd"/>
      <w:r w:rsidRPr="00696ADD">
        <w:rPr>
          <w:rFonts w:ascii="Arial" w:hAnsi="Arial" w:cs="Arial"/>
          <w:color w:val="auto"/>
        </w:rPr>
        <w:t xml:space="preserve"> </w:t>
      </w:r>
      <w:proofErr w:type="spellStart"/>
      <w:r w:rsidRPr="00696ADD">
        <w:rPr>
          <w:rFonts w:ascii="Arial" w:hAnsi="Arial" w:cs="Arial"/>
          <w:color w:val="auto"/>
        </w:rPr>
        <w:t>Prestatorul</w:t>
      </w:r>
      <w:proofErr w:type="spellEnd"/>
      <w:r w:rsidRPr="00696ADD">
        <w:rPr>
          <w:rFonts w:ascii="Arial" w:hAnsi="Arial" w:cs="Arial"/>
          <w:color w:val="auto"/>
        </w:rPr>
        <w:t xml:space="preserve"> </w:t>
      </w:r>
      <w:proofErr w:type="spellStart"/>
      <w:r w:rsidRPr="00696ADD">
        <w:rPr>
          <w:rFonts w:ascii="Arial" w:hAnsi="Arial" w:cs="Arial"/>
          <w:color w:val="auto"/>
        </w:rPr>
        <w:t>îşi</w:t>
      </w:r>
      <w:proofErr w:type="spellEnd"/>
      <w:r w:rsidRPr="00696ADD">
        <w:rPr>
          <w:rFonts w:ascii="Arial" w:hAnsi="Arial" w:cs="Arial"/>
          <w:color w:val="auto"/>
        </w:rPr>
        <w:t xml:space="preserve"> </w:t>
      </w:r>
      <w:proofErr w:type="spellStart"/>
      <w:r w:rsidRPr="00696ADD">
        <w:rPr>
          <w:rFonts w:ascii="Arial" w:hAnsi="Arial" w:cs="Arial"/>
          <w:color w:val="auto"/>
        </w:rPr>
        <w:t>desfăşoară</w:t>
      </w:r>
      <w:proofErr w:type="spellEnd"/>
      <w:r w:rsidRPr="00696ADD">
        <w:rPr>
          <w:rFonts w:ascii="Arial" w:hAnsi="Arial" w:cs="Arial"/>
          <w:color w:val="auto"/>
        </w:rPr>
        <w:t xml:space="preserve"> </w:t>
      </w:r>
      <w:proofErr w:type="spellStart"/>
      <w:r w:rsidRPr="00696ADD">
        <w:rPr>
          <w:rFonts w:ascii="Arial" w:hAnsi="Arial" w:cs="Arial"/>
          <w:color w:val="auto"/>
        </w:rPr>
        <w:t>activitatea</w:t>
      </w:r>
      <w:proofErr w:type="spellEnd"/>
      <w:r w:rsidRPr="00696ADD">
        <w:rPr>
          <w:rFonts w:ascii="Arial" w:hAnsi="Arial" w:cs="Arial"/>
          <w:color w:val="auto"/>
        </w:rPr>
        <w:t xml:space="preserve">, </w:t>
      </w:r>
      <w:proofErr w:type="spellStart"/>
      <w:r w:rsidRPr="00696ADD">
        <w:rPr>
          <w:rFonts w:ascii="Arial" w:hAnsi="Arial" w:cs="Arial"/>
          <w:color w:val="auto"/>
        </w:rPr>
        <w:t>va</w:t>
      </w:r>
      <w:proofErr w:type="spellEnd"/>
      <w:r w:rsidRPr="00696ADD">
        <w:rPr>
          <w:rFonts w:ascii="Arial" w:hAnsi="Arial" w:cs="Arial"/>
          <w:color w:val="auto"/>
        </w:rPr>
        <w:t xml:space="preserve"> fi </w:t>
      </w:r>
      <w:proofErr w:type="spellStart"/>
      <w:r w:rsidRPr="00696ADD">
        <w:rPr>
          <w:rFonts w:ascii="Arial" w:hAnsi="Arial" w:cs="Arial"/>
          <w:color w:val="auto"/>
        </w:rPr>
        <w:t>corelată</w:t>
      </w:r>
      <w:proofErr w:type="spellEnd"/>
      <w:r w:rsidRPr="00696ADD">
        <w:rPr>
          <w:rFonts w:ascii="Arial" w:hAnsi="Arial" w:cs="Arial"/>
          <w:color w:val="auto"/>
        </w:rPr>
        <w:t xml:space="preserve"> cu </w:t>
      </w:r>
      <w:proofErr w:type="spellStart"/>
      <w:r w:rsidRPr="00696ADD">
        <w:rPr>
          <w:rFonts w:ascii="Arial" w:hAnsi="Arial" w:cs="Arial"/>
          <w:color w:val="auto"/>
        </w:rPr>
        <w:t>nivelul</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natura </w:t>
      </w:r>
      <w:proofErr w:type="spellStart"/>
      <w:r w:rsidRPr="00696ADD">
        <w:rPr>
          <w:rFonts w:ascii="Arial" w:hAnsi="Arial" w:cs="Arial"/>
          <w:color w:val="auto"/>
        </w:rPr>
        <w:t>riscurilor</w:t>
      </w:r>
      <w:proofErr w:type="spellEnd"/>
      <w:r w:rsidRPr="00696ADD">
        <w:rPr>
          <w:rFonts w:ascii="Arial" w:hAnsi="Arial" w:cs="Arial"/>
          <w:color w:val="auto"/>
        </w:rPr>
        <w:t xml:space="preserve"> </w:t>
      </w:r>
      <w:proofErr w:type="spellStart"/>
      <w:r w:rsidRPr="00696ADD">
        <w:rPr>
          <w:rFonts w:ascii="Arial" w:hAnsi="Arial" w:cs="Arial"/>
          <w:color w:val="auto"/>
        </w:rPr>
        <w:t>posibile</w:t>
      </w:r>
      <w:proofErr w:type="spellEnd"/>
      <w:r w:rsidRPr="00696ADD">
        <w:rPr>
          <w:rFonts w:ascii="Arial" w:hAnsi="Arial" w:cs="Arial"/>
          <w:color w:val="auto"/>
        </w:rPr>
        <w:t xml:space="preserve">, </w:t>
      </w:r>
      <w:proofErr w:type="spellStart"/>
      <w:r w:rsidRPr="00696ADD">
        <w:rPr>
          <w:rFonts w:ascii="Arial" w:hAnsi="Arial" w:cs="Arial"/>
          <w:color w:val="auto"/>
        </w:rPr>
        <w:t>specifice</w:t>
      </w:r>
      <w:proofErr w:type="spellEnd"/>
      <w:r w:rsidRPr="00696ADD">
        <w:rPr>
          <w:rFonts w:ascii="Arial" w:hAnsi="Arial" w:cs="Arial"/>
          <w:color w:val="auto"/>
        </w:rPr>
        <w:t xml:space="preserve"> </w:t>
      </w:r>
      <w:proofErr w:type="spellStart"/>
      <w:r w:rsidRPr="00696ADD">
        <w:rPr>
          <w:rFonts w:ascii="Arial" w:hAnsi="Arial" w:cs="Arial"/>
          <w:color w:val="auto"/>
        </w:rPr>
        <w:t>activităţii</w:t>
      </w:r>
      <w:proofErr w:type="spellEnd"/>
      <w:r w:rsidRPr="00696ADD">
        <w:rPr>
          <w:rFonts w:ascii="Arial" w:hAnsi="Arial" w:cs="Arial"/>
          <w:color w:val="auto"/>
        </w:rPr>
        <w:t xml:space="preserve"> </w:t>
      </w:r>
      <w:proofErr w:type="spellStart"/>
      <w:r w:rsidRPr="00696ADD">
        <w:rPr>
          <w:rFonts w:ascii="Arial" w:hAnsi="Arial" w:cs="Arial"/>
          <w:color w:val="auto"/>
        </w:rPr>
        <w:t>desfăşurate</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constituie</w:t>
      </w:r>
      <w:proofErr w:type="spellEnd"/>
      <w:r w:rsidRPr="00696ADD">
        <w:rPr>
          <w:rFonts w:ascii="Arial" w:hAnsi="Arial" w:cs="Arial"/>
          <w:color w:val="auto"/>
        </w:rPr>
        <w:t xml:space="preserve"> sarcina </w:t>
      </w:r>
      <w:proofErr w:type="spellStart"/>
      <w:r w:rsidRPr="00696ADD">
        <w:rPr>
          <w:rFonts w:ascii="Arial" w:hAnsi="Arial" w:cs="Arial"/>
          <w:color w:val="auto"/>
        </w:rPr>
        <w:t>Prestatorului</w:t>
      </w:r>
      <w:proofErr w:type="spellEnd"/>
      <w:r w:rsidRPr="00696ADD">
        <w:rPr>
          <w:rFonts w:ascii="Arial" w:hAnsi="Arial" w:cs="Arial"/>
          <w:color w:val="auto"/>
        </w:rPr>
        <w:t xml:space="preserve">; </w:t>
      </w:r>
    </w:p>
    <w:p w14:paraId="239B7E03" w14:textId="77777777" w:rsidR="00DA675B" w:rsidRPr="00696ADD" w:rsidRDefault="00DA675B" w:rsidP="00DA675B">
      <w:pPr>
        <w:pStyle w:val="Default"/>
        <w:keepNext/>
        <w:keepLines/>
        <w:spacing w:after="85"/>
        <w:jc w:val="both"/>
        <w:rPr>
          <w:rFonts w:ascii="Arial" w:hAnsi="Arial" w:cs="Arial"/>
          <w:color w:val="auto"/>
        </w:rPr>
      </w:pPr>
      <w:r w:rsidRPr="00696ADD">
        <w:rPr>
          <w:rFonts w:ascii="Arial" w:hAnsi="Arial" w:cs="Arial"/>
          <w:color w:val="auto"/>
        </w:rPr>
        <w:t xml:space="preserve"> </w:t>
      </w:r>
      <w:r w:rsidRPr="00696ADD">
        <w:rPr>
          <w:rFonts w:ascii="Arial" w:hAnsi="Arial" w:cs="Arial"/>
          <w:color w:val="auto"/>
        </w:rPr>
        <w:tab/>
        <w:t xml:space="preserve">- </w:t>
      </w:r>
      <w:proofErr w:type="spellStart"/>
      <w:r w:rsidRPr="00696ADD">
        <w:rPr>
          <w:rFonts w:ascii="Arial" w:hAnsi="Arial" w:cs="Arial"/>
          <w:color w:val="auto"/>
        </w:rPr>
        <w:t>Personalul</w:t>
      </w:r>
      <w:proofErr w:type="spellEnd"/>
      <w:r w:rsidRPr="00696ADD">
        <w:rPr>
          <w:rFonts w:ascii="Arial" w:hAnsi="Arial" w:cs="Arial"/>
          <w:color w:val="auto"/>
        </w:rPr>
        <w:t xml:space="preserve"> </w:t>
      </w:r>
      <w:proofErr w:type="spellStart"/>
      <w:r w:rsidRPr="00696ADD">
        <w:rPr>
          <w:rFonts w:ascii="Arial" w:hAnsi="Arial" w:cs="Arial"/>
          <w:color w:val="auto"/>
        </w:rPr>
        <w:t>Prestatorului</w:t>
      </w:r>
      <w:proofErr w:type="spellEnd"/>
      <w:r w:rsidRPr="00696ADD">
        <w:rPr>
          <w:rFonts w:ascii="Arial" w:hAnsi="Arial" w:cs="Arial"/>
          <w:color w:val="auto"/>
        </w:rPr>
        <w:t xml:space="preserve"> </w:t>
      </w:r>
      <w:proofErr w:type="spellStart"/>
      <w:r w:rsidRPr="00696ADD">
        <w:rPr>
          <w:rFonts w:ascii="Arial" w:hAnsi="Arial" w:cs="Arial"/>
          <w:color w:val="auto"/>
        </w:rPr>
        <w:t>va</w:t>
      </w:r>
      <w:proofErr w:type="spellEnd"/>
      <w:r w:rsidRPr="00696ADD">
        <w:rPr>
          <w:rFonts w:ascii="Arial" w:hAnsi="Arial" w:cs="Arial"/>
          <w:color w:val="auto"/>
        </w:rPr>
        <w:t xml:space="preserve"> </w:t>
      </w:r>
      <w:proofErr w:type="spellStart"/>
      <w:r w:rsidRPr="00696ADD">
        <w:rPr>
          <w:rFonts w:ascii="Arial" w:hAnsi="Arial" w:cs="Arial"/>
          <w:color w:val="auto"/>
        </w:rPr>
        <w:t>respecta</w:t>
      </w:r>
      <w:proofErr w:type="spellEnd"/>
      <w:r w:rsidRPr="00696ADD">
        <w:rPr>
          <w:rFonts w:ascii="Arial" w:hAnsi="Arial" w:cs="Arial"/>
          <w:color w:val="auto"/>
        </w:rPr>
        <w:t xml:space="preserve"> </w:t>
      </w:r>
      <w:proofErr w:type="spellStart"/>
      <w:r w:rsidRPr="00696ADD">
        <w:rPr>
          <w:rFonts w:ascii="Arial" w:hAnsi="Arial" w:cs="Arial"/>
          <w:color w:val="auto"/>
        </w:rPr>
        <w:t>reglementările</w:t>
      </w:r>
      <w:proofErr w:type="spellEnd"/>
      <w:r w:rsidRPr="00696ADD">
        <w:rPr>
          <w:rFonts w:ascii="Arial" w:hAnsi="Arial" w:cs="Arial"/>
          <w:color w:val="auto"/>
        </w:rPr>
        <w:t xml:space="preserve"> </w:t>
      </w:r>
      <w:proofErr w:type="spellStart"/>
      <w:r w:rsidRPr="00696ADD">
        <w:rPr>
          <w:rFonts w:ascii="Arial" w:hAnsi="Arial" w:cs="Arial"/>
          <w:color w:val="auto"/>
        </w:rPr>
        <w:t>legale</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vigoare</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Dispoziţiile</w:t>
      </w:r>
      <w:proofErr w:type="spellEnd"/>
      <w:r w:rsidRPr="00696ADD">
        <w:rPr>
          <w:rFonts w:ascii="Arial" w:hAnsi="Arial" w:cs="Arial"/>
          <w:color w:val="auto"/>
        </w:rPr>
        <w:t xml:space="preserve"> Interne ale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roofErr w:type="spellStart"/>
      <w:r w:rsidRPr="00696ADD">
        <w:rPr>
          <w:rFonts w:ascii="Arial" w:hAnsi="Arial" w:cs="Arial"/>
          <w:color w:val="auto"/>
        </w:rPr>
        <w:t>privind</w:t>
      </w:r>
      <w:proofErr w:type="spellEnd"/>
      <w:r w:rsidRPr="00696ADD">
        <w:rPr>
          <w:rFonts w:ascii="Arial" w:hAnsi="Arial" w:cs="Arial"/>
          <w:color w:val="auto"/>
        </w:rPr>
        <w:t xml:space="preserve"> </w:t>
      </w:r>
      <w:proofErr w:type="spellStart"/>
      <w:r w:rsidRPr="00696ADD">
        <w:rPr>
          <w:rFonts w:ascii="Arial" w:hAnsi="Arial" w:cs="Arial"/>
          <w:color w:val="auto"/>
        </w:rPr>
        <w:t>fumatul</w:t>
      </w:r>
      <w:proofErr w:type="spellEnd"/>
      <w:r w:rsidRPr="00696ADD">
        <w:rPr>
          <w:rFonts w:ascii="Arial" w:hAnsi="Arial" w:cs="Arial"/>
          <w:color w:val="auto"/>
        </w:rPr>
        <w:t xml:space="preserve">, </w:t>
      </w:r>
      <w:proofErr w:type="spellStart"/>
      <w:r w:rsidRPr="00696ADD">
        <w:rPr>
          <w:rFonts w:ascii="Arial" w:hAnsi="Arial" w:cs="Arial"/>
          <w:color w:val="auto"/>
        </w:rPr>
        <w:t>utilizând</w:t>
      </w:r>
      <w:proofErr w:type="spellEnd"/>
      <w:r w:rsidRPr="00696ADD">
        <w:rPr>
          <w:rFonts w:ascii="Arial" w:hAnsi="Arial" w:cs="Arial"/>
          <w:color w:val="auto"/>
        </w:rPr>
        <w:t xml:space="preserve"> </w:t>
      </w:r>
      <w:proofErr w:type="spellStart"/>
      <w:r w:rsidRPr="00696ADD">
        <w:rPr>
          <w:rFonts w:ascii="Arial" w:hAnsi="Arial" w:cs="Arial"/>
          <w:color w:val="auto"/>
        </w:rPr>
        <w:t>locurile</w:t>
      </w:r>
      <w:proofErr w:type="spellEnd"/>
      <w:r w:rsidRPr="00696ADD">
        <w:rPr>
          <w:rFonts w:ascii="Arial" w:hAnsi="Arial" w:cs="Arial"/>
          <w:color w:val="auto"/>
        </w:rPr>
        <w:t xml:space="preserve"> </w:t>
      </w:r>
      <w:proofErr w:type="spellStart"/>
      <w:r w:rsidRPr="00696ADD">
        <w:rPr>
          <w:rFonts w:ascii="Arial" w:hAnsi="Arial" w:cs="Arial"/>
          <w:color w:val="auto"/>
        </w:rPr>
        <w:t>pentru</w:t>
      </w:r>
      <w:proofErr w:type="spellEnd"/>
      <w:r w:rsidRPr="00696ADD">
        <w:rPr>
          <w:rFonts w:ascii="Arial" w:hAnsi="Arial" w:cs="Arial"/>
          <w:color w:val="auto"/>
        </w:rPr>
        <w:t xml:space="preserve"> </w:t>
      </w:r>
      <w:proofErr w:type="spellStart"/>
      <w:r w:rsidRPr="00696ADD">
        <w:rPr>
          <w:rFonts w:ascii="Arial" w:hAnsi="Arial" w:cs="Arial"/>
          <w:color w:val="auto"/>
        </w:rPr>
        <w:t>fumat</w:t>
      </w:r>
      <w:proofErr w:type="spellEnd"/>
      <w:r w:rsidRPr="00696ADD">
        <w:rPr>
          <w:rFonts w:ascii="Arial" w:hAnsi="Arial" w:cs="Arial"/>
          <w:color w:val="auto"/>
        </w:rPr>
        <w:t xml:space="preserve"> din </w:t>
      </w:r>
      <w:proofErr w:type="spellStart"/>
      <w:r w:rsidRPr="00696ADD">
        <w:rPr>
          <w:rFonts w:ascii="Arial" w:hAnsi="Arial" w:cs="Arial"/>
          <w:color w:val="auto"/>
        </w:rPr>
        <w:t>incinta</w:t>
      </w:r>
      <w:proofErr w:type="spellEnd"/>
      <w:r w:rsidRPr="00696ADD">
        <w:rPr>
          <w:rFonts w:ascii="Arial" w:hAnsi="Arial" w:cs="Arial"/>
          <w:color w:val="auto"/>
        </w:rPr>
        <w:t xml:space="preserve"> </w:t>
      </w:r>
      <w:proofErr w:type="spellStart"/>
      <w:r w:rsidRPr="00696ADD">
        <w:rPr>
          <w:rFonts w:ascii="Arial" w:hAnsi="Arial" w:cs="Arial"/>
          <w:color w:val="auto"/>
        </w:rPr>
        <w:t>subunităţii</w:t>
      </w:r>
      <w:proofErr w:type="spellEnd"/>
      <w:r w:rsidRPr="00696ADD">
        <w:rPr>
          <w:rFonts w:ascii="Arial" w:hAnsi="Arial" w:cs="Arial"/>
          <w:color w:val="auto"/>
        </w:rPr>
        <w:t>/</w:t>
      </w:r>
      <w:proofErr w:type="spellStart"/>
      <w:r w:rsidRPr="00696ADD">
        <w:rPr>
          <w:rFonts w:ascii="Arial" w:hAnsi="Arial" w:cs="Arial"/>
          <w:color w:val="auto"/>
        </w:rPr>
        <w:t>punctului</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w:t>
      </w:r>
    </w:p>
    <w:p w14:paraId="1F3DEEBE" w14:textId="77777777" w:rsidR="00DA675B" w:rsidRPr="00696ADD" w:rsidRDefault="00DA675B" w:rsidP="00DA675B">
      <w:pPr>
        <w:pStyle w:val="Default"/>
        <w:keepNext/>
        <w:keepLines/>
        <w:spacing w:after="85"/>
        <w:jc w:val="both"/>
        <w:rPr>
          <w:rFonts w:ascii="Arial" w:hAnsi="Arial" w:cs="Arial"/>
          <w:color w:val="auto"/>
        </w:rPr>
      </w:pPr>
      <w:r w:rsidRPr="00696ADD">
        <w:rPr>
          <w:rFonts w:ascii="Arial" w:hAnsi="Arial" w:cs="Arial"/>
          <w:color w:val="auto"/>
        </w:rPr>
        <w:t xml:space="preserve"> </w:t>
      </w:r>
      <w:r w:rsidRPr="00696ADD">
        <w:rPr>
          <w:rFonts w:ascii="Arial" w:hAnsi="Arial" w:cs="Arial"/>
          <w:color w:val="auto"/>
        </w:rPr>
        <w:tab/>
        <w:t xml:space="preserve">- </w:t>
      </w:r>
      <w:proofErr w:type="spellStart"/>
      <w:r w:rsidRPr="00696ADD">
        <w:rPr>
          <w:rFonts w:ascii="Arial" w:hAnsi="Arial" w:cs="Arial"/>
          <w:color w:val="auto"/>
        </w:rPr>
        <w:t>Manipularea</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depozitarea</w:t>
      </w:r>
      <w:proofErr w:type="spellEnd"/>
      <w:r w:rsidRPr="00696ADD">
        <w:rPr>
          <w:rFonts w:ascii="Arial" w:hAnsi="Arial" w:cs="Arial"/>
          <w:color w:val="auto"/>
        </w:rPr>
        <w:t xml:space="preserve"> </w:t>
      </w:r>
      <w:proofErr w:type="spellStart"/>
      <w:r w:rsidRPr="00696ADD">
        <w:rPr>
          <w:rFonts w:ascii="Arial" w:hAnsi="Arial" w:cs="Arial"/>
          <w:color w:val="auto"/>
        </w:rPr>
        <w:t>substanţelor</w:t>
      </w:r>
      <w:proofErr w:type="spellEnd"/>
      <w:r w:rsidRPr="00696ADD">
        <w:rPr>
          <w:rFonts w:ascii="Arial" w:hAnsi="Arial" w:cs="Arial"/>
          <w:color w:val="auto"/>
        </w:rPr>
        <w:t xml:space="preserve"> </w:t>
      </w:r>
      <w:proofErr w:type="spellStart"/>
      <w:r w:rsidRPr="00696ADD">
        <w:rPr>
          <w:rFonts w:ascii="Arial" w:hAnsi="Arial" w:cs="Arial"/>
          <w:color w:val="auto"/>
        </w:rPr>
        <w:t>periculoase</w:t>
      </w:r>
      <w:proofErr w:type="spellEnd"/>
      <w:r w:rsidRPr="00696ADD">
        <w:rPr>
          <w:rFonts w:ascii="Arial" w:hAnsi="Arial" w:cs="Arial"/>
          <w:color w:val="auto"/>
        </w:rPr>
        <w:t xml:space="preserve"> de </w:t>
      </w:r>
      <w:proofErr w:type="spellStart"/>
      <w:r w:rsidRPr="00696ADD">
        <w:rPr>
          <w:rFonts w:ascii="Arial" w:hAnsi="Arial" w:cs="Arial"/>
          <w:color w:val="auto"/>
        </w:rPr>
        <w:t>către</w:t>
      </w:r>
      <w:proofErr w:type="spellEnd"/>
      <w:r w:rsidRPr="00696ADD">
        <w:rPr>
          <w:rFonts w:ascii="Arial" w:hAnsi="Arial" w:cs="Arial"/>
          <w:color w:val="auto"/>
        </w:rPr>
        <w:t xml:space="preserve"> </w:t>
      </w:r>
      <w:proofErr w:type="spellStart"/>
      <w:r w:rsidRPr="00696ADD">
        <w:rPr>
          <w:rFonts w:ascii="Arial" w:hAnsi="Arial" w:cs="Arial"/>
          <w:color w:val="auto"/>
        </w:rPr>
        <w:t>personalul</w:t>
      </w:r>
      <w:proofErr w:type="spellEnd"/>
      <w:r w:rsidRPr="00696ADD">
        <w:rPr>
          <w:rFonts w:ascii="Arial" w:hAnsi="Arial" w:cs="Arial"/>
          <w:color w:val="auto"/>
        </w:rPr>
        <w:t xml:space="preserve"> </w:t>
      </w:r>
      <w:proofErr w:type="spellStart"/>
      <w:r w:rsidRPr="00696ADD">
        <w:rPr>
          <w:rFonts w:ascii="Arial" w:hAnsi="Arial" w:cs="Arial"/>
          <w:color w:val="auto"/>
        </w:rPr>
        <w:t>Prestatorului</w:t>
      </w:r>
      <w:proofErr w:type="spellEnd"/>
      <w:r w:rsidRPr="00696ADD">
        <w:rPr>
          <w:rFonts w:ascii="Arial" w:hAnsi="Arial" w:cs="Arial"/>
          <w:color w:val="auto"/>
        </w:rPr>
        <w:t xml:space="preserve"> se face cu </w:t>
      </w:r>
      <w:proofErr w:type="spellStart"/>
      <w:r w:rsidRPr="00696ADD">
        <w:rPr>
          <w:rFonts w:ascii="Arial" w:hAnsi="Arial" w:cs="Arial"/>
          <w:color w:val="auto"/>
        </w:rPr>
        <w:t>respectarea</w:t>
      </w:r>
      <w:proofErr w:type="spellEnd"/>
      <w:r w:rsidRPr="00696ADD">
        <w:rPr>
          <w:rFonts w:ascii="Arial" w:hAnsi="Arial" w:cs="Arial"/>
          <w:color w:val="auto"/>
        </w:rPr>
        <w:t xml:space="preserve"> </w:t>
      </w:r>
      <w:proofErr w:type="spellStart"/>
      <w:r w:rsidRPr="00696ADD">
        <w:rPr>
          <w:rFonts w:ascii="Arial" w:hAnsi="Arial" w:cs="Arial"/>
          <w:color w:val="auto"/>
        </w:rPr>
        <w:t>reglementărilor</w:t>
      </w:r>
      <w:proofErr w:type="spellEnd"/>
      <w:r w:rsidRPr="00696ADD">
        <w:rPr>
          <w:rFonts w:ascii="Arial" w:hAnsi="Arial" w:cs="Arial"/>
          <w:color w:val="auto"/>
        </w:rPr>
        <w:t xml:space="preserve"> </w:t>
      </w:r>
      <w:proofErr w:type="spellStart"/>
      <w:r w:rsidRPr="00696ADD">
        <w:rPr>
          <w:rFonts w:ascii="Arial" w:hAnsi="Arial" w:cs="Arial"/>
          <w:color w:val="auto"/>
        </w:rPr>
        <w:t>legale</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vigoare</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a </w:t>
      </w:r>
      <w:proofErr w:type="spellStart"/>
      <w:r w:rsidRPr="00696ADD">
        <w:rPr>
          <w:rFonts w:ascii="Arial" w:hAnsi="Arial" w:cs="Arial"/>
          <w:color w:val="auto"/>
        </w:rPr>
        <w:t>Dispoziţiilor</w:t>
      </w:r>
      <w:proofErr w:type="spellEnd"/>
      <w:r w:rsidRPr="00696ADD">
        <w:rPr>
          <w:rFonts w:ascii="Arial" w:hAnsi="Arial" w:cs="Arial"/>
          <w:color w:val="auto"/>
        </w:rPr>
        <w:t xml:space="preserve"> Interne ale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roofErr w:type="spellStart"/>
      <w:r w:rsidRPr="00696ADD">
        <w:rPr>
          <w:rFonts w:ascii="Arial" w:hAnsi="Arial" w:cs="Arial"/>
          <w:color w:val="auto"/>
        </w:rPr>
        <w:t>Utilizarea</w:t>
      </w:r>
      <w:proofErr w:type="spellEnd"/>
      <w:r w:rsidRPr="00696ADD">
        <w:rPr>
          <w:rFonts w:ascii="Arial" w:hAnsi="Arial" w:cs="Arial"/>
          <w:color w:val="auto"/>
        </w:rPr>
        <w:t xml:space="preserve"> </w:t>
      </w:r>
      <w:proofErr w:type="spellStart"/>
      <w:r w:rsidRPr="00696ADD">
        <w:rPr>
          <w:rFonts w:ascii="Arial" w:hAnsi="Arial" w:cs="Arial"/>
          <w:color w:val="auto"/>
        </w:rPr>
        <w:t>substanţelor</w:t>
      </w:r>
      <w:proofErr w:type="spellEnd"/>
      <w:r w:rsidRPr="00696ADD">
        <w:rPr>
          <w:rFonts w:ascii="Arial" w:hAnsi="Arial" w:cs="Arial"/>
          <w:color w:val="auto"/>
        </w:rPr>
        <w:t xml:space="preserve"> </w:t>
      </w:r>
      <w:proofErr w:type="spellStart"/>
      <w:r w:rsidRPr="00696ADD">
        <w:rPr>
          <w:rFonts w:ascii="Arial" w:hAnsi="Arial" w:cs="Arial"/>
          <w:color w:val="auto"/>
        </w:rPr>
        <w:t>periculoase</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natura </w:t>
      </w:r>
      <w:proofErr w:type="spellStart"/>
      <w:r w:rsidRPr="00696ADD">
        <w:rPr>
          <w:rFonts w:ascii="Arial" w:hAnsi="Arial" w:cs="Arial"/>
          <w:color w:val="auto"/>
        </w:rPr>
        <w:t>acestora</w:t>
      </w:r>
      <w:proofErr w:type="spellEnd"/>
      <w:r w:rsidRPr="00696ADD">
        <w:rPr>
          <w:rFonts w:ascii="Arial" w:hAnsi="Arial" w:cs="Arial"/>
          <w:color w:val="auto"/>
        </w:rPr>
        <w:t xml:space="preserve"> se </w:t>
      </w:r>
      <w:proofErr w:type="spellStart"/>
      <w:r w:rsidRPr="00696ADD">
        <w:rPr>
          <w:rFonts w:ascii="Arial" w:hAnsi="Arial" w:cs="Arial"/>
          <w:color w:val="auto"/>
        </w:rPr>
        <w:t>comunică</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prealabil</w:t>
      </w:r>
      <w:proofErr w:type="spellEnd"/>
      <w:r w:rsidRPr="00696ADD">
        <w:rPr>
          <w:rFonts w:ascii="Arial" w:hAnsi="Arial" w:cs="Arial"/>
          <w:color w:val="auto"/>
        </w:rPr>
        <w:t xml:space="preserve"> </w:t>
      </w:r>
      <w:proofErr w:type="spellStart"/>
      <w:r w:rsidRPr="00696ADD">
        <w:rPr>
          <w:rFonts w:ascii="Arial" w:hAnsi="Arial" w:cs="Arial"/>
          <w:color w:val="auto"/>
        </w:rPr>
        <w:t>conducerii</w:t>
      </w:r>
      <w:proofErr w:type="spellEnd"/>
      <w:r w:rsidRPr="00696ADD">
        <w:rPr>
          <w:rFonts w:ascii="Arial" w:hAnsi="Arial" w:cs="Arial"/>
          <w:color w:val="auto"/>
        </w:rPr>
        <w:t xml:space="preserve"> </w:t>
      </w:r>
      <w:proofErr w:type="spellStart"/>
      <w:r w:rsidRPr="00696ADD">
        <w:rPr>
          <w:rFonts w:ascii="Arial" w:hAnsi="Arial" w:cs="Arial"/>
          <w:color w:val="auto"/>
        </w:rPr>
        <w:t>subunităţii</w:t>
      </w:r>
      <w:proofErr w:type="spellEnd"/>
      <w:r w:rsidRPr="00696ADD">
        <w:rPr>
          <w:rFonts w:ascii="Arial" w:hAnsi="Arial" w:cs="Arial"/>
          <w:color w:val="auto"/>
        </w:rPr>
        <w:t>/</w:t>
      </w:r>
      <w:proofErr w:type="spellStart"/>
      <w:r w:rsidRPr="00696ADD">
        <w:rPr>
          <w:rFonts w:ascii="Arial" w:hAnsi="Arial" w:cs="Arial"/>
          <w:color w:val="auto"/>
        </w:rPr>
        <w:t>punctului</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care </w:t>
      </w:r>
      <w:proofErr w:type="spellStart"/>
      <w:r w:rsidRPr="00696ADD">
        <w:rPr>
          <w:rFonts w:ascii="Arial" w:hAnsi="Arial" w:cs="Arial"/>
          <w:color w:val="auto"/>
        </w:rPr>
        <w:t>aparţine</w:t>
      </w:r>
      <w:proofErr w:type="spellEnd"/>
      <w:r w:rsidRPr="00696ADD">
        <w:rPr>
          <w:rFonts w:ascii="Arial" w:hAnsi="Arial" w:cs="Arial"/>
          <w:color w:val="auto"/>
        </w:rPr>
        <w:t xml:space="preserv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
    <w:p w14:paraId="25FCA499" w14:textId="77777777" w:rsidR="00DA675B" w:rsidRPr="00696ADD" w:rsidRDefault="00DA675B" w:rsidP="00DA675B">
      <w:pPr>
        <w:pStyle w:val="Default"/>
        <w:keepNext/>
        <w:keepLines/>
        <w:spacing w:after="85"/>
        <w:jc w:val="both"/>
        <w:rPr>
          <w:rFonts w:ascii="Arial" w:hAnsi="Arial" w:cs="Arial"/>
          <w:color w:val="auto"/>
        </w:rPr>
      </w:pPr>
      <w:r w:rsidRPr="00696ADD">
        <w:rPr>
          <w:rFonts w:ascii="Arial" w:hAnsi="Arial" w:cs="Arial"/>
          <w:color w:val="auto"/>
        </w:rPr>
        <w:t xml:space="preserve"> </w:t>
      </w:r>
      <w:r w:rsidRPr="00696ADD">
        <w:rPr>
          <w:rFonts w:ascii="Arial" w:hAnsi="Arial" w:cs="Arial"/>
          <w:color w:val="auto"/>
        </w:rPr>
        <w:tab/>
        <w:t xml:space="preserve">- </w:t>
      </w:r>
      <w:proofErr w:type="spellStart"/>
      <w:r w:rsidRPr="00696ADD">
        <w:rPr>
          <w:rFonts w:ascii="Arial" w:hAnsi="Arial" w:cs="Arial"/>
          <w:color w:val="auto"/>
        </w:rPr>
        <w:t>Personalul</w:t>
      </w:r>
      <w:proofErr w:type="spellEnd"/>
      <w:r w:rsidRPr="00696ADD">
        <w:rPr>
          <w:rFonts w:ascii="Arial" w:hAnsi="Arial" w:cs="Arial"/>
          <w:color w:val="auto"/>
        </w:rPr>
        <w:t xml:space="preserve"> </w:t>
      </w:r>
      <w:proofErr w:type="spellStart"/>
      <w:r w:rsidRPr="00696ADD">
        <w:rPr>
          <w:rFonts w:ascii="Arial" w:hAnsi="Arial" w:cs="Arial"/>
          <w:color w:val="auto"/>
        </w:rPr>
        <w:t>Prestatorului</w:t>
      </w:r>
      <w:proofErr w:type="spellEnd"/>
      <w:r w:rsidRPr="00696ADD">
        <w:rPr>
          <w:rFonts w:ascii="Arial" w:hAnsi="Arial" w:cs="Arial"/>
          <w:color w:val="auto"/>
        </w:rPr>
        <w:t xml:space="preserve"> are </w:t>
      </w:r>
      <w:proofErr w:type="spellStart"/>
      <w:r w:rsidRPr="00696ADD">
        <w:rPr>
          <w:rFonts w:ascii="Arial" w:hAnsi="Arial" w:cs="Arial"/>
          <w:color w:val="auto"/>
        </w:rPr>
        <w:t>obligaţia</w:t>
      </w:r>
      <w:proofErr w:type="spellEnd"/>
      <w:r w:rsidRPr="00696ADD">
        <w:rPr>
          <w:rFonts w:ascii="Arial" w:hAnsi="Arial" w:cs="Arial"/>
          <w:color w:val="auto"/>
        </w:rPr>
        <w:t xml:space="preserve"> </w:t>
      </w:r>
      <w:proofErr w:type="spellStart"/>
      <w:r w:rsidRPr="00696ADD">
        <w:rPr>
          <w:rFonts w:ascii="Arial" w:hAnsi="Arial" w:cs="Arial"/>
          <w:color w:val="auto"/>
        </w:rPr>
        <w:t>să</w:t>
      </w:r>
      <w:proofErr w:type="spellEnd"/>
      <w:r w:rsidRPr="00696ADD">
        <w:rPr>
          <w:rFonts w:ascii="Arial" w:hAnsi="Arial" w:cs="Arial"/>
          <w:color w:val="auto"/>
        </w:rPr>
        <w:t xml:space="preserve"> </w:t>
      </w:r>
      <w:proofErr w:type="spellStart"/>
      <w:r w:rsidRPr="00696ADD">
        <w:rPr>
          <w:rFonts w:ascii="Arial" w:hAnsi="Arial" w:cs="Arial"/>
          <w:color w:val="auto"/>
        </w:rPr>
        <w:t>respecte</w:t>
      </w:r>
      <w:proofErr w:type="spellEnd"/>
      <w:r w:rsidRPr="00696ADD">
        <w:rPr>
          <w:rFonts w:ascii="Arial" w:hAnsi="Arial" w:cs="Arial"/>
          <w:color w:val="auto"/>
        </w:rPr>
        <w:t xml:space="preserve"> </w:t>
      </w:r>
      <w:proofErr w:type="spellStart"/>
      <w:r w:rsidRPr="00696ADD">
        <w:rPr>
          <w:rFonts w:ascii="Arial" w:hAnsi="Arial" w:cs="Arial"/>
          <w:color w:val="auto"/>
        </w:rPr>
        <w:t>delimitarea</w:t>
      </w:r>
      <w:proofErr w:type="spellEnd"/>
      <w:r w:rsidRPr="00696ADD">
        <w:rPr>
          <w:rFonts w:ascii="Arial" w:hAnsi="Arial" w:cs="Arial"/>
          <w:color w:val="auto"/>
        </w:rPr>
        <w:t xml:space="preserve"> </w:t>
      </w:r>
      <w:proofErr w:type="spellStart"/>
      <w:r w:rsidRPr="00696ADD">
        <w:rPr>
          <w:rFonts w:ascii="Arial" w:hAnsi="Arial" w:cs="Arial"/>
          <w:color w:val="auto"/>
        </w:rPr>
        <w:t>materială</w:t>
      </w:r>
      <w:proofErr w:type="spellEnd"/>
      <w:r w:rsidRPr="00696ADD">
        <w:rPr>
          <w:rFonts w:ascii="Arial" w:hAnsi="Arial" w:cs="Arial"/>
          <w:color w:val="auto"/>
        </w:rPr>
        <w:t xml:space="preserve"> a </w:t>
      </w:r>
      <w:proofErr w:type="spellStart"/>
      <w:r w:rsidRPr="00696ADD">
        <w:rPr>
          <w:rFonts w:ascii="Arial" w:hAnsi="Arial" w:cs="Arial"/>
          <w:color w:val="auto"/>
        </w:rPr>
        <w:t>zonei</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asigură</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permanenţă</w:t>
      </w:r>
      <w:proofErr w:type="spellEnd"/>
      <w:r w:rsidRPr="00696ADD">
        <w:rPr>
          <w:rFonts w:ascii="Arial" w:hAnsi="Arial" w:cs="Arial"/>
          <w:color w:val="auto"/>
        </w:rPr>
        <w:t xml:space="preserve">, pe </w:t>
      </w:r>
      <w:proofErr w:type="spellStart"/>
      <w:r w:rsidRPr="00696ADD">
        <w:rPr>
          <w:rFonts w:ascii="Arial" w:hAnsi="Arial" w:cs="Arial"/>
          <w:color w:val="auto"/>
        </w:rPr>
        <w:t>toată</w:t>
      </w:r>
      <w:proofErr w:type="spellEnd"/>
      <w:r w:rsidRPr="00696ADD">
        <w:rPr>
          <w:rFonts w:ascii="Arial" w:hAnsi="Arial" w:cs="Arial"/>
          <w:color w:val="auto"/>
        </w:rPr>
        <w:t xml:space="preserve"> </w:t>
      </w:r>
      <w:proofErr w:type="spellStart"/>
      <w:r w:rsidRPr="00696ADD">
        <w:rPr>
          <w:rFonts w:ascii="Arial" w:hAnsi="Arial" w:cs="Arial"/>
          <w:color w:val="auto"/>
        </w:rPr>
        <w:t>durata</w:t>
      </w:r>
      <w:proofErr w:type="spellEnd"/>
      <w:r w:rsidRPr="00696ADD">
        <w:rPr>
          <w:rFonts w:ascii="Arial" w:hAnsi="Arial" w:cs="Arial"/>
          <w:color w:val="auto"/>
        </w:rPr>
        <w:t xml:space="preserve"> </w:t>
      </w:r>
      <w:proofErr w:type="spellStart"/>
      <w:r w:rsidRPr="00696ADD">
        <w:rPr>
          <w:rFonts w:ascii="Arial" w:hAnsi="Arial" w:cs="Arial"/>
          <w:color w:val="auto"/>
        </w:rPr>
        <w:t>execuţiei</w:t>
      </w:r>
      <w:proofErr w:type="spellEnd"/>
      <w:r w:rsidRPr="00696ADD">
        <w:rPr>
          <w:rFonts w:ascii="Arial" w:hAnsi="Arial" w:cs="Arial"/>
          <w:color w:val="auto"/>
        </w:rPr>
        <w:t xml:space="preserve"> </w:t>
      </w:r>
      <w:proofErr w:type="spellStart"/>
      <w:r w:rsidRPr="00696ADD">
        <w:rPr>
          <w:rFonts w:ascii="Arial" w:hAnsi="Arial" w:cs="Arial"/>
          <w:color w:val="auto"/>
        </w:rPr>
        <w:t>lucrărilor</w:t>
      </w:r>
      <w:proofErr w:type="spellEnd"/>
      <w:r w:rsidRPr="00696ADD">
        <w:rPr>
          <w:rFonts w:ascii="Arial" w:hAnsi="Arial" w:cs="Arial"/>
          <w:color w:val="auto"/>
        </w:rPr>
        <w:t xml:space="preserve">, </w:t>
      </w:r>
      <w:proofErr w:type="spellStart"/>
      <w:r w:rsidRPr="00696ADD">
        <w:rPr>
          <w:rFonts w:ascii="Arial" w:hAnsi="Arial" w:cs="Arial"/>
          <w:color w:val="auto"/>
        </w:rPr>
        <w:t>curăţenia</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menţinerea</w:t>
      </w:r>
      <w:proofErr w:type="spellEnd"/>
      <w:r w:rsidRPr="00696ADD">
        <w:rPr>
          <w:rFonts w:ascii="Arial" w:hAnsi="Arial" w:cs="Arial"/>
          <w:color w:val="auto"/>
        </w:rPr>
        <w:t xml:space="preserve"> </w:t>
      </w:r>
      <w:proofErr w:type="spellStart"/>
      <w:r w:rsidRPr="00696ADD">
        <w:rPr>
          <w:rFonts w:ascii="Arial" w:hAnsi="Arial" w:cs="Arial"/>
          <w:color w:val="auto"/>
        </w:rPr>
        <w:t>liberă</w:t>
      </w:r>
      <w:proofErr w:type="spellEnd"/>
      <w:r w:rsidRPr="00696ADD">
        <w:rPr>
          <w:rFonts w:ascii="Arial" w:hAnsi="Arial" w:cs="Arial"/>
          <w:color w:val="auto"/>
        </w:rPr>
        <w:t xml:space="preserve"> a </w:t>
      </w:r>
      <w:proofErr w:type="spellStart"/>
      <w:r w:rsidRPr="00696ADD">
        <w:rPr>
          <w:rFonts w:ascii="Arial" w:hAnsi="Arial" w:cs="Arial"/>
          <w:color w:val="auto"/>
        </w:rPr>
        <w:t>căilor</w:t>
      </w:r>
      <w:proofErr w:type="spellEnd"/>
      <w:r w:rsidRPr="00696ADD">
        <w:rPr>
          <w:rFonts w:ascii="Arial" w:hAnsi="Arial" w:cs="Arial"/>
          <w:color w:val="auto"/>
        </w:rPr>
        <w:t xml:space="preserve"> de </w:t>
      </w:r>
      <w:proofErr w:type="spellStart"/>
      <w:r w:rsidRPr="00696ADD">
        <w:rPr>
          <w:rFonts w:ascii="Arial" w:hAnsi="Arial" w:cs="Arial"/>
          <w:color w:val="auto"/>
        </w:rPr>
        <w:t>acces</w:t>
      </w:r>
      <w:proofErr w:type="spellEnd"/>
      <w:r w:rsidRPr="00696ADD">
        <w:rPr>
          <w:rFonts w:ascii="Arial" w:hAnsi="Arial" w:cs="Arial"/>
          <w:color w:val="auto"/>
        </w:rPr>
        <w:t xml:space="preserve">, a </w:t>
      </w:r>
      <w:proofErr w:type="spellStart"/>
      <w:r w:rsidRPr="00696ADD">
        <w:rPr>
          <w:rFonts w:ascii="Arial" w:hAnsi="Arial" w:cs="Arial"/>
          <w:color w:val="auto"/>
        </w:rPr>
        <w:t>frontului</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w:t>
      </w:r>
      <w:proofErr w:type="spellStart"/>
      <w:r w:rsidRPr="00696ADD">
        <w:rPr>
          <w:rFonts w:ascii="Arial" w:hAnsi="Arial" w:cs="Arial"/>
          <w:color w:val="auto"/>
        </w:rPr>
        <w:t>prin</w:t>
      </w:r>
      <w:proofErr w:type="spellEnd"/>
      <w:r w:rsidRPr="00696ADD">
        <w:rPr>
          <w:rFonts w:ascii="Arial" w:hAnsi="Arial" w:cs="Arial"/>
          <w:color w:val="auto"/>
        </w:rPr>
        <w:t xml:space="preserve"> </w:t>
      </w:r>
      <w:proofErr w:type="spellStart"/>
      <w:r w:rsidRPr="00696ADD">
        <w:rPr>
          <w:rFonts w:ascii="Arial" w:hAnsi="Arial" w:cs="Arial"/>
          <w:color w:val="auto"/>
        </w:rPr>
        <w:t>înlăturarea</w:t>
      </w:r>
      <w:proofErr w:type="spellEnd"/>
      <w:r w:rsidRPr="00696ADD">
        <w:rPr>
          <w:rFonts w:ascii="Arial" w:hAnsi="Arial" w:cs="Arial"/>
          <w:color w:val="auto"/>
        </w:rPr>
        <w:t xml:space="preserve"> </w:t>
      </w:r>
      <w:proofErr w:type="spellStart"/>
      <w:r w:rsidRPr="00696ADD">
        <w:rPr>
          <w:rFonts w:ascii="Arial" w:hAnsi="Arial" w:cs="Arial"/>
          <w:color w:val="auto"/>
        </w:rPr>
        <w:t>materialelor</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deşeurilor</w:t>
      </w:r>
      <w:proofErr w:type="spellEnd"/>
      <w:r w:rsidRPr="00696ADD">
        <w:rPr>
          <w:rFonts w:ascii="Arial" w:hAnsi="Arial" w:cs="Arial"/>
          <w:color w:val="auto"/>
        </w:rPr>
        <w:t xml:space="preserve"> </w:t>
      </w:r>
      <w:proofErr w:type="spellStart"/>
      <w:r w:rsidRPr="00696ADD">
        <w:rPr>
          <w:rFonts w:ascii="Arial" w:hAnsi="Arial" w:cs="Arial"/>
          <w:color w:val="auto"/>
        </w:rPr>
        <w:t>rezultate</w:t>
      </w:r>
      <w:proofErr w:type="spellEnd"/>
      <w:r w:rsidRPr="00696ADD">
        <w:rPr>
          <w:rFonts w:ascii="Arial" w:hAnsi="Arial" w:cs="Arial"/>
          <w:color w:val="auto"/>
        </w:rPr>
        <w:t xml:space="preserve"> din </w:t>
      </w:r>
      <w:proofErr w:type="spellStart"/>
      <w:r w:rsidRPr="00696ADD">
        <w:rPr>
          <w:rFonts w:ascii="Arial" w:hAnsi="Arial" w:cs="Arial"/>
          <w:color w:val="auto"/>
        </w:rPr>
        <w:t>activitatea</w:t>
      </w:r>
      <w:proofErr w:type="spellEnd"/>
      <w:r w:rsidRPr="00696ADD">
        <w:rPr>
          <w:rFonts w:ascii="Arial" w:hAnsi="Arial" w:cs="Arial"/>
          <w:color w:val="auto"/>
        </w:rPr>
        <w:t xml:space="preserve"> </w:t>
      </w:r>
      <w:proofErr w:type="spellStart"/>
      <w:r w:rsidRPr="00696ADD">
        <w:rPr>
          <w:rFonts w:ascii="Arial" w:hAnsi="Arial" w:cs="Arial"/>
          <w:color w:val="auto"/>
        </w:rPr>
        <w:t>proprie</w:t>
      </w:r>
      <w:proofErr w:type="spellEnd"/>
      <w:r w:rsidRPr="00696ADD">
        <w:rPr>
          <w:rFonts w:ascii="Arial" w:hAnsi="Arial" w:cs="Arial"/>
          <w:color w:val="auto"/>
        </w:rPr>
        <w:t xml:space="preserve">. </w:t>
      </w:r>
      <w:proofErr w:type="spellStart"/>
      <w:r w:rsidRPr="00696ADD">
        <w:rPr>
          <w:rFonts w:ascii="Arial" w:hAnsi="Arial" w:cs="Arial"/>
          <w:color w:val="auto"/>
        </w:rPr>
        <w:t>Prestatorul</w:t>
      </w:r>
      <w:proofErr w:type="spellEnd"/>
      <w:r w:rsidRPr="00696ADD">
        <w:rPr>
          <w:rFonts w:ascii="Arial" w:hAnsi="Arial" w:cs="Arial"/>
          <w:color w:val="auto"/>
        </w:rPr>
        <w:t xml:space="preserve"> are </w:t>
      </w:r>
      <w:proofErr w:type="spellStart"/>
      <w:r w:rsidRPr="00696ADD">
        <w:rPr>
          <w:rFonts w:ascii="Arial" w:hAnsi="Arial" w:cs="Arial"/>
          <w:color w:val="auto"/>
        </w:rPr>
        <w:t>obligaţia</w:t>
      </w:r>
      <w:proofErr w:type="spellEnd"/>
      <w:r w:rsidRPr="00696ADD">
        <w:rPr>
          <w:rFonts w:ascii="Arial" w:hAnsi="Arial" w:cs="Arial"/>
          <w:color w:val="auto"/>
        </w:rPr>
        <w:t xml:space="preserve"> de </w:t>
      </w:r>
      <w:proofErr w:type="gramStart"/>
      <w:r w:rsidRPr="00696ADD">
        <w:rPr>
          <w:rFonts w:ascii="Arial" w:hAnsi="Arial" w:cs="Arial"/>
          <w:color w:val="auto"/>
        </w:rPr>
        <w:t>a</w:t>
      </w:r>
      <w:proofErr w:type="gramEnd"/>
      <w:r w:rsidRPr="00696ADD">
        <w:rPr>
          <w:rFonts w:ascii="Arial" w:hAnsi="Arial" w:cs="Arial"/>
          <w:color w:val="auto"/>
        </w:rPr>
        <w:t xml:space="preserve"> </w:t>
      </w:r>
      <w:proofErr w:type="spellStart"/>
      <w:r w:rsidRPr="00696ADD">
        <w:rPr>
          <w:rFonts w:ascii="Arial" w:hAnsi="Arial" w:cs="Arial"/>
          <w:color w:val="auto"/>
        </w:rPr>
        <w:t>instrui</w:t>
      </w:r>
      <w:proofErr w:type="spellEnd"/>
      <w:r w:rsidRPr="00696ADD">
        <w:rPr>
          <w:rFonts w:ascii="Arial" w:hAnsi="Arial" w:cs="Arial"/>
          <w:color w:val="auto"/>
        </w:rPr>
        <w:t xml:space="preserve"> </w:t>
      </w:r>
      <w:proofErr w:type="spellStart"/>
      <w:r w:rsidRPr="00696ADD">
        <w:rPr>
          <w:rFonts w:ascii="Arial" w:hAnsi="Arial" w:cs="Arial"/>
          <w:color w:val="auto"/>
        </w:rPr>
        <w:t>personalul</w:t>
      </w:r>
      <w:proofErr w:type="spellEnd"/>
      <w:r w:rsidRPr="00696ADD">
        <w:rPr>
          <w:rFonts w:ascii="Arial" w:hAnsi="Arial" w:cs="Arial"/>
          <w:color w:val="auto"/>
        </w:rPr>
        <w:t xml:space="preserve"> </w:t>
      </w:r>
      <w:proofErr w:type="spellStart"/>
      <w:r w:rsidRPr="00696ADD">
        <w:rPr>
          <w:rFonts w:ascii="Arial" w:hAnsi="Arial" w:cs="Arial"/>
          <w:color w:val="auto"/>
        </w:rPr>
        <w:t>propriu</w:t>
      </w:r>
      <w:proofErr w:type="spellEnd"/>
      <w:r w:rsidRPr="00696ADD">
        <w:rPr>
          <w:rFonts w:ascii="Arial" w:hAnsi="Arial" w:cs="Arial"/>
          <w:color w:val="auto"/>
        </w:rPr>
        <w:t xml:space="preserve"> cu </w:t>
      </w:r>
      <w:proofErr w:type="spellStart"/>
      <w:r w:rsidRPr="00696ADD">
        <w:rPr>
          <w:rFonts w:ascii="Arial" w:hAnsi="Arial" w:cs="Arial"/>
          <w:color w:val="auto"/>
        </w:rPr>
        <w:t>privire</w:t>
      </w:r>
      <w:proofErr w:type="spellEnd"/>
      <w:r w:rsidRPr="00696ADD">
        <w:rPr>
          <w:rFonts w:ascii="Arial" w:hAnsi="Arial" w:cs="Arial"/>
          <w:color w:val="auto"/>
        </w:rPr>
        <w:t xml:space="preserve"> la </w:t>
      </w:r>
      <w:proofErr w:type="spellStart"/>
      <w:r w:rsidRPr="00696ADD">
        <w:rPr>
          <w:rFonts w:ascii="Arial" w:hAnsi="Arial" w:cs="Arial"/>
          <w:color w:val="auto"/>
        </w:rPr>
        <w:t>aceste</w:t>
      </w:r>
      <w:proofErr w:type="spellEnd"/>
      <w:r w:rsidRPr="00696ADD">
        <w:rPr>
          <w:rFonts w:ascii="Arial" w:hAnsi="Arial" w:cs="Arial"/>
          <w:color w:val="auto"/>
        </w:rPr>
        <w:t xml:space="preserve"> </w:t>
      </w:r>
      <w:proofErr w:type="spellStart"/>
      <w:r w:rsidRPr="00696ADD">
        <w:rPr>
          <w:rFonts w:ascii="Arial" w:hAnsi="Arial" w:cs="Arial"/>
          <w:color w:val="auto"/>
        </w:rPr>
        <w:t>obligatii</w:t>
      </w:r>
      <w:proofErr w:type="spellEnd"/>
      <w:r w:rsidRPr="00696ADD">
        <w:rPr>
          <w:rFonts w:ascii="Arial" w:hAnsi="Arial" w:cs="Arial"/>
          <w:color w:val="auto"/>
        </w:rPr>
        <w:t xml:space="preserve">; </w:t>
      </w:r>
    </w:p>
    <w:p w14:paraId="6843568C" w14:textId="77777777" w:rsidR="00DA675B" w:rsidRPr="00696ADD" w:rsidRDefault="00DA675B" w:rsidP="00DA675B">
      <w:pPr>
        <w:pStyle w:val="Default"/>
        <w:keepNext/>
        <w:keepLines/>
        <w:jc w:val="both"/>
        <w:rPr>
          <w:rFonts w:ascii="Arial" w:hAnsi="Arial" w:cs="Arial"/>
          <w:color w:val="auto"/>
        </w:rPr>
      </w:pPr>
      <w:r w:rsidRPr="00696ADD">
        <w:rPr>
          <w:rFonts w:ascii="Arial" w:hAnsi="Arial" w:cs="Arial"/>
          <w:color w:val="auto"/>
        </w:rPr>
        <w:t xml:space="preserve"> </w:t>
      </w:r>
      <w:r w:rsidRPr="00696ADD">
        <w:rPr>
          <w:rFonts w:ascii="Arial" w:hAnsi="Arial" w:cs="Arial"/>
          <w:color w:val="auto"/>
        </w:rPr>
        <w:tab/>
        <w:t xml:space="preserve">- </w:t>
      </w:r>
      <w:proofErr w:type="spellStart"/>
      <w:r w:rsidRPr="00696ADD">
        <w:rPr>
          <w:rFonts w:ascii="Arial" w:hAnsi="Arial" w:cs="Arial"/>
          <w:color w:val="auto"/>
        </w:rPr>
        <w:t>Deşeurile</w:t>
      </w:r>
      <w:proofErr w:type="spellEnd"/>
      <w:r w:rsidRPr="00696ADD">
        <w:rPr>
          <w:rFonts w:ascii="Arial" w:hAnsi="Arial" w:cs="Arial"/>
          <w:color w:val="auto"/>
        </w:rPr>
        <w:t xml:space="preserve"> de </w:t>
      </w:r>
      <w:proofErr w:type="spellStart"/>
      <w:r w:rsidRPr="00696ADD">
        <w:rPr>
          <w:rFonts w:ascii="Arial" w:hAnsi="Arial" w:cs="Arial"/>
          <w:color w:val="auto"/>
        </w:rPr>
        <w:t>natură</w:t>
      </w:r>
      <w:proofErr w:type="spellEnd"/>
      <w:r w:rsidRPr="00696ADD">
        <w:rPr>
          <w:rFonts w:ascii="Arial" w:hAnsi="Arial" w:cs="Arial"/>
          <w:color w:val="auto"/>
        </w:rPr>
        <w:t xml:space="preserve"> </w:t>
      </w:r>
      <w:proofErr w:type="spellStart"/>
      <w:r w:rsidRPr="00696ADD">
        <w:rPr>
          <w:rFonts w:ascii="Arial" w:hAnsi="Arial" w:cs="Arial"/>
          <w:color w:val="auto"/>
        </w:rPr>
        <w:t>combustibilă</w:t>
      </w:r>
      <w:proofErr w:type="spellEnd"/>
      <w:r w:rsidRPr="00696ADD">
        <w:rPr>
          <w:rFonts w:ascii="Arial" w:hAnsi="Arial" w:cs="Arial"/>
          <w:color w:val="auto"/>
        </w:rPr>
        <w:t xml:space="preserve"> </w:t>
      </w:r>
      <w:proofErr w:type="spellStart"/>
      <w:r w:rsidRPr="00696ADD">
        <w:rPr>
          <w:rFonts w:ascii="Arial" w:hAnsi="Arial" w:cs="Arial"/>
          <w:color w:val="auto"/>
        </w:rPr>
        <w:t>rezultate</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urma</w:t>
      </w:r>
      <w:proofErr w:type="spellEnd"/>
      <w:r w:rsidRPr="00696ADD">
        <w:rPr>
          <w:rFonts w:ascii="Arial" w:hAnsi="Arial" w:cs="Arial"/>
          <w:color w:val="auto"/>
        </w:rPr>
        <w:t xml:space="preserve"> </w:t>
      </w:r>
      <w:proofErr w:type="spellStart"/>
      <w:r w:rsidRPr="00696ADD">
        <w:rPr>
          <w:rFonts w:ascii="Arial" w:hAnsi="Arial" w:cs="Arial"/>
          <w:color w:val="auto"/>
        </w:rPr>
        <w:t>activităţilor</w:t>
      </w:r>
      <w:proofErr w:type="spellEnd"/>
      <w:r w:rsidRPr="00696ADD">
        <w:rPr>
          <w:rFonts w:ascii="Arial" w:hAnsi="Arial" w:cs="Arial"/>
          <w:color w:val="auto"/>
        </w:rPr>
        <w:t xml:space="preserve"> </w:t>
      </w:r>
      <w:proofErr w:type="spellStart"/>
      <w:r w:rsidRPr="00696ADD">
        <w:rPr>
          <w:rFonts w:ascii="Arial" w:hAnsi="Arial" w:cs="Arial"/>
          <w:color w:val="auto"/>
        </w:rPr>
        <w:t>Prestatorului</w:t>
      </w:r>
      <w:proofErr w:type="spellEnd"/>
      <w:r w:rsidRPr="00696ADD">
        <w:rPr>
          <w:rFonts w:ascii="Arial" w:hAnsi="Arial" w:cs="Arial"/>
          <w:color w:val="auto"/>
        </w:rPr>
        <w:t xml:space="preserve"> </w:t>
      </w:r>
      <w:proofErr w:type="spellStart"/>
      <w:r w:rsidRPr="00696ADD">
        <w:rPr>
          <w:rFonts w:ascii="Arial" w:hAnsi="Arial" w:cs="Arial"/>
          <w:color w:val="auto"/>
        </w:rPr>
        <w:t>vor</w:t>
      </w:r>
      <w:proofErr w:type="spellEnd"/>
      <w:r w:rsidRPr="00696ADD">
        <w:rPr>
          <w:rFonts w:ascii="Arial" w:hAnsi="Arial" w:cs="Arial"/>
          <w:color w:val="auto"/>
        </w:rPr>
        <w:t xml:space="preserve"> fi evacuate din </w:t>
      </w:r>
      <w:proofErr w:type="spellStart"/>
      <w:r w:rsidRPr="00696ADD">
        <w:rPr>
          <w:rFonts w:ascii="Arial" w:hAnsi="Arial" w:cs="Arial"/>
          <w:color w:val="auto"/>
        </w:rPr>
        <w:t>subunitate</w:t>
      </w:r>
      <w:proofErr w:type="spellEnd"/>
      <w:r w:rsidRPr="00696ADD">
        <w:rPr>
          <w:rFonts w:ascii="Arial" w:hAnsi="Arial" w:cs="Arial"/>
          <w:color w:val="auto"/>
        </w:rPr>
        <w:t>/</w:t>
      </w:r>
      <w:proofErr w:type="spellStart"/>
      <w:r w:rsidRPr="00696ADD">
        <w:rPr>
          <w:rFonts w:ascii="Arial" w:hAnsi="Arial" w:cs="Arial"/>
          <w:color w:val="auto"/>
        </w:rPr>
        <w:t>punct</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la </w:t>
      </w:r>
      <w:proofErr w:type="spellStart"/>
      <w:r w:rsidRPr="00696ADD">
        <w:rPr>
          <w:rFonts w:ascii="Arial" w:hAnsi="Arial" w:cs="Arial"/>
          <w:color w:val="auto"/>
        </w:rPr>
        <w:t>sfârşitul</w:t>
      </w:r>
      <w:proofErr w:type="spellEnd"/>
      <w:r w:rsidRPr="00696ADD">
        <w:rPr>
          <w:rFonts w:ascii="Arial" w:hAnsi="Arial" w:cs="Arial"/>
          <w:color w:val="auto"/>
        </w:rPr>
        <w:t xml:space="preserve"> </w:t>
      </w:r>
      <w:proofErr w:type="spellStart"/>
      <w:r w:rsidRPr="00696ADD">
        <w:rPr>
          <w:rFonts w:ascii="Arial" w:hAnsi="Arial" w:cs="Arial"/>
          <w:color w:val="auto"/>
        </w:rPr>
        <w:t>fiecărei</w:t>
      </w:r>
      <w:proofErr w:type="spellEnd"/>
      <w:r w:rsidRPr="00696ADD">
        <w:rPr>
          <w:rFonts w:ascii="Arial" w:hAnsi="Arial" w:cs="Arial"/>
          <w:color w:val="auto"/>
        </w:rPr>
        <w:t xml:space="preserve"> </w:t>
      </w:r>
      <w:proofErr w:type="spellStart"/>
      <w:r w:rsidRPr="00696ADD">
        <w:rPr>
          <w:rFonts w:ascii="Arial" w:hAnsi="Arial" w:cs="Arial"/>
          <w:color w:val="auto"/>
        </w:rPr>
        <w:t>zile</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w:t>
      </w:r>
    </w:p>
    <w:p w14:paraId="7A5C384F" w14:textId="77777777" w:rsidR="00DA675B" w:rsidRPr="00696ADD" w:rsidRDefault="00DA675B" w:rsidP="00DA675B">
      <w:pPr>
        <w:pStyle w:val="Default"/>
        <w:keepNext/>
        <w:keepLines/>
        <w:jc w:val="both"/>
        <w:rPr>
          <w:rFonts w:ascii="Arial" w:hAnsi="Arial" w:cs="Arial"/>
          <w:color w:val="auto"/>
        </w:rPr>
      </w:pPr>
    </w:p>
    <w:p w14:paraId="3EE92DC7" w14:textId="77777777" w:rsidR="00DA675B" w:rsidRPr="00696ADD" w:rsidRDefault="00DA675B" w:rsidP="00DA675B">
      <w:pPr>
        <w:pStyle w:val="Default"/>
        <w:keepNext/>
        <w:keepLines/>
        <w:ind w:firstLine="720"/>
        <w:jc w:val="both"/>
        <w:rPr>
          <w:rFonts w:ascii="Arial" w:hAnsi="Arial" w:cs="Arial"/>
          <w:color w:val="auto"/>
        </w:rPr>
      </w:pPr>
      <w:proofErr w:type="spellStart"/>
      <w:r w:rsidRPr="00696ADD">
        <w:rPr>
          <w:rFonts w:ascii="Arial" w:hAnsi="Arial" w:cs="Arial"/>
          <w:color w:val="auto"/>
        </w:rPr>
        <w:t>În</w:t>
      </w:r>
      <w:proofErr w:type="spellEnd"/>
      <w:r w:rsidRPr="00696ADD">
        <w:rPr>
          <w:rFonts w:ascii="Arial" w:hAnsi="Arial" w:cs="Arial"/>
          <w:color w:val="auto"/>
        </w:rPr>
        <w:t xml:space="preserve"> </w:t>
      </w:r>
      <w:proofErr w:type="spellStart"/>
      <w:r w:rsidRPr="00696ADD">
        <w:rPr>
          <w:rFonts w:ascii="Arial" w:hAnsi="Arial" w:cs="Arial"/>
          <w:color w:val="auto"/>
        </w:rPr>
        <w:t>cazul</w:t>
      </w:r>
      <w:proofErr w:type="spellEnd"/>
      <w:r w:rsidRPr="00696ADD">
        <w:rPr>
          <w:rFonts w:ascii="Arial" w:hAnsi="Arial" w:cs="Arial"/>
          <w:color w:val="auto"/>
        </w:rPr>
        <w:t xml:space="preserve"> </w:t>
      </w:r>
      <w:proofErr w:type="spellStart"/>
      <w:r w:rsidRPr="00696ADD">
        <w:rPr>
          <w:rFonts w:ascii="Arial" w:hAnsi="Arial" w:cs="Arial"/>
          <w:color w:val="auto"/>
        </w:rPr>
        <w:t>producerii</w:t>
      </w:r>
      <w:proofErr w:type="spellEnd"/>
      <w:r w:rsidRPr="00696ADD">
        <w:rPr>
          <w:rFonts w:ascii="Arial" w:hAnsi="Arial" w:cs="Arial"/>
          <w:color w:val="auto"/>
        </w:rPr>
        <w:t xml:space="preserve"> </w:t>
      </w:r>
      <w:proofErr w:type="spellStart"/>
      <w:r w:rsidRPr="00696ADD">
        <w:rPr>
          <w:rFonts w:ascii="Arial" w:hAnsi="Arial" w:cs="Arial"/>
          <w:color w:val="auto"/>
        </w:rPr>
        <w:t>unei</w:t>
      </w:r>
      <w:proofErr w:type="spellEnd"/>
      <w:r w:rsidRPr="00696ADD">
        <w:rPr>
          <w:rFonts w:ascii="Arial" w:hAnsi="Arial" w:cs="Arial"/>
          <w:color w:val="auto"/>
        </w:rPr>
        <w:t xml:space="preserve"> </w:t>
      </w:r>
      <w:proofErr w:type="spellStart"/>
      <w:r w:rsidRPr="00696ADD">
        <w:rPr>
          <w:rFonts w:ascii="Arial" w:hAnsi="Arial" w:cs="Arial"/>
          <w:color w:val="auto"/>
        </w:rPr>
        <w:t>situaţii</w:t>
      </w:r>
      <w:proofErr w:type="spellEnd"/>
      <w:r w:rsidRPr="00696ADD">
        <w:rPr>
          <w:rFonts w:ascii="Arial" w:hAnsi="Arial" w:cs="Arial"/>
          <w:color w:val="auto"/>
        </w:rPr>
        <w:t xml:space="preserve"> de </w:t>
      </w:r>
      <w:proofErr w:type="spellStart"/>
      <w:r w:rsidRPr="00696ADD">
        <w:rPr>
          <w:rFonts w:ascii="Arial" w:hAnsi="Arial" w:cs="Arial"/>
          <w:color w:val="auto"/>
        </w:rPr>
        <w:t>urgenţă</w:t>
      </w:r>
      <w:proofErr w:type="spellEnd"/>
      <w:r w:rsidRPr="00696ADD">
        <w:rPr>
          <w:rFonts w:ascii="Arial" w:hAnsi="Arial" w:cs="Arial"/>
          <w:color w:val="auto"/>
        </w:rPr>
        <w:t xml:space="preserve"> </w:t>
      </w:r>
      <w:proofErr w:type="spellStart"/>
      <w:r w:rsidRPr="00696ADD">
        <w:rPr>
          <w:rFonts w:ascii="Arial" w:hAnsi="Arial" w:cs="Arial"/>
          <w:color w:val="auto"/>
        </w:rPr>
        <w:t>în</w:t>
      </w:r>
      <w:proofErr w:type="spellEnd"/>
      <w:r w:rsidRPr="00696ADD">
        <w:rPr>
          <w:rFonts w:ascii="Arial" w:hAnsi="Arial" w:cs="Arial"/>
          <w:color w:val="auto"/>
        </w:rPr>
        <w:t xml:space="preserve"> zona </w:t>
      </w:r>
      <w:proofErr w:type="spellStart"/>
      <w:r w:rsidRPr="00696ADD">
        <w:rPr>
          <w:rFonts w:ascii="Arial" w:hAnsi="Arial" w:cs="Arial"/>
          <w:color w:val="auto"/>
        </w:rPr>
        <w:t>în</w:t>
      </w:r>
      <w:proofErr w:type="spellEnd"/>
      <w:r w:rsidRPr="00696ADD">
        <w:rPr>
          <w:rFonts w:ascii="Arial" w:hAnsi="Arial" w:cs="Arial"/>
          <w:color w:val="auto"/>
        </w:rPr>
        <w:t xml:space="preserve"> care </w:t>
      </w:r>
      <w:proofErr w:type="spellStart"/>
      <w:r w:rsidRPr="00696ADD">
        <w:rPr>
          <w:rFonts w:ascii="Arial" w:hAnsi="Arial" w:cs="Arial"/>
          <w:color w:val="auto"/>
        </w:rPr>
        <w:t>salariaţii</w:t>
      </w:r>
      <w:proofErr w:type="spellEnd"/>
      <w:r w:rsidRPr="00696ADD">
        <w:rPr>
          <w:rFonts w:ascii="Arial" w:hAnsi="Arial" w:cs="Arial"/>
          <w:color w:val="auto"/>
        </w:rPr>
        <w:t xml:space="preserve"> </w:t>
      </w:r>
      <w:proofErr w:type="spellStart"/>
      <w:r w:rsidRPr="00696ADD">
        <w:rPr>
          <w:rFonts w:ascii="Arial" w:hAnsi="Arial" w:cs="Arial"/>
          <w:color w:val="auto"/>
        </w:rPr>
        <w:t>Prestatorului</w:t>
      </w:r>
      <w:proofErr w:type="spellEnd"/>
      <w:r w:rsidRPr="00696ADD">
        <w:rPr>
          <w:rFonts w:ascii="Arial" w:hAnsi="Arial" w:cs="Arial"/>
          <w:color w:val="auto"/>
        </w:rPr>
        <w:t xml:space="preserve"> </w:t>
      </w:r>
      <w:proofErr w:type="spellStart"/>
      <w:r w:rsidRPr="00696ADD">
        <w:rPr>
          <w:rFonts w:ascii="Arial" w:hAnsi="Arial" w:cs="Arial"/>
          <w:color w:val="auto"/>
        </w:rPr>
        <w:t>îşi</w:t>
      </w:r>
      <w:proofErr w:type="spellEnd"/>
      <w:r w:rsidRPr="00696ADD">
        <w:rPr>
          <w:rFonts w:ascii="Arial" w:hAnsi="Arial" w:cs="Arial"/>
          <w:color w:val="auto"/>
        </w:rPr>
        <w:t xml:space="preserve"> </w:t>
      </w:r>
      <w:proofErr w:type="spellStart"/>
      <w:r w:rsidRPr="00696ADD">
        <w:rPr>
          <w:rFonts w:ascii="Arial" w:hAnsi="Arial" w:cs="Arial"/>
          <w:color w:val="auto"/>
        </w:rPr>
        <w:t>desfăşoară</w:t>
      </w:r>
      <w:proofErr w:type="spellEnd"/>
      <w:r w:rsidRPr="00696ADD">
        <w:rPr>
          <w:rFonts w:ascii="Arial" w:hAnsi="Arial" w:cs="Arial"/>
          <w:color w:val="auto"/>
        </w:rPr>
        <w:t xml:space="preserve"> </w:t>
      </w:r>
      <w:proofErr w:type="spellStart"/>
      <w:r w:rsidRPr="00696ADD">
        <w:rPr>
          <w:rFonts w:ascii="Arial" w:hAnsi="Arial" w:cs="Arial"/>
          <w:color w:val="auto"/>
        </w:rPr>
        <w:t>activitatea</w:t>
      </w:r>
      <w:proofErr w:type="spellEnd"/>
      <w:r w:rsidRPr="00696ADD">
        <w:rPr>
          <w:rFonts w:ascii="Arial" w:hAnsi="Arial" w:cs="Arial"/>
          <w:color w:val="auto"/>
        </w:rPr>
        <w:t xml:space="preserve">, </w:t>
      </w:r>
      <w:proofErr w:type="spellStart"/>
      <w:r w:rsidRPr="00696ADD">
        <w:rPr>
          <w:rFonts w:ascii="Arial" w:hAnsi="Arial" w:cs="Arial"/>
          <w:color w:val="auto"/>
        </w:rPr>
        <w:t>acestia</w:t>
      </w:r>
      <w:proofErr w:type="spellEnd"/>
      <w:r w:rsidRPr="00696ADD">
        <w:rPr>
          <w:rFonts w:ascii="Arial" w:hAnsi="Arial" w:cs="Arial"/>
          <w:color w:val="auto"/>
        </w:rPr>
        <w:t xml:space="preserve"> </w:t>
      </w:r>
      <w:proofErr w:type="spellStart"/>
      <w:r w:rsidRPr="00696ADD">
        <w:rPr>
          <w:rFonts w:ascii="Arial" w:hAnsi="Arial" w:cs="Arial"/>
          <w:color w:val="auto"/>
        </w:rPr>
        <w:t>vor</w:t>
      </w:r>
      <w:proofErr w:type="spellEnd"/>
      <w:r w:rsidRPr="00696ADD">
        <w:rPr>
          <w:rFonts w:ascii="Arial" w:hAnsi="Arial" w:cs="Arial"/>
          <w:color w:val="auto"/>
        </w:rPr>
        <w:t xml:space="preserve"> </w:t>
      </w:r>
      <w:proofErr w:type="spellStart"/>
      <w:r w:rsidRPr="00696ADD">
        <w:rPr>
          <w:rFonts w:ascii="Arial" w:hAnsi="Arial" w:cs="Arial"/>
          <w:color w:val="auto"/>
        </w:rPr>
        <w:t>informa</w:t>
      </w:r>
      <w:proofErr w:type="spellEnd"/>
      <w:r w:rsidRPr="00696ADD">
        <w:rPr>
          <w:rFonts w:ascii="Arial" w:hAnsi="Arial" w:cs="Arial"/>
          <w:color w:val="auto"/>
        </w:rPr>
        <w:t xml:space="preserve"> de </w:t>
      </w:r>
      <w:proofErr w:type="spellStart"/>
      <w:r w:rsidRPr="00696ADD">
        <w:rPr>
          <w:rFonts w:ascii="Arial" w:hAnsi="Arial" w:cs="Arial"/>
          <w:color w:val="auto"/>
        </w:rPr>
        <w:t>îndată</w:t>
      </w:r>
      <w:proofErr w:type="spellEnd"/>
      <w:r w:rsidRPr="00696ADD">
        <w:rPr>
          <w:rFonts w:ascii="Arial" w:hAnsi="Arial" w:cs="Arial"/>
          <w:color w:val="auto"/>
        </w:rPr>
        <w:t xml:space="preserve"> </w:t>
      </w:r>
      <w:proofErr w:type="spellStart"/>
      <w:r w:rsidRPr="00696ADD">
        <w:rPr>
          <w:rFonts w:ascii="Arial" w:hAnsi="Arial" w:cs="Arial"/>
          <w:color w:val="auto"/>
        </w:rPr>
        <w:t>conducerea</w:t>
      </w:r>
      <w:proofErr w:type="spellEnd"/>
      <w:r w:rsidRPr="00696ADD">
        <w:rPr>
          <w:rFonts w:ascii="Arial" w:hAnsi="Arial" w:cs="Arial"/>
          <w:color w:val="auto"/>
        </w:rPr>
        <w:t xml:space="preserve"> </w:t>
      </w:r>
      <w:proofErr w:type="spellStart"/>
      <w:r w:rsidRPr="00696ADD">
        <w:rPr>
          <w:rFonts w:ascii="Arial" w:hAnsi="Arial" w:cs="Arial"/>
          <w:color w:val="auto"/>
        </w:rPr>
        <w:t>subunităţii</w:t>
      </w:r>
      <w:proofErr w:type="spellEnd"/>
      <w:r w:rsidRPr="00696ADD">
        <w:rPr>
          <w:rFonts w:ascii="Arial" w:hAnsi="Arial" w:cs="Arial"/>
          <w:color w:val="auto"/>
        </w:rPr>
        <w:t>/</w:t>
      </w:r>
      <w:proofErr w:type="spellStart"/>
      <w:r w:rsidRPr="00696ADD">
        <w:rPr>
          <w:rFonts w:ascii="Arial" w:hAnsi="Arial" w:cs="Arial"/>
          <w:color w:val="auto"/>
        </w:rPr>
        <w:t>punctului</w:t>
      </w:r>
      <w:proofErr w:type="spellEnd"/>
      <w:r w:rsidRPr="00696ADD">
        <w:rPr>
          <w:rFonts w:ascii="Arial" w:hAnsi="Arial" w:cs="Arial"/>
          <w:color w:val="auto"/>
        </w:rPr>
        <w:t xml:space="preserve"> de </w:t>
      </w:r>
      <w:proofErr w:type="spellStart"/>
      <w:r w:rsidRPr="00696ADD">
        <w:rPr>
          <w:rFonts w:ascii="Arial" w:hAnsi="Arial" w:cs="Arial"/>
          <w:color w:val="auto"/>
        </w:rPr>
        <w:t>lucru</w:t>
      </w:r>
      <w:proofErr w:type="spellEnd"/>
      <w:r w:rsidRPr="00696ADD">
        <w:rPr>
          <w:rFonts w:ascii="Arial" w:hAnsi="Arial" w:cs="Arial"/>
          <w:color w:val="auto"/>
        </w:rPr>
        <w:t xml:space="preserve"> care, la </w:t>
      </w:r>
      <w:proofErr w:type="spellStart"/>
      <w:r w:rsidRPr="00696ADD">
        <w:rPr>
          <w:rFonts w:ascii="Arial" w:hAnsi="Arial" w:cs="Arial"/>
          <w:color w:val="auto"/>
        </w:rPr>
        <w:t>rândul</w:t>
      </w:r>
      <w:proofErr w:type="spellEnd"/>
      <w:r w:rsidRPr="00696ADD">
        <w:rPr>
          <w:rFonts w:ascii="Arial" w:hAnsi="Arial" w:cs="Arial"/>
          <w:color w:val="auto"/>
        </w:rPr>
        <w:t xml:space="preserve"> </w:t>
      </w:r>
      <w:proofErr w:type="spellStart"/>
      <w:r w:rsidRPr="00696ADD">
        <w:rPr>
          <w:rFonts w:ascii="Arial" w:hAnsi="Arial" w:cs="Arial"/>
          <w:color w:val="auto"/>
        </w:rPr>
        <w:t>ei</w:t>
      </w:r>
      <w:proofErr w:type="spellEnd"/>
      <w:r w:rsidRPr="00696ADD">
        <w:rPr>
          <w:rFonts w:ascii="Arial" w:hAnsi="Arial" w:cs="Arial"/>
          <w:color w:val="auto"/>
        </w:rPr>
        <w:t xml:space="preserve">, </w:t>
      </w:r>
      <w:proofErr w:type="spellStart"/>
      <w:r w:rsidRPr="00696ADD">
        <w:rPr>
          <w:rFonts w:ascii="Arial" w:hAnsi="Arial" w:cs="Arial"/>
          <w:color w:val="auto"/>
        </w:rPr>
        <w:t>va</w:t>
      </w:r>
      <w:proofErr w:type="spellEnd"/>
      <w:r w:rsidRPr="00696ADD">
        <w:rPr>
          <w:rFonts w:ascii="Arial" w:hAnsi="Arial" w:cs="Arial"/>
          <w:color w:val="auto"/>
        </w:rPr>
        <w:t xml:space="preserve"> </w:t>
      </w:r>
      <w:proofErr w:type="spellStart"/>
      <w:r w:rsidRPr="00696ADD">
        <w:rPr>
          <w:rFonts w:ascii="Arial" w:hAnsi="Arial" w:cs="Arial"/>
          <w:color w:val="auto"/>
        </w:rPr>
        <w:t>informa</w:t>
      </w:r>
      <w:proofErr w:type="spellEnd"/>
      <w:r w:rsidRPr="00696ADD">
        <w:rPr>
          <w:rFonts w:ascii="Arial" w:hAnsi="Arial" w:cs="Arial"/>
          <w:color w:val="auto"/>
        </w:rPr>
        <w:t xml:space="preserve"> </w:t>
      </w:r>
      <w:proofErr w:type="spellStart"/>
      <w:r w:rsidRPr="00696ADD">
        <w:rPr>
          <w:rFonts w:ascii="Arial" w:hAnsi="Arial" w:cs="Arial"/>
          <w:color w:val="auto"/>
        </w:rPr>
        <w:t>conducerea</w:t>
      </w:r>
      <w:proofErr w:type="spellEnd"/>
      <w:r w:rsidRPr="00696ADD">
        <w:rPr>
          <w:rFonts w:ascii="Arial" w:hAnsi="Arial" w:cs="Arial"/>
          <w:color w:val="auto"/>
        </w:rPr>
        <w:t xml:space="preserve"> </w:t>
      </w:r>
      <w:proofErr w:type="spellStart"/>
      <w:r w:rsidRPr="00696ADD">
        <w:rPr>
          <w:rFonts w:ascii="Arial" w:hAnsi="Arial" w:cs="Arial"/>
          <w:color w:val="auto"/>
        </w:rPr>
        <w:t>Achizitorului</w:t>
      </w:r>
      <w:proofErr w:type="spellEnd"/>
      <w:r w:rsidRPr="00696ADD">
        <w:rPr>
          <w:rFonts w:ascii="Arial" w:hAnsi="Arial" w:cs="Arial"/>
          <w:color w:val="auto"/>
        </w:rPr>
        <w:t xml:space="preserve">. </w:t>
      </w:r>
    </w:p>
    <w:p w14:paraId="128E0788" w14:textId="77777777" w:rsidR="00DA675B" w:rsidRPr="00696ADD" w:rsidRDefault="00DA675B" w:rsidP="00DA675B">
      <w:pPr>
        <w:pStyle w:val="Default"/>
        <w:keepNext/>
        <w:keepLines/>
        <w:ind w:firstLine="720"/>
        <w:jc w:val="both"/>
        <w:rPr>
          <w:rFonts w:ascii="Arial" w:hAnsi="Arial" w:cs="Arial"/>
          <w:color w:val="auto"/>
        </w:rPr>
      </w:pPr>
    </w:p>
    <w:p w14:paraId="6DC3B6E2" w14:textId="77777777" w:rsidR="00DA675B" w:rsidRPr="00696ADD" w:rsidRDefault="00DA675B" w:rsidP="00DA675B">
      <w:pPr>
        <w:pStyle w:val="Default"/>
        <w:keepNext/>
        <w:keepLines/>
        <w:ind w:firstLine="720"/>
        <w:jc w:val="both"/>
        <w:rPr>
          <w:rFonts w:ascii="Arial" w:hAnsi="Arial" w:cs="Arial"/>
          <w:color w:val="auto"/>
        </w:rPr>
      </w:pPr>
      <w:proofErr w:type="spellStart"/>
      <w:r w:rsidRPr="00696ADD">
        <w:rPr>
          <w:rFonts w:ascii="Arial" w:hAnsi="Arial" w:cs="Arial"/>
          <w:color w:val="auto"/>
        </w:rPr>
        <w:t>Prestatorul</w:t>
      </w:r>
      <w:proofErr w:type="spellEnd"/>
      <w:r w:rsidRPr="00696ADD">
        <w:rPr>
          <w:rFonts w:ascii="Arial" w:hAnsi="Arial" w:cs="Arial"/>
          <w:color w:val="auto"/>
        </w:rPr>
        <w:t xml:space="preserve"> are </w:t>
      </w:r>
      <w:proofErr w:type="spellStart"/>
      <w:r w:rsidRPr="00696ADD">
        <w:rPr>
          <w:rFonts w:ascii="Arial" w:hAnsi="Arial" w:cs="Arial"/>
          <w:color w:val="auto"/>
        </w:rPr>
        <w:t>obligaţia</w:t>
      </w:r>
      <w:proofErr w:type="spellEnd"/>
      <w:r w:rsidRPr="00696ADD">
        <w:rPr>
          <w:rFonts w:ascii="Arial" w:hAnsi="Arial" w:cs="Arial"/>
          <w:color w:val="auto"/>
        </w:rPr>
        <w:t xml:space="preserve"> </w:t>
      </w:r>
      <w:proofErr w:type="spellStart"/>
      <w:r w:rsidRPr="00696ADD">
        <w:rPr>
          <w:rFonts w:ascii="Arial" w:hAnsi="Arial" w:cs="Arial"/>
          <w:color w:val="auto"/>
        </w:rPr>
        <w:t>să</w:t>
      </w:r>
      <w:proofErr w:type="spellEnd"/>
      <w:r w:rsidRPr="00696ADD">
        <w:rPr>
          <w:rFonts w:ascii="Arial" w:hAnsi="Arial" w:cs="Arial"/>
          <w:color w:val="auto"/>
        </w:rPr>
        <w:t xml:space="preserve"> </w:t>
      </w:r>
      <w:proofErr w:type="spellStart"/>
      <w:r w:rsidRPr="00696ADD">
        <w:rPr>
          <w:rFonts w:ascii="Arial" w:hAnsi="Arial" w:cs="Arial"/>
          <w:color w:val="auto"/>
        </w:rPr>
        <w:t>respecte</w:t>
      </w:r>
      <w:proofErr w:type="spellEnd"/>
      <w:r w:rsidRPr="00696ADD">
        <w:rPr>
          <w:rFonts w:ascii="Arial" w:hAnsi="Arial" w:cs="Arial"/>
          <w:color w:val="auto"/>
        </w:rPr>
        <w:t xml:space="preserve"> OUG nr. 195/2005 </w:t>
      </w:r>
      <w:proofErr w:type="spellStart"/>
      <w:r w:rsidRPr="00696ADD">
        <w:rPr>
          <w:rFonts w:ascii="Arial" w:hAnsi="Arial" w:cs="Arial"/>
          <w:color w:val="auto"/>
        </w:rPr>
        <w:t>privind</w:t>
      </w:r>
      <w:proofErr w:type="spellEnd"/>
      <w:r w:rsidRPr="00696ADD">
        <w:rPr>
          <w:rFonts w:ascii="Arial" w:hAnsi="Arial" w:cs="Arial"/>
          <w:color w:val="auto"/>
        </w:rPr>
        <w:t xml:space="preserve"> </w:t>
      </w:r>
      <w:proofErr w:type="spellStart"/>
      <w:r w:rsidRPr="00696ADD">
        <w:rPr>
          <w:rFonts w:ascii="Arial" w:hAnsi="Arial" w:cs="Arial"/>
          <w:color w:val="auto"/>
        </w:rPr>
        <w:t>Protecţia</w:t>
      </w:r>
      <w:proofErr w:type="spellEnd"/>
      <w:r w:rsidRPr="00696ADD">
        <w:rPr>
          <w:rFonts w:ascii="Arial" w:hAnsi="Arial" w:cs="Arial"/>
          <w:color w:val="auto"/>
        </w:rPr>
        <w:t xml:space="preserve"> </w:t>
      </w:r>
      <w:proofErr w:type="spellStart"/>
      <w:r w:rsidRPr="00696ADD">
        <w:rPr>
          <w:rFonts w:ascii="Arial" w:hAnsi="Arial" w:cs="Arial"/>
          <w:color w:val="auto"/>
        </w:rPr>
        <w:t>Mediului</w:t>
      </w:r>
      <w:proofErr w:type="spellEnd"/>
      <w:r w:rsidRPr="00696ADD">
        <w:rPr>
          <w:rFonts w:ascii="Arial" w:hAnsi="Arial" w:cs="Arial"/>
          <w:color w:val="auto"/>
        </w:rPr>
        <w:t xml:space="preserve">, cu </w:t>
      </w:r>
      <w:proofErr w:type="spellStart"/>
      <w:r w:rsidRPr="00696ADD">
        <w:rPr>
          <w:rFonts w:ascii="Arial" w:hAnsi="Arial" w:cs="Arial"/>
          <w:color w:val="auto"/>
        </w:rPr>
        <w:t>modificările</w:t>
      </w:r>
      <w:proofErr w:type="spellEnd"/>
      <w:r w:rsidRPr="00696ADD">
        <w:rPr>
          <w:rFonts w:ascii="Arial" w:hAnsi="Arial" w:cs="Arial"/>
          <w:color w:val="auto"/>
        </w:rPr>
        <w:t xml:space="preserve"> </w:t>
      </w:r>
      <w:proofErr w:type="spellStart"/>
      <w:r w:rsidRPr="00696ADD">
        <w:rPr>
          <w:rFonts w:ascii="Arial" w:hAnsi="Arial" w:cs="Arial"/>
          <w:color w:val="auto"/>
        </w:rPr>
        <w:t>şi</w:t>
      </w:r>
      <w:proofErr w:type="spellEnd"/>
      <w:r w:rsidRPr="00696ADD">
        <w:rPr>
          <w:rFonts w:ascii="Arial" w:hAnsi="Arial" w:cs="Arial"/>
          <w:color w:val="auto"/>
        </w:rPr>
        <w:t xml:space="preserve"> </w:t>
      </w:r>
      <w:proofErr w:type="spellStart"/>
      <w:r w:rsidRPr="00696ADD">
        <w:rPr>
          <w:rFonts w:ascii="Arial" w:hAnsi="Arial" w:cs="Arial"/>
          <w:color w:val="auto"/>
        </w:rPr>
        <w:t>completările</w:t>
      </w:r>
      <w:proofErr w:type="spellEnd"/>
      <w:r w:rsidRPr="00696ADD">
        <w:rPr>
          <w:rFonts w:ascii="Arial" w:hAnsi="Arial" w:cs="Arial"/>
          <w:color w:val="auto"/>
        </w:rPr>
        <w:t xml:space="preserve"> </w:t>
      </w:r>
      <w:proofErr w:type="spellStart"/>
      <w:r w:rsidRPr="00696ADD">
        <w:rPr>
          <w:rFonts w:ascii="Arial" w:hAnsi="Arial" w:cs="Arial"/>
          <w:color w:val="auto"/>
        </w:rPr>
        <w:t>ulterioare</w:t>
      </w:r>
      <w:proofErr w:type="spellEnd"/>
      <w:r w:rsidRPr="00696ADD">
        <w:rPr>
          <w:rFonts w:ascii="Arial" w:hAnsi="Arial" w:cs="Arial"/>
          <w:color w:val="auto"/>
        </w:rPr>
        <w:t>.</w:t>
      </w:r>
    </w:p>
    <w:p w14:paraId="084BEB13" w14:textId="77777777" w:rsidR="00DA675B" w:rsidRPr="00696ADD" w:rsidRDefault="00DA675B" w:rsidP="00DA675B">
      <w:pPr>
        <w:pStyle w:val="Default"/>
        <w:keepNext/>
        <w:keepLines/>
        <w:ind w:firstLine="720"/>
        <w:jc w:val="both"/>
        <w:rPr>
          <w:rFonts w:ascii="Arial" w:hAnsi="Arial" w:cs="Arial"/>
          <w:bCs/>
          <w:color w:val="auto"/>
        </w:rPr>
      </w:pPr>
    </w:p>
    <w:p w14:paraId="6385EBD3" w14:textId="77777777" w:rsidR="00DA675B" w:rsidRPr="00696ADD" w:rsidRDefault="00DA675B" w:rsidP="00DA675B">
      <w:pPr>
        <w:pStyle w:val="Title"/>
        <w:widowControl w:val="0"/>
        <w:ind w:firstLine="720"/>
        <w:jc w:val="both"/>
        <w:rPr>
          <w:rFonts w:ascii="Arial" w:hAnsi="Arial" w:cs="Arial"/>
          <w:b w:val="0"/>
          <w:bCs/>
          <w:sz w:val="24"/>
          <w:szCs w:val="24"/>
          <w:lang w:val="ro-RO"/>
        </w:rPr>
      </w:pPr>
      <w:proofErr w:type="spellStart"/>
      <w:r w:rsidRPr="00696ADD">
        <w:rPr>
          <w:rFonts w:ascii="Arial" w:hAnsi="Arial" w:cs="Arial"/>
          <w:b w:val="0"/>
          <w:bCs/>
          <w:sz w:val="24"/>
          <w:szCs w:val="24"/>
        </w:rPr>
        <w:t>Prestatorul</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poartă</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întreaga</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responsabilitate</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din</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punct</w:t>
      </w:r>
      <w:proofErr w:type="spellEnd"/>
      <w:r w:rsidRPr="00696ADD">
        <w:rPr>
          <w:rFonts w:ascii="Arial" w:hAnsi="Arial" w:cs="Arial"/>
          <w:b w:val="0"/>
          <w:bCs/>
          <w:sz w:val="24"/>
          <w:szCs w:val="24"/>
        </w:rPr>
        <w:t xml:space="preserve"> de </w:t>
      </w:r>
      <w:proofErr w:type="spellStart"/>
      <w:r w:rsidRPr="00696ADD">
        <w:rPr>
          <w:rFonts w:ascii="Arial" w:hAnsi="Arial" w:cs="Arial"/>
          <w:b w:val="0"/>
          <w:bCs/>
          <w:sz w:val="24"/>
          <w:szCs w:val="24"/>
        </w:rPr>
        <w:t>vedere</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legal</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pentru</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lucrătorii</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angajaţi</w:t>
      </w:r>
      <w:proofErr w:type="spellEnd"/>
      <w:r w:rsidRPr="00696ADD">
        <w:rPr>
          <w:rFonts w:ascii="Arial" w:hAnsi="Arial" w:cs="Arial"/>
          <w:b w:val="0"/>
          <w:bCs/>
          <w:sz w:val="24"/>
          <w:szCs w:val="24"/>
        </w:rPr>
        <w:t xml:space="preserve"> ai </w:t>
      </w:r>
      <w:proofErr w:type="spellStart"/>
      <w:r w:rsidRPr="00696ADD">
        <w:rPr>
          <w:rFonts w:ascii="Arial" w:hAnsi="Arial" w:cs="Arial"/>
          <w:b w:val="0"/>
          <w:bCs/>
          <w:sz w:val="24"/>
          <w:szCs w:val="24"/>
        </w:rPr>
        <w:t>societăţii</w:t>
      </w:r>
      <w:proofErr w:type="spellEnd"/>
      <w:r w:rsidRPr="00696ADD">
        <w:rPr>
          <w:rFonts w:ascii="Arial" w:hAnsi="Arial" w:cs="Arial"/>
          <w:b w:val="0"/>
          <w:bCs/>
          <w:sz w:val="24"/>
          <w:szCs w:val="24"/>
        </w:rPr>
        <w:t xml:space="preserve"> sale, care </w:t>
      </w:r>
      <w:proofErr w:type="spellStart"/>
      <w:r w:rsidRPr="00696ADD">
        <w:rPr>
          <w:rFonts w:ascii="Arial" w:hAnsi="Arial" w:cs="Arial"/>
          <w:b w:val="0"/>
          <w:bCs/>
          <w:sz w:val="24"/>
          <w:szCs w:val="24"/>
        </w:rPr>
        <w:t>îşi</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desfăşoară</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activitatea</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pe</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teritoriul</w:t>
      </w:r>
      <w:proofErr w:type="spellEnd"/>
      <w:r w:rsidRPr="00696ADD">
        <w:rPr>
          <w:rFonts w:ascii="Arial" w:hAnsi="Arial" w:cs="Arial"/>
          <w:b w:val="0"/>
          <w:bCs/>
          <w:sz w:val="24"/>
          <w:szCs w:val="24"/>
        </w:rPr>
        <w:t xml:space="preserve"> </w:t>
      </w:r>
      <w:proofErr w:type="spellStart"/>
      <w:r w:rsidRPr="00696ADD">
        <w:rPr>
          <w:rFonts w:ascii="Arial" w:hAnsi="Arial" w:cs="Arial"/>
          <w:b w:val="0"/>
          <w:bCs/>
          <w:sz w:val="24"/>
          <w:szCs w:val="24"/>
        </w:rPr>
        <w:t>Achizitorului</w:t>
      </w:r>
      <w:proofErr w:type="spellEnd"/>
      <w:r w:rsidRPr="00696ADD">
        <w:rPr>
          <w:rFonts w:ascii="Arial" w:hAnsi="Arial" w:cs="Arial"/>
          <w:b w:val="0"/>
          <w:bCs/>
          <w:sz w:val="24"/>
          <w:szCs w:val="24"/>
        </w:rPr>
        <w:t>.</w:t>
      </w:r>
    </w:p>
    <w:p w14:paraId="23B4F923" w14:textId="77777777" w:rsidR="00DA675B" w:rsidRPr="00696ADD" w:rsidRDefault="00DA675B" w:rsidP="00DA675B">
      <w:pPr>
        <w:pStyle w:val="Title"/>
        <w:widowControl w:val="0"/>
        <w:jc w:val="both"/>
        <w:rPr>
          <w:rFonts w:ascii="Arial" w:hAnsi="Arial" w:cs="Arial"/>
          <w:b w:val="0"/>
          <w:sz w:val="24"/>
          <w:szCs w:val="24"/>
          <w:lang w:val="ro-RO"/>
        </w:rPr>
      </w:pPr>
    </w:p>
    <w:p w14:paraId="70C67460" w14:textId="77777777" w:rsidR="00DA675B" w:rsidRPr="00696ADD" w:rsidRDefault="00DA675B" w:rsidP="00DA675B">
      <w:pPr>
        <w:pStyle w:val="Title"/>
        <w:widowControl w:val="0"/>
        <w:jc w:val="both"/>
        <w:rPr>
          <w:rFonts w:ascii="Arial" w:hAnsi="Arial" w:cs="Arial"/>
          <w:b w:val="0"/>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DA675B" w:rsidRPr="00696ADD" w14:paraId="288B6AFD" w14:textId="77777777" w:rsidTr="003E6AB9">
        <w:tc>
          <w:tcPr>
            <w:tcW w:w="4820" w:type="dxa"/>
          </w:tcPr>
          <w:p w14:paraId="086B7DB7" w14:textId="77777777" w:rsidR="00DA675B" w:rsidRPr="00696ADD" w:rsidRDefault="00DA675B" w:rsidP="003E6AB9">
            <w:pPr>
              <w:pStyle w:val="Title"/>
              <w:widowControl w:val="0"/>
              <w:rPr>
                <w:rFonts w:ascii="Arial" w:hAnsi="Arial" w:cs="Arial"/>
                <w:sz w:val="24"/>
                <w:szCs w:val="24"/>
                <w:lang w:val="ro-RO"/>
              </w:rPr>
            </w:pPr>
            <w:r w:rsidRPr="00696ADD">
              <w:rPr>
                <w:rFonts w:ascii="Arial" w:hAnsi="Arial" w:cs="Arial"/>
                <w:sz w:val="24"/>
                <w:szCs w:val="24"/>
                <w:lang w:val="ro-RO"/>
              </w:rPr>
              <w:t>PRESTATOR</w:t>
            </w:r>
          </w:p>
        </w:tc>
        <w:tc>
          <w:tcPr>
            <w:tcW w:w="4819" w:type="dxa"/>
          </w:tcPr>
          <w:p w14:paraId="1EC28C41" w14:textId="77777777" w:rsidR="00DA675B" w:rsidRPr="00696ADD" w:rsidRDefault="00DA675B" w:rsidP="003E6AB9">
            <w:pPr>
              <w:pStyle w:val="Title"/>
              <w:widowControl w:val="0"/>
              <w:rPr>
                <w:rFonts w:ascii="Arial" w:hAnsi="Arial" w:cs="Arial"/>
                <w:sz w:val="24"/>
                <w:szCs w:val="24"/>
                <w:lang w:val="ro-RO"/>
              </w:rPr>
            </w:pPr>
            <w:r w:rsidRPr="00696ADD">
              <w:rPr>
                <w:rFonts w:ascii="Arial" w:hAnsi="Arial" w:cs="Arial"/>
                <w:sz w:val="24"/>
                <w:szCs w:val="24"/>
                <w:lang w:val="ro-RO"/>
              </w:rPr>
              <w:t>ACHIZITOR</w:t>
            </w:r>
          </w:p>
        </w:tc>
      </w:tr>
      <w:tr w:rsidR="00DA675B" w:rsidRPr="00696ADD" w14:paraId="3705B5F4" w14:textId="77777777" w:rsidTr="003E6AB9">
        <w:tc>
          <w:tcPr>
            <w:tcW w:w="4820" w:type="dxa"/>
          </w:tcPr>
          <w:p w14:paraId="0794296E" w14:textId="77777777" w:rsidR="00DA675B" w:rsidRPr="00696ADD" w:rsidRDefault="00DA675B" w:rsidP="003E6AB9">
            <w:pPr>
              <w:pStyle w:val="Title"/>
              <w:widowControl w:val="0"/>
              <w:rPr>
                <w:rFonts w:ascii="Arial" w:hAnsi="Arial" w:cs="Arial"/>
                <w:sz w:val="24"/>
                <w:szCs w:val="24"/>
                <w:lang w:val="ro-RO"/>
              </w:rPr>
            </w:pPr>
          </w:p>
        </w:tc>
        <w:tc>
          <w:tcPr>
            <w:tcW w:w="4819" w:type="dxa"/>
          </w:tcPr>
          <w:p w14:paraId="5A06194E" w14:textId="77777777" w:rsidR="00DA675B" w:rsidRPr="00696ADD" w:rsidRDefault="00DA675B" w:rsidP="003E6AB9">
            <w:pPr>
              <w:pStyle w:val="Title"/>
              <w:widowControl w:val="0"/>
              <w:rPr>
                <w:rFonts w:ascii="Arial" w:hAnsi="Arial" w:cs="Arial"/>
                <w:sz w:val="24"/>
                <w:szCs w:val="24"/>
                <w:lang w:val="ro-RO"/>
              </w:rPr>
            </w:pPr>
          </w:p>
        </w:tc>
      </w:tr>
    </w:tbl>
    <w:p w14:paraId="71222BB4" w14:textId="77777777" w:rsidR="00DA675B" w:rsidRPr="00696ADD" w:rsidRDefault="00DA675B" w:rsidP="00DA675B">
      <w:pPr>
        <w:pStyle w:val="Title"/>
        <w:widowControl w:val="0"/>
        <w:jc w:val="both"/>
        <w:rPr>
          <w:rFonts w:ascii="Arial" w:hAnsi="Arial" w:cs="Arial"/>
          <w:b w:val="0"/>
          <w:sz w:val="24"/>
          <w:szCs w:val="24"/>
          <w:lang w:val="ro-RO"/>
        </w:rPr>
      </w:pPr>
    </w:p>
    <w:p w14:paraId="46F37EF8" w14:textId="77777777" w:rsidR="00DA675B" w:rsidRPr="00696ADD" w:rsidRDefault="00DA675B" w:rsidP="00DA675B">
      <w:pPr>
        <w:pStyle w:val="Title"/>
        <w:widowControl w:val="0"/>
        <w:jc w:val="both"/>
        <w:rPr>
          <w:rFonts w:ascii="Arial" w:hAnsi="Arial" w:cs="Arial"/>
          <w:b w:val="0"/>
          <w:sz w:val="24"/>
          <w:szCs w:val="24"/>
          <w:lang w:val="ro-RO"/>
        </w:rPr>
      </w:pPr>
    </w:p>
    <w:p w14:paraId="065ABD33" w14:textId="77777777" w:rsidR="00DA675B" w:rsidRPr="00696ADD" w:rsidRDefault="00DA675B" w:rsidP="00DA675B">
      <w:pPr>
        <w:widowControl w:val="0"/>
        <w:jc w:val="center"/>
        <w:rPr>
          <w:rFonts w:ascii="Arial" w:hAnsi="Arial" w:cs="Arial"/>
        </w:rPr>
      </w:pPr>
    </w:p>
    <w:p w14:paraId="6218FD7B" w14:textId="77777777" w:rsidR="00DA675B" w:rsidRPr="00696ADD" w:rsidRDefault="00DA675B" w:rsidP="00DA675B">
      <w:pPr>
        <w:widowControl w:val="0"/>
        <w:jc w:val="center"/>
        <w:rPr>
          <w:rFonts w:ascii="Arial" w:eastAsia="MS Mincho" w:hAnsi="Arial" w:cs="Arial"/>
          <w:b/>
        </w:rPr>
      </w:pPr>
    </w:p>
    <w:p w14:paraId="18BCC722" w14:textId="77777777" w:rsidR="00DA675B" w:rsidRPr="00EB757B" w:rsidRDefault="00DA675B" w:rsidP="006D6771">
      <w:pPr>
        <w:widowControl w:val="0"/>
        <w:rPr>
          <w:rFonts w:ascii="Arial" w:eastAsia="MS Mincho" w:hAnsi="Arial" w:cs="Arial"/>
          <w:noProof/>
          <w:color w:val="FF0000"/>
        </w:rPr>
      </w:pPr>
    </w:p>
    <w:sectPr w:rsidR="00DA675B" w:rsidRPr="00EB757B" w:rsidSect="00845D7B">
      <w:footerReference w:type="default" r:id="rId9"/>
      <w:footerReference w:type="first" r:id="rId10"/>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0F6F" w14:textId="77777777" w:rsidR="000B2D78" w:rsidRDefault="000B2D78">
      <w:r>
        <w:separator/>
      </w:r>
    </w:p>
  </w:endnote>
  <w:endnote w:type="continuationSeparator" w:id="0">
    <w:p w14:paraId="613699C6" w14:textId="77777777" w:rsidR="000B2D78" w:rsidRDefault="000B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ËÎÌå">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41BE" w14:textId="77777777" w:rsidR="00C73902" w:rsidRDefault="00D5178B" w:rsidP="0051787A">
    <w:pPr>
      <w:pStyle w:val="Footer"/>
      <w:framePr w:wrap="around" w:vAnchor="text" w:hAnchor="margin" w:xAlign="center" w:y="1"/>
      <w:rPr>
        <w:rStyle w:val="PageNumber"/>
      </w:rPr>
    </w:pPr>
    <w:r>
      <w:rPr>
        <w:rStyle w:val="PageNumber"/>
      </w:rPr>
      <w:fldChar w:fldCharType="begin"/>
    </w:r>
    <w:r w:rsidR="00C73902">
      <w:rPr>
        <w:rStyle w:val="PageNumber"/>
      </w:rPr>
      <w:instrText xml:space="preserve">PAGE  </w:instrText>
    </w:r>
    <w:r>
      <w:rPr>
        <w:rStyle w:val="PageNumber"/>
      </w:rPr>
      <w:fldChar w:fldCharType="end"/>
    </w:r>
  </w:p>
  <w:p w14:paraId="4532DA48" w14:textId="77777777" w:rsidR="00C73902" w:rsidRDefault="00C73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E9E1" w14:textId="77777777" w:rsidR="00C73902" w:rsidRDefault="008834FC" w:rsidP="00B82136">
    <w:pPr>
      <w:pStyle w:val="Footer"/>
      <w:jc w:val="center"/>
    </w:pPr>
    <w:r>
      <w:fldChar w:fldCharType="begin"/>
    </w:r>
    <w:r>
      <w:instrText xml:space="preserve"> PAGE </w:instrText>
    </w:r>
    <w:r>
      <w:fldChar w:fldCharType="separate"/>
    </w:r>
    <w:r w:rsidR="00C56F7F">
      <w:rPr>
        <w:noProof/>
      </w:rPr>
      <w:t>8</w:t>
    </w:r>
    <w:r>
      <w:rPr>
        <w:noProof/>
      </w:rPr>
      <w:fldChar w:fldCharType="end"/>
    </w:r>
    <w:r w:rsidR="00C73902">
      <w:t xml:space="preserve"> / </w:t>
    </w:r>
    <w:fldSimple w:instr=" NUMPAGES ">
      <w:r w:rsidR="00C56F7F">
        <w:rPr>
          <w:noProof/>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C2DA" w14:textId="77777777" w:rsidR="00C73902" w:rsidRPr="00EE07C7" w:rsidRDefault="00C73902" w:rsidP="00A950D1">
    <w:pPr>
      <w:pStyle w:val="Footer"/>
      <w:jc w:val="center"/>
      <w:rPr>
        <w:sz w:val="20"/>
        <w:szCs w:val="20"/>
      </w:rPr>
    </w:pPr>
    <w:r w:rsidRPr="00EE07C7">
      <w:rPr>
        <w:sz w:val="20"/>
        <w:szCs w:val="20"/>
      </w:rPr>
      <w:t xml:space="preserve">Pagina </w:t>
    </w:r>
    <w:r w:rsidR="00D5178B" w:rsidRPr="00EE07C7">
      <w:rPr>
        <w:sz w:val="20"/>
        <w:szCs w:val="20"/>
      </w:rPr>
      <w:fldChar w:fldCharType="begin"/>
    </w:r>
    <w:r w:rsidRPr="00EE07C7">
      <w:rPr>
        <w:sz w:val="20"/>
        <w:szCs w:val="20"/>
      </w:rPr>
      <w:instrText xml:space="preserve"> PAGE </w:instrText>
    </w:r>
    <w:r w:rsidR="00D5178B" w:rsidRPr="00EE07C7">
      <w:rPr>
        <w:sz w:val="20"/>
        <w:szCs w:val="20"/>
      </w:rPr>
      <w:fldChar w:fldCharType="separate"/>
    </w:r>
    <w:r w:rsidR="00F049E7">
      <w:rPr>
        <w:noProof/>
        <w:sz w:val="20"/>
        <w:szCs w:val="20"/>
      </w:rPr>
      <w:t>13</w:t>
    </w:r>
    <w:r w:rsidR="00D5178B" w:rsidRPr="00EE07C7">
      <w:rPr>
        <w:sz w:val="20"/>
        <w:szCs w:val="20"/>
      </w:rPr>
      <w:fldChar w:fldCharType="end"/>
    </w:r>
    <w:r w:rsidRPr="00EE07C7">
      <w:rPr>
        <w:sz w:val="20"/>
        <w:szCs w:val="20"/>
      </w:rPr>
      <w:t xml:space="preserve"> din </w:t>
    </w:r>
    <w:r w:rsidR="00D5178B" w:rsidRPr="00EE07C7">
      <w:rPr>
        <w:sz w:val="20"/>
        <w:szCs w:val="20"/>
      </w:rPr>
      <w:fldChar w:fldCharType="begin"/>
    </w:r>
    <w:r w:rsidRPr="00EE07C7">
      <w:rPr>
        <w:sz w:val="20"/>
        <w:szCs w:val="20"/>
      </w:rPr>
      <w:instrText xml:space="preserve"> NUMPAGES </w:instrText>
    </w:r>
    <w:r w:rsidR="00D5178B" w:rsidRPr="00EE07C7">
      <w:rPr>
        <w:sz w:val="20"/>
        <w:szCs w:val="20"/>
      </w:rPr>
      <w:fldChar w:fldCharType="separate"/>
    </w:r>
    <w:r w:rsidR="00C56F7F">
      <w:rPr>
        <w:noProof/>
        <w:sz w:val="20"/>
        <w:szCs w:val="20"/>
      </w:rPr>
      <w:t>13</w:t>
    </w:r>
    <w:r w:rsidR="00D5178B" w:rsidRPr="00EE07C7">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D859" w14:textId="77777777" w:rsidR="00C73902" w:rsidRDefault="00C73902" w:rsidP="00C70E09">
    <w:pPr>
      <w:pStyle w:val="Footer"/>
      <w:jc w:val="center"/>
    </w:pPr>
    <w:r w:rsidRPr="008049B0">
      <w:rPr>
        <w:sz w:val="20"/>
        <w:szCs w:val="20"/>
      </w:rPr>
      <w:t xml:space="preserve">Pagina </w:t>
    </w:r>
    <w:r w:rsidR="00D5178B" w:rsidRPr="008049B0">
      <w:rPr>
        <w:sz w:val="20"/>
        <w:szCs w:val="20"/>
      </w:rPr>
      <w:fldChar w:fldCharType="begin"/>
    </w:r>
    <w:r w:rsidRPr="008049B0">
      <w:rPr>
        <w:sz w:val="20"/>
        <w:szCs w:val="20"/>
      </w:rPr>
      <w:instrText xml:space="preserve"> PAGE </w:instrText>
    </w:r>
    <w:r w:rsidR="00D5178B" w:rsidRPr="008049B0">
      <w:rPr>
        <w:sz w:val="20"/>
        <w:szCs w:val="20"/>
      </w:rPr>
      <w:fldChar w:fldCharType="separate"/>
    </w:r>
    <w:r w:rsidR="00C56F7F">
      <w:rPr>
        <w:noProof/>
        <w:sz w:val="20"/>
        <w:szCs w:val="20"/>
      </w:rPr>
      <w:t>9</w:t>
    </w:r>
    <w:r w:rsidR="00D5178B" w:rsidRPr="008049B0">
      <w:rPr>
        <w:sz w:val="20"/>
        <w:szCs w:val="20"/>
      </w:rPr>
      <w:fldChar w:fldCharType="end"/>
    </w:r>
    <w:r w:rsidRPr="008049B0">
      <w:rPr>
        <w:sz w:val="20"/>
        <w:szCs w:val="20"/>
      </w:rPr>
      <w:t xml:space="preserve"> din </w:t>
    </w:r>
    <w:r w:rsidR="00D5178B" w:rsidRPr="008049B0">
      <w:rPr>
        <w:sz w:val="20"/>
        <w:szCs w:val="20"/>
      </w:rPr>
      <w:fldChar w:fldCharType="begin"/>
    </w:r>
    <w:r w:rsidRPr="008049B0">
      <w:rPr>
        <w:sz w:val="20"/>
        <w:szCs w:val="20"/>
      </w:rPr>
      <w:instrText xml:space="preserve"> NUMPAGES </w:instrText>
    </w:r>
    <w:r w:rsidR="00D5178B" w:rsidRPr="008049B0">
      <w:rPr>
        <w:sz w:val="20"/>
        <w:szCs w:val="20"/>
      </w:rPr>
      <w:fldChar w:fldCharType="separate"/>
    </w:r>
    <w:r w:rsidR="00C56F7F">
      <w:rPr>
        <w:noProof/>
        <w:sz w:val="20"/>
        <w:szCs w:val="20"/>
      </w:rPr>
      <w:t>13</w:t>
    </w:r>
    <w:r w:rsidR="00D5178B" w:rsidRPr="008049B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DFC6" w14:textId="77777777" w:rsidR="000B2D78" w:rsidRDefault="000B2D78">
      <w:r>
        <w:separator/>
      </w:r>
    </w:p>
  </w:footnote>
  <w:footnote w:type="continuationSeparator" w:id="0">
    <w:p w14:paraId="29FCA975" w14:textId="77777777" w:rsidR="000B2D78" w:rsidRDefault="000B2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pPr>
      <w:rPr>
        <w:rFonts w:ascii="Garamond" w:hAnsi="Garamond"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CD6361"/>
    <w:multiLevelType w:val="hybridMultilevel"/>
    <w:tmpl w:val="3ED0278A"/>
    <w:lvl w:ilvl="0" w:tplc="F2F6922C">
      <w:start w:val="13"/>
      <w:numFmt w:val="bullet"/>
      <w:lvlText w:val="-"/>
      <w:lvlJc w:val="left"/>
      <w:pPr>
        <w:ind w:left="1069" w:hanging="360"/>
      </w:pPr>
      <w:rPr>
        <w:rFonts w:ascii="Arial" w:eastAsia="Times New Roman"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6" w15:restartNumberingAfterBreak="0">
    <w:nsid w:val="083F0602"/>
    <w:multiLevelType w:val="hybridMultilevel"/>
    <w:tmpl w:val="3E5A97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7C7795"/>
    <w:multiLevelType w:val="multilevel"/>
    <w:tmpl w:val="D402E6C4"/>
    <w:lvl w:ilvl="0">
      <w:start w:val="17"/>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04B2DE0"/>
    <w:multiLevelType w:val="hybridMultilevel"/>
    <w:tmpl w:val="3CE44AEA"/>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3E03A7D"/>
    <w:multiLevelType w:val="multilevel"/>
    <w:tmpl w:val="0C40723C"/>
    <w:lvl w:ilvl="0">
      <w:start w:val="17"/>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F163EB"/>
    <w:multiLevelType w:val="hybridMultilevel"/>
    <w:tmpl w:val="0D362D92"/>
    <w:lvl w:ilvl="0" w:tplc="12E2AB66">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B624F"/>
    <w:multiLevelType w:val="hybridMultilevel"/>
    <w:tmpl w:val="69DCA0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23579E"/>
    <w:multiLevelType w:val="hybridMultilevel"/>
    <w:tmpl w:val="216469DE"/>
    <w:lvl w:ilvl="0" w:tplc="981C165C">
      <w:start w:val="1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627699"/>
    <w:multiLevelType w:val="hybridMultilevel"/>
    <w:tmpl w:val="74A42A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368AE"/>
    <w:multiLevelType w:val="hybridMultilevel"/>
    <w:tmpl w:val="2118D748"/>
    <w:lvl w:ilvl="0" w:tplc="6CEE7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8767AD"/>
    <w:multiLevelType w:val="hybridMultilevel"/>
    <w:tmpl w:val="474E13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1B60432"/>
    <w:multiLevelType w:val="hybridMultilevel"/>
    <w:tmpl w:val="2C2042CC"/>
    <w:lvl w:ilvl="0" w:tplc="871A6BF6">
      <w:numFmt w:val="bullet"/>
      <w:lvlText w:val="-"/>
      <w:lvlJc w:val="left"/>
      <w:pPr>
        <w:tabs>
          <w:tab w:val="num" w:pos="720"/>
        </w:tabs>
        <w:ind w:left="720" w:hanging="360"/>
      </w:pPr>
      <w:rPr>
        <w:rFonts w:ascii="ËÎÌå" w:eastAsia="ËÎÌå" w:hAnsi="ËÎÌå" w:cs="ËÎÌå"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59119B"/>
    <w:multiLevelType w:val="multilevel"/>
    <w:tmpl w:val="2AC09306"/>
    <w:lvl w:ilvl="0">
      <w:start w:val="1"/>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upperLetter"/>
      <w:lvlText w:val="%1.%2.%3"/>
      <w:lvlJc w:val="left"/>
      <w:pPr>
        <w:ind w:left="1644" w:hanging="720"/>
      </w:pPr>
      <w:rPr>
        <w:rFonts w:hint="default"/>
      </w:rPr>
    </w:lvl>
    <w:lvl w:ilvl="3">
      <w:start w:val="1"/>
      <w:numFmt w:val="upperLetter"/>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1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0" w15:restartNumberingAfterBreak="0">
    <w:nsid w:val="2E0F3D95"/>
    <w:multiLevelType w:val="hybridMultilevel"/>
    <w:tmpl w:val="CA327254"/>
    <w:lvl w:ilvl="0" w:tplc="8370D200">
      <w:start w:val="1"/>
      <w:numFmt w:val="upperRoman"/>
      <w:lvlText w:val="(%1)"/>
      <w:lvlJc w:val="left"/>
      <w:pPr>
        <w:ind w:left="1188" w:hanging="720"/>
      </w:pPr>
      <w:rPr>
        <w:rFonts w:hint="default"/>
      </w:rPr>
    </w:lvl>
    <w:lvl w:ilvl="1" w:tplc="04090019">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15:restartNumberingAfterBreak="0">
    <w:nsid w:val="2E70382A"/>
    <w:multiLevelType w:val="hybridMultilevel"/>
    <w:tmpl w:val="BBEE0B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F7B351C"/>
    <w:multiLevelType w:val="hybridMultilevel"/>
    <w:tmpl w:val="C9A44A48"/>
    <w:lvl w:ilvl="0" w:tplc="0409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0D33A1D"/>
    <w:multiLevelType w:val="hybridMultilevel"/>
    <w:tmpl w:val="5AF271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45F5B3D"/>
    <w:multiLevelType w:val="singleLevel"/>
    <w:tmpl w:val="E7681352"/>
    <w:lvl w:ilvl="0">
      <w:start w:val="1"/>
      <w:numFmt w:val="lowerLetter"/>
      <w:lvlText w:val="%1."/>
      <w:lvlJc w:val="left"/>
      <w:pPr>
        <w:tabs>
          <w:tab w:val="num" w:pos="1800"/>
        </w:tabs>
        <w:ind w:left="1800" w:hanging="360"/>
      </w:pPr>
      <w:rPr>
        <w:rFonts w:hint="default"/>
      </w:rPr>
    </w:lvl>
  </w:abstractNum>
  <w:abstractNum w:abstractNumId="25" w15:restartNumberingAfterBreak="0">
    <w:nsid w:val="3BFE4BCD"/>
    <w:multiLevelType w:val="hybridMultilevel"/>
    <w:tmpl w:val="5362588E"/>
    <w:lvl w:ilvl="0" w:tplc="C52E28DA">
      <w:start w:val="1"/>
      <w:numFmt w:val="bullet"/>
      <w:lvlText w:val=""/>
      <w:lvlJc w:val="left"/>
      <w:pPr>
        <w:ind w:left="920"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3CBC2BAA"/>
    <w:multiLevelType w:val="hybridMultilevel"/>
    <w:tmpl w:val="8B363F1E"/>
    <w:lvl w:ilvl="0" w:tplc="82B8717A">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EAB5678"/>
    <w:multiLevelType w:val="hybridMultilevel"/>
    <w:tmpl w:val="DB3AD29E"/>
    <w:lvl w:ilvl="0" w:tplc="D5F6B93C">
      <w:start w:val="1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AF03E8"/>
    <w:multiLevelType w:val="multilevel"/>
    <w:tmpl w:val="215C36F6"/>
    <w:lvl w:ilvl="0">
      <w:start w:val="9"/>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8011A7C"/>
    <w:multiLevelType w:val="hybridMultilevel"/>
    <w:tmpl w:val="4B3A4206"/>
    <w:lvl w:ilvl="0" w:tplc="10305DC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96731CD"/>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A6E1DED"/>
    <w:multiLevelType w:val="multilevel"/>
    <w:tmpl w:val="69682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C982C85"/>
    <w:multiLevelType w:val="hybridMultilevel"/>
    <w:tmpl w:val="5992A2B4"/>
    <w:lvl w:ilvl="0" w:tplc="D528F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041B8E"/>
    <w:multiLevelType w:val="multilevel"/>
    <w:tmpl w:val="A8EC0104"/>
    <w:lvl w:ilvl="0">
      <w:start w:val="17"/>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2D20B3"/>
    <w:multiLevelType w:val="hybridMultilevel"/>
    <w:tmpl w:val="2FF658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A425965"/>
    <w:multiLevelType w:val="hybridMultilevel"/>
    <w:tmpl w:val="A756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CB7181"/>
    <w:multiLevelType w:val="multilevel"/>
    <w:tmpl w:val="6A34B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8A482F"/>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54A1EBF"/>
    <w:multiLevelType w:val="hybridMultilevel"/>
    <w:tmpl w:val="17487804"/>
    <w:lvl w:ilvl="0" w:tplc="0D3C3C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3465C"/>
    <w:multiLevelType w:val="singleLevel"/>
    <w:tmpl w:val="E7681352"/>
    <w:lvl w:ilvl="0">
      <w:start w:val="1"/>
      <w:numFmt w:val="lowerLetter"/>
      <w:lvlText w:val="%1."/>
      <w:lvlJc w:val="left"/>
      <w:pPr>
        <w:tabs>
          <w:tab w:val="num" w:pos="1800"/>
        </w:tabs>
        <w:ind w:left="1800" w:hanging="360"/>
      </w:pPr>
      <w:rPr>
        <w:rFonts w:hint="default"/>
      </w:rPr>
    </w:lvl>
  </w:abstractNum>
  <w:abstractNum w:abstractNumId="40" w15:restartNumberingAfterBreak="0">
    <w:nsid w:val="6842779E"/>
    <w:multiLevelType w:val="hybridMultilevel"/>
    <w:tmpl w:val="5EA2C8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B1D1232"/>
    <w:multiLevelType w:val="multilevel"/>
    <w:tmpl w:val="6B340D36"/>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680"/>
        </w:tabs>
        <w:ind w:left="680" w:hanging="680"/>
      </w:pPr>
    </w:lvl>
    <w:lvl w:ilvl="2">
      <w:start w:val="1"/>
      <w:numFmt w:val="decimal"/>
      <w:pStyle w:val="Level3"/>
      <w:lvlText w:val="%1.%2.%3"/>
      <w:lvlJc w:val="left"/>
      <w:pPr>
        <w:tabs>
          <w:tab w:val="num" w:pos="681"/>
        </w:tabs>
        <w:ind w:left="681" w:hanging="681"/>
      </w:p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42" w15:restartNumberingAfterBreak="0">
    <w:nsid w:val="6EFF0ACC"/>
    <w:multiLevelType w:val="hybridMultilevel"/>
    <w:tmpl w:val="6AEE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06E17"/>
    <w:multiLevelType w:val="hybridMultilevel"/>
    <w:tmpl w:val="A2727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8244BA"/>
    <w:multiLevelType w:val="multilevel"/>
    <w:tmpl w:val="AD0AF4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607C79"/>
    <w:multiLevelType w:val="hybridMultilevel"/>
    <w:tmpl w:val="9B2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91B6C"/>
    <w:multiLevelType w:val="hybridMultilevel"/>
    <w:tmpl w:val="147C520A"/>
    <w:lvl w:ilvl="0" w:tplc="22740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532B7D"/>
    <w:multiLevelType w:val="hybridMultilevel"/>
    <w:tmpl w:val="24F4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C128F"/>
    <w:multiLevelType w:val="hybridMultilevel"/>
    <w:tmpl w:val="A4A25036"/>
    <w:lvl w:ilvl="0" w:tplc="B94C3410">
      <w:start w:val="7"/>
      <w:numFmt w:val="lowerLetter"/>
      <w:lvlText w:val="%1."/>
      <w:lvlJc w:val="left"/>
      <w:pPr>
        <w:ind w:left="1144" w:hanging="360"/>
      </w:pPr>
      <w:rPr>
        <w:rFonts w:hint="default"/>
      </w:rPr>
    </w:lvl>
    <w:lvl w:ilvl="1" w:tplc="04180019" w:tentative="1">
      <w:start w:val="1"/>
      <w:numFmt w:val="lowerLetter"/>
      <w:lvlText w:val="%2."/>
      <w:lvlJc w:val="left"/>
      <w:pPr>
        <w:ind w:left="1864" w:hanging="360"/>
      </w:pPr>
    </w:lvl>
    <w:lvl w:ilvl="2" w:tplc="0418001B" w:tentative="1">
      <w:start w:val="1"/>
      <w:numFmt w:val="lowerRoman"/>
      <w:lvlText w:val="%3."/>
      <w:lvlJc w:val="right"/>
      <w:pPr>
        <w:ind w:left="2584" w:hanging="180"/>
      </w:pPr>
    </w:lvl>
    <w:lvl w:ilvl="3" w:tplc="0418000F" w:tentative="1">
      <w:start w:val="1"/>
      <w:numFmt w:val="decimal"/>
      <w:lvlText w:val="%4."/>
      <w:lvlJc w:val="left"/>
      <w:pPr>
        <w:ind w:left="3304" w:hanging="360"/>
      </w:pPr>
    </w:lvl>
    <w:lvl w:ilvl="4" w:tplc="04180019" w:tentative="1">
      <w:start w:val="1"/>
      <w:numFmt w:val="lowerLetter"/>
      <w:lvlText w:val="%5."/>
      <w:lvlJc w:val="left"/>
      <w:pPr>
        <w:ind w:left="4024" w:hanging="360"/>
      </w:pPr>
    </w:lvl>
    <w:lvl w:ilvl="5" w:tplc="0418001B" w:tentative="1">
      <w:start w:val="1"/>
      <w:numFmt w:val="lowerRoman"/>
      <w:lvlText w:val="%6."/>
      <w:lvlJc w:val="right"/>
      <w:pPr>
        <w:ind w:left="4744" w:hanging="180"/>
      </w:pPr>
    </w:lvl>
    <w:lvl w:ilvl="6" w:tplc="0418000F" w:tentative="1">
      <w:start w:val="1"/>
      <w:numFmt w:val="decimal"/>
      <w:lvlText w:val="%7."/>
      <w:lvlJc w:val="left"/>
      <w:pPr>
        <w:ind w:left="5464" w:hanging="360"/>
      </w:pPr>
    </w:lvl>
    <w:lvl w:ilvl="7" w:tplc="04180019" w:tentative="1">
      <w:start w:val="1"/>
      <w:numFmt w:val="lowerLetter"/>
      <w:lvlText w:val="%8."/>
      <w:lvlJc w:val="left"/>
      <w:pPr>
        <w:ind w:left="6184" w:hanging="360"/>
      </w:pPr>
    </w:lvl>
    <w:lvl w:ilvl="8" w:tplc="0418001B" w:tentative="1">
      <w:start w:val="1"/>
      <w:numFmt w:val="lowerRoman"/>
      <w:lvlText w:val="%9."/>
      <w:lvlJc w:val="right"/>
      <w:pPr>
        <w:ind w:left="6904" w:hanging="180"/>
      </w:pPr>
    </w:lvl>
  </w:abstractNum>
  <w:abstractNum w:abstractNumId="49" w15:restartNumberingAfterBreak="0">
    <w:nsid w:val="7D824A50"/>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23881824">
    <w:abstractNumId w:val="24"/>
  </w:num>
  <w:num w:numId="2" w16cid:durableId="1123888860">
    <w:abstractNumId w:val="26"/>
  </w:num>
  <w:num w:numId="3" w16cid:durableId="1927154805">
    <w:abstractNumId w:val="25"/>
  </w:num>
  <w:num w:numId="4" w16cid:durableId="370805945">
    <w:abstractNumId w:val="2"/>
  </w:num>
  <w:num w:numId="5" w16cid:durableId="2082486240">
    <w:abstractNumId w:val="3"/>
  </w:num>
  <w:num w:numId="6" w16cid:durableId="247616905">
    <w:abstractNumId w:val="4"/>
  </w:num>
  <w:num w:numId="7" w16cid:durableId="278101029">
    <w:abstractNumId w:val="24"/>
  </w:num>
  <w:num w:numId="8" w16cid:durableId="1472290526">
    <w:abstractNumId w:val="46"/>
  </w:num>
  <w:num w:numId="9" w16cid:durableId="1787768381">
    <w:abstractNumId w:val="21"/>
  </w:num>
  <w:num w:numId="10" w16cid:durableId="990062234">
    <w:abstractNumId w:val="29"/>
  </w:num>
  <w:num w:numId="11" w16cid:durableId="858398375">
    <w:abstractNumId w:val="34"/>
  </w:num>
  <w:num w:numId="12" w16cid:durableId="578255339">
    <w:abstractNumId w:val="39"/>
  </w:num>
  <w:num w:numId="13" w16cid:durableId="1403211140">
    <w:abstractNumId w:val="48"/>
  </w:num>
  <w:num w:numId="14" w16cid:durableId="1297759820">
    <w:abstractNumId w:val="19"/>
  </w:num>
  <w:num w:numId="15" w16cid:durableId="568417612">
    <w:abstractNumId w:val="17"/>
  </w:num>
  <w:num w:numId="16" w16cid:durableId="1141309992">
    <w:abstractNumId w:val="12"/>
  </w:num>
  <w:num w:numId="17" w16cid:durableId="1679576379">
    <w:abstractNumId w:val="16"/>
  </w:num>
  <w:num w:numId="18" w16cid:durableId="180631411">
    <w:abstractNumId w:val="30"/>
  </w:num>
  <w:num w:numId="19" w16cid:durableId="659429183">
    <w:abstractNumId w:val="40"/>
  </w:num>
  <w:num w:numId="20" w16cid:durableId="713694037">
    <w:abstractNumId w:val="6"/>
  </w:num>
  <w:num w:numId="21" w16cid:durableId="1958874222">
    <w:abstractNumId w:val="23"/>
  </w:num>
  <w:num w:numId="22" w16cid:durableId="1534464995">
    <w:abstractNumId w:val="18"/>
  </w:num>
  <w:num w:numId="23" w16cid:durableId="51782942">
    <w:abstractNumId w:val="44"/>
  </w:num>
  <w:num w:numId="24" w16cid:durableId="1510750771">
    <w:abstractNumId w:val="36"/>
  </w:num>
  <w:num w:numId="25" w16cid:durableId="1181049510">
    <w:abstractNumId w:val="37"/>
  </w:num>
  <w:num w:numId="26" w16cid:durableId="112866815">
    <w:abstractNumId w:val="0"/>
  </w:num>
  <w:num w:numId="27" w16cid:durableId="851410176">
    <w:abstractNumId w:val="1"/>
  </w:num>
  <w:num w:numId="28" w16cid:durableId="1895385481">
    <w:abstractNumId w:val="38"/>
  </w:num>
  <w:num w:numId="29" w16cid:durableId="1217813077">
    <w:abstractNumId w:val="32"/>
  </w:num>
  <w:num w:numId="30" w16cid:durableId="1569537045">
    <w:abstractNumId w:val="27"/>
  </w:num>
  <w:num w:numId="31" w16cid:durableId="624045188">
    <w:abstractNumId w:val="42"/>
  </w:num>
  <w:num w:numId="32" w16cid:durableId="254824578">
    <w:abstractNumId w:val="15"/>
  </w:num>
  <w:num w:numId="33" w16cid:durableId="324358616">
    <w:abstractNumId w:val="14"/>
  </w:num>
  <w:num w:numId="34" w16cid:durableId="868880180">
    <w:abstractNumId w:val="31"/>
  </w:num>
  <w:num w:numId="35" w16cid:durableId="816066514">
    <w:abstractNumId w:val="35"/>
  </w:num>
  <w:num w:numId="36" w16cid:durableId="441652748">
    <w:abstractNumId w:val="47"/>
  </w:num>
  <w:num w:numId="37" w16cid:durableId="1125197322">
    <w:abstractNumId w:val="13"/>
  </w:num>
  <w:num w:numId="38" w16cid:durableId="73087374">
    <w:abstractNumId w:val="49"/>
  </w:num>
  <w:num w:numId="39" w16cid:durableId="1311666958">
    <w:abstractNumId w:val="43"/>
  </w:num>
  <w:num w:numId="40" w16cid:durableId="998851547">
    <w:abstractNumId w:val="7"/>
  </w:num>
  <w:num w:numId="41" w16cid:durableId="974339015">
    <w:abstractNumId w:val="10"/>
  </w:num>
  <w:num w:numId="42" w16cid:durableId="890580333">
    <w:abstractNumId w:val="20"/>
  </w:num>
  <w:num w:numId="43" w16cid:durableId="1317684922">
    <w:abstractNumId w:val="33"/>
  </w:num>
  <w:num w:numId="44" w16cid:durableId="2091265944">
    <w:abstractNumId w:val="11"/>
  </w:num>
  <w:num w:numId="45" w16cid:durableId="581253836">
    <w:abstractNumId w:val="28"/>
  </w:num>
  <w:num w:numId="46" w16cid:durableId="3441393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7844121">
    <w:abstractNumId w:val="8"/>
  </w:num>
  <w:num w:numId="48" w16cid:durableId="390202821">
    <w:abstractNumId w:val="5"/>
  </w:num>
  <w:num w:numId="49" w16cid:durableId="1910458554">
    <w:abstractNumId w:val="45"/>
  </w:num>
  <w:num w:numId="50" w16cid:durableId="700016280">
    <w:abstractNumId w:val="9"/>
  </w:num>
  <w:num w:numId="51" w16cid:durableId="787945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76"/>
    <w:rsid w:val="0000077A"/>
    <w:rsid w:val="00001E23"/>
    <w:rsid w:val="00003098"/>
    <w:rsid w:val="0000413A"/>
    <w:rsid w:val="00004511"/>
    <w:rsid w:val="00004B10"/>
    <w:rsid w:val="00005F1E"/>
    <w:rsid w:val="000101CA"/>
    <w:rsid w:val="00010D86"/>
    <w:rsid w:val="00011885"/>
    <w:rsid w:val="000124A5"/>
    <w:rsid w:val="000126E1"/>
    <w:rsid w:val="00012C24"/>
    <w:rsid w:val="00012C70"/>
    <w:rsid w:val="00014CC7"/>
    <w:rsid w:val="00014F2D"/>
    <w:rsid w:val="0001560A"/>
    <w:rsid w:val="000158F9"/>
    <w:rsid w:val="00015E79"/>
    <w:rsid w:val="000162C7"/>
    <w:rsid w:val="00017355"/>
    <w:rsid w:val="000175BE"/>
    <w:rsid w:val="00022925"/>
    <w:rsid w:val="00022BE4"/>
    <w:rsid w:val="00023C91"/>
    <w:rsid w:val="00023E07"/>
    <w:rsid w:val="000243AC"/>
    <w:rsid w:val="00024767"/>
    <w:rsid w:val="000256C4"/>
    <w:rsid w:val="00025AFF"/>
    <w:rsid w:val="00025F0D"/>
    <w:rsid w:val="00027ABA"/>
    <w:rsid w:val="00027AFC"/>
    <w:rsid w:val="00030AD6"/>
    <w:rsid w:val="00030DF9"/>
    <w:rsid w:val="00030E7A"/>
    <w:rsid w:val="0003237C"/>
    <w:rsid w:val="000324F6"/>
    <w:rsid w:val="00032684"/>
    <w:rsid w:val="00033211"/>
    <w:rsid w:val="00033322"/>
    <w:rsid w:val="000335FA"/>
    <w:rsid w:val="0003516B"/>
    <w:rsid w:val="0003522A"/>
    <w:rsid w:val="00035AE4"/>
    <w:rsid w:val="00035C43"/>
    <w:rsid w:val="00036A23"/>
    <w:rsid w:val="00037831"/>
    <w:rsid w:val="00040BAD"/>
    <w:rsid w:val="00041545"/>
    <w:rsid w:val="00041DAF"/>
    <w:rsid w:val="00042CFB"/>
    <w:rsid w:val="0004300C"/>
    <w:rsid w:val="00044F0C"/>
    <w:rsid w:val="00047606"/>
    <w:rsid w:val="00047A0F"/>
    <w:rsid w:val="00050FF2"/>
    <w:rsid w:val="00051328"/>
    <w:rsid w:val="00052DEF"/>
    <w:rsid w:val="00053D6E"/>
    <w:rsid w:val="000542F0"/>
    <w:rsid w:val="00054B97"/>
    <w:rsid w:val="000566EC"/>
    <w:rsid w:val="0005754B"/>
    <w:rsid w:val="000575B3"/>
    <w:rsid w:val="0005773F"/>
    <w:rsid w:val="00057EC7"/>
    <w:rsid w:val="00057FFA"/>
    <w:rsid w:val="00060C9F"/>
    <w:rsid w:val="00061961"/>
    <w:rsid w:val="00061F0D"/>
    <w:rsid w:val="000625B9"/>
    <w:rsid w:val="00062B5D"/>
    <w:rsid w:val="00064A0A"/>
    <w:rsid w:val="00064C89"/>
    <w:rsid w:val="000657BD"/>
    <w:rsid w:val="00065A4E"/>
    <w:rsid w:val="00065AD3"/>
    <w:rsid w:val="00065C9A"/>
    <w:rsid w:val="00066A35"/>
    <w:rsid w:val="00066FCE"/>
    <w:rsid w:val="000712AB"/>
    <w:rsid w:val="00071A20"/>
    <w:rsid w:val="00072D24"/>
    <w:rsid w:val="00073BDE"/>
    <w:rsid w:val="00073DE2"/>
    <w:rsid w:val="00074A6F"/>
    <w:rsid w:val="0007617D"/>
    <w:rsid w:val="00076641"/>
    <w:rsid w:val="00080B48"/>
    <w:rsid w:val="000811D4"/>
    <w:rsid w:val="00081E32"/>
    <w:rsid w:val="00082A23"/>
    <w:rsid w:val="000831A1"/>
    <w:rsid w:val="00083BEE"/>
    <w:rsid w:val="000847C2"/>
    <w:rsid w:val="00084E6F"/>
    <w:rsid w:val="000859EC"/>
    <w:rsid w:val="00086C23"/>
    <w:rsid w:val="00086FAC"/>
    <w:rsid w:val="000875C5"/>
    <w:rsid w:val="00090411"/>
    <w:rsid w:val="0009461A"/>
    <w:rsid w:val="00094BA7"/>
    <w:rsid w:val="00095BF2"/>
    <w:rsid w:val="00095D56"/>
    <w:rsid w:val="000960D0"/>
    <w:rsid w:val="00096465"/>
    <w:rsid w:val="000964D2"/>
    <w:rsid w:val="00096793"/>
    <w:rsid w:val="000979DF"/>
    <w:rsid w:val="000A2D86"/>
    <w:rsid w:val="000A4DD0"/>
    <w:rsid w:val="000A6578"/>
    <w:rsid w:val="000A67B6"/>
    <w:rsid w:val="000A7459"/>
    <w:rsid w:val="000B013A"/>
    <w:rsid w:val="000B08EC"/>
    <w:rsid w:val="000B2D78"/>
    <w:rsid w:val="000B3825"/>
    <w:rsid w:val="000B5E2E"/>
    <w:rsid w:val="000B61BD"/>
    <w:rsid w:val="000B6703"/>
    <w:rsid w:val="000B67EE"/>
    <w:rsid w:val="000B704D"/>
    <w:rsid w:val="000B7DD9"/>
    <w:rsid w:val="000B7F6B"/>
    <w:rsid w:val="000C020A"/>
    <w:rsid w:val="000C10BC"/>
    <w:rsid w:val="000C29C9"/>
    <w:rsid w:val="000C2E75"/>
    <w:rsid w:val="000C33E5"/>
    <w:rsid w:val="000C361A"/>
    <w:rsid w:val="000C4158"/>
    <w:rsid w:val="000C4232"/>
    <w:rsid w:val="000C4B31"/>
    <w:rsid w:val="000C6060"/>
    <w:rsid w:val="000C6683"/>
    <w:rsid w:val="000C6799"/>
    <w:rsid w:val="000C6F69"/>
    <w:rsid w:val="000C7CAE"/>
    <w:rsid w:val="000D001F"/>
    <w:rsid w:val="000D0BF0"/>
    <w:rsid w:val="000D0D21"/>
    <w:rsid w:val="000D0DF5"/>
    <w:rsid w:val="000D1AFA"/>
    <w:rsid w:val="000D1BFA"/>
    <w:rsid w:val="000D2B4D"/>
    <w:rsid w:val="000D3974"/>
    <w:rsid w:val="000D6720"/>
    <w:rsid w:val="000D6D52"/>
    <w:rsid w:val="000D776B"/>
    <w:rsid w:val="000E18BB"/>
    <w:rsid w:val="000E1962"/>
    <w:rsid w:val="000E2C67"/>
    <w:rsid w:val="000E403D"/>
    <w:rsid w:val="000E4714"/>
    <w:rsid w:val="000E6AB2"/>
    <w:rsid w:val="000E7FC9"/>
    <w:rsid w:val="000F06C0"/>
    <w:rsid w:val="000F1F5F"/>
    <w:rsid w:val="000F2044"/>
    <w:rsid w:val="000F2EC4"/>
    <w:rsid w:val="000F330D"/>
    <w:rsid w:val="000F3678"/>
    <w:rsid w:val="000F3ACB"/>
    <w:rsid w:val="000F4606"/>
    <w:rsid w:val="000F4DB7"/>
    <w:rsid w:val="000F7434"/>
    <w:rsid w:val="000F757F"/>
    <w:rsid w:val="00101C2B"/>
    <w:rsid w:val="00101EC2"/>
    <w:rsid w:val="001026A1"/>
    <w:rsid w:val="00102A6B"/>
    <w:rsid w:val="00102FFA"/>
    <w:rsid w:val="00103450"/>
    <w:rsid w:val="001047DC"/>
    <w:rsid w:val="001053C5"/>
    <w:rsid w:val="00105EB3"/>
    <w:rsid w:val="001071F2"/>
    <w:rsid w:val="0010730C"/>
    <w:rsid w:val="00107A22"/>
    <w:rsid w:val="00110E6C"/>
    <w:rsid w:val="0011125F"/>
    <w:rsid w:val="00112FF9"/>
    <w:rsid w:val="00113E98"/>
    <w:rsid w:val="0011414D"/>
    <w:rsid w:val="00114A8C"/>
    <w:rsid w:val="00116E83"/>
    <w:rsid w:val="00117C74"/>
    <w:rsid w:val="0012003E"/>
    <w:rsid w:val="00121A96"/>
    <w:rsid w:val="00122D52"/>
    <w:rsid w:val="0012380C"/>
    <w:rsid w:val="00123D53"/>
    <w:rsid w:val="0012442F"/>
    <w:rsid w:val="001275A5"/>
    <w:rsid w:val="001305F2"/>
    <w:rsid w:val="001306FF"/>
    <w:rsid w:val="00131100"/>
    <w:rsid w:val="0013140A"/>
    <w:rsid w:val="001320EB"/>
    <w:rsid w:val="00132401"/>
    <w:rsid w:val="00133832"/>
    <w:rsid w:val="00134FAA"/>
    <w:rsid w:val="001351A7"/>
    <w:rsid w:val="001359D8"/>
    <w:rsid w:val="00135A02"/>
    <w:rsid w:val="00136C04"/>
    <w:rsid w:val="0013737A"/>
    <w:rsid w:val="001379D1"/>
    <w:rsid w:val="00140AC6"/>
    <w:rsid w:val="0014258F"/>
    <w:rsid w:val="0014475F"/>
    <w:rsid w:val="0014570C"/>
    <w:rsid w:val="001462BE"/>
    <w:rsid w:val="00146C82"/>
    <w:rsid w:val="0015022F"/>
    <w:rsid w:val="0015030B"/>
    <w:rsid w:val="00150868"/>
    <w:rsid w:val="00150EF7"/>
    <w:rsid w:val="00151DE4"/>
    <w:rsid w:val="00152654"/>
    <w:rsid w:val="00152D97"/>
    <w:rsid w:val="00154C88"/>
    <w:rsid w:val="00154D00"/>
    <w:rsid w:val="001551AC"/>
    <w:rsid w:val="00155B52"/>
    <w:rsid w:val="00156807"/>
    <w:rsid w:val="00156BC1"/>
    <w:rsid w:val="0015740A"/>
    <w:rsid w:val="00157A4D"/>
    <w:rsid w:val="00157C7F"/>
    <w:rsid w:val="001612C7"/>
    <w:rsid w:val="00161B7A"/>
    <w:rsid w:val="001623C9"/>
    <w:rsid w:val="00162705"/>
    <w:rsid w:val="001631CF"/>
    <w:rsid w:val="001632C4"/>
    <w:rsid w:val="001633EE"/>
    <w:rsid w:val="001640EE"/>
    <w:rsid w:val="00164D5E"/>
    <w:rsid w:val="001650B1"/>
    <w:rsid w:val="001655B2"/>
    <w:rsid w:val="00165904"/>
    <w:rsid w:val="00166D2C"/>
    <w:rsid w:val="00167A64"/>
    <w:rsid w:val="00172823"/>
    <w:rsid w:val="00173C28"/>
    <w:rsid w:val="00174670"/>
    <w:rsid w:val="00175CD6"/>
    <w:rsid w:val="00176149"/>
    <w:rsid w:val="00177202"/>
    <w:rsid w:val="0017750C"/>
    <w:rsid w:val="0018041C"/>
    <w:rsid w:val="00180789"/>
    <w:rsid w:val="00180E7B"/>
    <w:rsid w:val="001814D1"/>
    <w:rsid w:val="00181EA0"/>
    <w:rsid w:val="0018389E"/>
    <w:rsid w:val="0018405E"/>
    <w:rsid w:val="00184B26"/>
    <w:rsid w:val="00184F76"/>
    <w:rsid w:val="001865DB"/>
    <w:rsid w:val="001905EA"/>
    <w:rsid w:val="0019077C"/>
    <w:rsid w:val="00191286"/>
    <w:rsid w:val="00192374"/>
    <w:rsid w:val="0019297B"/>
    <w:rsid w:val="001931F1"/>
    <w:rsid w:val="00194496"/>
    <w:rsid w:val="00194A1F"/>
    <w:rsid w:val="00194D84"/>
    <w:rsid w:val="0019762F"/>
    <w:rsid w:val="001979FC"/>
    <w:rsid w:val="001A0483"/>
    <w:rsid w:val="001A1573"/>
    <w:rsid w:val="001A2D13"/>
    <w:rsid w:val="001A447E"/>
    <w:rsid w:val="001A4F1F"/>
    <w:rsid w:val="001A5BE0"/>
    <w:rsid w:val="001A6626"/>
    <w:rsid w:val="001A7232"/>
    <w:rsid w:val="001A74B3"/>
    <w:rsid w:val="001A75C2"/>
    <w:rsid w:val="001B031E"/>
    <w:rsid w:val="001B088A"/>
    <w:rsid w:val="001B1EFE"/>
    <w:rsid w:val="001B2B51"/>
    <w:rsid w:val="001B642A"/>
    <w:rsid w:val="001B6908"/>
    <w:rsid w:val="001B6F85"/>
    <w:rsid w:val="001B7B98"/>
    <w:rsid w:val="001C0717"/>
    <w:rsid w:val="001C0780"/>
    <w:rsid w:val="001C07BC"/>
    <w:rsid w:val="001C0A0B"/>
    <w:rsid w:val="001C1704"/>
    <w:rsid w:val="001C1A91"/>
    <w:rsid w:val="001C3A39"/>
    <w:rsid w:val="001D138A"/>
    <w:rsid w:val="001D28E4"/>
    <w:rsid w:val="001D3711"/>
    <w:rsid w:val="001D4CF2"/>
    <w:rsid w:val="001D6D27"/>
    <w:rsid w:val="001D723E"/>
    <w:rsid w:val="001D74E6"/>
    <w:rsid w:val="001E00BB"/>
    <w:rsid w:val="001E06DA"/>
    <w:rsid w:val="001E2058"/>
    <w:rsid w:val="001E2D81"/>
    <w:rsid w:val="001E627B"/>
    <w:rsid w:val="001E652D"/>
    <w:rsid w:val="001E6F80"/>
    <w:rsid w:val="001E733C"/>
    <w:rsid w:val="001F0197"/>
    <w:rsid w:val="001F0D39"/>
    <w:rsid w:val="001F189C"/>
    <w:rsid w:val="001F20E9"/>
    <w:rsid w:val="001F272A"/>
    <w:rsid w:val="001F28BF"/>
    <w:rsid w:val="001F33B0"/>
    <w:rsid w:val="001F3A8B"/>
    <w:rsid w:val="001F3D7E"/>
    <w:rsid w:val="001F54D9"/>
    <w:rsid w:val="001F5AB6"/>
    <w:rsid w:val="001F5E10"/>
    <w:rsid w:val="001F693D"/>
    <w:rsid w:val="001F7B51"/>
    <w:rsid w:val="001F7D75"/>
    <w:rsid w:val="001F7E05"/>
    <w:rsid w:val="002001B5"/>
    <w:rsid w:val="002005E4"/>
    <w:rsid w:val="00200AC8"/>
    <w:rsid w:val="00202151"/>
    <w:rsid w:val="0020234B"/>
    <w:rsid w:val="002029BA"/>
    <w:rsid w:val="00202C76"/>
    <w:rsid w:val="0020372C"/>
    <w:rsid w:val="0020507A"/>
    <w:rsid w:val="0020558F"/>
    <w:rsid w:val="00205C2A"/>
    <w:rsid w:val="002073E3"/>
    <w:rsid w:val="00207746"/>
    <w:rsid w:val="0021008A"/>
    <w:rsid w:val="002115F0"/>
    <w:rsid w:val="00212159"/>
    <w:rsid w:val="00214DF2"/>
    <w:rsid w:val="0021521D"/>
    <w:rsid w:val="00217E37"/>
    <w:rsid w:val="00217F73"/>
    <w:rsid w:val="0022082A"/>
    <w:rsid w:val="002208D1"/>
    <w:rsid w:val="002208D3"/>
    <w:rsid w:val="00220AC7"/>
    <w:rsid w:val="00222B03"/>
    <w:rsid w:val="00222D89"/>
    <w:rsid w:val="00225090"/>
    <w:rsid w:val="0022511A"/>
    <w:rsid w:val="002257C6"/>
    <w:rsid w:val="002278BF"/>
    <w:rsid w:val="00227F89"/>
    <w:rsid w:val="00230A77"/>
    <w:rsid w:val="00230EDB"/>
    <w:rsid w:val="00232E1F"/>
    <w:rsid w:val="00234381"/>
    <w:rsid w:val="00234BB8"/>
    <w:rsid w:val="00234C03"/>
    <w:rsid w:val="00240C66"/>
    <w:rsid w:val="0024180E"/>
    <w:rsid w:val="00241B69"/>
    <w:rsid w:val="00242574"/>
    <w:rsid w:val="0024379D"/>
    <w:rsid w:val="00244672"/>
    <w:rsid w:val="002449BD"/>
    <w:rsid w:val="00245634"/>
    <w:rsid w:val="0024601C"/>
    <w:rsid w:val="00246DFF"/>
    <w:rsid w:val="00247DD1"/>
    <w:rsid w:val="00251A79"/>
    <w:rsid w:val="00252DF5"/>
    <w:rsid w:val="002532D2"/>
    <w:rsid w:val="00253D81"/>
    <w:rsid w:val="002556A4"/>
    <w:rsid w:val="00255A7D"/>
    <w:rsid w:val="00256403"/>
    <w:rsid w:val="002569A4"/>
    <w:rsid w:val="00261309"/>
    <w:rsid w:val="0026435E"/>
    <w:rsid w:val="00265A9D"/>
    <w:rsid w:val="00265DAA"/>
    <w:rsid w:val="00266592"/>
    <w:rsid w:val="00266F79"/>
    <w:rsid w:val="0026737E"/>
    <w:rsid w:val="00267485"/>
    <w:rsid w:val="00267962"/>
    <w:rsid w:val="00271685"/>
    <w:rsid w:val="00271750"/>
    <w:rsid w:val="00271E4F"/>
    <w:rsid w:val="00271F45"/>
    <w:rsid w:val="0027287D"/>
    <w:rsid w:val="00272CA3"/>
    <w:rsid w:val="00273155"/>
    <w:rsid w:val="00273992"/>
    <w:rsid w:val="00274855"/>
    <w:rsid w:val="002761CA"/>
    <w:rsid w:val="00277B5D"/>
    <w:rsid w:val="00280577"/>
    <w:rsid w:val="00282B46"/>
    <w:rsid w:val="00284899"/>
    <w:rsid w:val="00284EE9"/>
    <w:rsid w:val="00290B42"/>
    <w:rsid w:val="00290EEA"/>
    <w:rsid w:val="00292997"/>
    <w:rsid w:val="00293A8F"/>
    <w:rsid w:val="00294956"/>
    <w:rsid w:val="002A04A1"/>
    <w:rsid w:val="002A154E"/>
    <w:rsid w:val="002A1C89"/>
    <w:rsid w:val="002A216B"/>
    <w:rsid w:val="002A3209"/>
    <w:rsid w:val="002A3C0C"/>
    <w:rsid w:val="002A3C2D"/>
    <w:rsid w:val="002B0211"/>
    <w:rsid w:val="002B09A2"/>
    <w:rsid w:val="002B10E7"/>
    <w:rsid w:val="002B27BC"/>
    <w:rsid w:val="002B2D8A"/>
    <w:rsid w:val="002B43A6"/>
    <w:rsid w:val="002B52A5"/>
    <w:rsid w:val="002B75D4"/>
    <w:rsid w:val="002B79BD"/>
    <w:rsid w:val="002C00EE"/>
    <w:rsid w:val="002C1A73"/>
    <w:rsid w:val="002C2CD1"/>
    <w:rsid w:val="002C36E0"/>
    <w:rsid w:val="002C3C2F"/>
    <w:rsid w:val="002C3FD0"/>
    <w:rsid w:val="002C45F3"/>
    <w:rsid w:val="002C6E42"/>
    <w:rsid w:val="002C79D2"/>
    <w:rsid w:val="002D0004"/>
    <w:rsid w:val="002D096D"/>
    <w:rsid w:val="002D1B66"/>
    <w:rsid w:val="002D2501"/>
    <w:rsid w:val="002D3F02"/>
    <w:rsid w:val="002D4716"/>
    <w:rsid w:val="002D4942"/>
    <w:rsid w:val="002D4A9F"/>
    <w:rsid w:val="002D4CFC"/>
    <w:rsid w:val="002D60D2"/>
    <w:rsid w:val="002D6B6B"/>
    <w:rsid w:val="002D6D4C"/>
    <w:rsid w:val="002D7124"/>
    <w:rsid w:val="002D7819"/>
    <w:rsid w:val="002E0046"/>
    <w:rsid w:val="002E1621"/>
    <w:rsid w:val="002E39F0"/>
    <w:rsid w:val="002E3B8D"/>
    <w:rsid w:val="002E5F2E"/>
    <w:rsid w:val="002E6F25"/>
    <w:rsid w:val="002F0E51"/>
    <w:rsid w:val="002F3238"/>
    <w:rsid w:val="002F3DDB"/>
    <w:rsid w:val="002F5CDA"/>
    <w:rsid w:val="002F6C98"/>
    <w:rsid w:val="002F7F82"/>
    <w:rsid w:val="00300EAB"/>
    <w:rsid w:val="00301B57"/>
    <w:rsid w:val="00302587"/>
    <w:rsid w:val="003026C9"/>
    <w:rsid w:val="00302CE6"/>
    <w:rsid w:val="003031EE"/>
    <w:rsid w:val="003042C4"/>
    <w:rsid w:val="00304763"/>
    <w:rsid w:val="00304ACA"/>
    <w:rsid w:val="00304D7E"/>
    <w:rsid w:val="0030515E"/>
    <w:rsid w:val="00305A64"/>
    <w:rsid w:val="003061EF"/>
    <w:rsid w:val="00306EC6"/>
    <w:rsid w:val="00307507"/>
    <w:rsid w:val="003112E4"/>
    <w:rsid w:val="0031133C"/>
    <w:rsid w:val="00311736"/>
    <w:rsid w:val="0031254F"/>
    <w:rsid w:val="00313AD8"/>
    <w:rsid w:val="00313BDB"/>
    <w:rsid w:val="00315966"/>
    <w:rsid w:val="00315E3C"/>
    <w:rsid w:val="003163DD"/>
    <w:rsid w:val="00316922"/>
    <w:rsid w:val="00316AE2"/>
    <w:rsid w:val="00316D6D"/>
    <w:rsid w:val="00317D0D"/>
    <w:rsid w:val="0032055B"/>
    <w:rsid w:val="00320FA3"/>
    <w:rsid w:val="00321420"/>
    <w:rsid w:val="00321C35"/>
    <w:rsid w:val="00322A31"/>
    <w:rsid w:val="00322B31"/>
    <w:rsid w:val="00324C2D"/>
    <w:rsid w:val="00324E72"/>
    <w:rsid w:val="00326727"/>
    <w:rsid w:val="00327059"/>
    <w:rsid w:val="003271B6"/>
    <w:rsid w:val="003272DC"/>
    <w:rsid w:val="0032746B"/>
    <w:rsid w:val="0032799A"/>
    <w:rsid w:val="00330573"/>
    <w:rsid w:val="00331469"/>
    <w:rsid w:val="00333847"/>
    <w:rsid w:val="0033390C"/>
    <w:rsid w:val="003348D9"/>
    <w:rsid w:val="00334F66"/>
    <w:rsid w:val="003352F0"/>
    <w:rsid w:val="003354ED"/>
    <w:rsid w:val="0034070A"/>
    <w:rsid w:val="00340F91"/>
    <w:rsid w:val="00342202"/>
    <w:rsid w:val="00344C1B"/>
    <w:rsid w:val="00345E71"/>
    <w:rsid w:val="0034688D"/>
    <w:rsid w:val="00347A5A"/>
    <w:rsid w:val="003501A6"/>
    <w:rsid w:val="00350241"/>
    <w:rsid w:val="00353065"/>
    <w:rsid w:val="003533EC"/>
    <w:rsid w:val="00353AFF"/>
    <w:rsid w:val="003540E0"/>
    <w:rsid w:val="00354810"/>
    <w:rsid w:val="003552F7"/>
    <w:rsid w:val="00355AB3"/>
    <w:rsid w:val="00356908"/>
    <w:rsid w:val="00357247"/>
    <w:rsid w:val="00357872"/>
    <w:rsid w:val="00357951"/>
    <w:rsid w:val="00357DAF"/>
    <w:rsid w:val="00360BE0"/>
    <w:rsid w:val="0036115B"/>
    <w:rsid w:val="00362840"/>
    <w:rsid w:val="0036285C"/>
    <w:rsid w:val="0036384C"/>
    <w:rsid w:val="00363ED5"/>
    <w:rsid w:val="00364406"/>
    <w:rsid w:val="00364CE1"/>
    <w:rsid w:val="00367923"/>
    <w:rsid w:val="00367EFD"/>
    <w:rsid w:val="00370720"/>
    <w:rsid w:val="00370834"/>
    <w:rsid w:val="0037186B"/>
    <w:rsid w:val="0037195E"/>
    <w:rsid w:val="00372A43"/>
    <w:rsid w:val="00372BD5"/>
    <w:rsid w:val="00372CB9"/>
    <w:rsid w:val="003733D1"/>
    <w:rsid w:val="0037385D"/>
    <w:rsid w:val="00373E49"/>
    <w:rsid w:val="003759C3"/>
    <w:rsid w:val="00376E8E"/>
    <w:rsid w:val="00382BD0"/>
    <w:rsid w:val="00382CAD"/>
    <w:rsid w:val="00383190"/>
    <w:rsid w:val="0038604A"/>
    <w:rsid w:val="00387774"/>
    <w:rsid w:val="0039035A"/>
    <w:rsid w:val="003909FC"/>
    <w:rsid w:val="00392F75"/>
    <w:rsid w:val="00393218"/>
    <w:rsid w:val="00394EBF"/>
    <w:rsid w:val="00395172"/>
    <w:rsid w:val="00397049"/>
    <w:rsid w:val="0039747F"/>
    <w:rsid w:val="003A239B"/>
    <w:rsid w:val="003A505D"/>
    <w:rsid w:val="003A51CA"/>
    <w:rsid w:val="003A57F3"/>
    <w:rsid w:val="003A7387"/>
    <w:rsid w:val="003A73A6"/>
    <w:rsid w:val="003A7471"/>
    <w:rsid w:val="003A759B"/>
    <w:rsid w:val="003B3B90"/>
    <w:rsid w:val="003B3DDF"/>
    <w:rsid w:val="003B4B14"/>
    <w:rsid w:val="003B545C"/>
    <w:rsid w:val="003B64A6"/>
    <w:rsid w:val="003B7DFE"/>
    <w:rsid w:val="003C05D8"/>
    <w:rsid w:val="003C0BDA"/>
    <w:rsid w:val="003C256F"/>
    <w:rsid w:val="003C2E3E"/>
    <w:rsid w:val="003C356E"/>
    <w:rsid w:val="003C37B3"/>
    <w:rsid w:val="003C38A0"/>
    <w:rsid w:val="003C38CD"/>
    <w:rsid w:val="003C399A"/>
    <w:rsid w:val="003C5587"/>
    <w:rsid w:val="003C7623"/>
    <w:rsid w:val="003C77EC"/>
    <w:rsid w:val="003D0476"/>
    <w:rsid w:val="003D325A"/>
    <w:rsid w:val="003D34C3"/>
    <w:rsid w:val="003D3EFF"/>
    <w:rsid w:val="003D4505"/>
    <w:rsid w:val="003D486C"/>
    <w:rsid w:val="003D4B8F"/>
    <w:rsid w:val="003D5553"/>
    <w:rsid w:val="003D5602"/>
    <w:rsid w:val="003D5610"/>
    <w:rsid w:val="003D66A7"/>
    <w:rsid w:val="003D6702"/>
    <w:rsid w:val="003D7B7C"/>
    <w:rsid w:val="003D7DB5"/>
    <w:rsid w:val="003E06EC"/>
    <w:rsid w:val="003E1064"/>
    <w:rsid w:val="003E1673"/>
    <w:rsid w:val="003E1D47"/>
    <w:rsid w:val="003E1DF8"/>
    <w:rsid w:val="003E1FF0"/>
    <w:rsid w:val="003E3289"/>
    <w:rsid w:val="003E3644"/>
    <w:rsid w:val="003E4702"/>
    <w:rsid w:val="003E5EEB"/>
    <w:rsid w:val="003E6177"/>
    <w:rsid w:val="003E61E7"/>
    <w:rsid w:val="003F0DDA"/>
    <w:rsid w:val="003F1CCA"/>
    <w:rsid w:val="003F1DEF"/>
    <w:rsid w:val="003F256F"/>
    <w:rsid w:val="003F257E"/>
    <w:rsid w:val="003F3155"/>
    <w:rsid w:val="003F4137"/>
    <w:rsid w:val="003F42A7"/>
    <w:rsid w:val="003F4763"/>
    <w:rsid w:val="003F49E0"/>
    <w:rsid w:val="003F4A3A"/>
    <w:rsid w:val="003F5883"/>
    <w:rsid w:val="003F5E44"/>
    <w:rsid w:val="003F7649"/>
    <w:rsid w:val="004007F4"/>
    <w:rsid w:val="0040152B"/>
    <w:rsid w:val="004015D5"/>
    <w:rsid w:val="004016AC"/>
    <w:rsid w:val="0040190F"/>
    <w:rsid w:val="00401E22"/>
    <w:rsid w:val="004020C2"/>
    <w:rsid w:val="004027D7"/>
    <w:rsid w:val="00403933"/>
    <w:rsid w:val="00404B12"/>
    <w:rsid w:val="0040555D"/>
    <w:rsid w:val="00405D26"/>
    <w:rsid w:val="00406382"/>
    <w:rsid w:val="004068EE"/>
    <w:rsid w:val="00406CD1"/>
    <w:rsid w:val="00407997"/>
    <w:rsid w:val="00407DDE"/>
    <w:rsid w:val="0041011D"/>
    <w:rsid w:val="00410169"/>
    <w:rsid w:val="004103FD"/>
    <w:rsid w:val="004111B6"/>
    <w:rsid w:val="00412EEE"/>
    <w:rsid w:val="00414824"/>
    <w:rsid w:val="004165E6"/>
    <w:rsid w:val="00416ADE"/>
    <w:rsid w:val="0041740F"/>
    <w:rsid w:val="0041798E"/>
    <w:rsid w:val="00417F82"/>
    <w:rsid w:val="00420336"/>
    <w:rsid w:val="004207FF"/>
    <w:rsid w:val="00420E49"/>
    <w:rsid w:val="0042271B"/>
    <w:rsid w:val="0042359F"/>
    <w:rsid w:val="004237F3"/>
    <w:rsid w:val="00424969"/>
    <w:rsid w:val="004276F4"/>
    <w:rsid w:val="00430BE1"/>
    <w:rsid w:val="004324DF"/>
    <w:rsid w:val="004329DB"/>
    <w:rsid w:val="004331DA"/>
    <w:rsid w:val="00433F4F"/>
    <w:rsid w:val="004344B5"/>
    <w:rsid w:val="0043450E"/>
    <w:rsid w:val="00434628"/>
    <w:rsid w:val="004350CA"/>
    <w:rsid w:val="004372A5"/>
    <w:rsid w:val="004374B5"/>
    <w:rsid w:val="0043780A"/>
    <w:rsid w:val="00437C68"/>
    <w:rsid w:val="00440DD2"/>
    <w:rsid w:val="00442A48"/>
    <w:rsid w:val="00442E79"/>
    <w:rsid w:val="00443207"/>
    <w:rsid w:val="00443683"/>
    <w:rsid w:val="00443945"/>
    <w:rsid w:val="00444121"/>
    <w:rsid w:val="004446F2"/>
    <w:rsid w:val="00446681"/>
    <w:rsid w:val="004466CE"/>
    <w:rsid w:val="00446F4F"/>
    <w:rsid w:val="00447E20"/>
    <w:rsid w:val="0045078A"/>
    <w:rsid w:val="00451F2F"/>
    <w:rsid w:val="00453744"/>
    <w:rsid w:val="00454D8A"/>
    <w:rsid w:val="004571EC"/>
    <w:rsid w:val="00457246"/>
    <w:rsid w:val="00460257"/>
    <w:rsid w:val="00460450"/>
    <w:rsid w:val="004606F9"/>
    <w:rsid w:val="00460886"/>
    <w:rsid w:val="00460BB4"/>
    <w:rsid w:val="00460F85"/>
    <w:rsid w:val="004623B7"/>
    <w:rsid w:val="00463101"/>
    <w:rsid w:val="00465FB6"/>
    <w:rsid w:val="00466880"/>
    <w:rsid w:val="00466E3E"/>
    <w:rsid w:val="0047004B"/>
    <w:rsid w:val="00471103"/>
    <w:rsid w:val="00471F70"/>
    <w:rsid w:val="0047227B"/>
    <w:rsid w:val="004723FF"/>
    <w:rsid w:val="0047264A"/>
    <w:rsid w:val="00472F91"/>
    <w:rsid w:val="00474DE2"/>
    <w:rsid w:val="00476403"/>
    <w:rsid w:val="00480197"/>
    <w:rsid w:val="00480E11"/>
    <w:rsid w:val="00481A3A"/>
    <w:rsid w:val="00482C94"/>
    <w:rsid w:val="004865E5"/>
    <w:rsid w:val="00487041"/>
    <w:rsid w:val="00487490"/>
    <w:rsid w:val="00487E3F"/>
    <w:rsid w:val="00487F52"/>
    <w:rsid w:val="004903E2"/>
    <w:rsid w:val="00492515"/>
    <w:rsid w:val="0049537C"/>
    <w:rsid w:val="004972E9"/>
    <w:rsid w:val="00497B01"/>
    <w:rsid w:val="004A0E7D"/>
    <w:rsid w:val="004A0F33"/>
    <w:rsid w:val="004A1DE2"/>
    <w:rsid w:val="004A20CE"/>
    <w:rsid w:val="004A2FEA"/>
    <w:rsid w:val="004A32CB"/>
    <w:rsid w:val="004A34BA"/>
    <w:rsid w:val="004A4D9C"/>
    <w:rsid w:val="004A5CF1"/>
    <w:rsid w:val="004A657B"/>
    <w:rsid w:val="004A68EE"/>
    <w:rsid w:val="004A704F"/>
    <w:rsid w:val="004B0956"/>
    <w:rsid w:val="004B1467"/>
    <w:rsid w:val="004B2944"/>
    <w:rsid w:val="004B297C"/>
    <w:rsid w:val="004B46D0"/>
    <w:rsid w:val="004B4E2F"/>
    <w:rsid w:val="004B58AA"/>
    <w:rsid w:val="004B5A4E"/>
    <w:rsid w:val="004B6AEF"/>
    <w:rsid w:val="004B6F03"/>
    <w:rsid w:val="004C0137"/>
    <w:rsid w:val="004C0C0B"/>
    <w:rsid w:val="004C10A1"/>
    <w:rsid w:val="004C1A2E"/>
    <w:rsid w:val="004C2567"/>
    <w:rsid w:val="004C2F3F"/>
    <w:rsid w:val="004C54CF"/>
    <w:rsid w:val="004C5FBF"/>
    <w:rsid w:val="004C6776"/>
    <w:rsid w:val="004D023A"/>
    <w:rsid w:val="004D159A"/>
    <w:rsid w:val="004D1803"/>
    <w:rsid w:val="004D225F"/>
    <w:rsid w:val="004D246C"/>
    <w:rsid w:val="004D2CF0"/>
    <w:rsid w:val="004D4A55"/>
    <w:rsid w:val="004D6D02"/>
    <w:rsid w:val="004E046D"/>
    <w:rsid w:val="004E0698"/>
    <w:rsid w:val="004E0D3A"/>
    <w:rsid w:val="004E0F0F"/>
    <w:rsid w:val="004E17D5"/>
    <w:rsid w:val="004E1F63"/>
    <w:rsid w:val="004E231C"/>
    <w:rsid w:val="004E3581"/>
    <w:rsid w:val="004E450A"/>
    <w:rsid w:val="004E4548"/>
    <w:rsid w:val="004E4B37"/>
    <w:rsid w:val="004E7463"/>
    <w:rsid w:val="004E778C"/>
    <w:rsid w:val="004E797F"/>
    <w:rsid w:val="004E7F52"/>
    <w:rsid w:val="004F002B"/>
    <w:rsid w:val="004F075F"/>
    <w:rsid w:val="004F176D"/>
    <w:rsid w:val="004F18FD"/>
    <w:rsid w:val="004F398D"/>
    <w:rsid w:val="004F4D59"/>
    <w:rsid w:val="004F5279"/>
    <w:rsid w:val="004F52E9"/>
    <w:rsid w:val="004F54A7"/>
    <w:rsid w:val="004F642D"/>
    <w:rsid w:val="004F7522"/>
    <w:rsid w:val="00500723"/>
    <w:rsid w:val="00500813"/>
    <w:rsid w:val="005014CC"/>
    <w:rsid w:val="00501F72"/>
    <w:rsid w:val="005025F7"/>
    <w:rsid w:val="00503055"/>
    <w:rsid w:val="005055BE"/>
    <w:rsid w:val="00507B32"/>
    <w:rsid w:val="00510716"/>
    <w:rsid w:val="005107E4"/>
    <w:rsid w:val="00512250"/>
    <w:rsid w:val="005129A8"/>
    <w:rsid w:val="005137B5"/>
    <w:rsid w:val="00514428"/>
    <w:rsid w:val="005165AE"/>
    <w:rsid w:val="00516D64"/>
    <w:rsid w:val="0051787A"/>
    <w:rsid w:val="005220AC"/>
    <w:rsid w:val="0052408D"/>
    <w:rsid w:val="005247AC"/>
    <w:rsid w:val="00525C72"/>
    <w:rsid w:val="00527470"/>
    <w:rsid w:val="00527526"/>
    <w:rsid w:val="005303FF"/>
    <w:rsid w:val="005336F0"/>
    <w:rsid w:val="00536527"/>
    <w:rsid w:val="00537343"/>
    <w:rsid w:val="005409DD"/>
    <w:rsid w:val="00541B8D"/>
    <w:rsid w:val="0054226C"/>
    <w:rsid w:val="005450FA"/>
    <w:rsid w:val="00545CE3"/>
    <w:rsid w:val="005465B7"/>
    <w:rsid w:val="00547966"/>
    <w:rsid w:val="00550155"/>
    <w:rsid w:val="00550702"/>
    <w:rsid w:val="00552E24"/>
    <w:rsid w:val="00554608"/>
    <w:rsid w:val="005548BB"/>
    <w:rsid w:val="00554DDD"/>
    <w:rsid w:val="00555781"/>
    <w:rsid w:val="005563AE"/>
    <w:rsid w:val="00556C0B"/>
    <w:rsid w:val="00556DE1"/>
    <w:rsid w:val="005604DB"/>
    <w:rsid w:val="005616C7"/>
    <w:rsid w:val="00563961"/>
    <w:rsid w:val="00563EDE"/>
    <w:rsid w:val="005645E9"/>
    <w:rsid w:val="005646F8"/>
    <w:rsid w:val="0056537D"/>
    <w:rsid w:val="00566507"/>
    <w:rsid w:val="00566699"/>
    <w:rsid w:val="00567433"/>
    <w:rsid w:val="00567C22"/>
    <w:rsid w:val="00570B60"/>
    <w:rsid w:val="005716F3"/>
    <w:rsid w:val="00571AE5"/>
    <w:rsid w:val="00571E47"/>
    <w:rsid w:val="00575C6F"/>
    <w:rsid w:val="00576B1C"/>
    <w:rsid w:val="00577642"/>
    <w:rsid w:val="00580249"/>
    <w:rsid w:val="00581B62"/>
    <w:rsid w:val="00583C21"/>
    <w:rsid w:val="00584258"/>
    <w:rsid w:val="0058676D"/>
    <w:rsid w:val="0058686C"/>
    <w:rsid w:val="00586985"/>
    <w:rsid w:val="00587628"/>
    <w:rsid w:val="005900B1"/>
    <w:rsid w:val="005903E9"/>
    <w:rsid w:val="005908B8"/>
    <w:rsid w:val="0059138B"/>
    <w:rsid w:val="00592188"/>
    <w:rsid w:val="005929F0"/>
    <w:rsid w:val="005931CE"/>
    <w:rsid w:val="00593DD7"/>
    <w:rsid w:val="00594677"/>
    <w:rsid w:val="00594CD3"/>
    <w:rsid w:val="00594D5D"/>
    <w:rsid w:val="00595450"/>
    <w:rsid w:val="00595EB6"/>
    <w:rsid w:val="00595F0D"/>
    <w:rsid w:val="0059635F"/>
    <w:rsid w:val="005963E8"/>
    <w:rsid w:val="0059665D"/>
    <w:rsid w:val="005A0839"/>
    <w:rsid w:val="005A0D6F"/>
    <w:rsid w:val="005A10EF"/>
    <w:rsid w:val="005A2FB2"/>
    <w:rsid w:val="005A32A4"/>
    <w:rsid w:val="005A3C25"/>
    <w:rsid w:val="005A4345"/>
    <w:rsid w:val="005A43CA"/>
    <w:rsid w:val="005A4D40"/>
    <w:rsid w:val="005A6CBF"/>
    <w:rsid w:val="005B0109"/>
    <w:rsid w:val="005B0C0A"/>
    <w:rsid w:val="005B0F11"/>
    <w:rsid w:val="005B2478"/>
    <w:rsid w:val="005B4EE0"/>
    <w:rsid w:val="005B54FA"/>
    <w:rsid w:val="005B730B"/>
    <w:rsid w:val="005B74CE"/>
    <w:rsid w:val="005B74D2"/>
    <w:rsid w:val="005C00EC"/>
    <w:rsid w:val="005C09D1"/>
    <w:rsid w:val="005C13F9"/>
    <w:rsid w:val="005C3523"/>
    <w:rsid w:val="005C372B"/>
    <w:rsid w:val="005C3D49"/>
    <w:rsid w:val="005C4316"/>
    <w:rsid w:val="005C49C0"/>
    <w:rsid w:val="005C4AF0"/>
    <w:rsid w:val="005C53C2"/>
    <w:rsid w:val="005C5E40"/>
    <w:rsid w:val="005C65C3"/>
    <w:rsid w:val="005C6610"/>
    <w:rsid w:val="005C73BE"/>
    <w:rsid w:val="005D03D8"/>
    <w:rsid w:val="005D0DC9"/>
    <w:rsid w:val="005D32D4"/>
    <w:rsid w:val="005D4B64"/>
    <w:rsid w:val="005D4D0A"/>
    <w:rsid w:val="005D5083"/>
    <w:rsid w:val="005D5899"/>
    <w:rsid w:val="005D66FA"/>
    <w:rsid w:val="005D75B6"/>
    <w:rsid w:val="005D7874"/>
    <w:rsid w:val="005E0E0C"/>
    <w:rsid w:val="005E246B"/>
    <w:rsid w:val="005E485E"/>
    <w:rsid w:val="005E6948"/>
    <w:rsid w:val="005F0B60"/>
    <w:rsid w:val="005F23CC"/>
    <w:rsid w:val="005F43D0"/>
    <w:rsid w:val="005F5A27"/>
    <w:rsid w:val="005F5EDB"/>
    <w:rsid w:val="005F650A"/>
    <w:rsid w:val="005F6818"/>
    <w:rsid w:val="005F6AC8"/>
    <w:rsid w:val="005F730B"/>
    <w:rsid w:val="006010E3"/>
    <w:rsid w:val="00601557"/>
    <w:rsid w:val="00602C22"/>
    <w:rsid w:val="00605B25"/>
    <w:rsid w:val="006064E0"/>
    <w:rsid w:val="006065F2"/>
    <w:rsid w:val="00606647"/>
    <w:rsid w:val="00607090"/>
    <w:rsid w:val="006074B4"/>
    <w:rsid w:val="00607BB3"/>
    <w:rsid w:val="0061090F"/>
    <w:rsid w:val="00610C96"/>
    <w:rsid w:val="00610E74"/>
    <w:rsid w:val="00611660"/>
    <w:rsid w:val="006125A7"/>
    <w:rsid w:val="00614611"/>
    <w:rsid w:val="00616540"/>
    <w:rsid w:val="006201BE"/>
    <w:rsid w:val="0062054E"/>
    <w:rsid w:val="006210F1"/>
    <w:rsid w:val="006220C2"/>
    <w:rsid w:val="00622919"/>
    <w:rsid w:val="00622A78"/>
    <w:rsid w:val="00622C65"/>
    <w:rsid w:val="00622F0B"/>
    <w:rsid w:val="00624A60"/>
    <w:rsid w:val="0062555D"/>
    <w:rsid w:val="00625E61"/>
    <w:rsid w:val="0062640C"/>
    <w:rsid w:val="00626A5C"/>
    <w:rsid w:val="00627971"/>
    <w:rsid w:val="00631C06"/>
    <w:rsid w:val="0063423D"/>
    <w:rsid w:val="00634DEB"/>
    <w:rsid w:val="006351A3"/>
    <w:rsid w:val="00635698"/>
    <w:rsid w:val="00641569"/>
    <w:rsid w:val="00642A19"/>
    <w:rsid w:val="00643374"/>
    <w:rsid w:val="006437EE"/>
    <w:rsid w:val="006443B5"/>
    <w:rsid w:val="00644D7B"/>
    <w:rsid w:val="006453ED"/>
    <w:rsid w:val="00645961"/>
    <w:rsid w:val="006471F0"/>
    <w:rsid w:val="00650DDF"/>
    <w:rsid w:val="006513A2"/>
    <w:rsid w:val="006516CA"/>
    <w:rsid w:val="0065188C"/>
    <w:rsid w:val="0065240D"/>
    <w:rsid w:val="006529B1"/>
    <w:rsid w:val="00652F29"/>
    <w:rsid w:val="00654650"/>
    <w:rsid w:val="006552F4"/>
    <w:rsid w:val="00655C4D"/>
    <w:rsid w:val="00656B17"/>
    <w:rsid w:val="00656BA0"/>
    <w:rsid w:val="00657492"/>
    <w:rsid w:val="006623C5"/>
    <w:rsid w:val="00663E39"/>
    <w:rsid w:val="00664487"/>
    <w:rsid w:val="00665436"/>
    <w:rsid w:val="006658EE"/>
    <w:rsid w:val="00665C25"/>
    <w:rsid w:val="00665D57"/>
    <w:rsid w:val="00667915"/>
    <w:rsid w:val="00670349"/>
    <w:rsid w:val="006728D7"/>
    <w:rsid w:val="0067363E"/>
    <w:rsid w:val="006746D7"/>
    <w:rsid w:val="00674AF2"/>
    <w:rsid w:val="00674F9B"/>
    <w:rsid w:val="0067621D"/>
    <w:rsid w:val="00676A23"/>
    <w:rsid w:val="006771C5"/>
    <w:rsid w:val="00677339"/>
    <w:rsid w:val="00680C38"/>
    <w:rsid w:val="006824E9"/>
    <w:rsid w:val="006856E6"/>
    <w:rsid w:val="006858B0"/>
    <w:rsid w:val="006858E8"/>
    <w:rsid w:val="00691AA2"/>
    <w:rsid w:val="00691CBA"/>
    <w:rsid w:val="00692798"/>
    <w:rsid w:val="0069328C"/>
    <w:rsid w:val="006938B9"/>
    <w:rsid w:val="00693CD5"/>
    <w:rsid w:val="006940FE"/>
    <w:rsid w:val="0069477B"/>
    <w:rsid w:val="0069631B"/>
    <w:rsid w:val="006A0A10"/>
    <w:rsid w:val="006A1B63"/>
    <w:rsid w:val="006A1CA8"/>
    <w:rsid w:val="006A1EBE"/>
    <w:rsid w:val="006A2858"/>
    <w:rsid w:val="006A2EC4"/>
    <w:rsid w:val="006A4035"/>
    <w:rsid w:val="006A4375"/>
    <w:rsid w:val="006A49F0"/>
    <w:rsid w:val="006A4C3C"/>
    <w:rsid w:val="006A6EEA"/>
    <w:rsid w:val="006B0B82"/>
    <w:rsid w:val="006B1971"/>
    <w:rsid w:val="006B2026"/>
    <w:rsid w:val="006B264B"/>
    <w:rsid w:val="006B295A"/>
    <w:rsid w:val="006B75B7"/>
    <w:rsid w:val="006B7B86"/>
    <w:rsid w:val="006C1207"/>
    <w:rsid w:val="006C2090"/>
    <w:rsid w:val="006C351C"/>
    <w:rsid w:val="006C4183"/>
    <w:rsid w:val="006C58DF"/>
    <w:rsid w:val="006C7BAF"/>
    <w:rsid w:val="006D03AA"/>
    <w:rsid w:val="006D0D05"/>
    <w:rsid w:val="006D12ED"/>
    <w:rsid w:val="006D1473"/>
    <w:rsid w:val="006D1A9B"/>
    <w:rsid w:val="006D204B"/>
    <w:rsid w:val="006D4C5D"/>
    <w:rsid w:val="006D5145"/>
    <w:rsid w:val="006D51BB"/>
    <w:rsid w:val="006D5F81"/>
    <w:rsid w:val="006D6771"/>
    <w:rsid w:val="006D6D51"/>
    <w:rsid w:val="006E0028"/>
    <w:rsid w:val="006E03A5"/>
    <w:rsid w:val="006E19BC"/>
    <w:rsid w:val="006E1B68"/>
    <w:rsid w:val="006E49C0"/>
    <w:rsid w:val="006F07AC"/>
    <w:rsid w:val="006F0AD0"/>
    <w:rsid w:val="006F2F39"/>
    <w:rsid w:val="006F2F8F"/>
    <w:rsid w:val="006F355D"/>
    <w:rsid w:val="006F377B"/>
    <w:rsid w:val="006F476F"/>
    <w:rsid w:val="006F48CD"/>
    <w:rsid w:val="006F5087"/>
    <w:rsid w:val="006F6472"/>
    <w:rsid w:val="00700017"/>
    <w:rsid w:val="007004AF"/>
    <w:rsid w:val="007018BD"/>
    <w:rsid w:val="007021CA"/>
    <w:rsid w:val="007036DA"/>
    <w:rsid w:val="00703820"/>
    <w:rsid w:val="00703E6A"/>
    <w:rsid w:val="00705094"/>
    <w:rsid w:val="00706FBA"/>
    <w:rsid w:val="0071010E"/>
    <w:rsid w:val="007114FE"/>
    <w:rsid w:val="007116EA"/>
    <w:rsid w:val="00712CD5"/>
    <w:rsid w:val="00713CD1"/>
    <w:rsid w:val="00714E21"/>
    <w:rsid w:val="00714EE7"/>
    <w:rsid w:val="0071622B"/>
    <w:rsid w:val="007163AA"/>
    <w:rsid w:val="0071644C"/>
    <w:rsid w:val="007169D2"/>
    <w:rsid w:val="00716E8C"/>
    <w:rsid w:val="007171B2"/>
    <w:rsid w:val="007178CD"/>
    <w:rsid w:val="00720B1F"/>
    <w:rsid w:val="00720FD5"/>
    <w:rsid w:val="00721F4B"/>
    <w:rsid w:val="00722323"/>
    <w:rsid w:val="0072581A"/>
    <w:rsid w:val="00726FE9"/>
    <w:rsid w:val="00726FF2"/>
    <w:rsid w:val="00727CBB"/>
    <w:rsid w:val="007335E3"/>
    <w:rsid w:val="007343E1"/>
    <w:rsid w:val="00734ACA"/>
    <w:rsid w:val="00734B90"/>
    <w:rsid w:val="00736044"/>
    <w:rsid w:val="00736B48"/>
    <w:rsid w:val="00737165"/>
    <w:rsid w:val="007402B0"/>
    <w:rsid w:val="0074076C"/>
    <w:rsid w:val="00741423"/>
    <w:rsid w:val="007422CA"/>
    <w:rsid w:val="007439B7"/>
    <w:rsid w:val="00743FCD"/>
    <w:rsid w:val="007440BA"/>
    <w:rsid w:val="0074525B"/>
    <w:rsid w:val="0074659E"/>
    <w:rsid w:val="00750197"/>
    <w:rsid w:val="00750268"/>
    <w:rsid w:val="00750BB8"/>
    <w:rsid w:val="007517AC"/>
    <w:rsid w:val="00752FF9"/>
    <w:rsid w:val="007532DD"/>
    <w:rsid w:val="00753451"/>
    <w:rsid w:val="007535F1"/>
    <w:rsid w:val="00753F0A"/>
    <w:rsid w:val="00754F3A"/>
    <w:rsid w:val="007564AF"/>
    <w:rsid w:val="00756E01"/>
    <w:rsid w:val="007605CA"/>
    <w:rsid w:val="00760839"/>
    <w:rsid w:val="00762909"/>
    <w:rsid w:val="00762C54"/>
    <w:rsid w:val="00764618"/>
    <w:rsid w:val="00764C63"/>
    <w:rsid w:val="0076599F"/>
    <w:rsid w:val="00766304"/>
    <w:rsid w:val="00766715"/>
    <w:rsid w:val="00766B9E"/>
    <w:rsid w:val="00770259"/>
    <w:rsid w:val="00770697"/>
    <w:rsid w:val="00770C1F"/>
    <w:rsid w:val="00772D2C"/>
    <w:rsid w:val="00775E3D"/>
    <w:rsid w:val="00780A3B"/>
    <w:rsid w:val="00781612"/>
    <w:rsid w:val="00782426"/>
    <w:rsid w:val="007825C5"/>
    <w:rsid w:val="0078511E"/>
    <w:rsid w:val="00785B9C"/>
    <w:rsid w:val="00785FA0"/>
    <w:rsid w:val="00786212"/>
    <w:rsid w:val="00786F73"/>
    <w:rsid w:val="007875E6"/>
    <w:rsid w:val="00787F28"/>
    <w:rsid w:val="007912D9"/>
    <w:rsid w:val="007943B5"/>
    <w:rsid w:val="00794406"/>
    <w:rsid w:val="00796208"/>
    <w:rsid w:val="0079767F"/>
    <w:rsid w:val="007A0E11"/>
    <w:rsid w:val="007A0EC3"/>
    <w:rsid w:val="007A20EC"/>
    <w:rsid w:val="007A223D"/>
    <w:rsid w:val="007A3E63"/>
    <w:rsid w:val="007A4804"/>
    <w:rsid w:val="007A50A2"/>
    <w:rsid w:val="007A5127"/>
    <w:rsid w:val="007A57F5"/>
    <w:rsid w:val="007A5B41"/>
    <w:rsid w:val="007A7D59"/>
    <w:rsid w:val="007A7E3C"/>
    <w:rsid w:val="007B06BD"/>
    <w:rsid w:val="007B0CDC"/>
    <w:rsid w:val="007B1089"/>
    <w:rsid w:val="007B1875"/>
    <w:rsid w:val="007B1C79"/>
    <w:rsid w:val="007B1F36"/>
    <w:rsid w:val="007B4422"/>
    <w:rsid w:val="007B5064"/>
    <w:rsid w:val="007B53F6"/>
    <w:rsid w:val="007B58E3"/>
    <w:rsid w:val="007C03A9"/>
    <w:rsid w:val="007C14A2"/>
    <w:rsid w:val="007C26F5"/>
    <w:rsid w:val="007C2933"/>
    <w:rsid w:val="007C345E"/>
    <w:rsid w:val="007C352C"/>
    <w:rsid w:val="007C4642"/>
    <w:rsid w:val="007C519F"/>
    <w:rsid w:val="007C547A"/>
    <w:rsid w:val="007C572E"/>
    <w:rsid w:val="007C5A89"/>
    <w:rsid w:val="007C71B6"/>
    <w:rsid w:val="007C72BE"/>
    <w:rsid w:val="007C7ADA"/>
    <w:rsid w:val="007D0678"/>
    <w:rsid w:val="007D0F5B"/>
    <w:rsid w:val="007D18DA"/>
    <w:rsid w:val="007D2576"/>
    <w:rsid w:val="007D4453"/>
    <w:rsid w:val="007D4BAF"/>
    <w:rsid w:val="007D57EA"/>
    <w:rsid w:val="007D6A2E"/>
    <w:rsid w:val="007D6F58"/>
    <w:rsid w:val="007D77B6"/>
    <w:rsid w:val="007E014A"/>
    <w:rsid w:val="007E0E72"/>
    <w:rsid w:val="007E0F0D"/>
    <w:rsid w:val="007E2FCB"/>
    <w:rsid w:val="007E3737"/>
    <w:rsid w:val="007E3A65"/>
    <w:rsid w:val="007E4C0D"/>
    <w:rsid w:val="007E4DCF"/>
    <w:rsid w:val="007E53B2"/>
    <w:rsid w:val="007E575B"/>
    <w:rsid w:val="007E6461"/>
    <w:rsid w:val="007E6506"/>
    <w:rsid w:val="007E7794"/>
    <w:rsid w:val="007F04D3"/>
    <w:rsid w:val="007F0BF9"/>
    <w:rsid w:val="007F1598"/>
    <w:rsid w:val="007F24C0"/>
    <w:rsid w:val="007F5346"/>
    <w:rsid w:val="007F5FB1"/>
    <w:rsid w:val="007F638C"/>
    <w:rsid w:val="0080009F"/>
    <w:rsid w:val="0080172C"/>
    <w:rsid w:val="00801EB8"/>
    <w:rsid w:val="0080262E"/>
    <w:rsid w:val="00802ABB"/>
    <w:rsid w:val="008035D2"/>
    <w:rsid w:val="00803744"/>
    <w:rsid w:val="00803F16"/>
    <w:rsid w:val="00804E63"/>
    <w:rsid w:val="00805BF3"/>
    <w:rsid w:val="00807A64"/>
    <w:rsid w:val="008117C7"/>
    <w:rsid w:val="0081253D"/>
    <w:rsid w:val="00814BEE"/>
    <w:rsid w:val="008158CA"/>
    <w:rsid w:val="00816879"/>
    <w:rsid w:val="008168BB"/>
    <w:rsid w:val="00817262"/>
    <w:rsid w:val="00817BEB"/>
    <w:rsid w:val="00824A1B"/>
    <w:rsid w:val="00826144"/>
    <w:rsid w:val="00826670"/>
    <w:rsid w:val="00826EFC"/>
    <w:rsid w:val="00826FBF"/>
    <w:rsid w:val="008271C2"/>
    <w:rsid w:val="008278C2"/>
    <w:rsid w:val="008278DE"/>
    <w:rsid w:val="00827F60"/>
    <w:rsid w:val="0083084E"/>
    <w:rsid w:val="00831928"/>
    <w:rsid w:val="0083355E"/>
    <w:rsid w:val="0083370E"/>
    <w:rsid w:val="00833CAE"/>
    <w:rsid w:val="008355C5"/>
    <w:rsid w:val="00835CC7"/>
    <w:rsid w:val="00835E61"/>
    <w:rsid w:val="00843709"/>
    <w:rsid w:val="00845D7B"/>
    <w:rsid w:val="008461B0"/>
    <w:rsid w:val="00850BF5"/>
    <w:rsid w:val="00850CCF"/>
    <w:rsid w:val="008515E5"/>
    <w:rsid w:val="00852433"/>
    <w:rsid w:val="0085268C"/>
    <w:rsid w:val="008533DA"/>
    <w:rsid w:val="008536CB"/>
    <w:rsid w:val="00854802"/>
    <w:rsid w:val="00854BF1"/>
    <w:rsid w:val="00855C8A"/>
    <w:rsid w:val="00860376"/>
    <w:rsid w:val="00862AD8"/>
    <w:rsid w:val="00863F79"/>
    <w:rsid w:val="00864484"/>
    <w:rsid w:val="008651F0"/>
    <w:rsid w:val="008652BA"/>
    <w:rsid w:val="00865E93"/>
    <w:rsid w:val="00866AEB"/>
    <w:rsid w:val="008671AB"/>
    <w:rsid w:val="00870ADF"/>
    <w:rsid w:val="00870B3E"/>
    <w:rsid w:val="008710A4"/>
    <w:rsid w:val="0087138B"/>
    <w:rsid w:val="008713B7"/>
    <w:rsid w:val="00871E8E"/>
    <w:rsid w:val="00872977"/>
    <w:rsid w:val="00872AD8"/>
    <w:rsid w:val="0087361C"/>
    <w:rsid w:val="008747BA"/>
    <w:rsid w:val="00875D1B"/>
    <w:rsid w:val="00880670"/>
    <w:rsid w:val="00880EDA"/>
    <w:rsid w:val="00881509"/>
    <w:rsid w:val="00882CB9"/>
    <w:rsid w:val="008834FC"/>
    <w:rsid w:val="008834FD"/>
    <w:rsid w:val="00883B13"/>
    <w:rsid w:val="00884D40"/>
    <w:rsid w:val="0088583C"/>
    <w:rsid w:val="0088588D"/>
    <w:rsid w:val="008865DE"/>
    <w:rsid w:val="00886C0E"/>
    <w:rsid w:val="0089034A"/>
    <w:rsid w:val="00890872"/>
    <w:rsid w:val="00892817"/>
    <w:rsid w:val="00892C30"/>
    <w:rsid w:val="00892EC9"/>
    <w:rsid w:val="00893688"/>
    <w:rsid w:val="0089386B"/>
    <w:rsid w:val="0089421C"/>
    <w:rsid w:val="00894CF6"/>
    <w:rsid w:val="00896C6D"/>
    <w:rsid w:val="008A0C7D"/>
    <w:rsid w:val="008A0C82"/>
    <w:rsid w:val="008A20F1"/>
    <w:rsid w:val="008A30BA"/>
    <w:rsid w:val="008A455F"/>
    <w:rsid w:val="008A74E9"/>
    <w:rsid w:val="008A77D3"/>
    <w:rsid w:val="008A7EE2"/>
    <w:rsid w:val="008B01BA"/>
    <w:rsid w:val="008B1EB8"/>
    <w:rsid w:val="008B30CB"/>
    <w:rsid w:val="008B3AE0"/>
    <w:rsid w:val="008B3FD5"/>
    <w:rsid w:val="008B74C4"/>
    <w:rsid w:val="008B7648"/>
    <w:rsid w:val="008C0E7E"/>
    <w:rsid w:val="008C1090"/>
    <w:rsid w:val="008C1C91"/>
    <w:rsid w:val="008C44EF"/>
    <w:rsid w:val="008C613D"/>
    <w:rsid w:val="008C7194"/>
    <w:rsid w:val="008D11FA"/>
    <w:rsid w:val="008D1389"/>
    <w:rsid w:val="008D4BCD"/>
    <w:rsid w:val="008D5543"/>
    <w:rsid w:val="008D5FDF"/>
    <w:rsid w:val="008D6D0A"/>
    <w:rsid w:val="008D7228"/>
    <w:rsid w:val="008D79F8"/>
    <w:rsid w:val="008E0B7A"/>
    <w:rsid w:val="008E15A5"/>
    <w:rsid w:val="008E1DA0"/>
    <w:rsid w:val="008E27F3"/>
    <w:rsid w:val="008E2D37"/>
    <w:rsid w:val="008E36D3"/>
    <w:rsid w:val="008E3CE7"/>
    <w:rsid w:val="008E4A88"/>
    <w:rsid w:val="008E51E5"/>
    <w:rsid w:val="008E583A"/>
    <w:rsid w:val="008E719D"/>
    <w:rsid w:val="008E7E6F"/>
    <w:rsid w:val="008F00D0"/>
    <w:rsid w:val="008F0331"/>
    <w:rsid w:val="008F0A49"/>
    <w:rsid w:val="008F0DCD"/>
    <w:rsid w:val="008F0E35"/>
    <w:rsid w:val="008F3206"/>
    <w:rsid w:val="008F37DC"/>
    <w:rsid w:val="008F5252"/>
    <w:rsid w:val="008F5EB3"/>
    <w:rsid w:val="008F6F45"/>
    <w:rsid w:val="008F7E2D"/>
    <w:rsid w:val="008F7E65"/>
    <w:rsid w:val="00900DB9"/>
    <w:rsid w:val="009012C1"/>
    <w:rsid w:val="00901DC7"/>
    <w:rsid w:val="00901FDD"/>
    <w:rsid w:val="00903046"/>
    <w:rsid w:val="00903C0F"/>
    <w:rsid w:val="0090499A"/>
    <w:rsid w:val="00905AD8"/>
    <w:rsid w:val="00907685"/>
    <w:rsid w:val="00907B28"/>
    <w:rsid w:val="009101B6"/>
    <w:rsid w:val="009114D2"/>
    <w:rsid w:val="00911ED1"/>
    <w:rsid w:val="00912151"/>
    <w:rsid w:val="009143D6"/>
    <w:rsid w:val="00916766"/>
    <w:rsid w:val="00917635"/>
    <w:rsid w:val="009209A5"/>
    <w:rsid w:val="00920F29"/>
    <w:rsid w:val="00921062"/>
    <w:rsid w:val="00921436"/>
    <w:rsid w:val="00922871"/>
    <w:rsid w:val="00923B5B"/>
    <w:rsid w:val="0092418D"/>
    <w:rsid w:val="00924812"/>
    <w:rsid w:val="00924954"/>
    <w:rsid w:val="00925207"/>
    <w:rsid w:val="00926A50"/>
    <w:rsid w:val="00926CEA"/>
    <w:rsid w:val="00932DDD"/>
    <w:rsid w:val="00933964"/>
    <w:rsid w:val="00934126"/>
    <w:rsid w:val="00934CEA"/>
    <w:rsid w:val="00934E28"/>
    <w:rsid w:val="009353FD"/>
    <w:rsid w:val="00935ADF"/>
    <w:rsid w:val="00936A7C"/>
    <w:rsid w:val="00936DDB"/>
    <w:rsid w:val="009400FB"/>
    <w:rsid w:val="00941E29"/>
    <w:rsid w:val="00942BFA"/>
    <w:rsid w:val="00943476"/>
    <w:rsid w:val="009438F8"/>
    <w:rsid w:val="00943937"/>
    <w:rsid w:val="00944475"/>
    <w:rsid w:val="0094482E"/>
    <w:rsid w:val="00946396"/>
    <w:rsid w:val="00946BAD"/>
    <w:rsid w:val="00947881"/>
    <w:rsid w:val="009508EB"/>
    <w:rsid w:val="00953034"/>
    <w:rsid w:val="00953063"/>
    <w:rsid w:val="00953799"/>
    <w:rsid w:val="00957A6A"/>
    <w:rsid w:val="00957C81"/>
    <w:rsid w:val="009620CE"/>
    <w:rsid w:val="0096409A"/>
    <w:rsid w:val="009645CF"/>
    <w:rsid w:val="0096478A"/>
    <w:rsid w:val="00965D79"/>
    <w:rsid w:val="009711BE"/>
    <w:rsid w:val="00972221"/>
    <w:rsid w:val="009722EE"/>
    <w:rsid w:val="00972398"/>
    <w:rsid w:val="00975747"/>
    <w:rsid w:val="00975DA3"/>
    <w:rsid w:val="00977578"/>
    <w:rsid w:val="009777DD"/>
    <w:rsid w:val="00977B29"/>
    <w:rsid w:val="009806B5"/>
    <w:rsid w:val="009810F8"/>
    <w:rsid w:val="0098167E"/>
    <w:rsid w:val="009821E5"/>
    <w:rsid w:val="00982434"/>
    <w:rsid w:val="009829C9"/>
    <w:rsid w:val="009842EC"/>
    <w:rsid w:val="00984A3D"/>
    <w:rsid w:val="0098652C"/>
    <w:rsid w:val="009871CD"/>
    <w:rsid w:val="00990589"/>
    <w:rsid w:val="00990DCB"/>
    <w:rsid w:val="00990E80"/>
    <w:rsid w:val="00990FDF"/>
    <w:rsid w:val="00991608"/>
    <w:rsid w:val="00993245"/>
    <w:rsid w:val="0099415E"/>
    <w:rsid w:val="00994F8F"/>
    <w:rsid w:val="009953EB"/>
    <w:rsid w:val="009960B0"/>
    <w:rsid w:val="009962DD"/>
    <w:rsid w:val="00996C42"/>
    <w:rsid w:val="009A2479"/>
    <w:rsid w:val="009A27B1"/>
    <w:rsid w:val="009A280D"/>
    <w:rsid w:val="009A614B"/>
    <w:rsid w:val="009A6E86"/>
    <w:rsid w:val="009A72E7"/>
    <w:rsid w:val="009A744A"/>
    <w:rsid w:val="009A7761"/>
    <w:rsid w:val="009A7A04"/>
    <w:rsid w:val="009B03D4"/>
    <w:rsid w:val="009B11BF"/>
    <w:rsid w:val="009B1709"/>
    <w:rsid w:val="009B1710"/>
    <w:rsid w:val="009B1DE3"/>
    <w:rsid w:val="009B29C0"/>
    <w:rsid w:val="009B2D3D"/>
    <w:rsid w:val="009B6057"/>
    <w:rsid w:val="009B60E3"/>
    <w:rsid w:val="009B6EBF"/>
    <w:rsid w:val="009B76D6"/>
    <w:rsid w:val="009B7D6A"/>
    <w:rsid w:val="009C0181"/>
    <w:rsid w:val="009C1A79"/>
    <w:rsid w:val="009C2FCA"/>
    <w:rsid w:val="009C3127"/>
    <w:rsid w:val="009C43EB"/>
    <w:rsid w:val="009C4ABF"/>
    <w:rsid w:val="009C4F82"/>
    <w:rsid w:val="009C52C2"/>
    <w:rsid w:val="009C6510"/>
    <w:rsid w:val="009C6834"/>
    <w:rsid w:val="009C79A2"/>
    <w:rsid w:val="009D0256"/>
    <w:rsid w:val="009D027F"/>
    <w:rsid w:val="009D1239"/>
    <w:rsid w:val="009D1A1B"/>
    <w:rsid w:val="009D21B3"/>
    <w:rsid w:val="009D21F8"/>
    <w:rsid w:val="009D3A9E"/>
    <w:rsid w:val="009D43B3"/>
    <w:rsid w:val="009D51BA"/>
    <w:rsid w:val="009D5C34"/>
    <w:rsid w:val="009D7190"/>
    <w:rsid w:val="009D7450"/>
    <w:rsid w:val="009D7F63"/>
    <w:rsid w:val="009E10A4"/>
    <w:rsid w:val="009E2617"/>
    <w:rsid w:val="009E2A6B"/>
    <w:rsid w:val="009E459C"/>
    <w:rsid w:val="009E48D7"/>
    <w:rsid w:val="009E59EC"/>
    <w:rsid w:val="009E5D70"/>
    <w:rsid w:val="009E5EE7"/>
    <w:rsid w:val="009E6708"/>
    <w:rsid w:val="009E7DBA"/>
    <w:rsid w:val="009F1120"/>
    <w:rsid w:val="009F2205"/>
    <w:rsid w:val="009F22A4"/>
    <w:rsid w:val="009F2A7B"/>
    <w:rsid w:val="009F3821"/>
    <w:rsid w:val="009F4C55"/>
    <w:rsid w:val="009F4E3B"/>
    <w:rsid w:val="009F5083"/>
    <w:rsid w:val="009F63A8"/>
    <w:rsid w:val="009F64AA"/>
    <w:rsid w:val="009F6B3B"/>
    <w:rsid w:val="00A011AC"/>
    <w:rsid w:val="00A01A02"/>
    <w:rsid w:val="00A020ED"/>
    <w:rsid w:val="00A027FC"/>
    <w:rsid w:val="00A02D77"/>
    <w:rsid w:val="00A03457"/>
    <w:rsid w:val="00A035D3"/>
    <w:rsid w:val="00A03AD3"/>
    <w:rsid w:val="00A03BDA"/>
    <w:rsid w:val="00A03CE0"/>
    <w:rsid w:val="00A045E0"/>
    <w:rsid w:val="00A04F06"/>
    <w:rsid w:val="00A057CE"/>
    <w:rsid w:val="00A063B2"/>
    <w:rsid w:val="00A10581"/>
    <w:rsid w:val="00A10CC0"/>
    <w:rsid w:val="00A110CD"/>
    <w:rsid w:val="00A11B96"/>
    <w:rsid w:val="00A128A5"/>
    <w:rsid w:val="00A13CED"/>
    <w:rsid w:val="00A148EA"/>
    <w:rsid w:val="00A14ACC"/>
    <w:rsid w:val="00A14EC2"/>
    <w:rsid w:val="00A15840"/>
    <w:rsid w:val="00A15CAF"/>
    <w:rsid w:val="00A209E1"/>
    <w:rsid w:val="00A20FDF"/>
    <w:rsid w:val="00A21B38"/>
    <w:rsid w:val="00A22ECC"/>
    <w:rsid w:val="00A238AF"/>
    <w:rsid w:val="00A2395B"/>
    <w:rsid w:val="00A24543"/>
    <w:rsid w:val="00A24674"/>
    <w:rsid w:val="00A2704E"/>
    <w:rsid w:val="00A273A9"/>
    <w:rsid w:val="00A314FC"/>
    <w:rsid w:val="00A31B07"/>
    <w:rsid w:val="00A32816"/>
    <w:rsid w:val="00A33A60"/>
    <w:rsid w:val="00A33C5A"/>
    <w:rsid w:val="00A34022"/>
    <w:rsid w:val="00A34CDA"/>
    <w:rsid w:val="00A3503C"/>
    <w:rsid w:val="00A352B1"/>
    <w:rsid w:val="00A35A5D"/>
    <w:rsid w:val="00A36681"/>
    <w:rsid w:val="00A40AD0"/>
    <w:rsid w:val="00A41AEF"/>
    <w:rsid w:val="00A42015"/>
    <w:rsid w:val="00A42315"/>
    <w:rsid w:val="00A429F1"/>
    <w:rsid w:val="00A42C77"/>
    <w:rsid w:val="00A43E28"/>
    <w:rsid w:val="00A43F36"/>
    <w:rsid w:val="00A447DA"/>
    <w:rsid w:val="00A46C8E"/>
    <w:rsid w:val="00A46CC0"/>
    <w:rsid w:val="00A50133"/>
    <w:rsid w:val="00A505C1"/>
    <w:rsid w:val="00A50FDE"/>
    <w:rsid w:val="00A51212"/>
    <w:rsid w:val="00A51C6D"/>
    <w:rsid w:val="00A5457F"/>
    <w:rsid w:val="00A54887"/>
    <w:rsid w:val="00A55787"/>
    <w:rsid w:val="00A565F5"/>
    <w:rsid w:val="00A57B17"/>
    <w:rsid w:val="00A60359"/>
    <w:rsid w:val="00A60549"/>
    <w:rsid w:val="00A61345"/>
    <w:rsid w:val="00A6248F"/>
    <w:rsid w:val="00A628B4"/>
    <w:rsid w:val="00A62954"/>
    <w:rsid w:val="00A62A0C"/>
    <w:rsid w:val="00A62AA6"/>
    <w:rsid w:val="00A62F52"/>
    <w:rsid w:val="00A63A4A"/>
    <w:rsid w:val="00A66364"/>
    <w:rsid w:val="00A66B9A"/>
    <w:rsid w:val="00A66C99"/>
    <w:rsid w:val="00A67251"/>
    <w:rsid w:val="00A67FC7"/>
    <w:rsid w:val="00A7146B"/>
    <w:rsid w:val="00A717BB"/>
    <w:rsid w:val="00A71A8F"/>
    <w:rsid w:val="00A74605"/>
    <w:rsid w:val="00A748C0"/>
    <w:rsid w:val="00A74C26"/>
    <w:rsid w:val="00A754A8"/>
    <w:rsid w:val="00A77A66"/>
    <w:rsid w:val="00A80174"/>
    <w:rsid w:val="00A8326B"/>
    <w:rsid w:val="00A835E5"/>
    <w:rsid w:val="00A84F65"/>
    <w:rsid w:val="00A854AE"/>
    <w:rsid w:val="00A85969"/>
    <w:rsid w:val="00A86FC6"/>
    <w:rsid w:val="00A9001F"/>
    <w:rsid w:val="00A911ED"/>
    <w:rsid w:val="00A9220B"/>
    <w:rsid w:val="00A92779"/>
    <w:rsid w:val="00A93913"/>
    <w:rsid w:val="00A93A99"/>
    <w:rsid w:val="00A94DFC"/>
    <w:rsid w:val="00A950D1"/>
    <w:rsid w:val="00A968A5"/>
    <w:rsid w:val="00A97927"/>
    <w:rsid w:val="00AA0A81"/>
    <w:rsid w:val="00AA0C2D"/>
    <w:rsid w:val="00AA10CA"/>
    <w:rsid w:val="00AA1F3E"/>
    <w:rsid w:val="00AA241B"/>
    <w:rsid w:val="00AA2763"/>
    <w:rsid w:val="00AA2F87"/>
    <w:rsid w:val="00AA3111"/>
    <w:rsid w:val="00AA35CB"/>
    <w:rsid w:val="00AA41B0"/>
    <w:rsid w:val="00AA4A48"/>
    <w:rsid w:val="00AA4F10"/>
    <w:rsid w:val="00AA54B7"/>
    <w:rsid w:val="00AA5964"/>
    <w:rsid w:val="00AA59D3"/>
    <w:rsid w:val="00AA6A08"/>
    <w:rsid w:val="00AA7048"/>
    <w:rsid w:val="00AA7413"/>
    <w:rsid w:val="00AA75D0"/>
    <w:rsid w:val="00AB0DEB"/>
    <w:rsid w:val="00AB0E66"/>
    <w:rsid w:val="00AB180B"/>
    <w:rsid w:val="00AB2F72"/>
    <w:rsid w:val="00AB30C8"/>
    <w:rsid w:val="00AB3A67"/>
    <w:rsid w:val="00AB4C74"/>
    <w:rsid w:val="00AB4D5D"/>
    <w:rsid w:val="00AB623D"/>
    <w:rsid w:val="00AB7745"/>
    <w:rsid w:val="00AC2AAF"/>
    <w:rsid w:val="00AC2BBE"/>
    <w:rsid w:val="00AC444F"/>
    <w:rsid w:val="00AC5CDD"/>
    <w:rsid w:val="00AC645B"/>
    <w:rsid w:val="00AC77A8"/>
    <w:rsid w:val="00AC7B27"/>
    <w:rsid w:val="00AD1177"/>
    <w:rsid w:val="00AD21CC"/>
    <w:rsid w:val="00AD2461"/>
    <w:rsid w:val="00AD3475"/>
    <w:rsid w:val="00AD3833"/>
    <w:rsid w:val="00AD46B5"/>
    <w:rsid w:val="00AD5320"/>
    <w:rsid w:val="00AD5971"/>
    <w:rsid w:val="00AD7378"/>
    <w:rsid w:val="00AD780C"/>
    <w:rsid w:val="00AE189B"/>
    <w:rsid w:val="00AE1F8B"/>
    <w:rsid w:val="00AE2B17"/>
    <w:rsid w:val="00AE303A"/>
    <w:rsid w:val="00AE3A3E"/>
    <w:rsid w:val="00AE4105"/>
    <w:rsid w:val="00AE4868"/>
    <w:rsid w:val="00AE5921"/>
    <w:rsid w:val="00AE598D"/>
    <w:rsid w:val="00AE6AA4"/>
    <w:rsid w:val="00AE6D18"/>
    <w:rsid w:val="00AE7FD7"/>
    <w:rsid w:val="00AF5FFD"/>
    <w:rsid w:val="00AF6D13"/>
    <w:rsid w:val="00AF72B1"/>
    <w:rsid w:val="00AF72D1"/>
    <w:rsid w:val="00AF7B36"/>
    <w:rsid w:val="00B005B2"/>
    <w:rsid w:val="00B00E6D"/>
    <w:rsid w:val="00B02BCF"/>
    <w:rsid w:val="00B03066"/>
    <w:rsid w:val="00B031D6"/>
    <w:rsid w:val="00B0379D"/>
    <w:rsid w:val="00B03823"/>
    <w:rsid w:val="00B044B7"/>
    <w:rsid w:val="00B062AA"/>
    <w:rsid w:val="00B06585"/>
    <w:rsid w:val="00B06B2A"/>
    <w:rsid w:val="00B078C2"/>
    <w:rsid w:val="00B07C76"/>
    <w:rsid w:val="00B1083D"/>
    <w:rsid w:val="00B10CE1"/>
    <w:rsid w:val="00B1113A"/>
    <w:rsid w:val="00B13EB0"/>
    <w:rsid w:val="00B151C9"/>
    <w:rsid w:val="00B15487"/>
    <w:rsid w:val="00B167E8"/>
    <w:rsid w:val="00B175A0"/>
    <w:rsid w:val="00B17F6E"/>
    <w:rsid w:val="00B17F94"/>
    <w:rsid w:val="00B20D13"/>
    <w:rsid w:val="00B21D9A"/>
    <w:rsid w:val="00B24319"/>
    <w:rsid w:val="00B247C9"/>
    <w:rsid w:val="00B24F5A"/>
    <w:rsid w:val="00B25042"/>
    <w:rsid w:val="00B265E7"/>
    <w:rsid w:val="00B2692A"/>
    <w:rsid w:val="00B26E50"/>
    <w:rsid w:val="00B27B0F"/>
    <w:rsid w:val="00B30176"/>
    <w:rsid w:val="00B306BA"/>
    <w:rsid w:val="00B314E8"/>
    <w:rsid w:val="00B32E46"/>
    <w:rsid w:val="00B331A4"/>
    <w:rsid w:val="00B336D4"/>
    <w:rsid w:val="00B339CC"/>
    <w:rsid w:val="00B347EE"/>
    <w:rsid w:val="00B34896"/>
    <w:rsid w:val="00B355CA"/>
    <w:rsid w:val="00B35BDA"/>
    <w:rsid w:val="00B35FBD"/>
    <w:rsid w:val="00B3600B"/>
    <w:rsid w:val="00B36F0B"/>
    <w:rsid w:val="00B37541"/>
    <w:rsid w:val="00B378CE"/>
    <w:rsid w:val="00B40CDC"/>
    <w:rsid w:val="00B416FA"/>
    <w:rsid w:val="00B4259A"/>
    <w:rsid w:val="00B43AE1"/>
    <w:rsid w:val="00B43E5B"/>
    <w:rsid w:val="00B4476D"/>
    <w:rsid w:val="00B44A47"/>
    <w:rsid w:val="00B44B9C"/>
    <w:rsid w:val="00B44CFF"/>
    <w:rsid w:val="00B4695C"/>
    <w:rsid w:val="00B47111"/>
    <w:rsid w:val="00B47786"/>
    <w:rsid w:val="00B47AC3"/>
    <w:rsid w:val="00B50A6A"/>
    <w:rsid w:val="00B50C4C"/>
    <w:rsid w:val="00B52BD3"/>
    <w:rsid w:val="00B54633"/>
    <w:rsid w:val="00B54738"/>
    <w:rsid w:val="00B54C71"/>
    <w:rsid w:val="00B550F2"/>
    <w:rsid w:val="00B55EDC"/>
    <w:rsid w:val="00B5612D"/>
    <w:rsid w:val="00B569FB"/>
    <w:rsid w:val="00B60350"/>
    <w:rsid w:val="00B61368"/>
    <w:rsid w:val="00B62869"/>
    <w:rsid w:val="00B62D53"/>
    <w:rsid w:val="00B6339F"/>
    <w:rsid w:val="00B65C81"/>
    <w:rsid w:val="00B67E7C"/>
    <w:rsid w:val="00B713CB"/>
    <w:rsid w:val="00B73A31"/>
    <w:rsid w:val="00B745BC"/>
    <w:rsid w:val="00B74D1A"/>
    <w:rsid w:val="00B74FF9"/>
    <w:rsid w:val="00B750C4"/>
    <w:rsid w:val="00B771B5"/>
    <w:rsid w:val="00B77228"/>
    <w:rsid w:val="00B80EBF"/>
    <w:rsid w:val="00B81BFC"/>
    <w:rsid w:val="00B81D02"/>
    <w:rsid w:val="00B82136"/>
    <w:rsid w:val="00B83F16"/>
    <w:rsid w:val="00B845B9"/>
    <w:rsid w:val="00B85320"/>
    <w:rsid w:val="00B86822"/>
    <w:rsid w:val="00B86C2D"/>
    <w:rsid w:val="00B91955"/>
    <w:rsid w:val="00B94ABE"/>
    <w:rsid w:val="00B94D66"/>
    <w:rsid w:val="00B968A9"/>
    <w:rsid w:val="00B96C3B"/>
    <w:rsid w:val="00BA115B"/>
    <w:rsid w:val="00BA18F3"/>
    <w:rsid w:val="00BA2B69"/>
    <w:rsid w:val="00BA3830"/>
    <w:rsid w:val="00BA4650"/>
    <w:rsid w:val="00BA4BC0"/>
    <w:rsid w:val="00BA5407"/>
    <w:rsid w:val="00BA5B74"/>
    <w:rsid w:val="00BB02D1"/>
    <w:rsid w:val="00BB1A89"/>
    <w:rsid w:val="00BB2AC7"/>
    <w:rsid w:val="00BB2E69"/>
    <w:rsid w:val="00BB34D3"/>
    <w:rsid w:val="00BB38C7"/>
    <w:rsid w:val="00BB42BC"/>
    <w:rsid w:val="00BB643B"/>
    <w:rsid w:val="00BB72CD"/>
    <w:rsid w:val="00BB7A17"/>
    <w:rsid w:val="00BC07F6"/>
    <w:rsid w:val="00BC1629"/>
    <w:rsid w:val="00BC24F2"/>
    <w:rsid w:val="00BC3924"/>
    <w:rsid w:val="00BC3ACB"/>
    <w:rsid w:val="00BC46DA"/>
    <w:rsid w:val="00BC55EB"/>
    <w:rsid w:val="00BC5CD2"/>
    <w:rsid w:val="00BC7373"/>
    <w:rsid w:val="00BD0788"/>
    <w:rsid w:val="00BD0E7E"/>
    <w:rsid w:val="00BD0FF1"/>
    <w:rsid w:val="00BD193D"/>
    <w:rsid w:val="00BD3A46"/>
    <w:rsid w:val="00BD49B4"/>
    <w:rsid w:val="00BD60BC"/>
    <w:rsid w:val="00BD630D"/>
    <w:rsid w:val="00BD70AC"/>
    <w:rsid w:val="00BE0A92"/>
    <w:rsid w:val="00BE0C5F"/>
    <w:rsid w:val="00BE1E2F"/>
    <w:rsid w:val="00BE278F"/>
    <w:rsid w:val="00BE3023"/>
    <w:rsid w:val="00BE350E"/>
    <w:rsid w:val="00BE3D22"/>
    <w:rsid w:val="00BE3DF7"/>
    <w:rsid w:val="00BE47EC"/>
    <w:rsid w:val="00BE4DDC"/>
    <w:rsid w:val="00BE55FC"/>
    <w:rsid w:val="00BE6C21"/>
    <w:rsid w:val="00BE75FF"/>
    <w:rsid w:val="00BE764C"/>
    <w:rsid w:val="00BF1F3F"/>
    <w:rsid w:val="00BF22DB"/>
    <w:rsid w:val="00BF2AC9"/>
    <w:rsid w:val="00BF3D8B"/>
    <w:rsid w:val="00BF3FAA"/>
    <w:rsid w:val="00BF5E5A"/>
    <w:rsid w:val="00BF5F77"/>
    <w:rsid w:val="00BF60F5"/>
    <w:rsid w:val="00BF682E"/>
    <w:rsid w:val="00BF697D"/>
    <w:rsid w:val="00BF7DF8"/>
    <w:rsid w:val="00C00FDE"/>
    <w:rsid w:val="00C023CA"/>
    <w:rsid w:val="00C03442"/>
    <w:rsid w:val="00C04DFF"/>
    <w:rsid w:val="00C0595C"/>
    <w:rsid w:val="00C06AD6"/>
    <w:rsid w:val="00C0761A"/>
    <w:rsid w:val="00C10460"/>
    <w:rsid w:val="00C10E21"/>
    <w:rsid w:val="00C1238F"/>
    <w:rsid w:val="00C13CEE"/>
    <w:rsid w:val="00C14791"/>
    <w:rsid w:val="00C14E19"/>
    <w:rsid w:val="00C14FB2"/>
    <w:rsid w:val="00C15285"/>
    <w:rsid w:val="00C17A61"/>
    <w:rsid w:val="00C17E74"/>
    <w:rsid w:val="00C20F45"/>
    <w:rsid w:val="00C21CA1"/>
    <w:rsid w:val="00C235BE"/>
    <w:rsid w:val="00C248E4"/>
    <w:rsid w:val="00C258CC"/>
    <w:rsid w:val="00C25944"/>
    <w:rsid w:val="00C25D0A"/>
    <w:rsid w:val="00C26F2F"/>
    <w:rsid w:val="00C3026F"/>
    <w:rsid w:val="00C3036D"/>
    <w:rsid w:val="00C31AC4"/>
    <w:rsid w:val="00C42739"/>
    <w:rsid w:val="00C42EBD"/>
    <w:rsid w:val="00C42F85"/>
    <w:rsid w:val="00C44CF3"/>
    <w:rsid w:val="00C46AEF"/>
    <w:rsid w:val="00C52923"/>
    <w:rsid w:val="00C54710"/>
    <w:rsid w:val="00C54C3A"/>
    <w:rsid w:val="00C5523A"/>
    <w:rsid w:val="00C554C7"/>
    <w:rsid w:val="00C5694C"/>
    <w:rsid w:val="00C56F7F"/>
    <w:rsid w:val="00C572D8"/>
    <w:rsid w:val="00C573C1"/>
    <w:rsid w:val="00C57E45"/>
    <w:rsid w:val="00C60621"/>
    <w:rsid w:val="00C608DE"/>
    <w:rsid w:val="00C61B6A"/>
    <w:rsid w:val="00C61DCE"/>
    <w:rsid w:val="00C62116"/>
    <w:rsid w:val="00C6293D"/>
    <w:rsid w:val="00C638DB"/>
    <w:rsid w:val="00C63CEA"/>
    <w:rsid w:val="00C644C2"/>
    <w:rsid w:val="00C64DA5"/>
    <w:rsid w:val="00C656E6"/>
    <w:rsid w:val="00C66769"/>
    <w:rsid w:val="00C66CEE"/>
    <w:rsid w:val="00C676FF"/>
    <w:rsid w:val="00C67CBD"/>
    <w:rsid w:val="00C70352"/>
    <w:rsid w:val="00C708CF"/>
    <w:rsid w:val="00C70D03"/>
    <w:rsid w:val="00C70E09"/>
    <w:rsid w:val="00C71309"/>
    <w:rsid w:val="00C728A1"/>
    <w:rsid w:val="00C73902"/>
    <w:rsid w:val="00C74D75"/>
    <w:rsid w:val="00C75301"/>
    <w:rsid w:val="00C75735"/>
    <w:rsid w:val="00C76E8B"/>
    <w:rsid w:val="00C77954"/>
    <w:rsid w:val="00C77A05"/>
    <w:rsid w:val="00C77C44"/>
    <w:rsid w:val="00C815BD"/>
    <w:rsid w:val="00C82499"/>
    <w:rsid w:val="00C830C4"/>
    <w:rsid w:val="00C8412C"/>
    <w:rsid w:val="00C853A5"/>
    <w:rsid w:val="00C85C65"/>
    <w:rsid w:val="00C876C0"/>
    <w:rsid w:val="00C91182"/>
    <w:rsid w:val="00C914C2"/>
    <w:rsid w:val="00C926E2"/>
    <w:rsid w:val="00C92FAF"/>
    <w:rsid w:val="00C931A2"/>
    <w:rsid w:val="00C94DD0"/>
    <w:rsid w:val="00C951ED"/>
    <w:rsid w:val="00C9630F"/>
    <w:rsid w:val="00C964C4"/>
    <w:rsid w:val="00C96AC8"/>
    <w:rsid w:val="00C97E69"/>
    <w:rsid w:val="00CA159D"/>
    <w:rsid w:val="00CA1802"/>
    <w:rsid w:val="00CA1D3B"/>
    <w:rsid w:val="00CA260E"/>
    <w:rsid w:val="00CA27E2"/>
    <w:rsid w:val="00CA328D"/>
    <w:rsid w:val="00CA32E1"/>
    <w:rsid w:val="00CA4030"/>
    <w:rsid w:val="00CA45D6"/>
    <w:rsid w:val="00CA558D"/>
    <w:rsid w:val="00CA5714"/>
    <w:rsid w:val="00CA6852"/>
    <w:rsid w:val="00CA7291"/>
    <w:rsid w:val="00CA787A"/>
    <w:rsid w:val="00CB1474"/>
    <w:rsid w:val="00CB1751"/>
    <w:rsid w:val="00CB2F1A"/>
    <w:rsid w:val="00CB5EC6"/>
    <w:rsid w:val="00CB7955"/>
    <w:rsid w:val="00CC0DEF"/>
    <w:rsid w:val="00CC1059"/>
    <w:rsid w:val="00CC17C6"/>
    <w:rsid w:val="00CC1DBB"/>
    <w:rsid w:val="00CC238C"/>
    <w:rsid w:val="00CC2A12"/>
    <w:rsid w:val="00CC3A7C"/>
    <w:rsid w:val="00CC3F1A"/>
    <w:rsid w:val="00CC47CE"/>
    <w:rsid w:val="00CC4851"/>
    <w:rsid w:val="00CC4BBB"/>
    <w:rsid w:val="00CC506F"/>
    <w:rsid w:val="00CC51A9"/>
    <w:rsid w:val="00CC651D"/>
    <w:rsid w:val="00CC761E"/>
    <w:rsid w:val="00CD0018"/>
    <w:rsid w:val="00CD0B28"/>
    <w:rsid w:val="00CD12C3"/>
    <w:rsid w:val="00CD1418"/>
    <w:rsid w:val="00CD1806"/>
    <w:rsid w:val="00CD1F5F"/>
    <w:rsid w:val="00CD3491"/>
    <w:rsid w:val="00CD42D3"/>
    <w:rsid w:val="00CD58FC"/>
    <w:rsid w:val="00CD5EEC"/>
    <w:rsid w:val="00CD606D"/>
    <w:rsid w:val="00CE0748"/>
    <w:rsid w:val="00CE25C5"/>
    <w:rsid w:val="00CE2DCC"/>
    <w:rsid w:val="00CE3202"/>
    <w:rsid w:val="00CE3A6E"/>
    <w:rsid w:val="00CE4228"/>
    <w:rsid w:val="00CE592A"/>
    <w:rsid w:val="00CE5BEE"/>
    <w:rsid w:val="00CE6705"/>
    <w:rsid w:val="00CE6B02"/>
    <w:rsid w:val="00CE7A06"/>
    <w:rsid w:val="00CF0A21"/>
    <w:rsid w:val="00CF1E57"/>
    <w:rsid w:val="00CF3916"/>
    <w:rsid w:val="00CF3F0B"/>
    <w:rsid w:val="00CF4849"/>
    <w:rsid w:val="00CF4BC8"/>
    <w:rsid w:val="00CF5EB5"/>
    <w:rsid w:val="00CF62F7"/>
    <w:rsid w:val="00CF696F"/>
    <w:rsid w:val="00CF6BCE"/>
    <w:rsid w:val="00CF6BE0"/>
    <w:rsid w:val="00CF6F98"/>
    <w:rsid w:val="00CF777B"/>
    <w:rsid w:val="00CF7FAA"/>
    <w:rsid w:val="00D0113D"/>
    <w:rsid w:val="00D01218"/>
    <w:rsid w:val="00D01418"/>
    <w:rsid w:val="00D02A05"/>
    <w:rsid w:val="00D03198"/>
    <w:rsid w:val="00D031B4"/>
    <w:rsid w:val="00D03A67"/>
    <w:rsid w:val="00D057E7"/>
    <w:rsid w:val="00D05976"/>
    <w:rsid w:val="00D05A17"/>
    <w:rsid w:val="00D071A9"/>
    <w:rsid w:val="00D1180B"/>
    <w:rsid w:val="00D122A2"/>
    <w:rsid w:val="00D124F3"/>
    <w:rsid w:val="00D1299A"/>
    <w:rsid w:val="00D154CE"/>
    <w:rsid w:val="00D15C50"/>
    <w:rsid w:val="00D15D82"/>
    <w:rsid w:val="00D20136"/>
    <w:rsid w:val="00D21615"/>
    <w:rsid w:val="00D21DFE"/>
    <w:rsid w:val="00D24961"/>
    <w:rsid w:val="00D24B60"/>
    <w:rsid w:val="00D24CF2"/>
    <w:rsid w:val="00D25B49"/>
    <w:rsid w:val="00D3149C"/>
    <w:rsid w:val="00D321DB"/>
    <w:rsid w:val="00D34A5B"/>
    <w:rsid w:val="00D351A0"/>
    <w:rsid w:val="00D351A1"/>
    <w:rsid w:val="00D358CE"/>
    <w:rsid w:val="00D414D3"/>
    <w:rsid w:val="00D415AB"/>
    <w:rsid w:val="00D41A98"/>
    <w:rsid w:val="00D41EC2"/>
    <w:rsid w:val="00D42CFB"/>
    <w:rsid w:val="00D43CC5"/>
    <w:rsid w:val="00D44BB3"/>
    <w:rsid w:val="00D44FC6"/>
    <w:rsid w:val="00D45F37"/>
    <w:rsid w:val="00D501C0"/>
    <w:rsid w:val="00D5049A"/>
    <w:rsid w:val="00D50F96"/>
    <w:rsid w:val="00D5178B"/>
    <w:rsid w:val="00D51DBD"/>
    <w:rsid w:val="00D51E27"/>
    <w:rsid w:val="00D52804"/>
    <w:rsid w:val="00D530B1"/>
    <w:rsid w:val="00D540F2"/>
    <w:rsid w:val="00D5467B"/>
    <w:rsid w:val="00D55C39"/>
    <w:rsid w:val="00D55D47"/>
    <w:rsid w:val="00D56750"/>
    <w:rsid w:val="00D56BB3"/>
    <w:rsid w:val="00D57237"/>
    <w:rsid w:val="00D57D36"/>
    <w:rsid w:val="00D57EF3"/>
    <w:rsid w:val="00D60CB8"/>
    <w:rsid w:val="00D6146F"/>
    <w:rsid w:val="00D61473"/>
    <w:rsid w:val="00D61997"/>
    <w:rsid w:val="00D61E3B"/>
    <w:rsid w:val="00D63379"/>
    <w:rsid w:val="00D633CB"/>
    <w:rsid w:val="00D64AC3"/>
    <w:rsid w:val="00D65DB8"/>
    <w:rsid w:val="00D65F06"/>
    <w:rsid w:val="00D7016D"/>
    <w:rsid w:val="00D70AC4"/>
    <w:rsid w:val="00D72309"/>
    <w:rsid w:val="00D734C7"/>
    <w:rsid w:val="00D73E44"/>
    <w:rsid w:val="00D76468"/>
    <w:rsid w:val="00D7724C"/>
    <w:rsid w:val="00D77312"/>
    <w:rsid w:val="00D7787C"/>
    <w:rsid w:val="00D7790A"/>
    <w:rsid w:val="00D82652"/>
    <w:rsid w:val="00D8265F"/>
    <w:rsid w:val="00D8290A"/>
    <w:rsid w:val="00D83462"/>
    <w:rsid w:val="00D83577"/>
    <w:rsid w:val="00D85DD4"/>
    <w:rsid w:val="00D867F3"/>
    <w:rsid w:val="00D9034C"/>
    <w:rsid w:val="00D908EA"/>
    <w:rsid w:val="00D91476"/>
    <w:rsid w:val="00D915C2"/>
    <w:rsid w:val="00D937AF"/>
    <w:rsid w:val="00D94B26"/>
    <w:rsid w:val="00D94DD3"/>
    <w:rsid w:val="00D95855"/>
    <w:rsid w:val="00DA01C7"/>
    <w:rsid w:val="00DA01E2"/>
    <w:rsid w:val="00DA0859"/>
    <w:rsid w:val="00DA1723"/>
    <w:rsid w:val="00DA17B6"/>
    <w:rsid w:val="00DA1AAF"/>
    <w:rsid w:val="00DA2240"/>
    <w:rsid w:val="00DA24B3"/>
    <w:rsid w:val="00DA33B5"/>
    <w:rsid w:val="00DA3EDE"/>
    <w:rsid w:val="00DA420E"/>
    <w:rsid w:val="00DA529F"/>
    <w:rsid w:val="00DA530B"/>
    <w:rsid w:val="00DA59CE"/>
    <w:rsid w:val="00DA5FFE"/>
    <w:rsid w:val="00DA675B"/>
    <w:rsid w:val="00DA6852"/>
    <w:rsid w:val="00DA6874"/>
    <w:rsid w:val="00DA77BF"/>
    <w:rsid w:val="00DA7CEB"/>
    <w:rsid w:val="00DA7E24"/>
    <w:rsid w:val="00DB0857"/>
    <w:rsid w:val="00DB0C30"/>
    <w:rsid w:val="00DB0E5D"/>
    <w:rsid w:val="00DB19EC"/>
    <w:rsid w:val="00DB24C8"/>
    <w:rsid w:val="00DB3FEF"/>
    <w:rsid w:val="00DB4BF6"/>
    <w:rsid w:val="00DB5758"/>
    <w:rsid w:val="00DB664F"/>
    <w:rsid w:val="00DC14D6"/>
    <w:rsid w:val="00DC1930"/>
    <w:rsid w:val="00DC1DBC"/>
    <w:rsid w:val="00DC1DCF"/>
    <w:rsid w:val="00DC342F"/>
    <w:rsid w:val="00DC516F"/>
    <w:rsid w:val="00DC5433"/>
    <w:rsid w:val="00DC79D8"/>
    <w:rsid w:val="00DD0AC6"/>
    <w:rsid w:val="00DD0E0F"/>
    <w:rsid w:val="00DD0FC1"/>
    <w:rsid w:val="00DD14A8"/>
    <w:rsid w:val="00DD16F3"/>
    <w:rsid w:val="00DD17B9"/>
    <w:rsid w:val="00DD1AA4"/>
    <w:rsid w:val="00DD2613"/>
    <w:rsid w:val="00DD2CB5"/>
    <w:rsid w:val="00DD418B"/>
    <w:rsid w:val="00DD60A9"/>
    <w:rsid w:val="00DD6107"/>
    <w:rsid w:val="00DD7636"/>
    <w:rsid w:val="00DD78AD"/>
    <w:rsid w:val="00DD7A4D"/>
    <w:rsid w:val="00DE2065"/>
    <w:rsid w:val="00DE217D"/>
    <w:rsid w:val="00DE24AB"/>
    <w:rsid w:val="00DE272A"/>
    <w:rsid w:val="00DE4603"/>
    <w:rsid w:val="00DE46AE"/>
    <w:rsid w:val="00DE4CAC"/>
    <w:rsid w:val="00DE5EDB"/>
    <w:rsid w:val="00DE7913"/>
    <w:rsid w:val="00DE7A3B"/>
    <w:rsid w:val="00DE7EF8"/>
    <w:rsid w:val="00DF0F85"/>
    <w:rsid w:val="00DF1EB7"/>
    <w:rsid w:val="00DF30A7"/>
    <w:rsid w:val="00DF3B5C"/>
    <w:rsid w:val="00DF3F9B"/>
    <w:rsid w:val="00DF71C4"/>
    <w:rsid w:val="00E00A2D"/>
    <w:rsid w:val="00E01AF5"/>
    <w:rsid w:val="00E0277C"/>
    <w:rsid w:val="00E05F91"/>
    <w:rsid w:val="00E067A8"/>
    <w:rsid w:val="00E070C2"/>
    <w:rsid w:val="00E072A3"/>
    <w:rsid w:val="00E0748D"/>
    <w:rsid w:val="00E10576"/>
    <w:rsid w:val="00E10757"/>
    <w:rsid w:val="00E10C04"/>
    <w:rsid w:val="00E11F95"/>
    <w:rsid w:val="00E13770"/>
    <w:rsid w:val="00E14D79"/>
    <w:rsid w:val="00E154F4"/>
    <w:rsid w:val="00E161F3"/>
    <w:rsid w:val="00E20206"/>
    <w:rsid w:val="00E2060F"/>
    <w:rsid w:val="00E21E54"/>
    <w:rsid w:val="00E22231"/>
    <w:rsid w:val="00E22E2C"/>
    <w:rsid w:val="00E23C2D"/>
    <w:rsid w:val="00E24AB9"/>
    <w:rsid w:val="00E25500"/>
    <w:rsid w:val="00E25675"/>
    <w:rsid w:val="00E266BD"/>
    <w:rsid w:val="00E301BF"/>
    <w:rsid w:val="00E30667"/>
    <w:rsid w:val="00E3100C"/>
    <w:rsid w:val="00E32418"/>
    <w:rsid w:val="00E33DD5"/>
    <w:rsid w:val="00E345D7"/>
    <w:rsid w:val="00E34D61"/>
    <w:rsid w:val="00E365FF"/>
    <w:rsid w:val="00E375B5"/>
    <w:rsid w:val="00E40057"/>
    <w:rsid w:val="00E401C1"/>
    <w:rsid w:val="00E41394"/>
    <w:rsid w:val="00E41B15"/>
    <w:rsid w:val="00E41F96"/>
    <w:rsid w:val="00E434C3"/>
    <w:rsid w:val="00E43C0F"/>
    <w:rsid w:val="00E4445C"/>
    <w:rsid w:val="00E45401"/>
    <w:rsid w:val="00E46011"/>
    <w:rsid w:val="00E471AF"/>
    <w:rsid w:val="00E47C17"/>
    <w:rsid w:val="00E503E5"/>
    <w:rsid w:val="00E50D10"/>
    <w:rsid w:val="00E518ED"/>
    <w:rsid w:val="00E51D99"/>
    <w:rsid w:val="00E52FF3"/>
    <w:rsid w:val="00E54040"/>
    <w:rsid w:val="00E55BF1"/>
    <w:rsid w:val="00E55F3A"/>
    <w:rsid w:val="00E570E3"/>
    <w:rsid w:val="00E57875"/>
    <w:rsid w:val="00E57F06"/>
    <w:rsid w:val="00E60C83"/>
    <w:rsid w:val="00E60E47"/>
    <w:rsid w:val="00E61543"/>
    <w:rsid w:val="00E61727"/>
    <w:rsid w:val="00E61B88"/>
    <w:rsid w:val="00E61E3E"/>
    <w:rsid w:val="00E62D1B"/>
    <w:rsid w:val="00E64481"/>
    <w:rsid w:val="00E64544"/>
    <w:rsid w:val="00E64E82"/>
    <w:rsid w:val="00E66062"/>
    <w:rsid w:val="00E66B5B"/>
    <w:rsid w:val="00E700B7"/>
    <w:rsid w:val="00E70EEB"/>
    <w:rsid w:val="00E7123E"/>
    <w:rsid w:val="00E714A8"/>
    <w:rsid w:val="00E72067"/>
    <w:rsid w:val="00E722FE"/>
    <w:rsid w:val="00E72AC6"/>
    <w:rsid w:val="00E73383"/>
    <w:rsid w:val="00E744E5"/>
    <w:rsid w:val="00E74768"/>
    <w:rsid w:val="00E74D78"/>
    <w:rsid w:val="00E76870"/>
    <w:rsid w:val="00E77058"/>
    <w:rsid w:val="00E77900"/>
    <w:rsid w:val="00E77BDE"/>
    <w:rsid w:val="00E77CAB"/>
    <w:rsid w:val="00E83FA3"/>
    <w:rsid w:val="00E85017"/>
    <w:rsid w:val="00E854CD"/>
    <w:rsid w:val="00E8564F"/>
    <w:rsid w:val="00E86797"/>
    <w:rsid w:val="00E867B6"/>
    <w:rsid w:val="00E87EFE"/>
    <w:rsid w:val="00E87FF8"/>
    <w:rsid w:val="00E9032D"/>
    <w:rsid w:val="00E90611"/>
    <w:rsid w:val="00E92169"/>
    <w:rsid w:val="00E9295D"/>
    <w:rsid w:val="00E9353D"/>
    <w:rsid w:val="00E93FAC"/>
    <w:rsid w:val="00E94019"/>
    <w:rsid w:val="00E94252"/>
    <w:rsid w:val="00E94983"/>
    <w:rsid w:val="00E94C60"/>
    <w:rsid w:val="00E951B1"/>
    <w:rsid w:val="00E9753F"/>
    <w:rsid w:val="00EA131F"/>
    <w:rsid w:val="00EA21BE"/>
    <w:rsid w:val="00EA29EF"/>
    <w:rsid w:val="00EA3B1B"/>
    <w:rsid w:val="00EA46A6"/>
    <w:rsid w:val="00EA4A4F"/>
    <w:rsid w:val="00EA5729"/>
    <w:rsid w:val="00EA5D80"/>
    <w:rsid w:val="00EA64E7"/>
    <w:rsid w:val="00EA6FCF"/>
    <w:rsid w:val="00EA70FC"/>
    <w:rsid w:val="00EB0203"/>
    <w:rsid w:val="00EB0536"/>
    <w:rsid w:val="00EB0FB4"/>
    <w:rsid w:val="00EB1986"/>
    <w:rsid w:val="00EB2DEE"/>
    <w:rsid w:val="00EB333B"/>
    <w:rsid w:val="00EB573E"/>
    <w:rsid w:val="00EB5DE1"/>
    <w:rsid w:val="00EB68F6"/>
    <w:rsid w:val="00EB6B68"/>
    <w:rsid w:val="00EB6FBC"/>
    <w:rsid w:val="00EB757B"/>
    <w:rsid w:val="00EC08B8"/>
    <w:rsid w:val="00EC0C0A"/>
    <w:rsid w:val="00EC111F"/>
    <w:rsid w:val="00EC23A3"/>
    <w:rsid w:val="00EC368A"/>
    <w:rsid w:val="00EC4DB7"/>
    <w:rsid w:val="00EC5216"/>
    <w:rsid w:val="00EC6DDD"/>
    <w:rsid w:val="00EC79D4"/>
    <w:rsid w:val="00ED0436"/>
    <w:rsid w:val="00ED096E"/>
    <w:rsid w:val="00ED1311"/>
    <w:rsid w:val="00ED149A"/>
    <w:rsid w:val="00ED154B"/>
    <w:rsid w:val="00ED50F5"/>
    <w:rsid w:val="00EE07C7"/>
    <w:rsid w:val="00EE0821"/>
    <w:rsid w:val="00EE0C2F"/>
    <w:rsid w:val="00EE0FC3"/>
    <w:rsid w:val="00EE3E8B"/>
    <w:rsid w:val="00EE4B27"/>
    <w:rsid w:val="00EE4BB2"/>
    <w:rsid w:val="00EE5FE1"/>
    <w:rsid w:val="00EE6222"/>
    <w:rsid w:val="00EF0C5D"/>
    <w:rsid w:val="00EF16B7"/>
    <w:rsid w:val="00EF275D"/>
    <w:rsid w:val="00EF322C"/>
    <w:rsid w:val="00EF4908"/>
    <w:rsid w:val="00EF4F51"/>
    <w:rsid w:val="00EF50B7"/>
    <w:rsid w:val="00EF53B2"/>
    <w:rsid w:val="00EF5997"/>
    <w:rsid w:val="00EF6350"/>
    <w:rsid w:val="00EF659D"/>
    <w:rsid w:val="00EF66F4"/>
    <w:rsid w:val="00EF75D0"/>
    <w:rsid w:val="00EF790A"/>
    <w:rsid w:val="00EF7ED1"/>
    <w:rsid w:val="00F0037F"/>
    <w:rsid w:val="00F004C3"/>
    <w:rsid w:val="00F00548"/>
    <w:rsid w:val="00F01827"/>
    <w:rsid w:val="00F01B37"/>
    <w:rsid w:val="00F023B5"/>
    <w:rsid w:val="00F02E1A"/>
    <w:rsid w:val="00F03371"/>
    <w:rsid w:val="00F044F0"/>
    <w:rsid w:val="00F045FA"/>
    <w:rsid w:val="00F049E7"/>
    <w:rsid w:val="00F055F9"/>
    <w:rsid w:val="00F06283"/>
    <w:rsid w:val="00F06CFE"/>
    <w:rsid w:val="00F10314"/>
    <w:rsid w:val="00F113CB"/>
    <w:rsid w:val="00F11EC2"/>
    <w:rsid w:val="00F12BFD"/>
    <w:rsid w:val="00F13354"/>
    <w:rsid w:val="00F1347B"/>
    <w:rsid w:val="00F157BD"/>
    <w:rsid w:val="00F16C7C"/>
    <w:rsid w:val="00F16D43"/>
    <w:rsid w:val="00F16D6E"/>
    <w:rsid w:val="00F17256"/>
    <w:rsid w:val="00F209A3"/>
    <w:rsid w:val="00F20AA3"/>
    <w:rsid w:val="00F2127A"/>
    <w:rsid w:val="00F21D29"/>
    <w:rsid w:val="00F224E3"/>
    <w:rsid w:val="00F250DD"/>
    <w:rsid w:val="00F25CCF"/>
    <w:rsid w:val="00F269C1"/>
    <w:rsid w:val="00F2761C"/>
    <w:rsid w:val="00F27C93"/>
    <w:rsid w:val="00F327E7"/>
    <w:rsid w:val="00F32F35"/>
    <w:rsid w:val="00F34E0F"/>
    <w:rsid w:val="00F35EFF"/>
    <w:rsid w:val="00F4466B"/>
    <w:rsid w:val="00F44CEF"/>
    <w:rsid w:val="00F4506B"/>
    <w:rsid w:val="00F45B6A"/>
    <w:rsid w:val="00F45E30"/>
    <w:rsid w:val="00F464A6"/>
    <w:rsid w:val="00F46B23"/>
    <w:rsid w:val="00F46BE3"/>
    <w:rsid w:val="00F47EFD"/>
    <w:rsid w:val="00F507AD"/>
    <w:rsid w:val="00F50A43"/>
    <w:rsid w:val="00F527CE"/>
    <w:rsid w:val="00F53C49"/>
    <w:rsid w:val="00F54106"/>
    <w:rsid w:val="00F554EC"/>
    <w:rsid w:val="00F55AB9"/>
    <w:rsid w:val="00F57A8F"/>
    <w:rsid w:val="00F57F46"/>
    <w:rsid w:val="00F60718"/>
    <w:rsid w:val="00F609C9"/>
    <w:rsid w:val="00F60ECE"/>
    <w:rsid w:val="00F627FE"/>
    <w:rsid w:val="00F62E17"/>
    <w:rsid w:val="00F63E93"/>
    <w:rsid w:val="00F64308"/>
    <w:rsid w:val="00F645D5"/>
    <w:rsid w:val="00F64621"/>
    <w:rsid w:val="00F65811"/>
    <w:rsid w:val="00F67CBF"/>
    <w:rsid w:val="00F7017F"/>
    <w:rsid w:val="00F7040B"/>
    <w:rsid w:val="00F705D3"/>
    <w:rsid w:val="00F74012"/>
    <w:rsid w:val="00F751E2"/>
    <w:rsid w:val="00F76552"/>
    <w:rsid w:val="00F769EE"/>
    <w:rsid w:val="00F7797C"/>
    <w:rsid w:val="00F77E52"/>
    <w:rsid w:val="00F804E4"/>
    <w:rsid w:val="00F80A1B"/>
    <w:rsid w:val="00F80C33"/>
    <w:rsid w:val="00F813F3"/>
    <w:rsid w:val="00F814D8"/>
    <w:rsid w:val="00F81F74"/>
    <w:rsid w:val="00F823C1"/>
    <w:rsid w:val="00F8250C"/>
    <w:rsid w:val="00F82DE1"/>
    <w:rsid w:val="00F840B0"/>
    <w:rsid w:val="00F84C72"/>
    <w:rsid w:val="00F85099"/>
    <w:rsid w:val="00F852F7"/>
    <w:rsid w:val="00F87FD5"/>
    <w:rsid w:val="00F904B5"/>
    <w:rsid w:val="00F9144E"/>
    <w:rsid w:val="00F914FB"/>
    <w:rsid w:val="00F91993"/>
    <w:rsid w:val="00F930D7"/>
    <w:rsid w:val="00F931B1"/>
    <w:rsid w:val="00F935CE"/>
    <w:rsid w:val="00F952C6"/>
    <w:rsid w:val="00F955A9"/>
    <w:rsid w:val="00F96A8A"/>
    <w:rsid w:val="00F97C6C"/>
    <w:rsid w:val="00F97F3F"/>
    <w:rsid w:val="00FA0DB2"/>
    <w:rsid w:val="00FA0EED"/>
    <w:rsid w:val="00FA1034"/>
    <w:rsid w:val="00FA253A"/>
    <w:rsid w:val="00FA2BEE"/>
    <w:rsid w:val="00FA3517"/>
    <w:rsid w:val="00FA36DB"/>
    <w:rsid w:val="00FA3D79"/>
    <w:rsid w:val="00FA4A35"/>
    <w:rsid w:val="00FA536A"/>
    <w:rsid w:val="00FA5473"/>
    <w:rsid w:val="00FB0157"/>
    <w:rsid w:val="00FB103A"/>
    <w:rsid w:val="00FB1B4B"/>
    <w:rsid w:val="00FB1CF1"/>
    <w:rsid w:val="00FB2A6A"/>
    <w:rsid w:val="00FB2B5A"/>
    <w:rsid w:val="00FB4766"/>
    <w:rsid w:val="00FB4FAA"/>
    <w:rsid w:val="00FB539D"/>
    <w:rsid w:val="00FB541E"/>
    <w:rsid w:val="00FB6166"/>
    <w:rsid w:val="00FB62DE"/>
    <w:rsid w:val="00FB69E6"/>
    <w:rsid w:val="00FC03D1"/>
    <w:rsid w:val="00FC0DC7"/>
    <w:rsid w:val="00FC1194"/>
    <w:rsid w:val="00FC136A"/>
    <w:rsid w:val="00FC2A96"/>
    <w:rsid w:val="00FC3347"/>
    <w:rsid w:val="00FC34FA"/>
    <w:rsid w:val="00FC4B32"/>
    <w:rsid w:val="00FC4CEE"/>
    <w:rsid w:val="00FC5450"/>
    <w:rsid w:val="00FC5869"/>
    <w:rsid w:val="00FC6952"/>
    <w:rsid w:val="00FC6D1F"/>
    <w:rsid w:val="00FC7241"/>
    <w:rsid w:val="00FD1044"/>
    <w:rsid w:val="00FD16AB"/>
    <w:rsid w:val="00FD23D6"/>
    <w:rsid w:val="00FD2964"/>
    <w:rsid w:val="00FD3305"/>
    <w:rsid w:val="00FD395E"/>
    <w:rsid w:val="00FD59ED"/>
    <w:rsid w:val="00FD6836"/>
    <w:rsid w:val="00FE0125"/>
    <w:rsid w:val="00FE22F4"/>
    <w:rsid w:val="00FE2628"/>
    <w:rsid w:val="00FE270A"/>
    <w:rsid w:val="00FE4D8F"/>
    <w:rsid w:val="00FE515C"/>
    <w:rsid w:val="00FE618F"/>
    <w:rsid w:val="00FF0A0A"/>
    <w:rsid w:val="00FF11D1"/>
    <w:rsid w:val="00FF19B6"/>
    <w:rsid w:val="00FF2B79"/>
    <w:rsid w:val="00FF2E49"/>
    <w:rsid w:val="00FF32C1"/>
    <w:rsid w:val="00FF3BB1"/>
    <w:rsid w:val="00FF4D5E"/>
    <w:rsid w:val="00FF67E4"/>
    <w:rsid w:val="00FF68DF"/>
    <w:rsid w:val="00FF7AAE"/>
    <w:rsid w:val="00FF7CBE"/>
    <w:rsid w:val="00FF7E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A51B6"/>
  <w15:docId w15:val="{A2518CE6-3E1E-4A7A-BE3B-950F897D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810"/>
    <w:rPr>
      <w:sz w:val="24"/>
      <w:szCs w:val="24"/>
      <w:lang w:eastAsia="en-US"/>
    </w:rPr>
  </w:style>
  <w:style w:type="paragraph" w:styleId="Heading1">
    <w:name w:val="heading 1"/>
    <w:basedOn w:val="Normal"/>
    <w:next w:val="Normal"/>
    <w:link w:val="Heading1Char"/>
    <w:qFormat/>
    <w:rsid w:val="00CC4851"/>
    <w:pPr>
      <w:keepNext/>
      <w:jc w:val="both"/>
      <w:outlineLvl w:val="0"/>
    </w:pPr>
    <w:rPr>
      <w:szCs w:val="20"/>
      <w:lang w:val="en-US"/>
    </w:rPr>
  </w:style>
  <w:style w:type="paragraph" w:styleId="Heading2">
    <w:name w:val="heading 2"/>
    <w:basedOn w:val="Normal"/>
    <w:next w:val="Normal"/>
    <w:link w:val="Heading2Char"/>
    <w:unhideWhenUsed/>
    <w:qFormat/>
    <w:rsid w:val="00E64E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64E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94983"/>
    <w:pPr>
      <w:keepNext/>
      <w:tabs>
        <w:tab w:val="num" w:pos="0"/>
      </w:tabs>
      <w:suppressAutoHyphens/>
      <w:ind w:left="864" w:hanging="864"/>
      <w:outlineLvl w:val="3"/>
    </w:pPr>
    <w:rPr>
      <w:b/>
      <w:bCs/>
      <w:sz w:val="28"/>
      <w:szCs w:val="20"/>
      <w:lang w:val="en-US" w:eastAsia="ar-SA"/>
    </w:rPr>
  </w:style>
  <w:style w:type="paragraph" w:styleId="Heading5">
    <w:name w:val="heading 5"/>
    <w:basedOn w:val="Normal"/>
    <w:next w:val="Normal"/>
    <w:link w:val="Heading5Char"/>
    <w:qFormat/>
    <w:rsid w:val="00E94983"/>
    <w:pPr>
      <w:keepNext/>
      <w:tabs>
        <w:tab w:val="num" w:pos="0"/>
      </w:tabs>
      <w:suppressAutoHyphens/>
      <w:ind w:left="1008" w:hanging="1008"/>
      <w:outlineLvl w:val="4"/>
    </w:pPr>
    <w:rPr>
      <w:sz w:val="28"/>
      <w:szCs w:val="20"/>
      <w:lang w:val="en-US" w:eastAsia="ar-SA"/>
    </w:rPr>
  </w:style>
  <w:style w:type="paragraph" w:styleId="Heading6">
    <w:name w:val="heading 6"/>
    <w:basedOn w:val="Normal"/>
    <w:next w:val="Normal"/>
    <w:link w:val="Heading6Char"/>
    <w:qFormat/>
    <w:rsid w:val="00E94983"/>
    <w:pPr>
      <w:keepNext/>
      <w:tabs>
        <w:tab w:val="num" w:pos="0"/>
      </w:tabs>
      <w:suppressAutoHyphens/>
      <w:ind w:left="1152" w:hanging="1152"/>
      <w:outlineLvl w:val="5"/>
    </w:pPr>
    <w:rPr>
      <w:b/>
      <w:szCs w:val="20"/>
      <w:lang w:val="en-US" w:eastAsia="ar-SA"/>
    </w:rPr>
  </w:style>
  <w:style w:type="paragraph" w:styleId="Heading7">
    <w:name w:val="heading 7"/>
    <w:basedOn w:val="Normal"/>
    <w:next w:val="Normal"/>
    <w:link w:val="Heading7Char"/>
    <w:qFormat/>
    <w:rsid w:val="00E94983"/>
    <w:pPr>
      <w:keepNext/>
      <w:tabs>
        <w:tab w:val="num" w:pos="0"/>
      </w:tabs>
      <w:suppressAutoHyphens/>
      <w:ind w:left="1296" w:hanging="1296"/>
      <w:jc w:val="both"/>
      <w:outlineLvl w:val="6"/>
    </w:pPr>
    <w:rPr>
      <w:rFonts w:ascii="Tahoma" w:hAnsi="Tahoma" w:cs="Tahoma"/>
      <w:sz w:val="28"/>
      <w:szCs w:val="20"/>
      <w:lang w:val="en-US" w:eastAsia="ar-SA"/>
    </w:rPr>
  </w:style>
  <w:style w:type="paragraph" w:styleId="Heading8">
    <w:name w:val="heading 8"/>
    <w:basedOn w:val="Heading"/>
    <w:next w:val="BodyText"/>
    <w:link w:val="Heading8Char"/>
    <w:qFormat/>
    <w:rsid w:val="00E94983"/>
    <w:pPr>
      <w:tabs>
        <w:tab w:val="num" w:pos="0"/>
      </w:tabs>
      <w:ind w:left="1440" w:hanging="1440"/>
      <w:outlineLvl w:val="7"/>
    </w:pPr>
    <w:rPr>
      <w:b/>
      <w:bCs/>
      <w:sz w:val="21"/>
      <w:szCs w:val="21"/>
    </w:rPr>
  </w:style>
  <w:style w:type="paragraph" w:styleId="Heading9">
    <w:name w:val="heading 9"/>
    <w:basedOn w:val="Heading"/>
    <w:next w:val="BodyText"/>
    <w:link w:val="Heading9Char"/>
    <w:qFormat/>
    <w:rsid w:val="00E94983"/>
    <w:pPr>
      <w:tabs>
        <w:tab w:val="num" w:pos="0"/>
      </w:tabs>
      <w:ind w:left="1584" w:hanging="1584"/>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0376"/>
    <w:rPr>
      <w:rFonts w:ascii="Tahoma" w:eastAsia="MS Mincho" w:hAnsi="Tahoma" w:cs="Tahoma"/>
      <w:sz w:val="20"/>
    </w:rPr>
  </w:style>
  <w:style w:type="paragraph" w:styleId="BodyText2">
    <w:name w:val="Body Text 2"/>
    <w:basedOn w:val="Normal"/>
    <w:link w:val="BodyText2Char"/>
    <w:rsid w:val="00860376"/>
    <w:pPr>
      <w:jc w:val="both"/>
    </w:pPr>
    <w:rPr>
      <w:rFonts w:eastAsia="MS Mincho"/>
      <w:sz w:val="20"/>
    </w:rPr>
  </w:style>
  <w:style w:type="paragraph" w:styleId="Title">
    <w:name w:val="Title"/>
    <w:basedOn w:val="Normal"/>
    <w:link w:val="TitleChar1"/>
    <w:qFormat/>
    <w:rsid w:val="00860376"/>
    <w:pPr>
      <w:jc w:val="center"/>
    </w:pPr>
    <w:rPr>
      <w:b/>
      <w:sz w:val="28"/>
      <w:szCs w:val="28"/>
      <w:lang w:val="fr-FR"/>
    </w:rPr>
  </w:style>
  <w:style w:type="paragraph" w:styleId="Header">
    <w:name w:val="header"/>
    <w:basedOn w:val="Normal"/>
    <w:link w:val="HeaderChar"/>
    <w:rsid w:val="00860376"/>
    <w:pPr>
      <w:tabs>
        <w:tab w:val="center" w:pos="4320"/>
        <w:tab w:val="right" w:pos="8640"/>
      </w:tabs>
    </w:pPr>
    <w:rPr>
      <w:rFonts w:ascii="Tahoma" w:hAnsi="Tahoma" w:cs="Tahoma"/>
      <w:b/>
      <w:sz w:val="18"/>
      <w:szCs w:val="18"/>
    </w:rPr>
  </w:style>
  <w:style w:type="character" w:customStyle="1" w:styleId="HeaderChar">
    <w:name w:val="Header Char"/>
    <w:basedOn w:val="DefaultParagraphFont"/>
    <w:link w:val="Header"/>
    <w:rsid w:val="00860376"/>
    <w:rPr>
      <w:rFonts w:ascii="Tahoma" w:hAnsi="Tahoma" w:cs="Tahoma"/>
      <w:b/>
      <w:sz w:val="18"/>
      <w:szCs w:val="18"/>
      <w:lang w:val="ro-RO" w:eastAsia="en-US" w:bidi="ar-SA"/>
    </w:rPr>
  </w:style>
  <w:style w:type="paragraph" w:customStyle="1" w:styleId="DefaultText">
    <w:name w:val="Default Text"/>
    <w:basedOn w:val="Normal"/>
    <w:rsid w:val="00860376"/>
    <w:pPr>
      <w:overflowPunct w:val="0"/>
      <w:autoSpaceDE w:val="0"/>
      <w:autoSpaceDN w:val="0"/>
      <w:adjustRightInd w:val="0"/>
      <w:textAlignment w:val="baseline"/>
    </w:pPr>
    <w:rPr>
      <w:szCs w:val="20"/>
    </w:rPr>
  </w:style>
  <w:style w:type="paragraph" w:styleId="BodyTextIndent2">
    <w:name w:val="Body Text Indent 2"/>
    <w:basedOn w:val="Normal"/>
    <w:link w:val="BodyTextIndent2Char"/>
    <w:rsid w:val="00860376"/>
    <w:pPr>
      <w:spacing w:after="120" w:line="480" w:lineRule="auto"/>
      <w:ind w:left="283"/>
    </w:pPr>
  </w:style>
  <w:style w:type="paragraph" w:styleId="NoSpacing">
    <w:name w:val="No Spacing"/>
    <w:link w:val="NoSpacingChar"/>
    <w:uiPriority w:val="1"/>
    <w:qFormat/>
    <w:rsid w:val="00860376"/>
    <w:rPr>
      <w:sz w:val="24"/>
      <w:szCs w:val="24"/>
    </w:rPr>
  </w:style>
  <w:style w:type="paragraph" w:customStyle="1" w:styleId="defaulttext0">
    <w:name w:val="defaulttext"/>
    <w:basedOn w:val="Normal"/>
    <w:rsid w:val="00860376"/>
    <w:pPr>
      <w:overflowPunct w:val="0"/>
      <w:autoSpaceDE w:val="0"/>
      <w:autoSpaceDN w:val="0"/>
    </w:pPr>
    <w:rPr>
      <w:rFonts w:eastAsia="Calibri"/>
      <w:lang w:eastAsia="ro-RO"/>
    </w:rPr>
  </w:style>
  <w:style w:type="paragraph" w:styleId="Footer">
    <w:name w:val="footer"/>
    <w:basedOn w:val="Normal"/>
    <w:link w:val="FooterChar"/>
    <w:rsid w:val="00164D5E"/>
    <w:pPr>
      <w:tabs>
        <w:tab w:val="center" w:pos="4320"/>
        <w:tab w:val="right" w:pos="8640"/>
      </w:tabs>
    </w:pPr>
  </w:style>
  <w:style w:type="character" w:styleId="PageNumber">
    <w:name w:val="page number"/>
    <w:basedOn w:val="DefaultParagraphFont"/>
    <w:rsid w:val="00164D5E"/>
  </w:style>
  <w:style w:type="character" w:customStyle="1" w:styleId="TitleChar1">
    <w:name w:val="Title Char1"/>
    <w:basedOn w:val="DefaultParagraphFont"/>
    <w:link w:val="Title"/>
    <w:rsid w:val="008C1C91"/>
    <w:rPr>
      <w:b/>
      <w:sz w:val="28"/>
      <w:szCs w:val="28"/>
      <w:lang w:val="fr-FR" w:eastAsia="en-US" w:bidi="ar-SA"/>
    </w:rPr>
  </w:style>
  <w:style w:type="table" w:styleId="TableGrid">
    <w:name w:val="Table Grid"/>
    <w:basedOn w:val="TableNormal"/>
    <w:rsid w:val="00A77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CD1F5F"/>
    <w:rPr>
      <w:szCs w:val="20"/>
      <w:lang w:val="en-US"/>
    </w:rPr>
  </w:style>
  <w:style w:type="paragraph" w:customStyle="1" w:styleId="xmsonormal">
    <w:name w:val="x_msonormal"/>
    <w:basedOn w:val="Normal"/>
    <w:rsid w:val="00CC4851"/>
    <w:pPr>
      <w:spacing w:before="100" w:beforeAutospacing="1" w:after="100" w:afterAutospacing="1"/>
    </w:pPr>
    <w:rPr>
      <w:lang w:val="en-US"/>
    </w:rPr>
  </w:style>
  <w:style w:type="character" w:customStyle="1" w:styleId="xhps">
    <w:name w:val="x_hps"/>
    <w:basedOn w:val="DefaultParagraphFont"/>
    <w:rsid w:val="00CC4851"/>
  </w:style>
  <w:style w:type="paragraph" w:customStyle="1" w:styleId="Normal1">
    <w:name w:val="Normal1"/>
    <w:basedOn w:val="Normal"/>
    <w:rsid w:val="00D03A67"/>
    <w:rPr>
      <w:rFonts w:ascii="Arial" w:hAnsi="Arial" w:cs="Arial"/>
      <w:lang w:val="en-US"/>
    </w:rPr>
  </w:style>
  <w:style w:type="character" w:customStyle="1" w:styleId="normalchar1">
    <w:name w:val="normal__char1"/>
    <w:basedOn w:val="DefaultParagraphFont"/>
    <w:rsid w:val="00D03A67"/>
    <w:rPr>
      <w:rFonts w:ascii="Arial" w:hAnsi="Arial" w:cs="Arial"/>
      <w:sz w:val="24"/>
      <w:szCs w:val="24"/>
      <w:u w:val="none"/>
      <w:effect w:val="none"/>
    </w:rPr>
  </w:style>
  <w:style w:type="character" w:customStyle="1" w:styleId="TitleChar">
    <w:name w:val="Title Char"/>
    <w:basedOn w:val="DefaultParagraphFont"/>
    <w:locked/>
    <w:rsid w:val="00627971"/>
    <w:rPr>
      <w:rFonts w:ascii="Times New Roman" w:eastAsia="Times New Roman" w:hAnsi="Times New Roman" w:cs="Calibri"/>
      <w:sz w:val="20"/>
      <w:szCs w:val="20"/>
      <w:lang w:eastAsia="ar-SA" w:bidi="ar-SA"/>
    </w:rPr>
  </w:style>
  <w:style w:type="paragraph" w:customStyle="1" w:styleId="Default">
    <w:name w:val="Default"/>
    <w:rsid w:val="00627971"/>
    <w:pPr>
      <w:autoSpaceDE w:val="0"/>
      <w:autoSpaceDN w:val="0"/>
      <w:adjustRightInd w:val="0"/>
    </w:pPr>
    <w:rPr>
      <w:color w:val="000000"/>
      <w:sz w:val="24"/>
      <w:szCs w:val="24"/>
      <w:lang w:val="en-US" w:eastAsia="en-US"/>
    </w:rPr>
  </w:style>
  <w:style w:type="character" w:customStyle="1" w:styleId="CharChar4">
    <w:name w:val="Char Char4"/>
    <w:basedOn w:val="DefaultParagraphFont"/>
    <w:semiHidden/>
    <w:rsid w:val="007B1875"/>
    <w:rPr>
      <w:rFonts w:ascii="Tahoma" w:eastAsia="Times New Roman" w:hAnsi="Tahoma" w:cs="Tahoma"/>
      <w:b/>
      <w:sz w:val="18"/>
      <w:szCs w:val="18"/>
      <w:lang w:val="ro-RO"/>
    </w:rPr>
  </w:style>
  <w:style w:type="character" w:customStyle="1" w:styleId="BodyTextChar">
    <w:name w:val="Body Text Char"/>
    <w:basedOn w:val="DefaultParagraphFont"/>
    <w:link w:val="BodyText"/>
    <w:rsid w:val="007B1875"/>
    <w:rPr>
      <w:rFonts w:ascii="Tahoma" w:eastAsia="MS Mincho" w:hAnsi="Tahoma" w:cs="Tahoma"/>
      <w:szCs w:val="24"/>
      <w:lang w:val="ro-RO" w:eastAsia="en-US" w:bidi="ar-SA"/>
    </w:rPr>
  </w:style>
  <w:style w:type="paragraph" w:styleId="BalloonText">
    <w:name w:val="Balloon Text"/>
    <w:basedOn w:val="Normal"/>
    <w:link w:val="BalloonTextChar"/>
    <w:uiPriority w:val="99"/>
    <w:rsid w:val="00595450"/>
    <w:rPr>
      <w:rFonts w:ascii="Tahoma" w:hAnsi="Tahoma" w:cs="Tahoma"/>
      <w:sz w:val="16"/>
      <w:szCs w:val="16"/>
    </w:rPr>
  </w:style>
  <w:style w:type="character" w:customStyle="1" w:styleId="BalloonTextChar">
    <w:name w:val="Balloon Text Char"/>
    <w:basedOn w:val="DefaultParagraphFont"/>
    <w:link w:val="BalloonText"/>
    <w:uiPriority w:val="99"/>
    <w:rsid w:val="00595450"/>
    <w:rPr>
      <w:rFonts w:ascii="Tahoma" w:hAnsi="Tahoma" w:cs="Tahoma"/>
      <w:sz w:val="16"/>
      <w:szCs w:val="16"/>
      <w:lang w:val="ro-RO"/>
    </w:rPr>
  </w:style>
  <w:style w:type="paragraph" w:customStyle="1" w:styleId="DefaultText2">
    <w:name w:val="Default Text:2"/>
    <w:basedOn w:val="Normal"/>
    <w:rsid w:val="00977B29"/>
    <w:pPr>
      <w:overflowPunct w:val="0"/>
      <w:autoSpaceDE w:val="0"/>
      <w:autoSpaceDN w:val="0"/>
      <w:adjustRightInd w:val="0"/>
      <w:textAlignment w:val="baseline"/>
    </w:pPr>
    <w:rPr>
      <w:noProof/>
      <w:szCs w:val="20"/>
      <w:lang w:val="en-US"/>
    </w:rPr>
  </w:style>
  <w:style w:type="paragraph" w:styleId="NormalWeb">
    <w:name w:val="Normal (Web)"/>
    <w:basedOn w:val="Normal"/>
    <w:link w:val="NormalWebChar"/>
    <w:unhideWhenUsed/>
    <w:rsid w:val="000B5E2E"/>
    <w:rPr>
      <w:rFonts w:eastAsiaTheme="minorHAnsi"/>
      <w:lang w:eastAsia="ro-RO"/>
    </w:rPr>
  </w:style>
  <w:style w:type="paragraph" w:styleId="ListParagraph">
    <w:name w:val="List Paragraph"/>
    <w:aliases w:val="Forth level"/>
    <w:basedOn w:val="Normal"/>
    <w:link w:val="ListParagraphChar"/>
    <w:uiPriority w:val="34"/>
    <w:qFormat/>
    <w:rsid w:val="00827F60"/>
    <w:pPr>
      <w:ind w:left="720"/>
      <w:contextualSpacing/>
    </w:pPr>
  </w:style>
  <w:style w:type="character" w:customStyle="1" w:styleId="BodyText2Char">
    <w:name w:val="Body Text 2 Char"/>
    <w:basedOn w:val="DefaultParagraphFont"/>
    <w:link w:val="BodyText2"/>
    <w:locked/>
    <w:rsid w:val="00DA6874"/>
    <w:rPr>
      <w:rFonts w:eastAsia="MS Mincho"/>
      <w:szCs w:val="24"/>
      <w:lang w:eastAsia="en-US"/>
    </w:rPr>
  </w:style>
  <w:style w:type="character" w:customStyle="1" w:styleId="l5def1">
    <w:name w:val="l5def1"/>
    <w:basedOn w:val="DefaultParagraphFont"/>
    <w:rsid w:val="004027D7"/>
    <w:rPr>
      <w:rFonts w:ascii="Arial" w:hAnsi="Arial" w:cs="Arial" w:hint="default"/>
      <w:color w:val="000000"/>
    </w:rPr>
  </w:style>
  <w:style w:type="character" w:customStyle="1" w:styleId="Heading2Char">
    <w:name w:val="Heading 2 Char"/>
    <w:basedOn w:val="DefaultParagraphFont"/>
    <w:link w:val="Heading2"/>
    <w:rsid w:val="00E64E82"/>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rsid w:val="00E64E82"/>
    <w:rPr>
      <w:rFonts w:asciiTheme="majorHAnsi" w:eastAsiaTheme="majorEastAsia" w:hAnsiTheme="majorHAnsi" w:cstheme="majorBidi"/>
      <w:b/>
      <w:bCs/>
      <w:color w:val="4F81BD" w:themeColor="accent1"/>
      <w:sz w:val="24"/>
      <w:szCs w:val="24"/>
      <w:lang w:eastAsia="en-US"/>
    </w:rPr>
  </w:style>
  <w:style w:type="numbering" w:customStyle="1" w:styleId="NoList1">
    <w:name w:val="No List1"/>
    <w:next w:val="NoList"/>
    <w:uiPriority w:val="99"/>
    <w:semiHidden/>
    <w:unhideWhenUsed/>
    <w:rsid w:val="009842EC"/>
  </w:style>
  <w:style w:type="character" w:customStyle="1" w:styleId="FooterChar">
    <w:name w:val="Footer Char"/>
    <w:basedOn w:val="DefaultParagraphFont"/>
    <w:link w:val="Footer"/>
    <w:rsid w:val="009842EC"/>
    <w:rPr>
      <w:sz w:val="24"/>
      <w:szCs w:val="24"/>
      <w:lang w:eastAsia="en-US"/>
    </w:rPr>
  </w:style>
  <w:style w:type="character" w:customStyle="1" w:styleId="BodyTextIndent2Char">
    <w:name w:val="Body Text Indent 2 Char"/>
    <w:basedOn w:val="DefaultParagraphFont"/>
    <w:link w:val="BodyTextIndent2"/>
    <w:rsid w:val="009842EC"/>
    <w:rPr>
      <w:sz w:val="24"/>
      <w:szCs w:val="24"/>
      <w:lang w:eastAsia="en-US"/>
    </w:rPr>
  </w:style>
  <w:style w:type="character" w:customStyle="1" w:styleId="NoSpacingChar">
    <w:name w:val="No Spacing Char"/>
    <w:link w:val="NoSpacing"/>
    <w:uiPriority w:val="1"/>
    <w:rsid w:val="00E30667"/>
    <w:rPr>
      <w:sz w:val="24"/>
      <w:szCs w:val="24"/>
    </w:rPr>
  </w:style>
  <w:style w:type="character" w:customStyle="1" w:styleId="Heading4Char">
    <w:name w:val="Heading 4 Char"/>
    <w:basedOn w:val="DefaultParagraphFont"/>
    <w:link w:val="Heading4"/>
    <w:rsid w:val="00E94983"/>
    <w:rPr>
      <w:b/>
      <w:bCs/>
      <w:sz w:val="28"/>
      <w:lang w:val="en-US" w:eastAsia="ar-SA"/>
    </w:rPr>
  </w:style>
  <w:style w:type="character" w:customStyle="1" w:styleId="Heading5Char">
    <w:name w:val="Heading 5 Char"/>
    <w:basedOn w:val="DefaultParagraphFont"/>
    <w:link w:val="Heading5"/>
    <w:rsid w:val="00E94983"/>
    <w:rPr>
      <w:sz w:val="28"/>
      <w:lang w:val="en-US" w:eastAsia="ar-SA"/>
    </w:rPr>
  </w:style>
  <w:style w:type="character" w:customStyle="1" w:styleId="Heading6Char">
    <w:name w:val="Heading 6 Char"/>
    <w:basedOn w:val="DefaultParagraphFont"/>
    <w:link w:val="Heading6"/>
    <w:rsid w:val="00E94983"/>
    <w:rPr>
      <w:b/>
      <w:sz w:val="24"/>
      <w:lang w:val="en-US" w:eastAsia="ar-SA"/>
    </w:rPr>
  </w:style>
  <w:style w:type="character" w:customStyle="1" w:styleId="Heading7Char">
    <w:name w:val="Heading 7 Char"/>
    <w:basedOn w:val="DefaultParagraphFont"/>
    <w:link w:val="Heading7"/>
    <w:rsid w:val="00E94983"/>
    <w:rPr>
      <w:rFonts w:ascii="Tahoma" w:hAnsi="Tahoma" w:cs="Tahoma"/>
      <w:sz w:val="28"/>
      <w:lang w:val="en-US" w:eastAsia="ar-SA"/>
    </w:rPr>
  </w:style>
  <w:style w:type="character" w:customStyle="1" w:styleId="Heading8Char">
    <w:name w:val="Heading 8 Char"/>
    <w:basedOn w:val="DefaultParagraphFont"/>
    <w:link w:val="Heading8"/>
    <w:rsid w:val="00E94983"/>
    <w:rPr>
      <w:rFonts w:ascii="Arial" w:eastAsia="Microsoft YaHei" w:hAnsi="Arial" w:cs="Mangal"/>
      <w:b/>
      <w:bCs/>
      <w:sz w:val="21"/>
      <w:szCs w:val="21"/>
      <w:lang w:val="en-US" w:eastAsia="ar-SA"/>
    </w:rPr>
  </w:style>
  <w:style w:type="character" w:customStyle="1" w:styleId="Heading9Char">
    <w:name w:val="Heading 9 Char"/>
    <w:basedOn w:val="DefaultParagraphFont"/>
    <w:link w:val="Heading9"/>
    <w:rsid w:val="00E94983"/>
    <w:rPr>
      <w:rFonts w:ascii="Arial" w:eastAsia="Microsoft YaHei" w:hAnsi="Arial" w:cs="Mangal"/>
      <w:b/>
      <w:bCs/>
      <w:sz w:val="21"/>
      <w:szCs w:val="21"/>
      <w:lang w:val="en-US" w:eastAsia="ar-SA"/>
    </w:rPr>
  </w:style>
  <w:style w:type="character" w:styleId="Strong">
    <w:name w:val="Strong"/>
    <w:basedOn w:val="DefaultParagraphFont"/>
    <w:qFormat/>
    <w:rsid w:val="00E94983"/>
    <w:rPr>
      <w:b/>
      <w:bCs/>
    </w:rPr>
  </w:style>
  <w:style w:type="character" w:styleId="PlaceholderText">
    <w:name w:val="Placeholder Text"/>
    <w:basedOn w:val="DefaultParagraphFont"/>
    <w:uiPriority w:val="99"/>
    <w:semiHidden/>
    <w:rsid w:val="00E94983"/>
    <w:rPr>
      <w:color w:val="808080"/>
    </w:rPr>
  </w:style>
  <w:style w:type="character" w:customStyle="1" w:styleId="Heading1Char">
    <w:name w:val="Heading 1 Char"/>
    <w:basedOn w:val="DefaultParagraphFont"/>
    <w:link w:val="Heading1"/>
    <w:rsid w:val="00E94983"/>
    <w:rPr>
      <w:sz w:val="24"/>
      <w:lang w:val="en-US" w:eastAsia="en-US"/>
    </w:rPr>
  </w:style>
  <w:style w:type="paragraph" w:customStyle="1" w:styleId="Heading">
    <w:name w:val="Heading"/>
    <w:basedOn w:val="Normal"/>
    <w:next w:val="BodyText"/>
    <w:rsid w:val="00E94983"/>
    <w:pPr>
      <w:keepNext/>
      <w:suppressAutoHyphens/>
      <w:spacing w:before="240" w:after="120"/>
    </w:pPr>
    <w:rPr>
      <w:rFonts w:ascii="Arial" w:eastAsia="Microsoft YaHei" w:hAnsi="Arial" w:cs="Mangal"/>
      <w:sz w:val="28"/>
      <w:szCs w:val="28"/>
      <w:lang w:val="en-US" w:eastAsia="ar-SA"/>
    </w:rPr>
  </w:style>
  <w:style w:type="character" w:customStyle="1" w:styleId="WW8Num2z0">
    <w:name w:val="WW8Num2z0"/>
    <w:rsid w:val="00E94983"/>
    <w:rPr>
      <w:rFonts w:ascii="Times New Roman" w:hAnsi="Times New Roman" w:cs="Times New Roman"/>
    </w:rPr>
  </w:style>
  <w:style w:type="character" w:customStyle="1" w:styleId="WW8Num1z0">
    <w:name w:val="WW8Num1z0"/>
    <w:rsid w:val="00E94983"/>
    <w:rPr>
      <w:rFonts w:ascii="Times New Roman" w:eastAsia="Times New Roman" w:hAnsi="Times New Roman" w:cs="Times New Roman"/>
    </w:rPr>
  </w:style>
  <w:style w:type="character" w:customStyle="1" w:styleId="WW8Num1z1">
    <w:name w:val="WW8Num1z1"/>
    <w:rsid w:val="00E94983"/>
    <w:rPr>
      <w:rFonts w:ascii="Courier New" w:hAnsi="Courier New" w:cs="Courier New"/>
    </w:rPr>
  </w:style>
  <w:style w:type="character" w:customStyle="1" w:styleId="WW8Num1z2">
    <w:name w:val="WW8Num1z2"/>
    <w:rsid w:val="00E94983"/>
    <w:rPr>
      <w:rFonts w:ascii="Wingdings" w:hAnsi="Wingdings" w:cs="Wingdings"/>
    </w:rPr>
  </w:style>
  <w:style w:type="character" w:customStyle="1" w:styleId="WW8Num1z3">
    <w:name w:val="WW8Num1z3"/>
    <w:rsid w:val="00E94983"/>
    <w:rPr>
      <w:rFonts w:ascii="Symbol" w:hAnsi="Symbol" w:cs="Symbol"/>
    </w:rPr>
  </w:style>
  <w:style w:type="character" w:customStyle="1" w:styleId="PlainTextChar">
    <w:name w:val="Plain Text Char"/>
    <w:rsid w:val="00E94983"/>
    <w:rPr>
      <w:rFonts w:ascii="Century Gothic" w:eastAsia="Calibri" w:hAnsi="Century Gothic" w:cs="Times New Roman"/>
      <w:color w:val="000000"/>
      <w:sz w:val="24"/>
      <w:szCs w:val="21"/>
    </w:rPr>
  </w:style>
  <w:style w:type="paragraph" w:styleId="List">
    <w:name w:val="List"/>
    <w:basedOn w:val="BodyText"/>
    <w:rsid w:val="00E94983"/>
    <w:pPr>
      <w:suppressAutoHyphens/>
      <w:jc w:val="center"/>
    </w:pPr>
    <w:rPr>
      <w:rFonts w:ascii="Times New Roman" w:eastAsia="Times New Roman" w:hAnsi="Times New Roman" w:cs="Mangal"/>
      <w:szCs w:val="20"/>
      <w:lang w:val="en-US" w:eastAsia="ar-SA"/>
    </w:rPr>
  </w:style>
  <w:style w:type="paragraph" w:styleId="Caption">
    <w:name w:val="caption"/>
    <w:basedOn w:val="Normal"/>
    <w:qFormat/>
    <w:rsid w:val="00E94983"/>
    <w:pPr>
      <w:suppressLineNumbers/>
      <w:suppressAutoHyphens/>
      <w:spacing w:before="120" w:after="120"/>
    </w:pPr>
    <w:rPr>
      <w:rFonts w:cs="Mangal"/>
      <w:i/>
      <w:iCs/>
      <w:lang w:val="en-US" w:eastAsia="ar-SA"/>
    </w:rPr>
  </w:style>
  <w:style w:type="paragraph" w:customStyle="1" w:styleId="Index">
    <w:name w:val="Index"/>
    <w:basedOn w:val="Normal"/>
    <w:rsid w:val="00E94983"/>
    <w:pPr>
      <w:suppressLineNumbers/>
      <w:suppressAutoHyphens/>
    </w:pPr>
    <w:rPr>
      <w:rFonts w:cs="Mangal"/>
      <w:sz w:val="20"/>
      <w:szCs w:val="20"/>
      <w:lang w:val="en-US" w:eastAsia="ar-SA"/>
    </w:rPr>
  </w:style>
  <w:style w:type="paragraph" w:styleId="BodyTextIndent">
    <w:name w:val="Body Text Indent"/>
    <w:basedOn w:val="Normal"/>
    <w:link w:val="BodyTextIndentChar"/>
    <w:rsid w:val="00E94983"/>
    <w:pPr>
      <w:suppressAutoHyphens/>
      <w:ind w:firstLine="720"/>
      <w:jc w:val="both"/>
    </w:pPr>
    <w:rPr>
      <w:sz w:val="28"/>
      <w:szCs w:val="20"/>
      <w:lang w:val="en-US" w:eastAsia="ar-SA"/>
    </w:rPr>
  </w:style>
  <w:style w:type="character" w:customStyle="1" w:styleId="BodyTextIndentChar">
    <w:name w:val="Body Text Indent Char"/>
    <w:basedOn w:val="DefaultParagraphFont"/>
    <w:link w:val="BodyTextIndent"/>
    <w:rsid w:val="00E94983"/>
    <w:rPr>
      <w:sz w:val="28"/>
      <w:lang w:val="en-US" w:eastAsia="ar-SA"/>
    </w:rPr>
  </w:style>
  <w:style w:type="paragraph" w:customStyle="1" w:styleId="WW-BodyTextIndent2">
    <w:name w:val="WW-Body Text Indent 2"/>
    <w:basedOn w:val="Normal"/>
    <w:rsid w:val="00E94983"/>
    <w:pPr>
      <w:suppressAutoHyphens/>
      <w:ind w:right="-18" w:firstLine="720"/>
      <w:jc w:val="both"/>
    </w:pPr>
    <w:rPr>
      <w:sz w:val="28"/>
      <w:szCs w:val="20"/>
      <w:lang w:val="en-GB" w:eastAsia="ar-SA"/>
    </w:rPr>
  </w:style>
  <w:style w:type="paragraph" w:customStyle="1" w:styleId="WW-BlockText">
    <w:name w:val="WW-Block Text"/>
    <w:basedOn w:val="Normal"/>
    <w:rsid w:val="00E94983"/>
    <w:pPr>
      <w:suppressAutoHyphens/>
      <w:ind w:left="90" w:right="-18" w:firstLine="630"/>
      <w:jc w:val="both"/>
    </w:pPr>
    <w:rPr>
      <w:sz w:val="28"/>
      <w:szCs w:val="20"/>
      <w:lang w:val="en-US" w:eastAsia="ar-SA"/>
    </w:rPr>
  </w:style>
  <w:style w:type="paragraph" w:styleId="BlockText">
    <w:name w:val="Block Text"/>
    <w:basedOn w:val="Normal"/>
    <w:rsid w:val="00E94983"/>
    <w:pPr>
      <w:suppressAutoHyphens/>
      <w:ind w:left="720" w:right="-18"/>
      <w:jc w:val="both"/>
    </w:pPr>
    <w:rPr>
      <w:sz w:val="28"/>
      <w:szCs w:val="20"/>
      <w:lang w:val="en-US" w:eastAsia="ar-SA"/>
    </w:rPr>
  </w:style>
  <w:style w:type="paragraph" w:styleId="PlainText">
    <w:name w:val="Plain Text"/>
    <w:basedOn w:val="Normal"/>
    <w:link w:val="PlainTextChar1"/>
    <w:rsid w:val="00E94983"/>
    <w:pPr>
      <w:suppressAutoHyphens/>
    </w:pPr>
    <w:rPr>
      <w:rFonts w:ascii="Century Gothic" w:eastAsia="Calibri" w:hAnsi="Century Gothic"/>
      <w:color w:val="000000"/>
      <w:szCs w:val="21"/>
      <w:lang w:val="en-US" w:eastAsia="ar-SA"/>
    </w:rPr>
  </w:style>
  <w:style w:type="character" w:customStyle="1" w:styleId="PlainTextChar1">
    <w:name w:val="Plain Text Char1"/>
    <w:basedOn w:val="DefaultParagraphFont"/>
    <w:link w:val="PlainText"/>
    <w:rsid w:val="00E94983"/>
    <w:rPr>
      <w:rFonts w:ascii="Century Gothic" w:eastAsia="Calibri" w:hAnsi="Century Gothic"/>
      <w:color w:val="000000"/>
      <w:sz w:val="24"/>
      <w:szCs w:val="21"/>
      <w:lang w:val="en-US" w:eastAsia="ar-SA"/>
    </w:rPr>
  </w:style>
  <w:style w:type="paragraph" w:customStyle="1" w:styleId="TableContents">
    <w:name w:val="Table Contents"/>
    <w:basedOn w:val="Normal"/>
    <w:rsid w:val="00E94983"/>
    <w:pPr>
      <w:suppressLineNumbers/>
      <w:suppressAutoHyphens/>
    </w:pPr>
    <w:rPr>
      <w:sz w:val="20"/>
      <w:szCs w:val="20"/>
      <w:lang w:val="en-US" w:eastAsia="ar-SA"/>
    </w:rPr>
  </w:style>
  <w:style w:type="paragraph" w:customStyle="1" w:styleId="TableHeading">
    <w:name w:val="Table Heading"/>
    <w:basedOn w:val="TableContents"/>
    <w:rsid w:val="00E94983"/>
    <w:pPr>
      <w:jc w:val="center"/>
    </w:pPr>
    <w:rPr>
      <w:b/>
      <w:bCs/>
    </w:rPr>
  </w:style>
  <w:style w:type="paragraph" w:customStyle="1" w:styleId="Heading10">
    <w:name w:val="Heading 10"/>
    <w:basedOn w:val="Heading"/>
    <w:next w:val="BodyText"/>
    <w:rsid w:val="00E94983"/>
    <w:pPr>
      <w:tabs>
        <w:tab w:val="num" w:pos="0"/>
      </w:tabs>
      <w:ind w:left="432" w:hanging="432"/>
    </w:pPr>
    <w:rPr>
      <w:b/>
      <w:bCs/>
      <w:sz w:val="21"/>
      <w:szCs w:val="21"/>
    </w:rPr>
  </w:style>
  <w:style w:type="numbering" w:customStyle="1" w:styleId="NoList2">
    <w:name w:val="No List2"/>
    <w:next w:val="NoList"/>
    <w:uiPriority w:val="99"/>
    <w:semiHidden/>
    <w:unhideWhenUsed/>
    <w:rsid w:val="00655C4D"/>
  </w:style>
  <w:style w:type="numbering" w:customStyle="1" w:styleId="NoList3">
    <w:name w:val="No List3"/>
    <w:next w:val="NoList"/>
    <w:uiPriority w:val="99"/>
    <w:semiHidden/>
    <w:unhideWhenUsed/>
    <w:rsid w:val="00F16C7C"/>
  </w:style>
  <w:style w:type="numbering" w:customStyle="1" w:styleId="NoList11">
    <w:name w:val="No List11"/>
    <w:next w:val="NoList"/>
    <w:uiPriority w:val="99"/>
    <w:semiHidden/>
    <w:unhideWhenUsed/>
    <w:rsid w:val="00F16C7C"/>
  </w:style>
  <w:style w:type="character" w:customStyle="1" w:styleId="Hyperlink1">
    <w:name w:val="Hyperlink1"/>
    <w:basedOn w:val="DefaultParagraphFont"/>
    <w:uiPriority w:val="99"/>
    <w:unhideWhenUsed/>
    <w:rsid w:val="00F16C7C"/>
    <w:rPr>
      <w:color w:val="0000FF"/>
      <w:u w:val="single"/>
    </w:rPr>
  </w:style>
  <w:style w:type="character" w:styleId="Hyperlink">
    <w:name w:val="Hyperlink"/>
    <w:basedOn w:val="DefaultParagraphFont"/>
    <w:uiPriority w:val="99"/>
    <w:semiHidden/>
    <w:unhideWhenUsed/>
    <w:rsid w:val="00F16C7C"/>
    <w:rPr>
      <w:color w:val="0000FF" w:themeColor="hyperlink"/>
      <w:u w:val="single"/>
    </w:rPr>
  </w:style>
  <w:style w:type="character" w:customStyle="1" w:styleId="ListParagraphChar">
    <w:name w:val="List Paragraph Char"/>
    <w:aliases w:val="Forth level Char"/>
    <w:link w:val="ListParagraph"/>
    <w:uiPriority w:val="34"/>
    <w:locked/>
    <w:rsid w:val="00331469"/>
    <w:rPr>
      <w:sz w:val="24"/>
      <w:szCs w:val="24"/>
      <w:lang w:eastAsia="en-US"/>
    </w:rPr>
  </w:style>
  <w:style w:type="character" w:customStyle="1" w:styleId="NormalWebChar">
    <w:name w:val="Normal (Web) Char"/>
    <w:link w:val="NormalWeb"/>
    <w:rsid w:val="00B35FBD"/>
    <w:rPr>
      <w:rFonts w:eastAsiaTheme="minorHAnsi"/>
      <w:sz w:val="24"/>
      <w:szCs w:val="24"/>
    </w:rPr>
  </w:style>
  <w:style w:type="paragraph" w:customStyle="1" w:styleId="Level1">
    <w:name w:val="Level 1"/>
    <w:basedOn w:val="Normal"/>
    <w:rsid w:val="00BB02D1"/>
    <w:pPr>
      <w:keepNext/>
      <w:numPr>
        <w:numId w:val="46"/>
      </w:numPr>
      <w:spacing w:before="280" w:after="140" w:line="288" w:lineRule="auto"/>
      <w:jc w:val="both"/>
    </w:pPr>
    <w:rPr>
      <w:rFonts w:ascii="Arial" w:eastAsiaTheme="minorHAnsi" w:hAnsi="Arial" w:cs="Arial"/>
      <w:b/>
      <w:bCs/>
      <w:sz w:val="22"/>
      <w:szCs w:val="22"/>
      <w:lang w:val="en-US"/>
    </w:rPr>
  </w:style>
  <w:style w:type="paragraph" w:customStyle="1" w:styleId="Level2">
    <w:name w:val="Level 2"/>
    <w:basedOn w:val="Normal"/>
    <w:rsid w:val="00BB02D1"/>
    <w:pPr>
      <w:numPr>
        <w:ilvl w:val="1"/>
        <w:numId w:val="46"/>
      </w:numPr>
      <w:spacing w:after="140" w:line="288" w:lineRule="auto"/>
      <w:jc w:val="both"/>
    </w:pPr>
    <w:rPr>
      <w:rFonts w:ascii="Arial Bold" w:eastAsiaTheme="minorHAnsi" w:hAnsi="Arial Bold" w:cs="Calibri"/>
      <w:b/>
      <w:bCs/>
      <w:lang w:val="en-US"/>
    </w:rPr>
  </w:style>
  <w:style w:type="paragraph" w:customStyle="1" w:styleId="Level3">
    <w:name w:val="Level 3"/>
    <w:basedOn w:val="Normal"/>
    <w:rsid w:val="00BB02D1"/>
    <w:pPr>
      <w:numPr>
        <w:ilvl w:val="2"/>
        <w:numId w:val="46"/>
      </w:numPr>
      <w:ind w:left="720"/>
      <w:jc w:val="both"/>
    </w:pPr>
    <w:rPr>
      <w:rFonts w:ascii="Arial" w:eastAsiaTheme="minorHAnsi" w:hAnsi="Arial" w:cs="Arial"/>
      <w:lang w:val="en-US"/>
    </w:rPr>
  </w:style>
  <w:style w:type="paragraph" w:customStyle="1" w:styleId="Level4">
    <w:name w:val="Level 4"/>
    <w:basedOn w:val="Normal"/>
    <w:rsid w:val="00BB02D1"/>
    <w:pPr>
      <w:numPr>
        <w:ilvl w:val="3"/>
        <w:numId w:val="46"/>
      </w:numPr>
      <w:spacing w:after="140" w:line="288" w:lineRule="auto"/>
      <w:jc w:val="both"/>
    </w:pPr>
    <w:rPr>
      <w:rFonts w:ascii="Arial" w:eastAsiaTheme="minorHAnsi" w:hAnsi="Arial" w:cs="Arial"/>
      <w:sz w:val="20"/>
      <w:szCs w:val="20"/>
      <w:lang w:val="en-US"/>
    </w:rPr>
  </w:style>
  <w:style w:type="paragraph" w:customStyle="1" w:styleId="Level5">
    <w:name w:val="Level 5"/>
    <w:basedOn w:val="Normal"/>
    <w:rsid w:val="00BB02D1"/>
    <w:pPr>
      <w:numPr>
        <w:ilvl w:val="4"/>
        <w:numId w:val="46"/>
      </w:numPr>
      <w:spacing w:after="140" w:line="288" w:lineRule="auto"/>
      <w:jc w:val="both"/>
    </w:pPr>
    <w:rPr>
      <w:rFonts w:ascii="Arial" w:eastAsiaTheme="minorHAnsi" w:hAnsi="Arial" w:cs="Arial"/>
      <w:sz w:val="20"/>
      <w:szCs w:val="20"/>
      <w:lang w:val="en-US"/>
    </w:rPr>
  </w:style>
  <w:style w:type="paragraph" w:customStyle="1" w:styleId="Level6">
    <w:name w:val="Level 6"/>
    <w:basedOn w:val="Normal"/>
    <w:rsid w:val="00BB02D1"/>
    <w:pPr>
      <w:numPr>
        <w:ilvl w:val="5"/>
        <w:numId w:val="46"/>
      </w:numPr>
      <w:spacing w:after="140" w:line="288" w:lineRule="auto"/>
      <w:jc w:val="both"/>
    </w:pPr>
    <w:rPr>
      <w:rFonts w:ascii="Arial" w:eastAsiaTheme="minorHAnsi" w:hAnsi="Arial" w:cs="Arial"/>
      <w:sz w:val="20"/>
      <w:szCs w:val="20"/>
      <w:lang w:val="en-US"/>
    </w:rPr>
  </w:style>
  <w:style w:type="paragraph" w:customStyle="1" w:styleId="Level7">
    <w:name w:val="Level 7"/>
    <w:basedOn w:val="Normal"/>
    <w:rsid w:val="00BB02D1"/>
    <w:pPr>
      <w:numPr>
        <w:ilvl w:val="6"/>
        <w:numId w:val="46"/>
      </w:numPr>
      <w:spacing w:after="140" w:line="288" w:lineRule="auto"/>
      <w:jc w:val="both"/>
    </w:pPr>
    <w:rPr>
      <w:rFonts w:ascii="Arial" w:eastAsiaTheme="minorHAnsi" w:hAnsi="Arial" w:cs="Arial"/>
      <w:sz w:val="20"/>
      <w:szCs w:val="20"/>
      <w:lang w:val="en-US"/>
    </w:rPr>
  </w:style>
  <w:style w:type="paragraph" w:customStyle="1" w:styleId="Level8">
    <w:name w:val="Level 8"/>
    <w:basedOn w:val="Normal"/>
    <w:rsid w:val="00BB02D1"/>
    <w:pPr>
      <w:numPr>
        <w:ilvl w:val="7"/>
        <w:numId w:val="46"/>
      </w:numPr>
      <w:spacing w:after="140" w:line="288" w:lineRule="auto"/>
      <w:jc w:val="both"/>
    </w:pPr>
    <w:rPr>
      <w:rFonts w:ascii="Arial" w:eastAsiaTheme="minorHAnsi" w:hAnsi="Arial" w:cs="Arial"/>
      <w:sz w:val="20"/>
      <w:szCs w:val="20"/>
      <w:lang w:val="en-US"/>
    </w:rPr>
  </w:style>
  <w:style w:type="paragraph" w:customStyle="1" w:styleId="Level9">
    <w:name w:val="Level 9"/>
    <w:basedOn w:val="Normal"/>
    <w:rsid w:val="00BB02D1"/>
    <w:pPr>
      <w:numPr>
        <w:ilvl w:val="8"/>
        <w:numId w:val="46"/>
      </w:numPr>
      <w:spacing w:after="140" w:line="288" w:lineRule="auto"/>
      <w:jc w:val="both"/>
    </w:pPr>
    <w:rPr>
      <w:rFonts w:ascii="Arial" w:eastAsiaTheme="minorHAnsi" w:hAnsi="Arial" w:cs="Arial"/>
      <w:sz w:val="20"/>
      <w:szCs w:val="20"/>
      <w:lang w:val="en-US"/>
    </w:rPr>
  </w:style>
  <w:style w:type="character" w:customStyle="1" w:styleId="FrspaiereCaracter">
    <w:name w:val="Fără spațiere Caracter"/>
    <w:link w:val="Frspaiere1"/>
    <w:uiPriority w:val="1"/>
    <w:locked/>
    <w:rsid w:val="005F6AC8"/>
    <w:rPr>
      <w:rFonts w:ascii="Arial" w:hAnsi="Arial" w:cs="Arial"/>
    </w:rPr>
  </w:style>
  <w:style w:type="paragraph" w:customStyle="1" w:styleId="Frspaiere1">
    <w:name w:val="Fără spațiere1"/>
    <w:basedOn w:val="Normal"/>
    <w:link w:val="FrspaiereCaracter"/>
    <w:uiPriority w:val="1"/>
    <w:qFormat/>
    <w:rsid w:val="005F6AC8"/>
    <w:rPr>
      <w:rFonts w:ascii="Arial" w:hAnsi="Arial" w:cs="Arial"/>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649906">
      <w:bodyDiv w:val="1"/>
      <w:marLeft w:val="0"/>
      <w:marRight w:val="0"/>
      <w:marTop w:val="0"/>
      <w:marBottom w:val="0"/>
      <w:divBdr>
        <w:top w:val="none" w:sz="0" w:space="0" w:color="auto"/>
        <w:left w:val="none" w:sz="0" w:space="0" w:color="auto"/>
        <w:bottom w:val="none" w:sz="0" w:space="0" w:color="auto"/>
        <w:right w:val="none" w:sz="0" w:space="0" w:color="auto"/>
      </w:divBdr>
    </w:div>
    <w:div w:id="1070228648">
      <w:bodyDiv w:val="1"/>
      <w:marLeft w:val="0"/>
      <w:marRight w:val="0"/>
      <w:marTop w:val="0"/>
      <w:marBottom w:val="0"/>
      <w:divBdr>
        <w:top w:val="none" w:sz="0" w:space="0" w:color="auto"/>
        <w:left w:val="none" w:sz="0" w:space="0" w:color="auto"/>
        <w:bottom w:val="none" w:sz="0" w:space="0" w:color="auto"/>
        <w:right w:val="none" w:sz="0" w:space="0" w:color="auto"/>
      </w:divBdr>
    </w:div>
    <w:div w:id="1189568409">
      <w:bodyDiv w:val="1"/>
      <w:marLeft w:val="0"/>
      <w:marRight w:val="0"/>
      <w:marTop w:val="0"/>
      <w:marBottom w:val="0"/>
      <w:divBdr>
        <w:top w:val="none" w:sz="0" w:space="0" w:color="auto"/>
        <w:left w:val="none" w:sz="0" w:space="0" w:color="auto"/>
        <w:bottom w:val="none" w:sz="0" w:space="0" w:color="auto"/>
        <w:right w:val="none" w:sz="0" w:space="0" w:color="auto"/>
      </w:divBdr>
    </w:div>
    <w:div w:id="1297561320">
      <w:bodyDiv w:val="1"/>
      <w:marLeft w:val="0"/>
      <w:marRight w:val="0"/>
      <w:marTop w:val="0"/>
      <w:marBottom w:val="0"/>
      <w:divBdr>
        <w:top w:val="none" w:sz="0" w:space="0" w:color="auto"/>
        <w:left w:val="none" w:sz="0" w:space="0" w:color="auto"/>
        <w:bottom w:val="none" w:sz="0" w:space="0" w:color="auto"/>
        <w:right w:val="none" w:sz="0" w:space="0" w:color="auto"/>
      </w:divBdr>
    </w:div>
    <w:div w:id="1460562453">
      <w:bodyDiv w:val="1"/>
      <w:marLeft w:val="0"/>
      <w:marRight w:val="0"/>
      <w:marTop w:val="0"/>
      <w:marBottom w:val="0"/>
      <w:divBdr>
        <w:top w:val="none" w:sz="0" w:space="0" w:color="auto"/>
        <w:left w:val="none" w:sz="0" w:space="0" w:color="auto"/>
        <w:bottom w:val="none" w:sz="0" w:space="0" w:color="auto"/>
        <w:right w:val="none" w:sz="0" w:space="0" w:color="auto"/>
      </w:divBdr>
    </w:div>
    <w:div w:id="18604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5891</Words>
  <Characters>33585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SECTIUNEA II</vt:lpstr>
    </vt:vector>
  </TitlesOfParts>
  <Company>ratb</Company>
  <LinksUpToDate>false</LinksUpToDate>
  <CharactersWithSpaces>39398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dc:title>
  <dc:creator>d_costache</dc:creator>
  <cp:lastModifiedBy>Laura PUISOR</cp:lastModifiedBy>
  <cp:revision>14</cp:revision>
  <cp:lastPrinted>2024-10-14T06:59:00Z</cp:lastPrinted>
  <dcterms:created xsi:type="dcterms:W3CDTF">2026-04-06T09:39:00Z</dcterms:created>
  <dcterms:modified xsi:type="dcterms:W3CDTF">2026-04-29T10:02:00Z</dcterms:modified>
</cp:coreProperties>
</file>