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8253" w14:textId="77777777" w:rsidR="008F76DA" w:rsidRPr="00044996" w:rsidRDefault="008F76DA" w:rsidP="000231CA">
      <w:pPr>
        <w:widowControl w:val="0"/>
        <w:spacing w:after="0"/>
        <w:jc w:val="right"/>
        <w:rPr>
          <w:rFonts w:ascii="Times New Roman" w:hAnsi="Times New Roman"/>
          <w:b/>
          <w:lang w:val="ro-RO"/>
        </w:rPr>
      </w:pPr>
    </w:p>
    <w:p w14:paraId="61BD9094" w14:textId="77777777" w:rsidR="008F76DA" w:rsidRPr="00044996" w:rsidRDefault="008F76DA" w:rsidP="000231CA">
      <w:pPr>
        <w:widowControl w:val="0"/>
        <w:spacing w:after="0"/>
        <w:jc w:val="center"/>
        <w:rPr>
          <w:rFonts w:ascii="Times New Roman" w:hAnsi="Times New Roman"/>
          <w:b/>
          <w:lang w:val="ro-RO"/>
        </w:rPr>
      </w:pPr>
    </w:p>
    <w:p w14:paraId="40606338" w14:textId="77777777" w:rsidR="008F76DA" w:rsidRPr="00044996" w:rsidRDefault="008F76DA" w:rsidP="000231CA">
      <w:pPr>
        <w:widowControl w:val="0"/>
        <w:spacing w:after="0"/>
        <w:jc w:val="center"/>
        <w:rPr>
          <w:rFonts w:ascii="Times New Roman" w:hAnsi="Times New Roman"/>
          <w:b/>
          <w:lang w:val="ro-RO"/>
        </w:rPr>
      </w:pPr>
    </w:p>
    <w:p w14:paraId="4CCB32EF" w14:textId="77777777" w:rsidR="008F76DA" w:rsidRPr="00044996" w:rsidRDefault="008F76DA" w:rsidP="000231CA">
      <w:pPr>
        <w:widowControl w:val="0"/>
        <w:spacing w:after="0"/>
        <w:jc w:val="center"/>
        <w:rPr>
          <w:rFonts w:ascii="Times New Roman" w:hAnsi="Times New Roman"/>
          <w:b/>
          <w:lang w:val="ro-RO"/>
        </w:rPr>
      </w:pPr>
    </w:p>
    <w:p w14:paraId="2A6DE1A1" w14:textId="77777777" w:rsidR="008F76DA" w:rsidRPr="00044996" w:rsidRDefault="008F76DA" w:rsidP="000231CA">
      <w:pPr>
        <w:widowControl w:val="0"/>
        <w:spacing w:after="0"/>
        <w:jc w:val="center"/>
        <w:rPr>
          <w:rFonts w:ascii="Times New Roman" w:hAnsi="Times New Roman"/>
          <w:b/>
          <w:lang w:val="ro-RO"/>
        </w:rPr>
      </w:pPr>
    </w:p>
    <w:p w14:paraId="5475990E" w14:textId="77777777" w:rsidR="008F76DA" w:rsidRPr="00044996" w:rsidRDefault="008F76DA" w:rsidP="000231CA">
      <w:pPr>
        <w:widowControl w:val="0"/>
        <w:spacing w:after="0"/>
        <w:jc w:val="center"/>
        <w:rPr>
          <w:rFonts w:ascii="Times New Roman" w:hAnsi="Times New Roman"/>
          <w:b/>
          <w:lang w:val="ro-RO"/>
        </w:rPr>
      </w:pPr>
    </w:p>
    <w:p w14:paraId="3E7D976F" w14:textId="77777777" w:rsidR="008F76DA" w:rsidRPr="00044996" w:rsidRDefault="008F76DA" w:rsidP="000231CA">
      <w:pPr>
        <w:widowControl w:val="0"/>
        <w:spacing w:after="0"/>
        <w:jc w:val="center"/>
        <w:rPr>
          <w:rFonts w:ascii="Times New Roman" w:hAnsi="Times New Roman"/>
          <w:b/>
          <w:lang w:val="ro-RO"/>
        </w:rPr>
      </w:pPr>
    </w:p>
    <w:p w14:paraId="732765FF" w14:textId="77777777" w:rsidR="008F76DA" w:rsidRPr="00044996" w:rsidRDefault="008F76DA" w:rsidP="000231CA">
      <w:pPr>
        <w:widowControl w:val="0"/>
        <w:spacing w:after="0"/>
        <w:jc w:val="center"/>
        <w:rPr>
          <w:rFonts w:ascii="Times New Roman" w:hAnsi="Times New Roman"/>
          <w:b/>
          <w:lang w:val="ro-RO"/>
        </w:rPr>
      </w:pPr>
    </w:p>
    <w:p w14:paraId="4980DE53" w14:textId="77777777" w:rsidR="008F76DA" w:rsidRPr="00044996" w:rsidRDefault="0066648A" w:rsidP="000231CA">
      <w:pPr>
        <w:widowControl w:val="0"/>
        <w:spacing w:after="0"/>
        <w:jc w:val="center"/>
        <w:rPr>
          <w:rFonts w:ascii="Times New Roman" w:hAnsi="Times New Roman"/>
          <w:b/>
          <w:lang w:val="ro-RO"/>
        </w:rPr>
      </w:pPr>
      <w:r w:rsidRPr="00044996">
        <w:rPr>
          <w:rFonts w:ascii="Times New Roman" w:hAnsi="Times New Roman"/>
          <w:b/>
          <w:lang w:val="ro-RO"/>
        </w:rPr>
        <w:t xml:space="preserve">SECȚIUNEA </w:t>
      </w:r>
    </w:p>
    <w:p w14:paraId="6FDDE533" w14:textId="77777777" w:rsidR="008F76DA" w:rsidRPr="00044996" w:rsidRDefault="008F76DA" w:rsidP="000231CA">
      <w:pPr>
        <w:widowControl w:val="0"/>
        <w:spacing w:after="0"/>
        <w:jc w:val="center"/>
        <w:rPr>
          <w:rFonts w:ascii="Times New Roman" w:hAnsi="Times New Roman"/>
          <w:b/>
          <w:lang w:val="ro-RO"/>
        </w:rPr>
      </w:pPr>
    </w:p>
    <w:p w14:paraId="2EAEC792" w14:textId="77777777" w:rsidR="00FA343B" w:rsidRPr="00044996" w:rsidRDefault="00FA343B" w:rsidP="000231CA">
      <w:pPr>
        <w:widowControl w:val="0"/>
        <w:spacing w:after="0"/>
        <w:jc w:val="center"/>
        <w:rPr>
          <w:rFonts w:ascii="Times New Roman" w:hAnsi="Times New Roman"/>
          <w:b/>
          <w:lang w:val="ro-RO"/>
        </w:rPr>
      </w:pPr>
      <w:r w:rsidRPr="00044996">
        <w:rPr>
          <w:rFonts w:ascii="Times New Roman" w:hAnsi="Times New Roman"/>
          <w:b/>
          <w:lang w:val="ro-RO"/>
        </w:rPr>
        <w:t>FORMULARE</w:t>
      </w:r>
    </w:p>
    <w:p w14:paraId="022AF134" w14:textId="77777777" w:rsidR="00FA343B" w:rsidRPr="00044996" w:rsidRDefault="00FA343B" w:rsidP="000231CA">
      <w:pPr>
        <w:widowControl w:val="0"/>
        <w:spacing w:after="0"/>
        <w:jc w:val="center"/>
        <w:rPr>
          <w:rFonts w:ascii="Times New Roman" w:hAnsi="Times New Roman"/>
          <w:b/>
          <w:lang w:val="ro-RO"/>
        </w:rPr>
      </w:pPr>
    </w:p>
    <w:p w14:paraId="4473FE1B" w14:textId="77777777" w:rsidR="00FA343B" w:rsidRPr="00044996" w:rsidRDefault="00FA343B" w:rsidP="000231CA">
      <w:pPr>
        <w:widowControl w:val="0"/>
        <w:spacing w:after="0"/>
        <w:rPr>
          <w:rFonts w:ascii="Times New Roman" w:hAnsi="Times New Roman"/>
          <w:b/>
          <w:lang w:val="ro-RO"/>
        </w:rPr>
      </w:pPr>
    </w:p>
    <w:p w14:paraId="30E81DB7" w14:textId="77777777" w:rsidR="00FA343B" w:rsidRPr="00044996" w:rsidRDefault="00FA343B" w:rsidP="000231CA">
      <w:pPr>
        <w:widowControl w:val="0"/>
        <w:spacing w:after="0"/>
        <w:rPr>
          <w:rFonts w:ascii="Times New Roman" w:hAnsi="Times New Roman"/>
          <w:b/>
          <w:lang w:val="ro-RO"/>
        </w:rPr>
      </w:pPr>
    </w:p>
    <w:p w14:paraId="53C8C009" w14:textId="77777777" w:rsidR="00FA343B" w:rsidRPr="00044996" w:rsidRDefault="00FA343B" w:rsidP="000231CA">
      <w:pPr>
        <w:widowControl w:val="0"/>
        <w:spacing w:after="0"/>
        <w:jc w:val="center"/>
        <w:rPr>
          <w:rFonts w:ascii="Times New Roman" w:hAnsi="Times New Roman"/>
          <w:b/>
          <w:bCs/>
          <w:color w:val="000000"/>
          <w:lang w:val="ro-RO"/>
        </w:rPr>
      </w:pPr>
    </w:p>
    <w:p w14:paraId="577BE8D8" w14:textId="77777777" w:rsidR="00FA343B" w:rsidRPr="00044996" w:rsidRDefault="00FA343B" w:rsidP="000231CA">
      <w:pPr>
        <w:widowControl w:val="0"/>
        <w:spacing w:after="0"/>
        <w:jc w:val="center"/>
        <w:rPr>
          <w:rFonts w:ascii="Times New Roman" w:hAnsi="Times New Roman"/>
          <w:b/>
          <w:bCs/>
          <w:color w:val="000000"/>
          <w:lang w:val="ro-RO"/>
        </w:rPr>
      </w:pPr>
    </w:p>
    <w:p w14:paraId="47A07C90" w14:textId="77777777" w:rsidR="00FA343B" w:rsidRPr="00044996" w:rsidRDefault="00FA343B" w:rsidP="000231CA">
      <w:pPr>
        <w:widowControl w:val="0"/>
        <w:spacing w:after="0"/>
        <w:rPr>
          <w:rFonts w:ascii="Times New Roman" w:hAnsi="Times New Roman"/>
          <w:lang w:val="ro-RO"/>
        </w:rPr>
      </w:pPr>
    </w:p>
    <w:p w14:paraId="72D76ED6" w14:textId="77777777" w:rsidR="00FA343B" w:rsidRPr="00044996" w:rsidRDefault="00FA343B" w:rsidP="000231CA">
      <w:pPr>
        <w:widowControl w:val="0"/>
        <w:spacing w:after="0"/>
        <w:rPr>
          <w:rFonts w:ascii="Times New Roman" w:hAnsi="Times New Roman"/>
          <w:lang w:val="ro-RO"/>
        </w:rPr>
      </w:pPr>
    </w:p>
    <w:p w14:paraId="4DC3EF5E" w14:textId="77777777" w:rsidR="00FA343B" w:rsidRPr="00044996" w:rsidRDefault="00FA343B" w:rsidP="000231CA">
      <w:pPr>
        <w:widowControl w:val="0"/>
        <w:spacing w:after="0"/>
        <w:jc w:val="center"/>
        <w:rPr>
          <w:rFonts w:ascii="Times New Roman" w:hAnsi="Times New Roman"/>
          <w:b/>
          <w:bCs/>
          <w:color w:val="000000"/>
          <w:lang w:val="ro-RO"/>
        </w:rPr>
      </w:pPr>
    </w:p>
    <w:p w14:paraId="70C2CB14" w14:textId="77777777" w:rsidR="00FA343B" w:rsidRPr="00044996" w:rsidRDefault="00FA343B" w:rsidP="000231CA">
      <w:pPr>
        <w:widowControl w:val="0"/>
        <w:spacing w:after="0"/>
        <w:jc w:val="center"/>
        <w:rPr>
          <w:rFonts w:ascii="Times New Roman" w:hAnsi="Times New Roman"/>
          <w:b/>
          <w:bCs/>
          <w:color w:val="000000"/>
          <w:lang w:val="ro-RO"/>
        </w:rPr>
      </w:pPr>
    </w:p>
    <w:p w14:paraId="7BF5A79D" w14:textId="77777777" w:rsidR="00FA343B" w:rsidRPr="00044996" w:rsidRDefault="00FA343B" w:rsidP="000231CA">
      <w:pPr>
        <w:widowControl w:val="0"/>
        <w:spacing w:after="0"/>
        <w:rPr>
          <w:rFonts w:ascii="Times New Roman" w:hAnsi="Times New Roman"/>
          <w:lang w:val="ro-RO"/>
        </w:rPr>
      </w:pPr>
    </w:p>
    <w:p w14:paraId="1A2C1ADD" w14:textId="77777777" w:rsidR="00FA343B" w:rsidRPr="00044996" w:rsidRDefault="00FA343B" w:rsidP="000231CA">
      <w:pPr>
        <w:widowControl w:val="0"/>
        <w:spacing w:after="0"/>
        <w:rPr>
          <w:rFonts w:ascii="Times New Roman" w:hAnsi="Times New Roman"/>
          <w:lang w:val="ro-RO"/>
        </w:rPr>
      </w:pPr>
    </w:p>
    <w:p w14:paraId="290F4842" w14:textId="77777777" w:rsidR="00FA343B" w:rsidRPr="00044996" w:rsidRDefault="00FA343B" w:rsidP="000231CA">
      <w:pPr>
        <w:widowControl w:val="0"/>
        <w:spacing w:after="0"/>
        <w:rPr>
          <w:rFonts w:ascii="Times New Roman" w:hAnsi="Times New Roman"/>
          <w:lang w:val="ro-RO"/>
        </w:rPr>
      </w:pPr>
    </w:p>
    <w:p w14:paraId="4A53D9C0" w14:textId="77777777" w:rsidR="00FA343B" w:rsidRPr="00044996" w:rsidRDefault="00FA343B" w:rsidP="000231CA">
      <w:pPr>
        <w:widowControl w:val="0"/>
        <w:spacing w:after="0"/>
        <w:rPr>
          <w:rFonts w:ascii="Times New Roman" w:hAnsi="Times New Roman"/>
          <w:lang w:val="ro-RO"/>
        </w:rPr>
      </w:pPr>
    </w:p>
    <w:p w14:paraId="0DD5896C" w14:textId="77777777" w:rsidR="008F76DA" w:rsidRPr="00044996" w:rsidRDefault="008F76DA" w:rsidP="000231CA">
      <w:pPr>
        <w:widowControl w:val="0"/>
        <w:spacing w:after="0"/>
        <w:rPr>
          <w:rFonts w:ascii="Times New Roman" w:hAnsi="Times New Roman"/>
          <w:lang w:val="ro-RO"/>
        </w:rPr>
      </w:pPr>
    </w:p>
    <w:p w14:paraId="5405B293" w14:textId="77777777" w:rsidR="008F76DA" w:rsidRPr="00044996" w:rsidRDefault="008F76DA" w:rsidP="000231CA">
      <w:pPr>
        <w:widowControl w:val="0"/>
        <w:spacing w:after="0"/>
        <w:rPr>
          <w:rFonts w:ascii="Times New Roman" w:hAnsi="Times New Roman"/>
          <w:lang w:val="ro-RO"/>
        </w:rPr>
      </w:pPr>
    </w:p>
    <w:p w14:paraId="79A09009" w14:textId="77777777" w:rsidR="00FA343B" w:rsidRPr="00044996" w:rsidRDefault="00FA343B" w:rsidP="000231CA">
      <w:pPr>
        <w:widowControl w:val="0"/>
        <w:spacing w:after="0"/>
        <w:rPr>
          <w:rFonts w:ascii="Times New Roman" w:hAnsi="Times New Roman"/>
          <w:lang w:val="ro-RO"/>
        </w:rPr>
      </w:pPr>
    </w:p>
    <w:p w14:paraId="1FC292EC" w14:textId="77777777" w:rsidR="00FA343B" w:rsidRPr="00044996" w:rsidRDefault="00FA343B" w:rsidP="000231CA">
      <w:pPr>
        <w:widowControl w:val="0"/>
        <w:spacing w:after="0"/>
        <w:rPr>
          <w:rFonts w:ascii="Times New Roman" w:hAnsi="Times New Roman"/>
          <w:lang w:val="ro-RO"/>
        </w:rPr>
      </w:pPr>
    </w:p>
    <w:p w14:paraId="068B1FB6" w14:textId="77777777" w:rsidR="00FA343B" w:rsidRPr="00044996" w:rsidRDefault="00FA343B" w:rsidP="000231CA">
      <w:pPr>
        <w:widowControl w:val="0"/>
        <w:spacing w:after="0"/>
        <w:rPr>
          <w:rFonts w:ascii="Times New Roman" w:hAnsi="Times New Roman"/>
          <w:lang w:val="ro-RO"/>
        </w:rPr>
      </w:pPr>
    </w:p>
    <w:p w14:paraId="224C3088" w14:textId="77777777" w:rsidR="00FA343B" w:rsidRPr="00044996" w:rsidRDefault="00FA343B" w:rsidP="000231CA">
      <w:pPr>
        <w:widowControl w:val="0"/>
        <w:spacing w:after="0"/>
        <w:rPr>
          <w:rFonts w:ascii="Times New Roman" w:hAnsi="Times New Roman"/>
          <w:lang w:val="ro-RO"/>
        </w:rPr>
      </w:pPr>
    </w:p>
    <w:p w14:paraId="5FEE99B6" w14:textId="77777777" w:rsidR="00FA343B" w:rsidRPr="00044996" w:rsidRDefault="00FA343B" w:rsidP="000231CA">
      <w:pPr>
        <w:widowControl w:val="0"/>
        <w:spacing w:after="0"/>
        <w:rPr>
          <w:rFonts w:ascii="Times New Roman" w:hAnsi="Times New Roman"/>
          <w:lang w:val="ro-RO"/>
        </w:rPr>
      </w:pPr>
    </w:p>
    <w:p w14:paraId="5F8BBFD2" w14:textId="77777777" w:rsidR="00FA343B" w:rsidRPr="00044996" w:rsidRDefault="00FA343B" w:rsidP="000231CA">
      <w:pPr>
        <w:widowControl w:val="0"/>
        <w:spacing w:after="0"/>
        <w:rPr>
          <w:rFonts w:ascii="Times New Roman" w:hAnsi="Times New Roman"/>
          <w:lang w:val="ro-RO"/>
        </w:rPr>
      </w:pPr>
    </w:p>
    <w:p w14:paraId="0F4AB9ED" w14:textId="77777777" w:rsidR="00FA343B" w:rsidRPr="00044996" w:rsidRDefault="00FA343B" w:rsidP="000231CA">
      <w:pPr>
        <w:widowControl w:val="0"/>
        <w:spacing w:after="0"/>
        <w:rPr>
          <w:rFonts w:ascii="Times New Roman" w:hAnsi="Times New Roman"/>
          <w:lang w:val="ro-RO"/>
        </w:rPr>
      </w:pPr>
    </w:p>
    <w:p w14:paraId="40CB7C62" w14:textId="77777777" w:rsidR="00FA343B" w:rsidRPr="00044996" w:rsidRDefault="00FA343B" w:rsidP="000231CA">
      <w:pPr>
        <w:widowControl w:val="0"/>
        <w:spacing w:after="0"/>
        <w:rPr>
          <w:rFonts w:ascii="Times New Roman" w:hAnsi="Times New Roman"/>
          <w:lang w:val="ro-RO"/>
        </w:rPr>
      </w:pPr>
    </w:p>
    <w:p w14:paraId="596F99C9" w14:textId="77777777" w:rsidR="00FA343B" w:rsidRPr="00044996" w:rsidRDefault="00FA343B" w:rsidP="000231CA">
      <w:pPr>
        <w:widowControl w:val="0"/>
        <w:spacing w:after="0"/>
        <w:rPr>
          <w:rFonts w:ascii="Times New Roman" w:hAnsi="Times New Roman"/>
          <w:lang w:val="ro-RO"/>
        </w:rPr>
      </w:pPr>
    </w:p>
    <w:p w14:paraId="296B9A39" w14:textId="77777777" w:rsidR="00FA343B" w:rsidRPr="00044996" w:rsidRDefault="00FA343B" w:rsidP="000231CA">
      <w:pPr>
        <w:widowControl w:val="0"/>
        <w:spacing w:after="0"/>
        <w:rPr>
          <w:rFonts w:ascii="Times New Roman" w:hAnsi="Times New Roman"/>
          <w:lang w:val="ro-RO"/>
        </w:rPr>
      </w:pPr>
    </w:p>
    <w:p w14:paraId="20084D42" w14:textId="77777777" w:rsidR="001D03C4" w:rsidRPr="00044996" w:rsidRDefault="001D03C4" w:rsidP="000231CA">
      <w:pPr>
        <w:widowControl w:val="0"/>
        <w:rPr>
          <w:rFonts w:ascii="Times New Roman" w:hAnsi="Times New Roman"/>
          <w:lang w:val="ro-RO"/>
        </w:rPr>
      </w:pPr>
      <w:r w:rsidRPr="00044996">
        <w:rPr>
          <w:rFonts w:ascii="Times New Roman" w:hAnsi="Times New Roman"/>
          <w:lang w:val="ro-RO"/>
        </w:rPr>
        <w:br w:type="page"/>
      </w:r>
    </w:p>
    <w:p w14:paraId="238FD91D" w14:textId="77777777" w:rsidR="001D03C4" w:rsidRPr="00044996" w:rsidRDefault="001D03C4" w:rsidP="000231CA">
      <w:pPr>
        <w:widowControl w:val="0"/>
        <w:tabs>
          <w:tab w:val="center" w:pos="4736"/>
          <w:tab w:val="left" w:pos="5961"/>
        </w:tabs>
        <w:spacing w:after="0"/>
        <w:jc w:val="both"/>
        <w:rPr>
          <w:rFonts w:ascii="Times New Roman" w:eastAsia="Times New Roman" w:hAnsi="Times New Roman"/>
          <w:lang w:val="ro-RO"/>
        </w:rPr>
      </w:pPr>
    </w:p>
    <w:p w14:paraId="30E3DCE1" w14:textId="77777777" w:rsidR="00100295" w:rsidRPr="00044996" w:rsidRDefault="00100295" w:rsidP="000231CA">
      <w:pPr>
        <w:widowControl w:val="0"/>
        <w:spacing w:after="0"/>
        <w:jc w:val="center"/>
        <w:rPr>
          <w:rFonts w:ascii="Times New Roman" w:eastAsia="Lucida Sans Unicode" w:hAnsi="Times New Roman"/>
          <w:b/>
          <w:bCs/>
          <w:iCs/>
          <w:kern w:val="1"/>
          <w:lang w:val="ro-RO" w:eastAsia="hi-IN" w:bidi="hi-IN"/>
        </w:rPr>
      </w:pPr>
    </w:p>
    <w:p w14:paraId="5BE21B48" w14:textId="0D487CAE" w:rsidR="00100295" w:rsidRPr="00044996" w:rsidRDefault="00100295" w:rsidP="000231CA">
      <w:pPr>
        <w:widowControl w:val="0"/>
        <w:spacing w:after="0"/>
        <w:jc w:val="center"/>
        <w:rPr>
          <w:rFonts w:ascii="Times New Roman" w:eastAsia="Lucida Sans Unicode" w:hAnsi="Times New Roman"/>
          <w:b/>
          <w:bCs/>
          <w:iCs/>
          <w:kern w:val="1"/>
          <w:lang w:val="ro-RO" w:eastAsia="hi-IN" w:bidi="hi-IN"/>
        </w:rPr>
      </w:pPr>
      <w:r w:rsidRPr="00044996">
        <w:rPr>
          <w:rFonts w:ascii="Times New Roman" w:eastAsia="Lucida Sans Unicode" w:hAnsi="Times New Roman"/>
          <w:b/>
          <w:bCs/>
          <w:iCs/>
          <w:kern w:val="1"/>
          <w:lang w:val="ro-RO" w:eastAsia="hi-IN" w:bidi="hi-IN"/>
        </w:rPr>
        <w:t xml:space="preserve">FORMULARE </w:t>
      </w:r>
    </w:p>
    <w:p w14:paraId="0C3D7300" w14:textId="77777777" w:rsidR="00100295" w:rsidRPr="00044996" w:rsidRDefault="00100295" w:rsidP="000231CA">
      <w:pPr>
        <w:widowControl w:val="0"/>
        <w:spacing w:after="0"/>
        <w:jc w:val="center"/>
        <w:rPr>
          <w:rFonts w:ascii="Times New Roman" w:eastAsia="Lucida Sans Unicode" w:hAnsi="Times New Roman"/>
          <w:b/>
          <w:bCs/>
          <w:iCs/>
          <w:kern w:val="1"/>
          <w:lang w:val="ro-RO" w:eastAsia="hi-IN" w:bidi="hi-IN"/>
        </w:rPr>
      </w:pPr>
    </w:p>
    <w:p w14:paraId="2C71724F" w14:textId="34BEDBA3" w:rsidR="00100295" w:rsidRPr="00044996" w:rsidRDefault="00100295" w:rsidP="000231CA">
      <w:pPr>
        <w:widowControl w:val="0"/>
        <w:tabs>
          <w:tab w:val="center" w:pos="4736"/>
          <w:tab w:val="left" w:pos="5961"/>
        </w:tabs>
        <w:spacing w:after="0"/>
        <w:rPr>
          <w:rFonts w:ascii="Times New Roman" w:eastAsia="Lucida Sans Unicode" w:hAnsi="Times New Roman"/>
          <w:b/>
          <w:bCs/>
          <w:iCs/>
          <w:kern w:val="1"/>
          <w:lang w:val="ro-RO" w:eastAsia="hi-IN" w:bidi="hi-IN"/>
        </w:rPr>
      </w:pPr>
      <w:r w:rsidRPr="00044996">
        <w:rPr>
          <w:rFonts w:ascii="Times New Roman" w:eastAsia="Lucida Sans Unicode" w:hAnsi="Times New Roman"/>
          <w:b/>
          <w:bCs/>
          <w:iCs/>
          <w:kern w:val="1"/>
          <w:lang w:val="ro-RO" w:eastAsia="hi-IN" w:bidi="hi-IN"/>
        </w:rPr>
        <w:tab/>
      </w:r>
    </w:p>
    <w:p w14:paraId="173B1A17" w14:textId="77777777" w:rsidR="00100295" w:rsidRPr="00044996" w:rsidRDefault="00100295" w:rsidP="000231CA">
      <w:pPr>
        <w:widowControl w:val="0"/>
        <w:tabs>
          <w:tab w:val="center" w:pos="4736"/>
          <w:tab w:val="left" w:pos="5961"/>
        </w:tabs>
        <w:spacing w:after="120"/>
        <w:jc w:val="both"/>
        <w:rPr>
          <w:rFonts w:ascii="Times New Roman" w:eastAsia="Times New Roman" w:hAnsi="Times New Roman"/>
          <w:lang w:val="ro-RO"/>
        </w:rPr>
      </w:pPr>
    </w:p>
    <w:tbl>
      <w:tblPr>
        <w:tblStyle w:val="TableGrid"/>
        <w:tblW w:w="0" w:type="auto"/>
        <w:tblLook w:val="04A0" w:firstRow="1" w:lastRow="0" w:firstColumn="1" w:lastColumn="0" w:noHBand="0" w:noVBand="1"/>
      </w:tblPr>
      <w:tblGrid>
        <w:gridCol w:w="2263"/>
        <w:gridCol w:w="7186"/>
      </w:tblGrid>
      <w:tr w:rsidR="00100295" w:rsidRPr="00044996" w14:paraId="3B04AF14" w14:textId="77777777" w:rsidTr="003075FB">
        <w:trPr>
          <w:trHeight w:val="414"/>
        </w:trPr>
        <w:tc>
          <w:tcPr>
            <w:tcW w:w="2263" w:type="dxa"/>
          </w:tcPr>
          <w:p w14:paraId="5164B294" w14:textId="77777777" w:rsidR="00100295" w:rsidRPr="00044996" w:rsidRDefault="00100295" w:rsidP="000231CA">
            <w:pPr>
              <w:widowControl w:val="0"/>
              <w:tabs>
                <w:tab w:val="center" w:pos="4736"/>
                <w:tab w:val="left" w:pos="5961"/>
              </w:tabs>
              <w:spacing w:after="120" w:line="276" w:lineRule="auto"/>
              <w:jc w:val="center"/>
              <w:rPr>
                <w:rFonts w:ascii="Times New Roman" w:eastAsia="Times New Roman" w:hAnsi="Times New Roman"/>
                <w:b/>
                <w:bCs/>
                <w:sz w:val="22"/>
                <w:szCs w:val="22"/>
              </w:rPr>
            </w:pPr>
            <w:r w:rsidRPr="00044996">
              <w:rPr>
                <w:rFonts w:ascii="Times New Roman" w:eastAsia="Times New Roman" w:hAnsi="Times New Roman"/>
                <w:b/>
                <w:bCs/>
                <w:sz w:val="22"/>
                <w:szCs w:val="22"/>
              </w:rPr>
              <w:t>Număr Formular</w:t>
            </w:r>
          </w:p>
        </w:tc>
        <w:tc>
          <w:tcPr>
            <w:tcW w:w="7186" w:type="dxa"/>
          </w:tcPr>
          <w:p w14:paraId="1F23C9E2" w14:textId="77777777" w:rsidR="00100295" w:rsidRPr="00044996" w:rsidRDefault="00100295" w:rsidP="000231CA">
            <w:pPr>
              <w:widowControl w:val="0"/>
              <w:tabs>
                <w:tab w:val="center" w:pos="4736"/>
                <w:tab w:val="left" w:pos="5961"/>
              </w:tabs>
              <w:spacing w:after="120" w:line="276" w:lineRule="auto"/>
              <w:jc w:val="center"/>
              <w:rPr>
                <w:rFonts w:ascii="Times New Roman" w:eastAsia="Times New Roman" w:hAnsi="Times New Roman"/>
                <w:b/>
                <w:bCs/>
                <w:sz w:val="22"/>
                <w:szCs w:val="22"/>
              </w:rPr>
            </w:pPr>
            <w:r w:rsidRPr="00044996">
              <w:rPr>
                <w:rFonts w:ascii="Times New Roman" w:eastAsia="Times New Roman" w:hAnsi="Times New Roman"/>
                <w:b/>
                <w:bCs/>
                <w:sz w:val="22"/>
                <w:szCs w:val="22"/>
              </w:rPr>
              <w:t>Denumire</w:t>
            </w:r>
          </w:p>
        </w:tc>
      </w:tr>
      <w:tr w:rsidR="00100295" w:rsidRPr="00044996" w14:paraId="555E3ECB" w14:textId="77777777" w:rsidTr="003075FB">
        <w:trPr>
          <w:trHeight w:val="548"/>
        </w:trPr>
        <w:tc>
          <w:tcPr>
            <w:tcW w:w="2263" w:type="dxa"/>
          </w:tcPr>
          <w:p w14:paraId="3DBD7326" w14:textId="2CE174AF" w:rsidR="00100295" w:rsidRPr="00044996" w:rsidRDefault="004B2870" w:rsidP="000231C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FORMULAR NR.</w:t>
            </w:r>
            <w:r w:rsidRPr="00044996">
              <w:rPr>
                <w:rFonts w:ascii="Times New Roman" w:eastAsia="Lucida Sans Unicode" w:hAnsi="Times New Roman"/>
                <w:b/>
                <w:bCs/>
                <w:iCs/>
                <w:kern w:val="1"/>
                <w:sz w:val="22"/>
                <w:szCs w:val="22"/>
                <w:lang w:eastAsia="hi-IN" w:bidi="hi-IN"/>
              </w:rPr>
              <w:t xml:space="preserve"> 1</w:t>
            </w:r>
          </w:p>
        </w:tc>
        <w:tc>
          <w:tcPr>
            <w:tcW w:w="7186" w:type="dxa"/>
          </w:tcPr>
          <w:p w14:paraId="27F74D53" w14:textId="78487CD8" w:rsidR="00100295" w:rsidRPr="00044996" w:rsidRDefault="00100295" w:rsidP="000231CA">
            <w:pPr>
              <w:pStyle w:val="F1"/>
              <w:keepNext w:val="0"/>
              <w:suppressAutoHyphens w:val="0"/>
              <w:spacing w:after="240"/>
              <w:rPr>
                <w:sz w:val="22"/>
                <w:szCs w:val="22"/>
              </w:rPr>
            </w:pPr>
            <w:r w:rsidRPr="00044996">
              <w:rPr>
                <w:sz w:val="22"/>
                <w:szCs w:val="22"/>
              </w:rPr>
              <w:t>Declara</w:t>
            </w:r>
            <w:r w:rsidR="00044996">
              <w:rPr>
                <w:sz w:val="22"/>
                <w:szCs w:val="22"/>
              </w:rPr>
              <w:t>ț</w:t>
            </w:r>
            <w:r w:rsidRPr="00044996">
              <w:rPr>
                <w:sz w:val="22"/>
                <w:szCs w:val="22"/>
              </w:rPr>
              <w:t>ie privind neîncadrarea în situa</w:t>
            </w:r>
            <w:r w:rsidR="00044996">
              <w:rPr>
                <w:sz w:val="22"/>
                <w:szCs w:val="22"/>
              </w:rPr>
              <w:t>ț</w:t>
            </w:r>
            <w:r w:rsidRPr="00044996">
              <w:rPr>
                <w:sz w:val="22"/>
                <w:szCs w:val="22"/>
              </w:rPr>
              <w:t xml:space="preserve">iile de conflict de interese prevăzute la art. 59 </w:t>
            </w:r>
            <w:r w:rsidR="00044996">
              <w:rPr>
                <w:sz w:val="22"/>
                <w:szCs w:val="22"/>
              </w:rPr>
              <w:t>ș</w:t>
            </w:r>
            <w:r w:rsidRPr="00044996">
              <w:rPr>
                <w:sz w:val="22"/>
                <w:szCs w:val="22"/>
              </w:rPr>
              <w:t>i 60 din Legea nr. 98/2016</w:t>
            </w:r>
          </w:p>
        </w:tc>
      </w:tr>
      <w:tr w:rsidR="00100295" w:rsidRPr="00044996" w14:paraId="0C036F36" w14:textId="77777777" w:rsidTr="003075FB">
        <w:trPr>
          <w:trHeight w:val="231"/>
        </w:trPr>
        <w:tc>
          <w:tcPr>
            <w:tcW w:w="2263" w:type="dxa"/>
          </w:tcPr>
          <w:p w14:paraId="1B9BE331" w14:textId="6046208F" w:rsidR="00100295" w:rsidRPr="00044996" w:rsidRDefault="004B2870" w:rsidP="000231C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FORMULAR NR.</w:t>
            </w:r>
            <w:r w:rsidRPr="00044996">
              <w:rPr>
                <w:rFonts w:ascii="Times New Roman" w:eastAsia="Lucida Sans Unicode" w:hAnsi="Times New Roman"/>
                <w:b/>
                <w:bCs/>
                <w:iCs/>
                <w:kern w:val="1"/>
                <w:sz w:val="22"/>
                <w:szCs w:val="22"/>
                <w:lang w:eastAsia="hi-IN" w:bidi="hi-IN"/>
              </w:rPr>
              <w:t xml:space="preserve"> 2</w:t>
            </w:r>
          </w:p>
        </w:tc>
        <w:tc>
          <w:tcPr>
            <w:tcW w:w="7186" w:type="dxa"/>
          </w:tcPr>
          <w:p w14:paraId="4667826D" w14:textId="77777777" w:rsidR="00100295" w:rsidRPr="00044996" w:rsidRDefault="00100295" w:rsidP="000231CA">
            <w:pPr>
              <w:widowControl w:val="0"/>
              <w:tabs>
                <w:tab w:val="center" w:pos="4736"/>
                <w:tab w:val="left" w:pos="5961"/>
              </w:tabs>
              <w:spacing w:after="240" w:line="276" w:lineRule="auto"/>
              <w:jc w:val="both"/>
              <w:rPr>
                <w:rFonts w:ascii="Times New Roman" w:eastAsia="Times New Roman" w:hAnsi="Times New Roman"/>
                <w:sz w:val="22"/>
                <w:szCs w:val="22"/>
              </w:rPr>
            </w:pPr>
            <w:r w:rsidRPr="00044996">
              <w:rPr>
                <w:rFonts w:ascii="Times New Roman" w:eastAsia="Lucida Sans Unicode" w:hAnsi="Times New Roman"/>
                <w:b/>
                <w:bCs/>
                <w:iCs/>
                <w:kern w:val="1"/>
                <w:sz w:val="22"/>
                <w:szCs w:val="22"/>
                <w:lang w:eastAsia="hi-IN" w:bidi="hi-IN"/>
              </w:rPr>
              <w:t>Împuternicire</w:t>
            </w:r>
          </w:p>
        </w:tc>
      </w:tr>
      <w:tr w:rsidR="00100295" w:rsidRPr="00044996" w14:paraId="61E1EA8C" w14:textId="77777777" w:rsidTr="003075FB">
        <w:trPr>
          <w:trHeight w:val="207"/>
        </w:trPr>
        <w:tc>
          <w:tcPr>
            <w:tcW w:w="2263" w:type="dxa"/>
          </w:tcPr>
          <w:p w14:paraId="7ACE1566" w14:textId="7D5BF69F" w:rsidR="00100295" w:rsidRPr="00044996" w:rsidRDefault="004B2870" w:rsidP="000231C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eastAsia="Lucida Sans Unicode" w:hAnsi="Times New Roman"/>
                <w:b/>
                <w:bCs/>
                <w:iCs/>
                <w:kern w:val="1"/>
                <w:sz w:val="22"/>
                <w:szCs w:val="22"/>
                <w:lang w:eastAsia="hi-IN" w:bidi="hi-IN"/>
              </w:rPr>
              <w:t>3</w:t>
            </w:r>
          </w:p>
        </w:tc>
        <w:tc>
          <w:tcPr>
            <w:tcW w:w="7186" w:type="dxa"/>
          </w:tcPr>
          <w:p w14:paraId="4F17DF64" w14:textId="77777777" w:rsidR="00100295" w:rsidRPr="00044996" w:rsidRDefault="00100295" w:rsidP="000231CA">
            <w:pPr>
              <w:widowControl w:val="0"/>
              <w:tabs>
                <w:tab w:val="center" w:pos="4736"/>
                <w:tab w:val="left" w:pos="5961"/>
              </w:tabs>
              <w:spacing w:after="240" w:line="276" w:lineRule="auto"/>
              <w:jc w:val="both"/>
              <w:rPr>
                <w:rFonts w:ascii="Times New Roman" w:eastAsia="Times New Roman" w:hAnsi="Times New Roman"/>
                <w:sz w:val="22"/>
                <w:szCs w:val="22"/>
              </w:rPr>
            </w:pPr>
            <w:r w:rsidRPr="00044996">
              <w:rPr>
                <w:rFonts w:ascii="Times New Roman" w:eastAsia="Lucida Sans Unicode" w:hAnsi="Times New Roman"/>
                <w:b/>
                <w:bCs/>
                <w:iCs/>
                <w:kern w:val="1"/>
                <w:sz w:val="22"/>
                <w:szCs w:val="22"/>
                <w:lang w:eastAsia="hi-IN" w:bidi="hi-IN"/>
              </w:rPr>
              <w:t>Acord de asociere</w:t>
            </w:r>
          </w:p>
        </w:tc>
      </w:tr>
      <w:tr w:rsidR="00100295" w:rsidRPr="00044996" w14:paraId="30D9C07C" w14:textId="77777777" w:rsidTr="003075FB">
        <w:trPr>
          <w:trHeight w:val="197"/>
        </w:trPr>
        <w:tc>
          <w:tcPr>
            <w:tcW w:w="2263" w:type="dxa"/>
          </w:tcPr>
          <w:p w14:paraId="32EFFA4A" w14:textId="4C112873" w:rsidR="00100295" w:rsidRPr="00044996" w:rsidRDefault="004B2870" w:rsidP="000231C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4</w:t>
            </w:r>
          </w:p>
        </w:tc>
        <w:tc>
          <w:tcPr>
            <w:tcW w:w="7186" w:type="dxa"/>
          </w:tcPr>
          <w:p w14:paraId="3B61C545" w14:textId="77777777" w:rsidR="00100295" w:rsidRPr="00044996" w:rsidRDefault="00100295" w:rsidP="000231CA">
            <w:pPr>
              <w:widowControl w:val="0"/>
              <w:tabs>
                <w:tab w:val="center" w:pos="4736"/>
                <w:tab w:val="left" w:pos="5961"/>
              </w:tabs>
              <w:spacing w:after="240" w:line="276" w:lineRule="auto"/>
              <w:jc w:val="both"/>
              <w:rPr>
                <w:rFonts w:ascii="Times New Roman" w:eastAsia="Times New Roman" w:hAnsi="Times New Roman"/>
                <w:sz w:val="22"/>
                <w:szCs w:val="22"/>
              </w:rPr>
            </w:pPr>
            <w:r w:rsidRPr="00044996">
              <w:rPr>
                <w:rFonts w:ascii="Times New Roman" w:hAnsi="Times New Roman"/>
                <w:b/>
                <w:sz w:val="22"/>
                <w:szCs w:val="22"/>
              </w:rPr>
              <w:t>Acord de subcontractare</w:t>
            </w:r>
          </w:p>
        </w:tc>
      </w:tr>
      <w:tr w:rsidR="009F34B2" w:rsidRPr="000231CA" w14:paraId="43FC3340" w14:textId="77777777" w:rsidTr="003075FB">
        <w:trPr>
          <w:trHeight w:val="599"/>
        </w:trPr>
        <w:tc>
          <w:tcPr>
            <w:tcW w:w="2263" w:type="dxa"/>
          </w:tcPr>
          <w:p w14:paraId="4E97019B" w14:textId="494992D4" w:rsidR="009F34B2" w:rsidRPr="00044996" w:rsidRDefault="004B2870" w:rsidP="000231CA">
            <w:pPr>
              <w:widowControl w:val="0"/>
              <w:tabs>
                <w:tab w:val="center" w:pos="4736"/>
                <w:tab w:val="left" w:pos="5961"/>
              </w:tabs>
              <w:spacing w:after="240" w:line="276" w:lineRule="auto"/>
              <w:rPr>
                <w:rFonts w:ascii="Times New Roman" w:hAnsi="Times New Roman"/>
                <w:b/>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5</w:t>
            </w:r>
          </w:p>
        </w:tc>
        <w:tc>
          <w:tcPr>
            <w:tcW w:w="7186" w:type="dxa"/>
          </w:tcPr>
          <w:p w14:paraId="12258216" w14:textId="394D20E2" w:rsidR="009F34B2" w:rsidRPr="00044996" w:rsidRDefault="009F34B2" w:rsidP="000231CA">
            <w:pPr>
              <w:widowControl w:val="0"/>
              <w:tabs>
                <w:tab w:val="right" w:leader="dot" w:pos="9637"/>
              </w:tabs>
              <w:spacing w:after="240" w:line="276" w:lineRule="auto"/>
              <w:jc w:val="both"/>
              <w:rPr>
                <w:rFonts w:ascii="Times New Roman" w:hAnsi="Times New Roman"/>
                <w:b/>
                <w:bCs/>
                <w:sz w:val="22"/>
                <w:szCs w:val="22"/>
              </w:rPr>
            </w:pPr>
            <w:r w:rsidRPr="00044996">
              <w:rPr>
                <w:rFonts w:ascii="Times New Roman" w:eastAsia="Lucida Sans Unicode" w:hAnsi="Times New Roman"/>
                <w:b/>
                <w:bCs/>
                <w:iCs/>
                <w:kern w:val="1"/>
                <w:sz w:val="22"/>
                <w:szCs w:val="22"/>
                <w:lang w:eastAsia="hi-IN" w:bidi="hi-IN"/>
              </w:rPr>
              <w:t xml:space="preserve">Angajament ferm privind </w:t>
            </w:r>
            <w:r w:rsidRPr="00044996">
              <w:rPr>
                <w:rFonts w:ascii="Times New Roman" w:hAnsi="Times New Roman"/>
                <w:b/>
                <w:bCs/>
                <w:sz w:val="22"/>
                <w:szCs w:val="22"/>
              </w:rPr>
              <w:t>sus</w:t>
            </w:r>
            <w:r w:rsidR="00044996">
              <w:rPr>
                <w:rFonts w:ascii="Times New Roman" w:hAnsi="Times New Roman"/>
                <w:b/>
                <w:bCs/>
                <w:sz w:val="22"/>
                <w:szCs w:val="22"/>
              </w:rPr>
              <w:t>ț</w:t>
            </w:r>
            <w:r w:rsidRPr="00044996">
              <w:rPr>
                <w:rFonts w:ascii="Times New Roman" w:hAnsi="Times New Roman"/>
                <w:b/>
                <w:bCs/>
                <w:sz w:val="22"/>
                <w:szCs w:val="22"/>
              </w:rPr>
              <w:t xml:space="preserve">inerea acordată ofertantului pentru îndeplinirea </w:t>
            </w:r>
            <w:r w:rsidR="004C611A" w:rsidRPr="00044996">
              <w:rPr>
                <w:rFonts w:ascii="Times New Roman" w:hAnsi="Times New Roman"/>
                <w:b/>
                <w:bCs/>
                <w:sz w:val="22"/>
                <w:szCs w:val="22"/>
              </w:rPr>
              <w:t xml:space="preserve">criteriilor privind capacitatea tehnică </w:t>
            </w:r>
            <w:r w:rsidR="00044996">
              <w:rPr>
                <w:rFonts w:ascii="Times New Roman" w:hAnsi="Times New Roman"/>
                <w:b/>
                <w:bCs/>
                <w:sz w:val="22"/>
                <w:szCs w:val="22"/>
              </w:rPr>
              <w:t>ș</w:t>
            </w:r>
            <w:r w:rsidR="004C611A" w:rsidRPr="00044996">
              <w:rPr>
                <w:rFonts w:ascii="Times New Roman" w:hAnsi="Times New Roman"/>
                <w:b/>
                <w:bCs/>
                <w:sz w:val="22"/>
                <w:szCs w:val="22"/>
              </w:rPr>
              <w:t>i</w:t>
            </w:r>
            <w:r w:rsidR="00874122">
              <w:rPr>
                <w:rFonts w:ascii="Times New Roman" w:hAnsi="Times New Roman"/>
                <w:b/>
                <w:bCs/>
                <w:sz w:val="22"/>
                <w:szCs w:val="22"/>
              </w:rPr>
              <w:t>/sau</w:t>
            </w:r>
            <w:r w:rsidR="004C611A" w:rsidRPr="00044996">
              <w:rPr>
                <w:rFonts w:ascii="Times New Roman" w:hAnsi="Times New Roman"/>
                <w:b/>
                <w:bCs/>
                <w:sz w:val="22"/>
                <w:szCs w:val="22"/>
              </w:rPr>
              <w:t xml:space="preserve"> profesională </w:t>
            </w:r>
          </w:p>
        </w:tc>
      </w:tr>
      <w:tr w:rsidR="009F34B2" w:rsidRPr="000231CA" w14:paraId="5DA1D8D4" w14:textId="77777777" w:rsidTr="003075FB">
        <w:trPr>
          <w:trHeight w:val="576"/>
        </w:trPr>
        <w:tc>
          <w:tcPr>
            <w:tcW w:w="2263" w:type="dxa"/>
          </w:tcPr>
          <w:p w14:paraId="1BC6281A" w14:textId="614563AC" w:rsidR="009F34B2" w:rsidRPr="00044996" w:rsidRDefault="004B2870" w:rsidP="000231C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6</w:t>
            </w:r>
          </w:p>
        </w:tc>
        <w:tc>
          <w:tcPr>
            <w:tcW w:w="7186" w:type="dxa"/>
          </w:tcPr>
          <w:p w14:paraId="1BFD408B" w14:textId="617E2112" w:rsidR="009F34B2" w:rsidRPr="00044996" w:rsidRDefault="009F34B2" w:rsidP="000231CA">
            <w:pPr>
              <w:widowControl w:val="0"/>
              <w:tabs>
                <w:tab w:val="right" w:leader="dot" w:pos="9637"/>
              </w:tabs>
              <w:spacing w:after="240" w:line="276" w:lineRule="auto"/>
              <w:jc w:val="both"/>
              <w:rPr>
                <w:rFonts w:ascii="Times New Roman" w:eastAsia="Lucida Sans Unicode" w:hAnsi="Times New Roman"/>
                <w:b/>
                <w:bCs/>
                <w:iCs/>
                <w:kern w:val="1"/>
                <w:sz w:val="22"/>
                <w:szCs w:val="22"/>
                <w:lang w:eastAsia="hi-IN" w:bidi="hi-IN"/>
              </w:rPr>
            </w:pPr>
            <w:r w:rsidRPr="00044996">
              <w:rPr>
                <w:rFonts w:ascii="Times New Roman" w:eastAsia="Lucida Sans Unicode" w:hAnsi="Times New Roman"/>
                <w:b/>
                <w:bCs/>
                <w:iCs/>
                <w:kern w:val="1"/>
                <w:sz w:val="22"/>
                <w:szCs w:val="22"/>
                <w:lang w:eastAsia="hi-IN" w:bidi="hi-IN"/>
              </w:rPr>
              <w:t>Declara</w:t>
            </w:r>
            <w:r w:rsidR="00044996">
              <w:rPr>
                <w:rFonts w:ascii="Times New Roman" w:eastAsia="Lucida Sans Unicode" w:hAnsi="Times New Roman"/>
                <w:b/>
                <w:bCs/>
                <w:iCs/>
                <w:kern w:val="1"/>
                <w:sz w:val="22"/>
                <w:szCs w:val="22"/>
                <w:lang w:eastAsia="hi-IN" w:bidi="hi-IN"/>
              </w:rPr>
              <w:t>ț</w:t>
            </w:r>
            <w:r w:rsidRPr="00044996">
              <w:rPr>
                <w:rFonts w:ascii="Times New Roman" w:eastAsia="Lucida Sans Unicode" w:hAnsi="Times New Roman"/>
                <w:b/>
                <w:bCs/>
                <w:iCs/>
                <w:kern w:val="1"/>
                <w:sz w:val="22"/>
                <w:szCs w:val="22"/>
                <w:lang w:eastAsia="hi-IN" w:bidi="hi-IN"/>
              </w:rPr>
              <w:t xml:space="preserve">ie </w:t>
            </w:r>
            <w:r w:rsidRPr="00044996">
              <w:rPr>
                <w:rFonts w:ascii="Times New Roman" w:hAnsi="Times New Roman"/>
                <w:b/>
                <w:bCs/>
                <w:iCs/>
                <w:sz w:val="22"/>
                <w:szCs w:val="22"/>
              </w:rPr>
              <w:t xml:space="preserve">respectarea </w:t>
            </w:r>
            <w:r w:rsidRPr="00044996">
              <w:rPr>
                <w:rFonts w:ascii="Times New Roman" w:hAnsi="Times New Roman"/>
                <w:b/>
                <w:bCs/>
                <w:sz w:val="22"/>
                <w:szCs w:val="22"/>
              </w:rPr>
              <w:t>obliga</w:t>
            </w:r>
            <w:r w:rsidR="00044996">
              <w:rPr>
                <w:rFonts w:ascii="Times New Roman" w:hAnsi="Times New Roman"/>
                <w:b/>
                <w:bCs/>
                <w:sz w:val="22"/>
                <w:szCs w:val="22"/>
              </w:rPr>
              <w:t>ț</w:t>
            </w:r>
            <w:r w:rsidRPr="00044996">
              <w:rPr>
                <w:rFonts w:ascii="Times New Roman" w:hAnsi="Times New Roman"/>
                <w:b/>
                <w:bCs/>
                <w:sz w:val="22"/>
                <w:szCs w:val="22"/>
              </w:rPr>
              <w:t xml:space="preserve">iile relevante în domeniile mediului, social </w:t>
            </w:r>
            <w:r w:rsidR="00044996">
              <w:rPr>
                <w:rFonts w:ascii="Times New Roman" w:hAnsi="Times New Roman"/>
                <w:b/>
                <w:bCs/>
                <w:sz w:val="22"/>
                <w:szCs w:val="22"/>
              </w:rPr>
              <w:t>ș</w:t>
            </w:r>
            <w:r w:rsidRPr="00044996">
              <w:rPr>
                <w:rFonts w:ascii="Times New Roman" w:hAnsi="Times New Roman"/>
                <w:b/>
                <w:bCs/>
                <w:sz w:val="22"/>
                <w:szCs w:val="22"/>
              </w:rPr>
              <w:t>i al rela</w:t>
            </w:r>
            <w:r w:rsidR="00044996">
              <w:rPr>
                <w:rFonts w:ascii="Times New Roman" w:hAnsi="Times New Roman"/>
                <w:b/>
                <w:bCs/>
                <w:sz w:val="22"/>
                <w:szCs w:val="22"/>
              </w:rPr>
              <w:t>ț</w:t>
            </w:r>
            <w:r w:rsidRPr="00044996">
              <w:rPr>
                <w:rFonts w:ascii="Times New Roman" w:hAnsi="Times New Roman"/>
                <w:b/>
                <w:bCs/>
                <w:sz w:val="22"/>
                <w:szCs w:val="22"/>
              </w:rPr>
              <w:t>iilor de muncă potrivit art. 51 din Legea nr. 98/2016</w:t>
            </w:r>
          </w:p>
        </w:tc>
      </w:tr>
      <w:tr w:rsidR="009F34B2" w:rsidRPr="000231CA" w14:paraId="72DE2915" w14:textId="77777777" w:rsidTr="003075FB">
        <w:trPr>
          <w:trHeight w:val="497"/>
        </w:trPr>
        <w:tc>
          <w:tcPr>
            <w:tcW w:w="2263" w:type="dxa"/>
          </w:tcPr>
          <w:p w14:paraId="25083008" w14:textId="3E0DA27D" w:rsidR="009F34B2" w:rsidRPr="00044996" w:rsidRDefault="004B2870" w:rsidP="000231C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7</w:t>
            </w:r>
          </w:p>
        </w:tc>
        <w:tc>
          <w:tcPr>
            <w:tcW w:w="7186" w:type="dxa"/>
          </w:tcPr>
          <w:p w14:paraId="462775C7" w14:textId="6DDCB189" w:rsidR="009F34B2" w:rsidRPr="00044996" w:rsidRDefault="009F34B2" w:rsidP="000231CA">
            <w:pPr>
              <w:widowControl w:val="0"/>
              <w:tabs>
                <w:tab w:val="center" w:pos="4736"/>
                <w:tab w:val="left" w:pos="5961"/>
              </w:tabs>
              <w:spacing w:after="240" w:line="276" w:lineRule="auto"/>
              <w:jc w:val="both"/>
              <w:rPr>
                <w:rFonts w:ascii="Times New Roman" w:eastAsia="Times New Roman" w:hAnsi="Times New Roman"/>
                <w:sz w:val="22"/>
                <w:szCs w:val="22"/>
              </w:rPr>
            </w:pPr>
            <w:r w:rsidRPr="00044996">
              <w:rPr>
                <w:rFonts w:ascii="Times New Roman" w:hAnsi="Times New Roman"/>
                <w:b/>
                <w:sz w:val="22"/>
                <w:szCs w:val="22"/>
              </w:rPr>
              <w:t>DECLARAŢIE privind partea/păr</w:t>
            </w:r>
            <w:r w:rsidR="00044996">
              <w:rPr>
                <w:rFonts w:ascii="Times New Roman" w:hAnsi="Times New Roman"/>
                <w:b/>
                <w:sz w:val="22"/>
                <w:szCs w:val="22"/>
              </w:rPr>
              <w:t>ț</w:t>
            </w:r>
            <w:r w:rsidRPr="00044996">
              <w:rPr>
                <w:rFonts w:ascii="Times New Roman" w:hAnsi="Times New Roman"/>
                <w:b/>
                <w:sz w:val="22"/>
                <w:szCs w:val="22"/>
              </w:rPr>
              <w:t xml:space="preserve">ile din </w:t>
            </w:r>
            <w:r w:rsidR="00874122" w:rsidRPr="00044996">
              <w:rPr>
                <w:rFonts w:ascii="Times New Roman" w:hAnsi="Times New Roman"/>
                <w:b/>
                <w:sz w:val="22"/>
                <w:szCs w:val="22"/>
              </w:rPr>
              <w:t xml:space="preserve">Propunerea Tehnica </w:t>
            </w:r>
            <w:r w:rsidRPr="00044996">
              <w:rPr>
                <w:rFonts w:ascii="Times New Roman" w:hAnsi="Times New Roman"/>
                <w:b/>
                <w:sz w:val="22"/>
                <w:szCs w:val="22"/>
              </w:rPr>
              <w:t xml:space="preserve">si </w:t>
            </w:r>
            <w:r w:rsidR="00874122" w:rsidRPr="00044996">
              <w:rPr>
                <w:rFonts w:ascii="Times New Roman" w:hAnsi="Times New Roman"/>
                <w:b/>
                <w:sz w:val="22"/>
                <w:szCs w:val="22"/>
              </w:rPr>
              <w:t>Financiara</w:t>
            </w:r>
            <w:r w:rsidRPr="00044996">
              <w:rPr>
                <w:rFonts w:ascii="Times New Roman" w:hAnsi="Times New Roman"/>
                <w:b/>
                <w:sz w:val="22"/>
                <w:szCs w:val="22"/>
              </w:rPr>
              <w:t xml:space="preserve"> care au caracter confiden</w:t>
            </w:r>
            <w:r w:rsidR="00044996">
              <w:rPr>
                <w:rFonts w:ascii="Times New Roman" w:hAnsi="Times New Roman"/>
                <w:b/>
                <w:sz w:val="22"/>
                <w:szCs w:val="22"/>
              </w:rPr>
              <w:t>ț</w:t>
            </w:r>
            <w:r w:rsidRPr="00044996">
              <w:rPr>
                <w:rFonts w:ascii="Times New Roman" w:hAnsi="Times New Roman"/>
                <w:b/>
                <w:sz w:val="22"/>
                <w:szCs w:val="22"/>
              </w:rPr>
              <w:t>ial</w:t>
            </w:r>
          </w:p>
        </w:tc>
      </w:tr>
      <w:tr w:rsidR="009F34B2" w:rsidRPr="004E20A7" w14:paraId="205F9165" w14:textId="77777777" w:rsidTr="003075FB">
        <w:trPr>
          <w:trHeight w:val="193"/>
        </w:trPr>
        <w:tc>
          <w:tcPr>
            <w:tcW w:w="2263" w:type="dxa"/>
          </w:tcPr>
          <w:p w14:paraId="0A70690C" w14:textId="2C1F698E" w:rsidR="009F34B2" w:rsidRPr="004E20A7" w:rsidRDefault="004B2870" w:rsidP="000231CA">
            <w:pPr>
              <w:widowControl w:val="0"/>
              <w:tabs>
                <w:tab w:val="center" w:pos="4736"/>
                <w:tab w:val="left" w:pos="5961"/>
              </w:tabs>
              <w:spacing w:after="240" w:line="276" w:lineRule="auto"/>
              <w:rPr>
                <w:rFonts w:ascii="Times New Roman" w:hAnsi="Times New Roman"/>
                <w:b/>
                <w:sz w:val="22"/>
                <w:szCs w:val="22"/>
              </w:rPr>
            </w:pPr>
            <w:r w:rsidRPr="004E20A7">
              <w:rPr>
                <w:rFonts w:ascii="Times New Roman" w:eastAsia="Lucida Sans Unicode" w:hAnsi="Times New Roman"/>
                <w:b/>
                <w:kern w:val="1"/>
                <w:sz w:val="22"/>
                <w:szCs w:val="22"/>
                <w:lang w:eastAsia="hi-IN" w:bidi="hi-IN"/>
              </w:rPr>
              <w:t xml:space="preserve">FORMULAR NR. </w:t>
            </w:r>
            <w:r w:rsidRPr="004E20A7">
              <w:rPr>
                <w:rFonts w:ascii="Times New Roman" w:hAnsi="Times New Roman"/>
                <w:b/>
                <w:sz w:val="22"/>
                <w:szCs w:val="22"/>
              </w:rPr>
              <w:t>8</w:t>
            </w:r>
          </w:p>
        </w:tc>
        <w:tc>
          <w:tcPr>
            <w:tcW w:w="7186" w:type="dxa"/>
          </w:tcPr>
          <w:p w14:paraId="157ABADE" w14:textId="13F6A296" w:rsidR="009F34B2" w:rsidRPr="004E20A7" w:rsidRDefault="009F34B2" w:rsidP="000231CA">
            <w:pPr>
              <w:widowControl w:val="0"/>
              <w:tabs>
                <w:tab w:val="center" w:pos="4736"/>
                <w:tab w:val="left" w:pos="5961"/>
              </w:tabs>
              <w:spacing w:after="240" w:line="276" w:lineRule="auto"/>
              <w:jc w:val="both"/>
              <w:rPr>
                <w:rFonts w:ascii="Times New Roman" w:hAnsi="Times New Roman"/>
                <w:b/>
                <w:sz w:val="22"/>
                <w:szCs w:val="22"/>
              </w:rPr>
            </w:pPr>
            <w:r w:rsidRPr="004E20A7">
              <w:rPr>
                <w:rFonts w:ascii="Times New Roman" w:hAnsi="Times New Roman"/>
                <w:b/>
                <w:sz w:val="22"/>
                <w:szCs w:val="22"/>
              </w:rPr>
              <w:t xml:space="preserve">Formular propunere tehnică </w:t>
            </w:r>
          </w:p>
        </w:tc>
      </w:tr>
      <w:tr w:rsidR="00A7089B" w:rsidRPr="000231CA" w14:paraId="2DFC7C7A" w14:textId="77777777" w:rsidTr="0021348D">
        <w:trPr>
          <w:trHeight w:val="429"/>
        </w:trPr>
        <w:tc>
          <w:tcPr>
            <w:tcW w:w="2263" w:type="dxa"/>
          </w:tcPr>
          <w:p w14:paraId="7691979F" w14:textId="2CA67950" w:rsidR="00A7089B" w:rsidRPr="004E20A7" w:rsidRDefault="00A7089B" w:rsidP="000231CA">
            <w:pPr>
              <w:widowControl w:val="0"/>
              <w:tabs>
                <w:tab w:val="center" w:pos="4736"/>
                <w:tab w:val="left" w:pos="5961"/>
              </w:tabs>
              <w:spacing w:after="240"/>
              <w:rPr>
                <w:rFonts w:ascii="Times New Roman" w:eastAsia="Lucida Sans Unicode" w:hAnsi="Times New Roman"/>
                <w:b/>
                <w:kern w:val="1"/>
                <w:lang w:eastAsia="hi-IN" w:bidi="hi-IN"/>
              </w:rPr>
            </w:pPr>
            <w:r w:rsidRPr="004E20A7">
              <w:rPr>
                <w:rFonts w:ascii="Times New Roman" w:eastAsia="Lucida Sans Unicode" w:hAnsi="Times New Roman"/>
                <w:b/>
                <w:kern w:val="1"/>
                <w:sz w:val="22"/>
                <w:szCs w:val="22"/>
                <w:lang w:eastAsia="hi-IN" w:bidi="hi-IN"/>
              </w:rPr>
              <w:t xml:space="preserve">FORMULAR NR. </w:t>
            </w:r>
            <w:r w:rsidRPr="004E20A7">
              <w:rPr>
                <w:rFonts w:ascii="Times New Roman" w:hAnsi="Times New Roman"/>
                <w:b/>
                <w:kern w:val="1"/>
                <w:sz w:val="22"/>
                <w:szCs w:val="22"/>
                <w:lang w:bidi="hi-IN"/>
              </w:rPr>
              <w:t>9</w:t>
            </w:r>
          </w:p>
        </w:tc>
        <w:tc>
          <w:tcPr>
            <w:tcW w:w="7186" w:type="dxa"/>
          </w:tcPr>
          <w:p w14:paraId="4A72B7A8" w14:textId="7D5EAEBB" w:rsidR="00A7089B" w:rsidRPr="0021348D" w:rsidRDefault="0021348D" w:rsidP="000231CA">
            <w:pPr>
              <w:widowControl w:val="0"/>
              <w:jc w:val="both"/>
              <w:rPr>
                <w:rFonts w:ascii="Times New Roman" w:hAnsi="Times New Roman"/>
                <w:b/>
                <w:sz w:val="22"/>
                <w:szCs w:val="22"/>
              </w:rPr>
            </w:pPr>
            <w:r w:rsidRPr="004E20A7">
              <w:rPr>
                <w:rFonts w:ascii="Times New Roman" w:hAnsi="Times New Roman"/>
                <w:b/>
                <w:sz w:val="22"/>
                <w:szCs w:val="22"/>
              </w:rPr>
              <w:t>Tabel privind experții cheie propuși  pentru îndeplinirea contractului</w:t>
            </w:r>
          </w:p>
        </w:tc>
      </w:tr>
      <w:tr w:rsidR="009F34B2" w:rsidRPr="00A8272A" w14:paraId="7C7A8839" w14:textId="77777777" w:rsidTr="003075FB">
        <w:trPr>
          <w:trHeight w:val="311"/>
        </w:trPr>
        <w:tc>
          <w:tcPr>
            <w:tcW w:w="2263" w:type="dxa"/>
          </w:tcPr>
          <w:p w14:paraId="4B326788" w14:textId="757C8790" w:rsidR="009F34B2" w:rsidRPr="00044996" w:rsidRDefault="004B2870" w:rsidP="000231CA">
            <w:pPr>
              <w:widowControl w:val="0"/>
              <w:tabs>
                <w:tab w:val="center" w:pos="4736"/>
                <w:tab w:val="left" w:pos="5961"/>
              </w:tabs>
              <w:spacing w:after="240" w:line="276" w:lineRule="auto"/>
              <w:rPr>
                <w:rFonts w:ascii="Times New Roman" w:hAnsi="Times New Roman"/>
                <w:b/>
                <w:sz w:val="22"/>
                <w:szCs w:val="22"/>
              </w:rPr>
            </w:pPr>
            <w:r w:rsidRPr="00044996">
              <w:rPr>
                <w:rFonts w:ascii="Times New Roman" w:eastAsia="Lucida Sans Unicode" w:hAnsi="Times New Roman"/>
                <w:b/>
                <w:kern w:val="1"/>
                <w:sz w:val="22"/>
                <w:szCs w:val="22"/>
                <w:lang w:eastAsia="hi-IN" w:bidi="hi-IN"/>
              </w:rPr>
              <w:t xml:space="preserve">FORMULAR NR. </w:t>
            </w:r>
            <w:r w:rsidR="00A7089B">
              <w:rPr>
                <w:rFonts w:ascii="Times New Roman" w:hAnsi="Times New Roman"/>
                <w:b/>
                <w:sz w:val="22"/>
                <w:szCs w:val="22"/>
              </w:rPr>
              <w:t>10</w:t>
            </w:r>
          </w:p>
        </w:tc>
        <w:tc>
          <w:tcPr>
            <w:tcW w:w="7186" w:type="dxa"/>
          </w:tcPr>
          <w:p w14:paraId="67BA9888" w14:textId="7B71D424" w:rsidR="009F34B2" w:rsidRPr="00044996" w:rsidRDefault="009F34B2" w:rsidP="000231CA">
            <w:pPr>
              <w:widowControl w:val="0"/>
              <w:tabs>
                <w:tab w:val="center" w:pos="4736"/>
                <w:tab w:val="left" w:pos="5961"/>
              </w:tabs>
              <w:spacing w:after="240" w:line="276" w:lineRule="auto"/>
              <w:jc w:val="both"/>
              <w:rPr>
                <w:rFonts w:ascii="Times New Roman" w:hAnsi="Times New Roman"/>
                <w:b/>
                <w:sz w:val="22"/>
                <w:szCs w:val="22"/>
              </w:rPr>
            </w:pPr>
            <w:r w:rsidRPr="00044996">
              <w:rPr>
                <w:rFonts w:ascii="Times New Roman" w:hAnsi="Times New Roman"/>
                <w:b/>
                <w:sz w:val="22"/>
                <w:szCs w:val="22"/>
              </w:rPr>
              <w:t>Formular oferta</w:t>
            </w:r>
          </w:p>
        </w:tc>
      </w:tr>
      <w:tr w:rsidR="009F34B2" w:rsidRPr="000231CA" w14:paraId="5C1B683E" w14:textId="77777777" w:rsidTr="003075FB">
        <w:trPr>
          <w:trHeight w:val="277"/>
        </w:trPr>
        <w:tc>
          <w:tcPr>
            <w:tcW w:w="2263" w:type="dxa"/>
          </w:tcPr>
          <w:p w14:paraId="36EE7DCB" w14:textId="7EE8AA68" w:rsidR="009F34B2" w:rsidRPr="00044996" w:rsidRDefault="004B2870" w:rsidP="000231CA">
            <w:pPr>
              <w:widowControl w:val="0"/>
              <w:tabs>
                <w:tab w:val="center" w:pos="4736"/>
                <w:tab w:val="left" w:pos="5961"/>
              </w:tabs>
              <w:spacing w:after="240" w:line="276" w:lineRule="auto"/>
              <w:rPr>
                <w:rFonts w:ascii="Times New Roman" w:hAnsi="Times New Roman"/>
                <w:b/>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1</w:t>
            </w:r>
            <w:r w:rsidR="00A7089B">
              <w:rPr>
                <w:rFonts w:ascii="Times New Roman" w:hAnsi="Times New Roman"/>
                <w:b/>
                <w:sz w:val="22"/>
                <w:szCs w:val="22"/>
              </w:rPr>
              <w:t>1</w:t>
            </w:r>
          </w:p>
        </w:tc>
        <w:tc>
          <w:tcPr>
            <w:tcW w:w="7186" w:type="dxa"/>
          </w:tcPr>
          <w:p w14:paraId="765CAB0F" w14:textId="129E12C0" w:rsidR="009F34B2" w:rsidRPr="00044996" w:rsidRDefault="009F34B2" w:rsidP="000231CA">
            <w:pPr>
              <w:widowControl w:val="0"/>
              <w:tabs>
                <w:tab w:val="center" w:pos="4736"/>
                <w:tab w:val="left" w:pos="5961"/>
              </w:tabs>
              <w:spacing w:after="240" w:line="276" w:lineRule="auto"/>
              <w:jc w:val="both"/>
              <w:rPr>
                <w:rFonts w:ascii="Times New Roman" w:hAnsi="Times New Roman"/>
                <w:b/>
                <w:sz w:val="22"/>
                <w:szCs w:val="22"/>
                <w:lang w:val="pt-BR"/>
              </w:rPr>
            </w:pPr>
            <w:r w:rsidRPr="00044996">
              <w:rPr>
                <w:rFonts w:ascii="Times New Roman" w:hAnsi="Times New Roman"/>
                <w:b/>
                <w:sz w:val="22"/>
                <w:szCs w:val="22"/>
              </w:rPr>
              <w:t>Declara</w:t>
            </w:r>
            <w:r w:rsidR="00044996">
              <w:rPr>
                <w:rFonts w:ascii="Times New Roman" w:hAnsi="Times New Roman"/>
                <w:b/>
                <w:sz w:val="22"/>
                <w:szCs w:val="22"/>
              </w:rPr>
              <w:t>ț</w:t>
            </w:r>
            <w:r w:rsidRPr="00044996">
              <w:rPr>
                <w:rFonts w:ascii="Times New Roman" w:hAnsi="Times New Roman"/>
                <w:b/>
                <w:sz w:val="22"/>
                <w:szCs w:val="22"/>
              </w:rPr>
              <w:t>ie de acceptare a condi</w:t>
            </w:r>
            <w:r w:rsidR="00044996">
              <w:rPr>
                <w:rFonts w:ascii="Times New Roman" w:hAnsi="Times New Roman"/>
                <w:b/>
                <w:sz w:val="22"/>
                <w:szCs w:val="22"/>
              </w:rPr>
              <w:t>ț</w:t>
            </w:r>
            <w:r w:rsidRPr="00044996">
              <w:rPr>
                <w:rFonts w:ascii="Times New Roman" w:hAnsi="Times New Roman"/>
                <w:b/>
                <w:sz w:val="22"/>
                <w:szCs w:val="22"/>
              </w:rPr>
              <w:t>iilor contractuale</w:t>
            </w:r>
          </w:p>
        </w:tc>
      </w:tr>
      <w:tr w:rsidR="002C3E58" w:rsidRPr="0006246A" w14:paraId="2874BC04" w14:textId="77777777" w:rsidTr="003075FB">
        <w:trPr>
          <w:trHeight w:val="267"/>
        </w:trPr>
        <w:tc>
          <w:tcPr>
            <w:tcW w:w="2263" w:type="dxa"/>
          </w:tcPr>
          <w:p w14:paraId="546FCF2E" w14:textId="114FB3A7" w:rsidR="002C3E58" w:rsidRPr="00044996" w:rsidRDefault="002C3E58" w:rsidP="000231CA">
            <w:pPr>
              <w:widowControl w:val="0"/>
              <w:tabs>
                <w:tab w:val="center" w:pos="4736"/>
                <w:tab w:val="left" w:pos="5961"/>
              </w:tabs>
              <w:spacing w:after="240"/>
              <w:rPr>
                <w:rFonts w:ascii="Times New Roman" w:eastAsia="Lucida Sans Unicode" w:hAnsi="Times New Roman"/>
                <w:b/>
                <w:kern w:val="1"/>
                <w:lang w:eastAsia="hi-IN" w:bidi="hi-IN"/>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1</w:t>
            </w:r>
            <w:r>
              <w:rPr>
                <w:rFonts w:ascii="Times New Roman" w:hAnsi="Times New Roman"/>
                <w:b/>
                <w:sz w:val="22"/>
                <w:szCs w:val="22"/>
              </w:rPr>
              <w:t>2</w:t>
            </w:r>
          </w:p>
        </w:tc>
        <w:tc>
          <w:tcPr>
            <w:tcW w:w="7186" w:type="dxa"/>
          </w:tcPr>
          <w:p w14:paraId="606BF3CC" w14:textId="0D76E638" w:rsidR="002C3E58" w:rsidRPr="00044996" w:rsidRDefault="002C3E58" w:rsidP="000231CA">
            <w:pPr>
              <w:widowControl w:val="0"/>
              <w:tabs>
                <w:tab w:val="center" w:pos="4736"/>
                <w:tab w:val="left" w:pos="5961"/>
              </w:tabs>
              <w:spacing w:after="240"/>
              <w:jc w:val="both"/>
              <w:rPr>
                <w:rFonts w:ascii="Times New Roman" w:hAnsi="Times New Roman"/>
                <w:b/>
                <w:lang w:val="pt-BR"/>
              </w:rPr>
            </w:pPr>
            <w:r>
              <w:rPr>
                <w:rFonts w:ascii="Times New Roman" w:hAnsi="Times New Roman"/>
                <w:b/>
                <w:lang w:val="pt-BR"/>
              </w:rPr>
              <w:t xml:space="preserve">Experiență similara </w:t>
            </w:r>
          </w:p>
        </w:tc>
      </w:tr>
      <w:tr w:rsidR="009F34B2" w:rsidRPr="000231CA" w14:paraId="111D3342" w14:textId="77777777" w:rsidTr="003075FB">
        <w:trPr>
          <w:trHeight w:val="267"/>
        </w:trPr>
        <w:tc>
          <w:tcPr>
            <w:tcW w:w="2263" w:type="dxa"/>
          </w:tcPr>
          <w:p w14:paraId="1083213C" w14:textId="09902222" w:rsidR="009F34B2" w:rsidRPr="00044996" w:rsidRDefault="004B2870" w:rsidP="000231CA">
            <w:pPr>
              <w:widowControl w:val="0"/>
              <w:tabs>
                <w:tab w:val="center" w:pos="4736"/>
                <w:tab w:val="left" w:pos="5961"/>
              </w:tabs>
              <w:spacing w:after="240" w:line="276" w:lineRule="auto"/>
              <w:rPr>
                <w:rFonts w:ascii="Times New Roman" w:hAnsi="Times New Roman"/>
                <w:b/>
                <w:sz w:val="22"/>
                <w:szCs w:val="22"/>
              </w:rPr>
            </w:pPr>
            <w:r w:rsidRPr="00044996">
              <w:rPr>
                <w:rFonts w:ascii="Times New Roman" w:eastAsia="Lucida Sans Unicode" w:hAnsi="Times New Roman"/>
                <w:b/>
                <w:kern w:val="1"/>
                <w:sz w:val="22"/>
                <w:szCs w:val="22"/>
                <w:lang w:eastAsia="hi-IN" w:bidi="hi-IN"/>
              </w:rPr>
              <w:t>FORMULAR NR. 1</w:t>
            </w:r>
            <w:r w:rsidR="002C3E58">
              <w:rPr>
                <w:rFonts w:ascii="Times New Roman" w:eastAsia="Lucida Sans Unicode" w:hAnsi="Times New Roman"/>
                <w:b/>
                <w:kern w:val="1"/>
                <w:sz w:val="22"/>
                <w:szCs w:val="22"/>
                <w:lang w:eastAsia="hi-IN" w:bidi="hi-IN"/>
              </w:rPr>
              <w:t>3</w:t>
            </w:r>
          </w:p>
        </w:tc>
        <w:tc>
          <w:tcPr>
            <w:tcW w:w="7186" w:type="dxa"/>
          </w:tcPr>
          <w:p w14:paraId="119EB89E" w14:textId="5FBC42AA" w:rsidR="009F34B2" w:rsidRPr="00044996" w:rsidRDefault="009F34B2" w:rsidP="000231CA">
            <w:pPr>
              <w:widowControl w:val="0"/>
              <w:tabs>
                <w:tab w:val="center" w:pos="4736"/>
                <w:tab w:val="left" w:pos="5961"/>
              </w:tabs>
              <w:spacing w:after="240" w:line="276" w:lineRule="auto"/>
              <w:jc w:val="both"/>
              <w:rPr>
                <w:rFonts w:ascii="Times New Roman" w:hAnsi="Times New Roman"/>
                <w:b/>
                <w:sz w:val="22"/>
                <w:szCs w:val="22"/>
              </w:rPr>
            </w:pPr>
            <w:r w:rsidRPr="00044996">
              <w:rPr>
                <w:rFonts w:ascii="Times New Roman" w:hAnsi="Times New Roman"/>
                <w:b/>
                <w:sz w:val="22"/>
                <w:szCs w:val="22"/>
                <w:lang w:val="pt-BR"/>
              </w:rPr>
              <w:t>Consim</w:t>
            </w:r>
            <w:r w:rsidR="00044996">
              <w:rPr>
                <w:rFonts w:ascii="Times New Roman" w:hAnsi="Times New Roman"/>
                <w:b/>
                <w:sz w:val="22"/>
                <w:szCs w:val="22"/>
                <w:lang w:val="pt-BR"/>
              </w:rPr>
              <w:t>ț</w:t>
            </w:r>
            <w:r w:rsidRPr="00044996">
              <w:rPr>
                <w:rFonts w:ascii="Times New Roman" w:hAnsi="Times New Roman"/>
                <w:b/>
                <w:sz w:val="22"/>
                <w:szCs w:val="22"/>
                <w:lang w:val="pt-BR"/>
              </w:rPr>
              <w:t>ământ pentru prelucrarea datelor cu caracter personal</w:t>
            </w:r>
          </w:p>
        </w:tc>
      </w:tr>
    </w:tbl>
    <w:p w14:paraId="7F6EE207" w14:textId="77777777" w:rsidR="00100295" w:rsidRPr="00044996" w:rsidRDefault="00100295" w:rsidP="000231CA">
      <w:pPr>
        <w:widowControl w:val="0"/>
        <w:tabs>
          <w:tab w:val="center" w:pos="4736"/>
          <w:tab w:val="left" w:pos="5961"/>
        </w:tabs>
        <w:spacing w:after="0"/>
        <w:jc w:val="both"/>
        <w:rPr>
          <w:rFonts w:ascii="Times New Roman" w:eastAsia="Times New Roman" w:hAnsi="Times New Roman"/>
          <w:lang w:val="pt-BR"/>
        </w:rPr>
      </w:pPr>
    </w:p>
    <w:p w14:paraId="0A98003D" w14:textId="77777777" w:rsidR="000D1FEC" w:rsidRPr="00044996" w:rsidRDefault="000D1FEC" w:rsidP="000231CA">
      <w:pPr>
        <w:pStyle w:val="ListParagraph"/>
        <w:spacing w:after="120" w:line="276" w:lineRule="auto"/>
        <w:ind w:left="720"/>
        <w:jc w:val="both"/>
        <w:rPr>
          <w:sz w:val="22"/>
          <w:szCs w:val="22"/>
          <w:lang w:val="ro-RO"/>
        </w:rPr>
      </w:pPr>
    </w:p>
    <w:p w14:paraId="044DDDC9" w14:textId="77777777" w:rsidR="001D03C4" w:rsidRPr="00044996" w:rsidRDefault="001D03C4" w:rsidP="000231CA">
      <w:pPr>
        <w:widowControl w:val="0"/>
        <w:jc w:val="both"/>
        <w:rPr>
          <w:rFonts w:ascii="Times New Roman" w:hAnsi="Times New Roman"/>
          <w:lang w:val="ro-RO"/>
        </w:rPr>
      </w:pPr>
      <w:r w:rsidRPr="00044996">
        <w:rPr>
          <w:rFonts w:ascii="Times New Roman" w:hAnsi="Times New Roman"/>
          <w:lang w:val="ro-RO"/>
        </w:rPr>
        <w:br w:type="page"/>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197766" w:rsidRPr="00044996" w14:paraId="13511DE4" w14:textId="77777777" w:rsidTr="00197766">
        <w:trPr>
          <w:trHeight w:val="276"/>
        </w:trPr>
        <w:tc>
          <w:tcPr>
            <w:tcW w:w="10187" w:type="dxa"/>
            <w:shd w:val="clear" w:color="auto" w:fill="D9D9D9" w:themeFill="background1" w:themeFillShade="D9"/>
          </w:tcPr>
          <w:p w14:paraId="3A420F48" w14:textId="52B227C7" w:rsidR="00197766" w:rsidRPr="00044996" w:rsidRDefault="00197766" w:rsidP="000231C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 </w:t>
            </w:r>
            <w:r w:rsidR="00A65118" w:rsidRPr="00044996">
              <w:rPr>
                <w:rFonts w:ascii="Times New Roman" w:hAnsi="Times New Roman"/>
                <w:b/>
                <w:sz w:val="22"/>
                <w:szCs w:val="22"/>
              </w:rPr>
              <w:t xml:space="preserve">NR. </w:t>
            </w:r>
            <w:r w:rsidRPr="00044996">
              <w:rPr>
                <w:rFonts w:ascii="Times New Roman" w:hAnsi="Times New Roman"/>
                <w:b/>
                <w:sz w:val="22"/>
                <w:szCs w:val="22"/>
              </w:rPr>
              <w:t>1</w:t>
            </w:r>
          </w:p>
        </w:tc>
      </w:tr>
    </w:tbl>
    <w:p w14:paraId="29F47A6A" w14:textId="77777777" w:rsidR="00A35963" w:rsidRPr="00044996" w:rsidRDefault="00A35963" w:rsidP="000231CA">
      <w:pPr>
        <w:widowControl w:val="0"/>
        <w:spacing w:after="0"/>
        <w:jc w:val="right"/>
        <w:rPr>
          <w:rFonts w:ascii="Times New Roman" w:hAnsi="Times New Roman"/>
          <w:b/>
          <w:lang w:val="ro-RO"/>
        </w:rPr>
      </w:pPr>
    </w:p>
    <w:p w14:paraId="2308EC08" w14:textId="77777777" w:rsidR="00FA343B" w:rsidRPr="00044996" w:rsidRDefault="00FA343B" w:rsidP="000231CA">
      <w:pPr>
        <w:widowControl w:val="0"/>
        <w:spacing w:after="0"/>
        <w:jc w:val="center"/>
        <w:rPr>
          <w:rFonts w:ascii="Times New Roman" w:hAnsi="Times New Roman"/>
          <w:b/>
          <w:bCs/>
          <w:lang w:val="ro-RO"/>
        </w:rPr>
      </w:pPr>
    </w:p>
    <w:p w14:paraId="2853B93D" w14:textId="1038FDBF" w:rsidR="00FA343B" w:rsidRPr="00044996" w:rsidRDefault="00FA343B" w:rsidP="000231CA">
      <w:pPr>
        <w:widowControl w:val="0"/>
        <w:spacing w:after="0"/>
        <w:jc w:val="center"/>
        <w:rPr>
          <w:rFonts w:ascii="Times New Roman" w:hAnsi="Times New Roman"/>
          <w:b/>
          <w:bCs/>
          <w:lang w:val="ro-RO"/>
        </w:rPr>
      </w:pPr>
      <w:r w:rsidRPr="00044996">
        <w:rPr>
          <w:rFonts w:ascii="Times New Roman" w:hAnsi="Times New Roman"/>
          <w:b/>
          <w:bCs/>
          <w:lang w:val="ro-RO"/>
        </w:rPr>
        <w:t>Declara</w:t>
      </w:r>
      <w:r w:rsidR="00044996">
        <w:rPr>
          <w:rFonts w:ascii="Times New Roman" w:hAnsi="Times New Roman"/>
          <w:b/>
          <w:bCs/>
          <w:lang w:val="ro-RO"/>
        </w:rPr>
        <w:t>ț</w:t>
      </w:r>
      <w:r w:rsidR="00E97DAE" w:rsidRPr="00044996">
        <w:rPr>
          <w:rFonts w:ascii="Times New Roman" w:hAnsi="Times New Roman"/>
          <w:b/>
          <w:bCs/>
          <w:lang w:val="ro-RO"/>
        </w:rPr>
        <w:t>ie privind neî</w:t>
      </w:r>
      <w:r w:rsidRPr="00044996">
        <w:rPr>
          <w:rFonts w:ascii="Times New Roman" w:hAnsi="Times New Roman"/>
          <w:b/>
          <w:bCs/>
          <w:lang w:val="ro-RO"/>
        </w:rPr>
        <w:t>ncadrarea in prevederile art.</w:t>
      </w:r>
      <w:r w:rsidR="006E7FBD" w:rsidRPr="00044996">
        <w:rPr>
          <w:rFonts w:ascii="Times New Roman" w:hAnsi="Times New Roman"/>
          <w:b/>
          <w:bCs/>
          <w:lang w:val="ro-RO"/>
        </w:rPr>
        <w:t xml:space="preserve"> 59- </w:t>
      </w:r>
      <w:r w:rsidRPr="00044996">
        <w:rPr>
          <w:rFonts w:ascii="Times New Roman" w:hAnsi="Times New Roman"/>
          <w:b/>
          <w:bCs/>
          <w:lang w:val="ro-RO"/>
        </w:rPr>
        <w:t>60</w:t>
      </w:r>
      <w:r w:rsidR="007F394A" w:rsidRPr="00044996">
        <w:rPr>
          <w:rFonts w:ascii="Times New Roman" w:hAnsi="Times New Roman"/>
          <w:b/>
          <w:bCs/>
          <w:lang w:val="ro-RO"/>
        </w:rPr>
        <w:t xml:space="preserve"> </w:t>
      </w:r>
      <w:r w:rsidRPr="00044996">
        <w:rPr>
          <w:rFonts w:ascii="Times New Roman" w:hAnsi="Times New Roman"/>
          <w:b/>
          <w:bCs/>
          <w:lang w:val="ro-RO"/>
        </w:rPr>
        <w:t xml:space="preserve">din Legea 98/2016 </w:t>
      </w:r>
    </w:p>
    <w:p w14:paraId="2EF613D5" w14:textId="77777777" w:rsidR="00197766" w:rsidRPr="00044996" w:rsidRDefault="00197766" w:rsidP="000231CA">
      <w:pPr>
        <w:widowControl w:val="0"/>
        <w:spacing w:after="0"/>
        <w:jc w:val="center"/>
        <w:rPr>
          <w:rFonts w:ascii="Times New Roman" w:hAnsi="Times New Roman"/>
          <w:b/>
          <w:bCs/>
          <w:lang w:val="ro-RO"/>
        </w:rPr>
      </w:pPr>
    </w:p>
    <w:p w14:paraId="31638E79" w14:textId="77777777" w:rsidR="00197766" w:rsidRPr="00044996" w:rsidRDefault="00197766" w:rsidP="000231CA">
      <w:pPr>
        <w:widowControl w:val="0"/>
        <w:spacing w:after="0"/>
        <w:jc w:val="center"/>
        <w:rPr>
          <w:rFonts w:ascii="Times New Roman" w:hAnsi="Times New Roman"/>
          <w:lang w:val="ro-RO"/>
        </w:rPr>
      </w:pPr>
    </w:p>
    <w:p w14:paraId="64A1DC07" w14:textId="77777777" w:rsidR="00854355" w:rsidRPr="00A8272A" w:rsidRDefault="00854355" w:rsidP="000231CA">
      <w:pPr>
        <w:widowControl w:val="0"/>
        <w:spacing w:after="120"/>
        <w:ind w:firstLine="709"/>
        <w:jc w:val="both"/>
        <w:rPr>
          <w:rFonts w:ascii="Times New Roman" w:hAnsi="Times New Roman"/>
          <w:lang w:val="pt-BR"/>
        </w:rPr>
      </w:pPr>
      <w:r w:rsidRPr="00A8272A">
        <w:rPr>
          <w:rFonts w:ascii="Times New Roman" w:hAnsi="Times New Roman"/>
          <w:lang w:val="pt-BR"/>
        </w:rPr>
        <w:t xml:space="preserve">Subsemnatul/subsemnata, </w:t>
      </w:r>
      <w:r w:rsidRPr="00A8272A">
        <w:rPr>
          <w:rFonts w:ascii="Times New Roman" w:hAnsi="Times New Roman"/>
          <w:highlight w:val="lightGray"/>
          <w:lang w:val="pt-BR"/>
        </w:rPr>
        <w:t>...</w:t>
      </w:r>
      <w:r w:rsidRPr="00A8272A">
        <w:rPr>
          <w:rFonts w:ascii="Times New Roman" w:hAnsi="Times New Roman"/>
          <w:lang w:val="pt-BR"/>
        </w:rPr>
        <w:t xml:space="preserve"> </w:t>
      </w:r>
      <w:r w:rsidRPr="00A8272A">
        <w:rPr>
          <w:rFonts w:ascii="Times New Roman" w:hAnsi="Times New Roman"/>
          <w:i/>
          <w:iCs/>
          <w:highlight w:val="lightGray"/>
          <w:lang w:val="pt-BR"/>
        </w:rPr>
        <w:t>(numele și prenumele)</w:t>
      </w:r>
      <w:r w:rsidRPr="00A8272A">
        <w:rPr>
          <w:rFonts w:ascii="Times New Roman" w:hAnsi="Times New Roman"/>
          <w:lang w:val="pt-BR"/>
        </w:rPr>
        <w:t xml:space="preserve">, reprezentant legal/împuternicit al </w:t>
      </w:r>
      <w:r w:rsidRPr="00A8272A">
        <w:rPr>
          <w:rFonts w:ascii="Times New Roman" w:hAnsi="Times New Roman"/>
          <w:highlight w:val="lightGray"/>
          <w:lang w:val="pt-BR"/>
        </w:rPr>
        <w:t>...</w:t>
      </w:r>
      <w:r w:rsidRPr="00A8272A">
        <w:rPr>
          <w:rFonts w:ascii="Times New Roman" w:hAnsi="Times New Roman"/>
          <w:lang w:val="pt-BR"/>
        </w:rPr>
        <w:t xml:space="preserve"> </w:t>
      </w:r>
      <w:r w:rsidRPr="00A8272A">
        <w:rPr>
          <w:rFonts w:ascii="Times New Roman" w:hAnsi="Times New Roman"/>
          <w:highlight w:val="lightGray"/>
          <w:lang w:val="pt-BR"/>
        </w:rPr>
        <w:t>(</w:t>
      </w:r>
      <w:r w:rsidRPr="00A8272A">
        <w:rPr>
          <w:rFonts w:ascii="Times New Roman" w:hAnsi="Times New Roman"/>
          <w:i/>
          <w:highlight w:val="lightGray"/>
          <w:lang w:val="pt-BR"/>
        </w:rPr>
        <w:t>denumirea și datele de identificare ale operatorului economic</w:t>
      </w:r>
      <w:r w:rsidRPr="00A8272A">
        <w:rPr>
          <w:rFonts w:ascii="Times New Roman" w:hAnsi="Times New Roman"/>
          <w:highlight w:val="lightGray"/>
          <w:lang w:val="pt-BR"/>
        </w:rPr>
        <w:t>)</w:t>
      </w:r>
      <w:r w:rsidRPr="00A8272A">
        <w:rPr>
          <w:rFonts w:ascii="Times New Roman" w:hAnsi="Times New Roman"/>
          <w:lang w:val="pt-BR"/>
        </w:rPr>
        <w:t xml:space="preserve">, participant la prezenta procedură de atribuire în calitate de </w:t>
      </w:r>
      <w:r w:rsidRPr="00A8272A">
        <w:rPr>
          <w:rFonts w:ascii="Times New Roman" w:hAnsi="Times New Roman"/>
          <w:highlight w:val="lightGray"/>
          <w:lang w:val="pt-BR"/>
        </w:rPr>
        <w:t>...</w:t>
      </w:r>
      <w:r w:rsidRPr="00A8272A">
        <w:rPr>
          <w:rFonts w:ascii="Times New Roman" w:hAnsi="Times New Roman"/>
          <w:lang w:val="pt-BR"/>
        </w:rPr>
        <w:t xml:space="preserve"> </w:t>
      </w:r>
      <w:r w:rsidRPr="00A8272A">
        <w:rPr>
          <w:rFonts w:ascii="Times New Roman" w:hAnsi="Times New Roman"/>
          <w:i/>
          <w:iCs/>
          <w:highlight w:val="lightGray"/>
          <w:lang w:val="pt-BR"/>
        </w:rPr>
        <w:t>(a se alege varianta corectă pentru situația operatorului economic: ofertant individual/asociat/subcontractant/terț susținător)</w:t>
      </w:r>
      <w:r w:rsidRPr="00A8272A">
        <w:rPr>
          <w:rFonts w:ascii="Times New Roman" w:hAnsi="Times New Roman"/>
          <w:lang w:val="pt-BR"/>
        </w:rPr>
        <w:t>, declar pe propria răspundere, sub sancțiunea excluderii din procedură și sub sancțiunile aplicate faptei de fals în declarații, următoarele:</w:t>
      </w:r>
    </w:p>
    <w:p w14:paraId="3082F227" w14:textId="77777777" w:rsidR="00854355" w:rsidRPr="00852E7D" w:rsidRDefault="00854355" w:rsidP="000231CA">
      <w:pPr>
        <w:pStyle w:val="ListParagraph"/>
        <w:numPr>
          <w:ilvl w:val="0"/>
          <w:numId w:val="42"/>
        </w:numPr>
        <w:tabs>
          <w:tab w:val="left" w:pos="851"/>
        </w:tabs>
        <w:autoSpaceDE/>
        <w:autoSpaceDN/>
        <w:spacing w:line="276" w:lineRule="auto"/>
        <w:ind w:left="0" w:firstLine="567"/>
        <w:jc w:val="both"/>
        <w:rPr>
          <w:sz w:val="22"/>
          <w:szCs w:val="22"/>
          <w:lang w:val="ro-RO"/>
        </w:rPr>
      </w:pPr>
      <w:r w:rsidRPr="00852E7D">
        <w:rPr>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52E7D">
        <w:rPr>
          <w:sz w:val="22"/>
          <w:szCs w:val="22"/>
          <w:lang w:val="ro-RO" w:eastAsia="ro-RO"/>
        </w:rPr>
        <w:t>art. 59 și 60 din această lege</w:t>
      </w:r>
      <w:r w:rsidRPr="00852E7D">
        <w:rPr>
          <w:sz w:val="22"/>
          <w:szCs w:val="22"/>
          <w:lang w:val="ro-RO"/>
        </w:rPr>
        <w:t xml:space="preserve"> care ar putea conduce la apariția unui conflict de interese. În special, declar faptul că nu există conflict de interese prin raportare la persoanele cu funcții de decizie din cadrul autorității contractante, respectiv cele precizate în documentația de atribuire, după cum urmează:</w:t>
      </w:r>
    </w:p>
    <w:p w14:paraId="2A909471" w14:textId="77777777" w:rsidR="00854355" w:rsidRPr="00A8272A" w:rsidRDefault="00854355" w:rsidP="000231CA">
      <w:pPr>
        <w:widowControl w:val="0"/>
        <w:ind w:firstLine="709"/>
        <w:jc w:val="both"/>
        <w:rPr>
          <w:rFonts w:ascii="Times New Roman" w:hAnsi="Times New Roman"/>
          <w:lang w:val="pt-BR"/>
        </w:rPr>
      </w:pPr>
      <w:r w:rsidRPr="00A8272A">
        <w:rPr>
          <w:rFonts w:ascii="Times New Roman" w:hAnsi="Times New Roman"/>
          <w:lang w:val="pt-BR"/>
        </w:rPr>
        <w:t>(</w:t>
      </w:r>
      <w:r w:rsidRPr="00A8272A">
        <w:rPr>
          <w:rFonts w:ascii="Times New Roman" w:hAnsi="Times New Roman"/>
          <w:i/>
          <w:iCs/>
          <w:highlight w:val="lightGray"/>
          <w:lang w:val="pt-BR"/>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simplificat – sens în care autoritatea contractantă a publicat o erată – lista persoanelor cu funcție de decizie menționată în prezenta declarație va fi actualizată în mod corespunzător</w:t>
      </w:r>
      <w:r w:rsidRPr="00A8272A">
        <w:rPr>
          <w:rFonts w:ascii="Times New Roman" w:hAnsi="Times New Roman"/>
          <w:lang w:val="pt-BR"/>
        </w:rPr>
        <w:t>):</w:t>
      </w:r>
    </w:p>
    <w:p w14:paraId="079B7777" w14:textId="77777777" w:rsidR="00854355" w:rsidRPr="00852E7D" w:rsidRDefault="00854355" w:rsidP="000231CA">
      <w:pPr>
        <w:widowControl w:val="0"/>
        <w:ind w:firstLine="709"/>
        <w:jc w:val="both"/>
        <w:rPr>
          <w:rFonts w:ascii="Times New Roman" w:hAnsi="Times New Roman"/>
          <w:highlight w:val="lightGray"/>
        </w:rPr>
      </w:pPr>
      <w:r w:rsidRPr="00852E7D">
        <w:rPr>
          <w:rFonts w:ascii="Times New Roman" w:hAnsi="Times New Roman"/>
          <w:highlight w:val="lightGray"/>
        </w:rPr>
        <w:t>...</w:t>
      </w:r>
    </w:p>
    <w:p w14:paraId="7242BD7C" w14:textId="77777777" w:rsidR="00854355" w:rsidRPr="00852E7D" w:rsidRDefault="00854355" w:rsidP="000231CA">
      <w:pPr>
        <w:widowControl w:val="0"/>
        <w:ind w:firstLine="709"/>
        <w:jc w:val="both"/>
        <w:rPr>
          <w:rFonts w:ascii="Times New Roman" w:hAnsi="Times New Roman"/>
          <w:highlight w:val="lightGray"/>
        </w:rPr>
      </w:pPr>
      <w:r w:rsidRPr="00852E7D">
        <w:rPr>
          <w:rFonts w:ascii="Times New Roman" w:hAnsi="Times New Roman"/>
          <w:highlight w:val="lightGray"/>
        </w:rPr>
        <w:t>...</w:t>
      </w:r>
    </w:p>
    <w:p w14:paraId="22F38224" w14:textId="77777777" w:rsidR="00854355" w:rsidRPr="00852E7D" w:rsidRDefault="00854355" w:rsidP="000231CA">
      <w:pPr>
        <w:pStyle w:val="ListParagraph"/>
        <w:numPr>
          <w:ilvl w:val="0"/>
          <w:numId w:val="42"/>
        </w:numPr>
        <w:tabs>
          <w:tab w:val="left" w:pos="851"/>
        </w:tabs>
        <w:autoSpaceDE/>
        <w:autoSpaceDN/>
        <w:spacing w:after="120" w:line="276" w:lineRule="auto"/>
        <w:ind w:left="0" w:firstLine="567"/>
        <w:jc w:val="both"/>
        <w:rPr>
          <w:sz w:val="22"/>
          <w:szCs w:val="22"/>
        </w:rPr>
      </w:pPr>
      <w:r w:rsidRPr="00852E7D">
        <w:rPr>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72D4552C" w14:textId="77777777" w:rsidR="00854355" w:rsidRPr="00852E7D" w:rsidRDefault="00854355" w:rsidP="000231CA">
      <w:pPr>
        <w:pStyle w:val="ListParagraph"/>
        <w:numPr>
          <w:ilvl w:val="0"/>
          <w:numId w:val="42"/>
        </w:numPr>
        <w:tabs>
          <w:tab w:val="left" w:pos="851"/>
        </w:tabs>
        <w:autoSpaceDE/>
        <w:autoSpaceDN/>
        <w:spacing w:after="120" w:line="276" w:lineRule="auto"/>
        <w:ind w:left="0" w:firstLine="567"/>
        <w:jc w:val="both"/>
        <w:rPr>
          <w:sz w:val="22"/>
          <w:szCs w:val="22"/>
          <w:lang w:val="ro-RO"/>
        </w:rPr>
      </w:pPr>
      <w:r w:rsidRPr="00852E7D">
        <w:rPr>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6D47EBB" w14:textId="77777777" w:rsidR="00854355" w:rsidRPr="00852E7D" w:rsidRDefault="00854355" w:rsidP="000231CA">
      <w:pPr>
        <w:pStyle w:val="ListParagraph"/>
        <w:numPr>
          <w:ilvl w:val="0"/>
          <w:numId w:val="42"/>
        </w:numPr>
        <w:tabs>
          <w:tab w:val="left" w:pos="851"/>
        </w:tabs>
        <w:autoSpaceDE/>
        <w:autoSpaceDN/>
        <w:spacing w:line="276" w:lineRule="auto"/>
        <w:ind w:left="0" w:firstLine="567"/>
        <w:jc w:val="both"/>
        <w:rPr>
          <w:sz w:val="22"/>
          <w:szCs w:val="22"/>
          <w:lang w:val="ro-RO"/>
        </w:rPr>
      </w:pPr>
      <w:r w:rsidRPr="00852E7D">
        <w:rPr>
          <w:sz w:val="22"/>
          <w:szCs w:val="22"/>
          <w:lang w:val="ro-RO"/>
        </w:rPr>
        <w:t>Am luat cunoștință de prevederile art. 326 „</w:t>
      </w:r>
      <w:r w:rsidRPr="00852E7D">
        <w:rPr>
          <w:i/>
          <w:iCs/>
          <w:sz w:val="22"/>
          <w:szCs w:val="22"/>
          <w:lang w:val="ro-RO"/>
        </w:rPr>
        <w:t>Falsul în declarații</w:t>
      </w:r>
      <w:r w:rsidRPr="00852E7D">
        <w:rPr>
          <w:sz w:val="22"/>
          <w:szCs w:val="22"/>
          <w:lang w:val="ro-RO"/>
        </w:rPr>
        <w:t xml:space="preserve">” din Codul penal conform căruia </w:t>
      </w:r>
      <w:r w:rsidRPr="00852E7D">
        <w:rPr>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52E7D">
        <w:rPr>
          <w:iCs/>
          <w:sz w:val="22"/>
          <w:szCs w:val="22"/>
          <w:lang w:val="ro-RO"/>
        </w:rPr>
        <w:t>.</w:t>
      </w:r>
    </w:p>
    <w:p w14:paraId="7299B20A" w14:textId="77777777" w:rsidR="0023516F" w:rsidRPr="00A8272A" w:rsidRDefault="0023516F" w:rsidP="000231CA">
      <w:pPr>
        <w:widowControl w:val="0"/>
        <w:autoSpaceDE w:val="0"/>
        <w:autoSpaceDN w:val="0"/>
        <w:adjustRightInd w:val="0"/>
        <w:spacing w:before="120" w:after="120"/>
        <w:jc w:val="both"/>
        <w:rPr>
          <w:rFonts w:ascii="Times New Roman" w:hAnsi="Times New Roman"/>
          <w:lang w:val="ro-RO"/>
        </w:rPr>
      </w:pPr>
    </w:p>
    <w:p w14:paraId="399D0E71" w14:textId="767B4883" w:rsidR="00042A2C" w:rsidRPr="00044996" w:rsidRDefault="00FA343B" w:rsidP="000231CA">
      <w:pPr>
        <w:widowControl w:val="0"/>
        <w:autoSpaceDE w:val="0"/>
        <w:autoSpaceDN w:val="0"/>
        <w:adjustRightInd w:val="0"/>
        <w:spacing w:before="120" w:after="0"/>
        <w:jc w:val="both"/>
        <w:rPr>
          <w:rFonts w:ascii="Times New Roman" w:hAnsi="Times New Roman"/>
          <w:b/>
          <w:lang w:val="ro-RO"/>
        </w:rPr>
      </w:pPr>
      <w:r w:rsidRPr="00044996">
        <w:rPr>
          <w:rFonts w:ascii="Times New Roman" w:hAnsi="Times New Roman"/>
          <w:lang w:val="ro-RO"/>
        </w:rPr>
        <w:t>Data _______________</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00042A2C" w:rsidRPr="00044996">
        <w:rPr>
          <w:rFonts w:ascii="Times New Roman" w:hAnsi="Times New Roman"/>
          <w:lang w:val="ro-RO"/>
        </w:rPr>
        <w:tab/>
      </w:r>
      <w:r w:rsidRPr="00044996">
        <w:rPr>
          <w:rFonts w:ascii="Times New Roman" w:hAnsi="Times New Roman"/>
          <w:b/>
          <w:lang w:val="ro-RO"/>
        </w:rPr>
        <w:t>Reprezentant legal Ofert</w:t>
      </w:r>
      <w:r w:rsidR="006E7FBD" w:rsidRPr="00044996">
        <w:rPr>
          <w:rFonts w:ascii="Times New Roman" w:hAnsi="Times New Roman"/>
          <w:b/>
          <w:lang w:val="ro-RO"/>
        </w:rPr>
        <w:t xml:space="preserve">ant unic/ Ofertant asociat/ </w:t>
      </w:r>
    </w:p>
    <w:p w14:paraId="593FE45C" w14:textId="22E8BAF6" w:rsidR="00FA343B" w:rsidRPr="00044996" w:rsidRDefault="006E7FBD" w:rsidP="000231CA">
      <w:pPr>
        <w:widowControl w:val="0"/>
        <w:spacing w:after="0"/>
        <w:ind w:left="5040"/>
        <w:jc w:val="both"/>
        <w:rPr>
          <w:rFonts w:ascii="Times New Roman" w:hAnsi="Times New Roman"/>
          <w:lang w:val="ro-RO"/>
        </w:rPr>
      </w:pPr>
      <w:r w:rsidRPr="00044996">
        <w:rPr>
          <w:rFonts w:ascii="Times New Roman" w:hAnsi="Times New Roman"/>
          <w:b/>
          <w:lang w:val="ro-RO"/>
        </w:rPr>
        <w:t>Ter</w:t>
      </w:r>
      <w:r w:rsidR="00044996">
        <w:rPr>
          <w:rFonts w:ascii="Times New Roman" w:hAnsi="Times New Roman"/>
          <w:b/>
          <w:lang w:val="ro-RO"/>
        </w:rPr>
        <w:t>ț</w:t>
      </w:r>
      <w:r w:rsidR="00042A2C" w:rsidRPr="00044996">
        <w:rPr>
          <w:rFonts w:ascii="Times New Roman" w:hAnsi="Times New Roman"/>
          <w:b/>
          <w:lang w:val="ro-RO"/>
        </w:rPr>
        <w:t xml:space="preserve"> </w:t>
      </w:r>
      <w:r w:rsidRPr="00044996">
        <w:rPr>
          <w:rFonts w:ascii="Times New Roman" w:hAnsi="Times New Roman"/>
          <w:b/>
          <w:lang w:val="ro-RO"/>
        </w:rPr>
        <w:t>sus</w:t>
      </w:r>
      <w:r w:rsidR="00044996">
        <w:rPr>
          <w:rFonts w:ascii="Times New Roman" w:hAnsi="Times New Roman"/>
          <w:b/>
          <w:lang w:val="ro-RO"/>
        </w:rPr>
        <w:t>ț</w:t>
      </w:r>
      <w:r w:rsidRPr="00044996">
        <w:rPr>
          <w:rFonts w:ascii="Times New Roman" w:hAnsi="Times New Roman"/>
          <w:b/>
          <w:lang w:val="ro-RO"/>
        </w:rPr>
        <w:t>inător</w:t>
      </w:r>
      <w:r w:rsidR="00FA343B" w:rsidRPr="00044996">
        <w:rPr>
          <w:rFonts w:ascii="Times New Roman" w:hAnsi="Times New Roman"/>
          <w:b/>
          <w:lang w:val="ro-RO"/>
        </w:rPr>
        <w:t>/</w:t>
      </w:r>
      <w:r w:rsidR="00042A2C" w:rsidRPr="00044996">
        <w:rPr>
          <w:rFonts w:ascii="Times New Roman" w:hAnsi="Times New Roman"/>
          <w:b/>
          <w:lang w:val="ro-RO"/>
        </w:rPr>
        <w:t xml:space="preserve"> </w:t>
      </w:r>
      <w:r w:rsidR="00FA343B" w:rsidRPr="00044996">
        <w:rPr>
          <w:rFonts w:ascii="Times New Roman" w:hAnsi="Times New Roman"/>
          <w:b/>
          <w:lang w:val="ro-RO"/>
        </w:rPr>
        <w:t>Subcontractant</w:t>
      </w:r>
    </w:p>
    <w:p w14:paraId="03287910" w14:textId="77777777" w:rsidR="00FA343B" w:rsidRPr="00044996" w:rsidRDefault="00A35963" w:rsidP="000231CA">
      <w:pPr>
        <w:widowControl w:val="0"/>
        <w:spacing w:after="0"/>
        <w:jc w:val="both"/>
        <w:rPr>
          <w:rFonts w:ascii="Times New Roman" w:hAnsi="Times New Roman"/>
          <w:lang w:val="ro-RO"/>
        </w:rPr>
      </w:pP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00FA343B" w:rsidRPr="00044996">
        <w:rPr>
          <w:rFonts w:ascii="Times New Roman" w:hAnsi="Times New Roman"/>
          <w:lang w:val="ro-RO"/>
        </w:rPr>
        <w:t xml:space="preserve">     </w:t>
      </w:r>
      <w:r w:rsidR="00042A2C" w:rsidRPr="00044996">
        <w:rPr>
          <w:rFonts w:ascii="Times New Roman" w:hAnsi="Times New Roman"/>
          <w:lang w:val="ro-RO"/>
        </w:rPr>
        <w:tab/>
      </w:r>
      <w:r w:rsidR="00FA343B" w:rsidRPr="00044996">
        <w:rPr>
          <w:rFonts w:ascii="Times New Roman" w:hAnsi="Times New Roman"/>
          <w:lang w:val="ro-RO"/>
        </w:rPr>
        <w:t xml:space="preserve">  (denumirea operatorului economic si a reprezentantului legal)</w:t>
      </w:r>
    </w:p>
    <w:p w14:paraId="42B913E8" w14:textId="77777777" w:rsidR="00A35963" w:rsidRPr="00044996" w:rsidRDefault="00A35963" w:rsidP="000231CA">
      <w:pPr>
        <w:widowControl w:val="0"/>
        <w:spacing w:after="0"/>
        <w:jc w:val="both"/>
        <w:rPr>
          <w:rFonts w:ascii="Times New Roman" w:hAnsi="Times New Roman"/>
          <w:lang w:val="ro-RO"/>
        </w:rPr>
      </w:pPr>
    </w:p>
    <w:p w14:paraId="513D94DB" w14:textId="77777777" w:rsidR="00FA343B" w:rsidRPr="00044996" w:rsidRDefault="00FA343B" w:rsidP="000231CA">
      <w:pPr>
        <w:widowControl w:val="0"/>
        <w:spacing w:after="0"/>
        <w:jc w:val="both"/>
        <w:rPr>
          <w:rFonts w:ascii="Times New Roman" w:hAnsi="Times New Roman"/>
          <w:lang w:val="ro-RO"/>
        </w:rPr>
      </w:pP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_________________ (semn</w:t>
      </w:r>
      <w:r w:rsidR="006E7FBD" w:rsidRPr="00044996">
        <w:rPr>
          <w:rFonts w:ascii="Times New Roman" w:hAnsi="Times New Roman"/>
          <w:lang w:val="ro-RO"/>
        </w:rPr>
        <w:t>ă</w:t>
      </w:r>
      <w:r w:rsidRPr="00044996">
        <w:rPr>
          <w:rFonts w:ascii="Times New Roman" w:hAnsi="Times New Roman"/>
          <w:lang w:val="ro-RO"/>
        </w:rPr>
        <w:t>tura si stampila)</w:t>
      </w:r>
      <w:r w:rsidRPr="00044996">
        <w:rPr>
          <w:rFonts w:ascii="Times New Roman" w:hAnsi="Times New Roman"/>
          <w:lang w:val="ro-RO"/>
        </w:rPr>
        <w:tab/>
      </w:r>
    </w:p>
    <w:p w14:paraId="428483C7" w14:textId="77777777" w:rsidR="00A35963" w:rsidRPr="00044996" w:rsidRDefault="00A35963" w:rsidP="000231CA">
      <w:pPr>
        <w:widowControl w:val="0"/>
        <w:spacing w:after="0"/>
        <w:jc w:val="both"/>
        <w:rPr>
          <w:rFonts w:ascii="Times New Roman" w:hAnsi="Times New Roman"/>
          <w:lang w:val="ro-RO"/>
        </w:rPr>
      </w:pPr>
    </w:p>
    <w:p w14:paraId="70C04A8C" w14:textId="77777777" w:rsidR="006E7FBD" w:rsidRPr="00044996" w:rsidRDefault="006E7FBD" w:rsidP="000231CA">
      <w:pPr>
        <w:widowControl w:val="0"/>
        <w:spacing w:after="0"/>
        <w:jc w:val="both"/>
        <w:rPr>
          <w:rFonts w:ascii="Times New Roman" w:hAnsi="Times New Roman"/>
          <w:lang w:val="ro-RO"/>
        </w:rPr>
      </w:pPr>
    </w:p>
    <w:p w14:paraId="1BF8D439" w14:textId="15EBFD39" w:rsidR="00112D63" w:rsidRPr="00044996" w:rsidRDefault="00FA343B" w:rsidP="000231CA">
      <w:pPr>
        <w:widowControl w:val="0"/>
        <w:spacing w:after="0"/>
        <w:jc w:val="both"/>
        <w:rPr>
          <w:rFonts w:ascii="Times New Roman" w:hAnsi="Times New Roman"/>
          <w:lang w:val="ro-RO"/>
        </w:rPr>
      </w:pPr>
      <w:r w:rsidRPr="00044996">
        <w:rPr>
          <w:rFonts w:ascii="Times New Roman" w:hAnsi="Times New Roman"/>
          <w:lang w:val="ro-RO"/>
        </w:rPr>
        <w:t xml:space="preserve">Nota: </w:t>
      </w:r>
      <w:r w:rsidRPr="00044996">
        <w:rPr>
          <w:rFonts w:ascii="Times New Roman" w:hAnsi="Times New Roman"/>
          <w:i/>
          <w:lang w:val="ro-RO"/>
        </w:rPr>
        <w:t>In cazul unei Asocieri, Formularul va fi prezentat de fiecare Ofertant asociat, semnat si stampilat de reprezentantul legal al acestuia. De asemenea, daca Ofertantul beneficiaz</w:t>
      </w:r>
      <w:r w:rsidR="006E7FBD" w:rsidRPr="00044996">
        <w:rPr>
          <w:rFonts w:ascii="Times New Roman" w:hAnsi="Times New Roman"/>
          <w:i/>
          <w:lang w:val="ro-RO"/>
        </w:rPr>
        <w:t>ă</w:t>
      </w:r>
      <w:r w:rsidRPr="00044996">
        <w:rPr>
          <w:rFonts w:ascii="Times New Roman" w:hAnsi="Times New Roman"/>
          <w:i/>
          <w:lang w:val="ro-RO"/>
        </w:rPr>
        <w:t xml:space="preserve"> de sus</w:t>
      </w:r>
      <w:r w:rsidR="00044996">
        <w:rPr>
          <w:rFonts w:ascii="Times New Roman" w:hAnsi="Times New Roman"/>
          <w:i/>
          <w:lang w:val="ro-RO"/>
        </w:rPr>
        <w:t>ț</w:t>
      </w:r>
      <w:r w:rsidR="006E7FBD" w:rsidRPr="00044996">
        <w:rPr>
          <w:rFonts w:ascii="Times New Roman" w:hAnsi="Times New Roman"/>
          <w:i/>
          <w:lang w:val="ro-RO"/>
        </w:rPr>
        <w:t>i</w:t>
      </w:r>
      <w:r w:rsidRPr="00044996">
        <w:rPr>
          <w:rFonts w:ascii="Times New Roman" w:hAnsi="Times New Roman"/>
          <w:i/>
          <w:lang w:val="ro-RO"/>
        </w:rPr>
        <w:t>nere din partea unui ter</w:t>
      </w:r>
      <w:r w:rsidR="00044996">
        <w:rPr>
          <w:rFonts w:ascii="Times New Roman" w:hAnsi="Times New Roman"/>
          <w:i/>
          <w:lang w:val="ro-RO"/>
        </w:rPr>
        <w:t>ț</w:t>
      </w:r>
      <w:r w:rsidRPr="00044996">
        <w:rPr>
          <w:rFonts w:ascii="Times New Roman" w:hAnsi="Times New Roman"/>
          <w:i/>
          <w:lang w:val="ro-RO"/>
        </w:rPr>
        <w:t xml:space="preserve"> </w:t>
      </w:r>
      <w:r w:rsidR="006E7FBD" w:rsidRPr="00044996">
        <w:rPr>
          <w:rFonts w:ascii="Times New Roman" w:hAnsi="Times New Roman"/>
          <w:i/>
          <w:lang w:val="ro-RO"/>
        </w:rPr>
        <w:t>sus</w:t>
      </w:r>
      <w:r w:rsidR="00044996">
        <w:rPr>
          <w:rFonts w:ascii="Times New Roman" w:hAnsi="Times New Roman"/>
          <w:i/>
          <w:lang w:val="ro-RO"/>
        </w:rPr>
        <w:t>ț</w:t>
      </w:r>
      <w:r w:rsidR="006E7FBD" w:rsidRPr="00044996">
        <w:rPr>
          <w:rFonts w:ascii="Times New Roman" w:hAnsi="Times New Roman"/>
          <w:i/>
          <w:lang w:val="ro-RO"/>
        </w:rPr>
        <w:t>inător</w:t>
      </w:r>
      <w:r w:rsidRPr="00044996">
        <w:rPr>
          <w:rFonts w:ascii="Times New Roman" w:hAnsi="Times New Roman"/>
          <w:i/>
          <w:lang w:val="ro-RO"/>
        </w:rPr>
        <w:t>, formularul va trebui completat, semnat si stampilat si de c</w:t>
      </w:r>
      <w:r w:rsidR="006E7FBD" w:rsidRPr="00044996">
        <w:rPr>
          <w:rFonts w:ascii="Times New Roman" w:hAnsi="Times New Roman"/>
          <w:i/>
          <w:lang w:val="ro-RO"/>
        </w:rPr>
        <w:t>ă</w:t>
      </w:r>
      <w:r w:rsidRPr="00044996">
        <w:rPr>
          <w:rFonts w:ascii="Times New Roman" w:hAnsi="Times New Roman"/>
          <w:i/>
          <w:lang w:val="ro-RO"/>
        </w:rPr>
        <w:t xml:space="preserve">tre reprezentantul legal al </w:t>
      </w:r>
      <w:r w:rsidR="006E7FBD" w:rsidRPr="00044996">
        <w:rPr>
          <w:rFonts w:ascii="Times New Roman" w:hAnsi="Times New Roman"/>
          <w:i/>
          <w:lang w:val="ro-RO"/>
        </w:rPr>
        <w:t>ter</w:t>
      </w:r>
      <w:r w:rsidR="00044996">
        <w:rPr>
          <w:rFonts w:ascii="Times New Roman" w:hAnsi="Times New Roman"/>
          <w:i/>
          <w:lang w:val="ro-RO"/>
        </w:rPr>
        <w:t>ț</w:t>
      </w:r>
      <w:r w:rsidR="006E7FBD" w:rsidRPr="00044996">
        <w:rPr>
          <w:rFonts w:ascii="Times New Roman" w:hAnsi="Times New Roman"/>
          <w:i/>
          <w:lang w:val="ro-RO"/>
        </w:rPr>
        <w:t>ului</w:t>
      </w:r>
      <w:r w:rsidRPr="00044996">
        <w:rPr>
          <w:rFonts w:ascii="Times New Roman" w:hAnsi="Times New Roman"/>
          <w:i/>
          <w:lang w:val="ro-RO"/>
        </w:rPr>
        <w:t xml:space="preserve"> </w:t>
      </w:r>
      <w:r w:rsidR="006E7FBD" w:rsidRPr="00044996">
        <w:rPr>
          <w:rFonts w:ascii="Times New Roman" w:hAnsi="Times New Roman"/>
          <w:i/>
          <w:lang w:val="ro-RO"/>
        </w:rPr>
        <w:t>sus</w:t>
      </w:r>
      <w:r w:rsidR="00044996">
        <w:rPr>
          <w:rFonts w:ascii="Times New Roman" w:hAnsi="Times New Roman"/>
          <w:i/>
          <w:lang w:val="ro-RO"/>
        </w:rPr>
        <w:t>ț</w:t>
      </w:r>
      <w:r w:rsidR="006E7FBD" w:rsidRPr="00044996">
        <w:rPr>
          <w:rFonts w:ascii="Times New Roman" w:hAnsi="Times New Roman"/>
          <w:i/>
          <w:lang w:val="ro-RO"/>
        </w:rPr>
        <w:t>inător</w:t>
      </w:r>
      <w:r w:rsidRPr="00044996">
        <w:rPr>
          <w:rFonts w:ascii="Times New Roman" w:hAnsi="Times New Roman"/>
          <w:i/>
          <w:lang w:val="ro-RO"/>
        </w:rPr>
        <w:t>. In situa</w:t>
      </w:r>
      <w:r w:rsidR="00044996">
        <w:rPr>
          <w:rFonts w:ascii="Times New Roman" w:hAnsi="Times New Roman"/>
          <w:i/>
          <w:lang w:val="ro-RO"/>
        </w:rPr>
        <w:t>ț</w:t>
      </w:r>
      <w:r w:rsidRPr="00044996">
        <w:rPr>
          <w:rFonts w:ascii="Times New Roman" w:hAnsi="Times New Roman"/>
          <w:i/>
          <w:lang w:val="ro-RO"/>
        </w:rPr>
        <w:t>ia in care ofertantul inten</w:t>
      </w:r>
      <w:r w:rsidR="00044996">
        <w:rPr>
          <w:rFonts w:ascii="Times New Roman" w:hAnsi="Times New Roman"/>
          <w:i/>
          <w:lang w:val="ro-RO"/>
        </w:rPr>
        <w:t>ț</w:t>
      </w:r>
      <w:r w:rsidRPr="00044996">
        <w:rPr>
          <w:rFonts w:ascii="Times New Roman" w:hAnsi="Times New Roman"/>
          <w:i/>
          <w:lang w:val="ro-RO"/>
        </w:rPr>
        <w:t>ioneaz</w:t>
      </w:r>
      <w:r w:rsidR="006E7FBD" w:rsidRPr="00044996">
        <w:rPr>
          <w:rFonts w:ascii="Times New Roman" w:hAnsi="Times New Roman"/>
          <w:i/>
          <w:lang w:val="ro-RO"/>
        </w:rPr>
        <w:t>ă</w:t>
      </w:r>
      <w:r w:rsidRPr="00044996">
        <w:rPr>
          <w:rFonts w:ascii="Times New Roman" w:hAnsi="Times New Roman"/>
          <w:i/>
          <w:lang w:val="ro-RO"/>
        </w:rPr>
        <w:t xml:space="preserve"> s</w:t>
      </w:r>
      <w:r w:rsidR="006E7FBD" w:rsidRPr="00044996">
        <w:rPr>
          <w:rFonts w:ascii="Times New Roman" w:hAnsi="Times New Roman"/>
          <w:i/>
          <w:lang w:val="ro-RO"/>
        </w:rPr>
        <w:t>ă</w:t>
      </w:r>
      <w:r w:rsidRPr="00044996">
        <w:rPr>
          <w:rFonts w:ascii="Times New Roman" w:hAnsi="Times New Roman"/>
          <w:i/>
          <w:lang w:val="ro-RO"/>
        </w:rPr>
        <w:t xml:space="preserve"> subcontracteze parte/p</w:t>
      </w:r>
      <w:r w:rsidR="006E7FBD" w:rsidRPr="00044996">
        <w:rPr>
          <w:rFonts w:ascii="Times New Roman" w:hAnsi="Times New Roman"/>
          <w:i/>
          <w:lang w:val="ro-RO"/>
        </w:rPr>
        <w:t>ăr</w:t>
      </w:r>
      <w:r w:rsidR="00044996">
        <w:rPr>
          <w:rFonts w:ascii="Times New Roman" w:hAnsi="Times New Roman"/>
          <w:i/>
          <w:lang w:val="ro-RO"/>
        </w:rPr>
        <w:t>ț</w:t>
      </w:r>
      <w:r w:rsidR="006E7FBD" w:rsidRPr="00044996">
        <w:rPr>
          <w:rFonts w:ascii="Times New Roman" w:hAnsi="Times New Roman"/>
          <w:i/>
          <w:lang w:val="ro-RO"/>
        </w:rPr>
        <w:t>i</w:t>
      </w:r>
      <w:r w:rsidRPr="00044996">
        <w:rPr>
          <w:rFonts w:ascii="Times New Roman" w:hAnsi="Times New Roman"/>
          <w:i/>
          <w:lang w:val="ro-RO"/>
        </w:rPr>
        <w:t xml:space="preserve"> din contract, formularul va trebui completat, semnat si stampilat si de c</w:t>
      </w:r>
      <w:r w:rsidR="006E7FBD" w:rsidRPr="00044996">
        <w:rPr>
          <w:rFonts w:ascii="Times New Roman" w:hAnsi="Times New Roman"/>
          <w:i/>
          <w:lang w:val="ro-RO"/>
        </w:rPr>
        <w:t>ă</w:t>
      </w:r>
      <w:r w:rsidRPr="00044996">
        <w:rPr>
          <w:rFonts w:ascii="Times New Roman" w:hAnsi="Times New Roman"/>
          <w:i/>
          <w:lang w:val="ro-RO"/>
        </w:rPr>
        <w:t>tre reprezentantul legal al subcontractorului.</w:t>
      </w:r>
    </w:p>
    <w:p w14:paraId="33F24FD2" w14:textId="77777777" w:rsidR="00A35963" w:rsidRPr="00044996" w:rsidRDefault="00A35963" w:rsidP="000231CA">
      <w:pPr>
        <w:widowControl w:val="0"/>
        <w:spacing w:after="0"/>
        <w:jc w:val="both"/>
        <w:rPr>
          <w:rFonts w:ascii="Times New Roman" w:hAnsi="Times New Roman"/>
          <w:lang w:val="ro-RO"/>
        </w:rPr>
      </w:pPr>
    </w:p>
    <w:tbl>
      <w:tblPr>
        <w:tblStyle w:val="TableGrid"/>
        <w:tblW w:w="0" w:type="auto"/>
        <w:tblLook w:val="04A0" w:firstRow="1" w:lastRow="0" w:firstColumn="1" w:lastColumn="0" w:noHBand="0" w:noVBand="1"/>
      </w:tblPr>
      <w:tblGrid>
        <w:gridCol w:w="9628"/>
      </w:tblGrid>
      <w:tr w:rsidR="00A17A28" w:rsidRPr="00044996" w14:paraId="2C077EE1" w14:textId="77777777" w:rsidTr="009D7026">
        <w:tc>
          <w:tcPr>
            <w:tcW w:w="9628" w:type="dxa"/>
            <w:tcBorders>
              <w:bottom w:val="single" w:sz="4" w:space="0" w:color="auto"/>
            </w:tcBorders>
            <w:shd w:val="clear" w:color="auto" w:fill="D9D9D9" w:themeFill="background1" w:themeFillShade="D9"/>
          </w:tcPr>
          <w:p w14:paraId="71ECFF35" w14:textId="6C781E87" w:rsidR="00A17A28" w:rsidRPr="00044996" w:rsidRDefault="00A17A28" w:rsidP="000231C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A65118" w:rsidRPr="00044996">
              <w:rPr>
                <w:rFonts w:ascii="Times New Roman" w:hAnsi="Times New Roman"/>
                <w:b/>
                <w:sz w:val="22"/>
                <w:szCs w:val="22"/>
              </w:rPr>
              <w:t xml:space="preserve">NR. </w:t>
            </w:r>
            <w:r w:rsidRPr="00044996">
              <w:rPr>
                <w:rFonts w:ascii="Times New Roman" w:hAnsi="Times New Roman"/>
                <w:b/>
                <w:sz w:val="22"/>
                <w:szCs w:val="22"/>
              </w:rPr>
              <w:t>2</w:t>
            </w:r>
          </w:p>
        </w:tc>
      </w:tr>
    </w:tbl>
    <w:p w14:paraId="2ADE3820" w14:textId="77777777" w:rsidR="00DF1F21" w:rsidRPr="00044996" w:rsidRDefault="00DF1F21" w:rsidP="000231CA">
      <w:pPr>
        <w:widowControl w:val="0"/>
        <w:spacing w:after="0"/>
        <w:jc w:val="both"/>
        <w:rPr>
          <w:rFonts w:ascii="Times New Roman" w:hAnsi="Times New Roman"/>
          <w:b/>
        </w:rPr>
      </w:pPr>
    </w:p>
    <w:p w14:paraId="79A6CDDE" w14:textId="502B5EBC" w:rsidR="009D7026" w:rsidRPr="00044996" w:rsidRDefault="009D7026" w:rsidP="000231CA">
      <w:pPr>
        <w:widowControl w:val="0"/>
        <w:spacing w:after="0"/>
        <w:jc w:val="both"/>
        <w:rPr>
          <w:rFonts w:ascii="Times New Roman" w:hAnsi="Times New Roman"/>
          <w:b/>
        </w:rPr>
      </w:pPr>
      <w:r w:rsidRPr="00044996">
        <w:rPr>
          <w:rFonts w:ascii="Times New Roman" w:hAnsi="Times New Roman"/>
          <w:b/>
        </w:rPr>
        <w:t>OPERATOR ECONOMIC</w:t>
      </w:r>
    </w:p>
    <w:p w14:paraId="0F34BC5B" w14:textId="77777777" w:rsidR="009D7026" w:rsidRPr="00044996" w:rsidRDefault="009D7026" w:rsidP="000231CA">
      <w:pPr>
        <w:widowControl w:val="0"/>
        <w:spacing w:after="0"/>
        <w:jc w:val="both"/>
        <w:rPr>
          <w:rFonts w:ascii="Times New Roman" w:hAnsi="Times New Roman"/>
          <w:b/>
        </w:rPr>
      </w:pPr>
      <w:r w:rsidRPr="00044996">
        <w:rPr>
          <w:rFonts w:ascii="Times New Roman" w:hAnsi="Times New Roman"/>
          <w:b/>
        </w:rPr>
        <w:t>_______________________</w:t>
      </w:r>
    </w:p>
    <w:p w14:paraId="774A54DE" w14:textId="752AA887" w:rsidR="009D7026" w:rsidRPr="00044996" w:rsidRDefault="009D7026" w:rsidP="000231CA">
      <w:pPr>
        <w:widowControl w:val="0"/>
        <w:spacing w:after="0"/>
        <w:rPr>
          <w:rFonts w:ascii="Times New Roman" w:hAnsi="Times New Roman"/>
        </w:rPr>
      </w:pPr>
      <w:r w:rsidRPr="00044996">
        <w:rPr>
          <w:rFonts w:ascii="Times New Roman" w:hAnsi="Times New Roman"/>
        </w:rPr>
        <w:t xml:space="preserve">                (denumire)</w:t>
      </w:r>
    </w:p>
    <w:p w14:paraId="6CC55983" w14:textId="77777777" w:rsidR="009D7026" w:rsidRPr="00044996" w:rsidRDefault="009D7026" w:rsidP="000231CA">
      <w:pPr>
        <w:widowControl w:val="0"/>
        <w:rPr>
          <w:rFonts w:ascii="Times New Roman" w:hAnsi="Times New Roman"/>
        </w:rPr>
      </w:pPr>
    </w:p>
    <w:p w14:paraId="1832186A" w14:textId="77777777" w:rsidR="00D94632" w:rsidRPr="00044996" w:rsidRDefault="00D94632" w:rsidP="000231CA">
      <w:pPr>
        <w:widowControl w:val="0"/>
        <w:spacing w:after="0"/>
        <w:jc w:val="center"/>
        <w:rPr>
          <w:rFonts w:ascii="Times New Roman" w:hAnsi="Times New Roman"/>
          <w:lang w:val="ro-RO"/>
        </w:rPr>
      </w:pPr>
      <w:r w:rsidRPr="00044996">
        <w:rPr>
          <w:rFonts w:ascii="Times New Roman" w:hAnsi="Times New Roman"/>
          <w:b/>
          <w:lang w:val="ro-RO"/>
        </w:rPr>
        <w:t>IMPUTERNICIRE</w:t>
      </w:r>
    </w:p>
    <w:p w14:paraId="54DF460A" w14:textId="77777777" w:rsidR="00D94632" w:rsidRPr="00044996" w:rsidRDefault="00D94632" w:rsidP="000231CA">
      <w:pPr>
        <w:widowControl w:val="0"/>
        <w:spacing w:after="0"/>
        <w:jc w:val="both"/>
        <w:rPr>
          <w:rFonts w:ascii="Times New Roman" w:hAnsi="Times New Roman"/>
          <w:lang w:val="ro-RO"/>
        </w:rPr>
      </w:pPr>
    </w:p>
    <w:p w14:paraId="148EDBEE" w14:textId="10937120" w:rsidR="00D94632" w:rsidRPr="00044996" w:rsidRDefault="00D94632" w:rsidP="000231CA">
      <w:pPr>
        <w:widowControl w:val="0"/>
        <w:jc w:val="both"/>
        <w:rPr>
          <w:rFonts w:ascii="Times New Roman" w:hAnsi="Times New Roman"/>
          <w:lang w:val="pt-BR"/>
        </w:rPr>
      </w:pPr>
      <w:r w:rsidRPr="00044996">
        <w:rPr>
          <w:rFonts w:ascii="Times New Roman" w:hAnsi="Times New Roman"/>
          <w:lang w:val="pt-BR"/>
        </w:rPr>
        <w:t>Subscrisa………………………………………………………………, cu sediul în …………………………………………………………………., înmatriculata la Registrul Comer</w:t>
      </w:r>
      <w:r w:rsidR="00044996">
        <w:rPr>
          <w:rFonts w:ascii="Times New Roman" w:hAnsi="Times New Roman"/>
          <w:lang w:val="pt-BR"/>
        </w:rPr>
        <w:t>ț</w:t>
      </w:r>
      <w:r w:rsidRPr="00044996">
        <w:rPr>
          <w:rFonts w:ascii="Times New Roman" w:hAnsi="Times New Roman"/>
          <w:lang w:val="pt-BR"/>
        </w:rPr>
        <w:t>ului sub nr. ………………………, CUI ………………, atribut fiscal ……......, reprezentata legal prin …………………………………, în calitate de …………………………, împuternicim prin prezenta pe ……………………………………, domiciliat în ……………………………… …………………………………, identificat cu B.I./C.I. seria ……, nr.………………, CNP …………………, eliberat de …………………………, la data de …………, având func</w:t>
      </w:r>
      <w:r w:rsidR="00044996">
        <w:rPr>
          <w:rFonts w:ascii="Times New Roman" w:hAnsi="Times New Roman"/>
          <w:lang w:val="pt-BR"/>
        </w:rPr>
        <w:t>ț</w:t>
      </w:r>
      <w:r w:rsidRPr="00044996">
        <w:rPr>
          <w:rFonts w:ascii="Times New Roman" w:hAnsi="Times New Roman"/>
          <w:lang w:val="pt-BR"/>
        </w:rPr>
        <w:t xml:space="preserve">ia de …………………………………, sa ne reprezinte la procedura nr. ……………………, organizata de ................. în calitate de autoritate contractanta în scopul atribuirii contractului având ca obiect ................................................., </w:t>
      </w:r>
    </w:p>
    <w:p w14:paraId="4797FB53" w14:textId="383F9E8E" w:rsidR="00D94632" w:rsidRPr="00044996" w:rsidRDefault="00D94632" w:rsidP="000231CA">
      <w:pPr>
        <w:widowControl w:val="0"/>
        <w:spacing w:before="120" w:after="120"/>
        <w:jc w:val="both"/>
        <w:rPr>
          <w:rFonts w:ascii="Times New Roman" w:hAnsi="Times New Roman"/>
          <w:lang w:val="pt-BR"/>
        </w:rPr>
      </w:pPr>
      <w:r w:rsidRPr="00044996">
        <w:rPr>
          <w:rFonts w:ascii="Times New Roman" w:hAnsi="Times New Roman"/>
          <w:lang w:val="pt-BR"/>
        </w:rPr>
        <w:t>În îndeplinirea mandatului sau, împuternicitul va avea următoarele drepturi si obliga</w:t>
      </w:r>
      <w:r w:rsidR="00044996">
        <w:rPr>
          <w:rFonts w:ascii="Times New Roman" w:hAnsi="Times New Roman"/>
          <w:lang w:val="pt-BR"/>
        </w:rPr>
        <w:t>ț</w:t>
      </w:r>
      <w:r w:rsidRPr="00044996">
        <w:rPr>
          <w:rFonts w:ascii="Times New Roman" w:hAnsi="Times New Roman"/>
          <w:lang w:val="pt-BR"/>
        </w:rPr>
        <w:t xml:space="preserve">ii: </w:t>
      </w:r>
    </w:p>
    <w:p w14:paraId="2C916C08" w14:textId="77AE7F93" w:rsidR="00D94632" w:rsidRPr="00044996" w:rsidRDefault="00D94632" w:rsidP="000231CA">
      <w:pPr>
        <w:pStyle w:val="ListParagraph"/>
        <w:numPr>
          <w:ilvl w:val="0"/>
          <w:numId w:val="29"/>
        </w:numPr>
        <w:autoSpaceDE/>
        <w:autoSpaceDN/>
        <w:spacing w:afterLines="30" w:after="72" w:line="276" w:lineRule="auto"/>
        <w:ind w:left="567" w:hanging="425"/>
        <w:contextualSpacing/>
        <w:jc w:val="both"/>
        <w:rPr>
          <w:sz w:val="22"/>
          <w:szCs w:val="22"/>
          <w:lang w:val="pt-BR"/>
        </w:rPr>
      </w:pPr>
      <w:r w:rsidRPr="00044996">
        <w:rPr>
          <w:sz w:val="22"/>
          <w:szCs w:val="22"/>
          <w:lang w:val="pt-BR"/>
        </w:rPr>
        <w:t>Să încarce în sistemul electronic de achizi</w:t>
      </w:r>
      <w:r w:rsidR="00044996">
        <w:rPr>
          <w:sz w:val="22"/>
          <w:szCs w:val="22"/>
          <w:lang w:val="pt-BR"/>
        </w:rPr>
        <w:t>ț</w:t>
      </w:r>
      <w:r w:rsidRPr="00044996">
        <w:rPr>
          <w:sz w:val="22"/>
          <w:szCs w:val="22"/>
          <w:lang w:val="pt-BR"/>
        </w:rPr>
        <w:t xml:space="preserve">ii publice </w:t>
      </w:r>
      <w:hyperlink r:id="rId8" w:history="1">
        <w:r w:rsidRPr="00044996">
          <w:rPr>
            <w:rStyle w:val="Hyperlink"/>
            <w:rFonts w:eastAsia="Cambria"/>
            <w:sz w:val="22"/>
            <w:szCs w:val="22"/>
            <w:lang w:val="pt-BR"/>
          </w:rPr>
          <w:t>www.e-licitatie.ro</w:t>
        </w:r>
      </w:hyperlink>
      <w:r w:rsidRPr="00044996">
        <w:rPr>
          <w:sz w:val="22"/>
          <w:szCs w:val="22"/>
          <w:lang w:val="pt-BR"/>
        </w:rPr>
        <w:t xml:space="preserve"> </w:t>
      </w:r>
      <w:r w:rsidR="00044996">
        <w:rPr>
          <w:sz w:val="22"/>
          <w:szCs w:val="22"/>
          <w:lang w:val="pt-BR"/>
        </w:rPr>
        <w:t>ș</w:t>
      </w:r>
      <w:r w:rsidRPr="00044996">
        <w:rPr>
          <w:sz w:val="22"/>
          <w:szCs w:val="22"/>
          <w:lang w:val="pt-BR"/>
        </w:rPr>
        <w:t xml:space="preserve">i să semneze cu semnătură electronică extinsă documentele subscrisei </w:t>
      </w:r>
    </w:p>
    <w:p w14:paraId="61EA3051" w14:textId="77777777" w:rsidR="00D94632" w:rsidRPr="00044996" w:rsidRDefault="00D94632" w:rsidP="000231CA">
      <w:pPr>
        <w:pStyle w:val="ListParagraph"/>
        <w:numPr>
          <w:ilvl w:val="0"/>
          <w:numId w:val="29"/>
        </w:numPr>
        <w:autoSpaceDE/>
        <w:autoSpaceDN/>
        <w:spacing w:afterLines="30" w:after="72" w:line="276" w:lineRule="auto"/>
        <w:ind w:left="567" w:hanging="425"/>
        <w:contextualSpacing/>
        <w:jc w:val="both"/>
        <w:rPr>
          <w:sz w:val="22"/>
          <w:szCs w:val="22"/>
          <w:lang w:val="pt-BR"/>
        </w:rPr>
      </w:pPr>
      <w:r w:rsidRPr="00044996">
        <w:rPr>
          <w:sz w:val="22"/>
          <w:szCs w:val="22"/>
          <w:lang w:val="pt-BR"/>
        </w:rPr>
        <w:t xml:space="preserve">Sa semneze toate actele si documentele care emana de la subscrisa în legătura cu participarea la prezenta procedura; </w:t>
      </w:r>
    </w:p>
    <w:p w14:paraId="704C8337" w14:textId="33735319" w:rsidR="00D94632" w:rsidRPr="00044996" w:rsidRDefault="00D94632" w:rsidP="000231CA">
      <w:pPr>
        <w:pStyle w:val="ListParagraph"/>
        <w:numPr>
          <w:ilvl w:val="0"/>
          <w:numId w:val="29"/>
        </w:numPr>
        <w:autoSpaceDE/>
        <w:autoSpaceDN/>
        <w:spacing w:afterLines="30" w:after="72" w:line="276" w:lineRule="auto"/>
        <w:ind w:left="567" w:hanging="425"/>
        <w:contextualSpacing/>
        <w:jc w:val="both"/>
        <w:rPr>
          <w:sz w:val="22"/>
          <w:szCs w:val="22"/>
          <w:lang w:val="pt-BR"/>
        </w:rPr>
      </w:pPr>
      <w:r w:rsidRPr="00044996">
        <w:rPr>
          <w:sz w:val="22"/>
          <w:szCs w:val="22"/>
          <w:lang w:val="pt-BR"/>
        </w:rPr>
        <w:t>Sa participe în numele subscrisei la procedura si sa semneze toate documentele rezultate pe parcursul si/sau în urma desfă</w:t>
      </w:r>
      <w:r w:rsidR="00044996">
        <w:rPr>
          <w:sz w:val="22"/>
          <w:szCs w:val="22"/>
          <w:lang w:val="pt-BR"/>
        </w:rPr>
        <w:t>ș</w:t>
      </w:r>
      <w:r w:rsidRPr="00044996">
        <w:rPr>
          <w:sz w:val="22"/>
          <w:szCs w:val="22"/>
          <w:lang w:val="pt-BR"/>
        </w:rPr>
        <w:t xml:space="preserve">urării procedurii. </w:t>
      </w:r>
    </w:p>
    <w:p w14:paraId="4252D57C" w14:textId="5C921E4E" w:rsidR="00D94632" w:rsidRPr="00044996" w:rsidRDefault="00D94632" w:rsidP="000231CA">
      <w:pPr>
        <w:pStyle w:val="ListParagraph"/>
        <w:numPr>
          <w:ilvl w:val="0"/>
          <w:numId w:val="29"/>
        </w:numPr>
        <w:autoSpaceDE/>
        <w:autoSpaceDN/>
        <w:spacing w:afterLines="30" w:after="72" w:line="276" w:lineRule="auto"/>
        <w:ind w:left="567" w:hanging="425"/>
        <w:contextualSpacing/>
        <w:jc w:val="both"/>
        <w:rPr>
          <w:sz w:val="22"/>
          <w:szCs w:val="22"/>
          <w:lang w:val="pt-BR"/>
        </w:rPr>
      </w:pPr>
      <w:r w:rsidRPr="00044996">
        <w:rPr>
          <w:sz w:val="22"/>
          <w:szCs w:val="22"/>
          <w:lang w:val="pt-BR"/>
        </w:rPr>
        <w:t>Sa răspundă solicitărilor de clarificare formulate de către comisia de evaluare în timpul desfă</w:t>
      </w:r>
      <w:r w:rsidR="00044996">
        <w:rPr>
          <w:sz w:val="22"/>
          <w:szCs w:val="22"/>
          <w:lang w:val="pt-BR"/>
        </w:rPr>
        <w:t>ș</w:t>
      </w:r>
      <w:r w:rsidRPr="00044996">
        <w:rPr>
          <w:sz w:val="22"/>
          <w:szCs w:val="22"/>
          <w:lang w:val="pt-BR"/>
        </w:rPr>
        <w:t xml:space="preserve">urării procedurii. </w:t>
      </w:r>
    </w:p>
    <w:p w14:paraId="7ED4BD4D" w14:textId="5A4E2F12" w:rsidR="00D94632" w:rsidRPr="00044996" w:rsidRDefault="00D94632" w:rsidP="000231CA">
      <w:pPr>
        <w:pStyle w:val="ListParagraph"/>
        <w:numPr>
          <w:ilvl w:val="0"/>
          <w:numId w:val="29"/>
        </w:numPr>
        <w:autoSpaceDE/>
        <w:autoSpaceDN/>
        <w:spacing w:afterLines="30" w:after="72" w:line="276" w:lineRule="auto"/>
        <w:ind w:left="567" w:hanging="425"/>
        <w:contextualSpacing/>
        <w:jc w:val="both"/>
        <w:rPr>
          <w:sz w:val="22"/>
          <w:szCs w:val="22"/>
          <w:lang w:val="pt-BR"/>
        </w:rPr>
      </w:pPr>
      <w:r w:rsidRPr="00044996">
        <w:rPr>
          <w:sz w:val="22"/>
          <w:szCs w:val="22"/>
          <w:lang w:val="pt-BR"/>
        </w:rPr>
        <w:t>Sa depună în numele subscrisei contesta</w:t>
      </w:r>
      <w:r w:rsidR="00044996">
        <w:rPr>
          <w:sz w:val="22"/>
          <w:szCs w:val="22"/>
          <w:lang w:val="pt-BR"/>
        </w:rPr>
        <w:t>ț</w:t>
      </w:r>
      <w:r w:rsidRPr="00044996">
        <w:rPr>
          <w:sz w:val="22"/>
          <w:szCs w:val="22"/>
          <w:lang w:val="pt-BR"/>
        </w:rPr>
        <w:t xml:space="preserve">iile cu privire la procedura. </w:t>
      </w:r>
    </w:p>
    <w:p w14:paraId="426F2936" w14:textId="77777777" w:rsidR="00D94632" w:rsidRPr="00044996" w:rsidRDefault="00D94632" w:rsidP="000231CA">
      <w:pPr>
        <w:widowControl w:val="0"/>
        <w:spacing w:afterLines="30" w:after="72"/>
        <w:jc w:val="both"/>
        <w:rPr>
          <w:rFonts w:ascii="Times New Roman" w:hAnsi="Times New Roman"/>
          <w:lang w:val="pt-BR"/>
        </w:rPr>
      </w:pPr>
      <w:r w:rsidRPr="00044996">
        <w:rPr>
          <w:rFonts w:ascii="Times New Roman" w:hAnsi="Times New Roman"/>
          <w:lang w:val="pt-BR"/>
        </w:rPr>
        <w:t>Prin prezenta, împuternicitul nostru este pe deplin autorizat sa angajeze răspunderea subscrisei cu privire la toate actele si faptele ce decurg din participarea la procedura.</w:t>
      </w:r>
    </w:p>
    <w:p w14:paraId="3D8CC85F" w14:textId="11860627" w:rsidR="00D94632" w:rsidRPr="00044996" w:rsidRDefault="00D94632" w:rsidP="000231CA">
      <w:pPr>
        <w:widowControl w:val="0"/>
        <w:spacing w:afterLines="30" w:after="72"/>
        <w:jc w:val="both"/>
        <w:rPr>
          <w:rFonts w:ascii="Times New Roman" w:hAnsi="Times New Roman"/>
          <w:lang w:val="ro-RO"/>
        </w:rPr>
      </w:pPr>
      <w:r w:rsidRPr="00044996">
        <w:rPr>
          <w:rFonts w:ascii="Times New Roman" w:hAnsi="Times New Roman"/>
          <w:lang w:val="ro-RO"/>
        </w:rPr>
        <w:t>În</w:t>
      </w:r>
      <w:r w:rsidR="00044996">
        <w:rPr>
          <w:rFonts w:ascii="Times New Roman" w:hAnsi="Times New Roman"/>
          <w:lang w:val="ro-RO"/>
        </w:rPr>
        <w:t>ț</w:t>
      </w:r>
      <w:r w:rsidRPr="00044996">
        <w:rPr>
          <w:rFonts w:ascii="Times New Roman" w:hAnsi="Times New Roman"/>
          <w:lang w:val="ro-RO"/>
        </w:rPr>
        <w:t>eleg că în cazul în care această declara</w:t>
      </w:r>
      <w:r w:rsidR="00044996">
        <w:rPr>
          <w:rFonts w:ascii="Times New Roman" w:hAnsi="Times New Roman"/>
          <w:lang w:val="ro-RO"/>
        </w:rPr>
        <w:t>ț</w:t>
      </w:r>
      <w:r w:rsidRPr="00044996">
        <w:rPr>
          <w:rFonts w:ascii="Times New Roman" w:hAnsi="Times New Roman"/>
          <w:lang w:val="ro-RO"/>
        </w:rPr>
        <w:t>ie nu este conformă cu realitatea sunt pasibil de încălcarea prevederilor legisla</w:t>
      </w:r>
      <w:r w:rsidR="00044996">
        <w:rPr>
          <w:rFonts w:ascii="Times New Roman" w:hAnsi="Times New Roman"/>
          <w:lang w:val="ro-RO"/>
        </w:rPr>
        <w:t>ț</w:t>
      </w:r>
      <w:r w:rsidRPr="00044996">
        <w:rPr>
          <w:rFonts w:ascii="Times New Roman" w:hAnsi="Times New Roman"/>
          <w:lang w:val="ro-RO"/>
        </w:rPr>
        <w:t>iei penale privind falsul în declara</w:t>
      </w:r>
      <w:r w:rsidR="00044996">
        <w:rPr>
          <w:rFonts w:ascii="Times New Roman" w:hAnsi="Times New Roman"/>
          <w:lang w:val="ro-RO"/>
        </w:rPr>
        <w:t>ț</w:t>
      </w:r>
      <w:r w:rsidRPr="00044996">
        <w:rPr>
          <w:rFonts w:ascii="Times New Roman" w:hAnsi="Times New Roman"/>
          <w:lang w:val="ro-RO"/>
        </w:rPr>
        <w:t>ii si sunt de acord cu orice decizie a Autorită</w:t>
      </w:r>
      <w:r w:rsidR="00044996">
        <w:rPr>
          <w:rFonts w:ascii="Times New Roman" w:hAnsi="Times New Roman"/>
          <w:lang w:val="ro-RO"/>
        </w:rPr>
        <w:t>ț</w:t>
      </w:r>
      <w:r w:rsidRPr="00044996">
        <w:rPr>
          <w:rFonts w:ascii="Times New Roman" w:hAnsi="Times New Roman"/>
          <w:lang w:val="ro-RO"/>
        </w:rPr>
        <w:t>ii Contractante referitoare la excluderea din procedura pentru atribuirea contractelor de achizi</w:t>
      </w:r>
      <w:r w:rsidR="00044996">
        <w:rPr>
          <w:rFonts w:ascii="Times New Roman" w:hAnsi="Times New Roman"/>
          <w:lang w:val="ro-RO"/>
        </w:rPr>
        <w:t>ț</w:t>
      </w:r>
      <w:r w:rsidRPr="00044996">
        <w:rPr>
          <w:rFonts w:ascii="Times New Roman" w:hAnsi="Times New Roman"/>
          <w:lang w:val="ro-RO"/>
        </w:rPr>
        <w:t>ie publica.</w:t>
      </w:r>
    </w:p>
    <w:p w14:paraId="5CEFB07D" w14:textId="079B888F" w:rsidR="00D94632" w:rsidRPr="00044996" w:rsidRDefault="00D94632" w:rsidP="000231CA">
      <w:pPr>
        <w:widowControl w:val="0"/>
        <w:jc w:val="both"/>
        <w:rPr>
          <w:rFonts w:ascii="Times New Roman" w:hAnsi="Times New Roman"/>
          <w:lang w:val="pt-BR"/>
        </w:rPr>
      </w:pPr>
      <w:r w:rsidRPr="00044996">
        <w:rPr>
          <w:rFonts w:ascii="Times New Roman" w:hAnsi="Times New Roman"/>
          <w:lang w:val="pt-BR"/>
        </w:rPr>
        <w:t xml:space="preserve"> </w:t>
      </w:r>
      <w:r w:rsidRPr="00044996">
        <w:rPr>
          <w:rFonts w:ascii="Times New Roman" w:hAnsi="Times New Roman"/>
          <w:b/>
          <w:bCs/>
          <w:lang w:val="pt-BR"/>
        </w:rPr>
        <w:t>Nota:</w:t>
      </w:r>
      <w:r w:rsidRPr="00044996">
        <w:rPr>
          <w:rFonts w:ascii="Times New Roman" w:hAnsi="Times New Roman"/>
          <w:lang w:val="pt-BR"/>
        </w:rPr>
        <w:t xml:space="preserve"> Împuternicirea va fi înso</w:t>
      </w:r>
      <w:r w:rsidR="00044996">
        <w:rPr>
          <w:rFonts w:ascii="Times New Roman" w:hAnsi="Times New Roman"/>
          <w:lang w:val="pt-BR"/>
        </w:rPr>
        <w:t>ț</w:t>
      </w:r>
      <w:r w:rsidRPr="00044996">
        <w:rPr>
          <w:rFonts w:ascii="Times New Roman" w:hAnsi="Times New Roman"/>
          <w:lang w:val="pt-BR"/>
        </w:rPr>
        <w:t>ita de o copie după actul de identitate al persoanei împuternicite (buletin de identitate, carte de identitate, pa</w:t>
      </w:r>
      <w:r w:rsidR="00044996">
        <w:rPr>
          <w:rFonts w:ascii="Times New Roman" w:hAnsi="Times New Roman"/>
          <w:lang w:val="pt-BR"/>
        </w:rPr>
        <w:t>ș</w:t>
      </w:r>
      <w:r w:rsidRPr="00044996">
        <w:rPr>
          <w:rFonts w:ascii="Times New Roman" w:hAnsi="Times New Roman"/>
          <w:lang w:val="pt-BR"/>
        </w:rPr>
        <w:t xml:space="preserve">aport). </w:t>
      </w:r>
    </w:p>
    <w:p w14:paraId="72528C4A" w14:textId="77777777" w:rsidR="00D94632" w:rsidRPr="00044996" w:rsidRDefault="00D94632" w:rsidP="000231CA">
      <w:pPr>
        <w:widowControl w:val="0"/>
        <w:spacing w:after="0"/>
        <w:jc w:val="both"/>
        <w:rPr>
          <w:rFonts w:ascii="Times New Roman" w:hAnsi="Times New Roman"/>
          <w:lang w:val="ro-RO"/>
        </w:rPr>
      </w:pPr>
    </w:p>
    <w:p w14:paraId="63DCEDC3" w14:textId="77777777" w:rsidR="00D94632" w:rsidRPr="00044996" w:rsidRDefault="00D94632" w:rsidP="000231CA">
      <w:pPr>
        <w:widowControl w:val="0"/>
        <w:spacing w:after="0"/>
        <w:jc w:val="both"/>
        <w:rPr>
          <w:rFonts w:ascii="Times New Roman" w:hAnsi="Times New Roman"/>
          <w:lang w:val="ro-RO"/>
        </w:rPr>
      </w:pPr>
    </w:p>
    <w:p w14:paraId="2D9A4DD9" w14:textId="77777777" w:rsidR="00D94632" w:rsidRPr="00044996" w:rsidRDefault="00D94632" w:rsidP="000231CA">
      <w:pPr>
        <w:widowControl w:val="0"/>
        <w:spacing w:after="0"/>
        <w:jc w:val="both"/>
        <w:rPr>
          <w:rFonts w:ascii="Times New Roman" w:hAnsi="Times New Roman"/>
          <w:lang w:val="ro-RO"/>
        </w:rPr>
      </w:pPr>
      <w:r w:rsidRPr="00044996">
        <w:rPr>
          <w:rFonts w:ascii="Times New Roman" w:hAnsi="Times New Roman"/>
          <w:lang w:val="ro-RO"/>
        </w:rPr>
        <w:t xml:space="preserve">Data </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Denumirea mandantului</w:t>
      </w:r>
    </w:p>
    <w:p w14:paraId="13A948EA" w14:textId="77777777" w:rsidR="00D94632" w:rsidRPr="00044996" w:rsidRDefault="00D94632" w:rsidP="000231CA">
      <w:pPr>
        <w:widowControl w:val="0"/>
        <w:spacing w:after="0"/>
        <w:jc w:val="both"/>
        <w:rPr>
          <w:rFonts w:ascii="Times New Roman" w:hAnsi="Times New Roman"/>
          <w:lang w:val="ro-RO"/>
        </w:rPr>
      </w:pPr>
      <w:r w:rsidRPr="00044996">
        <w:rPr>
          <w:rFonts w:ascii="Times New Roman" w:hAnsi="Times New Roman"/>
          <w:lang w:val="ro-RO"/>
        </w:rPr>
        <w:t xml:space="preserve">…………… </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S.C. _________________________</w:t>
      </w:r>
    </w:p>
    <w:p w14:paraId="605EECA2" w14:textId="77777777" w:rsidR="00D94632" w:rsidRPr="00044996" w:rsidRDefault="00D94632" w:rsidP="000231CA">
      <w:pPr>
        <w:widowControl w:val="0"/>
        <w:spacing w:after="0"/>
        <w:jc w:val="both"/>
        <w:rPr>
          <w:rFonts w:ascii="Times New Roman" w:hAnsi="Times New Roman"/>
          <w:lang w:val="ro-RO"/>
        </w:rPr>
      </w:pP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reprezentată legal prin</w:t>
      </w:r>
    </w:p>
    <w:p w14:paraId="34A8E276" w14:textId="77777777" w:rsidR="00D94632" w:rsidRPr="00044996" w:rsidRDefault="00D94632" w:rsidP="000231CA">
      <w:pPr>
        <w:widowControl w:val="0"/>
        <w:spacing w:after="0"/>
        <w:jc w:val="both"/>
        <w:rPr>
          <w:rFonts w:ascii="Times New Roman" w:hAnsi="Times New Roman"/>
          <w:lang w:val="ro-RO"/>
        </w:rPr>
      </w:pPr>
      <w:r w:rsidRPr="00044996">
        <w:rPr>
          <w:rFonts w:ascii="Times New Roman" w:hAnsi="Times New Roman"/>
          <w:lang w:val="ro-RO"/>
        </w:rPr>
        <w:t>_________________________</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_________________________</w:t>
      </w:r>
    </w:p>
    <w:p w14:paraId="4E049A04" w14:textId="77777777" w:rsidR="00D94632" w:rsidRPr="00044996" w:rsidRDefault="00D94632" w:rsidP="000231CA">
      <w:pPr>
        <w:widowControl w:val="0"/>
        <w:spacing w:after="0"/>
        <w:jc w:val="both"/>
        <w:rPr>
          <w:rFonts w:ascii="Times New Roman" w:hAnsi="Times New Roman"/>
          <w:lang w:val="ro-RO"/>
        </w:rPr>
      </w:pPr>
      <w:r w:rsidRPr="00044996">
        <w:rPr>
          <w:rFonts w:ascii="Times New Roman" w:hAnsi="Times New Roman"/>
          <w:lang w:val="ro-RO"/>
        </w:rPr>
        <w:t>(</w:t>
      </w:r>
      <w:r w:rsidRPr="00044996">
        <w:rPr>
          <w:rFonts w:ascii="Times New Roman" w:hAnsi="Times New Roman"/>
          <w:i/>
          <w:lang w:val="ro-RO"/>
        </w:rPr>
        <w:t>numele persoanei împuternicite</w:t>
      </w:r>
      <w:r w:rsidRPr="00044996">
        <w:rPr>
          <w:rFonts w:ascii="Times New Roman" w:hAnsi="Times New Roman"/>
          <w:lang w:val="ro-RO"/>
        </w:rPr>
        <w:t xml:space="preserve">)         </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w:t>
      </w:r>
      <w:r w:rsidRPr="00044996">
        <w:rPr>
          <w:rFonts w:ascii="Times New Roman" w:hAnsi="Times New Roman"/>
          <w:i/>
          <w:lang w:val="ro-RO"/>
        </w:rPr>
        <w:t>Nume, prenume</w:t>
      </w:r>
      <w:r w:rsidRPr="00044996">
        <w:rPr>
          <w:rFonts w:ascii="Times New Roman" w:hAnsi="Times New Roman"/>
          <w:lang w:val="ro-RO"/>
        </w:rPr>
        <w:t>)</w:t>
      </w:r>
    </w:p>
    <w:p w14:paraId="21955A6E" w14:textId="68F57F03" w:rsidR="00D94632" w:rsidRPr="00044996" w:rsidRDefault="00D94632" w:rsidP="000231CA">
      <w:pPr>
        <w:widowControl w:val="0"/>
        <w:spacing w:after="0"/>
        <w:jc w:val="both"/>
        <w:rPr>
          <w:rFonts w:ascii="Times New Roman" w:hAnsi="Times New Roman"/>
          <w:lang w:val="ro-RO"/>
        </w:rPr>
      </w:pP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având func</w:t>
      </w:r>
      <w:r w:rsidR="00044996">
        <w:rPr>
          <w:rFonts w:ascii="Times New Roman" w:hAnsi="Times New Roman"/>
          <w:lang w:val="ro-RO"/>
        </w:rPr>
        <w:t>ț</w:t>
      </w:r>
      <w:r w:rsidRPr="00044996">
        <w:rPr>
          <w:rFonts w:ascii="Times New Roman" w:hAnsi="Times New Roman"/>
          <w:lang w:val="ro-RO"/>
        </w:rPr>
        <w:t>ia de</w:t>
      </w:r>
    </w:p>
    <w:p w14:paraId="79BAF2AB" w14:textId="77777777" w:rsidR="00D94632" w:rsidRPr="00044996" w:rsidRDefault="00D94632" w:rsidP="000231CA">
      <w:pPr>
        <w:widowControl w:val="0"/>
        <w:spacing w:after="0"/>
        <w:jc w:val="both"/>
        <w:rPr>
          <w:rFonts w:ascii="Times New Roman" w:hAnsi="Times New Roman"/>
          <w:lang w:val="ro-RO"/>
        </w:rPr>
      </w:pPr>
      <w:r w:rsidRPr="00044996">
        <w:rPr>
          <w:rFonts w:ascii="Times New Roman" w:hAnsi="Times New Roman"/>
          <w:lang w:val="ro-RO"/>
        </w:rPr>
        <w:t>_________________________                                                                   _________________________</w:t>
      </w:r>
    </w:p>
    <w:p w14:paraId="13FC799E" w14:textId="514989B3" w:rsidR="00D94632" w:rsidRPr="00044996" w:rsidRDefault="00D94632" w:rsidP="000231CA">
      <w:pPr>
        <w:widowControl w:val="0"/>
        <w:spacing w:after="0"/>
        <w:jc w:val="both"/>
        <w:rPr>
          <w:rFonts w:ascii="Times New Roman" w:hAnsi="Times New Roman"/>
          <w:i/>
          <w:lang w:val="ro-RO"/>
        </w:rPr>
      </w:pPr>
      <w:r w:rsidRPr="00044996">
        <w:rPr>
          <w:rFonts w:ascii="Times New Roman" w:hAnsi="Times New Roman"/>
          <w:lang w:val="ro-RO"/>
        </w:rPr>
        <w:t>(</w:t>
      </w:r>
      <w:r w:rsidRPr="00044996">
        <w:rPr>
          <w:rFonts w:ascii="Times New Roman" w:hAnsi="Times New Roman"/>
          <w:i/>
          <w:lang w:val="ro-RO"/>
        </w:rPr>
        <w:t>semnătura  persoanei împuternicite</w:t>
      </w:r>
      <w:r w:rsidRPr="00044996">
        <w:rPr>
          <w:rFonts w:ascii="Times New Roman" w:hAnsi="Times New Roman"/>
          <w:lang w:val="ro-RO"/>
        </w:rPr>
        <w:t>)</w:t>
      </w:r>
      <w:r w:rsidRPr="00044996">
        <w:rPr>
          <w:rFonts w:ascii="Times New Roman" w:hAnsi="Times New Roman"/>
          <w:i/>
          <w:lang w:val="ro-RO"/>
        </w:rPr>
        <w:tab/>
      </w:r>
      <w:r w:rsidRPr="00044996">
        <w:rPr>
          <w:rFonts w:ascii="Times New Roman" w:hAnsi="Times New Roman"/>
          <w:i/>
          <w:lang w:val="ro-RO"/>
        </w:rPr>
        <w:tab/>
        <w:t xml:space="preserve">                                                      (Func</w:t>
      </w:r>
      <w:r w:rsidR="00044996">
        <w:rPr>
          <w:rFonts w:ascii="Times New Roman" w:hAnsi="Times New Roman"/>
          <w:i/>
          <w:lang w:val="ro-RO"/>
        </w:rPr>
        <w:t>ț</w:t>
      </w:r>
      <w:r w:rsidRPr="00044996">
        <w:rPr>
          <w:rFonts w:ascii="Times New Roman" w:hAnsi="Times New Roman"/>
          <w:i/>
          <w:lang w:val="ro-RO"/>
        </w:rPr>
        <w:t>ie)</w:t>
      </w:r>
    </w:p>
    <w:p w14:paraId="57D260AA" w14:textId="77777777" w:rsidR="00D94632" w:rsidRPr="00044996" w:rsidRDefault="00D94632" w:rsidP="000231CA">
      <w:pPr>
        <w:widowControl w:val="0"/>
        <w:spacing w:after="0"/>
        <w:jc w:val="both"/>
        <w:rPr>
          <w:rFonts w:ascii="Times New Roman" w:hAnsi="Times New Roman"/>
          <w:lang w:val="ro-RO"/>
        </w:rPr>
      </w:pP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___________________________</w:t>
      </w:r>
    </w:p>
    <w:p w14:paraId="3CD3316D" w14:textId="4C61E719" w:rsidR="00D94632" w:rsidRPr="00044996" w:rsidRDefault="00D94632" w:rsidP="000231CA">
      <w:pPr>
        <w:widowControl w:val="0"/>
        <w:spacing w:after="0"/>
        <w:jc w:val="both"/>
        <w:rPr>
          <w:rFonts w:ascii="Times New Roman" w:hAnsi="Times New Roman"/>
          <w:lang w:val="ro-RO"/>
        </w:rPr>
      </w:pPr>
      <w:r w:rsidRPr="00044996">
        <w:rPr>
          <w:rFonts w:ascii="Times New Roman" w:hAnsi="Times New Roman"/>
          <w:lang w:val="ro-RO"/>
        </w:rPr>
        <w:t xml:space="preserve">                                                                                                                 (</w:t>
      </w:r>
      <w:r w:rsidRPr="00044996">
        <w:rPr>
          <w:rFonts w:ascii="Times New Roman" w:hAnsi="Times New Roman"/>
          <w:i/>
          <w:lang w:val="ro-RO"/>
        </w:rPr>
        <w:t xml:space="preserve">Semnătura autorizată </w:t>
      </w:r>
      <w:r w:rsidR="00044996">
        <w:rPr>
          <w:rFonts w:ascii="Times New Roman" w:hAnsi="Times New Roman"/>
          <w:i/>
          <w:lang w:val="ro-RO"/>
        </w:rPr>
        <w:t>ș</w:t>
      </w:r>
      <w:r w:rsidRPr="00044996">
        <w:rPr>
          <w:rFonts w:ascii="Times New Roman" w:hAnsi="Times New Roman"/>
          <w:i/>
          <w:lang w:val="ro-RO"/>
        </w:rPr>
        <w:t>i stampila</w:t>
      </w:r>
      <w:r w:rsidRPr="00044996">
        <w:rPr>
          <w:rFonts w:ascii="Times New Roman" w:hAnsi="Times New Roman"/>
          <w:lang w:val="ro-RO"/>
        </w:rPr>
        <w:t>)</w:t>
      </w:r>
    </w:p>
    <w:p w14:paraId="12642C3F" w14:textId="2AE3535B" w:rsidR="000427C6" w:rsidRPr="00044996" w:rsidRDefault="00D94632" w:rsidP="000231CA">
      <w:pPr>
        <w:widowControl w:val="0"/>
        <w:rPr>
          <w:rFonts w:ascii="Times New Roman" w:hAnsi="Times New Roman"/>
          <w:lang w:val="ro-RO"/>
        </w:rPr>
      </w:pPr>
      <w:r w:rsidRPr="00044996">
        <w:rPr>
          <w:rFonts w:ascii="Times New Roman" w:hAnsi="Times New Roman"/>
          <w:lang w:val="ro-RO"/>
        </w:rPr>
        <w:br w:type="page"/>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197766" w:rsidRPr="00044996" w14:paraId="74BA404A" w14:textId="77777777" w:rsidTr="00197766">
        <w:tc>
          <w:tcPr>
            <w:tcW w:w="9854" w:type="dxa"/>
            <w:shd w:val="clear" w:color="auto" w:fill="D9D9D9" w:themeFill="background1" w:themeFillShade="D9"/>
            <w:vAlign w:val="center"/>
          </w:tcPr>
          <w:p w14:paraId="2802210A" w14:textId="60F71726" w:rsidR="00197766" w:rsidRPr="00044996" w:rsidRDefault="00197766" w:rsidP="000231C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A65118" w:rsidRPr="00044996">
              <w:rPr>
                <w:rFonts w:ascii="Times New Roman" w:hAnsi="Times New Roman"/>
                <w:b/>
                <w:sz w:val="22"/>
                <w:szCs w:val="22"/>
              </w:rPr>
              <w:t xml:space="preserve">NR. </w:t>
            </w:r>
            <w:r w:rsidRPr="00044996">
              <w:rPr>
                <w:rFonts w:ascii="Times New Roman" w:hAnsi="Times New Roman"/>
                <w:b/>
                <w:sz w:val="22"/>
                <w:szCs w:val="22"/>
              </w:rPr>
              <w:t>3</w:t>
            </w:r>
          </w:p>
        </w:tc>
      </w:tr>
    </w:tbl>
    <w:p w14:paraId="284157E9" w14:textId="77777777" w:rsidR="00FA343B" w:rsidRPr="00044996" w:rsidRDefault="00FA343B" w:rsidP="000231CA">
      <w:pPr>
        <w:widowControl w:val="0"/>
        <w:spacing w:after="0"/>
        <w:jc w:val="both"/>
        <w:rPr>
          <w:rFonts w:ascii="Times New Roman" w:hAnsi="Times New Roman"/>
          <w:lang w:val="ro-RO"/>
        </w:rPr>
      </w:pPr>
    </w:p>
    <w:p w14:paraId="6DD65764" w14:textId="77777777" w:rsidR="00197766" w:rsidRPr="00044996" w:rsidRDefault="00197766" w:rsidP="000231CA">
      <w:pPr>
        <w:widowControl w:val="0"/>
        <w:spacing w:after="0"/>
        <w:jc w:val="center"/>
        <w:rPr>
          <w:rFonts w:ascii="Times New Roman" w:hAnsi="Times New Roman"/>
          <w:lang w:val="ro-RO"/>
        </w:rPr>
      </w:pPr>
    </w:p>
    <w:p w14:paraId="52E377AF" w14:textId="77777777" w:rsidR="00197766" w:rsidRPr="00044996" w:rsidRDefault="00197766" w:rsidP="000231CA">
      <w:pPr>
        <w:widowControl w:val="0"/>
        <w:spacing w:after="0"/>
        <w:jc w:val="center"/>
        <w:rPr>
          <w:rFonts w:ascii="Times New Roman" w:hAnsi="Times New Roman"/>
          <w:lang w:val="ro-RO"/>
        </w:rPr>
      </w:pPr>
    </w:p>
    <w:p w14:paraId="7B736530" w14:textId="77777777" w:rsidR="00FA343B" w:rsidRPr="00044996" w:rsidRDefault="00FA343B" w:rsidP="000231CA">
      <w:pPr>
        <w:widowControl w:val="0"/>
        <w:spacing w:after="0"/>
        <w:jc w:val="center"/>
        <w:rPr>
          <w:rFonts w:ascii="Times New Roman" w:hAnsi="Times New Roman"/>
          <w:b/>
          <w:lang w:val="ro-RO"/>
        </w:rPr>
      </w:pPr>
      <w:r w:rsidRPr="00044996">
        <w:rPr>
          <w:rFonts w:ascii="Times New Roman" w:hAnsi="Times New Roman"/>
          <w:b/>
          <w:lang w:val="ro-RO"/>
        </w:rPr>
        <w:t>ACORD DE ASOCIERE</w:t>
      </w:r>
    </w:p>
    <w:p w14:paraId="14FDE2DE" w14:textId="77777777" w:rsidR="00FA343B" w:rsidRPr="00044996" w:rsidRDefault="00FA343B" w:rsidP="000231CA">
      <w:pPr>
        <w:widowControl w:val="0"/>
        <w:spacing w:after="0"/>
        <w:jc w:val="center"/>
        <w:rPr>
          <w:rFonts w:ascii="Times New Roman" w:hAnsi="Times New Roman"/>
          <w:b/>
          <w:lang w:val="ro-RO"/>
        </w:rPr>
      </w:pPr>
    </w:p>
    <w:p w14:paraId="6AF51F02" w14:textId="77777777" w:rsidR="00FA343B" w:rsidRPr="00044996" w:rsidRDefault="00FA343B" w:rsidP="000231CA">
      <w:pPr>
        <w:widowControl w:val="0"/>
        <w:spacing w:after="0"/>
        <w:jc w:val="center"/>
        <w:rPr>
          <w:rFonts w:ascii="Times New Roman" w:hAnsi="Times New Roman"/>
          <w:b/>
          <w:lang w:val="ro-RO"/>
        </w:rPr>
      </w:pPr>
      <w:r w:rsidRPr="00044996">
        <w:rPr>
          <w:rFonts w:ascii="Times New Roman" w:hAnsi="Times New Roman"/>
          <w:b/>
          <w:lang w:val="ro-RO"/>
        </w:rPr>
        <w:t>Nr. ________ din _______________</w:t>
      </w:r>
    </w:p>
    <w:p w14:paraId="58B3910D" w14:textId="77777777" w:rsidR="00FA343B" w:rsidRPr="00044996" w:rsidRDefault="00FA343B" w:rsidP="000231CA">
      <w:pPr>
        <w:widowControl w:val="0"/>
        <w:spacing w:after="0"/>
        <w:jc w:val="both"/>
        <w:rPr>
          <w:rFonts w:ascii="Times New Roman" w:hAnsi="Times New Roman"/>
          <w:lang w:val="ro-RO"/>
        </w:rPr>
      </w:pPr>
    </w:p>
    <w:p w14:paraId="7BD08D57" w14:textId="77777777" w:rsidR="00FA343B" w:rsidRPr="00044996" w:rsidRDefault="00FA343B" w:rsidP="000231CA">
      <w:pPr>
        <w:widowControl w:val="0"/>
        <w:spacing w:after="0"/>
        <w:jc w:val="both"/>
        <w:rPr>
          <w:rFonts w:ascii="Times New Roman" w:hAnsi="Times New Roman"/>
          <w:lang w:val="ro-RO"/>
        </w:rPr>
      </w:pPr>
    </w:p>
    <w:p w14:paraId="0ACB38D9" w14:textId="32BE83C4" w:rsidR="00FA343B" w:rsidRPr="00044996" w:rsidRDefault="00C438B6" w:rsidP="000231CA">
      <w:pPr>
        <w:pStyle w:val="ListParagraph"/>
        <w:numPr>
          <w:ilvl w:val="0"/>
          <w:numId w:val="27"/>
        </w:numPr>
        <w:tabs>
          <w:tab w:val="left" w:pos="284"/>
          <w:tab w:val="left" w:pos="426"/>
        </w:tabs>
        <w:spacing w:after="120" w:line="276" w:lineRule="auto"/>
        <w:ind w:left="0" w:firstLine="0"/>
        <w:jc w:val="both"/>
        <w:rPr>
          <w:b/>
          <w:sz w:val="22"/>
          <w:szCs w:val="22"/>
          <w:lang w:val="ro-RO"/>
        </w:rPr>
      </w:pPr>
      <w:r w:rsidRPr="00044996">
        <w:rPr>
          <w:b/>
          <w:sz w:val="22"/>
          <w:szCs w:val="22"/>
          <w:lang w:val="ro-RO"/>
        </w:rPr>
        <w:t>Păr</w:t>
      </w:r>
      <w:r w:rsidR="00044996">
        <w:rPr>
          <w:b/>
          <w:sz w:val="22"/>
          <w:szCs w:val="22"/>
          <w:lang w:val="ro-RO"/>
        </w:rPr>
        <w:t>ț</w:t>
      </w:r>
      <w:r w:rsidRPr="00044996">
        <w:rPr>
          <w:b/>
          <w:sz w:val="22"/>
          <w:szCs w:val="22"/>
          <w:lang w:val="ro-RO"/>
        </w:rPr>
        <w:t xml:space="preserve">ile acordului </w:t>
      </w:r>
    </w:p>
    <w:p w14:paraId="31508239" w14:textId="149841BF" w:rsidR="00FA343B" w:rsidRPr="00044996" w:rsidRDefault="00FA343B" w:rsidP="000231CA">
      <w:pPr>
        <w:widowControl w:val="0"/>
        <w:spacing w:after="0"/>
        <w:jc w:val="both"/>
        <w:rPr>
          <w:rFonts w:ascii="Times New Roman" w:hAnsi="Times New Roman"/>
          <w:lang w:val="ro-RO"/>
        </w:rPr>
      </w:pPr>
      <w:r w:rsidRPr="00044996">
        <w:rPr>
          <w:rFonts w:ascii="Times New Roman" w:hAnsi="Times New Roman"/>
          <w:lang w:val="ro-RO"/>
        </w:rPr>
        <w:t>S.C..................................................., cu sediul în ....................................., str. ..................................... nr..................., telefon ....................., fax ........................., înmatriculata la Registrul Comer</w:t>
      </w:r>
      <w:r w:rsidR="00044996">
        <w:rPr>
          <w:rFonts w:ascii="Times New Roman" w:hAnsi="Times New Roman"/>
          <w:lang w:val="ro-RO"/>
        </w:rPr>
        <w:t>ț</w:t>
      </w:r>
      <w:r w:rsidRPr="00044996">
        <w:rPr>
          <w:rFonts w:ascii="Times New Roman" w:hAnsi="Times New Roman"/>
          <w:lang w:val="ro-RO"/>
        </w:rPr>
        <w:t>ului din ......................................... sub nr. .........................., cod unic de înregistrare ...................................., cont bancar in care se vor efectua pl</w:t>
      </w:r>
      <w:r w:rsidR="00042A2C" w:rsidRPr="00044996">
        <w:rPr>
          <w:rFonts w:ascii="Times New Roman" w:hAnsi="Times New Roman"/>
          <w:lang w:val="ro-RO"/>
        </w:rPr>
        <w:t>ă</w:t>
      </w:r>
      <w:r w:rsidR="00044996">
        <w:rPr>
          <w:rFonts w:ascii="Times New Roman" w:hAnsi="Times New Roman"/>
          <w:lang w:val="ro-RO"/>
        </w:rPr>
        <w:t>ț</w:t>
      </w:r>
      <w:r w:rsidRPr="00044996">
        <w:rPr>
          <w:rFonts w:ascii="Times New Roman" w:hAnsi="Times New Roman"/>
          <w:lang w:val="ro-RO"/>
        </w:rPr>
        <w:t>ile de c</w:t>
      </w:r>
      <w:r w:rsidR="00042A2C" w:rsidRPr="00044996">
        <w:rPr>
          <w:rFonts w:ascii="Times New Roman" w:hAnsi="Times New Roman"/>
          <w:lang w:val="ro-RO"/>
        </w:rPr>
        <w:t>ă</w:t>
      </w:r>
      <w:r w:rsidRPr="00044996">
        <w:rPr>
          <w:rFonts w:ascii="Times New Roman" w:hAnsi="Times New Roman"/>
          <w:lang w:val="ro-RO"/>
        </w:rPr>
        <w:t>tre Beneficiar ............................................, deschis la .........................................., adresa banca: ....................., reprezentata de ..................................</w:t>
      </w:r>
      <w:r w:rsidR="00E97DAE" w:rsidRPr="00044996">
        <w:rPr>
          <w:rFonts w:ascii="Times New Roman" w:hAnsi="Times New Roman"/>
          <w:lang w:val="ro-RO"/>
        </w:rPr>
        <w:t>.................... având func</w:t>
      </w:r>
      <w:r w:rsidR="00044996">
        <w:rPr>
          <w:rFonts w:ascii="Times New Roman" w:hAnsi="Times New Roman"/>
          <w:lang w:val="ro-RO"/>
        </w:rPr>
        <w:t>ț</w:t>
      </w:r>
      <w:r w:rsidRPr="00044996">
        <w:rPr>
          <w:rFonts w:ascii="Times New Roman" w:hAnsi="Times New Roman"/>
          <w:lang w:val="ro-RO"/>
        </w:rPr>
        <w:t xml:space="preserve">ia de.......................................... , în calitate de asociat - </w:t>
      </w:r>
      <w:r w:rsidRPr="00044996">
        <w:rPr>
          <w:rFonts w:ascii="Times New Roman" w:hAnsi="Times New Roman"/>
          <w:b/>
          <w:lang w:val="ro-RO"/>
        </w:rPr>
        <w:t>LIDER DE ASOCIERE</w:t>
      </w:r>
    </w:p>
    <w:p w14:paraId="78A090AE" w14:textId="77777777" w:rsidR="00FA343B" w:rsidRPr="00044996" w:rsidRDefault="00FA343B" w:rsidP="000231CA">
      <w:pPr>
        <w:widowControl w:val="0"/>
        <w:spacing w:before="120" w:after="120"/>
        <w:jc w:val="both"/>
        <w:rPr>
          <w:rFonts w:ascii="Times New Roman" w:hAnsi="Times New Roman"/>
          <w:lang w:val="ro-RO"/>
        </w:rPr>
      </w:pPr>
      <w:r w:rsidRPr="00044996">
        <w:rPr>
          <w:rFonts w:ascii="Times New Roman" w:hAnsi="Times New Roman"/>
          <w:lang w:val="ro-RO"/>
        </w:rPr>
        <w:t xml:space="preserve">si </w:t>
      </w:r>
    </w:p>
    <w:p w14:paraId="42DB6A75" w14:textId="27507436" w:rsidR="00FA343B" w:rsidRPr="00044996" w:rsidRDefault="00FA343B" w:rsidP="000231CA">
      <w:pPr>
        <w:widowControl w:val="0"/>
        <w:spacing w:after="0"/>
        <w:jc w:val="both"/>
        <w:rPr>
          <w:rFonts w:ascii="Times New Roman" w:hAnsi="Times New Roman"/>
          <w:b/>
          <w:lang w:val="ro-RO"/>
        </w:rPr>
      </w:pPr>
      <w:r w:rsidRPr="00044996">
        <w:rPr>
          <w:rFonts w:ascii="Times New Roman" w:hAnsi="Times New Roman"/>
          <w:lang w:val="ro-RO"/>
        </w:rPr>
        <w:t>S.C................................................., cu sediul în .................................., str. ................................, Nr..................., telefon ....................., fax ................................, î</w:t>
      </w:r>
      <w:r w:rsidR="00E97DAE" w:rsidRPr="00044996">
        <w:rPr>
          <w:rFonts w:ascii="Times New Roman" w:hAnsi="Times New Roman"/>
          <w:lang w:val="ro-RO"/>
        </w:rPr>
        <w:t>nmatriculata la Registrul Comer</w:t>
      </w:r>
      <w:r w:rsidR="00044996">
        <w:rPr>
          <w:rFonts w:ascii="Times New Roman" w:hAnsi="Times New Roman"/>
          <w:lang w:val="ro-RO"/>
        </w:rPr>
        <w:t>ț</w:t>
      </w:r>
      <w:r w:rsidRPr="00044996">
        <w:rPr>
          <w:rFonts w:ascii="Times New Roman" w:hAnsi="Times New Roman"/>
          <w:lang w:val="ro-RO"/>
        </w:rPr>
        <w:t>ului din ........................................, sub nr. ..........................., cod unic de înregistrare ...................................., cont ............................................., deschis la ............................................, reprezentata de ..............................................</w:t>
      </w:r>
      <w:r w:rsidR="00E97DAE" w:rsidRPr="00044996">
        <w:rPr>
          <w:rFonts w:ascii="Times New Roman" w:hAnsi="Times New Roman"/>
          <w:lang w:val="ro-RO"/>
        </w:rPr>
        <w:t>..................., având func</w:t>
      </w:r>
      <w:r w:rsidR="00044996">
        <w:rPr>
          <w:rFonts w:ascii="Times New Roman" w:hAnsi="Times New Roman"/>
          <w:lang w:val="ro-RO"/>
        </w:rPr>
        <w:t>ț</w:t>
      </w:r>
      <w:r w:rsidRPr="00044996">
        <w:rPr>
          <w:rFonts w:ascii="Times New Roman" w:hAnsi="Times New Roman"/>
          <w:lang w:val="ro-RO"/>
        </w:rPr>
        <w:t xml:space="preserve">ia de .......................................... , în calitate de </w:t>
      </w:r>
      <w:r w:rsidRPr="00044996">
        <w:rPr>
          <w:rFonts w:ascii="Times New Roman" w:hAnsi="Times New Roman"/>
          <w:b/>
          <w:lang w:val="ro-RO"/>
        </w:rPr>
        <w:t>ASOCIAT</w:t>
      </w:r>
    </w:p>
    <w:p w14:paraId="768FDF18" w14:textId="77777777" w:rsidR="00FA343B" w:rsidRPr="00044996" w:rsidRDefault="00FA343B" w:rsidP="000231CA">
      <w:pPr>
        <w:widowControl w:val="0"/>
        <w:spacing w:after="0"/>
        <w:jc w:val="both"/>
        <w:rPr>
          <w:rFonts w:ascii="Times New Roman" w:hAnsi="Times New Roman"/>
          <w:lang w:val="ro-RO"/>
        </w:rPr>
      </w:pPr>
    </w:p>
    <w:p w14:paraId="086E9EB2" w14:textId="5DDC53AE" w:rsidR="00DD4B23" w:rsidRPr="00044996" w:rsidRDefault="003C1078" w:rsidP="000231CA">
      <w:pPr>
        <w:widowControl w:val="0"/>
        <w:spacing w:after="0"/>
        <w:jc w:val="both"/>
        <w:rPr>
          <w:rFonts w:ascii="Times New Roman" w:hAnsi="Times New Roman"/>
          <w:lang w:val="ro-RO"/>
        </w:rPr>
      </w:pPr>
      <w:r w:rsidRPr="00044996">
        <w:rPr>
          <w:rFonts w:ascii="Times New Roman" w:hAnsi="Times New Roman"/>
          <w:lang w:val="ro-RO"/>
        </w:rPr>
        <w:t>...</w:t>
      </w:r>
    </w:p>
    <w:p w14:paraId="16CAD9A0" w14:textId="77777777" w:rsidR="00FA343B" w:rsidRPr="00044996" w:rsidRDefault="00B37217" w:rsidP="000231CA">
      <w:pPr>
        <w:pStyle w:val="ListParagraph"/>
        <w:numPr>
          <w:ilvl w:val="0"/>
          <w:numId w:val="27"/>
        </w:numPr>
        <w:tabs>
          <w:tab w:val="left" w:pos="284"/>
          <w:tab w:val="left" w:pos="426"/>
        </w:tabs>
        <w:spacing w:after="120" w:line="276" w:lineRule="auto"/>
        <w:ind w:left="0" w:firstLine="0"/>
        <w:jc w:val="both"/>
        <w:rPr>
          <w:b/>
          <w:sz w:val="22"/>
          <w:szCs w:val="22"/>
          <w:lang w:val="ro-RO"/>
        </w:rPr>
      </w:pPr>
      <w:r w:rsidRPr="00044996">
        <w:rPr>
          <w:b/>
          <w:sz w:val="22"/>
          <w:szCs w:val="22"/>
          <w:lang w:val="ro-RO"/>
        </w:rPr>
        <w:t>Obiectul acordului</w:t>
      </w:r>
    </w:p>
    <w:p w14:paraId="7F0B831F" w14:textId="1C4F2F2F" w:rsidR="00FA343B" w:rsidRPr="00044996" w:rsidRDefault="00FA343B" w:rsidP="000231CA">
      <w:pPr>
        <w:widowControl w:val="0"/>
        <w:spacing w:after="0"/>
        <w:jc w:val="both"/>
        <w:rPr>
          <w:rFonts w:ascii="Times New Roman" w:hAnsi="Times New Roman"/>
          <w:lang w:val="ro-RO"/>
        </w:rPr>
      </w:pPr>
      <w:r w:rsidRPr="00044996">
        <w:rPr>
          <w:rFonts w:ascii="Times New Roman" w:hAnsi="Times New Roman"/>
          <w:b/>
          <w:lang w:val="ro-RO"/>
        </w:rPr>
        <w:t>2.1</w:t>
      </w:r>
      <w:r w:rsidRPr="00044996">
        <w:rPr>
          <w:rFonts w:ascii="Times New Roman" w:hAnsi="Times New Roman"/>
          <w:lang w:val="ro-RO"/>
        </w:rPr>
        <w:t xml:space="preserve"> P</w:t>
      </w:r>
      <w:r w:rsidR="00B37217" w:rsidRPr="00044996">
        <w:rPr>
          <w:rFonts w:ascii="Times New Roman" w:hAnsi="Times New Roman"/>
          <w:lang w:val="ro-RO"/>
        </w:rPr>
        <w:t>ăr</w:t>
      </w:r>
      <w:r w:rsidR="00044996">
        <w:rPr>
          <w:rFonts w:ascii="Times New Roman" w:hAnsi="Times New Roman"/>
          <w:lang w:val="ro-RO"/>
        </w:rPr>
        <w:t>ț</w:t>
      </w:r>
      <w:r w:rsidRPr="00044996">
        <w:rPr>
          <w:rFonts w:ascii="Times New Roman" w:hAnsi="Times New Roman"/>
          <w:lang w:val="ro-RO"/>
        </w:rPr>
        <w:t xml:space="preserve">ile convin </w:t>
      </w:r>
      <w:r w:rsidR="00B37217" w:rsidRPr="00044996">
        <w:rPr>
          <w:rFonts w:ascii="Times New Roman" w:hAnsi="Times New Roman"/>
          <w:lang w:val="ro-RO"/>
        </w:rPr>
        <w:t>î</w:t>
      </w:r>
      <w:r w:rsidRPr="00044996">
        <w:rPr>
          <w:rFonts w:ascii="Times New Roman" w:hAnsi="Times New Roman"/>
          <w:lang w:val="ro-RO"/>
        </w:rPr>
        <w:t>nfiin</w:t>
      </w:r>
      <w:r w:rsidR="00044996">
        <w:rPr>
          <w:rFonts w:ascii="Times New Roman" w:hAnsi="Times New Roman"/>
          <w:lang w:val="ro-RO"/>
        </w:rPr>
        <w:t>ț</w:t>
      </w:r>
      <w:r w:rsidRPr="00044996">
        <w:rPr>
          <w:rFonts w:ascii="Times New Roman" w:hAnsi="Times New Roman"/>
          <w:lang w:val="ro-RO"/>
        </w:rPr>
        <w:t xml:space="preserve">area unei Asocieri compusa din: </w:t>
      </w:r>
    </w:p>
    <w:p w14:paraId="77B23EB5" w14:textId="77777777" w:rsidR="00FA343B" w:rsidRPr="00044996" w:rsidRDefault="00FA343B" w:rsidP="000231CA">
      <w:pPr>
        <w:widowControl w:val="0"/>
        <w:numPr>
          <w:ilvl w:val="0"/>
          <w:numId w:val="4"/>
        </w:numPr>
        <w:spacing w:after="0"/>
        <w:jc w:val="both"/>
        <w:rPr>
          <w:rFonts w:ascii="Times New Roman" w:hAnsi="Times New Roman"/>
          <w:lang w:val="ro-RO"/>
        </w:rPr>
      </w:pPr>
      <w:r w:rsidRPr="00044996">
        <w:rPr>
          <w:rFonts w:ascii="Times New Roman" w:hAnsi="Times New Roman"/>
          <w:i/>
          <w:lang w:val="ro-RO"/>
        </w:rPr>
        <w:t>(i -lider de asociere)</w:t>
      </w:r>
      <w:r w:rsidRPr="00044996">
        <w:rPr>
          <w:rFonts w:ascii="Times New Roman" w:hAnsi="Times New Roman"/>
          <w:lang w:val="ro-RO"/>
        </w:rPr>
        <w:t>...............................;</w:t>
      </w:r>
    </w:p>
    <w:p w14:paraId="0C1CAF1A" w14:textId="77777777" w:rsidR="00FA343B" w:rsidRPr="00044996" w:rsidRDefault="00FA343B" w:rsidP="000231CA">
      <w:pPr>
        <w:widowControl w:val="0"/>
        <w:numPr>
          <w:ilvl w:val="0"/>
          <w:numId w:val="4"/>
        </w:numPr>
        <w:spacing w:after="0"/>
        <w:jc w:val="both"/>
        <w:rPr>
          <w:rFonts w:ascii="Times New Roman" w:hAnsi="Times New Roman"/>
          <w:lang w:val="ro-RO"/>
        </w:rPr>
      </w:pPr>
      <w:r w:rsidRPr="00044996">
        <w:rPr>
          <w:rFonts w:ascii="Times New Roman" w:hAnsi="Times New Roman"/>
          <w:i/>
          <w:lang w:val="ro-RO"/>
        </w:rPr>
        <w:t>(ii - Asociat 1)</w:t>
      </w:r>
      <w:r w:rsidRPr="00044996">
        <w:rPr>
          <w:rFonts w:ascii="Times New Roman" w:hAnsi="Times New Roman"/>
          <w:lang w:val="ro-RO"/>
        </w:rPr>
        <w:t xml:space="preserve"> ...........................;</w:t>
      </w:r>
    </w:p>
    <w:p w14:paraId="437629F9" w14:textId="77777777" w:rsidR="00FA343B" w:rsidRPr="00044996" w:rsidRDefault="00FA343B" w:rsidP="000231CA">
      <w:pPr>
        <w:widowControl w:val="0"/>
        <w:numPr>
          <w:ilvl w:val="0"/>
          <w:numId w:val="4"/>
        </w:numPr>
        <w:spacing w:after="0"/>
        <w:jc w:val="both"/>
        <w:rPr>
          <w:rFonts w:ascii="Times New Roman" w:hAnsi="Times New Roman"/>
          <w:lang w:val="ro-RO"/>
        </w:rPr>
      </w:pPr>
      <w:r w:rsidRPr="00044996">
        <w:rPr>
          <w:rFonts w:ascii="Times New Roman" w:hAnsi="Times New Roman"/>
          <w:i/>
          <w:lang w:val="ro-RO"/>
        </w:rPr>
        <w:t>(iii - Asociat n),</w:t>
      </w:r>
    </w:p>
    <w:p w14:paraId="273511C5" w14:textId="77777777" w:rsidR="00FA343B" w:rsidRPr="00044996" w:rsidRDefault="00FA343B" w:rsidP="000231CA">
      <w:pPr>
        <w:widowControl w:val="0"/>
        <w:spacing w:after="0"/>
        <w:ind w:left="720"/>
        <w:jc w:val="both"/>
        <w:rPr>
          <w:rFonts w:ascii="Times New Roman" w:hAnsi="Times New Roman"/>
          <w:lang w:val="ro-RO"/>
        </w:rPr>
      </w:pPr>
    </w:p>
    <w:p w14:paraId="39F78404" w14:textId="77777777" w:rsidR="00FA343B" w:rsidRPr="00044996" w:rsidRDefault="00B37217" w:rsidP="000231CA">
      <w:pPr>
        <w:widowControl w:val="0"/>
        <w:spacing w:after="0"/>
        <w:jc w:val="both"/>
        <w:rPr>
          <w:rFonts w:ascii="Times New Roman" w:hAnsi="Times New Roman"/>
          <w:lang w:val="ro-RO"/>
        </w:rPr>
      </w:pPr>
      <w:r w:rsidRPr="00044996">
        <w:rPr>
          <w:rFonts w:ascii="Times New Roman" w:hAnsi="Times New Roman"/>
          <w:lang w:val="ro-RO"/>
        </w:rPr>
        <w:t>avâ</w:t>
      </w:r>
      <w:r w:rsidR="00FA343B" w:rsidRPr="00044996">
        <w:rPr>
          <w:rFonts w:ascii="Times New Roman" w:hAnsi="Times New Roman"/>
          <w:lang w:val="ro-RO"/>
        </w:rPr>
        <w:t>nd ca scop:</w:t>
      </w:r>
    </w:p>
    <w:p w14:paraId="679051EF" w14:textId="2027627C" w:rsidR="00FA343B" w:rsidRPr="00044996" w:rsidRDefault="00FA343B" w:rsidP="000231CA">
      <w:pPr>
        <w:widowControl w:val="0"/>
        <w:spacing w:after="120"/>
        <w:jc w:val="both"/>
        <w:rPr>
          <w:rFonts w:ascii="Times New Roman" w:hAnsi="Times New Roman"/>
          <w:i/>
          <w:lang w:val="ro-RO"/>
        </w:rPr>
      </w:pPr>
      <w:r w:rsidRPr="00044996">
        <w:rPr>
          <w:rFonts w:ascii="Times New Roman" w:hAnsi="Times New Roman"/>
          <w:lang w:val="ro-RO"/>
        </w:rPr>
        <w:tab/>
        <w:t>a) participarea la procedura de achizi</w:t>
      </w:r>
      <w:r w:rsidR="00044996">
        <w:rPr>
          <w:rFonts w:ascii="Times New Roman" w:hAnsi="Times New Roman"/>
          <w:lang w:val="ro-RO"/>
        </w:rPr>
        <w:t>ț</w:t>
      </w:r>
      <w:r w:rsidRPr="00044996">
        <w:rPr>
          <w:rFonts w:ascii="Times New Roman" w:hAnsi="Times New Roman"/>
          <w:lang w:val="ro-RO"/>
        </w:rPr>
        <w:t>ie publică organizată de .................. pentru atribuirea contractului  ........................................................... (</w:t>
      </w:r>
      <w:r w:rsidRPr="00044996">
        <w:rPr>
          <w:rFonts w:ascii="Times New Roman" w:hAnsi="Times New Roman"/>
          <w:i/>
          <w:lang w:val="ro-RO"/>
        </w:rPr>
        <w:t>obiectul contractului)</w:t>
      </w:r>
    </w:p>
    <w:p w14:paraId="26A43EC7" w14:textId="7E705A94" w:rsidR="00FA343B" w:rsidRPr="00044996" w:rsidRDefault="00FA343B" w:rsidP="000231CA">
      <w:pPr>
        <w:widowControl w:val="0"/>
        <w:jc w:val="both"/>
        <w:rPr>
          <w:rFonts w:ascii="Times New Roman" w:hAnsi="Times New Roman"/>
          <w:i/>
          <w:lang w:val="ro-RO"/>
        </w:rPr>
      </w:pPr>
      <w:r w:rsidRPr="00044996">
        <w:rPr>
          <w:rFonts w:ascii="Times New Roman" w:hAnsi="Times New Roman"/>
          <w:lang w:val="ro-RO"/>
        </w:rPr>
        <w:tab/>
        <w:t xml:space="preserve"> b) derularea/implementarea în comun a contractului de achizi</w:t>
      </w:r>
      <w:r w:rsidR="00044996">
        <w:rPr>
          <w:rFonts w:ascii="Times New Roman" w:hAnsi="Times New Roman"/>
          <w:lang w:val="ro-RO"/>
        </w:rPr>
        <w:t>ț</w:t>
      </w:r>
      <w:r w:rsidRPr="00044996">
        <w:rPr>
          <w:rFonts w:ascii="Times New Roman" w:hAnsi="Times New Roman"/>
          <w:lang w:val="ro-RO"/>
        </w:rPr>
        <w:t xml:space="preserve">ie publică </w:t>
      </w:r>
      <w:r w:rsidRPr="00044996">
        <w:rPr>
          <w:rFonts w:ascii="Times New Roman" w:hAnsi="Times New Roman"/>
          <w:i/>
          <w:lang w:val="ro-RO"/>
        </w:rPr>
        <w:t>în cazul desemnării ofertei comune ca fiind câ</w:t>
      </w:r>
      <w:r w:rsidR="00044996">
        <w:rPr>
          <w:rFonts w:ascii="Times New Roman" w:hAnsi="Times New Roman"/>
          <w:i/>
          <w:lang w:val="ro-RO"/>
        </w:rPr>
        <w:t>ș</w:t>
      </w:r>
      <w:r w:rsidRPr="00044996">
        <w:rPr>
          <w:rFonts w:ascii="Times New Roman" w:hAnsi="Times New Roman"/>
          <w:i/>
          <w:lang w:val="ro-RO"/>
        </w:rPr>
        <w:t xml:space="preserve">tigătoare, </w:t>
      </w:r>
    </w:p>
    <w:p w14:paraId="060922ED" w14:textId="77777777" w:rsidR="00FA343B" w:rsidRPr="00044996" w:rsidRDefault="00FA343B" w:rsidP="000231CA">
      <w:pPr>
        <w:widowControl w:val="0"/>
        <w:jc w:val="both"/>
        <w:rPr>
          <w:rFonts w:ascii="Times New Roman" w:hAnsi="Times New Roman"/>
          <w:lang w:val="ro-RO"/>
        </w:rPr>
      </w:pPr>
      <w:r w:rsidRPr="00044996">
        <w:rPr>
          <w:rFonts w:ascii="Times New Roman" w:hAnsi="Times New Roman"/>
          <w:lang w:val="ro-RO"/>
        </w:rPr>
        <w:t xml:space="preserve"> cu respectarea prevederilor prezentului Acord de Asociere. </w:t>
      </w:r>
    </w:p>
    <w:p w14:paraId="278D8E47" w14:textId="1C57466A" w:rsidR="00FA343B" w:rsidRPr="00044996" w:rsidRDefault="00FA343B" w:rsidP="000231CA">
      <w:pPr>
        <w:widowControl w:val="0"/>
        <w:spacing w:after="0"/>
        <w:jc w:val="both"/>
        <w:rPr>
          <w:rFonts w:ascii="Times New Roman" w:hAnsi="Times New Roman"/>
          <w:lang w:val="ro-RO"/>
        </w:rPr>
      </w:pPr>
      <w:r w:rsidRPr="00044996">
        <w:rPr>
          <w:rFonts w:ascii="Times New Roman" w:hAnsi="Times New Roman"/>
          <w:b/>
          <w:lang w:val="ro-RO"/>
        </w:rPr>
        <w:t>2.2</w:t>
      </w:r>
      <w:r w:rsidRPr="00044996">
        <w:rPr>
          <w:rFonts w:ascii="Times New Roman" w:hAnsi="Times New Roman"/>
          <w:lang w:val="ro-RO"/>
        </w:rPr>
        <w:t xml:space="preserve"> Alte activit</w:t>
      </w:r>
      <w:r w:rsidR="00E97DAE" w:rsidRPr="00044996">
        <w:rPr>
          <w:rFonts w:ascii="Times New Roman" w:hAnsi="Times New Roman"/>
          <w:lang w:val="ro-RO"/>
        </w:rPr>
        <w:t>ă</w:t>
      </w:r>
      <w:r w:rsidR="00044996">
        <w:rPr>
          <w:rFonts w:ascii="Times New Roman" w:hAnsi="Times New Roman"/>
          <w:lang w:val="ro-RO"/>
        </w:rPr>
        <w:t>ț</w:t>
      </w:r>
      <w:r w:rsidRPr="00044996">
        <w:rPr>
          <w:rFonts w:ascii="Times New Roman" w:hAnsi="Times New Roman"/>
          <w:lang w:val="ro-RO"/>
        </w:rPr>
        <w:t>i ce se vor realiza în comun (se detaliaz</w:t>
      </w:r>
      <w:r w:rsidR="00E97DAE" w:rsidRPr="00044996">
        <w:rPr>
          <w:rFonts w:ascii="Times New Roman" w:hAnsi="Times New Roman"/>
          <w:lang w:val="ro-RO"/>
        </w:rPr>
        <w:t>ă</w:t>
      </w:r>
      <w:r w:rsidRPr="00044996">
        <w:rPr>
          <w:rFonts w:ascii="Times New Roman" w:hAnsi="Times New Roman"/>
          <w:lang w:val="ro-RO"/>
        </w:rPr>
        <w:t xml:space="preserve">): </w:t>
      </w:r>
    </w:p>
    <w:p w14:paraId="7C980BC3" w14:textId="77777777" w:rsidR="00FA343B" w:rsidRPr="00044996" w:rsidRDefault="00FA343B" w:rsidP="000231CA">
      <w:pPr>
        <w:pStyle w:val="ListParagraph"/>
        <w:numPr>
          <w:ilvl w:val="0"/>
          <w:numId w:val="25"/>
        </w:numPr>
        <w:spacing w:line="276" w:lineRule="auto"/>
        <w:ind w:left="426" w:firstLine="0"/>
        <w:jc w:val="both"/>
        <w:rPr>
          <w:sz w:val="22"/>
          <w:szCs w:val="22"/>
          <w:lang w:val="ro-RO"/>
        </w:rPr>
      </w:pPr>
      <w:r w:rsidRPr="00044996">
        <w:rPr>
          <w:sz w:val="22"/>
          <w:szCs w:val="22"/>
          <w:lang w:val="ro-RO"/>
        </w:rPr>
        <w:t>___________________________________</w:t>
      </w:r>
    </w:p>
    <w:p w14:paraId="70082D1A" w14:textId="77777777" w:rsidR="00FA343B" w:rsidRPr="00044996" w:rsidRDefault="00FA343B" w:rsidP="000231CA">
      <w:pPr>
        <w:pStyle w:val="ListParagraph"/>
        <w:numPr>
          <w:ilvl w:val="0"/>
          <w:numId w:val="25"/>
        </w:numPr>
        <w:spacing w:line="276" w:lineRule="auto"/>
        <w:ind w:left="709" w:hanging="283"/>
        <w:jc w:val="both"/>
        <w:rPr>
          <w:sz w:val="22"/>
          <w:szCs w:val="22"/>
          <w:lang w:val="ro-RO"/>
        </w:rPr>
      </w:pPr>
      <w:r w:rsidRPr="00044996">
        <w:rPr>
          <w:sz w:val="22"/>
          <w:szCs w:val="22"/>
          <w:lang w:val="ro-RO"/>
        </w:rPr>
        <w:t>___________________________________</w:t>
      </w:r>
    </w:p>
    <w:p w14:paraId="04B722A1" w14:textId="77777777" w:rsidR="00FA343B" w:rsidRPr="00044996" w:rsidRDefault="00FA343B" w:rsidP="000231CA">
      <w:pPr>
        <w:widowControl w:val="0"/>
        <w:spacing w:after="120"/>
        <w:ind w:firstLine="425"/>
        <w:jc w:val="both"/>
        <w:rPr>
          <w:rFonts w:ascii="Times New Roman" w:hAnsi="Times New Roman"/>
          <w:b/>
          <w:lang w:val="ro-RO"/>
        </w:rPr>
      </w:pPr>
      <w:r w:rsidRPr="00044996">
        <w:rPr>
          <w:rFonts w:ascii="Times New Roman" w:hAnsi="Times New Roman"/>
          <w:lang w:val="ro-RO"/>
        </w:rPr>
        <w:t>… ___________________________________</w:t>
      </w:r>
    </w:p>
    <w:p w14:paraId="00B8286C" w14:textId="67FD6975" w:rsidR="00FA343B" w:rsidRPr="00044996" w:rsidRDefault="00FA343B" w:rsidP="000231CA">
      <w:pPr>
        <w:widowControl w:val="0"/>
        <w:spacing w:after="0"/>
        <w:jc w:val="both"/>
        <w:rPr>
          <w:rFonts w:ascii="Times New Roman" w:hAnsi="Times New Roman"/>
          <w:lang w:val="ro-RO"/>
        </w:rPr>
      </w:pPr>
      <w:r w:rsidRPr="00044996">
        <w:rPr>
          <w:rFonts w:ascii="Times New Roman" w:hAnsi="Times New Roman"/>
          <w:b/>
          <w:lang w:val="ro-RO"/>
        </w:rPr>
        <w:t xml:space="preserve">2.3. </w:t>
      </w:r>
      <w:r w:rsidR="00B37217" w:rsidRPr="00044996">
        <w:rPr>
          <w:rFonts w:ascii="Times New Roman" w:hAnsi="Times New Roman"/>
          <w:lang w:val="ro-RO"/>
        </w:rPr>
        <w:t>Contribu</w:t>
      </w:r>
      <w:r w:rsidR="00044996">
        <w:rPr>
          <w:rFonts w:ascii="Times New Roman" w:hAnsi="Times New Roman"/>
          <w:lang w:val="ro-RO"/>
        </w:rPr>
        <w:t>ț</w:t>
      </w:r>
      <w:r w:rsidR="00B37217" w:rsidRPr="00044996">
        <w:rPr>
          <w:rFonts w:ascii="Times New Roman" w:hAnsi="Times New Roman"/>
          <w:lang w:val="ro-RO"/>
        </w:rPr>
        <w:t>ia financiară/tehnică/profesională a fiecărei păr</w:t>
      </w:r>
      <w:r w:rsidR="00044996">
        <w:rPr>
          <w:rFonts w:ascii="Times New Roman" w:hAnsi="Times New Roman"/>
          <w:lang w:val="ro-RO"/>
        </w:rPr>
        <w:t>ț</w:t>
      </w:r>
      <w:r w:rsidR="00B37217" w:rsidRPr="00044996">
        <w:rPr>
          <w:rFonts w:ascii="Times New Roman" w:hAnsi="Times New Roman"/>
          <w:lang w:val="ro-RO"/>
        </w:rPr>
        <w:t>i la îndeplinirea contractului de achizi</w:t>
      </w:r>
      <w:r w:rsidR="00044996">
        <w:rPr>
          <w:rFonts w:ascii="Times New Roman" w:hAnsi="Times New Roman"/>
          <w:lang w:val="ro-RO"/>
        </w:rPr>
        <w:t>ț</w:t>
      </w:r>
      <w:r w:rsidR="00B37217" w:rsidRPr="00044996">
        <w:rPr>
          <w:rFonts w:ascii="Times New Roman" w:hAnsi="Times New Roman"/>
          <w:lang w:val="ro-RO"/>
        </w:rPr>
        <w:t>ie publică este:</w:t>
      </w:r>
      <w:r w:rsidRPr="00044996">
        <w:rPr>
          <w:rFonts w:ascii="Times New Roman" w:hAnsi="Times New Roman"/>
          <w:lang w:val="ro-RO"/>
        </w:rPr>
        <w:t xml:space="preserve">: </w:t>
      </w:r>
    </w:p>
    <w:p w14:paraId="33F377F9" w14:textId="77777777" w:rsidR="00B37217" w:rsidRPr="00044996" w:rsidRDefault="00B37217" w:rsidP="000231CA">
      <w:pPr>
        <w:widowControl w:val="0"/>
        <w:spacing w:after="0"/>
        <w:ind w:firstLine="426"/>
        <w:jc w:val="both"/>
        <w:rPr>
          <w:rFonts w:ascii="Times New Roman" w:hAnsi="Times New Roman"/>
          <w:lang w:val="ro-RO"/>
        </w:rPr>
      </w:pPr>
      <w:r w:rsidRPr="00044996">
        <w:rPr>
          <w:rFonts w:ascii="Times New Roman" w:hAnsi="Times New Roman"/>
          <w:lang w:val="ro-RO"/>
        </w:rPr>
        <w:t>.................. % S.C. ...............................................</w:t>
      </w:r>
    </w:p>
    <w:p w14:paraId="1E4E62E7" w14:textId="77777777" w:rsidR="00B37217" w:rsidRPr="00044996" w:rsidRDefault="00B37217" w:rsidP="000231CA">
      <w:pPr>
        <w:widowControl w:val="0"/>
        <w:spacing w:after="120"/>
        <w:ind w:firstLine="425"/>
        <w:jc w:val="both"/>
        <w:rPr>
          <w:rFonts w:ascii="Times New Roman" w:hAnsi="Times New Roman"/>
          <w:lang w:val="ro-RO"/>
        </w:rPr>
      </w:pPr>
      <w:r w:rsidRPr="00044996">
        <w:rPr>
          <w:rFonts w:ascii="Times New Roman" w:hAnsi="Times New Roman"/>
          <w:lang w:val="ro-RO"/>
        </w:rPr>
        <w:t>.................. % S.C. ...............................................</w:t>
      </w:r>
    </w:p>
    <w:p w14:paraId="4034F5EC" w14:textId="77777777" w:rsidR="00DD4B23" w:rsidRPr="00044996" w:rsidRDefault="00DD4B23" w:rsidP="000231CA">
      <w:pPr>
        <w:widowControl w:val="0"/>
        <w:spacing w:after="0"/>
        <w:jc w:val="both"/>
        <w:rPr>
          <w:rFonts w:ascii="Times New Roman" w:hAnsi="Times New Roman"/>
          <w:lang w:val="ro-RO"/>
        </w:rPr>
      </w:pPr>
    </w:p>
    <w:p w14:paraId="4ACB3131" w14:textId="0CDA4FA8" w:rsidR="00B37217" w:rsidRPr="00044996" w:rsidRDefault="00B37217" w:rsidP="000231CA">
      <w:pPr>
        <w:widowControl w:val="0"/>
        <w:spacing w:after="0"/>
        <w:jc w:val="both"/>
        <w:rPr>
          <w:rFonts w:ascii="Times New Roman" w:eastAsia="Times New Roman" w:hAnsi="Times New Roman"/>
          <w:lang w:val="ro-RO"/>
        </w:rPr>
      </w:pPr>
      <w:r w:rsidRPr="00044996">
        <w:rPr>
          <w:rFonts w:ascii="Times New Roman" w:eastAsia="Times New Roman" w:hAnsi="Times New Roman"/>
          <w:b/>
          <w:lang w:val="ro-RO"/>
        </w:rPr>
        <w:t>2.4.</w:t>
      </w:r>
      <w:r w:rsidRPr="00044996">
        <w:rPr>
          <w:rFonts w:ascii="Times New Roman" w:eastAsia="Times New Roman" w:hAnsi="Times New Roman"/>
          <w:lang w:val="ro-RO"/>
        </w:rPr>
        <w:t xml:space="preserve"> Repartizarea beneficiilor sau pierderilor rezultate din activită</w:t>
      </w:r>
      <w:r w:rsidR="00044996">
        <w:rPr>
          <w:rFonts w:ascii="Times New Roman" w:eastAsia="Times New Roman" w:hAnsi="Times New Roman"/>
          <w:lang w:val="ro-RO"/>
        </w:rPr>
        <w:t>ț</w:t>
      </w:r>
      <w:r w:rsidRPr="00044996">
        <w:rPr>
          <w:rFonts w:ascii="Times New Roman" w:eastAsia="Times New Roman" w:hAnsi="Times New Roman"/>
          <w:lang w:val="ro-RO"/>
        </w:rPr>
        <w:t>ile comune desfă</w:t>
      </w:r>
      <w:r w:rsidR="00044996">
        <w:rPr>
          <w:rFonts w:ascii="Times New Roman" w:eastAsia="Times New Roman" w:hAnsi="Times New Roman"/>
          <w:lang w:val="ro-RO"/>
        </w:rPr>
        <w:t>ș</w:t>
      </w:r>
      <w:r w:rsidRPr="00044996">
        <w:rPr>
          <w:rFonts w:ascii="Times New Roman" w:eastAsia="Times New Roman" w:hAnsi="Times New Roman"/>
          <w:lang w:val="ro-RO"/>
        </w:rPr>
        <w:t>urate de asocia</w:t>
      </w:r>
      <w:r w:rsidR="00044996">
        <w:rPr>
          <w:rFonts w:ascii="Times New Roman" w:eastAsia="Times New Roman" w:hAnsi="Times New Roman"/>
          <w:lang w:val="ro-RO"/>
        </w:rPr>
        <w:t>ț</w:t>
      </w:r>
      <w:r w:rsidRPr="00044996">
        <w:rPr>
          <w:rFonts w:ascii="Times New Roman" w:eastAsia="Times New Roman" w:hAnsi="Times New Roman"/>
          <w:lang w:val="ro-RO"/>
        </w:rPr>
        <w:t xml:space="preserve">i se va </w:t>
      </w:r>
      <w:r w:rsidRPr="00044996">
        <w:rPr>
          <w:rFonts w:ascii="Times New Roman" w:eastAsia="Times New Roman" w:hAnsi="Times New Roman"/>
          <w:lang w:val="ro-RO"/>
        </w:rPr>
        <w:lastRenderedPageBreak/>
        <w:t>efectua propor</w:t>
      </w:r>
      <w:r w:rsidR="00044996">
        <w:rPr>
          <w:rFonts w:ascii="Times New Roman" w:eastAsia="Times New Roman" w:hAnsi="Times New Roman"/>
          <w:lang w:val="ro-RO"/>
        </w:rPr>
        <w:t>ț</w:t>
      </w:r>
      <w:r w:rsidRPr="00044996">
        <w:rPr>
          <w:rFonts w:ascii="Times New Roman" w:eastAsia="Times New Roman" w:hAnsi="Times New Roman"/>
          <w:lang w:val="ro-RO"/>
        </w:rPr>
        <w:t>ional cu cota de participare a fiecărui asociat, respectiv:</w:t>
      </w:r>
    </w:p>
    <w:p w14:paraId="702B0DD9" w14:textId="77777777" w:rsidR="00B37217" w:rsidRPr="00044996" w:rsidRDefault="00B37217" w:rsidP="000231CA">
      <w:pPr>
        <w:widowControl w:val="0"/>
        <w:spacing w:after="0"/>
        <w:ind w:firstLine="720"/>
        <w:jc w:val="both"/>
        <w:rPr>
          <w:rFonts w:ascii="Times New Roman" w:eastAsia="Times New Roman" w:hAnsi="Times New Roman"/>
          <w:lang w:val="ro-RO"/>
        </w:rPr>
      </w:pPr>
      <w:r w:rsidRPr="00044996">
        <w:rPr>
          <w:rFonts w:ascii="Times New Roman" w:eastAsia="Times New Roman" w:hAnsi="Times New Roman"/>
          <w:lang w:val="ro-RO"/>
        </w:rPr>
        <w:t>1._______ % S.C. ___________________________</w:t>
      </w:r>
    </w:p>
    <w:p w14:paraId="3EBF30FF" w14:textId="77777777" w:rsidR="00B37217" w:rsidRPr="00044996" w:rsidRDefault="00B37217" w:rsidP="000231CA">
      <w:pPr>
        <w:widowControl w:val="0"/>
        <w:spacing w:after="0"/>
        <w:ind w:firstLine="720"/>
        <w:jc w:val="both"/>
        <w:rPr>
          <w:rFonts w:ascii="Times New Roman" w:eastAsia="Times New Roman" w:hAnsi="Times New Roman"/>
          <w:lang w:val="ro-RO"/>
        </w:rPr>
      </w:pPr>
      <w:r w:rsidRPr="00044996">
        <w:rPr>
          <w:rFonts w:ascii="Times New Roman" w:eastAsia="Times New Roman" w:hAnsi="Times New Roman"/>
          <w:lang w:val="ro-RO"/>
        </w:rPr>
        <w:t>2._______ % S.C. ___________________________</w:t>
      </w:r>
    </w:p>
    <w:p w14:paraId="47C78785" w14:textId="77777777" w:rsidR="00FA343B" w:rsidRPr="00044996" w:rsidRDefault="00FA343B" w:rsidP="000231CA">
      <w:pPr>
        <w:widowControl w:val="0"/>
        <w:spacing w:after="0"/>
        <w:jc w:val="both"/>
        <w:rPr>
          <w:rFonts w:ascii="Times New Roman" w:hAnsi="Times New Roman"/>
          <w:lang w:val="ro-RO"/>
        </w:rPr>
      </w:pPr>
    </w:p>
    <w:p w14:paraId="4CA6CDD6" w14:textId="77777777" w:rsidR="00FA343B" w:rsidRPr="00044996" w:rsidRDefault="00FA343B" w:rsidP="000231CA">
      <w:pPr>
        <w:widowControl w:val="0"/>
        <w:spacing w:after="0"/>
        <w:jc w:val="both"/>
        <w:rPr>
          <w:rFonts w:ascii="Times New Roman" w:hAnsi="Times New Roman"/>
          <w:b/>
          <w:lang w:val="ro-RO"/>
        </w:rPr>
      </w:pPr>
    </w:p>
    <w:p w14:paraId="36336063" w14:textId="77777777" w:rsidR="00DD4B23" w:rsidRPr="00044996" w:rsidRDefault="00DD4B23" w:rsidP="000231CA">
      <w:pPr>
        <w:widowControl w:val="0"/>
        <w:tabs>
          <w:tab w:val="left" w:pos="284"/>
        </w:tabs>
        <w:spacing w:after="120"/>
        <w:rPr>
          <w:rFonts w:ascii="Times New Roman" w:hAnsi="Times New Roman"/>
          <w:b/>
          <w:lang w:val="ro-RO"/>
        </w:rPr>
      </w:pPr>
      <w:r w:rsidRPr="00044996">
        <w:rPr>
          <w:rFonts w:ascii="Times New Roman" w:hAnsi="Times New Roman"/>
          <w:b/>
          <w:lang w:val="ro-RO"/>
        </w:rPr>
        <w:t>3. DURATA ACORDULUI</w:t>
      </w:r>
    </w:p>
    <w:p w14:paraId="6C05810A" w14:textId="1ABA04E7" w:rsidR="00DD4B23" w:rsidRPr="00044996" w:rsidRDefault="00DD4B23" w:rsidP="000231CA">
      <w:pPr>
        <w:widowControl w:val="0"/>
        <w:spacing w:after="0"/>
        <w:jc w:val="both"/>
        <w:rPr>
          <w:rFonts w:ascii="Times New Roman" w:hAnsi="Times New Roman"/>
          <w:i/>
          <w:iCs/>
          <w:lang w:val="ro-RO"/>
        </w:rPr>
      </w:pPr>
      <w:r w:rsidRPr="00044996">
        <w:rPr>
          <w:rFonts w:ascii="Times New Roman" w:hAnsi="Times New Roman"/>
          <w:b/>
          <w:lang w:val="ro-RO"/>
        </w:rPr>
        <w:t>3.1.</w:t>
      </w:r>
      <w:r w:rsidRPr="00044996">
        <w:rPr>
          <w:rFonts w:ascii="Times New Roman" w:hAnsi="Times New Roman"/>
          <w:lang w:val="ro-RO"/>
        </w:rPr>
        <w:t xml:space="preserve"> Durata asocierii constituite în baza prezentului acord este egală cu perioada derulării procedurii de atribuire </w:t>
      </w:r>
      <w:r w:rsidR="00044996">
        <w:rPr>
          <w:rFonts w:ascii="Times New Roman" w:hAnsi="Times New Roman"/>
          <w:lang w:val="ro-RO"/>
        </w:rPr>
        <w:t>ș</w:t>
      </w:r>
      <w:r w:rsidRPr="00044996">
        <w:rPr>
          <w:rFonts w:ascii="Times New Roman" w:hAnsi="Times New Roman"/>
          <w:lang w:val="ro-RO"/>
        </w:rPr>
        <w:t>i se prelunge</w:t>
      </w:r>
      <w:r w:rsidR="00044996">
        <w:rPr>
          <w:rFonts w:ascii="Times New Roman" w:hAnsi="Times New Roman"/>
          <w:lang w:val="ro-RO"/>
        </w:rPr>
        <w:t>ș</w:t>
      </w:r>
      <w:r w:rsidRPr="00044996">
        <w:rPr>
          <w:rFonts w:ascii="Times New Roman" w:hAnsi="Times New Roman"/>
          <w:lang w:val="ro-RO"/>
        </w:rPr>
        <w:t xml:space="preserve">te corespunzător cu perioada de îndeplinire a contractului ( </w:t>
      </w:r>
      <w:r w:rsidRPr="00044996">
        <w:rPr>
          <w:rFonts w:ascii="Times New Roman" w:hAnsi="Times New Roman"/>
          <w:i/>
          <w:iCs/>
          <w:lang w:val="ro-RO"/>
        </w:rPr>
        <w:t>în cazul desemnării asocierii ca fiind câ</w:t>
      </w:r>
      <w:r w:rsidR="00044996">
        <w:rPr>
          <w:rFonts w:ascii="Times New Roman" w:hAnsi="Times New Roman"/>
          <w:i/>
          <w:iCs/>
          <w:lang w:val="ro-RO"/>
        </w:rPr>
        <w:t>ș</w:t>
      </w:r>
      <w:r w:rsidRPr="00044996">
        <w:rPr>
          <w:rFonts w:ascii="Times New Roman" w:hAnsi="Times New Roman"/>
          <w:i/>
          <w:iCs/>
          <w:lang w:val="ro-RO"/>
        </w:rPr>
        <w:t>tigătoare a procedurii de achizi</w:t>
      </w:r>
      <w:r w:rsidR="00044996">
        <w:rPr>
          <w:rFonts w:ascii="Times New Roman" w:hAnsi="Times New Roman"/>
          <w:i/>
          <w:iCs/>
          <w:lang w:val="ro-RO"/>
        </w:rPr>
        <w:t>ț</w:t>
      </w:r>
      <w:r w:rsidRPr="00044996">
        <w:rPr>
          <w:rFonts w:ascii="Times New Roman" w:hAnsi="Times New Roman"/>
          <w:i/>
          <w:iCs/>
          <w:lang w:val="ro-RO"/>
        </w:rPr>
        <w:t>ie)</w:t>
      </w:r>
    </w:p>
    <w:p w14:paraId="2A345CFD" w14:textId="77777777" w:rsidR="00DD4B23" w:rsidRPr="00044996" w:rsidRDefault="00DD4B23" w:rsidP="000231CA">
      <w:pPr>
        <w:widowControl w:val="0"/>
        <w:spacing w:after="120"/>
        <w:jc w:val="both"/>
        <w:rPr>
          <w:rFonts w:ascii="Times New Roman" w:hAnsi="Times New Roman"/>
          <w:lang w:val="ro-RO"/>
        </w:rPr>
      </w:pPr>
    </w:p>
    <w:p w14:paraId="35E00F3B" w14:textId="77777777" w:rsidR="00DD4B23" w:rsidRPr="00044996" w:rsidRDefault="00DD4B23" w:rsidP="000231CA">
      <w:pPr>
        <w:widowControl w:val="0"/>
        <w:spacing w:after="120"/>
        <w:rPr>
          <w:rFonts w:ascii="Times New Roman" w:hAnsi="Times New Roman"/>
          <w:b/>
          <w:lang w:val="ro-RO"/>
        </w:rPr>
      </w:pPr>
      <w:r w:rsidRPr="00044996">
        <w:rPr>
          <w:rFonts w:ascii="Times New Roman" w:hAnsi="Times New Roman"/>
          <w:b/>
          <w:lang w:val="ro-RO"/>
        </w:rPr>
        <w:t>4. CONDIȚIILE DE ADMINISTRARE ȘI CONDUCERE A ASOCIERII</w:t>
      </w:r>
    </w:p>
    <w:p w14:paraId="6FB5228C" w14:textId="1F592650" w:rsidR="00DD4B23" w:rsidRPr="00044996" w:rsidRDefault="00DD4B23" w:rsidP="000231CA">
      <w:pPr>
        <w:widowControl w:val="0"/>
        <w:spacing w:after="120"/>
        <w:jc w:val="both"/>
        <w:rPr>
          <w:rFonts w:ascii="Times New Roman" w:hAnsi="Times New Roman"/>
          <w:lang w:val="ro-RO"/>
        </w:rPr>
      </w:pPr>
      <w:r w:rsidRPr="00044996">
        <w:rPr>
          <w:rFonts w:ascii="Times New Roman" w:hAnsi="Times New Roman"/>
          <w:b/>
          <w:lang w:val="ro-RO"/>
        </w:rPr>
        <w:t>4.1</w:t>
      </w:r>
      <w:r w:rsidR="002C02E1" w:rsidRPr="00044996">
        <w:rPr>
          <w:rFonts w:ascii="Times New Roman" w:hAnsi="Times New Roman"/>
          <w:lang w:val="ro-RO"/>
        </w:rPr>
        <w:t xml:space="preserve">. </w:t>
      </w:r>
      <w:r w:rsidRPr="00044996">
        <w:rPr>
          <w:rFonts w:ascii="Times New Roman" w:hAnsi="Times New Roman"/>
          <w:lang w:val="ro-RO"/>
        </w:rPr>
        <w:t xml:space="preserve"> Se împuternice</w:t>
      </w:r>
      <w:r w:rsidR="00044996">
        <w:rPr>
          <w:rFonts w:ascii="Times New Roman" w:hAnsi="Times New Roman"/>
          <w:lang w:val="ro-RO"/>
        </w:rPr>
        <w:t>ș</w:t>
      </w:r>
      <w:r w:rsidRPr="00044996">
        <w:rPr>
          <w:rFonts w:ascii="Times New Roman" w:hAnsi="Times New Roman"/>
          <w:lang w:val="ro-RO"/>
        </w:rPr>
        <w:t>te SC..............................., având calitatea de lider al asocia</w:t>
      </w:r>
      <w:r w:rsidR="00044996">
        <w:rPr>
          <w:rFonts w:ascii="Times New Roman" w:hAnsi="Times New Roman"/>
          <w:lang w:val="ro-RO"/>
        </w:rPr>
        <w:t>ț</w:t>
      </w:r>
      <w:r w:rsidRPr="00044996">
        <w:rPr>
          <w:rFonts w:ascii="Times New Roman" w:hAnsi="Times New Roman"/>
          <w:lang w:val="ro-RO"/>
        </w:rPr>
        <w:t xml:space="preserve">iei pentru întocmirea ofertei comune, semnarea </w:t>
      </w:r>
      <w:r w:rsidR="00044996">
        <w:rPr>
          <w:rFonts w:ascii="Times New Roman" w:hAnsi="Times New Roman"/>
          <w:lang w:val="ro-RO"/>
        </w:rPr>
        <w:t>ș</w:t>
      </w:r>
      <w:r w:rsidRPr="00044996">
        <w:rPr>
          <w:rFonts w:ascii="Times New Roman" w:hAnsi="Times New Roman"/>
          <w:lang w:val="ro-RO"/>
        </w:rPr>
        <w:t xml:space="preserve">i depunerea acesteia în numele </w:t>
      </w:r>
      <w:r w:rsidR="00044996">
        <w:rPr>
          <w:rFonts w:ascii="Times New Roman" w:hAnsi="Times New Roman"/>
          <w:lang w:val="ro-RO"/>
        </w:rPr>
        <w:t>ș</w:t>
      </w:r>
      <w:r w:rsidRPr="00044996">
        <w:rPr>
          <w:rFonts w:ascii="Times New Roman" w:hAnsi="Times New Roman"/>
          <w:lang w:val="ro-RO"/>
        </w:rPr>
        <w:t xml:space="preserve">i pentru asocierea constituită prin prezentul acord. </w:t>
      </w:r>
    </w:p>
    <w:p w14:paraId="12FB4614" w14:textId="2403BB84" w:rsidR="00DD4B23" w:rsidRPr="00044996" w:rsidRDefault="00DD4B23" w:rsidP="000231CA">
      <w:pPr>
        <w:widowControl w:val="0"/>
        <w:spacing w:after="0"/>
        <w:jc w:val="both"/>
        <w:rPr>
          <w:rFonts w:ascii="Times New Roman" w:hAnsi="Times New Roman"/>
          <w:lang w:val="ro-RO"/>
        </w:rPr>
      </w:pPr>
      <w:r w:rsidRPr="00044996">
        <w:rPr>
          <w:rFonts w:ascii="Times New Roman" w:hAnsi="Times New Roman"/>
          <w:b/>
          <w:lang w:val="ro-RO"/>
        </w:rPr>
        <w:t>4.2</w:t>
      </w:r>
      <w:r w:rsidR="002C02E1" w:rsidRPr="00044996">
        <w:rPr>
          <w:rFonts w:ascii="Times New Roman" w:hAnsi="Times New Roman"/>
          <w:lang w:val="ro-RO"/>
        </w:rPr>
        <w:t>.</w:t>
      </w:r>
      <w:r w:rsidRPr="00044996">
        <w:rPr>
          <w:rFonts w:ascii="Times New Roman" w:hAnsi="Times New Roman"/>
          <w:lang w:val="ro-RO"/>
        </w:rPr>
        <w:t xml:space="preserve"> Se împuternice</w:t>
      </w:r>
      <w:r w:rsidR="00044996">
        <w:rPr>
          <w:rFonts w:ascii="Times New Roman" w:hAnsi="Times New Roman"/>
          <w:lang w:val="ro-RO"/>
        </w:rPr>
        <w:t>ș</w:t>
      </w:r>
      <w:r w:rsidRPr="00044996">
        <w:rPr>
          <w:rFonts w:ascii="Times New Roman" w:hAnsi="Times New Roman"/>
          <w:lang w:val="ro-RO"/>
        </w:rPr>
        <w:t>te SC..............................., având calitatea de lider al asocia</w:t>
      </w:r>
      <w:r w:rsidR="00044996">
        <w:rPr>
          <w:rFonts w:ascii="Times New Roman" w:hAnsi="Times New Roman"/>
          <w:lang w:val="ro-RO"/>
        </w:rPr>
        <w:t>ț</w:t>
      </w:r>
      <w:r w:rsidRPr="00044996">
        <w:rPr>
          <w:rFonts w:ascii="Times New Roman" w:hAnsi="Times New Roman"/>
          <w:lang w:val="ro-RO"/>
        </w:rPr>
        <w:t>iei pentru semnarea contractului de achizi</w:t>
      </w:r>
      <w:r w:rsidR="00044996">
        <w:rPr>
          <w:rFonts w:ascii="Times New Roman" w:hAnsi="Times New Roman"/>
          <w:lang w:val="ro-RO"/>
        </w:rPr>
        <w:t>ț</w:t>
      </w:r>
      <w:r w:rsidRPr="00044996">
        <w:rPr>
          <w:rFonts w:ascii="Times New Roman" w:hAnsi="Times New Roman"/>
          <w:lang w:val="ro-RO"/>
        </w:rPr>
        <w:t xml:space="preserve">ie publică în numele </w:t>
      </w:r>
      <w:r w:rsidR="00044996">
        <w:rPr>
          <w:rFonts w:ascii="Times New Roman" w:hAnsi="Times New Roman"/>
          <w:lang w:val="ro-RO"/>
        </w:rPr>
        <w:t>ș</w:t>
      </w:r>
      <w:r w:rsidRPr="00044996">
        <w:rPr>
          <w:rFonts w:ascii="Times New Roman" w:hAnsi="Times New Roman"/>
          <w:lang w:val="ro-RO"/>
        </w:rPr>
        <w:t xml:space="preserve">i pentru asocierea constituită prin prezentul acord, </w:t>
      </w:r>
      <w:r w:rsidRPr="00044996">
        <w:rPr>
          <w:rFonts w:ascii="Times New Roman" w:hAnsi="Times New Roman"/>
          <w:i/>
          <w:iCs/>
          <w:lang w:val="ro-RO"/>
        </w:rPr>
        <w:t>în cazul desemnării asocierii ca fiind câ</w:t>
      </w:r>
      <w:r w:rsidR="00044996">
        <w:rPr>
          <w:rFonts w:ascii="Times New Roman" w:hAnsi="Times New Roman"/>
          <w:i/>
          <w:iCs/>
          <w:lang w:val="ro-RO"/>
        </w:rPr>
        <w:t>ș</w:t>
      </w:r>
      <w:r w:rsidRPr="00044996">
        <w:rPr>
          <w:rFonts w:ascii="Times New Roman" w:hAnsi="Times New Roman"/>
          <w:i/>
          <w:iCs/>
          <w:lang w:val="ro-RO"/>
        </w:rPr>
        <w:t>tigătoare a procedurii de achizi</w:t>
      </w:r>
      <w:r w:rsidR="00044996">
        <w:rPr>
          <w:rFonts w:ascii="Times New Roman" w:hAnsi="Times New Roman"/>
          <w:i/>
          <w:iCs/>
          <w:lang w:val="ro-RO"/>
        </w:rPr>
        <w:t>ț</w:t>
      </w:r>
      <w:r w:rsidRPr="00044996">
        <w:rPr>
          <w:rFonts w:ascii="Times New Roman" w:hAnsi="Times New Roman"/>
          <w:i/>
          <w:iCs/>
          <w:lang w:val="ro-RO"/>
        </w:rPr>
        <w:t>ie.</w:t>
      </w:r>
    </w:p>
    <w:p w14:paraId="4CBC326D" w14:textId="77777777" w:rsidR="00DD4B23" w:rsidRPr="00044996" w:rsidRDefault="00DD4B23" w:rsidP="000231CA">
      <w:pPr>
        <w:widowControl w:val="0"/>
        <w:spacing w:after="120"/>
        <w:jc w:val="both"/>
        <w:rPr>
          <w:rFonts w:ascii="Times New Roman" w:hAnsi="Times New Roman"/>
          <w:b/>
          <w:lang w:val="ro-RO"/>
        </w:rPr>
      </w:pPr>
    </w:p>
    <w:p w14:paraId="6AE74C2C" w14:textId="77777777" w:rsidR="00DD4B23" w:rsidRPr="00044996" w:rsidRDefault="00DD4B23" w:rsidP="000231CA">
      <w:pPr>
        <w:widowControl w:val="0"/>
        <w:spacing w:after="120"/>
        <w:jc w:val="both"/>
        <w:rPr>
          <w:rFonts w:ascii="Times New Roman" w:hAnsi="Times New Roman"/>
          <w:lang w:val="ro-RO"/>
        </w:rPr>
      </w:pPr>
      <w:r w:rsidRPr="00044996">
        <w:rPr>
          <w:rFonts w:ascii="Times New Roman" w:hAnsi="Times New Roman"/>
          <w:b/>
          <w:lang w:val="ro-RO"/>
        </w:rPr>
        <w:t>5.</w:t>
      </w:r>
      <w:r w:rsidRPr="00044996">
        <w:rPr>
          <w:rFonts w:ascii="Times New Roman" w:hAnsi="Times New Roman"/>
          <w:lang w:val="ro-RO"/>
        </w:rPr>
        <w:t xml:space="preserve"> </w:t>
      </w:r>
      <w:r w:rsidRPr="00044996">
        <w:rPr>
          <w:rFonts w:ascii="Times New Roman" w:hAnsi="Times New Roman"/>
          <w:b/>
          <w:lang w:val="ro-RO"/>
        </w:rPr>
        <w:t>RĂSPUNDERE</w:t>
      </w:r>
    </w:p>
    <w:p w14:paraId="46622640" w14:textId="07B52C80" w:rsidR="00DD4B23" w:rsidRPr="00044996" w:rsidRDefault="00DD4B23" w:rsidP="000231CA">
      <w:pPr>
        <w:widowControl w:val="0"/>
        <w:spacing w:after="60"/>
        <w:jc w:val="both"/>
        <w:rPr>
          <w:rFonts w:ascii="Times New Roman" w:hAnsi="Times New Roman"/>
          <w:lang w:val="ro-RO"/>
        </w:rPr>
      </w:pPr>
      <w:r w:rsidRPr="00044996">
        <w:rPr>
          <w:rFonts w:ascii="Times New Roman" w:hAnsi="Times New Roman"/>
          <w:b/>
          <w:lang w:val="ro-RO"/>
        </w:rPr>
        <w:t>5.1.</w:t>
      </w:r>
      <w:r w:rsidRPr="00044996">
        <w:rPr>
          <w:rFonts w:ascii="Times New Roman" w:hAnsi="Times New Roman"/>
          <w:lang w:val="ro-RO"/>
        </w:rPr>
        <w:t xml:space="preserve"> Păr</w:t>
      </w:r>
      <w:r w:rsidR="00044996">
        <w:rPr>
          <w:rFonts w:ascii="Times New Roman" w:hAnsi="Times New Roman"/>
          <w:lang w:val="ro-RO"/>
        </w:rPr>
        <w:t>ț</w:t>
      </w:r>
      <w:r w:rsidRPr="00044996">
        <w:rPr>
          <w:rFonts w:ascii="Times New Roman" w:hAnsi="Times New Roman"/>
          <w:lang w:val="ro-RO"/>
        </w:rPr>
        <w:t xml:space="preserve">ile vor răspunde solidar </w:t>
      </w:r>
      <w:r w:rsidR="00044996">
        <w:rPr>
          <w:rFonts w:ascii="Times New Roman" w:hAnsi="Times New Roman"/>
          <w:lang w:val="ro-RO"/>
        </w:rPr>
        <w:t>ș</w:t>
      </w:r>
      <w:r w:rsidRPr="00044996">
        <w:rPr>
          <w:rFonts w:ascii="Times New Roman" w:hAnsi="Times New Roman"/>
          <w:lang w:val="ro-RO"/>
        </w:rPr>
        <w:t>i individual în fa</w:t>
      </w:r>
      <w:r w:rsidR="00044996">
        <w:rPr>
          <w:rFonts w:ascii="Times New Roman" w:hAnsi="Times New Roman"/>
          <w:lang w:val="ro-RO"/>
        </w:rPr>
        <w:t>ț</w:t>
      </w:r>
      <w:r w:rsidRPr="00044996">
        <w:rPr>
          <w:rFonts w:ascii="Times New Roman" w:hAnsi="Times New Roman"/>
          <w:lang w:val="ro-RO"/>
        </w:rPr>
        <w:t>a Beneficiarului în ceea ce prive</w:t>
      </w:r>
      <w:r w:rsidR="00044996">
        <w:rPr>
          <w:rFonts w:ascii="Times New Roman" w:hAnsi="Times New Roman"/>
          <w:lang w:val="ro-RO"/>
        </w:rPr>
        <w:t>ș</w:t>
      </w:r>
      <w:r w:rsidRPr="00044996">
        <w:rPr>
          <w:rFonts w:ascii="Times New Roman" w:hAnsi="Times New Roman"/>
          <w:lang w:val="ro-RO"/>
        </w:rPr>
        <w:t>te toate obliga</w:t>
      </w:r>
      <w:r w:rsidR="00044996">
        <w:rPr>
          <w:rFonts w:ascii="Times New Roman" w:hAnsi="Times New Roman"/>
          <w:lang w:val="ro-RO"/>
        </w:rPr>
        <w:t>ț</w:t>
      </w:r>
      <w:r w:rsidRPr="00044996">
        <w:rPr>
          <w:rFonts w:ascii="Times New Roman" w:hAnsi="Times New Roman"/>
          <w:lang w:val="ro-RO"/>
        </w:rPr>
        <w:t xml:space="preserve">iile </w:t>
      </w:r>
      <w:r w:rsidR="00044996">
        <w:rPr>
          <w:rFonts w:ascii="Times New Roman" w:hAnsi="Times New Roman"/>
          <w:lang w:val="ro-RO"/>
        </w:rPr>
        <w:t>ș</w:t>
      </w:r>
      <w:r w:rsidRPr="00044996">
        <w:rPr>
          <w:rFonts w:ascii="Times New Roman" w:hAnsi="Times New Roman"/>
          <w:lang w:val="ro-RO"/>
        </w:rPr>
        <w:t>i responsabilită</w:t>
      </w:r>
      <w:r w:rsidR="00044996">
        <w:rPr>
          <w:rFonts w:ascii="Times New Roman" w:hAnsi="Times New Roman"/>
          <w:lang w:val="ro-RO"/>
        </w:rPr>
        <w:t>ț</w:t>
      </w:r>
      <w:r w:rsidRPr="00044996">
        <w:rPr>
          <w:rFonts w:ascii="Times New Roman" w:hAnsi="Times New Roman"/>
          <w:lang w:val="ro-RO"/>
        </w:rPr>
        <w:t>ile decurgând din sau în legătura cu Contractul.</w:t>
      </w:r>
    </w:p>
    <w:p w14:paraId="3E623F3D" w14:textId="77777777" w:rsidR="00DD4B23" w:rsidRPr="00044996" w:rsidRDefault="00DD4B23" w:rsidP="000231CA">
      <w:pPr>
        <w:widowControl w:val="0"/>
        <w:spacing w:after="0"/>
        <w:jc w:val="both"/>
        <w:rPr>
          <w:rFonts w:ascii="Times New Roman" w:hAnsi="Times New Roman"/>
          <w:b/>
          <w:bCs/>
          <w:lang w:val="ro-RO"/>
        </w:rPr>
      </w:pPr>
    </w:p>
    <w:p w14:paraId="5A20E6C4" w14:textId="77777777" w:rsidR="00DD4B23" w:rsidRPr="00044996" w:rsidRDefault="00DD4B23" w:rsidP="000231CA">
      <w:pPr>
        <w:widowControl w:val="0"/>
        <w:spacing w:after="120"/>
        <w:jc w:val="both"/>
        <w:rPr>
          <w:rFonts w:ascii="Times New Roman" w:hAnsi="Times New Roman"/>
          <w:b/>
          <w:lang w:val="ro-RO"/>
        </w:rPr>
      </w:pPr>
      <w:r w:rsidRPr="00044996">
        <w:rPr>
          <w:rFonts w:ascii="Times New Roman" w:hAnsi="Times New Roman"/>
          <w:b/>
          <w:bCs/>
          <w:lang w:val="ro-RO"/>
        </w:rPr>
        <w:t xml:space="preserve">6. </w:t>
      </w:r>
      <w:r w:rsidRPr="00044996">
        <w:rPr>
          <w:rFonts w:ascii="Times New Roman" w:hAnsi="Times New Roman"/>
          <w:b/>
          <w:lang w:val="ro-RO"/>
        </w:rPr>
        <w:t>ALTE CLAUZE</w:t>
      </w:r>
    </w:p>
    <w:p w14:paraId="3B41E4B7" w14:textId="76108121" w:rsidR="00DD4B23" w:rsidRPr="00044996" w:rsidRDefault="00DD4B23" w:rsidP="000231CA">
      <w:pPr>
        <w:widowControl w:val="0"/>
        <w:spacing w:after="120"/>
        <w:jc w:val="both"/>
        <w:rPr>
          <w:rFonts w:ascii="Times New Roman" w:hAnsi="Times New Roman"/>
          <w:lang w:val="ro-RO"/>
        </w:rPr>
      </w:pPr>
      <w:r w:rsidRPr="00044996">
        <w:rPr>
          <w:rFonts w:ascii="Times New Roman" w:hAnsi="Times New Roman"/>
          <w:b/>
          <w:lang w:val="ro-RO"/>
        </w:rPr>
        <w:t>6.1</w:t>
      </w:r>
      <w:r w:rsidR="002C02E1" w:rsidRPr="00044996">
        <w:rPr>
          <w:rFonts w:ascii="Times New Roman" w:hAnsi="Times New Roman"/>
          <w:b/>
          <w:lang w:val="ro-RO"/>
        </w:rPr>
        <w:t>.</w:t>
      </w:r>
      <w:r w:rsidRPr="00044996">
        <w:rPr>
          <w:rFonts w:ascii="Times New Roman" w:hAnsi="Times New Roman"/>
          <w:lang w:val="ro-RO"/>
        </w:rPr>
        <w:t xml:space="preserve"> Asocia</w:t>
      </w:r>
      <w:r w:rsidR="00044996">
        <w:rPr>
          <w:rFonts w:ascii="Times New Roman" w:hAnsi="Times New Roman"/>
          <w:lang w:val="ro-RO"/>
        </w:rPr>
        <w:t>ț</w:t>
      </w:r>
      <w:r w:rsidRPr="00044996">
        <w:rPr>
          <w:rFonts w:ascii="Times New Roman" w:hAnsi="Times New Roman"/>
          <w:lang w:val="ro-RO"/>
        </w:rPr>
        <w:t>ii convin sa se sus</w:t>
      </w:r>
      <w:r w:rsidR="00044996">
        <w:rPr>
          <w:rFonts w:ascii="Times New Roman" w:hAnsi="Times New Roman"/>
          <w:lang w:val="ro-RO"/>
        </w:rPr>
        <w:t>ț</w:t>
      </w:r>
      <w:r w:rsidRPr="00044996">
        <w:rPr>
          <w:rFonts w:ascii="Times New Roman" w:hAnsi="Times New Roman"/>
          <w:lang w:val="ro-RO"/>
        </w:rPr>
        <w:t>ină ori de câte ori va fi nevoie pe tot parcursul realizării contractului, acordându-</w:t>
      </w:r>
      <w:r w:rsidR="00044996">
        <w:rPr>
          <w:rFonts w:ascii="Times New Roman" w:hAnsi="Times New Roman"/>
          <w:lang w:val="ro-RO"/>
        </w:rPr>
        <w:t>ș</w:t>
      </w:r>
      <w:r w:rsidRPr="00044996">
        <w:rPr>
          <w:rFonts w:ascii="Times New Roman" w:hAnsi="Times New Roman"/>
          <w:lang w:val="ro-RO"/>
        </w:rPr>
        <w:t>i sprijin de natura tehnica, manageriala sau/</w:t>
      </w:r>
      <w:r w:rsidR="00044996">
        <w:rPr>
          <w:rFonts w:ascii="Times New Roman" w:hAnsi="Times New Roman"/>
          <w:lang w:val="ro-RO"/>
        </w:rPr>
        <w:t>ș</w:t>
      </w:r>
      <w:r w:rsidRPr="00044996">
        <w:rPr>
          <w:rFonts w:ascii="Times New Roman" w:hAnsi="Times New Roman"/>
          <w:lang w:val="ro-RO"/>
        </w:rPr>
        <w:t>i logistica ori de câte ori situa</w:t>
      </w:r>
      <w:r w:rsidR="00044996">
        <w:rPr>
          <w:rFonts w:ascii="Times New Roman" w:hAnsi="Times New Roman"/>
          <w:lang w:val="ro-RO"/>
        </w:rPr>
        <w:t>ț</w:t>
      </w:r>
      <w:r w:rsidRPr="00044996">
        <w:rPr>
          <w:rFonts w:ascii="Times New Roman" w:hAnsi="Times New Roman"/>
          <w:lang w:val="ro-RO"/>
        </w:rPr>
        <w:t>ia o cere.</w:t>
      </w:r>
    </w:p>
    <w:p w14:paraId="69F00F74" w14:textId="374DF97F" w:rsidR="00DD4B23" w:rsidRPr="00044996" w:rsidRDefault="00DD4B23" w:rsidP="000231CA">
      <w:pPr>
        <w:widowControl w:val="0"/>
        <w:spacing w:after="120"/>
        <w:jc w:val="both"/>
        <w:rPr>
          <w:rFonts w:ascii="Times New Roman" w:hAnsi="Times New Roman"/>
          <w:lang w:val="ro-RO"/>
        </w:rPr>
      </w:pPr>
      <w:r w:rsidRPr="00044996">
        <w:rPr>
          <w:rFonts w:ascii="Times New Roman" w:hAnsi="Times New Roman"/>
          <w:b/>
          <w:lang w:val="ro-RO"/>
        </w:rPr>
        <w:t>6.2</w:t>
      </w:r>
      <w:r w:rsidR="002C02E1" w:rsidRPr="00044996">
        <w:rPr>
          <w:rFonts w:ascii="Times New Roman" w:hAnsi="Times New Roman"/>
          <w:b/>
          <w:lang w:val="ro-RO"/>
        </w:rPr>
        <w:t>.</w:t>
      </w:r>
      <w:r w:rsidRPr="00044996">
        <w:rPr>
          <w:rFonts w:ascii="Times New Roman" w:hAnsi="Times New Roman"/>
          <w:lang w:val="ro-RO"/>
        </w:rPr>
        <w:t xml:space="preserve"> Nici una dintre Par</w:t>
      </w:r>
      <w:r w:rsidR="00044996">
        <w:rPr>
          <w:rFonts w:ascii="Times New Roman" w:hAnsi="Times New Roman"/>
          <w:lang w:val="ro-RO"/>
        </w:rPr>
        <w:t>ț</w:t>
      </w:r>
      <w:r w:rsidRPr="00044996">
        <w:rPr>
          <w:rFonts w:ascii="Times New Roman" w:hAnsi="Times New Roman"/>
          <w:lang w:val="ro-RO"/>
        </w:rPr>
        <w:t>i nu va fi îndreptă</w:t>
      </w:r>
      <w:r w:rsidR="00044996">
        <w:rPr>
          <w:rFonts w:ascii="Times New Roman" w:hAnsi="Times New Roman"/>
          <w:lang w:val="ro-RO"/>
        </w:rPr>
        <w:t>ț</w:t>
      </w:r>
      <w:r w:rsidRPr="00044996">
        <w:rPr>
          <w:rFonts w:ascii="Times New Roman" w:hAnsi="Times New Roman"/>
          <w:lang w:val="ro-RO"/>
        </w:rPr>
        <w:t xml:space="preserve">ita sa vândă, cesioneze sau în orice alta modalitate sa greveze sau sa transmită cota sa sau parte din aceasta altfel decât prin efectul legii </w:t>
      </w:r>
      <w:r w:rsidR="00044996">
        <w:rPr>
          <w:rFonts w:ascii="Times New Roman" w:hAnsi="Times New Roman"/>
          <w:lang w:val="ro-RO"/>
        </w:rPr>
        <w:t>ș</w:t>
      </w:r>
      <w:r w:rsidRPr="00044996">
        <w:rPr>
          <w:rFonts w:ascii="Times New Roman" w:hAnsi="Times New Roman"/>
          <w:lang w:val="ro-RO"/>
        </w:rPr>
        <w:t>i prin ob</w:t>
      </w:r>
      <w:r w:rsidR="00044996">
        <w:rPr>
          <w:rFonts w:ascii="Times New Roman" w:hAnsi="Times New Roman"/>
          <w:lang w:val="ro-RO"/>
        </w:rPr>
        <w:t>ț</w:t>
      </w:r>
      <w:r w:rsidRPr="00044996">
        <w:rPr>
          <w:rFonts w:ascii="Times New Roman" w:hAnsi="Times New Roman"/>
          <w:lang w:val="ro-RO"/>
        </w:rPr>
        <w:t>inerea consim</w:t>
      </w:r>
      <w:r w:rsidR="00044996">
        <w:rPr>
          <w:rFonts w:ascii="Times New Roman" w:hAnsi="Times New Roman"/>
          <w:lang w:val="ro-RO"/>
        </w:rPr>
        <w:t>ț</w:t>
      </w:r>
      <w:r w:rsidRPr="00044996">
        <w:rPr>
          <w:rFonts w:ascii="Times New Roman" w:hAnsi="Times New Roman"/>
          <w:lang w:val="ro-RO"/>
        </w:rPr>
        <w:t>ământului scris prealabil atât al celorlalte Par</w:t>
      </w:r>
      <w:r w:rsidR="00044996">
        <w:rPr>
          <w:rFonts w:ascii="Times New Roman" w:hAnsi="Times New Roman"/>
          <w:lang w:val="ro-RO"/>
        </w:rPr>
        <w:t>ț</w:t>
      </w:r>
      <w:r w:rsidRPr="00044996">
        <w:rPr>
          <w:rFonts w:ascii="Times New Roman" w:hAnsi="Times New Roman"/>
          <w:lang w:val="ro-RO"/>
        </w:rPr>
        <w:t xml:space="preserve">i cat </w:t>
      </w:r>
      <w:r w:rsidR="00044996">
        <w:rPr>
          <w:rFonts w:ascii="Times New Roman" w:hAnsi="Times New Roman"/>
          <w:lang w:val="ro-RO"/>
        </w:rPr>
        <w:t>ș</w:t>
      </w:r>
      <w:r w:rsidRPr="00044996">
        <w:rPr>
          <w:rFonts w:ascii="Times New Roman" w:hAnsi="Times New Roman"/>
          <w:lang w:val="ro-RO"/>
        </w:rPr>
        <w:t>i a Beneficiarului.</w:t>
      </w:r>
    </w:p>
    <w:p w14:paraId="398DC037" w14:textId="746F3CBF" w:rsidR="00DD4B23" w:rsidRPr="00044996" w:rsidRDefault="00DD4B23" w:rsidP="000231CA">
      <w:pPr>
        <w:widowControl w:val="0"/>
        <w:spacing w:after="0"/>
        <w:jc w:val="both"/>
        <w:rPr>
          <w:rFonts w:ascii="Times New Roman" w:hAnsi="Times New Roman"/>
          <w:lang w:val="ro-RO"/>
        </w:rPr>
      </w:pPr>
      <w:r w:rsidRPr="00044996">
        <w:rPr>
          <w:rFonts w:ascii="Times New Roman" w:hAnsi="Times New Roman"/>
          <w:b/>
          <w:lang w:val="ro-RO"/>
        </w:rPr>
        <w:t>6.3</w:t>
      </w:r>
      <w:r w:rsidR="002C02E1" w:rsidRPr="00044996">
        <w:rPr>
          <w:rFonts w:ascii="Times New Roman" w:hAnsi="Times New Roman"/>
          <w:lang w:val="ro-RO"/>
        </w:rPr>
        <w:t>.</w:t>
      </w:r>
      <w:r w:rsidRPr="00044996">
        <w:rPr>
          <w:rFonts w:ascii="Times New Roman" w:hAnsi="Times New Roman"/>
          <w:lang w:val="ro-RO"/>
        </w:rPr>
        <w:t xml:space="preserve"> Prezentul acord se completează în ceea ce prive</w:t>
      </w:r>
      <w:r w:rsidR="00044996">
        <w:rPr>
          <w:rFonts w:ascii="Times New Roman" w:hAnsi="Times New Roman"/>
          <w:lang w:val="ro-RO"/>
        </w:rPr>
        <w:t>ș</w:t>
      </w:r>
      <w:r w:rsidRPr="00044996">
        <w:rPr>
          <w:rFonts w:ascii="Times New Roman" w:hAnsi="Times New Roman"/>
          <w:lang w:val="ro-RO"/>
        </w:rPr>
        <w:t xml:space="preserve">te termenele </w:t>
      </w:r>
      <w:r w:rsidR="00044996">
        <w:rPr>
          <w:rFonts w:ascii="Times New Roman" w:hAnsi="Times New Roman"/>
          <w:lang w:val="ro-RO"/>
        </w:rPr>
        <w:t>ș</w:t>
      </w:r>
      <w:r w:rsidRPr="00044996">
        <w:rPr>
          <w:rFonts w:ascii="Times New Roman" w:hAnsi="Times New Roman"/>
          <w:lang w:val="ro-RO"/>
        </w:rPr>
        <w:t>i condi</w:t>
      </w:r>
      <w:r w:rsidR="00044996">
        <w:rPr>
          <w:rFonts w:ascii="Times New Roman" w:hAnsi="Times New Roman"/>
          <w:lang w:val="ro-RO"/>
        </w:rPr>
        <w:t>ț</w:t>
      </w:r>
      <w:r w:rsidRPr="00044996">
        <w:rPr>
          <w:rFonts w:ascii="Times New Roman" w:hAnsi="Times New Roman"/>
          <w:lang w:val="ro-RO"/>
        </w:rPr>
        <w:t xml:space="preserve">iile de </w:t>
      </w:r>
      <w:r w:rsidR="001412FA" w:rsidRPr="00044996">
        <w:rPr>
          <w:rFonts w:ascii="Times New Roman" w:hAnsi="Times New Roman"/>
          <w:lang w:val="ro-RO"/>
        </w:rPr>
        <w:t>furnizare</w:t>
      </w:r>
      <w:r w:rsidRPr="00044996">
        <w:rPr>
          <w:rFonts w:ascii="Times New Roman" w:hAnsi="Times New Roman"/>
          <w:lang w:val="ro-RO"/>
        </w:rPr>
        <w:t xml:space="preserve">, cu prevederile contractului ce se va încheia între …............................... (liderul de asociere) </w:t>
      </w:r>
      <w:r w:rsidR="00044996">
        <w:rPr>
          <w:rFonts w:ascii="Times New Roman" w:hAnsi="Times New Roman"/>
          <w:lang w:val="ro-RO"/>
        </w:rPr>
        <w:t>ș</w:t>
      </w:r>
      <w:r w:rsidRPr="00044996">
        <w:rPr>
          <w:rFonts w:ascii="Times New Roman" w:hAnsi="Times New Roman"/>
          <w:lang w:val="ro-RO"/>
        </w:rPr>
        <w:t>i Beneficiar.</w:t>
      </w:r>
    </w:p>
    <w:p w14:paraId="0E13C71D" w14:textId="77777777" w:rsidR="00DD4B23" w:rsidRPr="00044996" w:rsidRDefault="00DD4B23" w:rsidP="000231CA">
      <w:pPr>
        <w:widowControl w:val="0"/>
        <w:spacing w:after="120"/>
        <w:jc w:val="both"/>
        <w:rPr>
          <w:rFonts w:ascii="Times New Roman" w:hAnsi="Times New Roman"/>
          <w:lang w:val="ro-RO"/>
        </w:rPr>
      </w:pPr>
    </w:p>
    <w:p w14:paraId="27CA61CD" w14:textId="77777777" w:rsidR="00DD4B23" w:rsidRPr="00044996" w:rsidRDefault="00DD4B23" w:rsidP="000231CA">
      <w:pPr>
        <w:widowControl w:val="0"/>
        <w:spacing w:after="120"/>
        <w:jc w:val="both"/>
        <w:rPr>
          <w:rFonts w:ascii="Times New Roman" w:hAnsi="Times New Roman"/>
          <w:b/>
          <w:lang w:val="ro-RO"/>
        </w:rPr>
      </w:pPr>
      <w:r w:rsidRPr="00044996">
        <w:rPr>
          <w:rFonts w:ascii="Times New Roman" w:hAnsi="Times New Roman"/>
          <w:b/>
          <w:lang w:val="ro-RO"/>
        </w:rPr>
        <w:t>7. SEDIUL ASOCIERII</w:t>
      </w:r>
    </w:p>
    <w:p w14:paraId="1A16CD24" w14:textId="77777777" w:rsidR="00DD4B23" w:rsidRPr="00044996" w:rsidRDefault="00DD4B23" w:rsidP="000231CA">
      <w:pPr>
        <w:widowControl w:val="0"/>
        <w:spacing w:after="0"/>
        <w:jc w:val="both"/>
        <w:rPr>
          <w:rFonts w:ascii="Times New Roman" w:hAnsi="Times New Roman"/>
          <w:lang w:val="ro-RO"/>
        </w:rPr>
      </w:pPr>
      <w:r w:rsidRPr="00044996">
        <w:rPr>
          <w:rFonts w:ascii="Times New Roman" w:hAnsi="Times New Roman"/>
          <w:b/>
          <w:lang w:val="ro-RO"/>
        </w:rPr>
        <w:t>7.1</w:t>
      </w:r>
      <w:r w:rsidRPr="00044996">
        <w:rPr>
          <w:rFonts w:ascii="Times New Roman" w:hAnsi="Times New Roman"/>
          <w:lang w:val="ro-RO"/>
        </w:rPr>
        <w:t xml:space="preserve">. Sediul asocierii va fi </w:t>
      </w:r>
      <w:r w:rsidR="00E97DAE" w:rsidRPr="00044996">
        <w:rPr>
          <w:rFonts w:ascii="Times New Roman" w:hAnsi="Times New Roman"/>
          <w:lang w:val="ro-RO"/>
        </w:rPr>
        <w:t>î</w:t>
      </w:r>
      <w:r w:rsidRPr="00044996">
        <w:rPr>
          <w:rFonts w:ascii="Times New Roman" w:hAnsi="Times New Roman"/>
          <w:lang w:val="ro-RO"/>
        </w:rPr>
        <w:t>n ……………………………………………(adresa completa, nr. de tel, nr. de fax</w:t>
      </w:r>
      <w:r w:rsidR="00E97DAE" w:rsidRPr="00044996">
        <w:rPr>
          <w:rFonts w:ascii="Times New Roman" w:hAnsi="Times New Roman"/>
          <w:lang w:val="ro-RO"/>
        </w:rPr>
        <w:t>, e-mail</w:t>
      </w:r>
      <w:r w:rsidRPr="00044996">
        <w:rPr>
          <w:rFonts w:ascii="Times New Roman" w:hAnsi="Times New Roman"/>
          <w:lang w:val="ro-RO"/>
        </w:rPr>
        <w:t>).</w:t>
      </w:r>
    </w:p>
    <w:p w14:paraId="77C8A57B" w14:textId="77777777" w:rsidR="00DD4B23" w:rsidRPr="00044996" w:rsidRDefault="00DD4B23" w:rsidP="000231CA">
      <w:pPr>
        <w:widowControl w:val="0"/>
        <w:spacing w:after="120"/>
        <w:jc w:val="both"/>
        <w:rPr>
          <w:rFonts w:ascii="Times New Roman" w:hAnsi="Times New Roman"/>
          <w:lang w:val="ro-RO"/>
        </w:rPr>
      </w:pPr>
    </w:p>
    <w:p w14:paraId="678163DB" w14:textId="77777777" w:rsidR="00DD4B23" w:rsidRPr="00044996" w:rsidRDefault="00DD4B23" w:rsidP="000231CA">
      <w:pPr>
        <w:widowControl w:val="0"/>
        <w:spacing w:after="120"/>
        <w:jc w:val="both"/>
        <w:rPr>
          <w:rFonts w:ascii="Times New Roman" w:hAnsi="Times New Roman"/>
          <w:b/>
          <w:lang w:val="ro-RO"/>
        </w:rPr>
      </w:pPr>
      <w:r w:rsidRPr="00044996">
        <w:rPr>
          <w:rFonts w:ascii="Times New Roman" w:hAnsi="Times New Roman"/>
          <w:b/>
          <w:lang w:val="ro-RO"/>
        </w:rPr>
        <w:t>8. ÎNCETAREA ACORDULUI DE ASOCIERE</w:t>
      </w:r>
    </w:p>
    <w:p w14:paraId="69E0B248" w14:textId="77777777" w:rsidR="00DD4B23" w:rsidRPr="00044996" w:rsidRDefault="002C02E1" w:rsidP="000231CA">
      <w:pPr>
        <w:widowControl w:val="0"/>
        <w:spacing w:after="0"/>
        <w:jc w:val="both"/>
        <w:rPr>
          <w:rFonts w:ascii="Times New Roman" w:hAnsi="Times New Roman"/>
          <w:lang w:val="ro-RO"/>
        </w:rPr>
      </w:pPr>
      <w:r w:rsidRPr="00044996">
        <w:rPr>
          <w:rFonts w:ascii="Times New Roman" w:hAnsi="Times New Roman"/>
          <w:b/>
          <w:lang w:val="ro-RO"/>
        </w:rPr>
        <w:t>8.1.</w:t>
      </w:r>
      <w:r w:rsidRPr="00044996">
        <w:rPr>
          <w:rFonts w:ascii="Times New Roman" w:hAnsi="Times New Roman"/>
          <w:lang w:val="ro-RO"/>
        </w:rPr>
        <w:t xml:space="preserve"> </w:t>
      </w:r>
      <w:r w:rsidR="00DD4B23" w:rsidRPr="00044996">
        <w:rPr>
          <w:rFonts w:ascii="Times New Roman" w:hAnsi="Times New Roman"/>
          <w:lang w:val="ro-RO"/>
        </w:rPr>
        <w:t>Asocierea încetează prin :</w:t>
      </w:r>
    </w:p>
    <w:p w14:paraId="6C24594F" w14:textId="77777777" w:rsidR="00DD4B23" w:rsidRPr="00044996" w:rsidRDefault="00DD4B23" w:rsidP="000231CA">
      <w:pPr>
        <w:widowControl w:val="0"/>
        <w:numPr>
          <w:ilvl w:val="0"/>
          <w:numId w:val="23"/>
        </w:numPr>
        <w:spacing w:after="60"/>
        <w:ind w:left="714" w:hanging="357"/>
        <w:jc w:val="both"/>
        <w:rPr>
          <w:rFonts w:ascii="Times New Roman" w:hAnsi="Times New Roman"/>
          <w:lang w:val="ro-RO"/>
        </w:rPr>
      </w:pPr>
      <w:r w:rsidRPr="00044996">
        <w:rPr>
          <w:rFonts w:ascii="Times New Roman" w:hAnsi="Times New Roman"/>
          <w:lang w:val="ro-RO"/>
        </w:rPr>
        <w:t>expirarea duratei pentru care s-a încheiat acordul de asociere;</w:t>
      </w:r>
    </w:p>
    <w:p w14:paraId="49830DC8" w14:textId="358C0C3F" w:rsidR="00DD4B23" w:rsidRPr="00044996" w:rsidRDefault="00DD4B23" w:rsidP="000231CA">
      <w:pPr>
        <w:widowControl w:val="0"/>
        <w:numPr>
          <w:ilvl w:val="0"/>
          <w:numId w:val="23"/>
        </w:numPr>
        <w:spacing w:after="60"/>
        <w:ind w:left="714" w:hanging="357"/>
        <w:jc w:val="both"/>
        <w:rPr>
          <w:rFonts w:ascii="Times New Roman" w:hAnsi="Times New Roman"/>
          <w:lang w:val="ro-RO"/>
        </w:rPr>
      </w:pPr>
      <w:r w:rsidRPr="00044996">
        <w:rPr>
          <w:rFonts w:ascii="Times New Roman" w:hAnsi="Times New Roman"/>
          <w:lang w:val="ro-RO"/>
        </w:rPr>
        <w:t>neîndeplinirea sau imposibilitatea îndeplinirii obiectivului de activitate sau a obliga</w:t>
      </w:r>
      <w:r w:rsidR="00044996">
        <w:rPr>
          <w:rFonts w:ascii="Times New Roman" w:hAnsi="Times New Roman"/>
          <w:lang w:val="ro-RO"/>
        </w:rPr>
        <w:t>ț</w:t>
      </w:r>
      <w:r w:rsidRPr="00044996">
        <w:rPr>
          <w:rFonts w:ascii="Times New Roman" w:hAnsi="Times New Roman"/>
          <w:lang w:val="ro-RO"/>
        </w:rPr>
        <w:t>iilor asumate de păr</w:t>
      </w:r>
      <w:r w:rsidR="00044996">
        <w:rPr>
          <w:rFonts w:ascii="Times New Roman" w:hAnsi="Times New Roman"/>
          <w:lang w:val="ro-RO"/>
        </w:rPr>
        <w:t>ț</w:t>
      </w:r>
      <w:r w:rsidRPr="00044996">
        <w:rPr>
          <w:rFonts w:ascii="Times New Roman" w:hAnsi="Times New Roman"/>
          <w:lang w:val="ro-RO"/>
        </w:rPr>
        <w:t>i;</w:t>
      </w:r>
    </w:p>
    <w:p w14:paraId="43B482A7" w14:textId="77777777" w:rsidR="00DD4B23" w:rsidRPr="00044996" w:rsidRDefault="00DD4B23" w:rsidP="000231CA">
      <w:pPr>
        <w:widowControl w:val="0"/>
        <w:numPr>
          <w:ilvl w:val="0"/>
          <w:numId w:val="23"/>
        </w:numPr>
        <w:spacing w:after="60"/>
        <w:ind w:left="714" w:hanging="357"/>
        <w:jc w:val="both"/>
        <w:rPr>
          <w:rFonts w:ascii="Times New Roman" w:hAnsi="Times New Roman"/>
          <w:lang w:val="ro-RO"/>
        </w:rPr>
      </w:pPr>
      <w:r w:rsidRPr="00044996">
        <w:rPr>
          <w:rFonts w:ascii="Times New Roman" w:hAnsi="Times New Roman"/>
          <w:lang w:val="ro-RO"/>
        </w:rPr>
        <w:t>alte cazuri prevăzute de lege ;</w:t>
      </w:r>
    </w:p>
    <w:p w14:paraId="7F052811" w14:textId="77777777" w:rsidR="00E97DAE" w:rsidRPr="00044996" w:rsidRDefault="00E97DAE" w:rsidP="000231CA">
      <w:pPr>
        <w:widowControl w:val="0"/>
        <w:spacing w:after="120"/>
        <w:jc w:val="both"/>
        <w:rPr>
          <w:rFonts w:ascii="Times New Roman" w:hAnsi="Times New Roman"/>
          <w:lang w:val="ro-RO"/>
        </w:rPr>
      </w:pPr>
    </w:p>
    <w:p w14:paraId="03DF077F" w14:textId="77777777" w:rsidR="00DD4B23" w:rsidRPr="00044996" w:rsidRDefault="002C02E1" w:rsidP="000231CA">
      <w:pPr>
        <w:widowControl w:val="0"/>
        <w:spacing w:after="120"/>
        <w:jc w:val="both"/>
        <w:outlineLvl w:val="0"/>
        <w:rPr>
          <w:rFonts w:ascii="Times New Roman" w:hAnsi="Times New Roman"/>
          <w:b/>
          <w:bCs/>
          <w:lang w:val="ro-RO"/>
        </w:rPr>
      </w:pPr>
      <w:r w:rsidRPr="00044996">
        <w:rPr>
          <w:rFonts w:ascii="Times New Roman" w:hAnsi="Times New Roman"/>
          <w:b/>
          <w:bCs/>
          <w:lang w:val="ro-RO"/>
        </w:rPr>
        <w:t>9. COMUNICĂRI</w:t>
      </w:r>
    </w:p>
    <w:p w14:paraId="1E2F353B" w14:textId="73A12711" w:rsidR="00DD4B23" w:rsidRPr="00044996" w:rsidRDefault="00DD4B23" w:rsidP="000231CA">
      <w:pPr>
        <w:widowControl w:val="0"/>
        <w:spacing w:after="120"/>
        <w:jc w:val="both"/>
        <w:rPr>
          <w:rFonts w:ascii="Times New Roman" w:hAnsi="Times New Roman"/>
          <w:lang w:val="ro-RO"/>
        </w:rPr>
      </w:pPr>
      <w:r w:rsidRPr="00044996">
        <w:rPr>
          <w:rFonts w:ascii="Times New Roman" w:hAnsi="Times New Roman"/>
          <w:b/>
          <w:lang w:val="ro-RO"/>
        </w:rPr>
        <w:t>9.1</w:t>
      </w:r>
      <w:r w:rsidR="002C02E1" w:rsidRPr="00044996">
        <w:rPr>
          <w:rFonts w:ascii="Times New Roman" w:hAnsi="Times New Roman"/>
          <w:b/>
          <w:lang w:val="ro-RO"/>
        </w:rPr>
        <w:t>.</w:t>
      </w:r>
      <w:r w:rsidRPr="00044996">
        <w:rPr>
          <w:rFonts w:ascii="Times New Roman" w:hAnsi="Times New Roman"/>
          <w:lang w:val="ro-RO"/>
        </w:rPr>
        <w:t xml:space="preserve"> Orice comunicare între păr</w:t>
      </w:r>
      <w:r w:rsidR="00044996">
        <w:rPr>
          <w:rFonts w:ascii="Times New Roman" w:hAnsi="Times New Roman"/>
          <w:lang w:val="ro-RO"/>
        </w:rPr>
        <w:t>ț</w:t>
      </w:r>
      <w:r w:rsidRPr="00044996">
        <w:rPr>
          <w:rFonts w:ascii="Times New Roman" w:hAnsi="Times New Roman"/>
          <w:lang w:val="ro-RO"/>
        </w:rPr>
        <w:t xml:space="preserve">i este valabil îndeplinită dacă se va face în scris </w:t>
      </w:r>
      <w:r w:rsidR="00044996">
        <w:rPr>
          <w:rFonts w:ascii="Times New Roman" w:hAnsi="Times New Roman"/>
          <w:lang w:val="ro-RO"/>
        </w:rPr>
        <w:t>ș</w:t>
      </w:r>
      <w:r w:rsidRPr="00044996">
        <w:rPr>
          <w:rFonts w:ascii="Times New Roman" w:hAnsi="Times New Roman"/>
          <w:lang w:val="ro-RO"/>
        </w:rPr>
        <w:t>i va fi transmisă la adresa/adresele ......................................................., prevăzute la art..........</w:t>
      </w:r>
    </w:p>
    <w:p w14:paraId="1419E4B7" w14:textId="1ADEB5C9" w:rsidR="00DD4B23" w:rsidRPr="00044996" w:rsidRDefault="00DD4B23" w:rsidP="000231CA">
      <w:pPr>
        <w:widowControl w:val="0"/>
        <w:spacing w:after="120"/>
        <w:jc w:val="both"/>
        <w:rPr>
          <w:rFonts w:ascii="Times New Roman" w:hAnsi="Times New Roman"/>
          <w:lang w:val="ro-RO"/>
        </w:rPr>
      </w:pPr>
      <w:r w:rsidRPr="00044996">
        <w:rPr>
          <w:rFonts w:ascii="Times New Roman" w:hAnsi="Times New Roman"/>
          <w:b/>
          <w:lang w:val="ro-RO"/>
        </w:rPr>
        <w:t>9.2</w:t>
      </w:r>
      <w:r w:rsidR="002C02E1" w:rsidRPr="00044996">
        <w:rPr>
          <w:rFonts w:ascii="Times New Roman" w:hAnsi="Times New Roman"/>
          <w:b/>
          <w:lang w:val="ro-RO"/>
        </w:rPr>
        <w:t>.</w:t>
      </w:r>
      <w:r w:rsidRPr="00044996">
        <w:rPr>
          <w:rFonts w:ascii="Times New Roman" w:hAnsi="Times New Roman"/>
          <w:lang w:val="ro-RO"/>
        </w:rPr>
        <w:t xml:space="preserve"> De comun acord, asocia</w:t>
      </w:r>
      <w:r w:rsidR="00044996">
        <w:rPr>
          <w:rFonts w:ascii="Times New Roman" w:hAnsi="Times New Roman"/>
          <w:lang w:val="ro-RO"/>
        </w:rPr>
        <w:t>ț</w:t>
      </w:r>
      <w:r w:rsidRPr="00044996">
        <w:rPr>
          <w:rFonts w:ascii="Times New Roman" w:hAnsi="Times New Roman"/>
          <w:lang w:val="ro-RO"/>
        </w:rPr>
        <w:t xml:space="preserve">ii pot stabili </w:t>
      </w:r>
      <w:r w:rsidR="00044996">
        <w:rPr>
          <w:rFonts w:ascii="Times New Roman" w:hAnsi="Times New Roman"/>
          <w:lang w:val="ro-RO"/>
        </w:rPr>
        <w:t>ș</w:t>
      </w:r>
      <w:r w:rsidRPr="00044996">
        <w:rPr>
          <w:rFonts w:ascii="Times New Roman" w:hAnsi="Times New Roman"/>
          <w:lang w:val="ro-RO"/>
        </w:rPr>
        <w:t>i alte modalită</w:t>
      </w:r>
      <w:r w:rsidR="00044996">
        <w:rPr>
          <w:rFonts w:ascii="Times New Roman" w:hAnsi="Times New Roman"/>
          <w:lang w:val="ro-RO"/>
        </w:rPr>
        <w:t>ț</w:t>
      </w:r>
      <w:r w:rsidRPr="00044996">
        <w:rPr>
          <w:rFonts w:ascii="Times New Roman" w:hAnsi="Times New Roman"/>
          <w:lang w:val="ro-RO"/>
        </w:rPr>
        <w:t>i de comunicare.</w:t>
      </w:r>
    </w:p>
    <w:p w14:paraId="6E82959F" w14:textId="77777777" w:rsidR="00DD4B23" w:rsidRPr="00044996" w:rsidRDefault="00DD4B23" w:rsidP="000231CA">
      <w:pPr>
        <w:widowControl w:val="0"/>
        <w:jc w:val="both"/>
        <w:outlineLvl w:val="0"/>
        <w:rPr>
          <w:rFonts w:ascii="Times New Roman" w:hAnsi="Times New Roman"/>
          <w:b/>
          <w:bCs/>
          <w:lang w:val="ro-RO"/>
        </w:rPr>
      </w:pPr>
      <w:r w:rsidRPr="00044996">
        <w:rPr>
          <w:rFonts w:ascii="Times New Roman" w:hAnsi="Times New Roman"/>
          <w:b/>
          <w:bCs/>
          <w:lang w:val="ro-RO"/>
        </w:rPr>
        <w:lastRenderedPageBreak/>
        <w:t>10. Litigii</w:t>
      </w:r>
    </w:p>
    <w:p w14:paraId="22B2F245" w14:textId="32A6CB50" w:rsidR="00DD4B23" w:rsidRPr="00044996" w:rsidRDefault="00DD4B23" w:rsidP="000231CA">
      <w:pPr>
        <w:widowControl w:val="0"/>
        <w:spacing w:after="120"/>
        <w:jc w:val="both"/>
        <w:rPr>
          <w:rFonts w:ascii="Times New Roman" w:hAnsi="Times New Roman"/>
          <w:lang w:val="ro-RO"/>
        </w:rPr>
      </w:pPr>
      <w:r w:rsidRPr="00044996">
        <w:rPr>
          <w:rFonts w:ascii="Times New Roman" w:hAnsi="Times New Roman"/>
          <w:b/>
          <w:lang w:val="ro-RO"/>
        </w:rPr>
        <w:t>10.1</w:t>
      </w:r>
      <w:r w:rsidR="002C02E1" w:rsidRPr="00044996">
        <w:rPr>
          <w:rFonts w:ascii="Times New Roman" w:hAnsi="Times New Roman"/>
          <w:lang w:val="ro-RO"/>
        </w:rPr>
        <w:t>.</w:t>
      </w:r>
      <w:r w:rsidRPr="00044996">
        <w:rPr>
          <w:rFonts w:ascii="Times New Roman" w:hAnsi="Times New Roman"/>
          <w:lang w:val="ro-RO"/>
        </w:rPr>
        <w:t xml:space="preserve"> Litigiile intervenite între păr</w:t>
      </w:r>
      <w:r w:rsidR="00044996">
        <w:rPr>
          <w:rFonts w:ascii="Times New Roman" w:hAnsi="Times New Roman"/>
          <w:lang w:val="ro-RO"/>
        </w:rPr>
        <w:t>ț</w:t>
      </w:r>
      <w:r w:rsidRPr="00044996">
        <w:rPr>
          <w:rFonts w:ascii="Times New Roman" w:hAnsi="Times New Roman"/>
          <w:lang w:val="ro-RO"/>
        </w:rPr>
        <w:t>i se vor solu</w:t>
      </w:r>
      <w:r w:rsidR="00044996">
        <w:rPr>
          <w:rFonts w:ascii="Times New Roman" w:hAnsi="Times New Roman"/>
          <w:lang w:val="ro-RO"/>
        </w:rPr>
        <w:t>ț</w:t>
      </w:r>
      <w:r w:rsidRPr="00044996">
        <w:rPr>
          <w:rFonts w:ascii="Times New Roman" w:hAnsi="Times New Roman"/>
          <w:lang w:val="ro-RO"/>
        </w:rPr>
        <w:t>iona pe cale amiabilă, iar în caz de nerezolvare vor fi solu</w:t>
      </w:r>
      <w:r w:rsidR="00044996">
        <w:rPr>
          <w:rFonts w:ascii="Times New Roman" w:hAnsi="Times New Roman"/>
          <w:lang w:val="ro-RO"/>
        </w:rPr>
        <w:t>ț</w:t>
      </w:r>
      <w:r w:rsidRPr="00044996">
        <w:rPr>
          <w:rFonts w:ascii="Times New Roman" w:hAnsi="Times New Roman"/>
          <w:lang w:val="ro-RO"/>
        </w:rPr>
        <w:t>ionate de către instan</w:t>
      </w:r>
      <w:r w:rsidR="00044996">
        <w:rPr>
          <w:rFonts w:ascii="Times New Roman" w:hAnsi="Times New Roman"/>
          <w:lang w:val="ro-RO"/>
        </w:rPr>
        <w:t>ț</w:t>
      </w:r>
      <w:r w:rsidRPr="00044996">
        <w:rPr>
          <w:rFonts w:ascii="Times New Roman" w:hAnsi="Times New Roman"/>
          <w:lang w:val="ro-RO"/>
        </w:rPr>
        <w:t>a de judecată competentă.</w:t>
      </w:r>
    </w:p>
    <w:p w14:paraId="4604FE22" w14:textId="77777777" w:rsidR="00DD4B23" w:rsidRPr="00044996" w:rsidRDefault="00DD4B23" w:rsidP="000231CA">
      <w:pPr>
        <w:widowControl w:val="0"/>
        <w:spacing w:after="120"/>
        <w:jc w:val="both"/>
        <w:rPr>
          <w:rFonts w:ascii="Times New Roman" w:hAnsi="Times New Roman"/>
          <w:lang w:val="ro-RO"/>
        </w:rPr>
      </w:pPr>
    </w:p>
    <w:p w14:paraId="4896399D" w14:textId="63A7E8B2" w:rsidR="00DD4B23" w:rsidRPr="00044996" w:rsidRDefault="00DD4B23" w:rsidP="000231CA">
      <w:pPr>
        <w:widowControl w:val="0"/>
        <w:spacing w:after="120"/>
        <w:ind w:firstLine="720"/>
        <w:jc w:val="both"/>
        <w:rPr>
          <w:rFonts w:ascii="Times New Roman" w:hAnsi="Times New Roman"/>
          <w:lang w:val="ro-RO"/>
        </w:rPr>
      </w:pPr>
      <w:r w:rsidRPr="00044996">
        <w:rPr>
          <w:rFonts w:ascii="Times New Roman" w:hAnsi="Times New Roman"/>
          <w:lang w:val="ro-RO"/>
        </w:rPr>
        <w:t xml:space="preserve">Prezentul acord de asociere s-a încheiat astăzi ….................................. în …........ exemplare originale, câte unul pentru fiecare parte </w:t>
      </w:r>
      <w:r w:rsidR="00044996">
        <w:rPr>
          <w:rFonts w:ascii="Times New Roman" w:hAnsi="Times New Roman"/>
          <w:lang w:val="ro-RO"/>
        </w:rPr>
        <w:t>ș</w:t>
      </w:r>
      <w:r w:rsidRPr="00044996">
        <w:rPr>
          <w:rFonts w:ascii="Times New Roman" w:hAnsi="Times New Roman"/>
          <w:lang w:val="ro-RO"/>
        </w:rPr>
        <w:t>i unul pentru autoritatea contractantă.</w:t>
      </w:r>
    </w:p>
    <w:p w14:paraId="462D1F04" w14:textId="77777777" w:rsidR="00FA343B" w:rsidRPr="00044996" w:rsidRDefault="00FA343B" w:rsidP="000231CA">
      <w:pPr>
        <w:widowControl w:val="0"/>
        <w:spacing w:after="0"/>
        <w:jc w:val="both"/>
        <w:rPr>
          <w:rFonts w:ascii="Times New Roman" w:hAnsi="Times New Roman"/>
          <w:lang w:val="ro-RO"/>
        </w:rPr>
      </w:pPr>
    </w:p>
    <w:p w14:paraId="4C0BB445" w14:textId="77777777" w:rsidR="00C438B6" w:rsidRPr="00044996" w:rsidRDefault="00C438B6" w:rsidP="000231CA">
      <w:pPr>
        <w:widowControl w:val="0"/>
        <w:spacing w:after="0"/>
        <w:jc w:val="both"/>
        <w:rPr>
          <w:rFonts w:ascii="Times New Roman" w:hAnsi="Times New Roman"/>
          <w:lang w:val="ro-RO"/>
        </w:rPr>
      </w:pPr>
    </w:p>
    <w:p w14:paraId="780F9068" w14:textId="77777777" w:rsidR="00FA343B" w:rsidRPr="00044996" w:rsidRDefault="00FA343B" w:rsidP="000231CA">
      <w:pPr>
        <w:widowControl w:val="0"/>
        <w:spacing w:after="0"/>
        <w:jc w:val="both"/>
        <w:rPr>
          <w:rFonts w:ascii="Times New Roman" w:hAnsi="Times New Roman"/>
          <w:b/>
          <w:lang w:val="ro-RO"/>
        </w:rPr>
      </w:pPr>
      <w:r w:rsidRPr="00044996">
        <w:rPr>
          <w:rFonts w:ascii="Times New Roman" w:hAnsi="Times New Roman"/>
          <w:b/>
          <w:lang w:val="ro-RO"/>
        </w:rPr>
        <w:t>LIDER ASOCIAT</w:t>
      </w:r>
      <w:r w:rsidRPr="00044996">
        <w:rPr>
          <w:rFonts w:ascii="Times New Roman" w:hAnsi="Times New Roman"/>
          <w:b/>
          <w:lang w:val="ro-RO"/>
        </w:rPr>
        <w:tab/>
      </w:r>
    </w:p>
    <w:p w14:paraId="0823E1B7" w14:textId="7D18FB44" w:rsidR="00FA343B" w:rsidRPr="00044996" w:rsidRDefault="00FA343B" w:rsidP="000231CA">
      <w:pPr>
        <w:widowControl w:val="0"/>
        <w:spacing w:after="0"/>
        <w:jc w:val="both"/>
        <w:rPr>
          <w:rFonts w:ascii="Times New Roman" w:hAnsi="Times New Roman"/>
          <w:i/>
          <w:lang w:val="ro-RO"/>
        </w:rPr>
      </w:pPr>
      <w:r w:rsidRPr="00044996">
        <w:rPr>
          <w:rFonts w:ascii="Times New Roman" w:hAnsi="Times New Roman"/>
          <w:i/>
          <w:lang w:val="ro-RO"/>
        </w:rPr>
        <w:t>(reprezentant legal/</w:t>
      </w:r>
      <w:r w:rsidR="002C02E1" w:rsidRPr="00044996">
        <w:rPr>
          <w:rFonts w:ascii="Times New Roman" w:hAnsi="Times New Roman"/>
          <w:i/>
          <w:lang w:val="ro-RO"/>
        </w:rPr>
        <w:t>î</w:t>
      </w:r>
      <w:r w:rsidRPr="00044996">
        <w:rPr>
          <w:rFonts w:ascii="Times New Roman" w:hAnsi="Times New Roman"/>
          <w:i/>
          <w:lang w:val="ro-RO"/>
        </w:rPr>
        <w:t xml:space="preserve">mputernicit conform actelor statutare/constitutive ale </w:t>
      </w:r>
      <w:r w:rsidR="002C02E1" w:rsidRPr="00044996">
        <w:rPr>
          <w:rFonts w:ascii="Times New Roman" w:hAnsi="Times New Roman"/>
          <w:i/>
          <w:lang w:val="ro-RO"/>
        </w:rPr>
        <w:t>societă</w:t>
      </w:r>
      <w:r w:rsidR="00044996">
        <w:rPr>
          <w:rFonts w:ascii="Times New Roman" w:hAnsi="Times New Roman"/>
          <w:i/>
          <w:lang w:val="ro-RO"/>
        </w:rPr>
        <w:t>ț</w:t>
      </w:r>
      <w:r w:rsidR="002C02E1" w:rsidRPr="00044996">
        <w:rPr>
          <w:rFonts w:ascii="Times New Roman" w:hAnsi="Times New Roman"/>
          <w:i/>
          <w:lang w:val="ro-RO"/>
        </w:rPr>
        <w:t>ii</w:t>
      </w:r>
      <w:r w:rsidRPr="00044996">
        <w:rPr>
          <w:rFonts w:ascii="Times New Roman" w:hAnsi="Times New Roman"/>
          <w:i/>
          <w:lang w:val="ro-RO"/>
        </w:rPr>
        <w:t>)</w:t>
      </w:r>
    </w:p>
    <w:p w14:paraId="6396EDBD"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p>
    <w:p w14:paraId="302B57B5"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b/>
          <w:i/>
          <w:lang w:val="ro-RO"/>
        </w:rPr>
        <w:t xml:space="preserve"> Nume si prenume</w:t>
      </w:r>
    </w:p>
    <w:p w14:paraId="09D091C0"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b/>
          <w:i/>
          <w:lang w:val="ro-RO"/>
        </w:rPr>
        <w:t>....................................</w:t>
      </w:r>
    </w:p>
    <w:p w14:paraId="217421CF"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lang w:val="ro-RO"/>
        </w:rPr>
        <w:t>(semn</w:t>
      </w:r>
      <w:r w:rsidR="002C02E1" w:rsidRPr="00044996">
        <w:rPr>
          <w:rFonts w:ascii="Times New Roman" w:hAnsi="Times New Roman"/>
          <w:lang w:val="ro-RO"/>
        </w:rPr>
        <w:t>ă</w:t>
      </w:r>
      <w:r w:rsidRPr="00044996">
        <w:rPr>
          <w:rFonts w:ascii="Times New Roman" w:hAnsi="Times New Roman"/>
          <w:lang w:val="ro-RO"/>
        </w:rPr>
        <w:t>tura si stampila)</w:t>
      </w:r>
    </w:p>
    <w:p w14:paraId="7F41B85E" w14:textId="77777777" w:rsidR="00FA343B" w:rsidRPr="00044996" w:rsidRDefault="00FA343B" w:rsidP="000231CA">
      <w:pPr>
        <w:widowControl w:val="0"/>
        <w:spacing w:after="0"/>
        <w:jc w:val="both"/>
        <w:rPr>
          <w:rFonts w:ascii="Times New Roman" w:hAnsi="Times New Roman"/>
          <w:b/>
          <w:lang w:val="ro-RO"/>
        </w:rPr>
      </w:pPr>
    </w:p>
    <w:p w14:paraId="174AFADE" w14:textId="77777777" w:rsidR="00FA343B" w:rsidRPr="00044996" w:rsidRDefault="00FA343B" w:rsidP="000231CA">
      <w:pPr>
        <w:widowControl w:val="0"/>
        <w:spacing w:after="0"/>
        <w:jc w:val="both"/>
        <w:rPr>
          <w:rFonts w:ascii="Times New Roman" w:hAnsi="Times New Roman"/>
          <w:b/>
          <w:lang w:val="ro-RO"/>
        </w:rPr>
      </w:pPr>
      <w:r w:rsidRPr="00044996">
        <w:rPr>
          <w:rFonts w:ascii="Times New Roman" w:hAnsi="Times New Roman"/>
          <w:b/>
          <w:lang w:val="ro-RO"/>
        </w:rPr>
        <w:t>ASOCIAT 1</w:t>
      </w:r>
    </w:p>
    <w:p w14:paraId="3286CEEC" w14:textId="4F6C3E46" w:rsidR="00FA343B" w:rsidRPr="00044996" w:rsidRDefault="00FA343B" w:rsidP="000231CA">
      <w:pPr>
        <w:widowControl w:val="0"/>
        <w:spacing w:after="0"/>
        <w:jc w:val="both"/>
        <w:rPr>
          <w:rFonts w:ascii="Times New Roman" w:hAnsi="Times New Roman"/>
          <w:i/>
          <w:lang w:val="ro-RO"/>
        </w:rPr>
      </w:pPr>
      <w:r w:rsidRPr="00044996">
        <w:rPr>
          <w:rFonts w:ascii="Times New Roman" w:hAnsi="Times New Roman"/>
          <w:i/>
          <w:lang w:val="ro-RO"/>
        </w:rPr>
        <w:t>(reprezentant legal/</w:t>
      </w:r>
      <w:r w:rsidR="002C02E1" w:rsidRPr="00044996">
        <w:rPr>
          <w:rFonts w:ascii="Times New Roman" w:hAnsi="Times New Roman"/>
          <w:i/>
          <w:lang w:val="ro-RO"/>
        </w:rPr>
        <w:t>î</w:t>
      </w:r>
      <w:r w:rsidRPr="00044996">
        <w:rPr>
          <w:rFonts w:ascii="Times New Roman" w:hAnsi="Times New Roman"/>
          <w:i/>
          <w:lang w:val="ro-RO"/>
        </w:rPr>
        <w:t xml:space="preserve">mputernicit conform actelor statutare/constitutive ale </w:t>
      </w:r>
      <w:r w:rsidR="002C02E1" w:rsidRPr="00044996">
        <w:rPr>
          <w:rFonts w:ascii="Times New Roman" w:hAnsi="Times New Roman"/>
          <w:i/>
          <w:lang w:val="ro-RO"/>
        </w:rPr>
        <w:t>societă</w:t>
      </w:r>
      <w:r w:rsidR="00044996">
        <w:rPr>
          <w:rFonts w:ascii="Times New Roman" w:hAnsi="Times New Roman"/>
          <w:i/>
          <w:lang w:val="ro-RO"/>
        </w:rPr>
        <w:t>ț</w:t>
      </w:r>
      <w:r w:rsidR="002C02E1" w:rsidRPr="00044996">
        <w:rPr>
          <w:rFonts w:ascii="Times New Roman" w:hAnsi="Times New Roman"/>
          <w:i/>
          <w:lang w:val="ro-RO"/>
        </w:rPr>
        <w:t>ii</w:t>
      </w:r>
      <w:r w:rsidRPr="00044996">
        <w:rPr>
          <w:rFonts w:ascii="Times New Roman" w:hAnsi="Times New Roman"/>
          <w:i/>
          <w:lang w:val="ro-RO"/>
        </w:rPr>
        <w:t>)</w:t>
      </w:r>
    </w:p>
    <w:p w14:paraId="78BCF704"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p>
    <w:p w14:paraId="045D5901"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b/>
          <w:i/>
          <w:lang w:val="ro-RO"/>
        </w:rPr>
        <w:t xml:space="preserve"> Nume si prenume</w:t>
      </w:r>
    </w:p>
    <w:p w14:paraId="0C2C3B48"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b/>
          <w:i/>
          <w:lang w:val="ro-RO"/>
        </w:rPr>
        <w:t>.....................................</w:t>
      </w:r>
    </w:p>
    <w:p w14:paraId="17EAEA50"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lang w:val="ro-RO"/>
        </w:rPr>
        <w:t>(semn</w:t>
      </w:r>
      <w:r w:rsidR="002C02E1" w:rsidRPr="00044996">
        <w:rPr>
          <w:rFonts w:ascii="Times New Roman" w:hAnsi="Times New Roman"/>
          <w:lang w:val="ro-RO"/>
        </w:rPr>
        <w:t>ă</w:t>
      </w:r>
      <w:r w:rsidRPr="00044996">
        <w:rPr>
          <w:rFonts w:ascii="Times New Roman" w:hAnsi="Times New Roman"/>
          <w:lang w:val="ro-RO"/>
        </w:rPr>
        <w:t>tura si stampila)</w:t>
      </w:r>
    </w:p>
    <w:p w14:paraId="2A2BB889" w14:textId="77777777" w:rsidR="00FA343B" w:rsidRPr="00044996" w:rsidRDefault="00FA343B" w:rsidP="000231CA">
      <w:pPr>
        <w:widowControl w:val="0"/>
        <w:spacing w:after="0"/>
        <w:jc w:val="both"/>
        <w:rPr>
          <w:rFonts w:ascii="Times New Roman" w:hAnsi="Times New Roman"/>
          <w:b/>
          <w:lang w:val="ro-RO"/>
        </w:rPr>
      </w:pPr>
    </w:p>
    <w:p w14:paraId="6A531F75" w14:textId="77777777" w:rsidR="00FA343B" w:rsidRPr="00044996" w:rsidRDefault="00FA343B" w:rsidP="000231CA">
      <w:pPr>
        <w:widowControl w:val="0"/>
        <w:spacing w:after="0"/>
        <w:jc w:val="both"/>
        <w:rPr>
          <w:rFonts w:ascii="Times New Roman" w:hAnsi="Times New Roman"/>
          <w:b/>
          <w:lang w:val="ro-RO"/>
        </w:rPr>
      </w:pPr>
      <w:r w:rsidRPr="00044996">
        <w:rPr>
          <w:rFonts w:ascii="Times New Roman" w:hAnsi="Times New Roman"/>
          <w:b/>
          <w:lang w:val="ro-RO"/>
        </w:rPr>
        <w:t>ASOCIAT n</w:t>
      </w:r>
    </w:p>
    <w:p w14:paraId="11EAB47B" w14:textId="71DC8A9F" w:rsidR="00FA343B" w:rsidRPr="00044996" w:rsidRDefault="00FA343B" w:rsidP="000231CA">
      <w:pPr>
        <w:widowControl w:val="0"/>
        <w:spacing w:after="0"/>
        <w:jc w:val="both"/>
        <w:rPr>
          <w:rFonts w:ascii="Times New Roman" w:hAnsi="Times New Roman"/>
          <w:i/>
          <w:lang w:val="ro-RO"/>
        </w:rPr>
      </w:pPr>
      <w:r w:rsidRPr="00044996">
        <w:rPr>
          <w:rFonts w:ascii="Times New Roman" w:hAnsi="Times New Roman"/>
          <w:i/>
          <w:lang w:val="ro-RO"/>
        </w:rPr>
        <w:t>(reprezentant legal/</w:t>
      </w:r>
      <w:r w:rsidR="007F4C82" w:rsidRPr="00044996">
        <w:rPr>
          <w:rFonts w:ascii="Times New Roman" w:hAnsi="Times New Roman"/>
          <w:i/>
          <w:lang w:val="ro-RO"/>
        </w:rPr>
        <w:t>î</w:t>
      </w:r>
      <w:r w:rsidRPr="00044996">
        <w:rPr>
          <w:rFonts w:ascii="Times New Roman" w:hAnsi="Times New Roman"/>
          <w:i/>
          <w:lang w:val="ro-RO"/>
        </w:rPr>
        <w:t xml:space="preserve">mputernicit conform actelor statutare/constitutive ale </w:t>
      </w:r>
      <w:r w:rsidR="002C02E1" w:rsidRPr="00044996">
        <w:rPr>
          <w:rFonts w:ascii="Times New Roman" w:hAnsi="Times New Roman"/>
          <w:i/>
          <w:lang w:val="ro-RO"/>
        </w:rPr>
        <w:t>societă</w:t>
      </w:r>
      <w:r w:rsidR="00044996">
        <w:rPr>
          <w:rFonts w:ascii="Times New Roman" w:hAnsi="Times New Roman"/>
          <w:i/>
          <w:lang w:val="ro-RO"/>
        </w:rPr>
        <w:t>ț</w:t>
      </w:r>
      <w:r w:rsidR="002C02E1" w:rsidRPr="00044996">
        <w:rPr>
          <w:rFonts w:ascii="Times New Roman" w:hAnsi="Times New Roman"/>
          <w:i/>
          <w:lang w:val="ro-RO"/>
        </w:rPr>
        <w:t>ii</w:t>
      </w:r>
      <w:r w:rsidRPr="00044996">
        <w:rPr>
          <w:rFonts w:ascii="Times New Roman" w:hAnsi="Times New Roman"/>
          <w:i/>
          <w:lang w:val="ro-RO"/>
        </w:rPr>
        <w:t>)</w:t>
      </w:r>
    </w:p>
    <w:p w14:paraId="741A9884"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p>
    <w:p w14:paraId="3B59E4E2"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b/>
          <w:i/>
          <w:lang w:val="ro-RO"/>
        </w:rPr>
        <w:t xml:space="preserve"> Nume si prenume</w:t>
      </w:r>
    </w:p>
    <w:p w14:paraId="02AE7F5B"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b/>
          <w:i/>
          <w:lang w:val="ro-RO"/>
        </w:rPr>
        <w:t>.....................................</w:t>
      </w:r>
    </w:p>
    <w:p w14:paraId="7B5883F2" w14:textId="77777777" w:rsidR="00FA343B" w:rsidRPr="00044996" w:rsidRDefault="00FA343B" w:rsidP="000231CA">
      <w:pPr>
        <w:widowControl w:val="0"/>
        <w:spacing w:after="0"/>
        <w:jc w:val="both"/>
        <w:rPr>
          <w:rFonts w:ascii="Times New Roman" w:hAnsi="Times New Roman"/>
          <w:b/>
          <w:i/>
          <w:lang w:val="ro-RO"/>
        </w:rPr>
      </w:pPr>
      <w:r w:rsidRPr="00044996">
        <w:rPr>
          <w:rFonts w:ascii="Times New Roman" w:hAnsi="Times New Roman"/>
          <w:lang w:val="ro-RO"/>
        </w:rPr>
        <w:t>(semn</w:t>
      </w:r>
      <w:r w:rsidR="002C02E1" w:rsidRPr="00044996">
        <w:rPr>
          <w:rFonts w:ascii="Times New Roman" w:hAnsi="Times New Roman"/>
          <w:lang w:val="ro-RO"/>
        </w:rPr>
        <w:t>ă</w:t>
      </w:r>
      <w:r w:rsidRPr="00044996">
        <w:rPr>
          <w:rFonts w:ascii="Times New Roman" w:hAnsi="Times New Roman"/>
          <w:lang w:val="ro-RO"/>
        </w:rPr>
        <w:t>tura si stampila)</w:t>
      </w:r>
    </w:p>
    <w:p w14:paraId="0DCADC79" w14:textId="77777777" w:rsidR="00FA343B" w:rsidRPr="00044996" w:rsidRDefault="00FA343B" w:rsidP="000231CA">
      <w:pPr>
        <w:widowControl w:val="0"/>
        <w:spacing w:after="0"/>
        <w:jc w:val="both"/>
        <w:rPr>
          <w:rFonts w:ascii="Times New Roman" w:hAnsi="Times New Roman"/>
          <w:lang w:val="ro-RO"/>
        </w:rPr>
      </w:pPr>
    </w:p>
    <w:p w14:paraId="3A78B43F" w14:textId="77777777" w:rsidR="00DD4B23" w:rsidRPr="00044996" w:rsidRDefault="00DD4B23" w:rsidP="000231CA">
      <w:pPr>
        <w:widowControl w:val="0"/>
        <w:spacing w:after="0"/>
        <w:jc w:val="both"/>
        <w:rPr>
          <w:rFonts w:ascii="Times New Roman" w:hAnsi="Times New Roman"/>
          <w:lang w:val="ro-RO"/>
        </w:rPr>
      </w:pPr>
    </w:p>
    <w:p w14:paraId="43A7A7C2" w14:textId="77777777" w:rsidR="00DD4B23" w:rsidRPr="00044996" w:rsidRDefault="00DD4B23" w:rsidP="000231CA">
      <w:pPr>
        <w:widowControl w:val="0"/>
        <w:spacing w:after="0"/>
        <w:jc w:val="both"/>
        <w:rPr>
          <w:rFonts w:ascii="Times New Roman" w:hAnsi="Times New Roman"/>
          <w:lang w:val="ro-RO"/>
        </w:rPr>
      </w:pPr>
    </w:p>
    <w:p w14:paraId="11DB9346" w14:textId="77777777" w:rsidR="00DD4B23" w:rsidRPr="00044996" w:rsidRDefault="00DD4B23" w:rsidP="000231CA">
      <w:pPr>
        <w:widowControl w:val="0"/>
        <w:spacing w:after="0"/>
        <w:jc w:val="both"/>
        <w:rPr>
          <w:rFonts w:ascii="Times New Roman" w:hAnsi="Times New Roman"/>
          <w:lang w:val="ro-RO"/>
        </w:rPr>
      </w:pPr>
    </w:p>
    <w:p w14:paraId="2FAD9715" w14:textId="269C1896" w:rsidR="00E97DAE" w:rsidRPr="00044996" w:rsidRDefault="002C02E1" w:rsidP="000231CA">
      <w:pPr>
        <w:widowControl w:val="0"/>
        <w:spacing w:after="0"/>
        <w:rPr>
          <w:rFonts w:ascii="Times New Roman" w:hAnsi="Times New Roman"/>
          <w:i/>
          <w:lang w:val="ro-RO"/>
        </w:rPr>
      </w:pPr>
      <w:r w:rsidRPr="00044996">
        <w:rPr>
          <w:rFonts w:ascii="Times New Roman" w:hAnsi="Times New Roman"/>
          <w:b/>
          <w:i/>
          <w:lang w:val="ro-RO"/>
        </w:rPr>
        <w:t>Notă</w:t>
      </w:r>
      <w:r w:rsidR="00DD4B23" w:rsidRPr="00044996">
        <w:rPr>
          <w:rFonts w:ascii="Times New Roman" w:hAnsi="Times New Roman"/>
          <w:b/>
          <w:i/>
          <w:lang w:val="ro-RO"/>
        </w:rPr>
        <w:t>:</w:t>
      </w:r>
      <w:r w:rsidR="00DD4B23" w:rsidRPr="00044996">
        <w:rPr>
          <w:rFonts w:ascii="Times New Roman" w:hAnsi="Times New Roman"/>
          <w:i/>
          <w:lang w:val="ro-RO"/>
        </w:rPr>
        <w:t xml:space="preserve"> Prezentul acord de asociere constituie un model orientativ </w:t>
      </w:r>
      <w:r w:rsidR="00044996">
        <w:rPr>
          <w:rFonts w:ascii="Times New Roman" w:hAnsi="Times New Roman"/>
          <w:i/>
          <w:lang w:val="ro-RO"/>
        </w:rPr>
        <w:t>ș</w:t>
      </w:r>
      <w:r w:rsidR="00DD4B23" w:rsidRPr="00044996">
        <w:rPr>
          <w:rFonts w:ascii="Times New Roman" w:hAnsi="Times New Roman"/>
          <w:i/>
          <w:lang w:val="ro-RO"/>
        </w:rPr>
        <w:t>i se va completa în func</w:t>
      </w:r>
      <w:r w:rsidR="00044996">
        <w:rPr>
          <w:rFonts w:ascii="Times New Roman" w:hAnsi="Times New Roman"/>
          <w:i/>
          <w:lang w:val="ro-RO"/>
        </w:rPr>
        <w:t>ț</w:t>
      </w:r>
      <w:r w:rsidR="00DD4B23" w:rsidRPr="00044996">
        <w:rPr>
          <w:rFonts w:ascii="Times New Roman" w:hAnsi="Times New Roman"/>
          <w:i/>
          <w:lang w:val="ro-RO"/>
        </w:rPr>
        <w:t>ie de cerin</w:t>
      </w:r>
      <w:r w:rsidR="00044996">
        <w:rPr>
          <w:rFonts w:ascii="Times New Roman" w:hAnsi="Times New Roman"/>
          <w:i/>
          <w:lang w:val="ro-RO"/>
        </w:rPr>
        <w:t>ț</w:t>
      </w:r>
      <w:r w:rsidR="00DD4B23" w:rsidRPr="00044996">
        <w:rPr>
          <w:rFonts w:ascii="Times New Roman" w:hAnsi="Times New Roman"/>
          <w:i/>
          <w:lang w:val="ro-RO"/>
        </w:rPr>
        <w:t>ele specifice ale obiectului contractului/contractelor.</w:t>
      </w:r>
    </w:p>
    <w:p w14:paraId="3189D260" w14:textId="77777777" w:rsidR="00DD4B23" w:rsidRPr="00044996" w:rsidRDefault="00E97DAE" w:rsidP="000231CA">
      <w:pPr>
        <w:widowControl w:val="0"/>
        <w:rPr>
          <w:rFonts w:ascii="Times New Roman" w:hAnsi="Times New Roman"/>
          <w:i/>
          <w:lang w:val="ro-RO"/>
        </w:rPr>
      </w:pPr>
      <w:r w:rsidRPr="00044996">
        <w:rPr>
          <w:rFonts w:ascii="Times New Roman" w:hAnsi="Times New Roman"/>
          <w:i/>
          <w:lang w:val="ro-RO"/>
        </w:rPr>
        <w:br w:type="page"/>
      </w:r>
    </w:p>
    <w:tbl>
      <w:tblPr>
        <w:tblStyle w:val="TableGrid"/>
        <w:tblW w:w="0" w:type="auto"/>
        <w:jc w:val="right"/>
        <w:shd w:val="clear" w:color="auto" w:fill="D9D9D9" w:themeFill="background1" w:themeFillShade="D9"/>
        <w:tblLook w:val="04A0" w:firstRow="1" w:lastRow="0" w:firstColumn="1" w:lastColumn="0" w:noHBand="0" w:noVBand="1"/>
      </w:tblPr>
      <w:tblGrid>
        <w:gridCol w:w="9628"/>
      </w:tblGrid>
      <w:tr w:rsidR="00197766" w:rsidRPr="00044996" w14:paraId="532F00E6" w14:textId="77777777" w:rsidTr="00197766">
        <w:trPr>
          <w:jc w:val="right"/>
        </w:trPr>
        <w:tc>
          <w:tcPr>
            <w:tcW w:w="9854" w:type="dxa"/>
            <w:shd w:val="clear" w:color="auto" w:fill="D9D9D9" w:themeFill="background1" w:themeFillShade="D9"/>
          </w:tcPr>
          <w:p w14:paraId="0F588D3C" w14:textId="57964E7F" w:rsidR="00197766" w:rsidRPr="00044996" w:rsidRDefault="00197766" w:rsidP="000231C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A65118" w:rsidRPr="00044996">
              <w:rPr>
                <w:rFonts w:ascii="Times New Roman" w:hAnsi="Times New Roman"/>
                <w:b/>
                <w:sz w:val="22"/>
                <w:szCs w:val="22"/>
              </w:rPr>
              <w:t xml:space="preserve">NR. </w:t>
            </w:r>
            <w:r w:rsidRPr="00044996">
              <w:rPr>
                <w:rFonts w:ascii="Times New Roman" w:hAnsi="Times New Roman"/>
                <w:b/>
                <w:sz w:val="22"/>
                <w:szCs w:val="22"/>
              </w:rPr>
              <w:t>4</w:t>
            </w:r>
          </w:p>
        </w:tc>
      </w:tr>
    </w:tbl>
    <w:p w14:paraId="4D426A0B" w14:textId="77777777" w:rsidR="00197766" w:rsidRPr="00044996" w:rsidRDefault="00197766" w:rsidP="000231CA">
      <w:pPr>
        <w:widowControl w:val="0"/>
        <w:spacing w:after="0"/>
        <w:ind w:left="7920"/>
        <w:jc w:val="both"/>
        <w:rPr>
          <w:rFonts w:ascii="Times New Roman" w:hAnsi="Times New Roman"/>
          <w:b/>
          <w:lang w:val="ro-RO"/>
        </w:rPr>
      </w:pPr>
    </w:p>
    <w:p w14:paraId="07EB16D2" w14:textId="77777777" w:rsidR="00222818" w:rsidRPr="00044996" w:rsidRDefault="00222818" w:rsidP="000231CA">
      <w:pPr>
        <w:widowControl w:val="0"/>
        <w:spacing w:after="0"/>
        <w:jc w:val="both"/>
        <w:rPr>
          <w:rFonts w:ascii="Times New Roman" w:hAnsi="Times New Roman"/>
          <w:b/>
          <w:lang w:val="ro-RO"/>
        </w:rPr>
      </w:pPr>
    </w:p>
    <w:p w14:paraId="60D71C33" w14:textId="77777777" w:rsidR="00222818" w:rsidRPr="00044996" w:rsidRDefault="00222818" w:rsidP="000231CA">
      <w:pPr>
        <w:widowControl w:val="0"/>
        <w:spacing w:after="0"/>
        <w:jc w:val="center"/>
        <w:rPr>
          <w:rFonts w:ascii="Times New Roman" w:hAnsi="Times New Roman"/>
          <w:b/>
          <w:lang w:val="ro-RO"/>
        </w:rPr>
      </w:pPr>
      <w:r w:rsidRPr="00044996">
        <w:rPr>
          <w:rFonts w:ascii="Times New Roman" w:hAnsi="Times New Roman"/>
          <w:b/>
          <w:lang w:val="ro-RO"/>
        </w:rPr>
        <w:t>ACORD DE SUBCONTRACTARE</w:t>
      </w:r>
    </w:p>
    <w:p w14:paraId="3761CD49" w14:textId="77777777" w:rsidR="00222818" w:rsidRPr="00044996" w:rsidRDefault="00222818" w:rsidP="000231CA">
      <w:pPr>
        <w:widowControl w:val="0"/>
        <w:spacing w:after="0"/>
        <w:jc w:val="center"/>
        <w:rPr>
          <w:rFonts w:ascii="Times New Roman" w:hAnsi="Times New Roman"/>
          <w:b/>
          <w:lang w:val="ro-RO"/>
        </w:rPr>
      </w:pPr>
      <w:r w:rsidRPr="00044996">
        <w:rPr>
          <w:rFonts w:ascii="Times New Roman" w:hAnsi="Times New Roman"/>
          <w:b/>
          <w:lang w:val="ro-RO"/>
        </w:rPr>
        <w:t>nr.………./…………</w:t>
      </w:r>
    </w:p>
    <w:p w14:paraId="3E0D2D8E" w14:textId="77777777" w:rsidR="004C3A69" w:rsidRPr="00044996" w:rsidRDefault="004C3A69" w:rsidP="000231CA">
      <w:pPr>
        <w:widowControl w:val="0"/>
        <w:spacing w:after="0"/>
        <w:jc w:val="center"/>
        <w:rPr>
          <w:rFonts w:ascii="Times New Roman" w:hAnsi="Times New Roman"/>
          <w:b/>
          <w:lang w:val="ro-RO"/>
        </w:rPr>
      </w:pPr>
    </w:p>
    <w:p w14:paraId="1A9977BB" w14:textId="77777777" w:rsidR="004C3A69" w:rsidRPr="00044996" w:rsidRDefault="004C3A69" w:rsidP="000231CA">
      <w:pPr>
        <w:widowControl w:val="0"/>
        <w:spacing w:after="0"/>
        <w:jc w:val="center"/>
        <w:rPr>
          <w:rFonts w:ascii="Times New Roman" w:hAnsi="Times New Roman"/>
          <w:b/>
          <w:lang w:val="ro-RO"/>
        </w:rPr>
      </w:pPr>
    </w:p>
    <w:p w14:paraId="0C92FDEE" w14:textId="6C09C5D6"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Art.1 Păr</w:t>
      </w:r>
      <w:r w:rsidR="00044996">
        <w:rPr>
          <w:rFonts w:ascii="Times New Roman" w:hAnsi="Times New Roman"/>
          <w:lang w:val="ro-RO"/>
        </w:rPr>
        <w:t>ț</w:t>
      </w:r>
      <w:r w:rsidRPr="00044996">
        <w:rPr>
          <w:rFonts w:ascii="Times New Roman" w:hAnsi="Times New Roman"/>
          <w:lang w:val="ro-RO"/>
        </w:rPr>
        <w:t>ile acordului :</w:t>
      </w:r>
    </w:p>
    <w:p w14:paraId="7E244163"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_______________________, reprezentată prin................................, în calitate de contractor</w:t>
      </w:r>
    </w:p>
    <w:p w14:paraId="4FED806E"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 xml:space="preserve">  (denumire operator economic, sediu, telefon)</w:t>
      </w:r>
    </w:p>
    <w:p w14:paraId="6564D366" w14:textId="26A6247E" w:rsidR="00222818" w:rsidRPr="00044996" w:rsidRDefault="00044996" w:rsidP="000231CA">
      <w:pPr>
        <w:widowControl w:val="0"/>
        <w:spacing w:after="0"/>
        <w:jc w:val="both"/>
        <w:rPr>
          <w:rFonts w:ascii="Times New Roman" w:hAnsi="Times New Roman"/>
          <w:lang w:val="ro-RO"/>
        </w:rPr>
      </w:pPr>
      <w:r>
        <w:rPr>
          <w:rFonts w:ascii="Times New Roman" w:hAnsi="Times New Roman"/>
          <w:lang w:val="ro-RO"/>
        </w:rPr>
        <w:t>ș</w:t>
      </w:r>
      <w:r w:rsidR="00222818" w:rsidRPr="00044996">
        <w:rPr>
          <w:rFonts w:ascii="Times New Roman" w:hAnsi="Times New Roman"/>
          <w:lang w:val="ro-RO"/>
        </w:rPr>
        <w:t>i</w:t>
      </w:r>
    </w:p>
    <w:p w14:paraId="680EEF48"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 xml:space="preserve">  ________________________ reprezentată prin..............................., în calitate de subcontractant</w:t>
      </w:r>
    </w:p>
    <w:p w14:paraId="1FFE8755"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 xml:space="preserve">  (denumire operator economic, sediu, telefon)</w:t>
      </w:r>
    </w:p>
    <w:p w14:paraId="029A8A1F" w14:textId="77777777" w:rsidR="00222818" w:rsidRPr="00044996" w:rsidRDefault="00222818" w:rsidP="000231CA">
      <w:pPr>
        <w:widowControl w:val="0"/>
        <w:spacing w:after="0"/>
        <w:jc w:val="both"/>
        <w:rPr>
          <w:rFonts w:ascii="Times New Roman" w:hAnsi="Times New Roman"/>
          <w:lang w:val="ro-RO"/>
        </w:rPr>
      </w:pPr>
    </w:p>
    <w:p w14:paraId="7DB16A40"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Art. 2. Obiectul acordului:</w:t>
      </w:r>
    </w:p>
    <w:p w14:paraId="1A4612CA" w14:textId="3B58CDD4"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Păr</w:t>
      </w:r>
      <w:r w:rsidR="00044996">
        <w:rPr>
          <w:rFonts w:ascii="Times New Roman" w:hAnsi="Times New Roman"/>
          <w:lang w:val="ro-RO"/>
        </w:rPr>
        <w:t>ț</w:t>
      </w:r>
      <w:r w:rsidRPr="00044996">
        <w:rPr>
          <w:rFonts w:ascii="Times New Roman" w:hAnsi="Times New Roman"/>
          <w:lang w:val="ro-RO"/>
        </w:rPr>
        <w:t>ile au convenit ca în cazul desemnării ofertei ca fiind câ</w:t>
      </w:r>
      <w:r w:rsidR="00044996">
        <w:rPr>
          <w:rFonts w:ascii="Times New Roman" w:hAnsi="Times New Roman"/>
          <w:lang w:val="ro-RO"/>
        </w:rPr>
        <w:t>ș</w:t>
      </w:r>
      <w:r w:rsidRPr="00044996">
        <w:rPr>
          <w:rFonts w:ascii="Times New Roman" w:hAnsi="Times New Roman"/>
          <w:lang w:val="ro-RO"/>
        </w:rPr>
        <w:t>tigătoare la procedura de achizi</w:t>
      </w:r>
      <w:r w:rsidR="00044996">
        <w:rPr>
          <w:rFonts w:ascii="Times New Roman" w:hAnsi="Times New Roman"/>
          <w:lang w:val="ro-RO"/>
        </w:rPr>
        <w:t>ț</w:t>
      </w:r>
      <w:r w:rsidRPr="00044996">
        <w:rPr>
          <w:rFonts w:ascii="Times New Roman" w:hAnsi="Times New Roman"/>
          <w:lang w:val="ro-RO"/>
        </w:rPr>
        <w:t xml:space="preserve">ie publică organizată de _______________________________________________să </w:t>
      </w:r>
      <w:r w:rsidR="00DA343C" w:rsidRPr="00044996">
        <w:rPr>
          <w:rFonts w:ascii="Times New Roman" w:hAnsi="Times New Roman"/>
          <w:lang w:val="ro-RO"/>
        </w:rPr>
        <w:t>furnizeze următoarele produse _________________________________________</w:t>
      </w:r>
      <w:r w:rsidR="00044996">
        <w:rPr>
          <w:rFonts w:ascii="Times New Roman" w:hAnsi="Times New Roman"/>
          <w:lang w:val="ro-RO"/>
        </w:rPr>
        <w:t>ș</w:t>
      </w:r>
      <w:r w:rsidR="00DA343C" w:rsidRPr="00044996">
        <w:rPr>
          <w:rFonts w:ascii="Times New Roman" w:hAnsi="Times New Roman"/>
          <w:lang w:val="ro-RO"/>
        </w:rPr>
        <w:t xml:space="preserve">i să </w:t>
      </w:r>
      <w:r w:rsidRPr="00044996">
        <w:rPr>
          <w:rFonts w:ascii="Times New Roman" w:hAnsi="Times New Roman"/>
          <w:lang w:val="ro-RO"/>
        </w:rPr>
        <w:t>desfă</w:t>
      </w:r>
      <w:r w:rsidR="00044996">
        <w:rPr>
          <w:rFonts w:ascii="Times New Roman" w:hAnsi="Times New Roman"/>
          <w:lang w:val="ro-RO"/>
        </w:rPr>
        <w:t>ș</w:t>
      </w:r>
      <w:r w:rsidRPr="00044996">
        <w:rPr>
          <w:rFonts w:ascii="Times New Roman" w:hAnsi="Times New Roman"/>
          <w:lang w:val="ro-RO"/>
        </w:rPr>
        <w:t>oare următoarele activit</w:t>
      </w:r>
      <w:r w:rsidR="00E97DAE" w:rsidRPr="00044996">
        <w:rPr>
          <w:rFonts w:ascii="Times New Roman" w:hAnsi="Times New Roman"/>
          <w:lang w:val="ro-RO"/>
        </w:rPr>
        <w:t>ă</w:t>
      </w:r>
      <w:r w:rsidR="00044996">
        <w:rPr>
          <w:rFonts w:ascii="Times New Roman" w:hAnsi="Times New Roman"/>
          <w:lang w:val="ro-RO"/>
        </w:rPr>
        <w:t>ț</w:t>
      </w:r>
      <w:r w:rsidRPr="00044996">
        <w:rPr>
          <w:rFonts w:ascii="Times New Roman" w:hAnsi="Times New Roman"/>
          <w:lang w:val="ro-RO"/>
        </w:rPr>
        <w:t>i ce se vor subcontracta______________________________________________________________.</w:t>
      </w:r>
    </w:p>
    <w:p w14:paraId="0D4B8B67" w14:textId="77777777" w:rsidR="00222818" w:rsidRPr="00044996" w:rsidRDefault="00222818" w:rsidP="000231CA">
      <w:pPr>
        <w:widowControl w:val="0"/>
        <w:spacing w:after="0"/>
        <w:jc w:val="both"/>
        <w:rPr>
          <w:rFonts w:ascii="Times New Roman" w:hAnsi="Times New Roman"/>
          <w:lang w:val="ro-RO"/>
        </w:rPr>
      </w:pPr>
    </w:p>
    <w:p w14:paraId="262FB4DA" w14:textId="6A7149AD"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 xml:space="preserve">Art.3. Valoarea estimată a </w:t>
      </w:r>
      <w:r w:rsidR="001412FA" w:rsidRPr="00044996">
        <w:rPr>
          <w:rFonts w:ascii="Times New Roman" w:hAnsi="Times New Roman"/>
          <w:lang w:val="ro-RO"/>
        </w:rPr>
        <w:t>produselor</w:t>
      </w:r>
      <w:r w:rsidR="00DA343C" w:rsidRPr="00044996">
        <w:rPr>
          <w:rFonts w:ascii="Times New Roman" w:hAnsi="Times New Roman"/>
          <w:lang w:val="ro-RO"/>
        </w:rPr>
        <w:t>/activită</w:t>
      </w:r>
      <w:r w:rsidR="00044996">
        <w:rPr>
          <w:rFonts w:ascii="Times New Roman" w:hAnsi="Times New Roman"/>
          <w:lang w:val="ro-RO"/>
        </w:rPr>
        <w:t>ț</w:t>
      </w:r>
      <w:r w:rsidR="00DA343C" w:rsidRPr="00044996">
        <w:rPr>
          <w:rFonts w:ascii="Times New Roman" w:hAnsi="Times New Roman"/>
          <w:lang w:val="ro-RO"/>
        </w:rPr>
        <w:t xml:space="preserve">ilor care se vor subcontracta </w:t>
      </w:r>
      <w:r w:rsidRPr="00044996">
        <w:rPr>
          <w:rFonts w:ascii="Times New Roman" w:hAnsi="Times New Roman"/>
          <w:lang w:val="ro-RO"/>
        </w:rPr>
        <w:t xml:space="preserve"> este </w:t>
      </w:r>
      <w:r w:rsidR="00DA343C" w:rsidRPr="00044996">
        <w:rPr>
          <w:rFonts w:ascii="Times New Roman" w:hAnsi="Times New Roman"/>
          <w:lang w:val="ro-RO"/>
        </w:rPr>
        <w:t xml:space="preserve">în procent de ...............% , </w:t>
      </w:r>
      <w:r w:rsidRPr="00044996">
        <w:rPr>
          <w:rFonts w:ascii="Times New Roman" w:hAnsi="Times New Roman"/>
          <w:lang w:val="ro-RO"/>
        </w:rPr>
        <w:t>___________ lei.</w:t>
      </w:r>
    </w:p>
    <w:p w14:paraId="0F39DF26" w14:textId="77777777" w:rsidR="00222818" w:rsidRPr="00044996" w:rsidRDefault="00222818" w:rsidP="000231CA">
      <w:pPr>
        <w:widowControl w:val="0"/>
        <w:spacing w:after="0"/>
        <w:jc w:val="both"/>
        <w:rPr>
          <w:rFonts w:ascii="Times New Roman" w:hAnsi="Times New Roman"/>
          <w:lang w:val="ro-RO"/>
        </w:rPr>
      </w:pPr>
    </w:p>
    <w:p w14:paraId="3A326103"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 xml:space="preserve">Art.4. Durata </w:t>
      </w:r>
      <w:r w:rsidR="00250471" w:rsidRPr="00044996">
        <w:rPr>
          <w:rFonts w:ascii="Times New Roman" w:hAnsi="Times New Roman"/>
          <w:lang w:val="ro-RO"/>
        </w:rPr>
        <w:t xml:space="preserve">prezentului acord de subcontractare </w:t>
      </w:r>
      <w:r w:rsidRPr="00044996">
        <w:rPr>
          <w:rFonts w:ascii="Times New Roman" w:hAnsi="Times New Roman"/>
          <w:lang w:val="ro-RO"/>
        </w:rPr>
        <w:t xml:space="preserve">este de ________ </w:t>
      </w:r>
      <w:r w:rsidR="00DA343C" w:rsidRPr="00044996">
        <w:rPr>
          <w:rFonts w:ascii="Times New Roman" w:hAnsi="Times New Roman"/>
          <w:lang w:val="ro-RO"/>
        </w:rPr>
        <w:t xml:space="preserve">zile/ </w:t>
      </w:r>
      <w:r w:rsidRPr="00044996">
        <w:rPr>
          <w:rFonts w:ascii="Times New Roman" w:hAnsi="Times New Roman"/>
          <w:lang w:val="ro-RO"/>
        </w:rPr>
        <w:t xml:space="preserve">luni.           </w:t>
      </w:r>
    </w:p>
    <w:p w14:paraId="39C09060" w14:textId="77777777" w:rsidR="00222818" w:rsidRPr="00044996" w:rsidRDefault="00222818" w:rsidP="000231CA">
      <w:pPr>
        <w:widowControl w:val="0"/>
        <w:spacing w:after="0"/>
        <w:jc w:val="both"/>
        <w:rPr>
          <w:rFonts w:ascii="Times New Roman" w:hAnsi="Times New Roman"/>
          <w:lang w:val="ro-RO"/>
        </w:rPr>
      </w:pPr>
    </w:p>
    <w:p w14:paraId="2B6F7603" w14:textId="6A8BE1A9"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Art. 5.  Alte dispozi</w:t>
      </w:r>
      <w:r w:rsidR="00044996">
        <w:rPr>
          <w:rFonts w:ascii="Times New Roman" w:hAnsi="Times New Roman"/>
          <w:lang w:val="ro-RO"/>
        </w:rPr>
        <w:t>ț</w:t>
      </w:r>
      <w:r w:rsidRPr="00044996">
        <w:rPr>
          <w:rFonts w:ascii="Times New Roman" w:hAnsi="Times New Roman"/>
          <w:lang w:val="ro-RO"/>
        </w:rPr>
        <w:t>ii:</w:t>
      </w:r>
    </w:p>
    <w:p w14:paraId="6E0F2156"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Încetarea acordului de subcontractare</w:t>
      </w:r>
    </w:p>
    <w:p w14:paraId="557ECEAF" w14:textId="34FFFD32"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 xml:space="preserve"> Acordul î</w:t>
      </w:r>
      <w:r w:rsidR="00044996">
        <w:rPr>
          <w:rFonts w:ascii="Times New Roman" w:hAnsi="Times New Roman"/>
          <w:lang w:val="ro-RO"/>
        </w:rPr>
        <w:t>ș</w:t>
      </w:r>
      <w:r w:rsidRPr="00044996">
        <w:rPr>
          <w:rFonts w:ascii="Times New Roman" w:hAnsi="Times New Roman"/>
          <w:lang w:val="ro-RO"/>
        </w:rPr>
        <w:t>i încetează activitatea ca urmare a următoarelor cauze:</w:t>
      </w:r>
    </w:p>
    <w:p w14:paraId="7CCC05E2" w14:textId="77777777" w:rsidR="00222818" w:rsidRPr="00044996" w:rsidRDefault="00222818" w:rsidP="000231CA">
      <w:pPr>
        <w:widowControl w:val="0"/>
        <w:spacing w:after="0"/>
        <w:ind w:firstLine="426"/>
        <w:jc w:val="both"/>
        <w:rPr>
          <w:rFonts w:ascii="Times New Roman" w:hAnsi="Times New Roman"/>
          <w:lang w:val="ro-RO"/>
        </w:rPr>
      </w:pPr>
      <w:r w:rsidRPr="00044996">
        <w:rPr>
          <w:rFonts w:ascii="Times New Roman" w:hAnsi="Times New Roman"/>
          <w:lang w:val="ro-RO"/>
        </w:rPr>
        <w:t>a)</w:t>
      </w:r>
      <w:r w:rsidRPr="00044996">
        <w:rPr>
          <w:rFonts w:ascii="Times New Roman" w:hAnsi="Times New Roman"/>
          <w:lang w:val="ro-RO"/>
        </w:rPr>
        <w:tab/>
        <w:t>expirarea duratei pentru care s-a încheiat acordul;</w:t>
      </w:r>
    </w:p>
    <w:p w14:paraId="3A0AA809" w14:textId="77777777" w:rsidR="00222818" w:rsidRPr="00044996" w:rsidRDefault="00222818" w:rsidP="000231CA">
      <w:pPr>
        <w:widowControl w:val="0"/>
        <w:spacing w:after="0"/>
        <w:ind w:firstLine="426"/>
        <w:jc w:val="both"/>
        <w:rPr>
          <w:rFonts w:ascii="Times New Roman" w:hAnsi="Times New Roman"/>
          <w:lang w:val="ro-RO"/>
        </w:rPr>
      </w:pPr>
      <w:r w:rsidRPr="00044996">
        <w:rPr>
          <w:rFonts w:ascii="Times New Roman" w:hAnsi="Times New Roman"/>
          <w:lang w:val="ro-RO"/>
        </w:rPr>
        <w:t>b)</w:t>
      </w:r>
      <w:r w:rsidRPr="00044996">
        <w:rPr>
          <w:rFonts w:ascii="Times New Roman" w:hAnsi="Times New Roman"/>
          <w:lang w:val="ro-RO"/>
        </w:rPr>
        <w:tab/>
        <w:t>alte cauze prevăzute de lege;</w:t>
      </w:r>
    </w:p>
    <w:p w14:paraId="45DD41B4" w14:textId="55054C80" w:rsidR="00222818" w:rsidRPr="00044996" w:rsidRDefault="002C02E1" w:rsidP="000231CA">
      <w:pPr>
        <w:widowControl w:val="0"/>
        <w:spacing w:after="0"/>
        <w:ind w:firstLine="426"/>
        <w:jc w:val="both"/>
        <w:rPr>
          <w:rFonts w:ascii="Times New Roman" w:hAnsi="Times New Roman"/>
          <w:lang w:val="ro-RO"/>
        </w:rPr>
      </w:pPr>
      <w:r w:rsidRPr="00044996">
        <w:rPr>
          <w:rFonts w:ascii="Times New Roman" w:hAnsi="Times New Roman"/>
          <w:lang w:val="ro-RO"/>
        </w:rPr>
        <w:t>c)  declararea ca necâ</w:t>
      </w:r>
      <w:r w:rsidR="00044996">
        <w:rPr>
          <w:rFonts w:ascii="Times New Roman" w:hAnsi="Times New Roman"/>
          <w:lang w:val="ro-RO"/>
        </w:rPr>
        <w:t>ș</w:t>
      </w:r>
      <w:r w:rsidRPr="00044996">
        <w:rPr>
          <w:rFonts w:ascii="Times New Roman" w:hAnsi="Times New Roman"/>
          <w:lang w:val="ro-RO"/>
        </w:rPr>
        <w:t>tigă</w:t>
      </w:r>
      <w:r w:rsidR="00222818" w:rsidRPr="00044996">
        <w:rPr>
          <w:rFonts w:ascii="Times New Roman" w:hAnsi="Times New Roman"/>
          <w:lang w:val="ro-RO"/>
        </w:rPr>
        <w:t>tor a contractorului la procedura de atribuire.</w:t>
      </w:r>
    </w:p>
    <w:p w14:paraId="542E6776" w14:textId="77777777" w:rsidR="00222818" w:rsidRPr="00044996" w:rsidRDefault="00222818" w:rsidP="000231CA">
      <w:pPr>
        <w:widowControl w:val="0"/>
        <w:spacing w:after="0"/>
        <w:jc w:val="both"/>
        <w:rPr>
          <w:rFonts w:ascii="Times New Roman" w:hAnsi="Times New Roman"/>
          <w:lang w:val="ro-RO"/>
        </w:rPr>
      </w:pPr>
    </w:p>
    <w:p w14:paraId="1344083D"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Art. 6. Comunicări</w:t>
      </w:r>
    </w:p>
    <w:p w14:paraId="33FCD4FE" w14:textId="149BF601"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Orice comunicare între păr</w:t>
      </w:r>
      <w:r w:rsidR="00044996">
        <w:rPr>
          <w:rFonts w:ascii="Times New Roman" w:hAnsi="Times New Roman"/>
          <w:lang w:val="ro-RO"/>
        </w:rPr>
        <w:t>ț</w:t>
      </w:r>
      <w:r w:rsidRPr="00044996">
        <w:rPr>
          <w:rFonts w:ascii="Times New Roman" w:hAnsi="Times New Roman"/>
          <w:lang w:val="ro-RO"/>
        </w:rPr>
        <w:t xml:space="preserve">i este valabil îndeplinită dacă se va face în scris </w:t>
      </w:r>
      <w:r w:rsidR="00044996">
        <w:rPr>
          <w:rFonts w:ascii="Times New Roman" w:hAnsi="Times New Roman"/>
          <w:lang w:val="ro-RO"/>
        </w:rPr>
        <w:t>ș</w:t>
      </w:r>
      <w:r w:rsidRPr="00044996">
        <w:rPr>
          <w:rFonts w:ascii="Times New Roman" w:hAnsi="Times New Roman"/>
          <w:lang w:val="ro-RO"/>
        </w:rPr>
        <w:t>i va fi transmisă la adresa/adresele ......................................................., prevăzute la art.1</w:t>
      </w:r>
    </w:p>
    <w:p w14:paraId="0583DD08" w14:textId="77777777" w:rsidR="00222818" w:rsidRPr="00044996" w:rsidRDefault="00222818" w:rsidP="000231CA">
      <w:pPr>
        <w:widowControl w:val="0"/>
        <w:spacing w:after="0"/>
        <w:jc w:val="both"/>
        <w:rPr>
          <w:rFonts w:ascii="Times New Roman" w:hAnsi="Times New Roman"/>
          <w:lang w:val="ro-RO"/>
        </w:rPr>
      </w:pPr>
    </w:p>
    <w:p w14:paraId="2EC33DB2" w14:textId="24C4666A"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Art.7. Subcontractantul se angajează fa</w:t>
      </w:r>
      <w:r w:rsidR="00044996">
        <w:rPr>
          <w:rFonts w:ascii="Times New Roman" w:hAnsi="Times New Roman"/>
          <w:lang w:val="ro-RO"/>
        </w:rPr>
        <w:t>ț</w:t>
      </w:r>
      <w:r w:rsidRPr="00044996">
        <w:rPr>
          <w:rFonts w:ascii="Times New Roman" w:hAnsi="Times New Roman"/>
          <w:lang w:val="ro-RO"/>
        </w:rPr>
        <w:t>ă de contractant cu acelea</w:t>
      </w:r>
      <w:r w:rsidR="00044996">
        <w:rPr>
          <w:rFonts w:ascii="Times New Roman" w:hAnsi="Times New Roman"/>
          <w:lang w:val="ro-RO"/>
        </w:rPr>
        <w:t>ș</w:t>
      </w:r>
      <w:r w:rsidRPr="00044996">
        <w:rPr>
          <w:rFonts w:ascii="Times New Roman" w:hAnsi="Times New Roman"/>
          <w:lang w:val="ro-RO"/>
        </w:rPr>
        <w:t>i obliga</w:t>
      </w:r>
      <w:r w:rsidR="00044996">
        <w:rPr>
          <w:rFonts w:ascii="Times New Roman" w:hAnsi="Times New Roman"/>
          <w:lang w:val="ro-RO"/>
        </w:rPr>
        <w:t>ț</w:t>
      </w:r>
      <w:r w:rsidRPr="00044996">
        <w:rPr>
          <w:rFonts w:ascii="Times New Roman" w:hAnsi="Times New Roman"/>
          <w:lang w:val="ro-RO"/>
        </w:rPr>
        <w:t xml:space="preserve">ii </w:t>
      </w:r>
      <w:r w:rsidR="00044996">
        <w:rPr>
          <w:rFonts w:ascii="Times New Roman" w:hAnsi="Times New Roman"/>
          <w:lang w:val="ro-RO"/>
        </w:rPr>
        <w:t>ș</w:t>
      </w:r>
      <w:r w:rsidRPr="00044996">
        <w:rPr>
          <w:rFonts w:ascii="Times New Roman" w:hAnsi="Times New Roman"/>
          <w:lang w:val="ro-RO"/>
        </w:rPr>
        <w:t>i responsabilită</w:t>
      </w:r>
      <w:r w:rsidR="00044996">
        <w:rPr>
          <w:rFonts w:ascii="Times New Roman" w:hAnsi="Times New Roman"/>
          <w:lang w:val="ro-RO"/>
        </w:rPr>
        <w:t>ț</w:t>
      </w:r>
      <w:r w:rsidRPr="00044996">
        <w:rPr>
          <w:rFonts w:ascii="Times New Roman" w:hAnsi="Times New Roman"/>
          <w:lang w:val="ro-RO"/>
        </w:rPr>
        <w:t>i pe care contractantul le are fa</w:t>
      </w:r>
      <w:r w:rsidR="00044996">
        <w:rPr>
          <w:rFonts w:ascii="Times New Roman" w:hAnsi="Times New Roman"/>
          <w:lang w:val="ro-RO"/>
        </w:rPr>
        <w:t>ț</w:t>
      </w:r>
      <w:r w:rsidRPr="00044996">
        <w:rPr>
          <w:rFonts w:ascii="Times New Roman" w:hAnsi="Times New Roman"/>
          <w:lang w:val="ro-RO"/>
        </w:rPr>
        <w:t xml:space="preserve">ă de </w:t>
      </w:r>
      <w:r w:rsidR="00BF5EE9" w:rsidRPr="00044996">
        <w:rPr>
          <w:rFonts w:ascii="Times New Roman" w:hAnsi="Times New Roman"/>
          <w:lang w:val="ro-RO"/>
        </w:rPr>
        <w:t>autoritatea contractantă</w:t>
      </w:r>
      <w:r w:rsidRPr="00044996">
        <w:rPr>
          <w:rFonts w:ascii="Times New Roman" w:hAnsi="Times New Roman"/>
          <w:lang w:val="ro-RO"/>
        </w:rPr>
        <w:t xml:space="preserve"> conform contractului_______________________________(denumire contract)        </w:t>
      </w:r>
    </w:p>
    <w:p w14:paraId="13229B93" w14:textId="77777777" w:rsidR="00222818" w:rsidRPr="00044996" w:rsidRDefault="00222818" w:rsidP="000231CA">
      <w:pPr>
        <w:widowControl w:val="0"/>
        <w:spacing w:after="0"/>
        <w:jc w:val="both"/>
        <w:rPr>
          <w:rFonts w:ascii="Times New Roman" w:hAnsi="Times New Roman"/>
          <w:lang w:val="ro-RO"/>
        </w:rPr>
      </w:pPr>
    </w:p>
    <w:p w14:paraId="31B71BF0" w14:textId="39450C0E"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Art.8. Neîn</w:t>
      </w:r>
      <w:r w:rsidR="00044996">
        <w:rPr>
          <w:rFonts w:ascii="Times New Roman" w:hAnsi="Times New Roman"/>
          <w:lang w:val="ro-RO"/>
        </w:rPr>
        <w:t>ț</w:t>
      </w:r>
      <w:r w:rsidRPr="00044996">
        <w:rPr>
          <w:rFonts w:ascii="Times New Roman" w:hAnsi="Times New Roman"/>
          <w:lang w:val="ro-RO"/>
        </w:rPr>
        <w:t>elegerile dintre păr</w:t>
      </w:r>
      <w:r w:rsidR="00044996">
        <w:rPr>
          <w:rFonts w:ascii="Times New Roman" w:hAnsi="Times New Roman"/>
          <w:lang w:val="ro-RO"/>
        </w:rPr>
        <w:t>ț</w:t>
      </w:r>
      <w:r w:rsidRPr="00044996">
        <w:rPr>
          <w:rFonts w:ascii="Times New Roman" w:hAnsi="Times New Roman"/>
          <w:lang w:val="ro-RO"/>
        </w:rPr>
        <w:t>i se vor rezolva pe cale amiabilă. Dacă acest lucru nu este posibil, litigiile se vor solu</w:t>
      </w:r>
      <w:r w:rsidR="00044996">
        <w:rPr>
          <w:rFonts w:ascii="Times New Roman" w:hAnsi="Times New Roman"/>
          <w:lang w:val="ro-RO"/>
        </w:rPr>
        <w:t>ț</w:t>
      </w:r>
      <w:r w:rsidRPr="00044996">
        <w:rPr>
          <w:rFonts w:ascii="Times New Roman" w:hAnsi="Times New Roman"/>
          <w:lang w:val="ro-RO"/>
        </w:rPr>
        <w:t>iona pe cale legală.</w:t>
      </w:r>
    </w:p>
    <w:p w14:paraId="58B78F3E"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Prezentul acord s-a încheiat în două exemplare, câte un exemplar pentru fiecare parte.</w:t>
      </w:r>
    </w:p>
    <w:p w14:paraId="14FF1B30" w14:textId="77777777" w:rsidR="00222818" w:rsidRPr="00044996" w:rsidRDefault="00222818" w:rsidP="000231CA">
      <w:pPr>
        <w:widowControl w:val="0"/>
        <w:spacing w:after="0"/>
        <w:jc w:val="both"/>
        <w:rPr>
          <w:rFonts w:ascii="Times New Roman" w:hAnsi="Times New Roman"/>
          <w:lang w:val="ro-RO"/>
        </w:rPr>
      </w:pPr>
    </w:p>
    <w:p w14:paraId="19C2B5DD"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 xml:space="preserve">    ___________________</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_________________________</w:t>
      </w:r>
    </w:p>
    <w:p w14:paraId="5DC7A651" w14:textId="77777777" w:rsidR="00222818" w:rsidRPr="00044996" w:rsidRDefault="00222818" w:rsidP="000231CA">
      <w:pPr>
        <w:widowControl w:val="0"/>
        <w:spacing w:after="0"/>
        <w:jc w:val="both"/>
        <w:rPr>
          <w:rFonts w:ascii="Times New Roman" w:hAnsi="Times New Roman"/>
          <w:lang w:val="ro-RO"/>
        </w:rPr>
      </w:pPr>
      <w:r w:rsidRPr="00044996">
        <w:rPr>
          <w:rFonts w:ascii="Times New Roman" w:hAnsi="Times New Roman"/>
          <w:lang w:val="ro-RO"/>
        </w:rPr>
        <w:t xml:space="preserve">                    (contractant)        </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(subcontractant)  </w:t>
      </w:r>
    </w:p>
    <w:p w14:paraId="4F4452C2" w14:textId="77777777" w:rsidR="004C3A69" w:rsidRPr="00044996" w:rsidRDefault="004C3A69" w:rsidP="000231CA">
      <w:pPr>
        <w:widowControl w:val="0"/>
        <w:spacing w:after="0"/>
        <w:jc w:val="both"/>
        <w:rPr>
          <w:rFonts w:ascii="Times New Roman" w:hAnsi="Times New Roman"/>
          <w:lang w:val="ro-RO"/>
        </w:rPr>
      </w:pPr>
    </w:p>
    <w:p w14:paraId="0B27B472" w14:textId="2DEF2149" w:rsidR="00222818" w:rsidRPr="00A7224B" w:rsidRDefault="00222818" w:rsidP="000231CA">
      <w:pPr>
        <w:widowControl w:val="0"/>
        <w:spacing w:after="0"/>
        <w:jc w:val="both"/>
        <w:rPr>
          <w:rFonts w:ascii="Times New Roman" w:hAnsi="Times New Roman"/>
          <w:i/>
          <w:iCs/>
          <w:lang w:val="ro-RO"/>
        </w:rPr>
      </w:pPr>
      <w:r w:rsidRPr="00A7224B">
        <w:rPr>
          <w:rFonts w:ascii="Times New Roman" w:hAnsi="Times New Roman"/>
          <w:i/>
          <w:iCs/>
          <w:lang w:val="ro-RO"/>
        </w:rPr>
        <w:t xml:space="preserve">Note: Prezentul acord constituie un model orientativ </w:t>
      </w:r>
      <w:r w:rsidR="00044996" w:rsidRPr="00A7224B">
        <w:rPr>
          <w:rFonts w:ascii="Times New Roman" w:hAnsi="Times New Roman"/>
          <w:i/>
          <w:iCs/>
          <w:lang w:val="ro-RO"/>
        </w:rPr>
        <w:t>ș</w:t>
      </w:r>
      <w:r w:rsidRPr="00A7224B">
        <w:rPr>
          <w:rFonts w:ascii="Times New Roman" w:hAnsi="Times New Roman"/>
          <w:i/>
          <w:iCs/>
          <w:lang w:val="ro-RO"/>
        </w:rPr>
        <w:t>i se va completa în func</w:t>
      </w:r>
      <w:r w:rsidR="00044996" w:rsidRPr="00A7224B">
        <w:rPr>
          <w:rFonts w:ascii="Times New Roman" w:hAnsi="Times New Roman"/>
          <w:i/>
          <w:iCs/>
          <w:lang w:val="ro-RO"/>
        </w:rPr>
        <w:t>ț</w:t>
      </w:r>
      <w:r w:rsidRPr="00A7224B">
        <w:rPr>
          <w:rFonts w:ascii="Times New Roman" w:hAnsi="Times New Roman"/>
          <w:i/>
          <w:iCs/>
          <w:lang w:val="ro-RO"/>
        </w:rPr>
        <w:t>ie de cerin</w:t>
      </w:r>
      <w:r w:rsidR="00044996" w:rsidRPr="00A7224B">
        <w:rPr>
          <w:rFonts w:ascii="Times New Roman" w:hAnsi="Times New Roman"/>
          <w:i/>
          <w:iCs/>
          <w:lang w:val="ro-RO"/>
        </w:rPr>
        <w:t>ț</w:t>
      </w:r>
      <w:r w:rsidRPr="00A7224B">
        <w:rPr>
          <w:rFonts w:ascii="Times New Roman" w:hAnsi="Times New Roman"/>
          <w:i/>
          <w:iCs/>
          <w:lang w:val="ro-RO"/>
        </w:rPr>
        <w:t>ele specifice ale obiectului contractului/contractelor.</w:t>
      </w:r>
    </w:p>
    <w:p w14:paraId="0D423656" w14:textId="6EEC9A3D" w:rsidR="00222818" w:rsidRPr="00A7224B" w:rsidRDefault="00222818" w:rsidP="000231CA">
      <w:pPr>
        <w:widowControl w:val="0"/>
        <w:spacing w:after="0"/>
        <w:jc w:val="both"/>
        <w:rPr>
          <w:rFonts w:ascii="Times New Roman" w:hAnsi="Times New Roman"/>
          <w:i/>
          <w:iCs/>
          <w:lang w:val="ro-RO"/>
        </w:rPr>
      </w:pPr>
      <w:r w:rsidRPr="00A7224B">
        <w:rPr>
          <w:rFonts w:ascii="Times New Roman" w:hAnsi="Times New Roman"/>
          <w:i/>
          <w:iCs/>
          <w:lang w:val="ro-RO"/>
        </w:rPr>
        <w:t>În cazul în care oferta va fi declarată câ</w:t>
      </w:r>
      <w:r w:rsidR="00044996" w:rsidRPr="00A7224B">
        <w:rPr>
          <w:rFonts w:ascii="Times New Roman" w:hAnsi="Times New Roman"/>
          <w:i/>
          <w:iCs/>
          <w:lang w:val="ro-RO"/>
        </w:rPr>
        <w:t>ș</w:t>
      </w:r>
      <w:r w:rsidRPr="00A7224B">
        <w:rPr>
          <w:rFonts w:ascii="Times New Roman" w:hAnsi="Times New Roman"/>
          <w:i/>
          <w:iCs/>
          <w:lang w:val="ro-RO"/>
        </w:rPr>
        <w:t>tigătoare, se va încheia un contract de subcontractare în acelea</w:t>
      </w:r>
      <w:r w:rsidR="00044996" w:rsidRPr="00A7224B">
        <w:rPr>
          <w:rFonts w:ascii="Times New Roman" w:hAnsi="Times New Roman"/>
          <w:i/>
          <w:iCs/>
          <w:lang w:val="ro-RO"/>
        </w:rPr>
        <w:t>ș</w:t>
      </w:r>
      <w:r w:rsidRPr="00A7224B">
        <w:rPr>
          <w:rFonts w:ascii="Times New Roman" w:hAnsi="Times New Roman"/>
          <w:i/>
          <w:iCs/>
          <w:lang w:val="ro-RO"/>
        </w:rPr>
        <w:t>i condi</w:t>
      </w:r>
      <w:r w:rsidR="00044996" w:rsidRPr="00A7224B">
        <w:rPr>
          <w:rFonts w:ascii="Times New Roman" w:hAnsi="Times New Roman"/>
          <w:i/>
          <w:iCs/>
          <w:lang w:val="ro-RO"/>
        </w:rPr>
        <w:t>ț</w:t>
      </w:r>
      <w:r w:rsidRPr="00A7224B">
        <w:rPr>
          <w:rFonts w:ascii="Times New Roman" w:hAnsi="Times New Roman"/>
          <w:i/>
          <w:iCs/>
          <w:lang w:val="ro-RO"/>
        </w:rPr>
        <w:t>ii în care contractorul a semnat contractul cu autoritatea contractantă.</w:t>
      </w:r>
    </w:p>
    <w:p w14:paraId="402B2835" w14:textId="77777777" w:rsidR="00222818" w:rsidRPr="00A7224B" w:rsidRDefault="00222818" w:rsidP="000231CA">
      <w:pPr>
        <w:widowControl w:val="0"/>
        <w:spacing w:after="0"/>
        <w:jc w:val="both"/>
        <w:rPr>
          <w:rFonts w:ascii="Times New Roman" w:hAnsi="Times New Roman"/>
          <w:i/>
          <w:iCs/>
          <w:lang w:val="ro-RO"/>
        </w:rPr>
      </w:pPr>
      <w:r w:rsidRPr="00A7224B">
        <w:rPr>
          <w:rFonts w:ascii="Times New Roman" w:hAnsi="Times New Roman"/>
          <w:i/>
          <w:iCs/>
          <w:lang w:val="ro-RO"/>
        </w:rPr>
        <w:t>Este interzisă subcontractarea totală a contractului.</w:t>
      </w:r>
    </w:p>
    <w:tbl>
      <w:tblPr>
        <w:tblStyle w:val="TableGrid"/>
        <w:tblW w:w="0" w:type="auto"/>
        <w:tblLook w:val="04A0" w:firstRow="1" w:lastRow="0" w:firstColumn="1" w:lastColumn="0" w:noHBand="0" w:noVBand="1"/>
      </w:tblPr>
      <w:tblGrid>
        <w:gridCol w:w="9628"/>
      </w:tblGrid>
      <w:tr w:rsidR="009F34B2" w:rsidRPr="00044996" w14:paraId="4FF36DDA" w14:textId="77777777" w:rsidTr="007517F4">
        <w:tc>
          <w:tcPr>
            <w:tcW w:w="9628" w:type="dxa"/>
            <w:tcBorders>
              <w:bottom w:val="single" w:sz="4" w:space="0" w:color="auto"/>
            </w:tcBorders>
            <w:shd w:val="clear" w:color="auto" w:fill="D9D9D9" w:themeFill="background1" w:themeFillShade="D9"/>
          </w:tcPr>
          <w:p w14:paraId="167CE1E9" w14:textId="77777777" w:rsidR="009F34B2" w:rsidRPr="00044996" w:rsidRDefault="009F34B2" w:rsidP="000231C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FORMULARUL 5</w:t>
            </w:r>
          </w:p>
        </w:tc>
      </w:tr>
    </w:tbl>
    <w:p w14:paraId="2FBC234B" w14:textId="77777777" w:rsidR="007517F4" w:rsidRPr="00044996" w:rsidRDefault="007517F4" w:rsidP="000231CA">
      <w:pPr>
        <w:widowControl w:val="0"/>
        <w:rPr>
          <w:rFonts w:ascii="Times New Roman" w:hAnsi="Times New Roman"/>
          <w:b/>
        </w:rPr>
      </w:pPr>
    </w:p>
    <w:p w14:paraId="56279329" w14:textId="6379A79F" w:rsidR="007517F4" w:rsidRPr="00044996" w:rsidRDefault="007517F4" w:rsidP="000231CA">
      <w:pPr>
        <w:widowControl w:val="0"/>
        <w:spacing w:after="0"/>
        <w:rPr>
          <w:rFonts w:ascii="Times New Roman" w:hAnsi="Times New Roman"/>
          <w:b/>
        </w:rPr>
      </w:pPr>
      <w:r w:rsidRPr="00044996">
        <w:rPr>
          <w:rFonts w:ascii="Times New Roman" w:hAnsi="Times New Roman"/>
          <w:b/>
        </w:rPr>
        <w:t>Ter</w:t>
      </w:r>
      <w:r w:rsidR="00044996">
        <w:rPr>
          <w:rFonts w:ascii="Times New Roman" w:hAnsi="Times New Roman"/>
          <w:b/>
        </w:rPr>
        <w:t>ț</w:t>
      </w:r>
      <w:r w:rsidRPr="00044996">
        <w:rPr>
          <w:rFonts w:ascii="Times New Roman" w:hAnsi="Times New Roman"/>
          <w:b/>
        </w:rPr>
        <w:t xml:space="preserve"> sus</w:t>
      </w:r>
      <w:r w:rsidR="00044996">
        <w:rPr>
          <w:rFonts w:ascii="Times New Roman" w:hAnsi="Times New Roman"/>
          <w:b/>
        </w:rPr>
        <w:t>ț</w:t>
      </w:r>
      <w:r w:rsidRPr="00044996">
        <w:rPr>
          <w:rFonts w:ascii="Times New Roman" w:hAnsi="Times New Roman"/>
          <w:b/>
        </w:rPr>
        <w:t xml:space="preserve">inător tehnic </w:t>
      </w:r>
      <w:r w:rsidR="00044996">
        <w:rPr>
          <w:rFonts w:ascii="Times New Roman" w:hAnsi="Times New Roman"/>
          <w:b/>
        </w:rPr>
        <w:t>ș</w:t>
      </w:r>
      <w:r w:rsidRPr="00044996">
        <w:rPr>
          <w:rFonts w:ascii="Times New Roman" w:hAnsi="Times New Roman"/>
          <w:b/>
        </w:rPr>
        <w:t>i/sau professional</w:t>
      </w:r>
    </w:p>
    <w:p w14:paraId="70FF7EBD" w14:textId="79EC9C8D" w:rsidR="007517F4" w:rsidRPr="00044996" w:rsidRDefault="007517F4" w:rsidP="000231CA">
      <w:pPr>
        <w:widowControl w:val="0"/>
        <w:rPr>
          <w:rFonts w:ascii="Times New Roman" w:hAnsi="Times New Roman"/>
          <w:b/>
        </w:rPr>
      </w:pPr>
      <w:r w:rsidRPr="00044996">
        <w:rPr>
          <w:rFonts w:ascii="Times New Roman" w:hAnsi="Times New Roman"/>
          <w:b/>
        </w:rPr>
        <w:t>____________________________________</w:t>
      </w:r>
    </w:p>
    <w:p w14:paraId="1DD41C2A" w14:textId="47457E89" w:rsidR="007517F4" w:rsidRPr="00044996" w:rsidRDefault="007517F4" w:rsidP="000231CA">
      <w:pPr>
        <w:widowControl w:val="0"/>
        <w:ind w:left="720" w:firstLine="720"/>
        <w:rPr>
          <w:rFonts w:ascii="Times New Roman" w:hAnsi="Times New Roman"/>
        </w:rPr>
      </w:pPr>
      <w:r w:rsidRPr="00044996">
        <w:rPr>
          <w:rFonts w:ascii="Times New Roman" w:hAnsi="Times New Roman"/>
          <w:b/>
        </w:rPr>
        <w:t>(denumirea)</w:t>
      </w:r>
    </w:p>
    <w:p w14:paraId="71FEC4E2" w14:textId="77777777" w:rsidR="009F34B2" w:rsidRPr="00044996" w:rsidRDefault="009F34B2" w:rsidP="000231CA">
      <w:pPr>
        <w:widowControl w:val="0"/>
        <w:spacing w:after="0"/>
        <w:jc w:val="right"/>
        <w:rPr>
          <w:rFonts w:ascii="Times New Roman" w:hAnsi="Times New Roman"/>
          <w:b/>
          <w:lang w:val="ro-RO"/>
        </w:rPr>
      </w:pPr>
    </w:p>
    <w:p w14:paraId="72430DF1" w14:textId="4909EA25" w:rsidR="00813D67" w:rsidRPr="00044996" w:rsidRDefault="00813D67" w:rsidP="000231CA">
      <w:pPr>
        <w:widowControl w:val="0"/>
        <w:spacing w:after="160"/>
        <w:jc w:val="center"/>
        <w:rPr>
          <w:rFonts w:ascii="Times New Roman" w:hAnsi="Times New Roman"/>
          <w:lang w:val="ro-RO"/>
        </w:rPr>
      </w:pPr>
      <w:r w:rsidRPr="00044996">
        <w:rPr>
          <w:rFonts w:ascii="Times New Roman" w:hAnsi="Times New Roman"/>
          <w:b/>
          <w:bCs/>
          <w:lang w:val="ro-RO"/>
        </w:rPr>
        <w:t>ANGAJAMENT FERM</w:t>
      </w:r>
    </w:p>
    <w:p w14:paraId="117AB9AF" w14:textId="35495FC6" w:rsidR="00813D67" w:rsidRPr="00044996" w:rsidRDefault="00813D67" w:rsidP="000231CA">
      <w:pPr>
        <w:widowControl w:val="0"/>
        <w:spacing w:after="160"/>
        <w:jc w:val="center"/>
        <w:rPr>
          <w:rFonts w:ascii="Times New Roman" w:hAnsi="Times New Roman"/>
          <w:b/>
          <w:bCs/>
          <w:lang w:val="ro-RO"/>
        </w:rPr>
      </w:pPr>
      <w:r w:rsidRPr="00044996">
        <w:rPr>
          <w:rFonts w:ascii="Times New Roman" w:hAnsi="Times New Roman"/>
          <w:b/>
          <w:bCs/>
          <w:lang w:val="ro-RO"/>
        </w:rPr>
        <w:t>privind sus</w:t>
      </w:r>
      <w:r w:rsidR="00044996">
        <w:rPr>
          <w:rFonts w:ascii="Times New Roman" w:hAnsi="Times New Roman"/>
          <w:b/>
          <w:bCs/>
          <w:lang w:val="ro-RO"/>
        </w:rPr>
        <w:t>ț</w:t>
      </w:r>
      <w:r w:rsidRPr="00044996">
        <w:rPr>
          <w:rFonts w:ascii="Times New Roman" w:hAnsi="Times New Roman"/>
          <w:b/>
          <w:bCs/>
          <w:lang w:val="ro-RO"/>
        </w:rPr>
        <w:t xml:space="preserve">inerea acordată ofertantului pentru îndeplinirea criteriilor privind capacitatea tehnică </w:t>
      </w:r>
      <w:r w:rsidR="00044996">
        <w:rPr>
          <w:rFonts w:ascii="Times New Roman" w:hAnsi="Times New Roman"/>
          <w:b/>
          <w:bCs/>
          <w:lang w:val="ro-RO"/>
        </w:rPr>
        <w:t>ș</w:t>
      </w:r>
      <w:r w:rsidRPr="00044996">
        <w:rPr>
          <w:rFonts w:ascii="Times New Roman" w:hAnsi="Times New Roman"/>
          <w:b/>
          <w:bCs/>
          <w:lang w:val="ro-RO"/>
        </w:rPr>
        <w:t>i</w:t>
      </w:r>
      <w:r w:rsidR="00527DF4">
        <w:rPr>
          <w:rFonts w:ascii="Times New Roman" w:hAnsi="Times New Roman"/>
          <w:b/>
          <w:bCs/>
          <w:lang w:val="ro-RO"/>
        </w:rPr>
        <w:t>/sau</w:t>
      </w:r>
      <w:r w:rsidRPr="00044996">
        <w:rPr>
          <w:rFonts w:ascii="Times New Roman" w:hAnsi="Times New Roman"/>
          <w:b/>
          <w:bCs/>
          <w:lang w:val="ro-RO"/>
        </w:rPr>
        <w:t xml:space="preserve"> profesională (art. 182 din Legea 98/2016)</w:t>
      </w:r>
    </w:p>
    <w:p w14:paraId="7F7E8E9A" w14:textId="77777777" w:rsidR="000B727A" w:rsidRPr="00044996" w:rsidRDefault="000B727A" w:rsidP="000231CA">
      <w:pPr>
        <w:widowControl w:val="0"/>
        <w:spacing w:after="160"/>
        <w:jc w:val="center"/>
        <w:rPr>
          <w:rFonts w:ascii="Times New Roman" w:hAnsi="Times New Roman"/>
          <w:lang w:val="ro-RO"/>
        </w:rPr>
      </w:pPr>
    </w:p>
    <w:p w14:paraId="1C6E4119" w14:textId="04D4EF3E" w:rsidR="00813D67" w:rsidRPr="00044996" w:rsidRDefault="00813D67" w:rsidP="000231CA">
      <w:pPr>
        <w:widowControl w:val="0"/>
        <w:autoSpaceDE w:val="0"/>
        <w:autoSpaceDN w:val="0"/>
        <w:adjustRightInd w:val="0"/>
        <w:spacing w:after="0"/>
        <w:rPr>
          <w:rFonts w:ascii="Times New Roman" w:hAnsi="Times New Roman"/>
          <w:b/>
          <w:bCs/>
          <w:i/>
          <w:iCs/>
          <w:lang w:val="ro-RO" w:eastAsia="ro-RO"/>
        </w:rPr>
      </w:pPr>
      <w:r w:rsidRPr="00044996">
        <w:rPr>
          <w:rFonts w:ascii="Times New Roman" w:hAnsi="Times New Roman"/>
          <w:b/>
          <w:bCs/>
          <w:i/>
          <w:iCs/>
          <w:lang w:val="ro-RO" w:eastAsia="ro-RO"/>
        </w:rPr>
        <w:t>Către: ................................. [denumirea autorită</w:t>
      </w:r>
      <w:r w:rsidR="00044996">
        <w:rPr>
          <w:rFonts w:ascii="Times New Roman" w:hAnsi="Times New Roman"/>
          <w:b/>
          <w:bCs/>
          <w:i/>
          <w:iCs/>
          <w:lang w:val="ro-RO" w:eastAsia="ro-RO"/>
        </w:rPr>
        <w:t>ț</w:t>
      </w:r>
      <w:r w:rsidRPr="00044996">
        <w:rPr>
          <w:rFonts w:ascii="Times New Roman" w:hAnsi="Times New Roman"/>
          <w:b/>
          <w:bCs/>
          <w:i/>
          <w:iCs/>
          <w:lang w:val="ro-RO" w:eastAsia="ro-RO"/>
        </w:rPr>
        <w:t>ii contractante]</w:t>
      </w:r>
    </w:p>
    <w:p w14:paraId="4CC4128E" w14:textId="77777777" w:rsidR="00813D67" w:rsidRPr="00044996" w:rsidRDefault="00813D67" w:rsidP="000231CA">
      <w:pPr>
        <w:widowControl w:val="0"/>
        <w:autoSpaceDE w:val="0"/>
        <w:autoSpaceDN w:val="0"/>
        <w:adjustRightInd w:val="0"/>
        <w:spacing w:after="0"/>
        <w:rPr>
          <w:rFonts w:ascii="Times New Roman" w:hAnsi="Times New Roman"/>
          <w:b/>
          <w:bCs/>
          <w:i/>
          <w:iCs/>
          <w:lang w:val="ro-RO" w:eastAsia="ro-RO"/>
        </w:rPr>
      </w:pPr>
    </w:p>
    <w:p w14:paraId="1908AD73" w14:textId="41362E90" w:rsidR="00813D67" w:rsidRPr="00044996" w:rsidRDefault="00813D67" w:rsidP="000231CA">
      <w:pPr>
        <w:widowControl w:val="0"/>
        <w:autoSpaceDE w:val="0"/>
        <w:autoSpaceDN w:val="0"/>
        <w:adjustRightInd w:val="0"/>
        <w:spacing w:after="120"/>
        <w:jc w:val="both"/>
        <w:rPr>
          <w:rFonts w:ascii="Times New Roman" w:hAnsi="Times New Roman"/>
          <w:lang w:val="ro-RO" w:eastAsia="ro-RO"/>
        </w:rPr>
      </w:pPr>
      <w:r w:rsidRPr="00044996">
        <w:rPr>
          <w:rFonts w:ascii="Times New Roman" w:hAnsi="Times New Roman"/>
          <w:lang w:val="ro-RO" w:eastAsia="ro-RO"/>
        </w:rPr>
        <w:t xml:space="preserve">Cu privire la procedura de atribuire organizată de </w:t>
      </w:r>
      <w:r w:rsidRPr="00044996">
        <w:rPr>
          <w:rFonts w:ascii="Times New Roman" w:hAnsi="Times New Roman"/>
          <w:i/>
          <w:iCs/>
          <w:lang w:val="ro-RO" w:eastAsia="ro-RO"/>
        </w:rPr>
        <w:t>[denumirea autorită</w:t>
      </w:r>
      <w:r w:rsidR="00044996">
        <w:rPr>
          <w:rFonts w:ascii="Times New Roman" w:hAnsi="Times New Roman"/>
          <w:i/>
          <w:iCs/>
          <w:lang w:val="ro-RO" w:eastAsia="ro-RO"/>
        </w:rPr>
        <w:t>ț</w:t>
      </w:r>
      <w:r w:rsidRPr="00044996">
        <w:rPr>
          <w:rFonts w:ascii="Times New Roman" w:hAnsi="Times New Roman"/>
          <w:i/>
          <w:iCs/>
          <w:lang w:val="ro-RO" w:eastAsia="ro-RO"/>
        </w:rPr>
        <w:t xml:space="preserve">ii contractante] </w:t>
      </w:r>
      <w:r w:rsidRPr="00044996">
        <w:rPr>
          <w:rFonts w:ascii="Times New Roman" w:hAnsi="Times New Roman"/>
          <w:lang w:val="ro-RO" w:eastAsia="ro-RO"/>
        </w:rPr>
        <w:t xml:space="preserve">în calitate de Autoritate Contractantă pentru atribuirea Contractului ................................. </w:t>
      </w:r>
      <w:r w:rsidRPr="00044996">
        <w:rPr>
          <w:rFonts w:ascii="Times New Roman" w:hAnsi="Times New Roman"/>
          <w:i/>
          <w:iCs/>
          <w:lang w:val="ro-RO" w:eastAsia="ro-RO"/>
        </w:rPr>
        <w:t>[denumirea contractului]</w:t>
      </w:r>
      <w:r w:rsidRPr="00044996">
        <w:rPr>
          <w:rFonts w:ascii="Times New Roman" w:hAnsi="Times New Roman"/>
          <w:lang w:val="ro-RO" w:eastAsia="ro-RO"/>
        </w:rPr>
        <w:t>, pentru care a fost publicat Anun</w:t>
      </w:r>
      <w:r w:rsidR="00044996">
        <w:rPr>
          <w:rFonts w:ascii="Times New Roman" w:hAnsi="Times New Roman"/>
          <w:lang w:val="ro-RO" w:eastAsia="ro-RO"/>
        </w:rPr>
        <w:t>ț</w:t>
      </w:r>
      <w:r w:rsidRPr="00044996">
        <w:rPr>
          <w:rFonts w:ascii="Times New Roman" w:hAnsi="Times New Roman"/>
          <w:lang w:val="ro-RO" w:eastAsia="ro-RO"/>
        </w:rPr>
        <w:t xml:space="preserve">ul de participare nr.. ..... </w:t>
      </w:r>
      <w:r w:rsidRPr="00044996">
        <w:rPr>
          <w:rFonts w:ascii="Times New Roman" w:hAnsi="Times New Roman"/>
          <w:i/>
          <w:iCs/>
          <w:lang w:val="ro-RO" w:eastAsia="ro-RO"/>
        </w:rPr>
        <w:t>[introduce</w:t>
      </w:r>
      <w:r w:rsidR="00044996">
        <w:rPr>
          <w:rFonts w:ascii="Times New Roman" w:hAnsi="Times New Roman"/>
          <w:i/>
          <w:iCs/>
          <w:lang w:val="ro-RO" w:eastAsia="ro-RO"/>
        </w:rPr>
        <w:t>ț</w:t>
      </w:r>
      <w:r w:rsidRPr="00044996">
        <w:rPr>
          <w:rFonts w:ascii="Times New Roman" w:hAnsi="Times New Roman"/>
          <w:i/>
          <w:iCs/>
          <w:lang w:val="ro-RO" w:eastAsia="ro-RO"/>
        </w:rPr>
        <w:t>i nr. Anun</w:t>
      </w:r>
      <w:r w:rsidR="00044996">
        <w:rPr>
          <w:rFonts w:ascii="Times New Roman" w:hAnsi="Times New Roman"/>
          <w:i/>
          <w:iCs/>
          <w:lang w:val="ro-RO" w:eastAsia="ro-RO"/>
        </w:rPr>
        <w:t>ț</w:t>
      </w:r>
      <w:r w:rsidRPr="00044996">
        <w:rPr>
          <w:rFonts w:ascii="Times New Roman" w:hAnsi="Times New Roman"/>
          <w:i/>
          <w:iCs/>
          <w:lang w:val="ro-RO" w:eastAsia="ro-RO"/>
        </w:rPr>
        <w:t>ului de participare]</w:t>
      </w:r>
      <w:r w:rsidRPr="00044996">
        <w:rPr>
          <w:rFonts w:ascii="Times New Roman" w:hAnsi="Times New Roman"/>
          <w:lang w:val="ro-RO" w:eastAsia="ro-RO"/>
        </w:rPr>
        <w:t xml:space="preserve">/....... </w:t>
      </w:r>
      <w:r w:rsidRPr="00044996">
        <w:rPr>
          <w:rFonts w:ascii="Times New Roman" w:hAnsi="Times New Roman"/>
          <w:i/>
          <w:iCs/>
          <w:lang w:val="ro-RO" w:eastAsia="ro-RO"/>
        </w:rPr>
        <w:t>[introduce</w:t>
      </w:r>
      <w:r w:rsidR="00044996">
        <w:rPr>
          <w:rFonts w:ascii="Times New Roman" w:hAnsi="Times New Roman"/>
          <w:i/>
          <w:iCs/>
          <w:lang w:val="ro-RO" w:eastAsia="ro-RO"/>
        </w:rPr>
        <w:t>ț</w:t>
      </w:r>
      <w:r w:rsidRPr="00044996">
        <w:rPr>
          <w:rFonts w:ascii="Times New Roman" w:hAnsi="Times New Roman"/>
          <w:i/>
          <w:iCs/>
          <w:lang w:val="ro-RO" w:eastAsia="ro-RO"/>
        </w:rPr>
        <w:t>i data]</w:t>
      </w:r>
      <w:r w:rsidRPr="00044996">
        <w:rPr>
          <w:rFonts w:ascii="Times New Roman" w:hAnsi="Times New Roman"/>
          <w:lang w:val="ro-RO" w:eastAsia="ro-RO"/>
        </w:rPr>
        <w:t xml:space="preserve">. </w:t>
      </w:r>
    </w:p>
    <w:p w14:paraId="1A2B2E4D" w14:textId="0CCF6AF4" w:rsidR="00813D67" w:rsidRPr="00044996" w:rsidRDefault="00813D67" w:rsidP="000231CA">
      <w:pPr>
        <w:widowControl w:val="0"/>
        <w:spacing w:after="160"/>
        <w:jc w:val="both"/>
        <w:rPr>
          <w:rFonts w:ascii="Times New Roman" w:hAnsi="Times New Roman"/>
          <w:lang w:val="pt-BR"/>
        </w:rPr>
      </w:pPr>
      <w:r w:rsidRPr="00044996">
        <w:rPr>
          <w:rFonts w:ascii="Times New Roman" w:hAnsi="Times New Roman"/>
          <w:lang w:val="pt-BR"/>
        </w:rPr>
        <w:t>Noi,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numele/denumirea completă a Ter</w:t>
      </w:r>
      <w:r w:rsidR="00044996">
        <w:rPr>
          <w:rFonts w:ascii="Times New Roman" w:hAnsi="Times New Roman"/>
          <w:i/>
          <w:iCs/>
          <w:lang w:val="pt-BR"/>
        </w:rPr>
        <w:t>ț</w:t>
      </w:r>
      <w:r w:rsidRPr="00044996">
        <w:rPr>
          <w:rFonts w:ascii="Times New Roman" w:hAnsi="Times New Roman"/>
          <w:i/>
          <w:iCs/>
          <w:lang w:val="pt-BR"/>
        </w:rPr>
        <w:t>ului sus</w:t>
      </w:r>
      <w:r w:rsidR="00044996">
        <w:rPr>
          <w:rFonts w:ascii="Times New Roman" w:hAnsi="Times New Roman"/>
          <w:i/>
          <w:iCs/>
          <w:lang w:val="pt-BR"/>
        </w:rPr>
        <w:t>ț</w:t>
      </w:r>
      <w:r w:rsidRPr="00044996">
        <w:rPr>
          <w:rFonts w:ascii="Times New Roman" w:hAnsi="Times New Roman"/>
          <w:i/>
          <w:iCs/>
          <w:lang w:val="pt-BR"/>
        </w:rPr>
        <w:t>inător</w:t>
      </w:r>
      <w:r w:rsidRPr="00044996">
        <w:rPr>
          <w:rFonts w:ascii="Times New Roman" w:hAnsi="Times New Roman"/>
          <w:lang w:val="pt-BR"/>
        </w:rPr>
        <w:t>], având sediul social în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adresa completa, telefonul, faxul, emailul Ter</w:t>
      </w:r>
      <w:r w:rsidR="00044996">
        <w:rPr>
          <w:rFonts w:ascii="Times New Roman" w:hAnsi="Times New Roman"/>
          <w:i/>
          <w:iCs/>
          <w:lang w:val="pt-BR"/>
        </w:rPr>
        <w:t>ț</w:t>
      </w:r>
      <w:r w:rsidRPr="00044996">
        <w:rPr>
          <w:rFonts w:ascii="Times New Roman" w:hAnsi="Times New Roman"/>
          <w:i/>
          <w:iCs/>
          <w:lang w:val="pt-BR"/>
        </w:rPr>
        <w:t>ului sus</w:t>
      </w:r>
      <w:r w:rsidR="00044996">
        <w:rPr>
          <w:rFonts w:ascii="Times New Roman" w:hAnsi="Times New Roman"/>
          <w:i/>
          <w:iCs/>
          <w:lang w:val="pt-BR"/>
        </w:rPr>
        <w:t>ț</w:t>
      </w:r>
      <w:r w:rsidRPr="00044996">
        <w:rPr>
          <w:rFonts w:ascii="Times New Roman" w:hAnsi="Times New Roman"/>
          <w:i/>
          <w:iCs/>
          <w:lang w:val="pt-BR"/>
        </w:rPr>
        <w:t>inător</w:t>
      </w:r>
      <w:r w:rsidRPr="00044996">
        <w:rPr>
          <w:rFonts w:ascii="Times New Roman" w:hAnsi="Times New Roman"/>
          <w:lang w:val="pt-BR"/>
        </w:rPr>
        <w:t>], Cod Unic de Înregistrare (</w:t>
      </w:r>
      <w:r w:rsidRPr="00044996">
        <w:rPr>
          <w:rFonts w:ascii="Times New Roman" w:hAnsi="Times New Roman"/>
          <w:i/>
          <w:iCs/>
          <w:lang w:val="pt-BR"/>
        </w:rPr>
        <w:t>cod fiscal</w:t>
      </w:r>
      <w:r w:rsidRPr="00044996">
        <w:rPr>
          <w:rFonts w:ascii="Times New Roman" w:hAnsi="Times New Roman"/>
          <w:lang w:val="pt-BR"/>
        </w:rPr>
        <w:t>):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datele</w:t>
      </w:r>
      <w:r w:rsidRPr="00044996">
        <w:rPr>
          <w:rFonts w:ascii="Times New Roman" w:hAnsi="Times New Roman"/>
          <w:lang w:val="pt-BR"/>
        </w:rPr>
        <w:t>], numărul de înregistrare la Registrul Comer</w:t>
      </w:r>
      <w:r w:rsidR="00044996">
        <w:rPr>
          <w:rFonts w:ascii="Times New Roman" w:hAnsi="Times New Roman"/>
          <w:lang w:val="pt-BR"/>
        </w:rPr>
        <w:t>ț</w:t>
      </w:r>
      <w:r w:rsidRPr="00044996">
        <w:rPr>
          <w:rFonts w:ascii="Times New Roman" w:hAnsi="Times New Roman"/>
          <w:lang w:val="pt-BR"/>
        </w:rPr>
        <w:t>ului sau echivalent: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datele</w:t>
      </w:r>
      <w:r w:rsidRPr="00044996">
        <w:rPr>
          <w:rFonts w:ascii="Times New Roman" w:hAnsi="Times New Roman"/>
          <w:lang w:val="pt-BR"/>
        </w:rPr>
        <w:t xml:space="preserve">] </w:t>
      </w:r>
      <w:r w:rsidR="00044996">
        <w:rPr>
          <w:rFonts w:ascii="Times New Roman" w:hAnsi="Times New Roman"/>
          <w:lang w:val="pt-BR"/>
        </w:rPr>
        <w:t>ș</w:t>
      </w:r>
      <w:r w:rsidRPr="00044996">
        <w:rPr>
          <w:rFonts w:ascii="Times New Roman" w:hAnsi="Times New Roman"/>
          <w:lang w:val="pt-BR"/>
        </w:rPr>
        <w:t>i reprezentat prin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numele persoanei sau persoanelor autorizate sa semneze in numele Ter</w:t>
      </w:r>
      <w:r w:rsidR="00044996">
        <w:rPr>
          <w:rFonts w:ascii="Times New Roman" w:hAnsi="Times New Roman"/>
          <w:i/>
          <w:iCs/>
          <w:lang w:val="pt-BR"/>
        </w:rPr>
        <w:t>ț</w:t>
      </w:r>
      <w:r w:rsidRPr="00044996">
        <w:rPr>
          <w:rFonts w:ascii="Times New Roman" w:hAnsi="Times New Roman"/>
          <w:i/>
          <w:iCs/>
          <w:lang w:val="pt-BR"/>
        </w:rPr>
        <w:t>ului Sus</w:t>
      </w:r>
      <w:r w:rsidR="00044996">
        <w:rPr>
          <w:rFonts w:ascii="Times New Roman" w:hAnsi="Times New Roman"/>
          <w:i/>
          <w:iCs/>
          <w:lang w:val="pt-BR"/>
        </w:rPr>
        <w:t>ț</w:t>
      </w:r>
      <w:r w:rsidRPr="00044996">
        <w:rPr>
          <w:rFonts w:ascii="Times New Roman" w:hAnsi="Times New Roman"/>
          <w:i/>
          <w:iCs/>
          <w:lang w:val="pt-BR"/>
        </w:rPr>
        <w:t>inător</w:t>
      </w:r>
      <w:r w:rsidRPr="00044996">
        <w:rPr>
          <w:rFonts w:ascii="Times New Roman" w:hAnsi="Times New Roman"/>
          <w:lang w:val="pt-BR"/>
        </w:rPr>
        <w:t>], ne obligăm, în mod ferm, necondi</w:t>
      </w:r>
      <w:r w:rsidR="00044996">
        <w:rPr>
          <w:rFonts w:ascii="Times New Roman" w:hAnsi="Times New Roman"/>
          <w:lang w:val="pt-BR"/>
        </w:rPr>
        <w:t>ț</w:t>
      </w:r>
      <w:r w:rsidRPr="00044996">
        <w:rPr>
          <w:rFonts w:ascii="Times New Roman" w:hAnsi="Times New Roman"/>
          <w:lang w:val="pt-BR"/>
        </w:rPr>
        <w:t xml:space="preserve">ionat </w:t>
      </w:r>
      <w:r w:rsidR="00044996">
        <w:rPr>
          <w:rFonts w:ascii="Times New Roman" w:hAnsi="Times New Roman"/>
          <w:lang w:val="pt-BR"/>
        </w:rPr>
        <w:t>ș</w:t>
      </w:r>
      <w:r w:rsidRPr="00044996">
        <w:rPr>
          <w:rFonts w:ascii="Times New Roman" w:hAnsi="Times New Roman"/>
          <w:lang w:val="pt-BR"/>
        </w:rPr>
        <w:t>i irevocabil să punem la dispozi</w:t>
      </w:r>
      <w:r w:rsidR="00044996">
        <w:rPr>
          <w:rFonts w:ascii="Times New Roman" w:hAnsi="Times New Roman"/>
          <w:lang w:val="pt-BR"/>
        </w:rPr>
        <w:t>ț</w:t>
      </w:r>
      <w:r w:rsidRPr="00044996">
        <w:rPr>
          <w:rFonts w:ascii="Times New Roman" w:hAnsi="Times New Roman"/>
          <w:lang w:val="pt-BR"/>
        </w:rPr>
        <w:t>ia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numele/denumirea completa a /Ofertantului căruia îi este acordat suportul</w:t>
      </w:r>
      <w:r w:rsidRPr="00044996">
        <w:rPr>
          <w:rFonts w:ascii="Times New Roman" w:hAnsi="Times New Roman"/>
          <w:lang w:val="pt-BR"/>
        </w:rPr>
        <w:t xml:space="preserve">] (denumit în continuare Ofertant) resursele tehnice </w:t>
      </w:r>
      <w:r w:rsidR="00FB5196">
        <w:rPr>
          <w:rFonts w:ascii="Times New Roman" w:hAnsi="Times New Roman"/>
          <w:lang w:val="pt-BR"/>
        </w:rPr>
        <w:t xml:space="preserve">și profesionale </w:t>
      </w:r>
      <w:r w:rsidRPr="00044996">
        <w:rPr>
          <w:rFonts w:ascii="Times New Roman" w:hAnsi="Times New Roman"/>
          <w:lang w:val="pt-BR"/>
        </w:rPr>
        <w:t>men</w:t>
      </w:r>
      <w:r w:rsidR="00044996">
        <w:rPr>
          <w:rFonts w:ascii="Times New Roman" w:hAnsi="Times New Roman"/>
          <w:lang w:val="pt-BR"/>
        </w:rPr>
        <w:t>ț</w:t>
      </w:r>
      <w:r w:rsidRPr="00044996">
        <w:rPr>
          <w:rFonts w:ascii="Times New Roman" w:hAnsi="Times New Roman"/>
          <w:lang w:val="pt-BR"/>
        </w:rPr>
        <w:t xml:space="preserve">ionate mai jos pentru a asigura îndeplinirea completă, la timp </w:t>
      </w:r>
      <w:r w:rsidR="00044996">
        <w:rPr>
          <w:rFonts w:ascii="Times New Roman" w:hAnsi="Times New Roman"/>
          <w:lang w:val="pt-BR"/>
        </w:rPr>
        <w:t>ș</w:t>
      </w:r>
      <w:r w:rsidRPr="00044996">
        <w:rPr>
          <w:rFonts w:ascii="Times New Roman" w:hAnsi="Times New Roman"/>
          <w:lang w:val="pt-BR"/>
        </w:rPr>
        <w:t>i corectă a tuturor obliga</w:t>
      </w:r>
      <w:r w:rsidR="00044996">
        <w:rPr>
          <w:rFonts w:ascii="Times New Roman" w:hAnsi="Times New Roman"/>
          <w:lang w:val="pt-BR"/>
        </w:rPr>
        <w:t>ț</w:t>
      </w:r>
      <w:r w:rsidRPr="00044996">
        <w:rPr>
          <w:rFonts w:ascii="Times New Roman" w:hAnsi="Times New Roman"/>
          <w:lang w:val="pt-BR"/>
        </w:rPr>
        <w:t xml:space="preserve">iilor contractuale asumate de Ofertant în conformitate cu Oferta depusă </w:t>
      </w:r>
      <w:r w:rsidR="00044996">
        <w:rPr>
          <w:rFonts w:ascii="Times New Roman" w:hAnsi="Times New Roman"/>
          <w:lang w:val="pt-BR"/>
        </w:rPr>
        <w:t>ș</w:t>
      </w:r>
      <w:r w:rsidRPr="00044996">
        <w:rPr>
          <w:rFonts w:ascii="Times New Roman" w:hAnsi="Times New Roman"/>
          <w:lang w:val="pt-BR"/>
        </w:rPr>
        <w:t>i Contractul de achizi</w:t>
      </w:r>
      <w:r w:rsidR="00044996">
        <w:rPr>
          <w:rFonts w:ascii="Times New Roman" w:hAnsi="Times New Roman"/>
          <w:lang w:val="pt-BR"/>
        </w:rPr>
        <w:t>ț</w:t>
      </w:r>
      <w:r w:rsidRPr="00044996">
        <w:rPr>
          <w:rFonts w:ascii="Times New Roman" w:hAnsi="Times New Roman"/>
          <w:lang w:val="pt-BR"/>
        </w:rPr>
        <w:t>ie (“Contractul de achizi</w:t>
      </w:r>
      <w:r w:rsidR="00044996">
        <w:rPr>
          <w:rFonts w:ascii="Times New Roman" w:hAnsi="Times New Roman"/>
          <w:lang w:val="pt-BR"/>
        </w:rPr>
        <w:t>ț</w:t>
      </w:r>
      <w:r w:rsidRPr="00044996">
        <w:rPr>
          <w:rFonts w:ascii="Times New Roman" w:hAnsi="Times New Roman"/>
          <w:lang w:val="pt-BR"/>
        </w:rPr>
        <w:t xml:space="preserve">ie”) ce urmează să fie încheiat între Ofertant </w:t>
      </w:r>
      <w:r w:rsidR="00044996">
        <w:rPr>
          <w:rFonts w:ascii="Times New Roman" w:hAnsi="Times New Roman"/>
          <w:lang w:val="pt-BR"/>
        </w:rPr>
        <w:t>ș</w:t>
      </w:r>
      <w:r w:rsidRPr="00044996">
        <w:rPr>
          <w:rFonts w:ascii="Times New Roman" w:hAnsi="Times New Roman"/>
          <w:lang w:val="pt-BR"/>
        </w:rPr>
        <w:t xml:space="preserve">i Autoritatea Contractantă. </w:t>
      </w:r>
    </w:p>
    <w:p w14:paraId="059BF15B" w14:textId="4538378C" w:rsidR="00813D67" w:rsidRPr="00044996" w:rsidRDefault="00813D67" w:rsidP="000231CA">
      <w:pPr>
        <w:widowControl w:val="0"/>
        <w:spacing w:after="160"/>
        <w:jc w:val="both"/>
        <w:rPr>
          <w:rFonts w:ascii="Times New Roman" w:hAnsi="Times New Roman"/>
          <w:lang w:val="pt-BR"/>
        </w:rPr>
      </w:pPr>
      <w:r w:rsidRPr="00044996">
        <w:rPr>
          <w:rFonts w:ascii="Times New Roman" w:hAnsi="Times New Roman"/>
          <w:lang w:val="pt-BR"/>
        </w:rPr>
        <w:t>Punerea la dispozi</w:t>
      </w:r>
      <w:r w:rsidR="00044996">
        <w:rPr>
          <w:rFonts w:ascii="Times New Roman" w:hAnsi="Times New Roman"/>
          <w:lang w:val="pt-BR"/>
        </w:rPr>
        <w:t>ț</w:t>
      </w:r>
      <w:r w:rsidRPr="00044996">
        <w:rPr>
          <w:rFonts w:ascii="Times New Roman" w:hAnsi="Times New Roman"/>
          <w:lang w:val="pt-BR"/>
        </w:rPr>
        <w:t>ie a resurselor se va face în mod necondi</w:t>
      </w:r>
      <w:r w:rsidR="00044996">
        <w:rPr>
          <w:rFonts w:ascii="Times New Roman" w:hAnsi="Times New Roman"/>
          <w:lang w:val="pt-BR"/>
        </w:rPr>
        <w:t>ț</w:t>
      </w:r>
      <w:r w:rsidRPr="00044996">
        <w:rPr>
          <w:rFonts w:ascii="Times New Roman" w:hAnsi="Times New Roman"/>
          <w:lang w:val="pt-BR"/>
        </w:rPr>
        <w:t>ionat, în func</w:t>
      </w:r>
      <w:r w:rsidR="00044996">
        <w:rPr>
          <w:rFonts w:ascii="Times New Roman" w:hAnsi="Times New Roman"/>
          <w:lang w:val="pt-BR"/>
        </w:rPr>
        <w:t>ț</w:t>
      </w:r>
      <w:r w:rsidRPr="00044996">
        <w:rPr>
          <w:rFonts w:ascii="Times New Roman" w:hAnsi="Times New Roman"/>
          <w:lang w:val="pt-BR"/>
        </w:rPr>
        <w:t>ie de necesită</w:t>
      </w:r>
      <w:r w:rsidR="00044996">
        <w:rPr>
          <w:rFonts w:ascii="Times New Roman" w:hAnsi="Times New Roman"/>
          <w:lang w:val="pt-BR"/>
        </w:rPr>
        <w:t>ț</w:t>
      </w:r>
      <w:r w:rsidRPr="00044996">
        <w:rPr>
          <w:rFonts w:ascii="Times New Roman" w:hAnsi="Times New Roman"/>
          <w:lang w:val="pt-BR"/>
        </w:rPr>
        <w:t>ile care apar în timpul executării Contractului de achizi</w:t>
      </w:r>
      <w:r w:rsidR="00044996">
        <w:rPr>
          <w:rFonts w:ascii="Times New Roman" w:hAnsi="Times New Roman"/>
          <w:lang w:val="pt-BR"/>
        </w:rPr>
        <w:t>ț</w:t>
      </w:r>
      <w:r w:rsidRPr="00044996">
        <w:rPr>
          <w:rFonts w:ascii="Times New Roman" w:hAnsi="Times New Roman"/>
          <w:lang w:val="pt-BR"/>
        </w:rPr>
        <w:t xml:space="preserve">ie. </w:t>
      </w:r>
    </w:p>
    <w:p w14:paraId="4A86D812" w14:textId="2AD0FCD3" w:rsidR="00813D67" w:rsidRPr="00044996" w:rsidRDefault="00813D67" w:rsidP="000231CA">
      <w:pPr>
        <w:widowControl w:val="0"/>
        <w:spacing w:after="160"/>
        <w:rPr>
          <w:rFonts w:ascii="Times New Roman" w:hAnsi="Times New Roman"/>
          <w:lang w:val="pt-BR"/>
        </w:rPr>
      </w:pPr>
      <w:r w:rsidRPr="00044996">
        <w:rPr>
          <w:rFonts w:ascii="Times New Roman" w:hAnsi="Times New Roman"/>
          <w:b/>
          <w:bCs/>
          <w:lang w:val="pt-BR"/>
        </w:rPr>
        <w:t>Angajamente asumate de către ter</w:t>
      </w:r>
      <w:r w:rsidR="00044996">
        <w:rPr>
          <w:rFonts w:ascii="Times New Roman" w:hAnsi="Times New Roman"/>
          <w:b/>
          <w:bCs/>
          <w:lang w:val="pt-BR"/>
        </w:rPr>
        <w:t>ț</w:t>
      </w:r>
      <w:r w:rsidRPr="00044996">
        <w:rPr>
          <w:rFonts w:ascii="Times New Roman" w:hAnsi="Times New Roman"/>
          <w:b/>
          <w:bCs/>
          <w:lang w:val="pt-BR"/>
        </w:rPr>
        <w:t>ul sus</w:t>
      </w:r>
      <w:r w:rsidR="00044996">
        <w:rPr>
          <w:rFonts w:ascii="Times New Roman" w:hAnsi="Times New Roman"/>
          <w:b/>
          <w:bCs/>
          <w:lang w:val="pt-BR"/>
        </w:rPr>
        <w:t>ț</w:t>
      </w:r>
      <w:r w:rsidRPr="00044996">
        <w:rPr>
          <w:rFonts w:ascii="Times New Roman" w:hAnsi="Times New Roman"/>
          <w:b/>
          <w:bCs/>
          <w:lang w:val="pt-BR"/>
        </w:rPr>
        <w:t xml:space="preserve">inător: </w:t>
      </w:r>
    </w:p>
    <w:p w14:paraId="321C043B" w14:textId="611DDDD4" w:rsidR="00813D67" w:rsidRPr="00044996" w:rsidRDefault="00813D67" w:rsidP="000231CA">
      <w:pPr>
        <w:widowControl w:val="0"/>
        <w:spacing w:after="0"/>
        <w:jc w:val="both"/>
        <w:rPr>
          <w:rFonts w:ascii="Times New Roman" w:hAnsi="Times New Roman"/>
          <w:lang w:val="pt-BR"/>
        </w:rPr>
      </w:pPr>
      <w:r w:rsidRPr="00044996">
        <w:rPr>
          <w:rFonts w:ascii="Times New Roman" w:hAnsi="Times New Roman"/>
          <w:lang w:val="pt-BR"/>
        </w:rPr>
        <w:t>1. Noi,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ne obligăm, în mod ferm, necondi</w:t>
      </w:r>
      <w:r w:rsidR="00044996">
        <w:rPr>
          <w:rFonts w:ascii="Times New Roman" w:hAnsi="Times New Roman"/>
          <w:lang w:val="pt-BR"/>
        </w:rPr>
        <w:t>ț</w:t>
      </w:r>
      <w:r w:rsidRPr="00044996">
        <w:rPr>
          <w:rFonts w:ascii="Times New Roman" w:hAnsi="Times New Roman"/>
          <w:lang w:val="pt-BR"/>
        </w:rPr>
        <w:t xml:space="preserve">ionat </w:t>
      </w:r>
      <w:r w:rsidR="00044996">
        <w:rPr>
          <w:rFonts w:ascii="Times New Roman" w:hAnsi="Times New Roman"/>
          <w:lang w:val="pt-BR"/>
        </w:rPr>
        <w:t>ș</w:t>
      </w:r>
      <w:r w:rsidRPr="00044996">
        <w:rPr>
          <w:rFonts w:ascii="Times New Roman" w:hAnsi="Times New Roman"/>
          <w:lang w:val="pt-BR"/>
        </w:rPr>
        <w:t>i irevocabil să punem la dispozi</w:t>
      </w:r>
      <w:r w:rsidR="00044996">
        <w:rPr>
          <w:rFonts w:ascii="Times New Roman" w:hAnsi="Times New Roman"/>
          <w:lang w:val="pt-BR"/>
        </w:rPr>
        <w:t>ț</w:t>
      </w:r>
      <w:r w:rsidRPr="00044996">
        <w:rPr>
          <w:rFonts w:ascii="Times New Roman" w:hAnsi="Times New Roman"/>
          <w:lang w:val="pt-BR"/>
        </w:rPr>
        <w:t xml:space="preserve">ia </w:t>
      </w:r>
      <w:r w:rsidRPr="00044996">
        <w:rPr>
          <w:rFonts w:ascii="Times New Roman" w:hAnsi="Times New Roman"/>
          <w:i/>
          <w:iCs/>
          <w:lang w:val="pt-BR"/>
        </w:rPr>
        <w:t>...... [introduce</w:t>
      </w:r>
      <w:r w:rsidR="00044996">
        <w:rPr>
          <w:rFonts w:ascii="Times New Roman" w:hAnsi="Times New Roman"/>
          <w:i/>
          <w:iCs/>
          <w:lang w:val="pt-BR"/>
        </w:rPr>
        <w:t>ț</w:t>
      </w:r>
      <w:r w:rsidRPr="00044996">
        <w:rPr>
          <w:rFonts w:ascii="Times New Roman" w:hAnsi="Times New Roman"/>
          <w:i/>
          <w:iCs/>
          <w:lang w:val="pt-BR"/>
        </w:rPr>
        <w:t xml:space="preserve">i numele/denumirea completa a Ofertantului căruia îi este acordat suportul] </w:t>
      </w:r>
      <w:r w:rsidRPr="00044996">
        <w:rPr>
          <w:rFonts w:ascii="Times New Roman" w:hAnsi="Times New Roman"/>
          <w:lang w:val="pt-BR"/>
        </w:rPr>
        <w:t>(denumit în continuare Ofertant), resursele tehnice si profesionale men</w:t>
      </w:r>
      <w:r w:rsidR="00044996">
        <w:rPr>
          <w:rFonts w:ascii="Times New Roman" w:hAnsi="Times New Roman"/>
          <w:lang w:val="pt-BR"/>
        </w:rPr>
        <w:t>ț</w:t>
      </w:r>
      <w:r w:rsidRPr="00044996">
        <w:rPr>
          <w:rFonts w:ascii="Times New Roman" w:hAnsi="Times New Roman"/>
          <w:lang w:val="pt-BR"/>
        </w:rPr>
        <w:t xml:space="preserve">ionate mai jos pentru a asigura îndeplinirea completă, la timp </w:t>
      </w:r>
      <w:r w:rsidR="00044996">
        <w:rPr>
          <w:rFonts w:ascii="Times New Roman" w:hAnsi="Times New Roman"/>
          <w:lang w:val="pt-BR"/>
        </w:rPr>
        <w:t>ș</w:t>
      </w:r>
      <w:r w:rsidRPr="00044996">
        <w:rPr>
          <w:rFonts w:ascii="Times New Roman" w:hAnsi="Times New Roman"/>
          <w:lang w:val="pt-BR"/>
        </w:rPr>
        <w:t>i corectă a tuturor obliga</w:t>
      </w:r>
      <w:r w:rsidR="00044996">
        <w:rPr>
          <w:rFonts w:ascii="Times New Roman" w:hAnsi="Times New Roman"/>
          <w:lang w:val="pt-BR"/>
        </w:rPr>
        <w:t>ț</w:t>
      </w:r>
      <w:r w:rsidRPr="00044996">
        <w:rPr>
          <w:rFonts w:ascii="Times New Roman" w:hAnsi="Times New Roman"/>
          <w:lang w:val="pt-BR"/>
        </w:rPr>
        <w:t xml:space="preserve">iilor contractuale asumate de Ofertant în conformitate cu Oferta depusă </w:t>
      </w:r>
      <w:r w:rsidR="00044996">
        <w:rPr>
          <w:rFonts w:ascii="Times New Roman" w:hAnsi="Times New Roman"/>
          <w:lang w:val="pt-BR"/>
        </w:rPr>
        <w:t>ș</w:t>
      </w:r>
      <w:r w:rsidRPr="00044996">
        <w:rPr>
          <w:rFonts w:ascii="Times New Roman" w:hAnsi="Times New Roman"/>
          <w:lang w:val="pt-BR"/>
        </w:rPr>
        <w:t>i Contractul de achizi</w:t>
      </w:r>
      <w:r w:rsidR="00044996">
        <w:rPr>
          <w:rFonts w:ascii="Times New Roman" w:hAnsi="Times New Roman"/>
          <w:lang w:val="pt-BR"/>
        </w:rPr>
        <w:t>ț</w:t>
      </w:r>
      <w:r w:rsidRPr="00044996">
        <w:rPr>
          <w:rFonts w:ascii="Times New Roman" w:hAnsi="Times New Roman"/>
          <w:lang w:val="pt-BR"/>
        </w:rPr>
        <w:t xml:space="preserve">ie ce urmează să fie încheiat între Ofertant </w:t>
      </w:r>
      <w:r w:rsidR="00044996">
        <w:rPr>
          <w:rFonts w:ascii="Times New Roman" w:hAnsi="Times New Roman"/>
          <w:lang w:val="pt-BR"/>
        </w:rPr>
        <w:t>ș</w:t>
      </w:r>
      <w:r w:rsidRPr="00044996">
        <w:rPr>
          <w:rFonts w:ascii="Times New Roman" w:hAnsi="Times New Roman"/>
          <w:lang w:val="pt-BR"/>
        </w:rPr>
        <w:t xml:space="preserve">i Autoritatea Contractantă. </w:t>
      </w:r>
    </w:p>
    <w:p w14:paraId="0791217E" w14:textId="77777777" w:rsidR="00044C67" w:rsidRPr="00044996" w:rsidRDefault="00044C67" w:rsidP="000231CA">
      <w:pPr>
        <w:widowControl w:val="0"/>
        <w:spacing w:after="0"/>
        <w:jc w:val="both"/>
        <w:rPr>
          <w:rFonts w:ascii="Times New Roman" w:hAnsi="Times New Roman"/>
          <w:lang w:val="pt-BR"/>
        </w:rPr>
      </w:pPr>
    </w:p>
    <w:p w14:paraId="29E1C641" w14:textId="49E7D9C9" w:rsidR="00813D67" w:rsidRPr="00044996" w:rsidRDefault="00813D67" w:rsidP="000231CA">
      <w:pPr>
        <w:widowControl w:val="0"/>
        <w:spacing w:after="160"/>
        <w:jc w:val="both"/>
        <w:rPr>
          <w:rFonts w:ascii="Times New Roman" w:hAnsi="Times New Roman"/>
          <w:lang w:val="pt-BR"/>
        </w:rPr>
      </w:pPr>
      <w:r w:rsidRPr="00044996">
        <w:rPr>
          <w:rFonts w:ascii="Times New Roman" w:hAnsi="Times New Roman"/>
          <w:lang w:val="pt-BR"/>
        </w:rPr>
        <w:t>2. În concret, ne asumăm prin prezentul să sus</w:t>
      </w:r>
      <w:r w:rsidR="00044996">
        <w:rPr>
          <w:rFonts w:ascii="Times New Roman" w:hAnsi="Times New Roman"/>
          <w:lang w:val="pt-BR"/>
        </w:rPr>
        <w:t>ț</w:t>
      </w:r>
      <w:r w:rsidRPr="00044996">
        <w:rPr>
          <w:rFonts w:ascii="Times New Roman" w:hAnsi="Times New Roman"/>
          <w:lang w:val="pt-BR"/>
        </w:rPr>
        <w:t xml:space="preserve">inem Ofertantul cu privire la: </w:t>
      </w:r>
    </w:p>
    <w:p w14:paraId="557F792A" w14:textId="5E9ACE4E" w:rsidR="00813D67" w:rsidRPr="00044996" w:rsidRDefault="00813D67" w:rsidP="000231CA">
      <w:pPr>
        <w:widowControl w:val="0"/>
        <w:spacing w:after="160"/>
        <w:ind w:left="426" w:hanging="142"/>
        <w:jc w:val="both"/>
        <w:rPr>
          <w:rFonts w:ascii="Times New Roman" w:hAnsi="Times New Roman"/>
          <w:lang w:val="pt-BR"/>
        </w:rPr>
      </w:pPr>
      <w:r w:rsidRPr="00044996">
        <w:rPr>
          <w:rFonts w:ascii="Times New Roman" w:hAnsi="Times New Roman"/>
          <w:lang w:val="pt-BR"/>
        </w:rPr>
        <w:t xml:space="preserve">(i) Îndeplinirea următoarelor criterii referitoare la capacitatea tehnică </w:t>
      </w:r>
      <w:r w:rsidR="00044996">
        <w:rPr>
          <w:rFonts w:ascii="Times New Roman" w:hAnsi="Times New Roman"/>
          <w:lang w:val="pt-BR"/>
        </w:rPr>
        <w:t>ș</w:t>
      </w:r>
      <w:r w:rsidRPr="00044996">
        <w:rPr>
          <w:rFonts w:ascii="Times New Roman" w:hAnsi="Times New Roman"/>
          <w:lang w:val="pt-BR"/>
        </w:rPr>
        <w:t>i profesională</w:t>
      </w:r>
      <w:r w:rsidR="00E778E9">
        <w:rPr>
          <w:rFonts w:ascii="Times New Roman" w:hAnsi="Times New Roman"/>
          <w:lang w:val="pt-BR"/>
        </w:rPr>
        <w:t xml:space="preserve"> </w:t>
      </w:r>
      <w:r w:rsidRPr="00044996">
        <w:rPr>
          <w:rFonts w:ascii="Times New Roman" w:hAnsi="Times New Roman"/>
          <w:lang w:val="pt-BR"/>
        </w:rPr>
        <w:t>men</w:t>
      </w:r>
      <w:r w:rsidR="00044996">
        <w:rPr>
          <w:rFonts w:ascii="Times New Roman" w:hAnsi="Times New Roman"/>
          <w:lang w:val="pt-BR"/>
        </w:rPr>
        <w:t>ț</w:t>
      </w:r>
      <w:r w:rsidRPr="00044996">
        <w:rPr>
          <w:rFonts w:ascii="Times New Roman" w:hAnsi="Times New Roman"/>
          <w:lang w:val="pt-BR"/>
        </w:rPr>
        <w:t>ionate în documenta</w:t>
      </w:r>
      <w:r w:rsidR="00044996">
        <w:rPr>
          <w:rFonts w:ascii="Times New Roman" w:hAnsi="Times New Roman"/>
          <w:lang w:val="pt-BR"/>
        </w:rPr>
        <w:t>ț</w:t>
      </w:r>
      <w:r w:rsidRPr="00044996">
        <w:rPr>
          <w:rFonts w:ascii="Times New Roman" w:hAnsi="Times New Roman"/>
          <w:lang w:val="pt-BR"/>
        </w:rPr>
        <w:t>ia de atribuire (</w:t>
      </w:r>
      <w:r w:rsidRPr="00044996">
        <w:rPr>
          <w:rFonts w:ascii="Times New Roman" w:hAnsi="Times New Roman"/>
          <w:i/>
          <w:iCs/>
          <w:lang w:val="pt-BR"/>
        </w:rPr>
        <w:t>a se indica sectiunile/alineatele relevante din documenta</w:t>
      </w:r>
      <w:r w:rsidR="00044996">
        <w:rPr>
          <w:rFonts w:ascii="Times New Roman" w:hAnsi="Times New Roman"/>
          <w:i/>
          <w:iCs/>
          <w:lang w:val="pt-BR"/>
        </w:rPr>
        <w:t>ț</w:t>
      </w:r>
      <w:r w:rsidRPr="00044996">
        <w:rPr>
          <w:rFonts w:ascii="Times New Roman" w:hAnsi="Times New Roman"/>
          <w:i/>
          <w:iCs/>
          <w:lang w:val="pt-BR"/>
        </w:rPr>
        <w:t xml:space="preserve">ia de atribuire la care se referă prezentul angajament). </w:t>
      </w:r>
    </w:p>
    <w:p w14:paraId="4597F5E3" w14:textId="305A8224" w:rsidR="00813D67" w:rsidRDefault="00813D67" w:rsidP="000231CA">
      <w:pPr>
        <w:widowControl w:val="0"/>
        <w:spacing w:after="160"/>
        <w:ind w:left="426" w:hanging="142"/>
        <w:jc w:val="both"/>
        <w:rPr>
          <w:rFonts w:ascii="Times New Roman" w:hAnsi="Times New Roman"/>
          <w:i/>
          <w:iCs/>
          <w:lang w:val="pt-BR"/>
        </w:rPr>
      </w:pPr>
      <w:r w:rsidRPr="00044996">
        <w:rPr>
          <w:rFonts w:ascii="Times New Roman" w:hAnsi="Times New Roman"/>
          <w:lang w:val="pt-BR"/>
        </w:rPr>
        <w:t>(ii) următoarele obliga</w:t>
      </w:r>
      <w:r w:rsidR="00044996">
        <w:rPr>
          <w:rFonts w:ascii="Times New Roman" w:hAnsi="Times New Roman"/>
          <w:lang w:val="pt-BR"/>
        </w:rPr>
        <w:t>ț</w:t>
      </w:r>
      <w:r w:rsidRPr="00044996">
        <w:rPr>
          <w:rFonts w:ascii="Times New Roman" w:hAnsi="Times New Roman"/>
          <w:lang w:val="pt-BR"/>
        </w:rPr>
        <w:t>ii prevăzute în Contractul de achizi</w:t>
      </w:r>
      <w:r w:rsidR="00044996">
        <w:rPr>
          <w:rFonts w:ascii="Times New Roman" w:hAnsi="Times New Roman"/>
          <w:lang w:val="pt-BR"/>
        </w:rPr>
        <w:t>ț</w:t>
      </w:r>
      <w:r w:rsidRPr="00044996">
        <w:rPr>
          <w:rFonts w:ascii="Times New Roman" w:hAnsi="Times New Roman"/>
          <w:lang w:val="pt-BR"/>
        </w:rPr>
        <w:t>ie: .................... (</w:t>
      </w:r>
      <w:r w:rsidRPr="00044996">
        <w:rPr>
          <w:rFonts w:ascii="Times New Roman" w:hAnsi="Times New Roman"/>
          <w:i/>
          <w:iCs/>
          <w:lang w:val="pt-BR"/>
        </w:rPr>
        <w:t>a se indica capitolele/sectiunile</w:t>
      </w:r>
      <w:r w:rsidR="00044C67" w:rsidRPr="00044996">
        <w:rPr>
          <w:rFonts w:ascii="Times New Roman" w:hAnsi="Times New Roman"/>
          <w:i/>
          <w:iCs/>
          <w:lang w:val="pt-BR"/>
        </w:rPr>
        <w:t xml:space="preserve"> </w:t>
      </w:r>
      <w:r w:rsidRPr="00044996">
        <w:rPr>
          <w:rFonts w:ascii="Times New Roman" w:hAnsi="Times New Roman"/>
          <w:i/>
          <w:iCs/>
          <w:lang w:val="pt-BR"/>
        </w:rPr>
        <w:t>/articolele din Contractul de achizi</w:t>
      </w:r>
      <w:r w:rsidR="00044996">
        <w:rPr>
          <w:rFonts w:ascii="Times New Roman" w:hAnsi="Times New Roman"/>
          <w:i/>
          <w:iCs/>
          <w:lang w:val="pt-BR"/>
        </w:rPr>
        <w:t>ț</w:t>
      </w:r>
      <w:r w:rsidRPr="00044996">
        <w:rPr>
          <w:rFonts w:ascii="Times New Roman" w:hAnsi="Times New Roman"/>
          <w:i/>
          <w:iCs/>
          <w:lang w:val="pt-BR"/>
        </w:rPr>
        <w:t>ie din care reiese clar obliga</w:t>
      </w:r>
      <w:r w:rsidR="00044996">
        <w:rPr>
          <w:rFonts w:ascii="Times New Roman" w:hAnsi="Times New Roman"/>
          <w:i/>
          <w:iCs/>
          <w:lang w:val="pt-BR"/>
        </w:rPr>
        <w:t>ț</w:t>
      </w:r>
      <w:r w:rsidRPr="00044996">
        <w:rPr>
          <w:rFonts w:ascii="Times New Roman" w:hAnsi="Times New Roman"/>
          <w:i/>
          <w:iCs/>
          <w:lang w:val="pt-BR"/>
        </w:rPr>
        <w:t xml:space="preserve">iile la care se referă prezentul angajament). </w:t>
      </w:r>
    </w:p>
    <w:p w14:paraId="1018285F" w14:textId="77777777" w:rsidR="00DA4B89" w:rsidRPr="00044996" w:rsidRDefault="00DA4B89" w:rsidP="000231CA">
      <w:pPr>
        <w:widowControl w:val="0"/>
        <w:spacing w:after="160"/>
        <w:ind w:left="426" w:hanging="142"/>
        <w:jc w:val="both"/>
        <w:rPr>
          <w:rFonts w:ascii="Times New Roman" w:hAnsi="Times New Roman"/>
          <w:lang w:val="pt-BR"/>
        </w:rPr>
      </w:pPr>
    </w:p>
    <w:p w14:paraId="0DB1171E" w14:textId="602615F3" w:rsidR="00813D67" w:rsidRPr="00044996" w:rsidRDefault="00813D67" w:rsidP="000231CA">
      <w:pPr>
        <w:widowControl w:val="0"/>
        <w:spacing w:after="160"/>
        <w:jc w:val="both"/>
        <w:rPr>
          <w:rFonts w:ascii="Times New Roman" w:hAnsi="Times New Roman"/>
          <w:lang w:val="pt-BR"/>
        </w:rPr>
      </w:pPr>
      <w:r w:rsidRPr="00044996">
        <w:rPr>
          <w:rFonts w:ascii="Times New Roman" w:hAnsi="Times New Roman"/>
          <w:lang w:val="pt-BR"/>
        </w:rPr>
        <w:lastRenderedPageBreak/>
        <w:t>3. Noi,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declarăm că în</w:t>
      </w:r>
      <w:r w:rsidR="00044996">
        <w:rPr>
          <w:rFonts w:ascii="Times New Roman" w:hAnsi="Times New Roman"/>
          <w:lang w:val="pt-BR"/>
        </w:rPr>
        <w:t>ț</w:t>
      </w:r>
      <w:r w:rsidRPr="00044996">
        <w:rPr>
          <w:rFonts w:ascii="Times New Roman" w:hAnsi="Times New Roman"/>
          <w:lang w:val="pt-BR"/>
        </w:rPr>
        <w:t>elegem să răspundem, în mod necondi</w:t>
      </w:r>
      <w:r w:rsidR="00044996">
        <w:rPr>
          <w:rFonts w:ascii="Times New Roman" w:hAnsi="Times New Roman"/>
          <w:lang w:val="pt-BR"/>
        </w:rPr>
        <w:t>ț</w:t>
      </w:r>
      <w:r w:rsidRPr="00044996">
        <w:rPr>
          <w:rFonts w:ascii="Times New Roman" w:hAnsi="Times New Roman"/>
          <w:lang w:val="pt-BR"/>
        </w:rPr>
        <w:t>ionat, fa</w:t>
      </w:r>
      <w:r w:rsidR="00044996">
        <w:rPr>
          <w:rFonts w:ascii="Times New Roman" w:hAnsi="Times New Roman"/>
          <w:lang w:val="pt-BR"/>
        </w:rPr>
        <w:t>ț</w:t>
      </w:r>
      <w:r w:rsidRPr="00044996">
        <w:rPr>
          <w:rFonts w:ascii="Times New Roman" w:hAnsi="Times New Roman"/>
          <w:lang w:val="pt-BR"/>
        </w:rPr>
        <w:t>ă de Autoritatea Contractantă pentru neexecutarea oricărei obliga</w:t>
      </w:r>
      <w:r w:rsidR="00044996">
        <w:rPr>
          <w:rFonts w:ascii="Times New Roman" w:hAnsi="Times New Roman"/>
          <w:lang w:val="pt-BR"/>
        </w:rPr>
        <w:t>ț</w:t>
      </w:r>
      <w:r w:rsidRPr="00044996">
        <w:rPr>
          <w:rFonts w:ascii="Times New Roman" w:hAnsi="Times New Roman"/>
          <w:lang w:val="pt-BR"/>
        </w:rPr>
        <w:t>ii asumate de Ofertant, în baza Contractului de achizi</w:t>
      </w:r>
      <w:r w:rsidR="00044996">
        <w:rPr>
          <w:rFonts w:ascii="Times New Roman" w:hAnsi="Times New Roman"/>
          <w:lang w:val="pt-BR"/>
        </w:rPr>
        <w:t>ț</w:t>
      </w:r>
      <w:r w:rsidRPr="00044996">
        <w:rPr>
          <w:rFonts w:ascii="Times New Roman" w:hAnsi="Times New Roman"/>
          <w:lang w:val="pt-BR"/>
        </w:rPr>
        <w:t xml:space="preserve">ie </w:t>
      </w:r>
      <w:r w:rsidR="00044996">
        <w:rPr>
          <w:rFonts w:ascii="Times New Roman" w:hAnsi="Times New Roman"/>
          <w:lang w:val="pt-BR"/>
        </w:rPr>
        <w:t>ș</w:t>
      </w:r>
      <w:r w:rsidRPr="00044996">
        <w:rPr>
          <w:rFonts w:ascii="Times New Roman" w:hAnsi="Times New Roman"/>
          <w:lang w:val="pt-BR"/>
        </w:rPr>
        <w:t>i pentru care Ofertantul a primit sus</w:t>
      </w:r>
      <w:r w:rsidR="00044996">
        <w:rPr>
          <w:rFonts w:ascii="Times New Roman" w:hAnsi="Times New Roman"/>
          <w:lang w:val="pt-BR"/>
        </w:rPr>
        <w:t>ț</w:t>
      </w:r>
      <w:r w:rsidRPr="00044996">
        <w:rPr>
          <w:rFonts w:ascii="Times New Roman" w:hAnsi="Times New Roman"/>
          <w:lang w:val="pt-BR"/>
        </w:rPr>
        <w:t>inerea conform prezentului Angajament, renun</w:t>
      </w:r>
      <w:r w:rsidR="00044996">
        <w:rPr>
          <w:rFonts w:ascii="Times New Roman" w:hAnsi="Times New Roman"/>
          <w:lang w:val="pt-BR"/>
        </w:rPr>
        <w:t>ț</w:t>
      </w:r>
      <w:r w:rsidRPr="00044996">
        <w:rPr>
          <w:rFonts w:ascii="Times New Roman" w:hAnsi="Times New Roman"/>
          <w:lang w:val="pt-BR"/>
        </w:rPr>
        <w:t xml:space="preserve">ând în acest sens, definitiv </w:t>
      </w:r>
      <w:r w:rsidR="00044996">
        <w:rPr>
          <w:rFonts w:ascii="Times New Roman" w:hAnsi="Times New Roman"/>
          <w:lang w:val="pt-BR"/>
        </w:rPr>
        <w:t>ș</w:t>
      </w:r>
      <w:r w:rsidRPr="00044996">
        <w:rPr>
          <w:rFonts w:ascii="Times New Roman" w:hAnsi="Times New Roman"/>
          <w:lang w:val="pt-BR"/>
        </w:rPr>
        <w:t>i irevocabil, la invocarea beneficiului de diviziune sau discu</w:t>
      </w:r>
      <w:r w:rsidR="00044996">
        <w:rPr>
          <w:rFonts w:ascii="Times New Roman" w:hAnsi="Times New Roman"/>
          <w:lang w:val="pt-BR"/>
        </w:rPr>
        <w:t>ț</w:t>
      </w:r>
      <w:r w:rsidRPr="00044996">
        <w:rPr>
          <w:rFonts w:ascii="Times New Roman" w:hAnsi="Times New Roman"/>
          <w:lang w:val="pt-BR"/>
        </w:rPr>
        <w:t xml:space="preserve">iune sau a oricăror alte limitări de răspundere. </w:t>
      </w:r>
    </w:p>
    <w:p w14:paraId="24FA6B7B" w14:textId="16D1CF65" w:rsidR="00813D67" w:rsidRPr="00044996" w:rsidRDefault="00813D67" w:rsidP="000231CA">
      <w:pPr>
        <w:widowControl w:val="0"/>
        <w:spacing w:after="160"/>
        <w:jc w:val="both"/>
        <w:rPr>
          <w:rFonts w:ascii="Times New Roman" w:hAnsi="Times New Roman"/>
          <w:lang w:val="pt-BR"/>
        </w:rPr>
      </w:pPr>
      <w:r w:rsidRPr="00044996">
        <w:rPr>
          <w:rFonts w:ascii="Times New Roman" w:hAnsi="Times New Roman"/>
          <w:lang w:val="pt-BR"/>
        </w:rPr>
        <w:t>Astfel, ne obligam în mod ferm, necondi</w:t>
      </w:r>
      <w:r w:rsidR="00044996">
        <w:rPr>
          <w:rFonts w:ascii="Times New Roman" w:hAnsi="Times New Roman"/>
          <w:lang w:val="pt-BR"/>
        </w:rPr>
        <w:t>ț</w:t>
      </w:r>
      <w:r w:rsidRPr="00044996">
        <w:rPr>
          <w:rFonts w:ascii="Times New Roman" w:hAnsi="Times New Roman"/>
          <w:lang w:val="pt-BR"/>
        </w:rPr>
        <w:t xml:space="preserve">ionat </w:t>
      </w:r>
      <w:r w:rsidR="00044996">
        <w:rPr>
          <w:rFonts w:ascii="Times New Roman" w:hAnsi="Times New Roman"/>
          <w:lang w:val="pt-BR"/>
        </w:rPr>
        <w:t>ș</w:t>
      </w:r>
      <w:r w:rsidRPr="00044996">
        <w:rPr>
          <w:rFonts w:ascii="Times New Roman" w:hAnsi="Times New Roman"/>
          <w:lang w:val="pt-BR"/>
        </w:rPr>
        <w:t xml:space="preserve">i irevocabil să asigurăm </w:t>
      </w:r>
      <w:r w:rsidR="00E778E9">
        <w:rPr>
          <w:rFonts w:ascii="Times New Roman" w:hAnsi="Times New Roman"/>
          <w:lang w:val="pt-BR"/>
        </w:rPr>
        <w:t>î</w:t>
      </w:r>
      <w:r w:rsidRPr="00044996">
        <w:rPr>
          <w:rFonts w:ascii="Times New Roman" w:hAnsi="Times New Roman"/>
          <w:lang w:val="pt-BR"/>
        </w:rPr>
        <w:t xml:space="preserve">ntreg suportul pentru îndeplinirea integrală, conformă </w:t>
      </w:r>
      <w:r w:rsidR="00044996">
        <w:rPr>
          <w:rFonts w:ascii="Times New Roman" w:hAnsi="Times New Roman"/>
          <w:lang w:val="pt-BR"/>
        </w:rPr>
        <w:t>ș</w:t>
      </w:r>
      <w:r w:rsidRPr="00044996">
        <w:rPr>
          <w:rFonts w:ascii="Times New Roman" w:hAnsi="Times New Roman"/>
          <w:lang w:val="pt-BR"/>
        </w:rPr>
        <w:t>i la termen a obliga</w:t>
      </w:r>
      <w:r w:rsidR="00044996">
        <w:rPr>
          <w:rFonts w:ascii="Times New Roman" w:hAnsi="Times New Roman"/>
          <w:lang w:val="pt-BR"/>
        </w:rPr>
        <w:t>ț</w:t>
      </w:r>
      <w:r w:rsidRPr="00044996">
        <w:rPr>
          <w:rFonts w:ascii="Times New Roman" w:hAnsi="Times New Roman"/>
          <w:lang w:val="pt-BR"/>
        </w:rPr>
        <w:t>iilor asumate de Ofertant prin Contractul de achizi</w:t>
      </w:r>
      <w:r w:rsidR="00044996">
        <w:rPr>
          <w:rFonts w:ascii="Times New Roman" w:hAnsi="Times New Roman"/>
          <w:lang w:val="pt-BR"/>
        </w:rPr>
        <w:t>ț</w:t>
      </w:r>
      <w:r w:rsidRPr="00044996">
        <w:rPr>
          <w:rFonts w:ascii="Times New Roman" w:hAnsi="Times New Roman"/>
          <w:lang w:val="pt-BR"/>
        </w:rPr>
        <w:t xml:space="preserve">ie ce urmează a fi încheiat între Ofertant </w:t>
      </w:r>
      <w:r w:rsidR="00044996">
        <w:rPr>
          <w:rFonts w:ascii="Times New Roman" w:hAnsi="Times New Roman"/>
          <w:lang w:val="pt-BR"/>
        </w:rPr>
        <w:t>ș</w:t>
      </w:r>
      <w:r w:rsidRPr="00044996">
        <w:rPr>
          <w:rFonts w:ascii="Times New Roman" w:hAnsi="Times New Roman"/>
          <w:lang w:val="pt-BR"/>
        </w:rPr>
        <w:t xml:space="preserve">i Autoritatea Contractantă, angajamentelor asumate prin prezentul document. </w:t>
      </w:r>
    </w:p>
    <w:p w14:paraId="35FA0B80" w14:textId="7AFB37AA" w:rsidR="00813D67" w:rsidRPr="00044996" w:rsidRDefault="00813D67" w:rsidP="000231CA">
      <w:pPr>
        <w:widowControl w:val="0"/>
        <w:spacing w:after="160"/>
        <w:jc w:val="both"/>
        <w:rPr>
          <w:rFonts w:ascii="Times New Roman" w:hAnsi="Times New Roman"/>
          <w:lang w:val="pt-BR"/>
        </w:rPr>
      </w:pPr>
      <w:r w:rsidRPr="00044996">
        <w:rPr>
          <w:rFonts w:ascii="Times New Roman" w:hAnsi="Times New Roman"/>
          <w:lang w:val="pt-BR"/>
        </w:rPr>
        <w:t>4. Noi,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declarăm pe propria răspundere, sub sanc</w:t>
      </w:r>
      <w:r w:rsidR="00044996">
        <w:rPr>
          <w:rFonts w:ascii="Times New Roman" w:hAnsi="Times New Roman"/>
          <w:lang w:val="pt-BR"/>
        </w:rPr>
        <w:t>ț</w:t>
      </w:r>
      <w:r w:rsidRPr="00044996">
        <w:rPr>
          <w:rFonts w:ascii="Times New Roman" w:hAnsi="Times New Roman"/>
          <w:lang w:val="pt-BR"/>
        </w:rPr>
        <w:t>iunile aplicabile faptei de fals în acte publice, că datele prezentate în tabelul anexat privind experien</w:t>
      </w:r>
      <w:r w:rsidR="00044996">
        <w:rPr>
          <w:rFonts w:ascii="Times New Roman" w:hAnsi="Times New Roman"/>
          <w:lang w:val="pt-BR"/>
        </w:rPr>
        <w:t>ț</w:t>
      </w:r>
      <w:r w:rsidRPr="00044996">
        <w:rPr>
          <w:rFonts w:ascii="Times New Roman" w:hAnsi="Times New Roman"/>
          <w:lang w:val="pt-BR"/>
        </w:rPr>
        <w:t>a similară pentru îndeplinirea unor obliga</w:t>
      </w:r>
      <w:r w:rsidR="00044996">
        <w:rPr>
          <w:rFonts w:ascii="Times New Roman" w:hAnsi="Times New Roman"/>
          <w:lang w:val="pt-BR"/>
        </w:rPr>
        <w:t>ț</w:t>
      </w:r>
      <w:r w:rsidRPr="00044996">
        <w:rPr>
          <w:rFonts w:ascii="Times New Roman" w:hAnsi="Times New Roman"/>
          <w:lang w:val="pt-BR"/>
        </w:rPr>
        <w:t>ii contractuale precum cele prevăzute în contract sunt reale. Totodată, declarăm că informa</w:t>
      </w:r>
      <w:r w:rsidR="00044996">
        <w:rPr>
          <w:rFonts w:ascii="Times New Roman" w:hAnsi="Times New Roman"/>
          <w:lang w:val="pt-BR"/>
        </w:rPr>
        <w:t>ț</w:t>
      </w:r>
      <w:r w:rsidRPr="00044996">
        <w:rPr>
          <w:rFonts w:ascii="Times New Roman" w:hAnsi="Times New Roman"/>
          <w:lang w:val="pt-BR"/>
        </w:rPr>
        <w:t xml:space="preserve">iile furnizate sunt complete </w:t>
      </w:r>
      <w:r w:rsidR="00044996">
        <w:rPr>
          <w:rFonts w:ascii="Times New Roman" w:hAnsi="Times New Roman"/>
          <w:lang w:val="pt-BR"/>
        </w:rPr>
        <w:t>ș</w:t>
      </w:r>
      <w:r w:rsidRPr="00044996">
        <w:rPr>
          <w:rFonts w:ascii="Times New Roman" w:hAnsi="Times New Roman"/>
          <w:lang w:val="pt-BR"/>
        </w:rPr>
        <w:t xml:space="preserve">i corecte </w:t>
      </w:r>
      <w:r w:rsidR="00044996">
        <w:rPr>
          <w:rFonts w:ascii="Times New Roman" w:hAnsi="Times New Roman"/>
          <w:lang w:val="pt-BR"/>
        </w:rPr>
        <w:t>ș</w:t>
      </w:r>
      <w:r w:rsidRPr="00044996">
        <w:rPr>
          <w:rFonts w:ascii="Times New Roman" w:hAnsi="Times New Roman"/>
          <w:lang w:val="pt-BR"/>
        </w:rPr>
        <w:t>i în</w:t>
      </w:r>
      <w:r w:rsidR="00044996">
        <w:rPr>
          <w:rFonts w:ascii="Times New Roman" w:hAnsi="Times New Roman"/>
          <w:lang w:val="pt-BR"/>
        </w:rPr>
        <w:t>ț</w:t>
      </w:r>
      <w:r w:rsidRPr="00044996">
        <w:rPr>
          <w:rFonts w:ascii="Times New Roman" w:hAnsi="Times New Roman"/>
          <w:lang w:val="pt-BR"/>
        </w:rPr>
        <w:t xml:space="preserve">elegem că Autoritatea Contractantă are dreptul de a solicita, în scopul verificării </w:t>
      </w:r>
      <w:r w:rsidR="00044996">
        <w:rPr>
          <w:rFonts w:ascii="Times New Roman" w:hAnsi="Times New Roman"/>
          <w:lang w:val="pt-BR"/>
        </w:rPr>
        <w:t>ș</w:t>
      </w:r>
      <w:r w:rsidRPr="00044996">
        <w:rPr>
          <w:rFonts w:ascii="Times New Roman" w:hAnsi="Times New Roman"/>
          <w:lang w:val="pt-BR"/>
        </w:rPr>
        <w:t>i confirmării declara</w:t>
      </w:r>
      <w:r w:rsidR="00044996">
        <w:rPr>
          <w:rFonts w:ascii="Times New Roman" w:hAnsi="Times New Roman"/>
          <w:lang w:val="pt-BR"/>
        </w:rPr>
        <w:t>ț</w:t>
      </w:r>
      <w:r w:rsidRPr="00044996">
        <w:rPr>
          <w:rFonts w:ascii="Times New Roman" w:hAnsi="Times New Roman"/>
          <w:lang w:val="pt-BR"/>
        </w:rPr>
        <w:t>iilor, situa</w:t>
      </w:r>
      <w:r w:rsidR="00044996">
        <w:rPr>
          <w:rFonts w:ascii="Times New Roman" w:hAnsi="Times New Roman"/>
          <w:lang w:val="pt-BR"/>
        </w:rPr>
        <w:t>ț</w:t>
      </w:r>
      <w:r w:rsidRPr="00044996">
        <w:rPr>
          <w:rFonts w:ascii="Times New Roman" w:hAnsi="Times New Roman"/>
          <w:lang w:val="pt-BR"/>
        </w:rPr>
        <w:t xml:space="preserve">iilor </w:t>
      </w:r>
      <w:r w:rsidR="00044996">
        <w:rPr>
          <w:rFonts w:ascii="Times New Roman" w:hAnsi="Times New Roman"/>
          <w:lang w:val="pt-BR"/>
        </w:rPr>
        <w:t>ș</w:t>
      </w:r>
      <w:r w:rsidRPr="00044996">
        <w:rPr>
          <w:rFonts w:ascii="Times New Roman" w:hAnsi="Times New Roman"/>
          <w:lang w:val="pt-BR"/>
        </w:rPr>
        <w:t>i documentelor care înso</w:t>
      </w:r>
      <w:r w:rsidR="00044996">
        <w:rPr>
          <w:rFonts w:ascii="Times New Roman" w:hAnsi="Times New Roman"/>
          <w:lang w:val="pt-BR"/>
        </w:rPr>
        <w:t>ț</w:t>
      </w:r>
      <w:r w:rsidRPr="00044996">
        <w:rPr>
          <w:rFonts w:ascii="Times New Roman" w:hAnsi="Times New Roman"/>
          <w:lang w:val="pt-BR"/>
        </w:rPr>
        <w:t>esc oferta, orice informa</w:t>
      </w:r>
      <w:r w:rsidR="00044996">
        <w:rPr>
          <w:rFonts w:ascii="Times New Roman" w:hAnsi="Times New Roman"/>
          <w:lang w:val="pt-BR"/>
        </w:rPr>
        <w:t>ț</w:t>
      </w:r>
      <w:r w:rsidRPr="00044996">
        <w:rPr>
          <w:rFonts w:ascii="Times New Roman" w:hAnsi="Times New Roman"/>
          <w:lang w:val="pt-BR"/>
        </w:rPr>
        <w:t xml:space="preserve">ii suplimentare în scopul verificării datelor din prezentul Angajament. </w:t>
      </w:r>
    </w:p>
    <w:p w14:paraId="6686CFFA" w14:textId="51A5AFEE" w:rsidR="00813D67" w:rsidRPr="00044996" w:rsidRDefault="00813D67" w:rsidP="000231CA">
      <w:pPr>
        <w:widowControl w:val="0"/>
        <w:spacing w:after="240"/>
        <w:jc w:val="both"/>
        <w:rPr>
          <w:rFonts w:ascii="Times New Roman" w:hAnsi="Times New Roman"/>
          <w:lang w:val="pt-BR"/>
        </w:rPr>
      </w:pPr>
      <w:r w:rsidRPr="00044996">
        <w:rPr>
          <w:rFonts w:ascii="Times New Roman" w:hAnsi="Times New Roman"/>
          <w:lang w:val="pt-BR"/>
        </w:rPr>
        <w:t>5. Noi,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declarăm ca în</w:t>
      </w:r>
      <w:r w:rsidR="00044996">
        <w:rPr>
          <w:rFonts w:ascii="Times New Roman" w:hAnsi="Times New Roman"/>
          <w:lang w:val="pt-BR"/>
        </w:rPr>
        <w:t>ț</w:t>
      </w:r>
      <w:r w:rsidRPr="00044996">
        <w:rPr>
          <w:rFonts w:ascii="Times New Roman" w:hAnsi="Times New Roman"/>
          <w:lang w:val="pt-BR"/>
        </w:rPr>
        <w:t>elegem să renun</w:t>
      </w:r>
      <w:r w:rsidR="00044996">
        <w:rPr>
          <w:rFonts w:ascii="Times New Roman" w:hAnsi="Times New Roman"/>
          <w:lang w:val="pt-BR"/>
        </w:rPr>
        <w:t>ț</w:t>
      </w:r>
      <w:r w:rsidRPr="00044996">
        <w:rPr>
          <w:rFonts w:ascii="Times New Roman" w:hAnsi="Times New Roman"/>
          <w:lang w:val="pt-BR"/>
        </w:rPr>
        <w:t xml:space="preserve">ăm definitiv </w:t>
      </w:r>
      <w:r w:rsidR="00044996">
        <w:rPr>
          <w:rFonts w:ascii="Times New Roman" w:hAnsi="Times New Roman"/>
          <w:lang w:val="pt-BR"/>
        </w:rPr>
        <w:t>ș</w:t>
      </w:r>
      <w:r w:rsidRPr="00044996">
        <w:rPr>
          <w:rFonts w:ascii="Times New Roman" w:hAnsi="Times New Roman"/>
          <w:lang w:val="pt-BR"/>
        </w:rPr>
        <w:t>i irevocabil la dreptul de a invoca orice excep</w:t>
      </w:r>
      <w:r w:rsidR="00044996">
        <w:rPr>
          <w:rFonts w:ascii="Times New Roman" w:hAnsi="Times New Roman"/>
          <w:lang w:val="pt-BR"/>
        </w:rPr>
        <w:t>ț</w:t>
      </w:r>
      <w:r w:rsidRPr="00044996">
        <w:rPr>
          <w:rFonts w:ascii="Times New Roman" w:hAnsi="Times New Roman"/>
          <w:lang w:val="pt-BR"/>
        </w:rPr>
        <w:t>ie de neexecutare, atât fa</w:t>
      </w:r>
      <w:r w:rsidR="00044996">
        <w:rPr>
          <w:rFonts w:ascii="Times New Roman" w:hAnsi="Times New Roman"/>
          <w:lang w:val="pt-BR"/>
        </w:rPr>
        <w:t>ț</w:t>
      </w:r>
      <w:r w:rsidRPr="00044996">
        <w:rPr>
          <w:rFonts w:ascii="Times New Roman" w:hAnsi="Times New Roman"/>
          <w:lang w:val="pt-BR"/>
        </w:rPr>
        <w:t xml:space="preserve">ă de Autoritatea Contractantă, cât </w:t>
      </w:r>
      <w:r w:rsidR="00044996">
        <w:rPr>
          <w:rFonts w:ascii="Times New Roman" w:hAnsi="Times New Roman"/>
          <w:lang w:val="pt-BR"/>
        </w:rPr>
        <w:t>ș</w:t>
      </w:r>
      <w:r w:rsidRPr="00044996">
        <w:rPr>
          <w:rFonts w:ascii="Times New Roman" w:hAnsi="Times New Roman"/>
          <w:lang w:val="pt-BR"/>
        </w:rPr>
        <w:t>i fa</w:t>
      </w:r>
      <w:r w:rsidR="00044996">
        <w:rPr>
          <w:rFonts w:ascii="Times New Roman" w:hAnsi="Times New Roman"/>
          <w:lang w:val="pt-BR"/>
        </w:rPr>
        <w:t>ț</w:t>
      </w:r>
      <w:r w:rsidRPr="00044996">
        <w:rPr>
          <w:rFonts w:ascii="Times New Roman" w:hAnsi="Times New Roman"/>
          <w:lang w:val="pt-BR"/>
        </w:rPr>
        <w:t>ă de Ofertant, care ar putea conduce la neexecutarea, par</w:t>
      </w:r>
      <w:r w:rsidR="00044996">
        <w:rPr>
          <w:rFonts w:ascii="Times New Roman" w:hAnsi="Times New Roman"/>
          <w:lang w:val="pt-BR"/>
        </w:rPr>
        <w:t>ț</w:t>
      </w:r>
      <w:r w:rsidRPr="00044996">
        <w:rPr>
          <w:rFonts w:ascii="Times New Roman" w:hAnsi="Times New Roman"/>
          <w:lang w:val="pt-BR"/>
        </w:rPr>
        <w:t>ială sau totală, sau la executarea cu întârziere sau în mod necorespunzător a obliga</w:t>
      </w:r>
      <w:r w:rsidR="00044996">
        <w:rPr>
          <w:rFonts w:ascii="Times New Roman" w:hAnsi="Times New Roman"/>
          <w:lang w:val="pt-BR"/>
        </w:rPr>
        <w:t>ț</w:t>
      </w:r>
      <w:r w:rsidRPr="00044996">
        <w:rPr>
          <w:rFonts w:ascii="Times New Roman" w:hAnsi="Times New Roman"/>
          <w:lang w:val="pt-BR"/>
        </w:rPr>
        <w:t xml:space="preserve">iilor asumate de noi prin prezentul Angajament. </w:t>
      </w:r>
    </w:p>
    <w:p w14:paraId="6C3AD917" w14:textId="53CDAA81" w:rsidR="00813D67" w:rsidRPr="00044996" w:rsidRDefault="00813D67" w:rsidP="000231CA">
      <w:pPr>
        <w:widowControl w:val="0"/>
        <w:spacing w:after="160"/>
        <w:jc w:val="both"/>
        <w:rPr>
          <w:rFonts w:ascii="Times New Roman" w:hAnsi="Times New Roman"/>
          <w:lang w:val="pt-BR"/>
        </w:rPr>
      </w:pPr>
      <w:r w:rsidRPr="00044996">
        <w:rPr>
          <w:rFonts w:ascii="Times New Roman" w:hAnsi="Times New Roman"/>
          <w:b/>
          <w:bCs/>
          <w:lang w:val="pt-BR"/>
        </w:rPr>
        <w:t>Declara</w:t>
      </w:r>
      <w:r w:rsidR="00044996">
        <w:rPr>
          <w:rFonts w:ascii="Times New Roman" w:hAnsi="Times New Roman"/>
          <w:b/>
          <w:bCs/>
          <w:lang w:val="pt-BR"/>
        </w:rPr>
        <w:t>ț</w:t>
      </w:r>
      <w:r w:rsidRPr="00044996">
        <w:rPr>
          <w:rFonts w:ascii="Times New Roman" w:hAnsi="Times New Roman"/>
          <w:b/>
          <w:bCs/>
          <w:lang w:val="pt-BR"/>
        </w:rPr>
        <w:t xml:space="preserve">ii ale Ofertantului în legătură cu Angajamentul: </w:t>
      </w:r>
    </w:p>
    <w:p w14:paraId="28A7350D" w14:textId="7FCB3224" w:rsidR="00813D67" w:rsidRPr="00044996" w:rsidRDefault="00813D67" w:rsidP="000231CA">
      <w:pPr>
        <w:widowControl w:val="0"/>
        <w:spacing w:after="0"/>
        <w:jc w:val="both"/>
        <w:rPr>
          <w:rFonts w:ascii="Times New Roman" w:hAnsi="Times New Roman"/>
          <w:lang w:val="pt-BR"/>
        </w:rPr>
      </w:pPr>
      <w:r w:rsidRPr="00044996">
        <w:rPr>
          <w:rFonts w:ascii="Times New Roman" w:hAnsi="Times New Roman"/>
          <w:lang w:val="pt-BR"/>
        </w:rPr>
        <w:t>1. Noi, ............................................ în calitate de Ofertant în cadrul procedurii de atribuire, declarăm că vom invoca sus</w:t>
      </w:r>
      <w:r w:rsidR="00044996">
        <w:rPr>
          <w:rFonts w:ascii="Times New Roman" w:hAnsi="Times New Roman"/>
          <w:lang w:val="pt-BR"/>
        </w:rPr>
        <w:t>ț</w:t>
      </w:r>
      <w:r w:rsidRPr="00044996">
        <w:rPr>
          <w:rFonts w:ascii="Times New Roman" w:hAnsi="Times New Roman"/>
          <w:lang w:val="pt-BR"/>
        </w:rPr>
        <w:t>inerea acordată de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pentru executarea Contractului de achizi</w:t>
      </w:r>
      <w:r w:rsidR="00044996">
        <w:rPr>
          <w:rFonts w:ascii="Times New Roman" w:hAnsi="Times New Roman"/>
          <w:lang w:val="pt-BR"/>
        </w:rPr>
        <w:t>ț</w:t>
      </w:r>
      <w:r w:rsidRPr="00044996">
        <w:rPr>
          <w:rFonts w:ascii="Times New Roman" w:hAnsi="Times New Roman"/>
          <w:lang w:val="pt-BR"/>
        </w:rPr>
        <w:t>ie, a</w:t>
      </w:r>
      <w:r w:rsidR="00044996">
        <w:rPr>
          <w:rFonts w:ascii="Times New Roman" w:hAnsi="Times New Roman"/>
          <w:lang w:val="pt-BR"/>
        </w:rPr>
        <w:t>ș</w:t>
      </w:r>
      <w:r w:rsidRPr="00044996">
        <w:rPr>
          <w:rFonts w:ascii="Times New Roman" w:hAnsi="Times New Roman"/>
          <w:lang w:val="pt-BR"/>
        </w:rPr>
        <w:t>a cum rezultă din prezentul Angajament, în cazul în care vom întâmpina dificultă</w:t>
      </w:r>
      <w:r w:rsidR="00044996">
        <w:rPr>
          <w:rFonts w:ascii="Times New Roman" w:hAnsi="Times New Roman"/>
          <w:lang w:val="pt-BR"/>
        </w:rPr>
        <w:t>ț</w:t>
      </w:r>
      <w:r w:rsidRPr="00044996">
        <w:rPr>
          <w:rFonts w:ascii="Times New Roman" w:hAnsi="Times New Roman"/>
          <w:lang w:val="pt-BR"/>
        </w:rPr>
        <w:t>i pe parcursul derulării Contractului de achizi</w:t>
      </w:r>
      <w:r w:rsidR="00044996">
        <w:rPr>
          <w:rFonts w:ascii="Times New Roman" w:hAnsi="Times New Roman"/>
          <w:lang w:val="pt-BR"/>
        </w:rPr>
        <w:t>ț</w:t>
      </w:r>
      <w:r w:rsidRPr="00044996">
        <w:rPr>
          <w:rFonts w:ascii="Times New Roman" w:hAnsi="Times New Roman"/>
          <w:lang w:val="pt-BR"/>
        </w:rPr>
        <w:t xml:space="preserve">ie, garantăm materializarea aspectelor ce fac obiectul prezentului Angajament </w:t>
      </w:r>
      <w:r w:rsidR="00044996">
        <w:rPr>
          <w:rFonts w:ascii="Times New Roman" w:hAnsi="Times New Roman"/>
          <w:lang w:val="pt-BR"/>
        </w:rPr>
        <w:t>ș</w:t>
      </w:r>
      <w:r w:rsidRPr="00044996">
        <w:rPr>
          <w:rFonts w:ascii="Times New Roman" w:hAnsi="Times New Roman"/>
          <w:lang w:val="pt-BR"/>
        </w:rPr>
        <w:t>i vom face toate demersurile necesare pentru a ob</w:t>
      </w:r>
      <w:r w:rsidR="00044996">
        <w:rPr>
          <w:rFonts w:ascii="Times New Roman" w:hAnsi="Times New Roman"/>
          <w:lang w:val="pt-BR"/>
        </w:rPr>
        <w:t>ț</w:t>
      </w:r>
      <w:r w:rsidRPr="00044996">
        <w:rPr>
          <w:rFonts w:ascii="Times New Roman" w:hAnsi="Times New Roman"/>
          <w:lang w:val="pt-BR"/>
        </w:rPr>
        <w:t>ine executarea prezentului Angajament în beneficiul Autorită</w:t>
      </w:r>
      <w:r w:rsidR="00044996">
        <w:rPr>
          <w:rFonts w:ascii="Times New Roman" w:hAnsi="Times New Roman"/>
          <w:lang w:val="pt-BR"/>
        </w:rPr>
        <w:t>ț</w:t>
      </w:r>
      <w:r w:rsidRPr="00044996">
        <w:rPr>
          <w:rFonts w:ascii="Times New Roman" w:hAnsi="Times New Roman"/>
          <w:lang w:val="pt-BR"/>
        </w:rPr>
        <w:t xml:space="preserve">ii Contractante. </w:t>
      </w:r>
    </w:p>
    <w:p w14:paraId="7C1C1365" w14:textId="77777777" w:rsidR="005C3DD0" w:rsidRPr="00044996" w:rsidRDefault="005C3DD0" w:rsidP="000231CA">
      <w:pPr>
        <w:widowControl w:val="0"/>
        <w:spacing w:after="0"/>
        <w:jc w:val="both"/>
        <w:rPr>
          <w:rFonts w:ascii="Times New Roman" w:hAnsi="Times New Roman"/>
          <w:lang w:val="pt-BR"/>
        </w:rPr>
      </w:pPr>
    </w:p>
    <w:p w14:paraId="09C12429" w14:textId="5B27A452" w:rsidR="00813D67" w:rsidRPr="00044996" w:rsidRDefault="00813D67" w:rsidP="000231CA">
      <w:pPr>
        <w:widowControl w:val="0"/>
        <w:spacing w:after="120"/>
        <w:jc w:val="both"/>
        <w:rPr>
          <w:rFonts w:ascii="Times New Roman" w:hAnsi="Times New Roman"/>
          <w:lang w:val="pt-BR"/>
        </w:rPr>
      </w:pPr>
      <w:r w:rsidRPr="00044996">
        <w:rPr>
          <w:rFonts w:ascii="Times New Roman" w:hAnsi="Times New Roman"/>
          <w:lang w:val="pt-BR"/>
        </w:rPr>
        <w:t>2. Noi, ............................................ în calitate de ofertant, în</w:t>
      </w:r>
      <w:r w:rsidR="00044996">
        <w:rPr>
          <w:rFonts w:ascii="Times New Roman" w:hAnsi="Times New Roman"/>
          <w:lang w:val="pt-BR"/>
        </w:rPr>
        <w:t>ț</w:t>
      </w:r>
      <w:r w:rsidRPr="00044996">
        <w:rPr>
          <w:rFonts w:ascii="Times New Roman" w:hAnsi="Times New Roman"/>
          <w:lang w:val="pt-BR"/>
        </w:rPr>
        <w:t>elegem că Autoritatea Contractantă va putea urmări în mod direct orice preten</w:t>
      </w:r>
      <w:r w:rsidR="00044996">
        <w:rPr>
          <w:rFonts w:ascii="Times New Roman" w:hAnsi="Times New Roman"/>
          <w:lang w:val="pt-BR"/>
        </w:rPr>
        <w:t>ț</w:t>
      </w:r>
      <w:r w:rsidRPr="00044996">
        <w:rPr>
          <w:rFonts w:ascii="Times New Roman" w:hAnsi="Times New Roman"/>
          <w:lang w:val="pt-BR"/>
        </w:rPr>
        <w:t>ie materială pe care noi am putea să o avem împotriva ..........................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pentru nerespectarea de către acesta din urmă a obliga</w:t>
      </w:r>
      <w:r w:rsidR="00044996">
        <w:rPr>
          <w:rFonts w:ascii="Times New Roman" w:hAnsi="Times New Roman"/>
          <w:lang w:val="pt-BR"/>
        </w:rPr>
        <w:t>ț</w:t>
      </w:r>
      <w:r w:rsidRPr="00044996">
        <w:rPr>
          <w:rFonts w:ascii="Times New Roman" w:hAnsi="Times New Roman"/>
          <w:lang w:val="pt-BR"/>
        </w:rPr>
        <w:t>iilor asumate prin prezentul Angajament, cu consecin</w:t>
      </w:r>
      <w:r w:rsidR="00044996">
        <w:rPr>
          <w:rFonts w:ascii="Times New Roman" w:hAnsi="Times New Roman"/>
          <w:lang w:val="pt-BR"/>
        </w:rPr>
        <w:t>ț</w:t>
      </w:r>
      <w:r w:rsidRPr="00044996">
        <w:rPr>
          <w:rFonts w:ascii="Times New Roman" w:hAnsi="Times New Roman"/>
          <w:lang w:val="pt-BR"/>
        </w:rPr>
        <w:t>a afectării executăriile obliga</w:t>
      </w:r>
      <w:r w:rsidR="00044996">
        <w:rPr>
          <w:rFonts w:ascii="Times New Roman" w:hAnsi="Times New Roman"/>
          <w:lang w:val="pt-BR"/>
        </w:rPr>
        <w:t>ț</w:t>
      </w:r>
      <w:r w:rsidRPr="00044996">
        <w:rPr>
          <w:rFonts w:ascii="Times New Roman" w:hAnsi="Times New Roman"/>
          <w:lang w:val="pt-BR"/>
        </w:rPr>
        <w:t>iilor prevăzute în Contractul de achizi</w:t>
      </w:r>
      <w:r w:rsidR="00044996">
        <w:rPr>
          <w:rFonts w:ascii="Times New Roman" w:hAnsi="Times New Roman"/>
          <w:lang w:val="pt-BR"/>
        </w:rPr>
        <w:t>ț</w:t>
      </w:r>
      <w:r w:rsidRPr="00044996">
        <w:rPr>
          <w:rFonts w:ascii="Times New Roman" w:hAnsi="Times New Roman"/>
          <w:lang w:val="pt-BR"/>
        </w:rPr>
        <w:t xml:space="preserve">ie. </w:t>
      </w:r>
    </w:p>
    <w:p w14:paraId="5AE0774D" w14:textId="53FF8D92" w:rsidR="00813D67" w:rsidRPr="00044996" w:rsidRDefault="00813D67" w:rsidP="000231CA">
      <w:pPr>
        <w:widowControl w:val="0"/>
        <w:spacing w:after="160"/>
        <w:jc w:val="both"/>
        <w:rPr>
          <w:rFonts w:ascii="Times New Roman" w:hAnsi="Times New Roman"/>
          <w:lang w:val="pt-BR"/>
        </w:rPr>
      </w:pPr>
      <w:r w:rsidRPr="00044996">
        <w:rPr>
          <w:rFonts w:ascii="Times New Roman" w:hAnsi="Times New Roman"/>
          <w:lang w:val="pt-BR"/>
        </w:rPr>
        <w:t>Acordarea sus</w:t>
      </w:r>
      <w:r w:rsidR="00044996">
        <w:rPr>
          <w:rFonts w:ascii="Times New Roman" w:hAnsi="Times New Roman"/>
          <w:lang w:val="pt-BR"/>
        </w:rPr>
        <w:t>ț</w:t>
      </w:r>
      <w:r w:rsidRPr="00044996">
        <w:rPr>
          <w:rFonts w:ascii="Times New Roman" w:hAnsi="Times New Roman"/>
          <w:lang w:val="pt-BR"/>
        </w:rPr>
        <w:t>inerii de către ter</w:t>
      </w:r>
      <w:r w:rsidR="00044996">
        <w:rPr>
          <w:rFonts w:ascii="Times New Roman" w:hAnsi="Times New Roman"/>
          <w:lang w:val="pt-BR"/>
        </w:rPr>
        <w:t>ț</w:t>
      </w:r>
      <w:r w:rsidRPr="00044996">
        <w:rPr>
          <w:rFonts w:ascii="Times New Roman" w:hAnsi="Times New Roman"/>
          <w:lang w:val="pt-BR"/>
        </w:rPr>
        <w:t>ul sus</w:t>
      </w:r>
      <w:r w:rsidR="00044996">
        <w:rPr>
          <w:rFonts w:ascii="Times New Roman" w:hAnsi="Times New Roman"/>
          <w:lang w:val="pt-BR"/>
        </w:rPr>
        <w:t>ț</w:t>
      </w:r>
      <w:r w:rsidRPr="00044996">
        <w:rPr>
          <w:rFonts w:ascii="Times New Roman" w:hAnsi="Times New Roman"/>
          <w:lang w:val="pt-BR"/>
        </w:rPr>
        <w:t>inător mai sus men</w:t>
      </w:r>
      <w:r w:rsidR="00044996">
        <w:rPr>
          <w:rFonts w:ascii="Times New Roman" w:hAnsi="Times New Roman"/>
          <w:lang w:val="pt-BR"/>
        </w:rPr>
        <w:t>ț</w:t>
      </w:r>
      <w:r w:rsidRPr="00044996">
        <w:rPr>
          <w:rFonts w:ascii="Times New Roman" w:hAnsi="Times New Roman"/>
          <w:lang w:val="pt-BR"/>
        </w:rPr>
        <w:t>ionat nu implică alte costuri pentru Autoritatea Contractantă, cu excep</w:t>
      </w:r>
      <w:r w:rsidR="00044996">
        <w:rPr>
          <w:rFonts w:ascii="Times New Roman" w:hAnsi="Times New Roman"/>
          <w:lang w:val="pt-BR"/>
        </w:rPr>
        <w:t>ț</w:t>
      </w:r>
      <w:r w:rsidRPr="00044996">
        <w:rPr>
          <w:rFonts w:ascii="Times New Roman" w:hAnsi="Times New Roman"/>
          <w:lang w:val="pt-BR"/>
        </w:rPr>
        <w:t xml:space="preserve">ia celor care au fost incluse în propunerea financiară. </w:t>
      </w:r>
    </w:p>
    <w:p w14:paraId="01C8BB38" w14:textId="4E5F6B62" w:rsidR="00E0190B" w:rsidRPr="00044996" w:rsidRDefault="00E0190B" w:rsidP="000231CA">
      <w:pPr>
        <w:widowControl w:val="0"/>
        <w:spacing w:after="160"/>
        <w:jc w:val="both"/>
        <w:rPr>
          <w:rFonts w:ascii="Times New Roman" w:hAnsi="Times New Roman"/>
          <w:lang w:val="pt-BR"/>
        </w:rPr>
      </w:pPr>
      <w:r w:rsidRPr="00044996">
        <w:rPr>
          <w:rFonts w:ascii="Times New Roman" w:hAnsi="Times New Roman"/>
          <w:lang w:val="pt-BR"/>
        </w:rPr>
        <w:t>Prezentul document reprezintă angajamentul nostru ferm, încheiat în conformitate cu prevederile Legii nr. 98/2016, care conferă Autorită</w:t>
      </w:r>
      <w:r w:rsidR="00044996">
        <w:rPr>
          <w:rFonts w:ascii="Times New Roman" w:hAnsi="Times New Roman"/>
          <w:lang w:val="pt-BR"/>
        </w:rPr>
        <w:t>ț</w:t>
      </w:r>
      <w:r w:rsidRPr="00044996">
        <w:rPr>
          <w:rFonts w:ascii="Times New Roman" w:hAnsi="Times New Roman"/>
          <w:lang w:val="pt-BR"/>
        </w:rPr>
        <w:t>ii Contractante dreptul de a solicita, în mod legitim, îndeplinirea de către noi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a obliga</w:t>
      </w:r>
      <w:r w:rsidR="00044996">
        <w:rPr>
          <w:rFonts w:ascii="Times New Roman" w:hAnsi="Times New Roman"/>
          <w:lang w:val="pt-BR"/>
        </w:rPr>
        <w:t>ț</w:t>
      </w:r>
      <w:r w:rsidRPr="00044996">
        <w:rPr>
          <w:rFonts w:ascii="Times New Roman" w:hAnsi="Times New Roman"/>
          <w:lang w:val="pt-BR"/>
        </w:rPr>
        <w:t>iilor asumate prin prezentul Angajament.</w:t>
      </w:r>
    </w:p>
    <w:p w14:paraId="6C4E146B" w14:textId="0249324A" w:rsidR="00E606DF" w:rsidRPr="00044996" w:rsidRDefault="00E606DF" w:rsidP="000231CA">
      <w:pPr>
        <w:widowControl w:val="0"/>
        <w:spacing w:after="160"/>
        <w:jc w:val="both"/>
        <w:rPr>
          <w:rFonts w:ascii="Times New Roman" w:hAnsi="Times New Roman"/>
          <w:u w:val="single"/>
          <w:lang w:val="pt-BR"/>
        </w:rPr>
      </w:pPr>
      <w:r w:rsidRPr="00044996">
        <w:rPr>
          <w:rFonts w:ascii="Times New Roman" w:hAnsi="Times New Roman"/>
          <w:u w:val="single"/>
          <w:lang w:val="pt-BR"/>
        </w:rPr>
        <w:t>Apendix la Angajamentul ferm al ter</w:t>
      </w:r>
      <w:r w:rsidR="00044996">
        <w:rPr>
          <w:rFonts w:ascii="Times New Roman" w:hAnsi="Times New Roman"/>
          <w:u w:val="single"/>
          <w:lang w:val="pt-BR"/>
        </w:rPr>
        <w:t>ț</w:t>
      </w:r>
      <w:r w:rsidRPr="00044996">
        <w:rPr>
          <w:rFonts w:ascii="Times New Roman" w:hAnsi="Times New Roman"/>
          <w:u w:val="single"/>
          <w:lang w:val="pt-BR"/>
        </w:rPr>
        <w:t>ului sus</w:t>
      </w:r>
      <w:r w:rsidR="00044996">
        <w:rPr>
          <w:rFonts w:ascii="Times New Roman" w:hAnsi="Times New Roman"/>
          <w:u w:val="single"/>
          <w:lang w:val="pt-BR"/>
        </w:rPr>
        <w:t>ț</w:t>
      </w:r>
      <w:r w:rsidRPr="00044996">
        <w:rPr>
          <w:rFonts w:ascii="Times New Roman" w:hAnsi="Times New Roman"/>
          <w:u w:val="single"/>
          <w:lang w:val="pt-BR"/>
        </w:rPr>
        <w:t>inător</w:t>
      </w:r>
    </w:p>
    <w:p w14:paraId="375A8DB8" w14:textId="51FF1A2D" w:rsidR="00E606DF" w:rsidRPr="00044996" w:rsidRDefault="005E2983" w:rsidP="000231CA">
      <w:pPr>
        <w:widowControl w:val="0"/>
        <w:spacing w:after="160"/>
        <w:jc w:val="both"/>
        <w:rPr>
          <w:rFonts w:ascii="Times New Roman" w:hAnsi="Times New Roman"/>
          <w:b/>
          <w:bCs/>
          <w:lang w:val="pt-BR"/>
        </w:rPr>
      </w:pPr>
      <w:r>
        <w:rPr>
          <w:rFonts w:ascii="Times New Roman" w:hAnsi="Times New Roman"/>
          <w:b/>
          <w:bCs/>
          <w:lang w:val="pt-BR"/>
        </w:rPr>
        <w:t>E</w:t>
      </w:r>
      <w:r w:rsidRPr="00044996">
        <w:rPr>
          <w:rFonts w:ascii="Times New Roman" w:hAnsi="Times New Roman"/>
          <w:b/>
          <w:bCs/>
          <w:lang w:val="pt-BR"/>
        </w:rPr>
        <w:t>xperiența similară a terțului susținător</w:t>
      </w:r>
    </w:p>
    <w:tbl>
      <w:tblPr>
        <w:tblStyle w:val="TableGrid"/>
        <w:tblW w:w="0" w:type="auto"/>
        <w:tblLook w:val="04A0" w:firstRow="1" w:lastRow="0" w:firstColumn="1" w:lastColumn="0" w:noHBand="0" w:noVBand="1"/>
      </w:tblPr>
      <w:tblGrid>
        <w:gridCol w:w="606"/>
        <w:gridCol w:w="1158"/>
        <w:gridCol w:w="1135"/>
        <w:gridCol w:w="1902"/>
        <w:gridCol w:w="1215"/>
        <w:gridCol w:w="1068"/>
        <w:gridCol w:w="1134"/>
        <w:gridCol w:w="1410"/>
      </w:tblGrid>
      <w:tr w:rsidR="00025585" w:rsidRPr="000231CA" w14:paraId="5CBB9A7D" w14:textId="77777777" w:rsidTr="00F20216">
        <w:tc>
          <w:tcPr>
            <w:tcW w:w="629" w:type="dxa"/>
          </w:tcPr>
          <w:p w14:paraId="5AF64F15" w14:textId="37348DC1" w:rsidR="00E606DF" w:rsidRPr="00044996" w:rsidRDefault="00FA7B85"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rPr>
              <w:t>Nr. crt.</w:t>
            </w:r>
          </w:p>
        </w:tc>
        <w:tc>
          <w:tcPr>
            <w:tcW w:w="1209" w:type="dxa"/>
          </w:tcPr>
          <w:p w14:paraId="3644D263" w14:textId="52B9B019" w:rsidR="00E606DF" w:rsidRPr="00044996" w:rsidRDefault="00FA7B85"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rPr>
              <w:t>Obiect contract</w:t>
            </w:r>
          </w:p>
        </w:tc>
        <w:tc>
          <w:tcPr>
            <w:tcW w:w="1244" w:type="dxa"/>
          </w:tcPr>
          <w:p w14:paraId="0948002D" w14:textId="0AB79CBC" w:rsidR="00E606DF" w:rsidRPr="00044996" w:rsidRDefault="00FA7B85"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rPr>
              <w:t>CPV</w:t>
            </w:r>
          </w:p>
        </w:tc>
        <w:tc>
          <w:tcPr>
            <w:tcW w:w="1902" w:type="dxa"/>
          </w:tcPr>
          <w:p w14:paraId="2A3B7A84" w14:textId="48A758BF" w:rsidR="00E606DF" w:rsidRPr="00044996" w:rsidRDefault="00FA7B85"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rPr>
              <w:t>Denumirea/numele beneficiarului/ clientului Adresa</w:t>
            </w:r>
          </w:p>
        </w:tc>
        <w:tc>
          <w:tcPr>
            <w:tcW w:w="1127" w:type="dxa"/>
          </w:tcPr>
          <w:p w14:paraId="46D7EE53" w14:textId="07549F6A" w:rsidR="00E606DF" w:rsidRPr="00044996" w:rsidRDefault="00FA7B85"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rPr>
              <w:t xml:space="preserve">Calitatea </w:t>
            </w:r>
            <w:r w:rsidR="00F20216" w:rsidRPr="00044996">
              <w:rPr>
                <w:rFonts w:ascii="Times New Roman" w:hAnsi="Times New Roman"/>
                <w:sz w:val="22"/>
                <w:szCs w:val="22"/>
              </w:rPr>
              <w:t>ter</w:t>
            </w:r>
            <w:r w:rsidR="00044996">
              <w:rPr>
                <w:rFonts w:ascii="Times New Roman" w:hAnsi="Times New Roman"/>
                <w:sz w:val="22"/>
                <w:szCs w:val="22"/>
              </w:rPr>
              <w:t>ț</w:t>
            </w:r>
            <w:r w:rsidR="00F20216" w:rsidRPr="00044996">
              <w:rPr>
                <w:rFonts w:ascii="Times New Roman" w:hAnsi="Times New Roman"/>
                <w:sz w:val="22"/>
                <w:szCs w:val="22"/>
              </w:rPr>
              <w:t>ului sus</w:t>
            </w:r>
            <w:r w:rsidR="00044996">
              <w:rPr>
                <w:rFonts w:ascii="Times New Roman" w:hAnsi="Times New Roman"/>
                <w:sz w:val="22"/>
                <w:szCs w:val="22"/>
              </w:rPr>
              <w:t>ț</w:t>
            </w:r>
            <w:r w:rsidR="00F20216" w:rsidRPr="00044996">
              <w:rPr>
                <w:rFonts w:ascii="Times New Roman" w:hAnsi="Times New Roman"/>
                <w:sz w:val="22"/>
                <w:szCs w:val="22"/>
              </w:rPr>
              <w:t>inător</w:t>
            </w:r>
            <w:r w:rsidR="00025585" w:rsidRPr="00044996">
              <w:rPr>
                <w:rStyle w:val="FootnoteReference"/>
                <w:rFonts w:ascii="Times New Roman" w:hAnsi="Times New Roman"/>
                <w:sz w:val="22"/>
                <w:szCs w:val="22"/>
              </w:rPr>
              <w:footnoteReference w:id="1"/>
            </w:r>
            <w:r w:rsidRPr="00044996">
              <w:rPr>
                <w:rFonts w:ascii="Times New Roman" w:hAnsi="Times New Roman"/>
                <w:sz w:val="22"/>
                <w:szCs w:val="22"/>
              </w:rPr>
              <w:t>)</w:t>
            </w:r>
          </w:p>
        </w:tc>
        <w:tc>
          <w:tcPr>
            <w:tcW w:w="1100" w:type="dxa"/>
          </w:tcPr>
          <w:p w14:paraId="64DEADDB" w14:textId="0C1CA005" w:rsidR="00E606DF" w:rsidRPr="00044996" w:rsidRDefault="00F20216"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rPr>
              <w:t>Pre</w:t>
            </w:r>
            <w:r w:rsidR="00044996">
              <w:rPr>
                <w:rFonts w:ascii="Times New Roman" w:hAnsi="Times New Roman"/>
                <w:sz w:val="22"/>
                <w:szCs w:val="22"/>
              </w:rPr>
              <w:t>ț</w:t>
            </w:r>
            <w:r w:rsidRPr="00044996">
              <w:rPr>
                <w:rFonts w:ascii="Times New Roman" w:hAnsi="Times New Roman"/>
                <w:sz w:val="22"/>
                <w:szCs w:val="22"/>
              </w:rPr>
              <w:t xml:space="preserve"> total contract</w:t>
            </w:r>
          </w:p>
        </w:tc>
        <w:tc>
          <w:tcPr>
            <w:tcW w:w="1150" w:type="dxa"/>
          </w:tcPr>
          <w:p w14:paraId="4DC0A43E" w14:textId="181CB665" w:rsidR="00E606DF" w:rsidRPr="00044996" w:rsidRDefault="00F20216"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rPr>
              <w:t>Procent îndeplinit de prestator (%)</w:t>
            </w:r>
          </w:p>
        </w:tc>
        <w:tc>
          <w:tcPr>
            <w:tcW w:w="1267" w:type="dxa"/>
          </w:tcPr>
          <w:p w14:paraId="7269B7C3" w14:textId="176BDD55" w:rsidR="00E606DF" w:rsidRPr="00044996" w:rsidRDefault="00F20216"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rPr>
              <w:t>Perioada de derulare a contractului</w:t>
            </w:r>
            <w:r w:rsidR="006D6A1F" w:rsidRPr="00044996">
              <w:rPr>
                <w:rStyle w:val="FootnoteReference"/>
                <w:rFonts w:ascii="Times New Roman" w:hAnsi="Times New Roman"/>
                <w:sz w:val="22"/>
                <w:szCs w:val="22"/>
              </w:rPr>
              <w:footnoteReference w:id="2"/>
            </w:r>
            <w:r w:rsidRPr="00044996">
              <w:rPr>
                <w:rFonts w:ascii="Times New Roman" w:hAnsi="Times New Roman"/>
                <w:sz w:val="22"/>
                <w:szCs w:val="22"/>
              </w:rPr>
              <w:t>)</w:t>
            </w:r>
          </w:p>
        </w:tc>
      </w:tr>
      <w:tr w:rsidR="00025585" w:rsidRPr="00044996" w14:paraId="0D573388" w14:textId="77777777" w:rsidTr="00F20216">
        <w:tc>
          <w:tcPr>
            <w:tcW w:w="629" w:type="dxa"/>
          </w:tcPr>
          <w:p w14:paraId="2422A7EC" w14:textId="60B74A9B" w:rsidR="00E606DF" w:rsidRPr="00044996" w:rsidRDefault="00BB6264"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lang w:val="pt-BR"/>
              </w:rPr>
              <w:t>1</w:t>
            </w:r>
          </w:p>
        </w:tc>
        <w:tc>
          <w:tcPr>
            <w:tcW w:w="1209" w:type="dxa"/>
          </w:tcPr>
          <w:p w14:paraId="6090BB89" w14:textId="77777777" w:rsidR="00E606DF" w:rsidRPr="00044996" w:rsidRDefault="00E606DF" w:rsidP="000231CA">
            <w:pPr>
              <w:widowControl w:val="0"/>
              <w:spacing w:line="276" w:lineRule="auto"/>
              <w:rPr>
                <w:rFonts w:ascii="Times New Roman" w:hAnsi="Times New Roman"/>
                <w:sz w:val="22"/>
                <w:szCs w:val="22"/>
                <w:lang w:val="pt-BR"/>
              </w:rPr>
            </w:pPr>
          </w:p>
        </w:tc>
        <w:tc>
          <w:tcPr>
            <w:tcW w:w="1244" w:type="dxa"/>
          </w:tcPr>
          <w:p w14:paraId="2B775674" w14:textId="77777777" w:rsidR="00E606DF" w:rsidRPr="00044996" w:rsidRDefault="00E606DF" w:rsidP="000231CA">
            <w:pPr>
              <w:widowControl w:val="0"/>
              <w:spacing w:line="276" w:lineRule="auto"/>
              <w:rPr>
                <w:rFonts w:ascii="Times New Roman" w:hAnsi="Times New Roman"/>
                <w:sz w:val="22"/>
                <w:szCs w:val="22"/>
                <w:lang w:val="pt-BR"/>
              </w:rPr>
            </w:pPr>
          </w:p>
        </w:tc>
        <w:tc>
          <w:tcPr>
            <w:tcW w:w="1902" w:type="dxa"/>
          </w:tcPr>
          <w:p w14:paraId="1C3C7842" w14:textId="77777777" w:rsidR="00E606DF" w:rsidRPr="00044996" w:rsidRDefault="00E606DF" w:rsidP="000231CA">
            <w:pPr>
              <w:widowControl w:val="0"/>
              <w:spacing w:line="276" w:lineRule="auto"/>
              <w:rPr>
                <w:rFonts w:ascii="Times New Roman" w:hAnsi="Times New Roman"/>
                <w:sz w:val="22"/>
                <w:szCs w:val="22"/>
                <w:lang w:val="pt-BR"/>
              </w:rPr>
            </w:pPr>
          </w:p>
        </w:tc>
        <w:tc>
          <w:tcPr>
            <w:tcW w:w="1127" w:type="dxa"/>
          </w:tcPr>
          <w:p w14:paraId="56DE46D4" w14:textId="77777777" w:rsidR="00E606DF" w:rsidRPr="00044996" w:rsidRDefault="00E606DF" w:rsidP="000231CA">
            <w:pPr>
              <w:widowControl w:val="0"/>
              <w:spacing w:line="276" w:lineRule="auto"/>
              <w:rPr>
                <w:rFonts w:ascii="Times New Roman" w:hAnsi="Times New Roman"/>
                <w:sz w:val="22"/>
                <w:szCs w:val="22"/>
                <w:lang w:val="pt-BR"/>
              </w:rPr>
            </w:pPr>
          </w:p>
        </w:tc>
        <w:tc>
          <w:tcPr>
            <w:tcW w:w="1100" w:type="dxa"/>
          </w:tcPr>
          <w:p w14:paraId="28501E77" w14:textId="77777777" w:rsidR="00E606DF" w:rsidRPr="00044996" w:rsidRDefault="00E606DF" w:rsidP="000231CA">
            <w:pPr>
              <w:widowControl w:val="0"/>
              <w:spacing w:line="276" w:lineRule="auto"/>
              <w:rPr>
                <w:rFonts w:ascii="Times New Roman" w:hAnsi="Times New Roman"/>
                <w:sz w:val="22"/>
                <w:szCs w:val="22"/>
                <w:lang w:val="pt-BR"/>
              </w:rPr>
            </w:pPr>
          </w:p>
        </w:tc>
        <w:tc>
          <w:tcPr>
            <w:tcW w:w="1150" w:type="dxa"/>
          </w:tcPr>
          <w:p w14:paraId="24AD80D7" w14:textId="77777777" w:rsidR="00E606DF" w:rsidRPr="00044996" w:rsidRDefault="00E606DF" w:rsidP="000231CA">
            <w:pPr>
              <w:widowControl w:val="0"/>
              <w:spacing w:line="276" w:lineRule="auto"/>
              <w:rPr>
                <w:rFonts w:ascii="Times New Roman" w:hAnsi="Times New Roman"/>
                <w:sz w:val="22"/>
                <w:szCs w:val="22"/>
                <w:lang w:val="pt-BR"/>
              </w:rPr>
            </w:pPr>
          </w:p>
        </w:tc>
        <w:tc>
          <w:tcPr>
            <w:tcW w:w="1267" w:type="dxa"/>
          </w:tcPr>
          <w:p w14:paraId="2F348821" w14:textId="77777777" w:rsidR="00E606DF" w:rsidRPr="00044996" w:rsidRDefault="00E606DF" w:rsidP="000231CA">
            <w:pPr>
              <w:widowControl w:val="0"/>
              <w:spacing w:line="276" w:lineRule="auto"/>
              <w:rPr>
                <w:rFonts w:ascii="Times New Roman" w:hAnsi="Times New Roman"/>
                <w:sz w:val="22"/>
                <w:szCs w:val="22"/>
                <w:lang w:val="pt-BR"/>
              </w:rPr>
            </w:pPr>
          </w:p>
        </w:tc>
      </w:tr>
      <w:tr w:rsidR="00025585" w:rsidRPr="00044996" w14:paraId="3625514A" w14:textId="77777777" w:rsidTr="00F20216">
        <w:tc>
          <w:tcPr>
            <w:tcW w:w="629" w:type="dxa"/>
          </w:tcPr>
          <w:p w14:paraId="65609E34" w14:textId="72B5FFA9" w:rsidR="00E606DF" w:rsidRPr="00044996" w:rsidRDefault="00BB6264"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lang w:val="pt-BR"/>
              </w:rPr>
              <w:lastRenderedPageBreak/>
              <w:t>2</w:t>
            </w:r>
          </w:p>
        </w:tc>
        <w:tc>
          <w:tcPr>
            <w:tcW w:w="1209" w:type="dxa"/>
          </w:tcPr>
          <w:p w14:paraId="46A21AC4" w14:textId="77777777" w:rsidR="00E606DF" w:rsidRPr="00044996" w:rsidRDefault="00E606DF" w:rsidP="000231CA">
            <w:pPr>
              <w:widowControl w:val="0"/>
              <w:spacing w:line="276" w:lineRule="auto"/>
              <w:rPr>
                <w:rFonts w:ascii="Times New Roman" w:hAnsi="Times New Roman"/>
                <w:sz w:val="22"/>
                <w:szCs w:val="22"/>
                <w:lang w:val="pt-BR"/>
              </w:rPr>
            </w:pPr>
          </w:p>
        </w:tc>
        <w:tc>
          <w:tcPr>
            <w:tcW w:w="1244" w:type="dxa"/>
          </w:tcPr>
          <w:p w14:paraId="53E99DEE" w14:textId="77777777" w:rsidR="00E606DF" w:rsidRPr="00044996" w:rsidRDefault="00E606DF" w:rsidP="000231CA">
            <w:pPr>
              <w:widowControl w:val="0"/>
              <w:spacing w:line="276" w:lineRule="auto"/>
              <w:rPr>
                <w:rFonts w:ascii="Times New Roman" w:hAnsi="Times New Roman"/>
                <w:sz w:val="22"/>
                <w:szCs w:val="22"/>
                <w:lang w:val="pt-BR"/>
              </w:rPr>
            </w:pPr>
          </w:p>
        </w:tc>
        <w:tc>
          <w:tcPr>
            <w:tcW w:w="1902" w:type="dxa"/>
          </w:tcPr>
          <w:p w14:paraId="445C8D4D" w14:textId="77777777" w:rsidR="00E606DF" w:rsidRPr="00044996" w:rsidRDefault="00E606DF" w:rsidP="000231CA">
            <w:pPr>
              <w:widowControl w:val="0"/>
              <w:spacing w:line="276" w:lineRule="auto"/>
              <w:rPr>
                <w:rFonts w:ascii="Times New Roman" w:hAnsi="Times New Roman"/>
                <w:sz w:val="22"/>
                <w:szCs w:val="22"/>
                <w:lang w:val="pt-BR"/>
              </w:rPr>
            </w:pPr>
          </w:p>
        </w:tc>
        <w:tc>
          <w:tcPr>
            <w:tcW w:w="1127" w:type="dxa"/>
          </w:tcPr>
          <w:p w14:paraId="2DA594A5" w14:textId="77777777" w:rsidR="00E606DF" w:rsidRPr="00044996" w:rsidRDefault="00E606DF" w:rsidP="000231CA">
            <w:pPr>
              <w:widowControl w:val="0"/>
              <w:spacing w:line="276" w:lineRule="auto"/>
              <w:rPr>
                <w:rFonts w:ascii="Times New Roman" w:hAnsi="Times New Roman"/>
                <w:sz w:val="22"/>
                <w:szCs w:val="22"/>
                <w:lang w:val="pt-BR"/>
              </w:rPr>
            </w:pPr>
          </w:p>
        </w:tc>
        <w:tc>
          <w:tcPr>
            <w:tcW w:w="1100" w:type="dxa"/>
          </w:tcPr>
          <w:p w14:paraId="44445755" w14:textId="77777777" w:rsidR="00E606DF" w:rsidRPr="00044996" w:rsidRDefault="00E606DF" w:rsidP="000231CA">
            <w:pPr>
              <w:widowControl w:val="0"/>
              <w:spacing w:line="276" w:lineRule="auto"/>
              <w:rPr>
                <w:rFonts w:ascii="Times New Roman" w:hAnsi="Times New Roman"/>
                <w:sz w:val="22"/>
                <w:szCs w:val="22"/>
                <w:lang w:val="pt-BR"/>
              </w:rPr>
            </w:pPr>
          </w:p>
        </w:tc>
        <w:tc>
          <w:tcPr>
            <w:tcW w:w="1150" w:type="dxa"/>
          </w:tcPr>
          <w:p w14:paraId="0CD7261C" w14:textId="77777777" w:rsidR="00E606DF" w:rsidRPr="00044996" w:rsidRDefault="00E606DF" w:rsidP="000231CA">
            <w:pPr>
              <w:widowControl w:val="0"/>
              <w:spacing w:line="276" w:lineRule="auto"/>
              <w:rPr>
                <w:rFonts w:ascii="Times New Roman" w:hAnsi="Times New Roman"/>
                <w:sz w:val="22"/>
                <w:szCs w:val="22"/>
                <w:lang w:val="pt-BR"/>
              </w:rPr>
            </w:pPr>
          </w:p>
        </w:tc>
        <w:tc>
          <w:tcPr>
            <w:tcW w:w="1267" w:type="dxa"/>
          </w:tcPr>
          <w:p w14:paraId="34DDA590" w14:textId="77777777" w:rsidR="00E606DF" w:rsidRPr="00044996" w:rsidRDefault="00E606DF" w:rsidP="000231CA">
            <w:pPr>
              <w:widowControl w:val="0"/>
              <w:spacing w:line="276" w:lineRule="auto"/>
              <w:rPr>
                <w:rFonts w:ascii="Times New Roman" w:hAnsi="Times New Roman"/>
                <w:sz w:val="22"/>
                <w:szCs w:val="22"/>
                <w:lang w:val="pt-BR"/>
              </w:rPr>
            </w:pPr>
          </w:p>
        </w:tc>
      </w:tr>
      <w:tr w:rsidR="00025585" w:rsidRPr="00044996" w14:paraId="04B4BD99" w14:textId="77777777" w:rsidTr="00F20216">
        <w:tc>
          <w:tcPr>
            <w:tcW w:w="629" w:type="dxa"/>
          </w:tcPr>
          <w:p w14:paraId="50AC64C4" w14:textId="1CBCCF7A" w:rsidR="00E606DF" w:rsidRPr="00044996" w:rsidRDefault="00BB6264" w:rsidP="000231CA">
            <w:pPr>
              <w:widowControl w:val="0"/>
              <w:spacing w:line="276" w:lineRule="auto"/>
              <w:rPr>
                <w:rFonts w:ascii="Times New Roman" w:hAnsi="Times New Roman"/>
                <w:sz w:val="22"/>
                <w:szCs w:val="22"/>
                <w:lang w:val="pt-BR"/>
              </w:rPr>
            </w:pPr>
            <w:r w:rsidRPr="00044996">
              <w:rPr>
                <w:rFonts w:ascii="Times New Roman" w:hAnsi="Times New Roman"/>
                <w:sz w:val="22"/>
                <w:szCs w:val="22"/>
                <w:lang w:val="pt-BR"/>
              </w:rPr>
              <w:t>....</w:t>
            </w:r>
          </w:p>
        </w:tc>
        <w:tc>
          <w:tcPr>
            <w:tcW w:w="1209" w:type="dxa"/>
          </w:tcPr>
          <w:p w14:paraId="00A287BA" w14:textId="77777777" w:rsidR="00E606DF" w:rsidRPr="00044996" w:rsidRDefault="00E606DF" w:rsidP="000231CA">
            <w:pPr>
              <w:widowControl w:val="0"/>
              <w:spacing w:line="276" w:lineRule="auto"/>
              <w:rPr>
                <w:rFonts w:ascii="Times New Roman" w:hAnsi="Times New Roman"/>
                <w:sz w:val="22"/>
                <w:szCs w:val="22"/>
                <w:lang w:val="pt-BR"/>
              </w:rPr>
            </w:pPr>
          </w:p>
        </w:tc>
        <w:tc>
          <w:tcPr>
            <w:tcW w:w="1244" w:type="dxa"/>
          </w:tcPr>
          <w:p w14:paraId="763D99D9" w14:textId="77777777" w:rsidR="00E606DF" w:rsidRPr="00044996" w:rsidRDefault="00E606DF" w:rsidP="000231CA">
            <w:pPr>
              <w:widowControl w:val="0"/>
              <w:spacing w:line="276" w:lineRule="auto"/>
              <w:rPr>
                <w:rFonts w:ascii="Times New Roman" w:hAnsi="Times New Roman"/>
                <w:sz w:val="22"/>
                <w:szCs w:val="22"/>
                <w:lang w:val="pt-BR"/>
              </w:rPr>
            </w:pPr>
          </w:p>
        </w:tc>
        <w:tc>
          <w:tcPr>
            <w:tcW w:w="1902" w:type="dxa"/>
          </w:tcPr>
          <w:p w14:paraId="34440B47" w14:textId="77777777" w:rsidR="00E606DF" w:rsidRPr="00044996" w:rsidRDefault="00E606DF" w:rsidP="000231CA">
            <w:pPr>
              <w:widowControl w:val="0"/>
              <w:spacing w:line="276" w:lineRule="auto"/>
              <w:rPr>
                <w:rFonts w:ascii="Times New Roman" w:hAnsi="Times New Roman"/>
                <w:sz w:val="22"/>
                <w:szCs w:val="22"/>
                <w:lang w:val="pt-BR"/>
              </w:rPr>
            </w:pPr>
          </w:p>
        </w:tc>
        <w:tc>
          <w:tcPr>
            <w:tcW w:w="1127" w:type="dxa"/>
          </w:tcPr>
          <w:p w14:paraId="317161F5" w14:textId="77777777" w:rsidR="00E606DF" w:rsidRPr="00044996" w:rsidRDefault="00E606DF" w:rsidP="000231CA">
            <w:pPr>
              <w:widowControl w:val="0"/>
              <w:spacing w:line="276" w:lineRule="auto"/>
              <w:rPr>
                <w:rFonts w:ascii="Times New Roman" w:hAnsi="Times New Roman"/>
                <w:sz w:val="22"/>
                <w:szCs w:val="22"/>
                <w:lang w:val="pt-BR"/>
              </w:rPr>
            </w:pPr>
          </w:p>
        </w:tc>
        <w:tc>
          <w:tcPr>
            <w:tcW w:w="1100" w:type="dxa"/>
          </w:tcPr>
          <w:p w14:paraId="65C7D290" w14:textId="77777777" w:rsidR="00E606DF" w:rsidRPr="00044996" w:rsidRDefault="00E606DF" w:rsidP="000231CA">
            <w:pPr>
              <w:widowControl w:val="0"/>
              <w:spacing w:line="276" w:lineRule="auto"/>
              <w:rPr>
                <w:rFonts w:ascii="Times New Roman" w:hAnsi="Times New Roman"/>
                <w:sz w:val="22"/>
                <w:szCs w:val="22"/>
                <w:lang w:val="pt-BR"/>
              </w:rPr>
            </w:pPr>
          </w:p>
        </w:tc>
        <w:tc>
          <w:tcPr>
            <w:tcW w:w="1150" w:type="dxa"/>
          </w:tcPr>
          <w:p w14:paraId="3DE5C0FE" w14:textId="77777777" w:rsidR="00E606DF" w:rsidRPr="00044996" w:rsidRDefault="00E606DF" w:rsidP="000231CA">
            <w:pPr>
              <w:widowControl w:val="0"/>
              <w:spacing w:line="276" w:lineRule="auto"/>
              <w:rPr>
                <w:rFonts w:ascii="Times New Roman" w:hAnsi="Times New Roman"/>
                <w:sz w:val="22"/>
                <w:szCs w:val="22"/>
                <w:lang w:val="pt-BR"/>
              </w:rPr>
            </w:pPr>
          </w:p>
        </w:tc>
        <w:tc>
          <w:tcPr>
            <w:tcW w:w="1267" w:type="dxa"/>
          </w:tcPr>
          <w:p w14:paraId="3229B295" w14:textId="77777777" w:rsidR="00E606DF" w:rsidRPr="00044996" w:rsidRDefault="00E606DF" w:rsidP="000231CA">
            <w:pPr>
              <w:widowControl w:val="0"/>
              <w:spacing w:line="276" w:lineRule="auto"/>
              <w:rPr>
                <w:rFonts w:ascii="Times New Roman" w:hAnsi="Times New Roman"/>
                <w:sz w:val="22"/>
                <w:szCs w:val="22"/>
                <w:lang w:val="pt-BR"/>
              </w:rPr>
            </w:pPr>
          </w:p>
        </w:tc>
      </w:tr>
    </w:tbl>
    <w:p w14:paraId="7A841F79" w14:textId="77777777" w:rsidR="005E2983" w:rsidRDefault="005E2983" w:rsidP="000231CA">
      <w:pPr>
        <w:widowControl w:val="0"/>
        <w:spacing w:after="120"/>
        <w:jc w:val="both"/>
        <w:rPr>
          <w:rFonts w:ascii="Times New Roman" w:hAnsi="Times New Roman"/>
          <w:b/>
          <w:bCs/>
          <w:lang w:val="pt-BR"/>
        </w:rPr>
      </w:pPr>
    </w:p>
    <w:p w14:paraId="57BAC026" w14:textId="429C1FFE" w:rsidR="00BB6264" w:rsidRPr="00044996" w:rsidRDefault="00BB6264" w:rsidP="000231CA">
      <w:pPr>
        <w:widowControl w:val="0"/>
        <w:spacing w:after="120"/>
        <w:jc w:val="both"/>
        <w:rPr>
          <w:rFonts w:ascii="Times New Roman" w:hAnsi="Times New Roman"/>
          <w:b/>
          <w:bCs/>
          <w:lang w:val="pt-BR"/>
        </w:rPr>
      </w:pPr>
      <w:r w:rsidRPr="00044996">
        <w:rPr>
          <w:rFonts w:ascii="Times New Roman" w:hAnsi="Times New Roman"/>
          <w:b/>
          <w:bCs/>
          <w:lang w:val="pt-BR"/>
        </w:rPr>
        <w:t>Nota 1:</w:t>
      </w:r>
    </w:p>
    <w:p w14:paraId="326A43A1" w14:textId="5636248E" w:rsidR="00BB6264" w:rsidRPr="00044996" w:rsidRDefault="00BB6264" w:rsidP="000231CA">
      <w:pPr>
        <w:pStyle w:val="ListParagraph"/>
        <w:numPr>
          <w:ilvl w:val="0"/>
          <w:numId w:val="38"/>
        </w:numPr>
        <w:tabs>
          <w:tab w:val="left" w:pos="426"/>
        </w:tabs>
        <w:spacing w:after="160" w:line="276" w:lineRule="auto"/>
        <w:ind w:left="0" w:firstLine="0"/>
        <w:jc w:val="both"/>
        <w:rPr>
          <w:sz w:val="22"/>
          <w:szCs w:val="22"/>
          <w:lang w:val="pt-BR"/>
        </w:rPr>
      </w:pPr>
      <w:r w:rsidRPr="00044996">
        <w:rPr>
          <w:sz w:val="22"/>
          <w:szCs w:val="22"/>
          <w:lang w:val="pt-BR"/>
        </w:rPr>
        <w:t>In sensul Art. 182 din Legea 98/2016, odată cu angajamentul de sus</w:t>
      </w:r>
      <w:r w:rsidR="00044996">
        <w:rPr>
          <w:sz w:val="22"/>
          <w:szCs w:val="22"/>
          <w:lang w:val="pt-BR"/>
        </w:rPr>
        <w:t>ț</w:t>
      </w:r>
      <w:r w:rsidRPr="00044996">
        <w:rPr>
          <w:sz w:val="22"/>
          <w:szCs w:val="22"/>
          <w:lang w:val="pt-BR"/>
        </w:rPr>
        <w:t>inere, ofertantul are obliga</w:t>
      </w:r>
      <w:r w:rsidR="00044996">
        <w:rPr>
          <w:sz w:val="22"/>
          <w:szCs w:val="22"/>
          <w:lang w:val="pt-BR"/>
        </w:rPr>
        <w:t>ț</w:t>
      </w:r>
      <w:r w:rsidRPr="00044996">
        <w:rPr>
          <w:sz w:val="22"/>
          <w:szCs w:val="22"/>
          <w:lang w:val="pt-BR"/>
        </w:rPr>
        <w:t>ia să prezinte documente transmise acestuia de către ter</w:t>
      </w:r>
      <w:r w:rsidR="00044996">
        <w:rPr>
          <w:sz w:val="22"/>
          <w:szCs w:val="22"/>
          <w:lang w:val="pt-BR"/>
        </w:rPr>
        <w:t>ț</w:t>
      </w:r>
      <w:r w:rsidRPr="00044996">
        <w:rPr>
          <w:sz w:val="22"/>
          <w:szCs w:val="22"/>
          <w:lang w:val="pt-BR"/>
        </w:rPr>
        <w:t>ul sus</w:t>
      </w:r>
      <w:r w:rsidR="00044996">
        <w:rPr>
          <w:sz w:val="22"/>
          <w:szCs w:val="22"/>
          <w:lang w:val="pt-BR"/>
        </w:rPr>
        <w:t>ț</w:t>
      </w:r>
      <w:r w:rsidRPr="00044996">
        <w:rPr>
          <w:sz w:val="22"/>
          <w:szCs w:val="22"/>
          <w:lang w:val="pt-BR"/>
        </w:rPr>
        <w:t>inător/ter</w:t>
      </w:r>
      <w:r w:rsidR="00044996">
        <w:rPr>
          <w:sz w:val="22"/>
          <w:szCs w:val="22"/>
          <w:lang w:val="pt-BR"/>
        </w:rPr>
        <w:t>ț</w:t>
      </w:r>
      <w:r w:rsidRPr="00044996">
        <w:rPr>
          <w:sz w:val="22"/>
          <w:szCs w:val="22"/>
          <w:lang w:val="pt-BR"/>
        </w:rPr>
        <w:t>ii sus</w:t>
      </w:r>
      <w:r w:rsidR="00044996">
        <w:rPr>
          <w:sz w:val="22"/>
          <w:szCs w:val="22"/>
          <w:lang w:val="pt-BR"/>
        </w:rPr>
        <w:t>ț</w:t>
      </w:r>
      <w:r w:rsidRPr="00044996">
        <w:rPr>
          <w:sz w:val="22"/>
          <w:szCs w:val="22"/>
          <w:lang w:val="pt-BR"/>
        </w:rPr>
        <w:t>inători, din care să rezulte modul efectiv prin care ter</w:t>
      </w:r>
      <w:r w:rsidR="00044996">
        <w:rPr>
          <w:sz w:val="22"/>
          <w:szCs w:val="22"/>
          <w:lang w:val="pt-BR"/>
        </w:rPr>
        <w:t>ț</w:t>
      </w:r>
      <w:r w:rsidRPr="00044996">
        <w:rPr>
          <w:sz w:val="22"/>
          <w:szCs w:val="22"/>
          <w:lang w:val="pt-BR"/>
        </w:rPr>
        <w:t>ul sus</w:t>
      </w:r>
      <w:r w:rsidR="00044996">
        <w:rPr>
          <w:sz w:val="22"/>
          <w:szCs w:val="22"/>
          <w:lang w:val="pt-BR"/>
        </w:rPr>
        <w:t>ț</w:t>
      </w:r>
      <w:r w:rsidRPr="00044996">
        <w:rPr>
          <w:sz w:val="22"/>
          <w:szCs w:val="22"/>
          <w:lang w:val="pt-BR"/>
        </w:rPr>
        <w:t>inător/ter</w:t>
      </w:r>
      <w:r w:rsidR="00044996">
        <w:rPr>
          <w:sz w:val="22"/>
          <w:szCs w:val="22"/>
          <w:lang w:val="pt-BR"/>
        </w:rPr>
        <w:t>ț</w:t>
      </w:r>
      <w:r w:rsidRPr="00044996">
        <w:rPr>
          <w:sz w:val="22"/>
          <w:szCs w:val="22"/>
          <w:lang w:val="pt-BR"/>
        </w:rPr>
        <w:t>ii sus</w:t>
      </w:r>
      <w:r w:rsidR="00044996">
        <w:rPr>
          <w:sz w:val="22"/>
          <w:szCs w:val="22"/>
          <w:lang w:val="pt-BR"/>
        </w:rPr>
        <w:t>ț</w:t>
      </w:r>
      <w:r w:rsidRPr="00044996">
        <w:rPr>
          <w:sz w:val="22"/>
          <w:szCs w:val="22"/>
          <w:lang w:val="pt-BR"/>
        </w:rPr>
        <w:t>inători va/vor asigura îndeplinirea propriului angajament de sus</w:t>
      </w:r>
      <w:r w:rsidR="00044996">
        <w:rPr>
          <w:sz w:val="22"/>
          <w:szCs w:val="22"/>
          <w:lang w:val="pt-BR"/>
        </w:rPr>
        <w:t>ț</w:t>
      </w:r>
      <w:r w:rsidRPr="00044996">
        <w:rPr>
          <w:sz w:val="22"/>
          <w:szCs w:val="22"/>
          <w:lang w:val="pt-BR"/>
        </w:rPr>
        <w:t>inere, documente care se vor constitui anexe la respectivul angajament. Documentele prezentate trebuie să indice care sunt concret resursele tehnice pe care ter</w:t>
      </w:r>
      <w:r w:rsidR="00044996">
        <w:rPr>
          <w:sz w:val="22"/>
          <w:szCs w:val="22"/>
          <w:lang w:val="pt-BR"/>
        </w:rPr>
        <w:t>ț</w:t>
      </w:r>
      <w:r w:rsidRPr="00044996">
        <w:rPr>
          <w:sz w:val="22"/>
          <w:szCs w:val="22"/>
          <w:lang w:val="pt-BR"/>
        </w:rPr>
        <w:t>ul le mobilizează în cazul în care ofertantul întâmpină dificultă</w:t>
      </w:r>
      <w:r w:rsidR="00044996">
        <w:rPr>
          <w:sz w:val="22"/>
          <w:szCs w:val="22"/>
          <w:lang w:val="pt-BR"/>
        </w:rPr>
        <w:t>ț</w:t>
      </w:r>
      <w:r w:rsidRPr="00044996">
        <w:rPr>
          <w:sz w:val="22"/>
          <w:szCs w:val="22"/>
          <w:lang w:val="pt-BR"/>
        </w:rPr>
        <w:t>i pe parcursul derulării contractului.</w:t>
      </w:r>
    </w:p>
    <w:p w14:paraId="31B143EB" w14:textId="77777777" w:rsidR="00BB6264" w:rsidRPr="00044996" w:rsidRDefault="00BB6264" w:rsidP="000231CA">
      <w:pPr>
        <w:widowControl w:val="0"/>
        <w:spacing w:after="120"/>
        <w:jc w:val="both"/>
        <w:rPr>
          <w:rFonts w:ascii="Times New Roman" w:hAnsi="Times New Roman"/>
          <w:b/>
          <w:bCs/>
          <w:lang w:val="pt-BR"/>
        </w:rPr>
      </w:pPr>
      <w:r w:rsidRPr="00044996">
        <w:rPr>
          <w:rFonts w:ascii="Times New Roman" w:hAnsi="Times New Roman"/>
          <w:b/>
          <w:bCs/>
          <w:lang w:val="pt-BR"/>
        </w:rPr>
        <w:t>Nota 2:</w:t>
      </w:r>
    </w:p>
    <w:p w14:paraId="78874C55" w14:textId="50EFC20B" w:rsidR="00BB6264" w:rsidRPr="00044996" w:rsidRDefault="00BB6264" w:rsidP="000231CA">
      <w:pPr>
        <w:pStyle w:val="ListParagraph"/>
        <w:numPr>
          <w:ilvl w:val="0"/>
          <w:numId w:val="39"/>
        </w:numPr>
        <w:tabs>
          <w:tab w:val="left" w:pos="567"/>
        </w:tabs>
        <w:spacing w:after="160" w:line="276" w:lineRule="auto"/>
        <w:ind w:left="0" w:firstLine="0"/>
        <w:jc w:val="both"/>
        <w:rPr>
          <w:sz w:val="22"/>
          <w:szCs w:val="22"/>
          <w:lang w:val="pt-BR"/>
        </w:rPr>
      </w:pPr>
      <w:r w:rsidRPr="00044996">
        <w:rPr>
          <w:sz w:val="22"/>
          <w:szCs w:val="22"/>
          <w:lang w:val="pt-BR"/>
        </w:rPr>
        <w:t>Prevederile prezentului formular reprezintă con</w:t>
      </w:r>
      <w:r w:rsidR="00044996">
        <w:rPr>
          <w:sz w:val="22"/>
          <w:szCs w:val="22"/>
          <w:lang w:val="pt-BR"/>
        </w:rPr>
        <w:t>ț</w:t>
      </w:r>
      <w:r w:rsidRPr="00044996">
        <w:rPr>
          <w:sz w:val="22"/>
          <w:szCs w:val="22"/>
          <w:lang w:val="pt-BR"/>
        </w:rPr>
        <w:t>inutul minim al în</w:t>
      </w:r>
      <w:r w:rsidR="00044996">
        <w:rPr>
          <w:sz w:val="22"/>
          <w:szCs w:val="22"/>
          <w:lang w:val="pt-BR"/>
        </w:rPr>
        <w:t>ț</w:t>
      </w:r>
      <w:r w:rsidRPr="00044996">
        <w:rPr>
          <w:sz w:val="22"/>
          <w:szCs w:val="22"/>
          <w:lang w:val="pt-BR"/>
        </w:rPr>
        <w:t xml:space="preserve">elegerii dintre ofertant </w:t>
      </w:r>
      <w:r w:rsidR="00044996">
        <w:rPr>
          <w:sz w:val="22"/>
          <w:szCs w:val="22"/>
          <w:lang w:val="pt-BR"/>
        </w:rPr>
        <w:t>ș</w:t>
      </w:r>
      <w:r w:rsidRPr="00044996">
        <w:rPr>
          <w:sz w:val="22"/>
          <w:szCs w:val="22"/>
          <w:lang w:val="pt-BR"/>
        </w:rPr>
        <w:t>i ter</w:t>
      </w:r>
      <w:r w:rsidR="00044996">
        <w:rPr>
          <w:sz w:val="22"/>
          <w:szCs w:val="22"/>
          <w:lang w:val="pt-BR"/>
        </w:rPr>
        <w:t>ț</w:t>
      </w:r>
      <w:r w:rsidRPr="00044996">
        <w:rPr>
          <w:sz w:val="22"/>
          <w:szCs w:val="22"/>
          <w:lang w:val="pt-BR"/>
        </w:rPr>
        <w:t xml:space="preserve"> cu privire la acordarea sus</w:t>
      </w:r>
      <w:r w:rsidR="00044996">
        <w:rPr>
          <w:sz w:val="22"/>
          <w:szCs w:val="22"/>
          <w:lang w:val="pt-BR"/>
        </w:rPr>
        <w:t>ț</w:t>
      </w:r>
      <w:r w:rsidRPr="00044996">
        <w:rPr>
          <w:sz w:val="22"/>
          <w:szCs w:val="22"/>
          <w:lang w:val="pt-BR"/>
        </w:rPr>
        <w:t>inerii. In cazul în care păr</w:t>
      </w:r>
      <w:r w:rsidR="00044996">
        <w:rPr>
          <w:sz w:val="22"/>
          <w:szCs w:val="22"/>
          <w:lang w:val="pt-BR"/>
        </w:rPr>
        <w:t>ț</w:t>
      </w:r>
      <w:r w:rsidRPr="00044996">
        <w:rPr>
          <w:sz w:val="22"/>
          <w:szCs w:val="22"/>
          <w:lang w:val="pt-BR"/>
        </w:rPr>
        <w:t xml:space="preserve">ile doresc să stabilească </w:t>
      </w:r>
      <w:r w:rsidR="00044996">
        <w:rPr>
          <w:sz w:val="22"/>
          <w:szCs w:val="22"/>
          <w:lang w:val="pt-BR"/>
        </w:rPr>
        <w:t>ș</w:t>
      </w:r>
      <w:r w:rsidRPr="00044996">
        <w:rPr>
          <w:sz w:val="22"/>
          <w:szCs w:val="22"/>
          <w:lang w:val="pt-BR"/>
        </w:rPr>
        <w:t>i alte prevederi/drepturi/obliga</w:t>
      </w:r>
      <w:r w:rsidR="00044996">
        <w:rPr>
          <w:sz w:val="22"/>
          <w:szCs w:val="22"/>
          <w:lang w:val="pt-BR"/>
        </w:rPr>
        <w:t>ț</w:t>
      </w:r>
      <w:r w:rsidRPr="00044996">
        <w:rPr>
          <w:sz w:val="22"/>
          <w:szCs w:val="22"/>
          <w:lang w:val="pt-BR"/>
        </w:rPr>
        <w:t>ii, vor redacta o în</w:t>
      </w:r>
      <w:r w:rsidR="00044996">
        <w:rPr>
          <w:sz w:val="22"/>
          <w:szCs w:val="22"/>
          <w:lang w:val="pt-BR"/>
        </w:rPr>
        <w:t>ț</w:t>
      </w:r>
      <w:r w:rsidRPr="00044996">
        <w:rPr>
          <w:sz w:val="22"/>
          <w:szCs w:val="22"/>
          <w:lang w:val="pt-BR"/>
        </w:rPr>
        <w:t>elegere scrisă separată pe care o vor anexa angajamentului ferm, cu condi</w:t>
      </w:r>
      <w:r w:rsidR="00044996">
        <w:rPr>
          <w:sz w:val="22"/>
          <w:szCs w:val="22"/>
          <w:lang w:val="pt-BR"/>
        </w:rPr>
        <w:t>ț</w:t>
      </w:r>
      <w:r w:rsidRPr="00044996">
        <w:rPr>
          <w:sz w:val="22"/>
          <w:szCs w:val="22"/>
          <w:lang w:val="pt-BR"/>
        </w:rPr>
        <w:t>ia ca aceasta să nu contravină prevederilor prezentului angajament.</w:t>
      </w:r>
    </w:p>
    <w:p w14:paraId="79886165" w14:textId="648A83FB" w:rsidR="00BB6264" w:rsidRPr="00044996" w:rsidRDefault="00BB6264" w:rsidP="000231CA">
      <w:pPr>
        <w:pStyle w:val="ListParagraph"/>
        <w:numPr>
          <w:ilvl w:val="0"/>
          <w:numId w:val="39"/>
        </w:numPr>
        <w:tabs>
          <w:tab w:val="left" w:pos="567"/>
        </w:tabs>
        <w:spacing w:after="160" w:line="276" w:lineRule="auto"/>
        <w:ind w:left="0" w:firstLine="0"/>
        <w:jc w:val="both"/>
        <w:rPr>
          <w:sz w:val="22"/>
          <w:szCs w:val="22"/>
          <w:lang w:val="pt-BR"/>
        </w:rPr>
      </w:pPr>
      <w:r w:rsidRPr="00044996">
        <w:rPr>
          <w:sz w:val="22"/>
          <w:szCs w:val="22"/>
          <w:lang w:val="pt-BR"/>
        </w:rPr>
        <w:t>Tabelul de mai sus privind experien</w:t>
      </w:r>
      <w:r w:rsidR="00044996">
        <w:rPr>
          <w:sz w:val="22"/>
          <w:szCs w:val="22"/>
          <w:lang w:val="pt-BR"/>
        </w:rPr>
        <w:t>ț</w:t>
      </w:r>
      <w:r w:rsidRPr="00044996">
        <w:rPr>
          <w:sz w:val="22"/>
          <w:szCs w:val="22"/>
          <w:lang w:val="pt-BR"/>
        </w:rPr>
        <w:t>a similară va fi completat cu informa</w:t>
      </w:r>
      <w:r w:rsidR="00044996">
        <w:rPr>
          <w:sz w:val="22"/>
          <w:szCs w:val="22"/>
          <w:lang w:val="pt-BR"/>
        </w:rPr>
        <w:t>ț</w:t>
      </w:r>
      <w:r w:rsidRPr="00044996">
        <w:rPr>
          <w:sz w:val="22"/>
          <w:szCs w:val="22"/>
          <w:lang w:val="pt-BR"/>
        </w:rPr>
        <w:t xml:space="preserve">iile, datele </w:t>
      </w:r>
      <w:r w:rsidR="00044996">
        <w:rPr>
          <w:sz w:val="22"/>
          <w:szCs w:val="22"/>
          <w:lang w:val="pt-BR"/>
        </w:rPr>
        <w:t>ș</w:t>
      </w:r>
      <w:r w:rsidRPr="00044996">
        <w:rPr>
          <w:sz w:val="22"/>
          <w:szCs w:val="22"/>
          <w:lang w:val="pt-BR"/>
        </w:rPr>
        <w:t>i documentele solicitate în Documenta</w:t>
      </w:r>
      <w:r w:rsidR="00044996">
        <w:rPr>
          <w:sz w:val="22"/>
          <w:szCs w:val="22"/>
          <w:lang w:val="pt-BR"/>
        </w:rPr>
        <w:t>ț</w:t>
      </w:r>
      <w:r w:rsidRPr="00044996">
        <w:rPr>
          <w:sz w:val="22"/>
          <w:szCs w:val="22"/>
          <w:lang w:val="pt-BR"/>
        </w:rPr>
        <w:t>ia de atribuire pentru dovedirea criteriilor de calificare (inclusiv, experien</w:t>
      </w:r>
      <w:r w:rsidR="00044996">
        <w:rPr>
          <w:sz w:val="22"/>
          <w:szCs w:val="22"/>
          <w:lang w:val="pt-BR"/>
        </w:rPr>
        <w:t>ț</w:t>
      </w:r>
      <w:r w:rsidRPr="00044996">
        <w:rPr>
          <w:sz w:val="22"/>
          <w:szCs w:val="22"/>
          <w:lang w:val="pt-BR"/>
        </w:rPr>
        <w:t>a similară), cum ar fi informa</w:t>
      </w:r>
      <w:r w:rsidR="00044996">
        <w:rPr>
          <w:sz w:val="22"/>
          <w:szCs w:val="22"/>
          <w:lang w:val="pt-BR"/>
        </w:rPr>
        <w:t>ț</w:t>
      </w:r>
      <w:r w:rsidRPr="00044996">
        <w:rPr>
          <w:sz w:val="22"/>
          <w:szCs w:val="22"/>
          <w:lang w:val="pt-BR"/>
        </w:rPr>
        <w:t>ii privind Investi</w:t>
      </w:r>
      <w:r w:rsidR="00044996">
        <w:rPr>
          <w:sz w:val="22"/>
          <w:szCs w:val="22"/>
          <w:lang w:val="pt-BR"/>
        </w:rPr>
        <w:t>ț</w:t>
      </w:r>
      <w:r w:rsidRPr="00044996">
        <w:rPr>
          <w:sz w:val="22"/>
          <w:szCs w:val="22"/>
          <w:lang w:val="pt-BR"/>
        </w:rPr>
        <w:t>iile sau Finalizările de Investi</w:t>
      </w:r>
      <w:r w:rsidR="00044996">
        <w:rPr>
          <w:sz w:val="22"/>
          <w:szCs w:val="22"/>
          <w:lang w:val="pt-BR"/>
        </w:rPr>
        <w:t>ț</w:t>
      </w:r>
      <w:r w:rsidRPr="00044996">
        <w:rPr>
          <w:sz w:val="22"/>
          <w:szCs w:val="22"/>
          <w:lang w:val="pt-BR"/>
        </w:rPr>
        <w:t>ii efectuate.</w:t>
      </w:r>
    </w:p>
    <w:p w14:paraId="434C5E68" w14:textId="77777777" w:rsidR="003C7C99" w:rsidRPr="00044996" w:rsidRDefault="003C7C99" w:rsidP="000231CA">
      <w:pPr>
        <w:pStyle w:val="ListParagraph"/>
        <w:tabs>
          <w:tab w:val="left" w:pos="567"/>
        </w:tabs>
        <w:spacing w:after="160" w:line="276" w:lineRule="auto"/>
        <w:ind w:left="0"/>
        <w:jc w:val="both"/>
        <w:rPr>
          <w:sz w:val="22"/>
          <w:szCs w:val="22"/>
          <w:lang w:val="pt-BR"/>
        </w:rPr>
      </w:pPr>
    </w:p>
    <w:p w14:paraId="6A194BD7" w14:textId="77777777" w:rsidR="007E7527" w:rsidRPr="00044996" w:rsidRDefault="007E7527" w:rsidP="000231CA">
      <w:pPr>
        <w:widowControl w:val="0"/>
        <w:tabs>
          <w:tab w:val="left" w:pos="567"/>
        </w:tabs>
        <w:spacing w:after="160"/>
        <w:jc w:val="both"/>
        <w:rPr>
          <w:rFonts w:ascii="Times New Roman" w:hAnsi="Times New Roman"/>
          <w:lang w:val="pt-BR"/>
        </w:rPr>
      </w:pPr>
      <w:r w:rsidRPr="00044996">
        <w:rPr>
          <w:rFonts w:ascii="Times New Roman" w:hAnsi="Times New Roman"/>
          <w:b/>
          <w:bCs/>
          <w:lang w:val="pt-BR"/>
        </w:rPr>
        <w:t>Data</w:t>
      </w:r>
      <w:r w:rsidRPr="00044996">
        <w:rPr>
          <w:rFonts w:ascii="Times New Roman" w:hAnsi="Times New Roman"/>
          <w:lang w:val="pt-BR"/>
        </w:rPr>
        <w:t xml:space="preserve">:............................... </w:t>
      </w:r>
    </w:p>
    <w:p w14:paraId="677F71D6" w14:textId="4B26E9B6" w:rsidR="007E7527" w:rsidRPr="00044996" w:rsidRDefault="00111C7B" w:rsidP="000231CA">
      <w:pPr>
        <w:pStyle w:val="ListParagraph"/>
        <w:tabs>
          <w:tab w:val="left" w:pos="567"/>
        </w:tabs>
        <w:spacing w:after="160" w:line="276" w:lineRule="auto"/>
        <w:jc w:val="both"/>
        <w:rPr>
          <w:sz w:val="22"/>
          <w:szCs w:val="22"/>
          <w:lang w:val="pt-BR"/>
        </w:rPr>
      </w:pPr>
      <w:r w:rsidRPr="00044996">
        <w:rPr>
          <w:b/>
          <w:bCs/>
          <w:sz w:val="22"/>
          <w:szCs w:val="22"/>
          <w:lang w:val="pt-BR"/>
        </w:rPr>
        <w:tab/>
      </w:r>
      <w:r w:rsidRPr="00044996">
        <w:rPr>
          <w:b/>
          <w:bCs/>
          <w:sz w:val="22"/>
          <w:szCs w:val="22"/>
          <w:lang w:val="pt-BR"/>
        </w:rPr>
        <w:tab/>
      </w:r>
      <w:r w:rsidRPr="00044996">
        <w:rPr>
          <w:b/>
          <w:bCs/>
          <w:sz w:val="22"/>
          <w:szCs w:val="22"/>
          <w:lang w:val="pt-BR"/>
        </w:rPr>
        <w:tab/>
      </w:r>
      <w:r w:rsidRPr="00044996">
        <w:rPr>
          <w:b/>
          <w:bCs/>
          <w:sz w:val="22"/>
          <w:szCs w:val="22"/>
          <w:lang w:val="pt-BR"/>
        </w:rPr>
        <w:tab/>
      </w:r>
      <w:r w:rsidRPr="00044996">
        <w:rPr>
          <w:b/>
          <w:bCs/>
          <w:sz w:val="22"/>
          <w:szCs w:val="22"/>
          <w:lang w:val="pt-BR"/>
        </w:rPr>
        <w:tab/>
      </w:r>
      <w:r w:rsidR="007E7527" w:rsidRPr="00044996">
        <w:rPr>
          <w:b/>
          <w:bCs/>
          <w:sz w:val="22"/>
          <w:szCs w:val="22"/>
          <w:lang w:val="pt-BR"/>
        </w:rPr>
        <w:t xml:space="preserve"> </w:t>
      </w:r>
    </w:p>
    <w:p w14:paraId="34DECD5B" w14:textId="77777777" w:rsidR="003F2243" w:rsidRPr="00044996" w:rsidRDefault="003F2243" w:rsidP="000231CA">
      <w:pPr>
        <w:pStyle w:val="ListParagraph"/>
        <w:tabs>
          <w:tab w:val="left" w:pos="567"/>
        </w:tabs>
        <w:spacing w:after="160" w:line="276" w:lineRule="auto"/>
        <w:ind w:left="0"/>
        <w:jc w:val="both"/>
        <w:rPr>
          <w:sz w:val="22"/>
          <w:szCs w:val="22"/>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11C7B" w:rsidRPr="00044996" w14:paraId="69C53BCB" w14:textId="77777777" w:rsidTr="003F2243">
        <w:tc>
          <w:tcPr>
            <w:tcW w:w="4814" w:type="dxa"/>
          </w:tcPr>
          <w:p w14:paraId="31E9CA49" w14:textId="0BABD332" w:rsidR="00111C7B" w:rsidRPr="00044996" w:rsidRDefault="00111C7B" w:rsidP="000231CA">
            <w:pPr>
              <w:pStyle w:val="ListParagraph"/>
              <w:tabs>
                <w:tab w:val="left" w:pos="567"/>
              </w:tabs>
              <w:spacing w:line="276" w:lineRule="auto"/>
              <w:ind w:left="0"/>
              <w:jc w:val="center"/>
              <w:rPr>
                <w:b/>
                <w:bCs/>
                <w:sz w:val="22"/>
                <w:szCs w:val="22"/>
                <w:lang w:val="pt-BR"/>
              </w:rPr>
            </w:pPr>
            <w:r w:rsidRPr="00044996">
              <w:rPr>
                <w:b/>
                <w:bCs/>
                <w:sz w:val="22"/>
                <w:szCs w:val="22"/>
                <w:lang w:val="pt-BR"/>
              </w:rPr>
              <w:t>Ofertant,</w:t>
            </w:r>
          </w:p>
          <w:p w14:paraId="7A6FA279" w14:textId="7D3004FA" w:rsidR="00111C7B" w:rsidRPr="00044996" w:rsidRDefault="00111C7B" w:rsidP="000231CA">
            <w:pPr>
              <w:pStyle w:val="ListParagraph"/>
              <w:tabs>
                <w:tab w:val="left" w:pos="567"/>
              </w:tabs>
              <w:spacing w:after="120" w:line="276" w:lineRule="auto"/>
              <w:ind w:left="0"/>
              <w:jc w:val="center"/>
              <w:rPr>
                <w:sz w:val="22"/>
                <w:szCs w:val="22"/>
                <w:lang w:val="pt-BR"/>
              </w:rPr>
            </w:pPr>
            <w:r w:rsidRPr="00044996">
              <w:rPr>
                <w:sz w:val="22"/>
                <w:szCs w:val="22"/>
                <w:lang w:val="pt-BR"/>
              </w:rPr>
              <w:t>.......................................</w:t>
            </w:r>
          </w:p>
          <w:p w14:paraId="7B7E275E" w14:textId="363BEE05" w:rsidR="00111C7B" w:rsidRPr="00044996" w:rsidRDefault="00111C7B" w:rsidP="000231CA">
            <w:pPr>
              <w:pStyle w:val="ListParagraph"/>
              <w:tabs>
                <w:tab w:val="left" w:pos="567"/>
              </w:tabs>
              <w:spacing w:after="120" w:line="276" w:lineRule="auto"/>
              <w:ind w:left="0"/>
              <w:jc w:val="center"/>
              <w:rPr>
                <w:sz w:val="22"/>
                <w:szCs w:val="22"/>
                <w:lang w:val="pt-BR"/>
              </w:rPr>
            </w:pPr>
            <w:r w:rsidRPr="00044996">
              <w:rPr>
                <w:sz w:val="22"/>
                <w:szCs w:val="22"/>
                <w:lang w:val="pt-BR"/>
              </w:rPr>
              <w:t>prin reprezentant legal/imputernicit</w:t>
            </w:r>
          </w:p>
          <w:p w14:paraId="078B6395" w14:textId="77777777" w:rsidR="00BF54A8" w:rsidRPr="00044996" w:rsidRDefault="00111C7B" w:rsidP="000231CA">
            <w:pPr>
              <w:pStyle w:val="ListParagraph"/>
              <w:tabs>
                <w:tab w:val="left" w:pos="567"/>
              </w:tabs>
              <w:spacing w:after="160" w:line="276" w:lineRule="auto"/>
              <w:ind w:left="0"/>
              <w:jc w:val="both"/>
              <w:rPr>
                <w:sz w:val="22"/>
                <w:szCs w:val="22"/>
                <w:lang w:val="pt-BR"/>
              </w:rPr>
            </w:pPr>
            <w:r w:rsidRPr="00044996">
              <w:rPr>
                <w:sz w:val="22"/>
                <w:szCs w:val="22"/>
                <w:lang w:val="pt-BR"/>
              </w:rPr>
              <w:t>Nume si prenume ....................................</w:t>
            </w:r>
            <w:r w:rsidR="00BF54A8" w:rsidRPr="00044996">
              <w:rPr>
                <w:sz w:val="22"/>
                <w:szCs w:val="22"/>
                <w:lang w:val="pt-BR"/>
              </w:rPr>
              <w:t xml:space="preserve"> </w:t>
            </w:r>
          </w:p>
          <w:p w14:paraId="115D1460" w14:textId="1FECD392" w:rsidR="00BF54A8" w:rsidRPr="00044996" w:rsidRDefault="003F2243" w:rsidP="000231CA">
            <w:pPr>
              <w:pStyle w:val="ListParagraph"/>
              <w:tabs>
                <w:tab w:val="left" w:pos="567"/>
              </w:tabs>
              <w:spacing w:after="160" w:line="276" w:lineRule="auto"/>
              <w:ind w:left="0"/>
              <w:jc w:val="center"/>
              <w:rPr>
                <w:sz w:val="22"/>
                <w:szCs w:val="22"/>
                <w:lang w:val="pt-BR"/>
              </w:rPr>
            </w:pPr>
            <w:r w:rsidRPr="00044996">
              <w:rPr>
                <w:sz w:val="22"/>
                <w:szCs w:val="22"/>
                <w:lang w:val="pt-BR"/>
              </w:rPr>
              <w:t>(</w:t>
            </w:r>
            <w:r w:rsidR="00BF54A8" w:rsidRPr="00044996">
              <w:rPr>
                <w:sz w:val="22"/>
                <w:szCs w:val="22"/>
                <w:lang w:val="pt-BR"/>
              </w:rPr>
              <w:t>semn</w:t>
            </w:r>
            <w:r w:rsidRPr="00044996">
              <w:rPr>
                <w:sz w:val="22"/>
                <w:szCs w:val="22"/>
                <w:lang w:val="pt-BR"/>
              </w:rPr>
              <w:t>ăt</w:t>
            </w:r>
            <w:r w:rsidR="00BF54A8" w:rsidRPr="00044996">
              <w:rPr>
                <w:sz w:val="22"/>
                <w:szCs w:val="22"/>
                <w:lang w:val="pt-BR"/>
              </w:rPr>
              <w:t>ura si stampila)</w:t>
            </w:r>
          </w:p>
          <w:p w14:paraId="16D21E07" w14:textId="3AE35016" w:rsidR="00111C7B" w:rsidRPr="00044996" w:rsidRDefault="00111C7B" w:rsidP="000231CA">
            <w:pPr>
              <w:pStyle w:val="ListParagraph"/>
              <w:tabs>
                <w:tab w:val="left" w:pos="567"/>
              </w:tabs>
              <w:spacing w:after="120" w:line="276" w:lineRule="auto"/>
              <w:ind w:left="0"/>
              <w:jc w:val="center"/>
              <w:rPr>
                <w:sz w:val="22"/>
                <w:szCs w:val="22"/>
                <w:lang w:val="pt-BR"/>
              </w:rPr>
            </w:pPr>
          </w:p>
        </w:tc>
        <w:tc>
          <w:tcPr>
            <w:tcW w:w="4814" w:type="dxa"/>
          </w:tcPr>
          <w:p w14:paraId="1C9F50E8" w14:textId="0E4BBF8E" w:rsidR="00111C7B" w:rsidRPr="00044996" w:rsidRDefault="00111C7B" w:rsidP="000231CA">
            <w:pPr>
              <w:pStyle w:val="ListParagraph"/>
              <w:tabs>
                <w:tab w:val="left" w:pos="567"/>
              </w:tabs>
              <w:spacing w:after="120" w:line="276" w:lineRule="auto"/>
              <w:ind w:left="0"/>
              <w:jc w:val="center"/>
              <w:rPr>
                <w:b/>
                <w:bCs/>
                <w:sz w:val="22"/>
                <w:szCs w:val="22"/>
                <w:lang w:val="pt-BR"/>
              </w:rPr>
            </w:pPr>
            <w:r w:rsidRPr="00044996">
              <w:rPr>
                <w:b/>
                <w:bCs/>
                <w:sz w:val="22"/>
                <w:szCs w:val="22"/>
                <w:lang w:val="pt-BR"/>
              </w:rPr>
              <w:t>Ter</w:t>
            </w:r>
            <w:r w:rsidR="00044996">
              <w:rPr>
                <w:b/>
                <w:bCs/>
                <w:sz w:val="22"/>
                <w:szCs w:val="22"/>
                <w:lang w:val="pt-BR"/>
              </w:rPr>
              <w:t>ț</w:t>
            </w:r>
            <w:r w:rsidRPr="00044996">
              <w:rPr>
                <w:b/>
                <w:bCs/>
                <w:sz w:val="22"/>
                <w:szCs w:val="22"/>
                <w:lang w:val="pt-BR"/>
              </w:rPr>
              <w:t xml:space="preserve"> sus</w:t>
            </w:r>
            <w:r w:rsidR="00044996">
              <w:rPr>
                <w:b/>
                <w:bCs/>
                <w:sz w:val="22"/>
                <w:szCs w:val="22"/>
                <w:lang w:val="pt-BR"/>
              </w:rPr>
              <w:t>ț</w:t>
            </w:r>
            <w:r w:rsidRPr="00044996">
              <w:rPr>
                <w:b/>
                <w:bCs/>
                <w:sz w:val="22"/>
                <w:szCs w:val="22"/>
                <w:lang w:val="pt-BR"/>
              </w:rPr>
              <w:t>inător</w:t>
            </w:r>
            <w:r w:rsidR="00BF54A8" w:rsidRPr="00044996">
              <w:rPr>
                <w:b/>
                <w:bCs/>
                <w:sz w:val="22"/>
                <w:szCs w:val="22"/>
                <w:lang w:val="pt-BR"/>
              </w:rPr>
              <w:t>,</w:t>
            </w:r>
          </w:p>
          <w:p w14:paraId="26EF91B9" w14:textId="77777777" w:rsidR="00BF54A8" w:rsidRPr="00044996" w:rsidRDefault="00BF54A8" w:rsidP="000231CA">
            <w:pPr>
              <w:pStyle w:val="ListParagraph"/>
              <w:tabs>
                <w:tab w:val="left" w:pos="567"/>
              </w:tabs>
              <w:spacing w:after="120" w:line="276" w:lineRule="auto"/>
              <w:ind w:left="0"/>
              <w:jc w:val="center"/>
              <w:rPr>
                <w:sz w:val="22"/>
                <w:szCs w:val="22"/>
                <w:lang w:val="pt-BR"/>
              </w:rPr>
            </w:pPr>
            <w:r w:rsidRPr="00044996">
              <w:rPr>
                <w:sz w:val="22"/>
                <w:szCs w:val="22"/>
                <w:lang w:val="pt-BR"/>
              </w:rPr>
              <w:t>.......................................</w:t>
            </w:r>
          </w:p>
          <w:p w14:paraId="4FB63DF3" w14:textId="77777777" w:rsidR="00BF54A8" w:rsidRPr="00044996" w:rsidRDefault="00BF54A8" w:rsidP="000231CA">
            <w:pPr>
              <w:pStyle w:val="ListParagraph"/>
              <w:tabs>
                <w:tab w:val="left" w:pos="567"/>
              </w:tabs>
              <w:spacing w:after="120" w:line="276" w:lineRule="auto"/>
              <w:ind w:left="0"/>
              <w:jc w:val="center"/>
              <w:rPr>
                <w:sz w:val="22"/>
                <w:szCs w:val="22"/>
                <w:lang w:val="pt-BR"/>
              </w:rPr>
            </w:pPr>
            <w:r w:rsidRPr="00044996">
              <w:rPr>
                <w:sz w:val="22"/>
                <w:szCs w:val="22"/>
                <w:lang w:val="pt-BR"/>
              </w:rPr>
              <w:t>prin reprezentant legal/imputernicit</w:t>
            </w:r>
          </w:p>
          <w:p w14:paraId="272E43C3" w14:textId="77777777" w:rsidR="00BF54A8" w:rsidRPr="00044996" w:rsidRDefault="00BF54A8" w:rsidP="000231CA">
            <w:pPr>
              <w:pStyle w:val="ListParagraph"/>
              <w:tabs>
                <w:tab w:val="left" w:pos="567"/>
              </w:tabs>
              <w:spacing w:after="160" w:line="276" w:lineRule="auto"/>
              <w:ind w:left="0"/>
              <w:jc w:val="center"/>
              <w:rPr>
                <w:sz w:val="22"/>
                <w:szCs w:val="22"/>
                <w:lang w:val="pt-BR"/>
              </w:rPr>
            </w:pPr>
            <w:r w:rsidRPr="00044996">
              <w:rPr>
                <w:sz w:val="22"/>
                <w:szCs w:val="22"/>
                <w:lang w:val="pt-BR"/>
              </w:rPr>
              <w:t>Nume si prenume ....................................</w:t>
            </w:r>
          </w:p>
          <w:p w14:paraId="34EA68B5" w14:textId="77777777" w:rsidR="003F2243" w:rsidRPr="00044996" w:rsidRDefault="003F2243" w:rsidP="000231CA">
            <w:pPr>
              <w:pStyle w:val="ListParagraph"/>
              <w:tabs>
                <w:tab w:val="left" w:pos="567"/>
              </w:tabs>
              <w:spacing w:after="160" w:line="276" w:lineRule="auto"/>
              <w:ind w:left="0"/>
              <w:jc w:val="center"/>
              <w:rPr>
                <w:sz w:val="22"/>
                <w:szCs w:val="22"/>
                <w:lang w:val="pt-BR"/>
              </w:rPr>
            </w:pPr>
            <w:r w:rsidRPr="00044996">
              <w:rPr>
                <w:sz w:val="22"/>
                <w:szCs w:val="22"/>
                <w:lang w:val="pt-BR"/>
              </w:rPr>
              <w:t>(semnătura si stampila)</w:t>
            </w:r>
          </w:p>
          <w:p w14:paraId="15D6BAB4" w14:textId="1D7361A8" w:rsidR="003F2243" w:rsidRPr="00044996" w:rsidRDefault="003F2243" w:rsidP="000231CA">
            <w:pPr>
              <w:pStyle w:val="ListParagraph"/>
              <w:tabs>
                <w:tab w:val="left" w:pos="567"/>
              </w:tabs>
              <w:spacing w:after="160" w:line="276" w:lineRule="auto"/>
              <w:ind w:left="0"/>
              <w:jc w:val="center"/>
              <w:rPr>
                <w:sz w:val="22"/>
                <w:szCs w:val="22"/>
                <w:lang w:val="pt-BR"/>
              </w:rPr>
            </w:pPr>
          </w:p>
        </w:tc>
      </w:tr>
    </w:tbl>
    <w:p w14:paraId="23D7E155" w14:textId="1D6FDED4" w:rsidR="0055289C" w:rsidRPr="00044996" w:rsidRDefault="0055289C" w:rsidP="000231CA">
      <w:pPr>
        <w:widowControl w:val="0"/>
        <w:rPr>
          <w:rFonts w:ascii="Times New Roman" w:hAnsi="Times New Roman"/>
          <w:lang w:val="ro-RO"/>
        </w:rPr>
      </w:pPr>
    </w:p>
    <w:p w14:paraId="67C430B2" w14:textId="77777777" w:rsidR="0055289C" w:rsidRPr="00044996" w:rsidRDefault="0055289C" w:rsidP="000231CA">
      <w:pPr>
        <w:widowControl w:val="0"/>
        <w:rPr>
          <w:rFonts w:ascii="Times New Roman" w:hAnsi="Times New Roman"/>
          <w:lang w:val="ro-RO"/>
        </w:rPr>
      </w:pPr>
      <w:r w:rsidRPr="00044996">
        <w:rPr>
          <w:rFonts w:ascii="Times New Roman" w:hAnsi="Times New Roman"/>
          <w:lang w:val="ro-RO"/>
        </w:rPr>
        <w:br w:type="page"/>
      </w:r>
    </w:p>
    <w:tbl>
      <w:tblPr>
        <w:tblStyle w:val="TableGrid"/>
        <w:tblW w:w="0" w:type="auto"/>
        <w:tblLook w:val="04A0" w:firstRow="1" w:lastRow="0" w:firstColumn="1" w:lastColumn="0" w:noHBand="0" w:noVBand="1"/>
      </w:tblPr>
      <w:tblGrid>
        <w:gridCol w:w="9628"/>
      </w:tblGrid>
      <w:tr w:rsidR="00AB382A" w:rsidRPr="00044996" w14:paraId="5FE9A569" w14:textId="77777777" w:rsidTr="009F34B2">
        <w:tc>
          <w:tcPr>
            <w:tcW w:w="9628" w:type="dxa"/>
            <w:tcBorders>
              <w:bottom w:val="single" w:sz="4" w:space="0" w:color="auto"/>
            </w:tcBorders>
            <w:shd w:val="clear" w:color="auto" w:fill="D9D9D9" w:themeFill="background1" w:themeFillShade="D9"/>
          </w:tcPr>
          <w:p w14:paraId="458A263C" w14:textId="3B99665B" w:rsidR="00AB382A" w:rsidRPr="00044996" w:rsidRDefault="00AB382A" w:rsidP="000231C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A65118" w:rsidRPr="00044996">
              <w:rPr>
                <w:rFonts w:ascii="Times New Roman" w:hAnsi="Times New Roman"/>
                <w:b/>
                <w:sz w:val="22"/>
                <w:szCs w:val="22"/>
              </w:rPr>
              <w:t xml:space="preserve">NR. </w:t>
            </w:r>
            <w:r w:rsidR="00B76ADB">
              <w:rPr>
                <w:rFonts w:ascii="Times New Roman" w:hAnsi="Times New Roman"/>
                <w:b/>
                <w:sz w:val="22"/>
                <w:szCs w:val="22"/>
              </w:rPr>
              <w:t>6</w:t>
            </w:r>
          </w:p>
        </w:tc>
      </w:tr>
    </w:tbl>
    <w:p w14:paraId="07CFB31C" w14:textId="77777777" w:rsidR="00211102" w:rsidRPr="00044996" w:rsidRDefault="00211102" w:rsidP="000231CA">
      <w:pPr>
        <w:widowControl w:val="0"/>
        <w:spacing w:after="0"/>
        <w:rPr>
          <w:rFonts w:ascii="Times New Roman" w:hAnsi="Times New Roman"/>
        </w:rPr>
      </w:pPr>
    </w:p>
    <w:p w14:paraId="2B7696B5" w14:textId="35C9ED4D" w:rsidR="00211102" w:rsidRPr="00044996" w:rsidRDefault="00211102" w:rsidP="000231CA">
      <w:pPr>
        <w:widowControl w:val="0"/>
        <w:spacing w:after="0"/>
        <w:jc w:val="both"/>
        <w:rPr>
          <w:rFonts w:ascii="Times New Roman" w:hAnsi="Times New Roman"/>
          <w:b/>
          <w:lang w:val="pt-BR"/>
        </w:rPr>
      </w:pPr>
      <w:r w:rsidRPr="00044996">
        <w:rPr>
          <w:rFonts w:ascii="Times New Roman" w:hAnsi="Times New Roman"/>
          <w:b/>
          <w:lang w:val="pt-BR"/>
        </w:rPr>
        <w:t>OFERTANT/ SUBCONTRACTANT</w:t>
      </w:r>
      <w:r w:rsidR="00A77BDA" w:rsidRPr="00044996">
        <w:rPr>
          <w:rFonts w:ascii="Times New Roman" w:hAnsi="Times New Roman"/>
          <w:b/>
          <w:lang w:val="pt-BR"/>
        </w:rPr>
        <w:t>/ TERȚ SUSȚINĂTOR</w:t>
      </w:r>
    </w:p>
    <w:p w14:paraId="7F8057BF" w14:textId="77777777" w:rsidR="00211102" w:rsidRPr="00044996" w:rsidRDefault="00211102" w:rsidP="000231CA">
      <w:pPr>
        <w:widowControl w:val="0"/>
        <w:spacing w:after="0"/>
        <w:jc w:val="both"/>
        <w:rPr>
          <w:rFonts w:ascii="Times New Roman" w:hAnsi="Times New Roman"/>
          <w:lang w:val="pt-BR"/>
        </w:rPr>
      </w:pPr>
      <w:r w:rsidRPr="00044996">
        <w:rPr>
          <w:rFonts w:ascii="Times New Roman" w:hAnsi="Times New Roman"/>
          <w:lang w:val="pt-BR"/>
        </w:rPr>
        <w:t>________________________________________</w:t>
      </w:r>
    </w:p>
    <w:p w14:paraId="79B32ADA" w14:textId="77777777" w:rsidR="00211102" w:rsidRPr="00044996" w:rsidRDefault="00211102" w:rsidP="000231CA">
      <w:pPr>
        <w:widowControl w:val="0"/>
        <w:jc w:val="both"/>
        <w:rPr>
          <w:rFonts w:ascii="Times New Roman" w:hAnsi="Times New Roman"/>
          <w:lang w:val="pt-BR"/>
        </w:rPr>
      </w:pPr>
      <w:r w:rsidRPr="00044996">
        <w:rPr>
          <w:rFonts w:ascii="Times New Roman" w:hAnsi="Times New Roman"/>
          <w:lang w:val="pt-BR"/>
        </w:rPr>
        <w:t>(</w:t>
      </w:r>
      <w:r w:rsidRPr="00044996">
        <w:rPr>
          <w:rFonts w:ascii="Times New Roman" w:hAnsi="Times New Roman"/>
          <w:i/>
          <w:lang w:val="pt-BR"/>
        </w:rPr>
        <w:t xml:space="preserve">in cazul unei Asocieri, </w:t>
      </w:r>
      <w:r w:rsidRPr="00044996">
        <w:rPr>
          <w:rFonts w:ascii="Times New Roman" w:hAnsi="Times New Roman"/>
          <w:i/>
          <w:u w:val="single"/>
          <w:lang w:val="pt-BR"/>
        </w:rPr>
        <w:t>se va completa denumirea întregii Asocieri</w:t>
      </w:r>
      <w:r w:rsidRPr="00044996">
        <w:rPr>
          <w:rFonts w:ascii="Times New Roman" w:hAnsi="Times New Roman"/>
          <w:lang w:val="pt-BR"/>
        </w:rPr>
        <w:t>)</w:t>
      </w:r>
    </w:p>
    <w:p w14:paraId="6D51C68A" w14:textId="77777777" w:rsidR="00AB382A" w:rsidRPr="00044996" w:rsidRDefault="00AB382A" w:rsidP="000231CA">
      <w:pPr>
        <w:widowControl w:val="0"/>
        <w:spacing w:after="0"/>
        <w:jc w:val="right"/>
        <w:rPr>
          <w:rFonts w:ascii="Times New Roman" w:hAnsi="Times New Roman"/>
          <w:b/>
          <w:lang w:val="ro-RO"/>
        </w:rPr>
      </w:pPr>
    </w:p>
    <w:p w14:paraId="753A97D6" w14:textId="77777777" w:rsidR="008E5046" w:rsidRPr="00044996" w:rsidRDefault="008E5046" w:rsidP="000231CA">
      <w:pPr>
        <w:pStyle w:val="Subtitle"/>
        <w:widowControl w:val="0"/>
        <w:spacing w:line="276" w:lineRule="auto"/>
        <w:rPr>
          <w:rFonts w:ascii="Times New Roman" w:hAnsi="Times New Roman"/>
          <w:sz w:val="22"/>
          <w:szCs w:val="22"/>
          <w:lang w:val="ro-RO"/>
        </w:rPr>
      </w:pPr>
    </w:p>
    <w:p w14:paraId="63DFE8BF" w14:textId="29EB890D" w:rsidR="0059620A" w:rsidRPr="00044996" w:rsidRDefault="008E5046" w:rsidP="000231CA">
      <w:pPr>
        <w:pStyle w:val="Subtitle"/>
        <w:widowControl w:val="0"/>
        <w:spacing w:after="120" w:line="276" w:lineRule="auto"/>
        <w:rPr>
          <w:rFonts w:ascii="Times New Roman" w:hAnsi="Times New Roman"/>
          <w:sz w:val="22"/>
          <w:szCs w:val="22"/>
          <w:lang w:val="ro-RO"/>
        </w:rPr>
      </w:pPr>
      <w:r w:rsidRPr="00044996">
        <w:rPr>
          <w:rFonts w:ascii="Times New Roman" w:hAnsi="Times New Roman"/>
          <w:sz w:val="22"/>
          <w:szCs w:val="22"/>
          <w:lang w:val="ro-RO"/>
        </w:rPr>
        <w:t>Declara</w:t>
      </w:r>
      <w:r w:rsidR="00044996">
        <w:rPr>
          <w:rFonts w:ascii="Times New Roman" w:hAnsi="Times New Roman"/>
          <w:sz w:val="22"/>
          <w:szCs w:val="22"/>
          <w:lang w:val="ro-RO"/>
        </w:rPr>
        <w:t>ț</w:t>
      </w:r>
      <w:r w:rsidRPr="00044996">
        <w:rPr>
          <w:rFonts w:ascii="Times New Roman" w:hAnsi="Times New Roman"/>
          <w:sz w:val="22"/>
          <w:szCs w:val="22"/>
          <w:lang w:val="ro-RO"/>
        </w:rPr>
        <w:t>ie</w:t>
      </w:r>
    </w:p>
    <w:p w14:paraId="1FF0D8E8" w14:textId="6A9BCCD1" w:rsidR="0059620A" w:rsidRPr="00044996" w:rsidRDefault="0059620A" w:rsidP="000231CA">
      <w:pPr>
        <w:widowControl w:val="0"/>
        <w:spacing w:after="0"/>
        <w:jc w:val="center"/>
        <w:rPr>
          <w:rFonts w:ascii="Times New Roman" w:hAnsi="Times New Roman"/>
          <w:b/>
          <w:bCs/>
          <w:iCs/>
          <w:lang w:val="ro-RO"/>
        </w:rPr>
      </w:pPr>
      <w:bookmarkStart w:id="0" w:name="_Hlk124854833"/>
      <w:r w:rsidRPr="00044996">
        <w:rPr>
          <w:rFonts w:ascii="Times New Roman" w:hAnsi="Times New Roman"/>
          <w:b/>
          <w:bCs/>
          <w:lang w:val="ro-RO"/>
        </w:rPr>
        <w:t xml:space="preserve">privind </w:t>
      </w:r>
      <w:r w:rsidRPr="00044996">
        <w:rPr>
          <w:rFonts w:ascii="Times New Roman" w:hAnsi="Times New Roman"/>
          <w:b/>
          <w:bCs/>
          <w:iCs/>
          <w:lang w:val="ro-RO"/>
        </w:rPr>
        <w:t xml:space="preserve">respectarea </w:t>
      </w:r>
      <w:r w:rsidRPr="00044996">
        <w:rPr>
          <w:rFonts w:ascii="Times New Roman" w:hAnsi="Times New Roman"/>
          <w:b/>
          <w:bCs/>
          <w:lang w:val="ro-RO"/>
        </w:rPr>
        <w:t>obliga</w:t>
      </w:r>
      <w:r w:rsidR="00044996">
        <w:rPr>
          <w:rFonts w:ascii="Times New Roman" w:hAnsi="Times New Roman"/>
          <w:b/>
          <w:bCs/>
          <w:lang w:val="ro-RO"/>
        </w:rPr>
        <w:t>ț</w:t>
      </w:r>
      <w:r w:rsidRPr="00044996">
        <w:rPr>
          <w:rFonts w:ascii="Times New Roman" w:hAnsi="Times New Roman"/>
          <w:b/>
          <w:bCs/>
          <w:lang w:val="ro-RO"/>
        </w:rPr>
        <w:t xml:space="preserve">iile relevante în domeniile mediului, social </w:t>
      </w:r>
      <w:r w:rsidR="00044996">
        <w:rPr>
          <w:rFonts w:ascii="Times New Roman" w:hAnsi="Times New Roman"/>
          <w:b/>
          <w:bCs/>
          <w:lang w:val="ro-RO"/>
        </w:rPr>
        <w:t>ș</w:t>
      </w:r>
      <w:r w:rsidRPr="00044996">
        <w:rPr>
          <w:rFonts w:ascii="Times New Roman" w:hAnsi="Times New Roman"/>
          <w:b/>
          <w:bCs/>
          <w:lang w:val="ro-RO"/>
        </w:rPr>
        <w:t>i al rela</w:t>
      </w:r>
      <w:r w:rsidR="00044996">
        <w:rPr>
          <w:rFonts w:ascii="Times New Roman" w:hAnsi="Times New Roman"/>
          <w:b/>
          <w:bCs/>
          <w:lang w:val="ro-RO"/>
        </w:rPr>
        <w:t>ț</w:t>
      </w:r>
      <w:r w:rsidRPr="00044996">
        <w:rPr>
          <w:rFonts w:ascii="Times New Roman" w:hAnsi="Times New Roman"/>
          <w:b/>
          <w:bCs/>
          <w:lang w:val="ro-RO"/>
        </w:rPr>
        <w:t>iilor de muncă</w:t>
      </w:r>
    </w:p>
    <w:p w14:paraId="75BDF6DF" w14:textId="77777777" w:rsidR="0059620A" w:rsidRPr="00044996" w:rsidRDefault="0059620A" w:rsidP="000231CA">
      <w:pPr>
        <w:widowControl w:val="0"/>
        <w:spacing w:after="0"/>
        <w:jc w:val="center"/>
        <w:rPr>
          <w:rFonts w:ascii="Times New Roman" w:hAnsi="Times New Roman"/>
          <w:b/>
          <w:bCs/>
          <w:lang w:val="ro-RO"/>
        </w:rPr>
      </w:pPr>
      <w:r w:rsidRPr="00044996">
        <w:rPr>
          <w:rFonts w:ascii="Times New Roman" w:hAnsi="Times New Roman"/>
          <w:b/>
          <w:bCs/>
          <w:lang w:val="ro-RO"/>
        </w:rPr>
        <w:t>potrivit art. 51 din Legea nr. 98/2016</w:t>
      </w:r>
      <w:bookmarkEnd w:id="0"/>
      <w:r w:rsidRPr="00044996">
        <w:rPr>
          <w:rFonts w:ascii="Times New Roman" w:hAnsi="Times New Roman"/>
          <w:b/>
          <w:bCs/>
          <w:lang w:val="ro-RO"/>
        </w:rPr>
        <w:t>*</w:t>
      </w:r>
    </w:p>
    <w:p w14:paraId="5E79B02C" w14:textId="1BA671F1" w:rsidR="006656D2" w:rsidRPr="00044996" w:rsidRDefault="006B4570" w:rsidP="000231CA">
      <w:pPr>
        <w:widowControl w:val="0"/>
        <w:jc w:val="center"/>
        <w:rPr>
          <w:rFonts w:ascii="Times New Roman" w:hAnsi="Times New Roman"/>
          <w:snapToGrid w:val="0"/>
          <w:lang w:val="ro-RO"/>
        </w:rPr>
      </w:pPr>
      <w:r w:rsidRPr="00044996">
        <w:rPr>
          <w:rFonts w:ascii="Times New Roman" w:hAnsi="Times New Roman"/>
          <w:snapToGrid w:val="0"/>
          <w:lang w:val="ro-RO"/>
        </w:rPr>
        <w:t xml:space="preserve"> </w:t>
      </w:r>
      <w:r w:rsidR="006656D2" w:rsidRPr="006656D2">
        <w:rPr>
          <w:rFonts w:ascii="Times New Roman" w:hAnsi="Times New Roman"/>
          <w:snapToGrid w:val="0"/>
          <w:lang w:val="ro-RO"/>
        </w:rPr>
        <w:t xml:space="preserve">(a se completa de către </w:t>
      </w:r>
      <w:r w:rsidR="006656D2" w:rsidRPr="00044996">
        <w:rPr>
          <w:rFonts w:ascii="Times New Roman" w:hAnsi="Times New Roman"/>
          <w:snapToGrid w:val="0"/>
          <w:lang w:val="ro-RO"/>
        </w:rPr>
        <w:t>ofertant</w:t>
      </w:r>
      <w:r w:rsidR="006656D2" w:rsidRPr="006656D2">
        <w:rPr>
          <w:rFonts w:ascii="Times New Roman" w:hAnsi="Times New Roman"/>
          <w:snapToGrid w:val="0"/>
          <w:lang w:val="ro-RO"/>
        </w:rPr>
        <w:t xml:space="preserve"> </w:t>
      </w:r>
      <w:r w:rsidR="00044996">
        <w:rPr>
          <w:rFonts w:ascii="Times New Roman" w:hAnsi="Times New Roman"/>
          <w:snapToGrid w:val="0"/>
          <w:lang w:val="ro-RO"/>
        </w:rPr>
        <w:t>ș</w:t>
      </w:r>
      <w:r w:rsidR="006656D2" w:rsidRPr="006656D2">
        <w:rPr>
          <w:rFonts w:ascii="Times New Roman" w:hAnsi="Times New Roman"/>
          <w:snapToGrid w:val="0"/>
          <w:lang w:val="ro-RO"/>
        </w:rPr>
        <w:t>i, după caz, de către fiecare dintre subcontractan</w:t>
      </w:r>
      <w:r w:rsidR="00044996">
        <w:rPr>
          <w:rFonts w:ascii="Times New Roman" w:hAnsi="Times New Roman"/>
          <w:snapToGrid w:val="0"/>
          <w:lang w:val="ro-RO"/>
        </w:rPr>
        <w:t>ț</w:t>
      </w:r>
      <w:r w:rsidR="006656D2" w:rsidRPr="006656D2">
        <w:rPr>
          <w:rFonts w:ascii="Times New Roman" w:hAnsi="Times New Roman"/>
          <w:snapToGrid w:val="0"/>
          <w:lang w:val="ro-RO"/>
        </w:rPr>
        <w:t xml:space="preserve">i </w:t>
      </w:r>
      <w:r w:rsidR="00044996">
        <w:rPr>
          <w:rFonts w:ascii="Times New Roman" w:hAnsi="Times New Roman"/>
          <w:snapToGrid w:val="0"/>
          <w:lang w:val="ro-RO"/>
        </w:rPr>
        <w:t>ș</w:t>
      </w:r>
      <w:r w:rsidR="006656D2" w:rsidRPr="006656D2">
        <w:rPr>
          <w:rFonts w:ascii="Times New Roman" w:hAnsi="Times New Roman"/>
          <w:snapToGrid w:val="0"/>
          <w:lang w:val="ro-RO"/>
        </w:rPr>
        <w:t>i/sau sau ter</w:t>
      </w:r>
      <w:r w:rsidR="00044996">
        <w:rPr>
          <w:rFonts w:ascii="Times New Roman" w:hAnsi="Times New Roman"/>
          <w:snapToGrid w:val="0"/>
          <w:lang w:val="ro-RO"/>
        </w:rPr>
        <w:t>ț</w:t>
      </w:r>
      <w:r w:rsidR="006656D2" w:rsidRPr="006656D2">
        <w:rPr>
          <w:rFonts w:ascii="Times New Roman" w:hAnsi="Times New Roman"/>
          <w:snapToGrid w:val="0"/>
          <w:lang w:val="ro-RO"/>
        </w:rPr>
        <w:t>ii sus</w:t>
      </w:r>
      <w:r w:rsidR="00044996">
        <w:rPr>
          <w:rFonts w:ascii="Times New Roman" w:hAnsi="Times New Roman"/>
          <w:snapToGrid w:val="0"/>
          <w:lang w:val="ro-RO"/>
        </w:rPr>
        <w:t>ț</w:t>
      </w:r>
      <w:r w:rsidR="006656D2" w:rsidRPr="006656D2">
        <w:rPr>
          <w:rFonts w:ascii="Times New Roman" w:hAnsi="Times New Roman"/>
          <w:snapToGrid w:val="0"/>
          <w:lang w:val="ro-RO"/>
        </w:rPr>
        <w:t xml:space="preserve">inători, precum </w:t>
      </w:r>
      <w:r w:rsidR="00044996">
        <w:rPr>
          <w:rFonts w:ascii="Times New Roman" w:hAnsi="Times New Roman"/>
          <w:snapToGrid w:val="0"/>
          <w:lang w:val="ro-RO"/>
        </w:rPr>
        <w:t>ș</w:t>
      </w:r>
      <w:r w:rsidR="006656D2" w:rsidRPr="006656D2">
        <w:rPr>
          <w:rFonts w:ascii="Times New Roman" w:hAnsi="Times New Roman"/>
          <w:snapToGrid w:val="0"/>
          <w:lang w:val="ro-RO"/>
        </w:rPr>
        <w:t>i de către fiecare membru al asocierii)</w:t>
      </w:r>
    </w:p>
    <w:p w14:paraId="3D7F484F" w14:textId="77777777" w:rsidR="00855784" w:rsidRPr="006656D2" w:rsidRDefault="00855784" w:rsidP="000231CA">
      <w:pPr>
        <w:widowControl w:val="0"/>
        <w:jc w:val="center"/>
        <w:rPr>
          <w:rFonts w:ascii="Times New Roman" w:hAnsi="Times New Roman"/>
          <w:snapToGrid w:val="0"/>
          <w:lang w:val="ro-RO"/>
        </w:rPr>
      </w:pPr>
    </w:p>
    <w:p w14:paraId="7D687E85" w14:textId="57322D2F" w:rsidR="006656D2" w:rsidRPr="006656D2" w:rsidRDefault="006656D2" w:rsidP="000231CA">
      <w:pPr>
        <w:widowControl w:val="0"/>
        <w:jc w:val="both"/>
        <w:rPr>
          <w:rFonts w:ascii="Times New Roman" w:hAnsi="Times New Roman"/>
          <w:snapToGrid w:val="0"/>
          <w:lang w:val="ro-RO"/>
        </w:rPr>
      </w:pPr>
      <w:r w:rsidRPr="006656D2">
        <w:rPr>
          <w:rFonts w:ascii="Times New Roman" w:hAnsi="Times New Roman"/>
          <w:snapToGrid w:val="0"/>
          <w:lang w:val="ro-RO"/>
        </w:rPr>
        <w:t>Subsemnatul/a, …………………………………………..................., în calitate de ………………………………………………………… (a se completa calitatea persoanei care semnează declara</w:t>
      </w:r>
      <w:r w:rsidR="00044996">
        <w:rPr>
          <w:rFonts w:ascii="Times New Roman" w:hAnsi="Times New Roman"/>
          <w:snapToGrid w:val="0"/>
          <w:lang w:val="ro-RO"/>
        </w:rPr>
        <w:t>ț</w:t>
      </w:r>
      <w:r w:rsidRPr="006656D2">
        <w:rPr>
          <w:rFonts w:ascii="Times New Roman" w:hAnsi="Times New Roman"/>
          <w:snapToGrid w:val="0"/>
          <w:lang w:val="ro-RO"/>
        </w:rPr>
        <w:t>ia)</w:t>
      </w:r>
    </w:p>
    <w:p w14:paraId="2CCAA742" w14:textId="35D83349" w:rsidR="006656D2" w:rsidRPr="006656D2" w:rsidRDefault="006656D2" w:rsidP="000231CA">
      <w:pPr>
        <w:widowControl w:val="0"/>
        <w:jc w:val="both"/>
        <w:rPr>
          <w:rFonts w:ascii="Times New Roman" w:hAnsi="Times New Roman"/>
          <w:snapToGrid w:val="0"/>
          <w:lang w:val="ro-RO"/>
        </w:rPr>
      </w:pPr>
      <w:r w:rsidRPr="006656D2">
        <w:rPr>
          <w:rFonts w:ascii="Times New Roman" w:hAnsi="Times New Roman"/>
          <w:snapToGrid w:val="0"/>
          <w:lang w:val="ro-RO"/>
        </w:rPr>
        <w:t xml:space="preserve">al ……………………………………………………………….. (a se completa denumirea </w:t>
      </w:r>
      <w:r w:rsidR="00855784" w:rsidRPr="00044996">
        <w:rPr>
          <w:rFonts w:ascii="Times New Roman" w:hAnsi="Times New Roman"/>
          <w:snapToGrid w:val="0"/>
          <w:lang w:val="ro-RO"/>
        </w:rPr>
        <w:t>ofertantului</w:t>
      </w:r>
      <w:r w:rsidRPr="006656D2">
        <w:rPr>
          <w:rFonts w:ascii="Times New Roman" w:hAnsi="Times New Roman"/>
          <w:snapToGrid w:val="0"/>
          <w:lang w:val="ro-RO"/>
        </w:rPr>
        <w:t>/subcontractantului/ter</w:t>
      </w:r>
      <w:r w:rsidR="00044996">
        <w:rPr>
          <w:rFonts w:ascii="Times New Roman" w:hAnsi="Times New Roman"/>
          <w:snapToGrid w:val="0"/>
          <w:lang w:val="ro-RO"/>
        </w:rPr>
        <w:t>ț</w:t>
      </w:r>
      <w:r w:rsidRPr="006656D2">
        <w:rPr>
          <w:rFonts w:ascii="Times New Roman" w:hAnsi="Times New Roman"/>
          <w:snapToGrid w:val="0"/>
          <w:lang w:val="ro-RO"/>
        </w:rPr>
        <w:t>ului sus</w:t>
      </w:r>
      <w:r w:rsidR="00044996">
        <w:rPr>
          <w:rFonts w:ascii="Times New Roman" w:hAnsi="Times New Roman"/>
          <w:snapToGrid w:val="0"/>
          <w:lang w:val="ro-RO"/>
        </w:rPr>
        <w:t>ț</w:t>
      </w:r>
      <w:r w:rsidRPr="006656D2">
        <w:rPr>
          <w:rFonts w:ascii="Times New Roman" w:hAnsi="Times New Roman"/>
          <w:snapToGrid w:val="0"/>
          <w:lang w:val="ro-RO"/>
        </w:rPr>
        <w:t>inător/membrului asocierii), înregistrată la ..................................... sub nr. ......................., având cod de identificare ...................., cu sediul în ……………………………………………., având calitatea de [</w:t>
      </w:r>
      <w:r w:rsidR="00855784" w:rsidRPr="00044996">
        <w:rPr>
          <w:rFonts w:ascii="Times New Roman" w:hAnsi="Times New Roman"/>
          <w:snapToGrid w:val="0"/>
          <w:lang w:val="ro-RO"/>
        </w:rPr>
        <w:t>ofertant</w:t>
      </w:r>
      <w:r w:rsidRPr="006656D2">
        <w:rPr>
          <w:rFonts w:ascii="Times New Roman" w:hAnsi="Times New Roman"/>
          <w:snapToGrid w:val="0"/>
          <w:lang w:val="ro-RO"/>
        </w:rPr>
        <w:t>/subcontractant/ter</w:t>
      </w:r>
      <w:r w:rsidR="00044996">
        <w:rPr>
          <w:rFonts w:ascii="Times New Roman" w:hAnsi="Times New Roman"/>
          <w:snapToGrid w:val="0"/>
          <w:lang w:val="ro-RO"/>
        </w:rPr>
        <w:t>ț</w:t>
      </w:r>
      <w:r w:rsidRPr="006656D2">
        <w:rPr>
          <w:rFonts w:ascii="Times New Roman" w:hAnsi="Times New Roman"/>
          <w:snapToGrid w:val="0"/>
          <w:lang w:val="ro-RO"/>
        </w:rPr>
        <w:t xml:space="preserve"> sus</w:t>
      </w:r>
      <w:r w:rsidR="00044996">
        <w:rPr>
          <w:rFonts w:ascii="Times New Roman" w:hAnsi="Times New Roman"/>
          <w:snapToGrid w:val="0"/>
          <w:lang w:val="ro-RO"/>
        </w:rPr>
        <w:t>ț</w:t>
      </w:r>
      <w:r w:rsidRPr="006656D2">
        <w:rPr>
          <w:rFonts w:ascii="Times New Roman" w:hAnsi="Times New Roman"/>
          <w:snapToGrid w:val="0"/>
          <w:lang w:val="ro-RO"/>
        </w:rPr>
        <w:t xml:space="preserve">inător/membru al asocierii] în procedura </w:t>
      </w:r>
      <w:r w:rsidR="00A917B2" w:rsidRPr="00044996">
        <w:rPr>
          <w:rFonts w:ascii="Times New Roman" w:hAnsi="Times New Roman"/>
          <w:snapToGrid w:val="0"/>
          <w:lang w:val="ro-RO"/>
        </w:rPr>
        <w:t>de licita</w:t>
      </w:r>
      <w:r w:rsidR="00044996">
        <w:rPr>
          <w:rFonts w:ascii="Times New Roman" w:hAnsi="Times New Roman"/>
          <w:snapToGrid w:val="0"/>
          <w:lang w:val="ro-RO"/>
        </w:rPr>
        <w:t>ț</w:t>
      </w:r>
      <w:r w:rsidR="00A917B2" w:rsidRPr="00044996">
        <w:rPr>
          <w:rFonts w:ascii="Times New Roman" w:hAnsi="Times New Roman"/>
          <w:snapToGrid w:val="0"/>
          <w:lang w:val="ro-RO"/>
        </w:rPr>
        <w:t xml:space="preserve">ie deschisă/procedură simplificată </w:t>
      </w:r>
      <w:r w:rsidRPr="006656D2">
        <w:rPr>
          <w:rFonts w:ascii="Times New Roman" w:hAnsi="Times New Roman"/>
          <w:snapToGrid w:val="0"/>
          <w:lang w:val="ro-RO"/>
        </w:rPr>
        <w:t>pentru atribuirea Contractului de achizi</w:t>
      </w:r>
      <w:r w:rsidR="00044996">
        <w:rPr>
          <w:rFonts w:ascii="Times New Roman" w:hAnsi="Times New Roman"/>
          <w:snapToGrid w:val="0"/>
          <w:lang w:val="ro-RO"/>
        </w:rPr>
        <w:t>ț</w:t>
      </w:r>
      <w:r w:rsidRPr="006656D2">
        <w:rPr>
          <w:rFonts w:ascii="Times New Roman" w:hAnsi="Times New Roman"/>
          <w:snapToGrid w:val="0"/>
          <w:lang w:val="ro-RO"/>
        </w:rPr>
        <w:t xml:space="preserve">ie </w:t>
      </w:r>
      <w:r w:rsidR="00F10F3A" w:rsidRPr="00044996">
        <w:rPr>
          <w:rFonts w:ascii="Times New Roman" w:hAnsi="Times New Roman"/>
          <w:snapToGrid w:val="0"/>
          <w:lang w:val="ro-RO"/>
        </w:rPr>
        <w:t>[denumirea contractului]</w:t>
      </w:r>
      <w:r w:rsidRPr="006656D2">
        <w:rPr>
          <w:rFonts w:ascii="Times New Roman" w:hAnsi="Times New Roman"/>
          <w:snapToGrid w:val="0"/>
          <w:lang w:val="ro-RO"/>
        </w:rPr>
        <w:t>,</w:t>
      </w:r>
    </w:p>
    <w:p w14:paraId="757F5B07" w14:textId="74CA13A7" w:rsidR="006656D2" w:rsidRPr="006656D2" w:rsidRDefault="006656D2" w:rsidP="000231CA">
      <w:pPr>
        <w:widowControl w:val="0"/>
        <w:jc w:val="both"/>
        <w:rPr>
          <w:rFonts w:ascii="Times New Roman" w:hAnsi="Times New Roman"/>
          <w:snapToGrid w:val="0"/>
          <w:lang w:val="ro-RO"/>
        </w:rPr>
      </w:pPr>
      <w:r w:rsidRPr="006656D2">
        <w:rPr>
          <w:rFonts w:ascii="Times New Roman" w:hAnsi="Times New Roman"/>
          <w:snapToGrid w:val="0"/>
          <w:lang w:val="ro-RO"/>
        </w:rPr>
        <w:t>cunoscând sanc</w:t>
      </w:r>
      <w:r w:rsidR="00044996">
        <w:rPr>
          <w:rFonts w:ascii="Times New Roman" w:hAnsi="Times New Roman"/>
          <w:snapToGrid w:val="0"/>
          <w:lang w:val="ro-RO"/>
        </w:rPr>
        <w:t>ț</w:t>
      </w:r>
      <w:r w:rsidRPr="006656D2">
        <w:rPr>
          <w:rFonts w:ascii="Times New Roman" w:hAnsi="Times New Roman"/>
          <w:snapToGrid w:val="0"/>
          <w:lang w:val="ro-RO"/>
        </w:rPr>
        <w:t>iunile aplicabile faptei de fals în declara</w:t>
      </w:r>
      <w:r w:rsidR="00044996">
        <w:rPr>
          <w:rFonts w:ascii="Times New Roman" w:hAnsi="Times New Roman"/>
          <w:snapToGrid w:val="0"/>
          <w:lang w:val="ro-RO"/>
        </w:rPr>
        <w:t>ț</w:t>
      </w:r>
      <w:r w:rsidRPr="006656D2">
        <w:rPr>
          <w:rFonts w:ascii="Times New Roman" w:hAnsi="Times New Roman"/>
          <w:snapToGrid w:val="0"/>
          <w:lang w:val="ro-RO"/>
        </w:rPr>
        <w:t>ii, a</w:t>
      </w:r>
      <w:r w:rsidR="00044996">
        <w:rPr>
          <w:rFonts w:ascii="Times New Roman" w:hAnsi="Times New Roman"/>
          <w:snapToGrid w:val="0"/>
          <w:lang w:val="ro-RO"/>
        </w:rPr>
        <w:t>ș</w:t>
      </w:r>
      <w:r w:rsidRPr="006656D2">
        <w:rPr>
          <w:rFonts w:ascii="Times New Roman" w:hAnsi="Times New Roman"/>
          <w:snapToGrid w:val="0"/>
          <w:lang w:val="ro-RO"/>
        </w:rPr>
        <w:t xml:space="preserve">a cum este reglementată de art. 326 din Codul penal, declar pe propria răspundere că mă angajez să respect, pe </w:t>
      </w:r>
      <w:r w:rsidR="0026405F" w:rsidRPr="00044996">
        <w:rPr>
          <w:rFonts w:ascii="Times New Roman" w:hAnsi="Times New Roman"/>
          <w:snapToGrid w:val="0"/>
          <w:lang w:val="ro-RO"/>
        </w:rPr>
        <w:t>î</w:t>
      </w:r>
      <w:r w:rsidRPr="006656D2">
        <w:rPr>
          <w:rFonts w:ascii="Times New Roman" w:hAnsi="Times New Roman"/>
          <w:snapToGrid w:val="0"/>
          <w:lang w:val="ro-RO"/>
        </w:rPr>
        <w:t>ntreaga durata a Contractului de achizi</w:t>
      </w:r>
      <w:r w:rsidR="00044996">
        <w:rPr>
          <w:rFonts w:ascii="Times New Roman" w:hAnsi="Times New Roman"/>
          <w:snapToGrid w:val="0"/>
          <w:lang w:val="ro-RO"/>
        </w:rPr>
        <w:t>ț</w:t>
      </w:r>
      <w:r w:rsidRPr="006656D2">
        <w:rPr>
          <w:rFonts w:ascii="Times New Roman" w:hAnsi="Times New Roman"/>
          <w:snapToGrid w:val="0"/>
          <w:lang w:val="ro-RO"/>
        </w:rPr>
        <w:t xml:space="preserve">ie publică de servicii având obiectul identificat mai sus, toate reglementările obligatorii în domeniile mediului, social </w:t>
      </w:r>
      <w:r w:rsidR="00044996">
        <w:rPr>
          <w:rFonts w:ascii="Times New Roman" w:hAnsi="Times New Roman"/>
          <w:snapToGrid w:val="0"/>
          <w:lang w:val="ro-RO"/>
        </w:rPr>
        <w:t>ș</w:t>
      </w:r>
      <w:r w:rsidRPr="006656D2">
        <w:rPr>
          <w:rFonts w:ascii="Times New Roman" w:hAnsi="Times New Roman"/>
          <w:snapToGrid w:val="0"/>
          <w:lang w:val="ro-RO"/>
        </w:rPr>
        <w:t>i al rela</w:t>
      </w:r>
      <w:r w:rsidR="00044996">
        <w:rPr>
          <w:rFonts w:ascii="Times New Roman" w:hAnsi="Times New Roman"/>
          <w:snapToGrid w:val="0"/>
          <w:lang w:val="ro-RO"/>
        </w:rPr>
        <w:t>ț</w:t>
      </w:r>
      <w:r w:rsidRPr="006656D2">
        <w:rPr>
          <w:rFonts w:ascii="Times New Roman" w:hAnsi="Times New Roman"/>
          <w:snapToGrid w:val="0"/>
          <w:lang w:val="ro-RO"/>
        </w:rPr>
        <w:t>iilor de muncă, stabilite prin legisla</w:t>
      </w:r>
      <w:r w:rsidR="00044996">
        <w:rPr>
          <w:rFonts w:ascii="Times New Roman" w:hAnsi="Times New Roman"/>
          <w:snapToGrid w:val="0"/>
          <w:lang w:val="ro-RO"/>
        </w:rPr>
        <w:t>ț</w:t>
      </w:r>
      <w:r w:rsidRPr="006656D2">
        <w:rPr>
          <w:rFonts w:ascii="Times New Roman" w:hAnsi="Times New Roman"/>
          <w:snapToGrid w:val="0"/>
          <w:lang w:val="ro-RO"/>
        </w:rPr>
        <w:t>ia adoptată la nivelul Uniunii Europene, legisla</w:t>
      </w:r>
      <w:r w:rsidR="00044996">
        <w:rPr>
          <w:rFonts w:ascii="Times New Roman" w:hAnsi="Times New Roman"/>
          <w:snapToGrid w:val="0"/>
          <w:lang w:val="ro-RO"/>
        </w:rPr>
        <w:t>ț</w:t>
      </w:r>
      <w:r w:rsidRPr="006656D2">
        <w:rPr>
          <w:rFonts w:ascii="Times New Roman" w:hAnsi="Times New Roman"/>
          <w:snapToGrid w:val="0"/>
          <w:lang w:val="ro-RO"/>
        </w:rPr>
        <w:t>ia na</w:t>
      </w:r>
      <w:r w:rsidR="00044996">
        <w:rPr>
          <w:rFonts w:ascii="Times New Roman" w:hAnsi="Times New Roman"/>
          <w:snapToGrid w:val="0"/>
          <w:lang w:val="ro-RO"/>
        </w:rPr>
        <w:t>ț</w:t>
      </w:r>
      <w:r w:rsidRPr="006656D2">
        <w:rPr>
          <w:rFonts w:ascii="Times New Roman" w:hAnsi="Times New Roman"/>
          <w:snapToGrid w:val="0"/>
          <w:lang w:val="ro-RO"/>
        </w:rPr>
        <w:t>ională, prin acorduri colective sau prin tratatele, conven</w:t>
      </w:r>
      <w:r w:rsidR="00044996">
        <w:rPr>
          <w:rFonts w:ascii="Times New Roman" w:hAnsi="Times New Roman"/>
          <w:snapToGrid w:val="0"/>
          <w:lang w:val="ro-RO"/>
        </w:rPr>
        <w:t>ț</w:t>
      </w:r>
      <w:r w:rsidRPr="006656D2">
        <w:rPr>
          <w:rFonts w:ascii="Times New Roman" w:hAnsi="Times New Roman"/>
          <w:snapToGrid w:val="0"/>
          <w:lang w:val="ro-RO"/>
        </w:rPr>
        <w:t xml:space="preserve">ii </w:t>
      </w:r>
      <w:r w:rsidR="00044996">
        <w:rPr>
          <w:rFonts w:ascii="Times New Roman" w:hAnsi="Times New Roman"/>
          <w:snapToGrid w:val="0"/>
          <w:lang w:val="ro-RO"/>
        </w:rPr>
        <w:t>ș</w:t>
      </w:r>
      <w:r w:rsidRPr="006656D2">
        <w:rPr>
          <w:rFonts w:ascii="Times New Roman" w:hAnsi="Times New Roman"/>
          <w:snapToGrid w:val="0"/>
          <w:lang w:val="ro-RO"/>
        </w:rPr>
        <w:t>i/sau acorduri interna</w:t>
      </w:r>
      <w:r w:rsidR="00044996">
        <w:rPr>
          <w:rFonts w:ascii="Times New Roman" w:hAnsi="Times New Roman"/>
          <w:snapToGrid w:val="0"/>
          <w:lang w:val="ro-RO"/>
        </w:rPr>
        <w:t>ț</w:t>
      </w:r>
      <w:r w:rsidRPr="006656D2">
        <w:rPr>
          <w:rFonts w:ascii="Times New Roman" w:hAnsi="Times New Roman"/>
          <w:snapToGrid w:val="0"/>
          <w:lang w:val="ro-RO"/>
        </w:rPr>
        <w:t>ionale aplicabile în aceste domenii.</w:t>
      </w:r>
    </w:p>
    <w:p w14:paraId="31D40365" w14:textId="6152FFD9" w:rsidR="006656D2" w:rsidRPr="006656D2" w:rsidRDefault="006656D2" w:rsidP="000231CA">
      <w:pPr>
        <w:widowControl w:val="0"/>
        <w:jc w:val="both"/>
        <w:rPr>
          <w:rFonts w:ascii="Times New Roman" w:hAnsi="Times New Roman"/>
          <w:snapToGrid w:val="0"/>
          <w:lang w:val="ro-RO"/>
        </w:rPr>
      </w:pPr>
      <w:r w:rsidRPr="006656D2">
        <w:rPr>
          <w:rFonts w:ascii="Times New Roman" w:hAnsi="Times New Roman"/>
          <w:snapToGrid w:val="0"/>
          <w:lang w:val="ro-RO"/>
        </w:rPr>
        <w:t xml:space="preserve">De asemenea, declar pe propria răspundere că la elaborarea Ofertei am </w:t>
      </w:r>
      <w:r w:rsidR="00044996">
        <w:rPr>
          <w:rFonts w:ascii="Times New Roman" w:hAnsi="Times New Roman"/>
          <w:snapToGrid w:val="0"/>
          <w:lang w:val="ro-RO"/>
        </w:rPr>
        <w:t>ț</w:t>
      </w:r>
      <w:r w:rsidRPr="006656D2">
        <w:rPr>
          <w:rFonts w:ascii="Times New Roman" w:hAnsi="Times New Roman"/>
          <w:snapToGrid w:val="0"/>
          <w:lang w:val="ro-RO"/>
        </w:rPr>
        <w:t>inut cont de obliga</w:t>
      </w:r>
      <w:r w:rsidR="00044996">
        <w:rPr>
          <w:rFonts w:ascii="Times New Roman" w:hAnsi="Times New Roman"/>
          <w:snapToGrid w:val="0"/>
          <w:lang w:val="ro-RO"/>
        </w:rPr>
        <w:t>ț</w:t>
      </w:r>
      <w:r w:rsidRPr="006656D2">
        <w:rPr>
          <w:rFonts w:ascii="Times New Roman" w:hAnsi="Times New Roman"/>
          <w:snapToGrid w:val="0"/>
          <w:lang w:val="ro-RO"/>
        </w:rPr>
        <w:t xml:space="preserve">iile relevante din domeniile mediului, social </w:t>
      </w:r>
      <w:r w:rsidR="00044996">
        <w:rPr>
          <w:rFonts w:ascii="Times New Roman" w:hAnsi="Times New Roman"/>
          <w:snapToGrid w:val="0"/>
          <w:lang w:val="ro-RO"/>
        </w:rPr>
        <w:t>ș</w:t>
      </w:r>
      <w:r w:rsidRPr="006656D2">
        <w:rPr>
          <w:rFonts w:ascii="Times New Roman" w:hAnsi="Times New Roman"/>
          <w:snapToGrid w:val="0"/>
          <w:lang w:val="ro-RO"/>
        </w:rPr>
        <w:t>i al rela</w:t>
      </w:r>
      <w:r w:rsidR="00044996">
        <w:rPr>
          <w:rFonts w:ascii="Times New Roman" w:hAnsi="Times New Roman"/>
          <w:snapToGrid w:val="0"/>
          <w:lang w:val="ro-RO"/>
        </w:rPr>
        <w:t>ț</w:t>
      </w:r>
      <w:r w:rsidRPr="006656D2">
        <w:rPr>
          <w:rFonts w:ascii="Times New Roman" w:hAnsi="Times New Roman"/>
          <w:snapToGrid w:val="0"/>
          <w:lang w:val="ro-RO"/>
        </w:rPr>
        <w:t xml:space="preserve">iilor de muncă </w:t>
      </w:r>
      <w:r w:rsidR="00044996">
        <w:rPr>
          <w:rFonts w:ascii="Times New Roman" w:hAnsi="Times New Roman"/>
          <w:snapToGrid w:val="0"/>
          <w:lang w:val="ro-RO"/>
        </w:rPr>
        <w:t>ș</w:t>
      </w:r>
      <w:r w:rsidRPr="006656D2">
        <w:rPr>
          <w:rFonts w:ascii="Times New Roman" w:hAnsi="Times New Roman"/>
          <w:snapToGrid w:val="0"/>
          <w:lang w:val="ro-RO"/>
        </w:rPr>
        <w:t>i de protec</w:t>
      </w:r>
      <w:r w:rsidR="00044996">
        <w:rPr>
          <w:rFonts w:ascii="Times New Roman" w:hAnsi="Times New Roman"/>
          <w:snapToGrid w:val="0"/>
          <w:lang w:val="ro-RO"/>
        </w:rPr>
        <w:t>ț</w:t>
      </w:r>
      <w:r w:rsidRPr="006656D2">
        <w:rPr>
          <w:rFonts w:ascii="Times New Roman" w:hAnsi="Times New Roman"/>
          <w:snapToGrid w:val="0"/>
          <w:lang w:val="ro-RO"/>
        </w:rPr>
        <w:t xml:space="preserve">ia muncii, </w:t>
      </w:r>
      <w:r w:rsidR="00044996">
        <w:rPr>
          <w:rFonts w:ascii="Times New Roman" w:hAnsi="Times New Roman"/>
          <w:snapToGrid w:val="0"/>
          <w:lang w:val="ro-RO"/>
        </w:rPr>
        <w:t>ș</w:t>
      </w:r>
      <w:r w:rsidRPr="006656D2">
        <w:rPr>
          <w:rFonts w:ascii="Times New Roman" w:hAnsi="Times New Roman"/>
          <w:snapToGrid w:val="0"/>
          <w:lang w:val="ro-RO"/>
        </w:rPr>
        <w:t>i am luat in considerare la preg</w:t>
      </w:r>
      <w:r w:rsidR="0026405F" w:rsidRPr="00044996">
        <w:rPr>
          <w:rFonts w:ascii="Times New Roman" w:hAnsi="Times New Roman"/>
          <w:snapToGrid w:val="0"/>
          <w:lang w:val="ro-RO"/>
        </w:rPr>
        <w:t>ă</w:t>
      </w:r>
      <w:r w:rsidRPr="006656D2">
        <w:rPr>
          <w:rFonts w:ascii="Times New Roman" w:hAnsi="Times New Roman"/>
          <w:snapToGrid w:val="0"/>
          <w:lang w:val="ro-RO"/>
        </w:rPr>
        <w:t>tirea Ofertei costul pentru îndeplinirea acestor obliga</w:t>
      </w:r>
      <w:r w:rsidR="00044996">
        <w:rPr>
          <w:rFonts w:ascii="Times New Roman" w:hAnsi="Times New Roman"/>
          <w:snapToGrid w:val="0"/>
          <w:lang w:val="ro-RO"/>
        </w:rPr>
        <w:t>ț</w:t>
      </w:r>
      <w:r w:rsidRPr="006656D2">
        <w:rPr>
          <w:rFonts w:ascii="Times New Roman" w:hAnsi="Times New Roman"/>
          <w:snapToGrid w:val="0"/>
          <w:lang w:val="ro-RO"/>
        </w:rPr>
        <w:t>ii, stabilite prin legisla</w:t>
      </w:r>
      <w:r w:rsidR="00044996">
        <w:rPr>
          <w:rFonts w:ascii="Times New Roman" w:hAnsi="Times New Roman"/>
          <w:snapToGrid w:val="0"/>
          <w:lang w:val="ro-RO"/>
        </w:rPr>
        <w:t>ț</w:t>
      </w:r>
      <w:r w:rsidRPr="006656D2">
        <w:rPr>
          <w:rFonts w:ascii="Times New Roman" w:hAnsi="Times New Roman"/>
          <w:snapToGrid w:val="0"/>
          <w:lang w:val="ro-RO"/>
        </w:rPr>
        <w:t>ia adoptată la nivelul Uniunii Europene, legisla</w:t>
      </w:r>
      <w:r w:rsidR="00044996">
        <w:rPr>
          <w:rFonts w:ascii="Times New Roman" w:hAnsi="Times New Roman"/>
          <w:snapToGrid w:val="0"/>
          <w:lang w:val="ro-RO"/>
        </w:rPr>
        <w:t>ț</w:t>
      </w:r>
      <w:r w:rsidRPr="006656D2">
        <w:rPr>
          <w:rFonts w:ascii="Times New Roman" w:hAnsi="Times New Roman"/>
          <w:snapToGrid w:val="0"/>
          <w:lang w:val="ro-RO"/>
        </w:rPr>
        <w:t>ia na</w:t>
      </w:r>
      <w:r w:rsidR="00044996">
        <w:rPr>
          <w:rFonts w:ascii="Times New Roman" w:hAnsi="Times New Roman"/>
          <w:snapToGrid w:val="0"/>
          <w:lang w:val="ro-RO"/>
        </w:rPr>
        <w:t>ț</w:t>
      </w:r>
      <w:r w:rsidRPr="006656D2">
        <w:rPr>
          <w:rFonts w:ascii="Times New Roman" w:hAnsi="Times New Roman"/>
          <w:snapToGrid w:val="0"/>
          <w:lang w:val="ro-RO"/>
        </w:rPr>
        <w:t>ională, prin acorduri colective sau prin tratatele, conven</w:t>
      </w:r>
      <w:r w:rsidR="00044996">
        <w:rPr>
          <w:rFonts w:ascii="Times New Roman" w:hAnsi="Times New Roman"/>
          <w:snapToGrid w:val="0"/>
          <w:lang w:val="ro-RO"/>
        </w:rPr>
        <w:t>ț</w:t>
      </w:r>
      <w:r w:rsidRPr="006656D2">
        <w:rPr>
          <w:rFonts w:ascii="Times New Roman" w:hAnsi="Times New Roman"/>
          <w:snapToGrid w:val="0"/>
          <w:lang w:val="ro-RO"/>
        </w:rPr>
        <w:t xml:space="preserve">iile </w:t>
      </w:r>
      <w:r w:rsidR="00044996">
        <w:rPr>
          <w:rFonts w:ascii="Times New Roman" w:hAnsi="Times New Roman"/>
          <w:snapToGrid w:val="0"/>
          <w:lang w:val="ro-RO"/>
        </w:rPr>
        <w:t>ș</w:t>
      </w:r>
      <w:r w:rsidRPr="006656D2">
        <w:rPr>
          <w:rFonts w:ascii="Times New Roman" w:hAnsi="Times New Roman"/>
          <w:snapToGrid w:val="0"/>
          <w:lang w:val="ro-RO"/>
        </w:rPr>
        <w:t>i acordurile interna</w:t>
      </w:r>
      <w:r w:rsidR="00044996">
        <w:rPr>
          <w:rFonts w:ascii="Times New Roman" w:hAnsi="Times New Roman"/>
          <w:snapToGrid w:val="0"/>
          <w:lang w:val="ro-RO"/>
        </w:rPr>
        <w:t>ț</w:t>
      </w:r>
      <w:r w:rsidRPr="006656D2">
        <w:rPr>
          <w:rFonts w:ascii="Times New Roman" w:hAnsi="Times New Roman"/>
          <w:snapToGrid w:val="0"/>
          <w:lang w:val="ro-RO"/>
        </w:rPr>
        <w:t>ionale în aceste domenii, pe care le voi respecta pe tot parcursul executării Contractului de achizi</w:t>
      </w:r>
      <w:r w:rsidR="00044996">
        <w:rPr>
          <w:rFonts w:ascii="Times New Roman" w:hAnsi="Times New Roman"/>
          <w:snapToGrid w:val="0"/>
          <w:lang w:val="ro-RO"/>
        </w:rPr>
        <w:t>ț</w:t>
      </w:r>
      <w:r w:rsidRPr="006656D2">
        <w:rPr>
          <w:rFonts w:ascii="Times New Roman" w:hAnsi="Times New Roman"/>
          <w:snapToGrid w:val="0"/>
          <w:lang w:val="ro-RO"/>
        </w:rPr>
        <w:t>ie (contractului de achizi</w:t>
      </w:r>
      <w:r w:rsidR="00044996">
        <w:rPr>
          <w:rFonts w:ascii="Times New Roman" w:hAnsi="Times New Roman"/>
          <w:snapToGrid w:val="0"/>
          <w:lang w:val="ro-RO"/>
        </w:rPr>
        <w:t>ț</w:t>
      </w:r>
      <w:r w:rsidRPr="006656D2">
        <w:rPr>
          <w:rFonts w:ascii="Times New Roman" w:hAnsi="Times New Roman"/>
          <w:snapToGrid w:val="0"/>
          <w:lang w:val="ro-RO"/>
        </w:rPr>
        <w:t>ie publică).</w:t>
      </w:r>
    </w:p>
    <w:p w14:paraId="2D930A3E" w14:textId="28B24D45" w:rsidR="006656D2" w:rsidRPr="006656D2" w:rsidRDefault="006656D2" w:rsidP="000231CA">
      <w:pPr>
        <w:widowControl w:val="0"/>
        <w:spacing w:after="0"/>
        <w:jc w:val="both"/>
        <w:rPr>
          <w:rFonts w:ascii="Times New Roman" w:hAnsi="Times New Roman"/>
          <w:snapToGrid w:val="0"/>
          <w:lang w:val="ro-RO"/>
        </w:rPr>
      </w:pPr>
      <w:r w:rsidRPr="006656D2">
        <w:rPr>
          <w:rFonts w:ascii="Times New Roman" w:hAnsi="Times New Roman"/>
          <w:snapToGrid w:val="0"/>
          <w:lang w:val="ro-RO"/>
        </w:rPr>
        <w:t>Mai mult decât atât, declar pe propria răspundere, ca pe toata durata Contractului de achizi</w:t>
      </w:r>
      <w:r w:rsidR="00044996">
        <w:rPr>
          <w:rFonts w:ascii="Times New Roman" w:hAnsi="Times New Roman"/>
          <w:snapToGrid w:val="0"/>
          <w:lang w:val="ro-RO"/>
        </w:rPr>
        <w:t>ț</w:t>
      </w:r>
      <w:r w:rsidRPr="006656D2">
        <w:rPr>
          <w:rFonts w:ascii="Times New Roman" w:hAnsi="Times New Roman"/>
          <w:snapToGrid w:val="0"/>
          <w:lang w:val="ro-RO"/>
        </w:rPr>
        <w:t>ie, voi respecta legisla</w:t>
      </w:r>
      <w:r w:rsidR="00044996">
        <w:rPr>
          <w:rFonts w:ascii="Times New Roman" w:hAnsi="Times New Roman"/>
          <w:snapToGrid w:val="0"/>
          <w:lang w:val="ro-RO"/>
        </w:rPr>
        <w:t>ț</w:t>
      </w:r>
      <w:r w:rsidRPr="006656D2">
        <w:rPr>
          <w:rFonts w:ascii="Times New Roman" w:hAnsi="Times New Roman"/>
          <w:snapToGrid w:val="0"/>
          <w:lang w:val="ro-RO"/>
        </w:rPr>
        <w:t xml:space="preserve">ia de securitate </w:t>
      </w:r>
      <w:r w:rsidR="00044996">
        <w:rPr>
          <w:rFonts w:ascii="Times New Roman" w:hAnsi="Times New Roman"/>
          <w:snapToGrid w:val="0"/>
          <w:lang w:val="ro-RO"/>
        </w:rPr>
        <w:t>ș</w:t>
      </w:r>
      <w:r w:rsidRPr="006656D2">
        <w:rPr>
          <w:rFonts w:ascii="Times New Roman" w:hAnsi="Times New Roman"/>
          <w:snapToGrid w:val="0"/>
          <w:lang w:val="ro-RO"/>
        </w:rPr>
        <w:t>i sănătate in muncă, in vigoare, pentru tot personalul angajat in prestarea serviciilor.</w:t>
      </w:r>
    </w:p>
    <w:tbl>
      <w:tblPr>
        <w:tblStyle w:val="TableGrid"/>
        <w:tblpPr w:leftFromText="180" w:rightFromText="180" w:vertAnchor="text" w:horzAnchor="margin" w:tblpXSpec="right"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5102"/>
      </w:tblGrid>
      <w:tr w:rsidR="00A018EE" w:rsidRPr="00044996" w14:paraId="57E60967" w14:textId="77777777" w:rsidTr="00A018EE">
        <w:trPr>
          <w:trHeight w:val="1801"/>
        </w:trPr>
        <w:tc>
          <w:tcPr>
            <w:tcW w:w="4526" w:type="dxa"/>
          </w:tcPr>
          <w:p w14:paraId="2957D6D7" w14:textId="77777777" w:rsidR="00A018EE" w:rsidRPr="006656D2" w:rsidRDefault="00A018EE" w:rsidP="000231CA">
            <w:pPr>
              <w:widowControl w:val="0"/>
              <w:spacing w:line="276" w:lineRule="auto"/>
              <w:jc w:val="both"/>
              <w:rPr>
                <w:rFonts w:ascii="Times New Roman" w:hAnsi="Times New Roman"/>
                <w:snapToGrid w:val="0"/>
                <w:sz w:val="22"/>
                <w:szCs w:val="22"/>
              </w:rPr>
            </w:pPr>
            <w:r w:rsidRPr="006656D2">
              <w:rPr>
                <w:rFonts w:ascii="Times New Roman" w:hAnsi="Times New Roman"/>
                <w:snapToGrid w:val="0"/>
                <w:sz w:val="22"/>
                <w:szCs w:val="22"/>
              </w:rPr>
              <w:t>Data: ………….....</w:t>
            </w:r>
          </w:p>
          <w:p w14:paraId="50F8115F" w14:textId="77777777" w:rsidR="00A018EE" w:rsidRPr="00044996" w:rsidRDefault="00A018EE" w:rsidP="000231CA">
            <w:pPr>
              <w:widowControl w:val="0"/>
              <w:spacing w:after="120" w:line="276" w:lineRule="auto"/>
              <w:jc w:val="both"/>
              <w:rPr>
                <w:rFonts w:ascii="Times New Roman" w:hAnsi="Times New Roman"/>
                <w:snapToGrid w:val="0"/>
                <w:sz w:val="22"/>
                <w:szCs w:val="22"/>
              </w:rPr>
            </w:pPr>
          </w:p>
        </w:tc>
        <w:tc>
          <w:tcPr>
            <w:tcW w:w="5102" w:type="dxa"/>
          </w:tcPr>
          <w:p w14:paraId="40DCF7FD" w14:textId="44AA6009" w:rsidR="00A018EE" w:rsidRPr="00A7224B" w:rsidRDefault="00A7224B" w:rsidP="000231CA">
            <w:pPr>
              <w:widowControl w:val="0"/>
              <w:spacing w:line="276" w:lineRule="auto"/>
              <w:jc w:val="both"/>
              <w:rPr>
                <w:rFonts w:ascii="Times New Roman" w:hAnsi="Times New Roman"/>
                <w:b/>
                <w:bCs/>
                <w:snapToGrid w:val="0"/>
                <w:sz w:val="22"/>
                <w:szCs w:val="22"/>
              </w:rPr>
            </w:pPr>
            <w:r w:rsidRPr="00A7224B">
              <w:rPr>
                <w:rFonts w:ascii="Times New Roman" w:hAnsi="Times New Roman"/>
                <w:b/>
                <w:bCs/>
                <w:snapToGrid w:val="0"/>
                <w:sz w:val="22"/>
                <w:szCs w:val="22"/>
              </w:rPr>
              <w:t>Operator economic</w:t>
            </w:r>
            <w:r w:rsidR="00A018EE" w:rsidRPr="00A7224B">
              <w:rPr>
                <w:rFonts w:ascii="Times New Roman" w:hAnsi="Times New Roman"/>
                <w:b/>
                <w:bCs/>
                <w:snapToGrid w:val="0"/>
                <w:sz w:val="22"/>
                <w:szCs w:val="22"/>
              </w:rPr>
              <w:t>,</w:t>
            </w:r>
          </w:p>
          <w:p w14:paraId="78227947" w14:textId="77777777" w:rsidR="00A018EE" w:rsidRPr="006656D2" w:rsidRDefault="00A018EE" w:rsidP="000231CA">
            <w:pPr>
              <w:widowControl w:val="0"/>
              <w:spacing w:line="276" w:lineRule="auto"/>
              <w:jc w:val="both"/>
              <w:rPr>
                <w:rFonts w:ascii="Times New Roman" w:hAnsi="Times New Roman"/>
                <w:snapToGrid w:val="0"/>
                <w:sz w:val="22"/>
                <w:szCs w:val="22"/>
              </w:rPr>
            </w:pPr>
            <w:r w:rsidRPr="006656D2">
              <w:rPr>
                <w:rFonts w:ascii="Times New Roman" w:hAnsi="Times New Roman"/>
                <w:snapToGrid w:val="0"/>
                <w:sz w:val="22"/>
                <w:szCs w:val="22"/>
              </w:rPr>
              <w:t>..............................................</w:t>
            </w:r>
          </w:p>
          <w:p w14:paraId="5D93694A" w14:textId="77777777" w:rsidR="00A7224B" w:rsidRDefault="00A018EE" w:rsidP="000231CA">
            <w:pPr>
              <w:widowControl w:val="0"/>
              <w:spacing w:line="276" w:lineRule="auto"/>
              <w:jc w:val="both"/>
              <w:rPr>
                <w:rFonts w:ascii="Times New Roman" w:hAnsi="Times New Roman"/>
                <w:snapToGrid w:val="0"/>
                <w:sz w:val="22"/>
                <w:szCs w:val="22"/>
              </w:rPr>
            </w:pPr>
            <w:r w:rsidRPr="006656D2">
              <w:rPr>
                <w:rFonts w:ascii="Times New Roman" w:hAnsi="Times New Roman"/>
                <w:snapToGrid w:val="0"/>
                <w:sz w:val="22"/>
                <w:szCs w:val="22"/>
              </w:rPr>
              <w:t xml:space="preserve">................................................ </w:t>
            </w:r>
          </w:p>
          <w:p w14:paraId="5D9386DC" w14:textId="57331402" w:rsidR="00A018EE" w:rsidRPr="006656D2" w:rsidRDefault="00A018EE" w:rsidP="000231CA">
            <w:pPr>
              <w:widowControl w:val="0"/>
              <w:spacing w:line="276" w:lineRule="auto"/>
              <w:jc w:val="both"/>
              <w:rPr>
                <w:rFonts w:ascii="Times New Roman" w:hAnsi="Times New Roman"/>
                <w:snapToGrid w:val="0"/>
                <w:sz w:val="22"/>
                <w:szCs w:val="22"/>
              </w:rPr>
            </w:pPr>
            <w:r w:rsidRPr="006656D2">
              <w:rPr>
                <w:rFonts w:ascii="Times New Roman" w:hAnsi="Times New Roman"/>
                <w:snapToGrid w:val="0"/>
                <w:sz w:val="22"/>
                <w:szCs w:val="22"/>
              </w:rPr>
              <w:t>(n</w:t>
            </w:r>
            <w:r w:rsidRPr="00044996">
              <w:rPr>
                <w:rFonts w:ascii="Times New Roman" w:hAnsi="Times New Roman"/>
                <w:snapToGrid w:val="0"/>
                <w:sz w:val="22"/>
                <w:szCs w:val="22"/>
              </w:rPr>
              <w:t>u</w:t>
            </w:r>
            <w:r w:rsidRPr="006656D2">
              <w:rPr>
                <w:rFonts w:ascii="Times New Roman" w:hAnsi="Times New Roman"/>
                <w:snapToGrid w:val="0"/>
                <w:sz w:val="22"/>
                <w:szCs w:val="22"/>
              </w:rPr>
              <w:t xml:space="preserve">me </w:t>
            </w:r>
            <w:r w:rsidR="00044996">
              <w:rPr>
                <w:rFonts w:ascii="Times New Roman" w:hAnsi="Times New Roman"/>
                <w:snapToGrid w:val="0"/>
                <w:sz w:val="22"/>
                <w:szCs w:val="22"/>
              </w:rPr>
              <w:t>ș</w:t>
            </w:r>
            <w:r w:rsidRPr="006656D2">
              <w:rPr>
                <w:rFonts w:ascii="Times New Roman" w:hAnsi="Times New Roman"/>
                <w:snapToGrid w:val="0"/>
                <w:sz w:val="22"/>
                <w:szCs w:val="22"/>
              </w:rPr>
              <w:t>i prenume al reprezentantului)</w:t>
            </w:r>
          </w:p>
          <w:p w14:paraId="295FB66C" w14:textId="3CF698D3" w:rsidR="00A018EE" w:rsidRPr="00044996" w:rsidRDefault="00A018EE" w:rsidP="000231CA">
            <w:pPr>
              <w:widowControl w:val="0"/>
              <w:spacing w:line="276" w:lineRule="auto"/>
              <w:jc w:val="both"/>
              <w:rPr>
                <w:rFonts w:ascii="Times New Roman" w:hAnsi="Times New Roman"/>
                <w:snapToGrid w:val="0"/>
                <w:sz w:val="22"/>
                <w:szCs w:val="22"/>
              </w:rPr>
            </w:pPr>
            <w:r w:rsidRPr="00044996">
              <w:rPr>
                <w:rFonts w:ascii="Times New Roman" w:hAnsi="Times New Roman"/>
                <w:snapToGrid w:val="0"/>
                <w:sz w:val="22"/>
                <w:szCs w:val="22"/>
              </w:rPr>
              <w:t xml:space="preserve">Semnătură </w:t>
            </w:r>
            <w:r w:rsidR="00044996">
              <w:rPr>
                <w:rFonts w:ascii="Times New Roman" w:hAnsi="Times New Roman"/>
                <w:snapToGrid w:val="0"/>
                <w:sz w:val="22"/>
                <w:szCs w:val="22"/>
              </w:rPr>
              <w:t>ș</w:t>
            </w:r>
            <w:r w:rsidRPr="00044996">
              <w:rPr>
                <w:rFonts w:ascii="Times New Roman" w:hAnsi="Times New Roman"/>
                <w:snapToGrid w:val="0"/>
                <w:sz w:val="22"/>
                <w:szCs w:val="22"/>
              </w:rPr>
              <w:t xml:space="preserve">i </w:t>
            </w:r>
            <w:r w:rsidR="00044996">
              <w:rPr>
                <w:rFonts w:ascii="Times New Roman" w:hAnsi="Times New Roman"/>
                <w:snapToGrid w:val="0"/>
                <w:sz w:val="22"/>
                <w:szCs w:val="22"/>
              </w:rPr>
              <w:t>ș</w:t>
            </w:r>
            <w:r w:rsidRPr="00044996">
              <w:rPr>
                <w:rFonts w:ascii="Times New Roman" w:hAnsi="Times New Roman"/>
                <w:snapToGrid w:val="0"/>
                <w:sz w:val="22"/>
                <w:szCs w:val="22"/>
              </w:rPr>
              <w:t>tampilă ..............................</w:t>
            </w:r>
          </w:p>
        </w:tc>
      </w:tr>
    </w:tbl>
    <w:p w14:paraId="07271310" w14:textId="04E53A51" w:rsidR="00E33DF9" w:rsidRPr="00044996" w:rsidRDefault="00E33DF9" w:rsidP="000231CA">
      <w:pPr>
        <w:widowControl w:val="0"/>
        <w:spacing w:after="120"/>
        <w:jc w:val="both"/>
        <w:rPr>
          <w:rFonts w:ascii="Times New Roman" w:hAnsi="Times New Roman"/>
          <w:snapToGrid w:val="0"/>
          <w:lang w:val="ro-RO"/>
        </w:rPr>
      </w:pPr>
    </w:p>
    <w:p w14:paraId="513F7715" w14:textId="77777777" w:rsidR="008F333B" w:rsidRDefault="008F333B" w:rsidP="000231CA">
      <w:pPr>
        <w:widowControl w:val="0"/>
        <w:rPr>
          <w:rFonts w:ascii="Times New Roman" w:hAnsi="Times New Roman"/>
          <w:i/>
          <w:snapToGrid w:val="0"/>
          <w:lang w:val="ro-RO"/>
        </w:rPr>
      </w:pPr>
    </w:p>
    <w:p w14:paraId="55230C50" w14:textId="17D7EA2D" w:rsidR="006A1CA5" w:rsidRPr="00044996" w:rsidRDefault="0059620A" w:rsidP="000231CA">
      <w:pPr>
        <w:widowControl w:val="0"/>
        <w:rPr>
          <w:rFonts w:ascii="Times New Roman" w:hAnsi="Times New Roman"/>
          <w:i/>
          <w:lang w:val="ro-RO"/>
        </w:rPr>
      </w:pPr>
      <w:r w:rsidRPr="00044996">
        <w:rPr>
          <w:rFonts w:ascii="Times New Roman" w:hAnsi="Times New Roman"/>
          <w:i/>
          <w:snapToGrid w:val="0"/>
          <w:lang w:val="ro-RO"/>
        </w:rPr>
        <w:t xml:space="preserve">*) Se completează de către </w:t>
      </w:r>
      <w:r w:rsidRPr="00044996">
        <w:rPr>
          <w:rFonts w:ascii="Times New Roman" w:hAnsi="Times New Roman"/>
          <w:i/>
          <w:lang w:val="ro-RO"/>
        </w:rPr>
        <w:t>ofertantul individual/ofertantul asociat/subcontractantul propus/ter</w:t>
      </w:r>
      <w:r w:rsidR="00044996">
        <w:rPr>
          <w:rFonts w:ascii="Times New Roman" w:hAnsi="Times New Roman"/>
          <w:i/>
          <w:lang w:val="ro-RO"/>
        </w:rPr>
        <w:t>ț</w:t>
      </w:r>
      <w:r w:rsidRPr="00044996">
        <w:rPr>
          <w:rFonts w:ascii="Times New Roman" w:hAnsi="Times New Roman"/>
          <w:i/>
          <w:lang w:val="ro-RO"/>
        </w:rPr>
        <w:t>ul sus</w:t>
      </w:r>
      <w:r w:rsidR="00044996">
        <w:rPr>
          <w:rFonts w:ascii="Times New Roman" w:hAnsi="Times New Roman"/>
          <w:i/>
          <w:lang w:val="ro-RO"/>
        </w:rPr>
        <w:t>ț</w:t>
      </w:r>
      <w:r w:rsidRPr="00044996">
        <w:rPr>
          <w:rFonts w:ascii="Times New Roman" w:hAnsi="Times New Roman"/>
          <w:i/>
          <w:lang w:val="ro-RO"/>
        </w:rPr>
        <w:t>inător.</w:t>
      </w:r>
    </w:p>
    <w:p w14:paraId="41109455" w14:textId="77777777" w:rsidR="006A1CA5" w:rsidRPr="00044996" w:rsidRDefault="006A1CA5" w:rsidP="000231CA">
      <w:pPr>
        <w:widowControl w:val="0"/>
        <w:rPr>
          <w:rFonts w:ascii="Times New Roman" w:hAnsi="Times New Roman"/>
          <w:i/>
          <w:lang w:val="ro-RO"/>
        </w:rPr>
      </w:pPr>
      <w:r w:rsidRPr="00044996">
        <w:rPr>
          <w:rFonts w:ascii="Times New Roman" w:hAnsi="Times New Roman"/>
          <w:i/>
          <w:lang w:val="ro-RO"/>
        </w:rPr>
        <w:br w:type="page"/>
      </w:r>
    </w:p>
    <w:tbl>
      <w:tblPr>
        <w:tblStyle w:val="TableGrid"/>
        <w:tblW w:w="0" w:type="auto"/>
        <w:tblLook w:val="04A0" w:firstRow="1" w:lastRow="0" w:firstColumn="1" w:lastColumn="0" w:noHBand="0" w:noVBand="1"/>
      </w:tblPr>
      <w:tblGrid>
        <w:gridCol w:w="9628"/>
      </w:tblGrid>
      <w:tr w:rsidR="00AB382A" w:rsidRPr="00044996" w14:paraId="4FACF5D7" w14:textId="77777777" w:rsidTr="006A1CA5">
        <w:tc>
          <w:tcPr>
            <w:tcW w:w="9628" w:type="dxa"/>
            <w:tcBorders>
              <w:bottom w:val="single" w:sz="4" w:space="0" w:color="auto"/>
            </w:tcBorders>
            <w:shd w:val="clear" w:color="auto" w:fill="D9D9D9" w:themeFill="background1" w:themeFillShade="D9"/>
          </w:tcPr>
          <w:p w14:paraId="3C9C3513" w14:textId="0499F1E6" w:rsidR="00AB382A" w:rsidRPr="00044996" w:rsidRDefault="00AB382A" w:rsidP="000231C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A65118" w:rsidRPr="00044996">
              <w:rPr>
                <w:rFonts w:ascii="Times New Roman" w:hAnsi="Times New Roman"/>
                <w:b/>
                <w:sz w:val="22"/>
                <w:szCs w:val="22"/>
              </w:rPr>
              <w:t xml:space="preserve">NR. </w:t>
            </w:r>
            <w:r w:rsidR="00B76ADB">
              <w:rPr>
                <w:rFonts w:ascii="Times New Roman" w:hAnsi="Times New Roman"/>
                <w:b/>
                <w:sz w:val="22"/>
                <w:szCs w:val="22"/>
              </w:rPr>
              <w:t>7</w:t>
            </w:r>
          </w:p>
        </w:tc>
      </w:tr>
    </w:tbl>
    <w:p w14:paraId="34174D3B" w14:textId="77777777" w:rsidR="006A1CA5" w:rsidRPr="00044996" w:rsidRDefault="006A1CA5" w:rsidP="000231CA">
      <w:pPr>
        <w:widowControl w:val="0"/>
        <w:spacing w:after="0"/>
        <w:rPr>
          <w:rFonts w:ascii="Times New Roman" w:hAnsi="Times New Roman"/>
        </w:rPr>
      </w:pPr>
    </w:p>
    <w:p w14:paraId="761D989D" w14:textId="77777777" w:rsidR="006A1CA5" w:rsidRPr="00044996" w:rsidRDefault="006A1CA5" w:rsidP="000231CA">
      <w:pPr>
        <w:widowControl w:val="0"/>
        <w:spacing w:after="0"/>
        <w:jc w:val="both"/>
        <w:rPr>
          <w:rFonts w:ascii="Times New Roman" w:hAnsi="Times New Roman"/>
          <w:b/>
          <w:lang w:val="pt-BR"/>
        </w:rPr>
      </w:pPr>
      <w:r w:rsidRPr="00044996">
        <w:rPr>
          <w:rFonts w:ascii="Times New Roman" w:hAnsi="Times New Roman"/>
          <w:b/>
          <w:lang w:val="pt-BR"/>
        </w:rPr>
        <w:t>OFERTANT UNIC/OFERTANT ASOCIAT</w:t>
      </w:r>
    </w:p>
    <w:p w14:paraId="6874A7B5" w14:textId="77777777" w:rsidR="006A1CA5" w:rsidRPr="00044996" w:rsidRDefault="006A1CA5" w:rsidP="000231CA">
      <w:pPr>
        <w:widowControl w:val="0"/>
        <w:spacing w:after="0"/>
        <w:jc w:val="both"/>
        <w:rPr>
          <w:rFonts w:ascii="Times New Roman" w:hAnsi="Times New Roman"/>
          <w:lang w:val="pt-BR"/>
        </w:rPr>
      </w:pPr>
      <w:r w:rsidRPr="00044996">
        <w:rPr>
          <w:rFonts w:ascii="Times New Roman" w:hAnsi="Times New Roman"/>
          <w:lang w:val="pt-BR"/>
        </w:rPr>
        <w:t>________________________________________</w:t>
      </w:r>
    </w:p>
    <w:p w14:paraId="5E52C184" w14:textId="77777777" w:rsidR="006A1CA5" w:rsidRPr="00044996" w:rsidRDefault="006A1CA5" w:rsidP="000231CA">
      <w:pPr>
        <w:widowControl w:val="0"/>
        <w:spacing w:after="0"/>
        <w:jc w:val="both"/>
        <w:rPr>
          <w:rFonts w:ascii="Times New Roman" w:hAnsi="Times New Roman"/>
          <w:lang w:val="pt-BR"/>
        </w:rPr>
      </w:pPr>
      <w:r w:rsidRPr="00044996">
        <w:rPr>
          <w:rFonts w:ascii="Times New Roman" w:hAnsi="Times New Roman"/>
          <w:lang w:val="pt-BR"/>
        </w:rPr>
        <w:t>(</w:t>
      </w:r>
      <w:r w:rsidRPr="00044996">
        <w:rPr>
          <w:rFonts w:ascii="Times New Roman" w:hAnsi="Times New Roman"/>
          <w:i/>
          <w:lang w:val="pt-BR"/>
        </w:rPr>
        <w:t xml:space="preserve">in cazul unei Asocieri, </w:t>
      </w:r>
      <w:r w:rsidRPr="00044996">
        <w:rPr>
          <w:rFonts w:ascii="Times New Roman" w:hAnsi="Times New Roman"/>
          <w:i/>
          <w:u w:val="single"/>
          <w:lang w:val="pt-BR"/>
        </w:rPr>
        <w:t>se va completa denumirea întregii Asocieri</w:t>
      </w:r>
      <w:r w:rsidRPr="00044996">
        <w:rPr>
          <w:rFonts w:ascii="Times New Roman" w:hAnsi="Times New Roman"/>
          <w:lang w:val="pt-BR"/>
        </w:rPr>
        <w:t>)</w:t>
      </w:r>
    </w:p>
    <w:p w14:paraId="37EA2B06" w14:textId="77777777" w:rsidR="006A1CA5" w:rsidRPr="00044996" w:rsidRDefault="006A1CA5" w:rsidP="000231CA">
      <w:pPr>
        <w:widowControl w:val="0"/>
        <w:rPr>
          <w:rFonts w:ascii="Times New Roman" w:hAnsi="Times New Roman"/>
          <w:lang w:val="pt-BR"/>
        </w:rPr>
      </w:pPr>
    </w:p>
    <w:p w14:paraId="3647CF86" w14:textId="77777777" w:rsidR="00FA343B" w:rsidRPr="00044996" w:rsidRDefault="00FA343B" w:rsidP="000231CA">
      <w:pPr>
        <w:widowControl w:val="0"/>
        <w:spacing w:after="0"/>
        <w:jc w:val="center"/>
        <w:rPr>
          <w:rFonts w:ascii="Times New Roman" w:hAnsi="Times New Roman"/>
          <w:lang w:val="ro-RO"/>
        </w:rPr>
      </w:pPr>
    </w:p>
    <w:p w14:paraId="7BF11407" w14:textId="77777777" w:rsidR="00FA343B" w:rsidRPr="00044996" w:rsidRDefault="00FA343B" w:rsidP="000231CA">
      <w:pPr>
        <w:widowControl w:val="0"/>
        <w:spacing w:after="0"/>
        <w:jc w:val="center"/>
        <w:rPr>
          <w:rFonts w:ascii="Times New Roman" w:hAnsi="Times New Roman"/>
          <w:b/>
          <w:bCs/>
          <w:lang w:val="ro-RO"/>
        </w:rPr>
      </w:pPr>
      <w:r w:rsidRPr="00044996">
        <w:rPr>
          <w:rFonts w:ascii="Times New Roman" w:hAnsi="Times New Roman"/>
          <w:b/>
          <w:bCs/>
          <w:lang w:val="ro-RO"/>
        </w:rPr>
        <w:t>DECLARAŢIE</w:t>
      </w:r>
    </w:p>
    <w:p w14:paraId="3D9F9B21" w14:textId="7CD2156C" w:rsidR="00FA343B" w:rsidRPr="00044996" w:rsidRDefault="00F2698C" w:rsidP="000231CA">
      <w:pPr>
        <w:widowControl w:val="0"/>
        <w:spacing w:after="0"/>
        <w:jc w:val="center"/>
        <w:rPr>
          <w:rFonts w:ascii="Times New Roman" w:hAnsi="Times New Roman"/>
          <w:b/>
          <w:bCs/>
          <w:lang w:val="pt-BR"/>
        </w:rPr>
      </w:pPr>
      <w:r w:rsidRPr="00044996">
        <w:rPr>
          <w:rFonts w:ascii="Times New Roman" w:hAnsi="Times New Roman"/>
          <w:b/>
          <w:bCs/>
          <w:lang w:val="pt-BR"/>
        </w:rPr>
        <w:t>privind partea/ partile din Propunerea Tehnica si/sau Propunerea Financiara care au caracter confiden</w:t>
      </w:r>
      <w:r w:rsidR="00044996">
        <w:rPr>
          <w:rFonts w:ascii="Times New Roman" w:hAnsi="Times New Roman"/>
          <w:b/>
          <w:bCs/>
          <w:lang w:val="pt-BR"/>
        </w:rPr>
        <w:t>ț</w:t>
      </w:r>
      <w:r w:rsidRPr="00044996">
        <w:rPr>
          <w:rFonts w:ascii="Times New Roman" w:hAnsi="Times New Roman"/>
          <w:b/>
          <w:bCs/>
          <w:lang w:val="pt-BR"/>
        </w:rPr>
        <w:t>ial</w:t>
      </w:r>
    </w:p>
    <w:p w14:paraId="4D34F4A7" w14:textId="77777777" w:rsidR="00F2698C" w:rsidRPr="00044996" w:rsidRDefault="00F2698C" w:rsidP="000231CA">
      <w:pPr>
        <w:widowControl w:val="0"/>
        <w:spacing w:after="0"/>
        <w:jc w:val="both"/>
        <w:rPr>
          <w:rFonts w:ascii="Times New Roman" w:hAnsi="Times New Roman"/>
          <w:lang w:val="pt-BR"/>
        </w:rPr>
      </w:pPr>
    </w:p>
    <w:p w14:paraId="517269E9" w14:textId="77777777" w:rsidR="00E20A27" w:rsidRPr="00044996" w:rsidRDefault="00E20A27" w:rsidP="000231CA">
      <w:pPr>
        <w:widowControl w:val="0"/>
        <w:spacing w:after="0"/>
        <w:jc w:val="both"/>
        <w:rPr>
          <w:rFonts w:ascii="Times New Roman" w:hAnsi="Times New Roman"/>
          <w:lang w:val="ro-RO"/>
        </w:rPr>
      </w:pPr>
    </w:p>
    <w:p w14:paraId="4F3D7A17" w14:textId="77777777" w:rsidR="00ED2D1B" w:rsidRPr="00893F44" w:rsidRDefault="00ED2D1B" w:rsidP="000231CA">
      <w:pPr>
        <w:widowControl w:val="0"/>
        <w:spacing w:after="160"/>
        <w:rPr>
          <w:rFonts w:ascii="Times New Roman" w:hAnsi="Times New Roman"/>
          <w:lang w:val="pt-BR"/>
        </w:rPr>
      </w:pPr>
      <w:r w:rsidRPr="00893F44">
        <w:rPr>
          <w:rFonts w:ascii="Times New Roman" w:hAnsi="Times New Roman"/>
          <w:lang w:val="pt-BR"/>
        </w:rPr>
        <w:t xml:space="preserve">Subscrisa, denumirea Ofertantului </w:t>
      </w:r>
      <w:r w:rsidRPr="00893F44">
        <w:rPr>
          <w:rFonts w:ascii="Times New Roman" w:hAnsi="Times New Roman"/>
          <w:i/>
          <w:iCs/>
          <w:lang w:val="pt-BR"/>
        </w:rPr>
        <w:t>(individual sau asociere)</w:t>
      </w:r>
      <w:r w:rsidRPr="00893F44">
        <w:rPr>
          <w:rFonts w:ascii="Times New Roman" w:hAnsi="Times New Roman"/>
          <w:lang w:val="pt-BR"/>
        </w:rPr>
        <w:t xml:space="preserve">, înregistrată la ..................................... sub nr. ....................... (după caz), având cod de identificare ...................., cu sediul în ……………………………………………., reprezentată legal de ................................................... în calitate de ..................................., </w:t>
      </w:r>
    </w:p>
    <w:p w14:paraId="0481AA43" w14:textId="1FEAB13B" w:rsidR="00ED2D1B" w:rsidRPr="00893F44" w:rsidRDefault="00ED2D1B" w:rsidP="000231CA">
      <w:pPr>
        <w:widowControl w:val="0"/>
        <w:spacing w:after="160"/>
        <w:rPr>
          <w:rFonts w:ascii="Times New Roman" w:hAnsi="Times New Roman"/>
          <w:lang w:val="pt-BR"/>
        </w:rPr>
      </w:pPr>
      <w:r w:rsidRPr="00893F44">
        <w:rPr>
          <w:rFonts w:ascii="Times New Roman" w:hAnsi="Times New Roman"/>
          <w:lang w:val="pt-BR"/>
        </w:rPr>
        <w:t xml:space="preserve">având calitatea de Ofertant </w:t>
      </w:r>
      <w:r w:rsidRPr="00893F44">
        <w:rPr>
          <w:rFonts w:ascii="Times New Roman" w:hAnsi="Times New Roman"/>
          <w:i/>
          <w:iCs/>
          <w:lang w:val="pt-BR"/>
        </w:rPr>
        <w:t xml:space="preserve">(individual sau asociere) </w:t>
      </w:r>
      <w:r w:rsidRPr="00893F44">
        <w:rPr>
          <w:rFonts w:ascii="Times New Roman" w:hAnsi="Times New Roman"/>
          <w:lang w:val="pt-BR"/>
        </w:rPr>
        <w:t xml:space="preserve">în procedura </w:t>
      </w:r>
      <w:r w:rsidRPr="00044996">
        <w:rPr>
          <w:rFonts w:ascii="Times New Roman" w:hAnsi="Times New Roman"/>
          <w:lang w:val="pt-BR"/>
        </w:rPr>
        <w:t>delicita</w:t>
      </w:r>
      <w:r w:rsidR="00044996">
        <w:rPr>
          <w:rFonts w:ascii="Times New Roman" w:hAnsi="Times New Roman"/>
          <w:lang w:val="pt-BR"/>
        </w:rPr>
        <w:t>ț</w:t>
      </w:r>
      <w:r w:rsidRPr="00044996">
        <w:rPr>
          <w:rFonts w:ascii="Times New Roman" w:hAnsi="Times New Roman"/>
          <w:lang w:val="pt-BR"/>
        </w:rPr>
        <w:t>ie/procedură simplificată</w:t>
      </w:r>
      <w:r w:rsidRPr="00893F44">
        <w:rPr>
          <w:rFonts w:ascii="Times New Roman" w:hAnsi="Times New Roman"/>
          <w:lang w:val="pt-BR"/>
        </w:rPr>
        <w:t xml:space="preserve"> pentru atribuirea Contractului de achizi</w:t>
      </w:r>
      <w:r w:rsidR="00044996">
        <w:rPr>
          <w:rFonts w:ascii="Times New Roman" w:hAnsi="Times New Roman"/>
          <w:lang w:val="pt-BR"/>
        </w:rPr>
        <w:t>ț</w:t>
      </w:r>
      <w:r w:rsidRPr="00893F44">
        <w:rPr>
          <w:rFonts w:ascii="Times New Roman" w:hAnsi="Times New Roman"/>
          <w:lang w:val="pt-BR"/>
        </w:rPr>
        <w:t xml:space="preserve">ie </w:t>
      </w:r>
      <w:r w:rsidRPr="00044996">
        <w:rPr>
          <w:rFonts w:ascii="Times New Roman" w:hAnsi="Times New Roman"/>
          <w:lang w:val="pt-BR"/>
        </w:rPr>
        <w:t>_______________________________________________________</w:t>
      </w:r>
      <w:r w:rsidRPr="00893F44">
        <w:rPr>
          <w:rFonts w:ascii="Times New Roman" w:hAnsi="Times New Roman"/>
          <w:lang w:val="pt-BR"/>
        </w:rPr>
        <w:t xml:space="preserve">, </w:t>
      </w:r>
    </w:p>
    <w:p w14:paraId="7D6D8103" w14:textId="0D010DE6" w:rsidR="00ED2D1B" w:rsidRPr="00044996" w:rsidRDefault="00ED2D1B" w:rsidP="000231CA">
      <w:pPr>
        <w:widowControl w:val="0"/>
        <w:spacing w:after="0"/>
        <w:jc w:val="both"/>
        <w:rPr>
          <w:rFonts w:ascii="Times New Roman" w:hAnsi="Times New Roman"/>
          <w:lang w:val="pt-BR"/>
        </w:rPr>
      </w:pPr>
      <w:r w:rsidRPr="00044996">
        <w:rPr>
          <w:rFonts w:ascii="Times New Roman" w:hAnsi="Times New Roman"/>
        </w:rPr>
        <w:t xml:space="preserve">în conformitate cu prevederile art. 57 </w:t>
      </w:r>
      <w:r w:rsidR="00044996">
        <w:rPr>
          <w:rFonts w:ascii="Times New Roman" w:hAnsi="Times New Roman"/>
        </w:rPr>
        <w:t>ș</w:t>
      </w:r>
      <w:r w:rsidRPr="00044996">
        <w:rPr>
          <w:rFonts w:ascii="Times New Roman" w:hAnsi="Times New Roman"/>
        </w:rPr>
        <w:t xml:space="preserve">i art. 217 alin. (5) </w:t>
      </w:r>
      <w:r w:rsidR="00044996">
        <w:rPr>
          <w:rFonts w:ascii="Times New Roman" w:hAnsi="Times New Roman"/>
        </w:rPr>
        <w:t>ș</w:t>
      </w:r>
      <w:r w:rsidRPr="00044996">
        <w:rPr>
          <w:rFonts w:ascii="Times New Roman" w:hAnsi="Times New Roman"/>
        </w:rPr>
        <w:t>i (6) din Legea 98/201610 privind achizi</w:t>
      </w:r>
      <w:r w:rsidR="00044996">
        <w:rPr>
          <w:rFonts w:ascii="Times New Roman" w:hAnsi="Times New Roman"/>
        </w:rPr>
        <w:t>ț</w:t>
      </w:r>
      <w:r w:rsidRPr="00044996">
        <w:rPr>
          <w:rFonts w:ascii="Times New Roman" w:hAnsi="Times New Roman"/>
        </w:rPr>
        <w:t xml:space="preserve">iile publice </w:t>
      </w:r>
      <w:r w:rsidR="00044996">
        <w:rPr>
          <w:rFonts w:ascii="Times New Roman" w:hAnsi="Times New Roman"/>
        </w:rPr>
        <w:t>ș</w:t>
      </w:r>
      <w:r w:rsidRPr="00044996">
        <w:rPr>
          <w:rFonts w:ascii="Times New Roman" w:hAnsi="Times New Roman"/>
        </w:rPr>
        <w:t xml:space="preserve">i ale art. 19 alin. </w:t>
      </w:r>
      <w:r w:rsidRPr="00044996">
        <w:rPr>
          <w:rFonts w:ascii="Times New Roman" w:hAnsi="Times New Roman"/>
          <w:lang w:val="pt-BR"/>
        </w:rPr>
        <w:t xml:space="preserve">(1) </w:t>
      </w:r>
      <w:r w:rsidR="00044996">
        <w:rPr>
          <w:rFonts w:ascii="Times New Roman" w:hAnsi="Times New Roman"/>
          <w:lang w:val="pt-BR"/>
        </w:rPr>
        <w:t>ș</w:t>
      </w:r>
      <w:r w:rsidRPr="00044996">
        <w:rPr>
          <w:rFonts w:ascii="Times New Roman" w:hAnsi="Times New Roman"/>
          <w:lang w:val="pt-BR"/>
        </w:rPr>
        <w:t xml:space="preserve">i (3) din Legea 101/201611 privind remediile </w:t>
      </w:r>
      <w:r w:rsidR="00044996">
        <w:rPr>
          <w:rFonts w:ascii="Times New Roman" w:hAnsi="Times New Roman"/>
          <w:lang w:val="pt-BR"/>
        </w:rPr>
        <w:t>ș</w:t>
      </w:r>
      <w:r w:rsidRPr="00044996">
        <w:rPr>
          <w:rFonts w:ascii="Times New Roman" w:hAnsi="Times New Roman"/>
          <w:lang w:val="pt-BR"/>
        </w:rPr>
        <w:t>i căile de atac în materie de atribuire a contractelor de achizi</w:t>
      </w:r>
      <w:r w:rsidR="00044996">
        <w:rPr>
          <w:rFonts w:ascii="Times New Roman" w:hAnsi="Times New Roman"/>
          <w:lang w:val="pt-BR"/>
        </w:rPr>
        <w:t>ț</w:t>
      </w:r>
      <w:r w:rsidRPr="00044996">
        <w:rPr>
          <w:rFonts w:ascii="Times New Roman" w:hAnsi="Times New Roman"/>
          <w:lang w:val="pt-BR"/>
        </w:rPr>
        <w:t xml:space="preserve">ie publică, a contractelor sectoriale </w:t>
      </w:r>
      <w:r w:rsidR="00044996">
        <w:rPr>
          <w:rFonts w:ascii="Times New Roman" w:hAnsi="Times New Roman"/>
          <w:lang w:val="pt-BR"/>
        </w:rPr>
        <w:t>ș</w:t>
      </w:r>
      <w:r w:rsidRPr="00044996">
        <w:rPr>
          <w:rFonts w:ascii="Times New Roman" w:hAnsi="Times New Roman"/>
          <w:lang w:val="pt-BR"/>
        </w:rPr>
        <w:t xml:space="preserve">i a contractelor de concesiune de lucrări </w:t>
      </w:r>
      <w:r w:rsidR="00044996">
        <w:rPr>
          <w:rFonts w:ascii="Times New Roman" w:hAnsi="Times New Roman"/>
          <w:lang w:val="pt-BR"/>
        </w:rPr>
        <w:t>ș</w:t>
      </w:r>
      <w:r w:rsidRPr="00044996">
        <w:rPr>
          <w:rFonts w:ascii="Times New Roman" w:hAnsi="Times New Roman"/>
          <w:lang w:val="pt-BR"/>
        </w:rPr>
        <w:t xml:space="preserve">i concesiune de servicii, precum </w:t>
      </w:r>
      <w:r w:rsidR="00044996">
        <w:rPr>
          <w:rFonts w:ascii="Times New Roman" w:hAnsi="Times New Roman"/>
          <w:lang w:val="pt-BR"/>
        </w:rPr>
        <w:t>ș</w:t>
      </w:r>
      <w:r w:rsidRPr="00044996">
        <w:rPr>
          <w:rFonts w:ascii="Times New Roman" w:hAnsi="Times New Roman"/>
          <w:lang w:val="pt-BR"/>
        </w:rPr>
        <w:t xml:space="preserve">i pentru organizarea </w:t>
      </w:r>
      <w:r w:rsidR="00044996">
        <w:rPr>
          <w:rFonts w:ascii="Times New Roman" w:hAnsi="Times New Roman"/>
          <w:lang w:val="pt-BR"/>
        </w:rPr>
        <w:t>ș</w:t>
      </w:r>
      <w:r w:rsidRPr="00044996">
        <w:rPr>
          <w:rFonts w:ascii="Times New Roman" w:hAnsi="Times New Roman"/>
          <w:lang w:val="pt-BR"/>
        </w:rPr>
        <w:t>i func</w:t>
      </w:r>
      <w:r w:rsidR="00044996">
        <w:rPr>
          <w:rFonts w:ascii="Times New Roman" w:hAnsi="Times New Roman"/>
          <w:lang w:val="pt-BR"/>
        </w:rPr>
        <w:t>ț</w:t>
      </w:r>
      <w:r w:rsidRPr="00044996">
        <w:rPr>
          <w:rFonts w:ascii="Times New Roman" w:hAnsi="Times New Roman"/>
          <w:lang w:val="pt-BR"/>
        </w:rPr>
        <w:t>ionarea Consiliului Na</w:t>
      </w:r>
      <w:r w:rsidR="00044996">
        <w:rPr>
          <w:rFonts w:ascii="Times New Roman" w:hAnsi="Times New Roman"/>
          <w:lang w:val="pt-BR"/>
        </w:rPr>
        <w:t>ț</w:t>
      </w:r>
      <w:r w:rsidRPr="00044996">
        <w:rPr>
          <w:rFonts w:ascii="Times New Roman" w:hAnsi="Times New Roman"/>
          <w:lang w:val="pt-BR"/>
        </w:rPr>
        <w:t>ional de Solu</w:t>
      </w:r>
      <w:r w:rsidR="00044996">
        <w:rPr>
          <w:rFonts w:ascii="Times New Roman" w:hAnsi="Times New Roman"/>
          <w:lang w:val="pt-BR"/>
        </w:rPr>
        <w:t>ț</w:t>
      </w:r>
      <w:r w:rsidRPr="00044996">
        <w:rPr>
          <w:rFonts w:ascii="Times New Roman" w:hAnsi="Times New Roman"/>
          <w:lang w:val="pt-BR"/>
        </w:rPr>
        <w:t>ionare a Contesta</w:t>
      </w:r>
      <w:r w:rsidR="00044996">
        <w:rPr>
          <w:rFonts w:ascii="Times New Roman" w:hAnsi="Times New Roman"/>
          <w:lang w:val="pt-BR"/>
        </w:rPr>
        <w:t>ț</w:t>
      </w:r>
      <w:r w:rsidRPr="00044996">
        <w:rPr>
          <w:rFonts w:ascii="Times New Roman" w:hAnsi="Times New Roman"/>
          <w:lang w:val="pt-BR"/>
        </w:rPr>
        <w:t>iilor, declar că următoarele informa</w:t>
      </w:r>
      <w:r w:rsidR="00044996">
        <w:rPr>
          <w:rFonts w:ascii="Times New Roman" w:hAnsi="Times New Roman"/>
          <w:lang w:val="pt-BR"/>
        </w:rPr>
        <w:t>ț</w:t>
      </w:r>
      <w:r w:rsidRPr="00044996">
        <w:rPr>
          <w:rFonts w:ascii="Times New Roman" w:hAnsi="Times New Roman"/>
          <w:lang w:val="pt-BR"/>
        </w:rPr>
        <w:t xml:space="preserve">ii/ elemente din Propunerea Tehnică/ Propunerea Financiară </w:t>
      </w:r>
      <w:r w:rsidR="00044996">
        <w:rPr>
          <w:rFonts w:ascii="Times New Roman" w:hAnsi="Times New Roman"/>
          <w:lang w:val="pt-BR"/>
        </w:rPr>
        <w:t>ș</w:t>
      </w:r>
      <w:r w:rsidRPr="00044996">
        <w:rPr>
          <w:rFonts w:ascii="Times New Roman" w:hAnsi="Times New Roman"/>
          <w:lang w:val="pt-BR"/>
        </w:rPr>
        <w:t>i/sau fundamentări/justificări de pre</w:t>
      </w:r>
      <w:r w:rsidR="00044996">
        <w:rPr>
          <w:rFonts w:ascii="Times New Roman" w:hAnsi="Times New Roman"/>
          <w:lang w:val="pt-BR"/>
        </w:rPr>
        <w:t>ț</w:t>
      </w:r>
      <w:r w:rsidRPr="00044996">
        <w:rPr>
          <w:rFonts w:ascii="Times New Roman" w:hAnsi="Times New Roman"/>
          <w:lang w:val="pt-BR"/>
        </w:rPr>
        <w:t>/cost sunt confiden</w:t>
      </w:r>
      <w:r w:rsidR="00044996">
        <w:rPr>
          <w:rFonts w:ascii="Times New Roman" w:hAnsi="Times New Roman"/>
          <w:lang w:val="pt-BR"/>
        </w:rPr>
        <w:t>ț</w:t>
      </w:r>
      <w:r w:rsidRPr="00044996">
        <w:rPr>
          <w:rFonts w:ascii="Times New Roman" w:hAnsi="Times New Roman"/>
          <w:lang w:val="pt-BR"/>
        </w:rPr>
        <w:t>iale întrucât reprezintă date cu caracter personal/secrete tehnice/secrete comerciale/sunt protejate de un drept de proprietate intelectuală:</w:t>
      </w:r>
    </w:p>
    <w:p w14:paraId="6CFB4487" w14:textId="77777777" w:rsidR="00ED2D1B" w:rsidRPr="00044996" w:rsidRDefault="00ED2D1B" w:rsidP="000231CA">
      <w:pPr>
        <w:pStyle w:val="Default"/>
        <w:widowControl w:val="0"/>
        <w:spacing w:line="276" w:lineRule="auto"/>
        <w:rPr>
          <w:b/>
          <w:bCs/>
          <w:sz w:val="22"/>
          <w:szCs w:val="22"/>
          <w:lang w:val="pt-BR"/>
        </w:rPr>
      </w:pPr>
    </w:p>
    <w:p w14:paraId="7E80D35E" w14:textId="4DF0C496" w:rsidR="00ED2D1B" w:rsidRPr="00044996" w:rsidRDefault="00ED2D1B" w:rsidP="000231CA">
      <w:pPr>
        <w:pStyle w:val="Default"/>
        <w:widowControl w:val="0"/>
        <w:jc w:val="both"/>
        <w:rPr>
          <w:sz w:val="22"/>
          <w:szCs w:val="22"/>
          <w:lang w:val="pt-BR"/>
        </w:rPr>
      </w:pPr>
      <w:r w:rsidRPr="00044996">
        <w:rPr>
          <w:b/>
          <w:bCs/>
          <w:sz w:val="22"/>
          <w:szCs w:val="22"/>
          <w:lang w:val="pt-BR"/>
        </w:rPr>
        <w:t>Informa</w:t>
      </w:r>
      <w:r w:rsidR="00044996">
        <w:rPr>
          <w:b/>
          <w:bCs/>
          <w:sz w:val="22"/>
          <w:szCs w:val="22"/>
          <w:lang w:val="pt-BR"/>
        </w:rPr>
        <w:t>ț</w:t>
      </w:r>
      <w:r w:rsidRPr="00044996">
        <w:rPr>
          <w:b/>
          <w:bCs/>
          <w:sz w:val="22"/>
          <w:szCs w:val="22"/>
          <w:lang w:val="pt-BR"/>
        </w:rPr>
        <w:t>ii/elemente din Propunerea Tehnică declarate confiden</w:t>
      </w:r>
      <w:r w:rsidR="00044996">
        <w:rPr>
          <w:b/>
          <w:bCs/>
          <w:sz w:val="22"/>
          <w:szCs w:val="22"/>
          <w:lang w:val="pt-BR"/>
        </w:rPr>
        <w:t>ț</w:t>
      </w:r>
      <w:r w:rsidRPr="00044996">
        <w:rPr>
          <w:b/>
          <w:bCs/>
          <w:sz w:val="22"/>
          <w:szCs w:val="22"/>
          <w:lang w:val="pt-BR"/>
        </w:rPr>
        <w:t>iale</w:t>
      </w:r>
      <w:r w:rsidRPr="00044996">
        <w:rPr>
          <w:sz w:val="22"/>
          <w:szCs w:val="22"/>
          <w:lang w:val="pt-BR"/>
        </w:rPr>
        <w:t>_____________________________ ______________________________________________________________________________________________________________________________________________________________________________</w:t>
      </w:r>
    </w:p>
    <w:p w14:paraId="2F39C5BE" w14:textId="77777777" w:rsidR="00ED2D1B" w:rsidRPr="00044996" w:rsidRDefault="00ED2D1B" w:rsidP="000231CA">
      <w:pPr>
        <w:widowControl w:val="0"/>
        <w:spacing w:line="240" w:lineRule="auto"/>
        <w:jc w:val="both"/>
        <w:rPr>
          <w:rFonts w:ascii="Times New Roman" w:hAnsi="Times New Roman"/>
          <w:lang w:val="pt-BR"/>
        </w:rPr>
      </w:pPr>
    </w:p>
    <w:p w14:paraId="5663E8F5" w14:textId="29B16795" w:rsidR="00ED2D1B" w:rsidRPr="00044996" w:rsidRDefault="00ED2D1B" w:rsidP="000231CA">
      <w:pPr>
        <w:pStyle w:val="Default"/>
        <w:widowControl w:val="0"/>
        <w:jc w:val="both"/>
        <w:rPr>
          <w:sz w:val="22"/>
          <w:szCs w:val="22"/>
          <w:lang w:val="pt-BR"/>
        </w:rPr>
      </w:pPr>
      <w:r w:rsidRPr="00044996">
        <w:rPr>
          <w:b/>
          <w:bCs/>
          <w:sz w:val="22"/>
          <w:szCs w:val="22"/>
          <w:lang w:val="pt-BR"/>
        </w:rPr>
        <w:t>Informa</w:t>
      </w:r>
      <w:r w:rsidR="00044996">
        <w:rPr>
          <w:b/>
          <w:bCs/>
          <w:sz w:val="22"/>
          <w:szCs w:val="22"/>
          <w:lang w:val="pt-BR"/>
        </w:rPr>
        <w:t>ț</w:t>
      </w:r>
      <w:r w:rsidRPr="00044996">
        <w:rPr>
          <w:b/>
          <w:bCs/>
          <w:sz w:val="22"/>
          <w:szCs w:val="22"/>
          <w:lang w:val="pt-BR"/>
        </w:rPr>
        <w:t xml:space="preserve">ii/ elementele din Propunerea Financiară </w:t>
      </w:r>
      <w:r w:rsidR="00044996">
        <w:rPr>
          <w:b/>
          <w:bCs/>
          <w:sz w:val="22"/>
          <w:szCs w:val="22"/>
          <w:lang w:val="pt-BR"/>
        </w:rPr>
        <w:t>ș</w:t>
      </w:r>
      <w:r w:rsidRPr="00044996">
        <w:rPr>
          <w:b/>
          <w:bCs/>
          <w:sz w:val="22"/>
          <w:szCs w:val="22"/>
          <w:lang w:val="pt-BR"/>
        </w:rPr>
        <w:t>i/sau fundamentări/justificări de pre</w:t>
      </w:r>
      <w:r w:rsidR="00044996">
        <w:rPr>
          <w:b/>
          <w:bCs/>
          <w:sz w:val="22"/>
          <w:szCs w:val="22"/>
          <w:lang w:val="pt-BR"/>
        </w:rPr>
        <w:t>ț</w:t>
      </w:r>
      <w:r w:rsidRPr="00044996">
        <w:rPr>
          <w:b/>
          <w:bCs/>
          <w:sz w:val="22"/>
          <w:szCs w:val="22"/>
          <w:lang w:val="pt-BR"/>
        </w:rPr>
        <w:t>/cost declarate confiden</w:t>
      </w:r>
      <w:r w:rsidR="00044996">
        <w:rPr>
          <w:b/>
          <w:bCs/>
          <w:sz w:val="22"/>
          <w:szCs w:val="22"/>
          <w:lang w:val="pt-BR"/>
        </w:rPr>
        <w:t>ț</w:t>
      </w:r>
      <w:r w:rsidRPr="00044996">
        <w:rPr>
          <w:b/>
          <w:bCs/>
          <w:sz w:val="22"/>
          <w:szCs w:val="22"/>
          <w:lang w:val="pt-BR"/>
        </w:rPr>
        <w:t>iale</w:t>
      </w:r>
      <w:r w:rsidRPr="00044996">
        <w:rPr>
          <w:sz w:val="22"/>
          <w:szCs w:val="22"/>
          <w:lang w:val="pt-BR"/>
        </w:rPr>
        <w:t xml:space="preserve"> ____________________________________________________________________________</w:t>
      </w:r>
    </w:p>
    <w:p w14:paraId="51ECDE29" w14:textId="77777777" w:rsidR="00ED2D1B" w:rsidRPr="00044996" w:rsidRDefault="00ED2D1B" w:rsidP="000231CA">
      <w:pPr>
        <w:pStyle w:val="Default"/>
        <w:widowControl w:val="0"/>
        <w:jc w:val="both"/>
        <w:rPr>
          <w:sz w:val="22"/>
          <w:szCs w:val="22"/>
          <w:lang w:val="pt-BR"/>
        </w:rPr>
      </w:pPr>
      <w:r w:rsidRPr="00044996">
        <w:rPr>
          <w:sz w:val="22"/>
          <w:szCs w:val="22"/>
          <w:lang w:val="pt-BR"/>
        </w:rPr>
        <w:t>______________________________________________________________________________________________________________________________________________________________________________</w:t>
      </w:r>
    </w:p>
    <w:p w14:paraId="1B91A4B5" w14:textId="77777777" w:rsidR="00ED2D1B" w:rsidRPr="00044996" w:rsidRDefault="00ED2D1B" w:rsidP="000231CA">
      <w:pPr>
        <w:widowControl w:val="0"/>
        <w:spacing w:line="240" w:lineRule="auto"/>
        <w:rPr>
          <w:rFonts w:ascii="Times New Roman" w:hAnsi="Times New Roman"/>
          <w:lang w:val="pt-BR"/>
        </w:rPr>
      </w:pPr>
    </w:p>
    <w:p w14:paraId="3D687637" w14:textId="5D8B089C" w:rsidR="00ED2D1B" w:rsidRPr="00044996" w:rsidRDefault="00ED2D1B" w:rsidP="000231CA">
      <w:pPr>
        <w:pStyle w:val="Default"/>
        <w:widowControl w:val="0"/>
        <w:jc w:val="both"/>
        <w:rPr>
          <w:sz w:val="22"/>
          <w:szCs w:val="22"/>
          <w:lang w:val="pt-BR"/>
        </w:rPr>
      </w:pPr>
      <w:r w:rsidRPr="00044996">
        <w:rPr>
          <w:b/>
          <w:bCs/>
          <w:sz w:val="22"/>
          <w:szCs w:val="22"/>
          <w:lang w:val="pt-BR"/>
        </w:rPr>
        <w:t>Motivul pentru care sunt declarate confiden</w:t>
      </w:r>
      <w:r w:rsidR="00044996" w:rsidRPr="00044996">
        <w:rPr>
          <w:b/>
          <w:bCs/>
          <w:sz w:val="22"/>
          <w:szCs w:val="22"/>
          <w:lang w:val="pt-BR"/>
        </w:rPr>
        <w:t>ț</w:t>
      </w:r>
      <w:r w:rsidRPr="00044996">
        <w:rPr>
          <w:b/>
          <w:bCs/>
          <w:sz w:val="22"/>
          <w:szCs w:val="22"/>
          <w:lang w:val="pt-BR"/>
        </w:rPr>
        <w:t>iale</w:t>
      </w:r>
      <w:r w:rsidRPr="00044996">
        <w:rPr>
          <w:sz w:val="22"/>
          <w:szCs w:val="22"/>
          <w:lang w:val="pt-BR"/>
        </w:rPr>
        <w:t xml:space="preserve"> _____________________________________________</w:t>
      </w:r>
    </w:p>
    <w:p w14:paraId="6B8BFA3D" w14:textId="77777777" w:rsidR="00ED2D1B" w:rsidRPr="00044996" w:rsidRDefault="00ED2D1B" w:rsidP="000231CA">
      <w:pPr>
        <w:pStyle w:val="Default"/>
        <w:widowControl w:val="0"/>
        <w:jc w:val="both"/>
        <w:rPr>
          <w:sz w:val="22"/>
          <w:szCs w:val="22"/>
          <w:lang w:val="pt-BR"/>
        </w:rPr>
      </w:pPr>
      <w:r w:rsidRPr="00044996">
        <w:rPr>
          <w:sz w:val="22"/>
          <w:szCs w:val="22"/>
          <w:lang w:val="pt-BR"/>
        </w:rPr>
        <w:t>______________________________________________________________________________________________________________________________________________________________________________</w:t>
      </w:r>
    </w:p>
    <w:p w14:paraId="7EA4749B" w14:textId="77777777" w:rsidR="00ED2D1B" w:rsidRPr="00044996" w:rsidRDefault="00ED2D1B" w:rsidP="000231CA">
      <w:pPr>
        <w:widowControl w:val="0"/>
        <w:spacing w:line="240" w:lineRule="auto"/>
        <w:rPr>
          <w:rFonts w:ascii="Times New Roman" w:hAnsi="Times New Roman"/>
          <w:lang w:val="pt-BR"/>
        </w:rPr>
      </w:pPr>
    </w:p>
    <w:p w14:paraId="061A69AE" w14:textId="6A32A803" w:rsidR="00ED2D1B" w:rsidRPr="00044996" w:rsidRDefault="00ED2D1B" w:rsidP="000231CA">
      <w:pPr>
        <w:pStyle w:val="Default"/>
        <w:widowControl w:val="0"/>
        <w:jc w:val="both"/>
        <w:rPr>
          <w:sz w:val="22"/>
          <w:szCs w:val="22"/>
          <w:lang w:val="pt-BR"/>
        </w:rPr>
      </w:pPr>
      <w:r w:rsidRPr="00044996">
        <w:rPr>
          <w:b/>
          <w:bCs/>
          <w:sz w:val="22"/>
          <w:szCs w:val="22"/>
          <w:lang w:val="pt-BR"/>
        </w:rPr>
        <w:t>Dovada care le conferă caracterul de confiden</w:t>
      </w:r>
      <w:r w:rsidR="00044996">
        <w:rPr>
          <w:b/>
          <w:bCs/>
          <w:sz w:val="22"/>
          <w:szCs w:val="22"/>
          <w:lang w:val="pt-BR"/>
        </w:rPr>
        <w:t>ț</w:t>
      </w:r>
      <w:r w:rsidRPr="00044996">
        <w:rPr>
          <w:b/>
          <w:bCs/>
          <w:sz w:val="22"/>
          <w:szCs w:val="22"/>
          <w:lang w:val="pt-BR"/>
        </w:rPr>
        <w:t>ialitate</w:t>
      </w:r>
      <w:r w:rsidRPr="00044996">
        <w:rPr>
          <w:sz w:val="22"/>
          <w:szCs w:val="22"/>
          <w:lang w:val="pt-BR"/>
        </w:rPr>
        <w:t xml:space="preserve"> _________________________________________</w:t>
      </w:r>
    </w:p>
    <w:p w14:paraId="3E54E5FE" w14:textId="77777777" w:rsidR="00ED2D1B" w:rsidRPr="00044996" w:rsidRDefault="00ED2D1B" w:rsidP="000231CA">
      <w:pPr>
        <w:pStyle w:val="Default"/>
        <w:widowControl w:val="0"/>
        <w:jc w:val="both"/>
        <w:rPr>
          <w:sz w:val="22"/>
          <w:szCs w:val="22"/>
          <w:lang w:val="pt-BR"/>
        </w:rPr>
      </w:pPr>
      <w:r w:rsidRPr="00044996">
        <w:rPr>
          <w:sz w:val="22"/>
          <w:szCs w:val="22"/>
          <w:lang w:val="pt-BR"/>
        </w:rPr>
        <w:t>______________________________________________________________________________________________________________________________________________________________________________</w:t>
      </w:r>
    </w:p>
    <w:p w14:paraId="6DCBE2E8" w14:textId="77777777" w:rsidR="000F656A" w:rsidRDefault="000F656A" w:rsidP="000231CA">
      <w:pPr>
        <w:widowControl w:val="0"/>
        <w:spacing w:after="120"/>
        <w:rPr>
          <w:rFonts w:ascii="Times New Roman" w:hAnsi="Times New Roman"/>
          <w:bCs/>
          <w:lang w:val="ro-RO"/>
        </w:rPr>
      </w:pPr>
    </w:p>
    <w:p w14:paraId="67FC5558" w14:textId="77777777" w:rsidR="000F656A" w:rsidRDefault="000F656A" w:rsidP="000231CA">
      <w:pPr>
        <w:widowControl w:val="0"/>
        <w:spacing w:after="120"/>
        <w:rPr>
          <w:rFonts w:ascii="Times New Roman" w:hAnsi="Times New Roman"/>
          <w:bCs/>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F656A" w14:paraId="472123A6" w14:textId="77777777" w:rsidTr="000F656A">
        <w:tc>
          <w:tcPr>
            <w:tcW w:w="4814" w:type="dxa"/>
          </w:tcPr>
          <w:p w14:paraId="77A47D92" w14:textId="5D6637CC" w:rsidR="000F656A" w:rsidRDefault="000F656A" w:rsidP="000231CA">
            <w:pPr>
              <w:widowControl w:val="0"/>
              <w:spacing w:after="120"/>
              <w:rPr>
                <w:rFonts w:ascii="Times New Roman" w:hAnsi="Times New Roman"/>
                <w:bCs/>
              </w:rPr>
            </w:pPr>
            <w:r>
              <w:rPr>
                <w:rFonts w:ascii="Times New Roman" w:hAnsi="Times New Roman"/>
                <w:bCs/>
              </w:rPr>
              <w:t>Data __________________</w:t>
            </w:r>
          </w:p>
        </w:tc>
        <w:tc>
          <w:tcPr>
            <w:tcW w:w="4814" w:type="dxa"/>
          </w:tcPr>
          <w:p w14:paraId="60333BEC" w14:textId="77777777" w:rsidR="000F656A" w:rsidRDefault="000F656A" w:rsidP="000231CA">
            <w:pPr>
              <w:widowControl w:val="0"/>
              <w:rPr>
                <w:rFonts w:ascii="Times New Roman" w:hAnsi="Times New Roman"/>
              </w:rPr>
            </w:pPr>
            <w:r w:rsidRPr="00044996">
              <w:rPr>
                <w:rFonts w:ascii="Times New Roman" w:hAnsi="Times New Roman"/>
                <w:b/>
              </w:rPr>
              <w:t>Reprezentant legal Ofertant unic/ Ofertant asociat/</w:t>
            </w:r>
            <w:r w:rsidRPr="00044996">
              <w:rPr>
                <w:rFonts w:ascii="Times New Roman" w:hAnsi="Times New Roman"/>
              </w:rPr>
              <w:t xml:space="preserve">       </w:t>
            </w:r>
          </w:p>
          <w:p w14:paraId="288EA587" w14:textId="77777777" w:rsidR="000F656A" w:rsidRDefault="000F656A" w:rsidP="000231CA">
            <w:pPr>
              <w:widowControl w:val="0"/>
              <w:rPr>
                <w:rFonts w:ascii="Times New Roman" w:hAnsi="Times New Roman"/>
              </w:rPr>
            </w:pPr>
            <w:r w:rsidRPr="00044996">
              <w:rPr>
                <w:rFonts w:ascii="Times New Roman" w:hAnsi="Times New Roman"/>
              </w:rPr>
              <w:t xml:space="preserve"> (denumirea operatorului economic si a reprezentantului legal)</w:t>
            </w:r>
          </w:p>
          <w:p w14:paraId="0370E8E4" w14:textId="77777777" w:rsidR="000F656A" w:rsidRDefault="000F656A" w:rsidP="000231CA">
            <w:pPr>
              <w:widowControl w:val="0"/>
            </w:pPr>
            <w:r w:rsidRPr="00B76ADB">
              <w:rPr>
                <w:rFonts w:ascii="Times New Roman" w:hAnsi="Times New Roman"/>
                <w:shd w:val="clear" w:color="auto" w:fill="FFFFFF" w:themeFill="background1"/>
              </w:rPr>
              <w:t xml:space="preserve"> _________________ (semnătura și stampila</w:t>
            </w:r>
          </w:p>
          <w:p w14:paraId="7C72472A" w14:textId="77777777" w:rsidR="000F656A" w:rsidRDefault="000F656A" w:rsidP="000231CA">
            <w:pPr>
              <w:widowControl w:val="0"/>
              <w:spacing w:after="120"/>
              <w:rPr>
                <w:rFonts w:ascii="Times New Roman" w:hAnsi="Times New Roman"/>
                <w:bCs/>
              </w:rPr>
            </w:pPr>
          </w:p>
        </w:tc>
      </w:tr>
    </w:tbl>
    <w:p w14:paraId="4CBF7701" w14:textId="41CCC708" w:rsidR="007B3CE6" w:rsidRDefault="007B3CE6" w:rsidP="000231CA">
      <w:pPr>
        <w:widowControl w:val="0"/>
        <w:spacing w:after="120"/>
        <w:rPr>
          <w:rFonts w:ascii="Times New Roman" w:hAnsi="Times New Roman"/>
          <w:bCs/>
          <w:lang w:val="ro-RO"/>
        </w:rPr>
      </w:pPr>
      <w:r>
        <w:rPr>
          <w:rFonts w:ascii="Times New Roman" w:hAnsi="Times New Roman"/>
          <w:bCs/>
          <w:lang w:val="ro-RO"/>
        </w:rPr>
        <w:br w:type="page"/>
      </w:r>
    </w:p>
    <w:p w14:paraId="247D7D0D" w14:textId="22F1AF37" w:rsidR="00B76ADB" w:rsidRPr="00B76ADB" w:rsidRDefault="00B76ADB" w:rsidP="000231CA">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120" w:after="120" w:line="360" w:lineRule="auto"/>
        <w:jc w:val="right"/>
        <w:rPr>
          <w:rFonts w:ascii="Times New Roman" w:hAnsi="Times New Roman"/>
          <w:lang w:val="ro-RO"/>
        </w:rPr>
      </w:pPr>
      <w:r w:rsidRPr="00B76ADB">
        <w:rPr>
          <w:rFonts w:ascii="Times New Roman" w:hAnsi="Times New Roman"/>
          <w:b/>
          <w:lang w:val="pt-BR"/>
        </w:rPr>
        <w:lastRenderedPageBreak/>
        <w:t xml:space="preserve">FORMULARUL NR. </w:t>
      </w:r>
      <w:r w:rsidR="0022352B">
        <w:rPr>
          <w:rFonts w:ascii="Times New Roman" w:hAnsi="Times New Roman"/>
          <w:b/>
          <w:lang w:val="pt-BR"/>
        </w:rPr>
        <w:t>9</w:t>
      </w:r>
    </w:p>
    <w:p w14:paraId="2CDB8A74" w14:textId="77777777" w:rsidR="0022352B" w:rsidRPr="0022352B" w:rsidRDefault="0022352B" w:rsidP="000231CA">
      <w:pPr>
        <w:widowControl w:val="0"/>
        <w:jc w:val="center"/>
        <w:rPr>
          <w:rFonts w:ascii="Times New Roman" w:hAnsi="Times New Roman"/>
          <w:b/>
        </w:rPr>
      </w:pPr>
    </w:p>
    <w:p w14:paraId="7D5B43D4" w14:textId="77777777" w:rsidR="0022352B" w:rsidRPr="0022352B" w:rsidRDefault="0022352B" w:rsidP="000231CA">
      <w:pPr>
        <w:widowControl w:val="0"/>
        <w:jc w:val="center"/>
        <w:rPr>
          <w:rFonts w:ascii="Times New Roman" w:hAnsi="Times New Roman"/>
          <w:b/>
          <w:lang w:val="pt-BR"/>
        </w:rPr>
      </w:pPr>
      <w:r w:rsidRPr="0022352B">
        <w:rPr>
          <w:rFonts w:ascii="Times New Roman" w:hAnsi="Times New Roman"/>
          <w:b/>
          <w:lang w:val="pt-BR"/>
        </w:rPr>
        <w:t>TABEL</w:t>
      </w:r>
    </w:p>
    <w:p w14:paraId="314604FE" w14:textId="00E832E3" w:rsidR="0022352B" w:rsidRPr="0022352B" w:rsidRDefault="0022352B" w:rsidP="000231CA">
      <w:pPr>
        <w:widowControl w:val="0"/>
        <w:jc w:val="center"/>
        <w:rPr>
          <w:rFonts w:ascii="Times New Roman" w:hAnsi="Times New Roman"/>
          <w:lang w:val="pt-BR"/>
        </w:rPr>
      </w:pPr>
      <w:r w:rsidRPr="0022352B">
        <w:rPr>
          <w:rFonts w:ascii="Times New Roman" w:hAnsi="Times New Roman"/>
          <w:lang w:val="pt-BR"/>
        </w:rPr>
        <w:t>Privind expertii propusi  pentru indeplinirea contractului</w:t>
      </w:r>
    </w:p>
    <w:p w14:paraId="663A4A2E" w14:textId="77777777" w:rsidR="0022352B" w:rsidRPr="0022352B" w:rsidRDefault="0022352B" w:rsidP="000231CA">
      <w:pPr>
        <w:widowControl w:val="0"/>
        <w:jc w:val="center"/>
        <w:rPr>
          <w:rFonts w:ascii="Times New Roman" w:hAnsi="Times New Roman"/>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1955"/>
        <w:gridCol w:w="2196"/>
        <w:gridCol w:w="2221"/>
        <w:gridCol w:w="2710"/>
      </w:tblGrid>
      <w:tr w:rsidR="0022352B" w:rsidRPr="000231CA" w14:paraId="42D55781" w14:textId="77777777" w:rsidTr="00387DEA">
        <w:tc>
          <w:tcPr>
            <w:tcW w:w="546" w:type="dxa"/>
          </w:tcPr>
          <w:p w14:paraId="6F73643A" w14:textId="77777777" w:rsidR="0022352B" w:rsidRPr="0022352B" w:rsidRDefault="0022352B" w:rsidP="000231CA">
            <w:pPr>
              <w:widowControl w:val="0"/>
              <w:jc w:val="center"/>
              <w:rPr>
                <w:rFonts w:ascii="Times New Roman" w:hAnsi="Times New Roman"/>
              </w:rPr>
            </w:pPr>
            <w:r w:rsidRPr="0022352B">
              <w:rPr>
                <w:rFonts w:ascii="Times New Roman" w:hAnsi="Times New Roman"/>
              </w:rPr>
              <w:t>Nr. crt.</w:t>
            </w:r>
          </w:p>
        </w:tc>
        <w:tc>
          <w:tcPr>
            <w:tcW w:w="1955" w:type="dxa"/>
          </w:tcPr>
          <w:p w14:paraId="38D90739" w14:textId="77777777" w:rsidR="0022352B" w:rsidRPr="0022352B" w:rsidRDefault="0022352B" w:rsidP="000231CA">
            <w:pPr>
              <w:widowControl w:val="0"/>
              <w:jc w:val="center"/>
              <w:rPr>
                <w:rFonts w:ascii="Times New Roman" w:hAnsi="Times New Roman"/>
                <w:lang w:val="pt-BR"/>
              </w:rPr>
            </w:pPr>
          </w:p>
          <w:p w14:paraId="78F6DCD0" w14:textId="77777777" w:rsidR="0022352B" w:rsidRPr="0022352B" w:rsidRDefault="0022352B" w:rsidP="000231CA">
            <w:pPr>
              <w:widowControl w:val="0"/>
              <w:jc w:val="center"/>
              <w:rPr>
                <w:rFonts w:ascii="Times New Roman" w:hAnsi="Times New Roman"/>
                <w:lang w:val="pt-BR"/>
              </w:rPr>
            </w:pPr>
            <w:r w:rsidRPr="0022352B">
              <w:rPr>
                <w:rFonts w:ascii="Times New Roman" w:hAnsi="Times New Roman"/>
                <w:lang w:val="pt-BR"/>
              </w:rPr>
              <w:t>Expert cheie solictat prin caietul de sarcini</w:t>
            </w:r>
          </w:p>
        </w:tc>
        <w:tc>
          <w:tcPr>
            <w:tcW w:w="2196" w:type="dxa"/>
          </w:tcPr>
          <w:p w14:paraId="3181FFDD" w14:textId="77777777" w:rsidR="0022352B" w:rsidRPr="0022352B" w:rsidRDefault="0022352B" w:rsidP="000231CA">
            <w:pPr>
              <w:widowControl w:val="0"/>
              <w:jc w:val="center"/>
              <w:rPr>
                <w:rFonts w:ascii="Times New Roman" w:hAnsi="Times New Roman"/>
                <w:lang w:val="pt-BR"/>
              </w:rPr>
            </w:pPr>
          </w:p>
          <w:p w14:paraId="63419521" w14:textId="77777777" w:rsidR="0022352B" w:rsidRPr="0022352B" w:rsidRDefault="0022352B" w:rsidP="000231CA">
            <w:pPr>
              <w:widowControl w:val="0"/>
              <w:jc w:val="center"/>
              <w:rPr>
                <w:rFonts w:ascii="Times New Roman" w:hAnsi="Times New Roman"/>
              </w:rPr>
            </w:pPr>
            <w:r w:rsidRPr="0022352B">
              <w:rPr>
                <w:rFonts w:ascii="Times New Roman" w:hAnsi="Times New Roman"/>
              </w:rPr>
              <w:t>Numele persoanei desemnate</w:t>
            </w:r>
          </w:p>
        </w:tc>
        <w:tc>
          <w:tcPr>
            <w:tcW w:w="2221" w:type="dxa"/>
          </w:tcPr>
          <w:p w14:paraId="6602F6A4" w14:textId="77777777" w:rsidR="0022352B" w:rsidRPr="0022352B" w:rsidRDefault="0022352B" w:rsidP="000231CA">
            <w:pPr>
              <w:widowControl w:val="0"/>
              <w:jc w:val="center"/>
              <w:rPr>
                <w:rFonts w:ascii="Times New Roman" w:hAnsi="Times New Roman"/>
                <w:lang w:val="pt-BR"/>
              </w:rPr>
            </w:pPr>
          </w:p>
          <w:p w14:paraId="1ABCE1C0" w14:textId="77777777" w:rsidR="0022352B" w:rsidRPr="0022352B" w:rsidRDefault="0022352B" w:rsidP="000231CA">
            <w:pPr>
              <w:widowControl w:val="0"/>
              <w:jc w:val="center"/>
              <w:rPr>
                <w:rFonts w:ascii="Times New Roman" w:hAnsi="Times New Roman"/>
                <w:lang w:val="pt-BR"/>
              </w:rPr>
            </w:pPr>
            <w:r w:rsidRPr="0022352B">
              <w:rPr>
                <w:rFonts w:ascii="Times New Roman" w:hAnsi="Times New Roman"/>
                <w:lang w:val="pt-BR"/>
              </w:rPr>
              <w:t>Relatia expert cheie – ofertant</w:t>
            </w:r>
          </w:p>
          <w:p w14:paraId="5B2D3301" w14:textId="77777777" w:rsidR="0022352B" w:rsidRPr="0022352B" w:rsidRDefault="0022352B" w:rsidP="000231CA">
            <w:pPr>
              <w:widowControl w:val="0"/>
              <w:jc w:val="center"/>
              <w:rPr>
                <w:rFonts w:ascii="Times New Roman" w:hAnsi="Times New Roman"/>
                <w:lang w:val="pt-BR"/>
              </w:rPr>
            </w:pPr>
          </w:p>
          <w:p w14:paraId="700A864D" w14:textId="77777777" w:rsidR="0022352B" w:rsidRPr="0022352B" w:rsidRDefault="0022352B" w:rsidP="000231CA">
            <w:pPr>
              <w:widowControl w:val="0"/>
              <w:jc w:val="center"/>
              <w:rPr>
                <w:rFonts w:ascii="Times New Roman" w:hAnsi="Times New Roman"/>
                <w:i/>
                <w:lang w:val="pt-BR"/>
              </w:rPr>
            </w:pPr>
            <w:r w:rsidRPr="0022352B">
              <w:rPr>
                <w:rFonts w:ascii="Times New Roman" w:hAnsi="Times New Roman"/>
                <w:i/>
                <w:lang w:val="pt-BR"/>
              </w:rPr>
              <w:t>angajat/colaborator**</w:t>
            </w:r>
          </w:p>
        </w:tc>
        <w:tc>
          <w:tcPr>
            <w:tcW w:w="2710" w:type="dxa"/>
          </w:tcPr>
          <w:p w14:paraId="3A4EDF22" w14:textId="66F4E3D0" w:rsidR="0070078D" w:rsidRDefault="0070078D" w:rsidP="0070078D">
            <w:pPr>
              <w:widowControl w:val="0"/>
              <w:jc w:val="center"/>
              <w:rPr>
                <w:rFonts w:ascii="Times New Roman" w:hAnsi="Times New Roman"/>
                <w:lang w:val="pt-BR"/>
              </w:rPr>
            </w:pPr>
            <w:r w:rsidRPr="0022352B">
              <w:rPr>
                <w:rFonts w:ascii="Times New Roman" w:hAnsi="Times New Roman"/>
                <w:lang w:val="pt-BR"/>
              </w:rPr>
              <w:t>Experienta profesionala detinuta in pozitia de expert propus</w:t>
            </w:r>
          </w:p>
          <w:p w14:paraId="78507CEC" w14:textId="7E4C3EB8" w:rsidR="0022352B" w:rsidRPr="0022352B" w:rsidRDefault="0070078D" w:rsidP="0070078D">
            <w:pPr>
              <w:widowControl w:val="0"/>
              <w:jc w:val="center"/>
              <w:rPr>
                <w:rFonts w:ascii="Times New Roman" w:hAnsi="Times New Roman"/>
                <w:lang w:val="pt-BR"/>
              </w:rPr>
            </w:pPr>
            <w:r>
              <w:rPr>
                <w:rFonts w:ascii="Times New Roman" w:hAnsi="Times New Roman"/>
                <w:iCs/>
                <w:lang w:val="pt-BR"/>
              </w:rPr>
              <w:t>(</w:t>
            </w:r>
            <w:r w:rsidRPr="00F51A52">
              <w:rPr>
                <w:rFonts w:ascii="Times New Roman" w:hAnsi="Times New Roman"/>
                <w:i/>
                <w:lang w:val="pt-BR"/>
              </w:rPr>
              <w:t>Denumire proiecte/contracte în cadrul carora persoana propusa a participat in pozitia de expert cheie</w:t>
            </w:r>
            <w:r w:rsidR="00861269">
              <w:rPr>
                <w:rFonts w:ascii="Times New Roman" w:hAnsi="Times New Roman"/>
                <w:i/>
                <w:lang w:val="pt-BR"/>
              </w:rPr>
              <w:t>/noncheie</w:t>
            </w:r>
            <w:r w:rsidRPr="00F51A52">
              <w:rPr>
                <w:rFonts w:ascii="Times New Roman" w:hAnsi="Times New Roman"/>
                <w:i/>
                <w:lang w:val="pt-BR"/>
              </w:rPr>
              <w:t xml:space="preserve"> pentru care a fost nominalizată</w:t>
            </w:r>
            <w:r>
              <w:rPr>
                <w:rFonts w:ascii="Times New Roman" w:hAnsi="Times New Roman"/>
                <w:i/>
                <w:lang w:val="pt-BR"/>
              </w:rPr>
              <w:t>)</w:t>
            </w:r>
          </w:p>
        </w:tc>
      </w:tr>
      <w:tr w:rsidR="0022352B" w:rsidRPr="0022352B" w14:paraId="64E2FD97" w14:textId="77777777" w:rsidTr="00387DEA">
        <w:tc>
          <w:tcPr>
            <w:tcW w:w="546" w:type="dxa"/>
          </w:tcPr>
          <w:p w14:paraId="0D8ACDC0" w14:textId="77777777" w:rsidR="0022352B" w:rsidRPr="0022352B" w:rsidRDefault="0022352B" w:rsidP="000231CA">
            <w:pPr>
              <w:widowControl w:val="0"/>
              <w:jc w:val="center"/>
              <w:rPr>
                <w:rFonts w:ascii="Times New Roman" w:hAnsi="Times New Roman"/>
              </w:rPr>
            </w:pPr>
            <w:r w:rsidRPr="0022352B">
              <w:rPr>
                <w:rFonts w:ascii="Times New Roman" w:hAnsi="Times New Roman"/>
              </w:rPr>
              <w:t>0</w:t>
            </w:r>
          </w:p>
        </w:tc>
        <w:tc>
          <w:tcPr>
            <w:tcW w:w="1955" w:type="dxa"/>
          </w:tcPr>
          <w:p w14:paraId="21040915" w14:textId="77777777" w:rsidR="0022352B" w:rsidRPr="0022352B" w:rsidRDefault="0022352B" w:rsidP="000231CA">
            <w:pPr>
              <w:widowControl w:val="0"/>
              <w:jc w:val="center"/>
              <w:rPr>
                <w:rFonts w:ascii="Times New Roman" w:hAnsi="Times New Roman"/>
              </w:rPr>
            </w:pPr>
            <w:r w:rsidRPr="0022352B">
              <w:rPr>
                <w:rFonts w:ascii="Times New Roman" w:hAnsi="Times New Roman"/>
              </w:rPr>
              <w:t>1</w:t>
            </w:r>
          </w:p>
        </w:tc>
        <w:tc>
          <w:tcPr>
            <w:tcW w:w="2196" w:type="dxa"/>
          </w:tcPr>
          <w:p w14:paraId="32DD254D" w14:textId="77777777" w:rsidR="0022352B" w:rsidRPr="0022352B" w:rsidRDefault="0022352B" w:rsidP="000231CA">
            <w:pPr>
              <w:widowControl w:val="0"/>
              <w:jc w:val="center"/>
              <w:rPr>
                <w:rFonts w:ascii="Times New Roman" w:hAnsi="Times New Roman"/>
              </w:rPr>
            </w:pPr>
            <w:r w:rsidRPr="0022352B">
              <w:rPr>
                <w:rFonts w:ascii="Times New Roman" w:hAnsi="Times New Roman"/>
              </w:rPr>
              <w:t>1</w:t>
            </w:r>
          </w:p>
        </w:tc>
        <w:tc>
          <w:tcPr>
            <w:tcW w:w="2221" w:type="dxa"/>
          </w:tcPr>
          <w:p w14:paraId="68ECB710" w14:textId="77777777" w:rsidR="0022352B" w:rsidRPr="0022352B" w:rsidRDefault="0022352B" w:rsidP="000231CA">
            <w:pPr>
              <w:widowControl w:val="0"/>
              <w:jc w:val="center"/>
              <w:rPr>
                <w:rFonts w:ascii="Times New Roman" w:hAnsi="Times New Roman"/>
              </w:rPr>
            </w:pPr>
          </w:p>
        </w:tc>
        <w:tc>
          <w:tcPr>
            <w:tcW w:w="2710" w:type="dxa"/>
          </w:tcPr>
          <w:p w14:paraId="5C37D493" w14:textId="77777777" w:rsidR="0022352B" w:rsidRPr="0022352B" w:rsidRDefault="0022352B" w:rsidP="000231CA">
            <w:pPr>
              <w:widowControl w:val="0"/>
              <w:jc w:val="center"/>
              <w:rPr>
                <w:rFonts w:ascii="Times New Roman" w:hAnsi="Times New Roman"/>
              </w:rPr>
            </w:pPr>
            <w:r w:rsidRPr="0022352B">
              <w:rPr>
                <w:rFonts w:ascii="Times New Roman" w:hAnsi="Times New Roman"/>
              </w:rPr>
              <w:t>3</w:t>
            </w:r>
          </w:p>
        </w:tc>
      </w:tr>
      <w:tr w:rsidR="0022352B" w:rsidRPr="0022352B" w14:paraId="29645DE8" w14:textId="77777777" w:rsidTr="00387DEA">
        <w:tc>
          <w:tcPr>
            <w:tcW w:w="546" w:type="dxa"/>
            <w:tcBorders>
              <w:bottom w:val="single" w:sz="4" w:space="0" w:color="auto"/>
            </w:tcBorders>
          </w:tcPr>
          <w:p w14:paraId="73278329" w14:textId="77777777" w:rsidR="0022352B" w:rsidRPr="0022352B" w:rsidRDefault="0022352B" w:rsidP="000231CA">
            <w:pPr>
              <w:widowControl w:val="0"/>
              <w:rPr>
                <w:rFonts w:ascii="Times New Roman" w:hAnsi="Times New Roman"/>
              </w:rPr>
            </w:pPr>
            <w:r w:rsidRPr="0022352B">
              <w:rPr>
                <w:rFonts w:ascii="Times New Roman" w:hAnsi="Times New Roman"/>
              </w:rPr>
              <w:t>1</w:t>
            </w:r>
          </w:p>
        </w:tc>
        <w:tc>
          <w:tcPr>
            <w:tcW w:w="1955" w:type="dxa"/>
            <w:tcBorders>
              <w:bottom w:val="single" w:sz="4" w:space="0" w:color="auto"/>
            </w:tcBorders>
          </w:tcPr>
          <w:p w14:paraId="4DDFBF05" w14:textId="77777777" w:rsidR="0022352B" w:rsidRPr="0022352B" w:rsidRDefault="0022352B" w:rsidP="000231CA">
            <w:pPr>
              <w:widowControl w:val="0"/>
              <w:rPr>
                <w:rFonts w:ascii="Times New Roman" w:hAnsi="Times New Roman"/>
                <w:b/>
                <w:i/>
              </w:rPr>
            </w:pPr>
          </w:p>
        </w:tc>
        <w:tc>
          <w:tcPr>
            <w:tcW w:w="2196" w:type="dxa"/>
          </w:tcPr>
          <w:p w14:paraId="1BAFF7DD" w14:textId="77777777" w:rsidR="0022352B" w:rsidRPr="0022352B" w:rsidRDefault="0022352B" w:rsidP="000231CA">
            <w:pPr>
              <w:widowControl w:val="0"/>
              <w:rPr>
                <w:rFonts w:ascii="Times New Roman" w:hAnsi="Times New Roman"/>
              </w:rPr>
            </w:pPr>
          </w:p>
        </w:tc>
        <w:tc>
          <w:tcPr>
            <w:tcW w:w="2221" w:type="dxa"/>
          </w:tcPr>
          <w:p w14:paraId="48C492FB" w14:textId="77777777" w:rsidR="0022352B" w:rsidRPr="0022352B" w:rsidRDefault="0022352B" w:rsidP="000231CA">
            <w:pPr>
              <w:widowControl w:val="0"/>
              <w:rPr>
                <w:rFonts w:ascii="Times New Roman" w:hAnsi="Times New Roman"/>
              </w:rPr>
            </w:pPr>
          </w:p>
        </w:tc>
        <w:tc>
          <w:tcPr>
            <w:tcW w:w="2710" w:type="dxa"/>
          </w:tcPr>
          <w:p w14:paraId="38477BC7" w14:textId="77777777" w:rsidR="0022352B" w:rsidRPr="0022352B" w:rsidRDefault="0022352B" w:rsidP="000231CA">
            <w:pPr>
              <w:widowControl w:val="0"/>
              <w:rPr>
                <w:rFonts w:ascii="Times New Roman" w:hAnsi="Times New Roman"/>
              </w:rPr>
            </w:pPr>
          </w:p>
        </w:tc>
      </w:tr>
      <w:tr w:rsidR="0022352B" w:rsidRPr="0022352B" w14:paraId="7B555447" w14:textId="77777777" w:rsidTr="00387DEA">
        <w:tc>
          <w:tcPr>
            <w:tcW w:w="546" w:type="dxa"/>
            <w:tcBorders>
              <w:top w:val="single" w:sz="4" w:space="0" w:color="auto"/>
              <w:bottom w:val="single" w:sz="4" w:space="0" w:color="auto"/>
            </w:tcBorders>
          </w:tcPr>
          <w:p w14:paraId="0A73543E" w14:textId="5169E8A2" w:rsidR="0022352B" w:rsidRPr="0022352B" w:rsidRDefault="0022352B" w:rsidP="000231CA">
            <w:pPr>
              <w:widowControl w:val="0"/>
              <w:rPr>
                <w:rFonts w:ascii="Times New Roman" w:hAnsi="Times New Roman"/>
              </w:rPr>
            </w:pPr>
            <w:r>
              <w:rPr>
                <w:rFonts w:ascii="Times New Roman" w:hAnsi="Times New Roman"/>
              </w:rPr>
              <w:t>2</w:t>
            </w:r>
          </w:p>
        </w:tc>
        <w:tc>
          <w:tcPr>
            <w:tcW w:w="1955" w:type="dxa"/>
            <w:tcBorders>
              <w:top w:val="single" w:sz="4" w:space="0" w:color="auto"/>
              <w:bottom w:val="single" w:sz="4" w:space="0" w:color="auto"/>
            </w:tcBorders>
          </w:tcPr>
          <w:p w14:paraId="05738287" w14:textId="77777777" w:rsidR="0022352B" w:rsidRPr="0022352B" w:rsidRDefault="0022352B" w:rsidP="000231CA">
            <w:pPr>
              <w:widowControl w:val="0"/>
              <w:rPr>
                <w:rFonts w:ascii="Times New Roman" w:hAnsi="Times New Roman"/>
                <w:b/>
                <w:i/>
              </w:rPr>
            </w:pPr>
          </w:p>
        </w:tc>
        <w:tc>
          <w:tcPr>
            <w:tcW w:w="2196" w:type="dxa"/>
          </w:tcPr>
          <w:p w14:paraId="3B632AC4" w14:textId="77777777" w:rsidR="0022352B" w:rsidRPr="0022352B" w:rsidRDefault="0022352B" w:rsidP="000231CA">
            <w:pPr>
              <w:widowControl w:val="0"/>
              <w:rPr>
                <w:rFonts w:ascii="Times New Roman" w:hAnsi="Times New Roman"/>
              </w:rPr>
            </w:pPr>
          </w:p>
        </w:tc>
        <w:tc>
          <w:tcPr>
            <w:tcW w:w="2221" w:type="dxa"/>
          </w:tcPr>
          <w:p w14:paraId="666C841B" w14:textId="77777777" w:rsidR="0022352B" w:rsidRPr="0022352B" w:rsidRDefault="0022352B" w:rsidP="000231CA">
            <w:pPr>
              <w:widowControl w:val="0"/>
              <w:rPr>
                <w:rFonts w:ascii="Times New Roman" w:hAnsi="Times New Roman"/>
              </w:rPr>
            </w:pPr>
          </w:p>
        </w:tc>
        <w:tc>
          <w:tcPr>
            <w:tcW w:w="2710" w:type="dxa"/>
          </w:tcPr>
          <w:p w14:paraId="6C14F704" w14:textId="77777777" w:rsidR="0022352B" w:rsidRPr="0022352B" w:rsidRDefault="0022352B" w:rsidP="000231CA">
            <w:pPr>
              <w:widowControl w:val="0"/>
              <w:rPr>
                <w:rFonts w:ascii="Times New Roman" w:hAnsi="Times New Roman"/>
              </w:rPr>
            </w:pPr>
          </w:p>
        </w:tc>
      </w:tr>
      <w:tr w:rsidR="0022352B" w:rsidRPr="0022352B" w14:paraId="73CB3CD7" w14:textId="77777777" w:rsidTr="00387DEA">
        <w:tc>
          <w:tcPr>
            <w:tcW w:w="546" w:type="dxa"/>
            <w:tcBorders>
              <w:top w:val="single" w:sz="4" w:space="0" w:color="auto"/>
              <w:bottom w:val="single" w:sz="4" w:space="0" w:color="auto"/>
            </w:tcBorders>
          </w:tcPr>
          <w:p w14:paraId="138F2381" w14:textId="670E70DB" w:rsidR="0022352B" w:rsidRPr="0022352B" w:rsidRDefault="0022352B" w:rsidP="000231CA">
            <w:pPr>
              <w:widowControl w:val="0"/>
              <w:rPr>
                <w:rFonts w:ascii="Times New Roman" w:hAnsi="Times New Roman"/>
              </w:rPr>
            </w:pPr>
            <w:r>
              <w:rPr>
                <w:rFonts w:ascii="Times New Roman" w:hAnsi="Times New Roman"/>
              </w:rPr>
              <w:t>3</w:t>
            </w:r>
          </w:p>
        </w:tc>
        <w:tc>
          <w:tcPr>
            <w:tcW w:w="1955" w:type="dxa"/>
            <w:tcBorders>
              <w:top w:val="single" w:sz="4" w:space="0" w:color="auto"/>
              <w:bottom w:val="single" w:sz="4" w:space="0" w:color="auto"/>
            </w:tcBorders>
          </w:tcPr>
          <w:p w14:paraId="7551BB24" w14:textId="77777777" w:rsidR="0022352B" w:rsidRPr="0022352B" w:rsidRDefault="0022352B" w:rsidP="000231CA">
            <w:pPr>
              <w:widowControl w:val="0"/>
              <w:rPr>
                <w:rFonts w:ascii="Times New Roman" w:hAnsi="Times New Roman"/>
                <w:b/>
                <w:i/>
              </w:rPr>
            </w:pPr>
          </w:p>
        </w:tc>
        <w:tc>
          <w:tcPr>
            <w:tcW w:w="2196" w:type="dxa"/>
          </w:tcPr>
          <w:p w14:paraId="5B854585" w14:textId="77777777" w:rsidR="0022352B" w:rsidRPr="0022352B" w:rsidRDefault="0022352B" w:rsidP="000231CA">
            <w:pPr>
              <w:widowControl w:val="0"/>
              <w:rPr>
                <w:rFonts w:ascii="Times New Roman" w:hAnsi="Times New Roman"/>
              </w:rPr>
            </w:pPr>
          </w:p>
        </w:tc>
        <w:tc>
          <w:tcPr>
            <w:tcW w:w="2221" w:type="dxa"/>
          </w:tcPr>
          <w:p w14:paraId="22C8D975" w14:textId="77777777" w:rsidR="0022352B" w:rsidRPr="0022352B" w:rsidRDefault="0022352B" w:rsidP="000231CA">
            <w:pPr>
              <w:widowControl w:val="0"/>
              <w:rPr>
                <w:rFonts w:ascii="Times New Roman" w:hAnsi="Times New Roman"/>
              </w:rPr>
            </w:pPr>
          </w:p>
        </w:tc>
        <w:tc>
          <w:tcPr>
            <w:tcW w:w="2710" w:type="dxa"/>
          </w:tcPr>
          <w:p w14:paraId="0E4B24B0" w14:textId="77777777" w:rsidR="0022352B" w:rsidRPr="0022352B" w:rsidRDefault="0022352B" w:rsidP="000231CA">
            <w:pPr>
              <w:widowControl w:val="0"/>
              <w:rPr>
                <w:rFonts w:ascii="Times New Roman" w:hAnsi="Times New Roman"/>
              </w:rPr>
            </w:pPr>
          </w:p>
        </w:tc>
      </w:tr>
      <w:tr w:rsidR="0022352B" w:rsidRPr="0022352B" w14:paraId="21E62761" w14:textId="77777777" w:rsidTr="00387DEA">
        <w:tc>
          <w:tcPr>
            <w:tcW w:w="546" w:type="dxa"/>
          </w:tcPr>
          <w:p w14:paraId="608F4263" w14:textId="77777777" w:rsidR="0022352B" w:rsidRPr="0022352B" w:rsidRDefault="0022352B" w:rsidP="000231CA">
            <w:pPr>
              <w:widowControl w:val="0"/>
              <w:rPr>
                <w:rFonts w:ascii="Times New Roman" w:hAnsi="Times New Roman"/>
              </w:rPr>
            </w:pPr>
            <w:r w:rsidRPr="0022352B">
              <w:rPr>
                <w:rFonts w:ascii="Times New Roman" w:hAnsi="Times New Roman"/>
              </w:rPr>
              <w:t>…..</w:t>
            </w:r>
          </w:p>
        </w:tc>
        <w:tc>
          <w:tcPr>
            <w:tcW w:w="1955" w:type="dxa"/>
          </w:tcPr>
          <w:p w14:paraId="72F2ACF3" w14:textId="77777777" w:rsidR="0022352B" w:rsidRPr="0022352B" w:rsidRDefault="0022352B" w:rsidP="000231CA">
            <w:pPr>
              <w:widowControl w:val="0"/>
              <w:rPr>
                <w:rFonts w:ascii="Times New Roman" w:hAnsi="Times New Roman"/>
              </w:rPr>
            </w:pPr>
          </w:p>
        </w:tc>
        <w:tc>
          <w:tcPr>
            <w:tcW w:w="2196" w:type="dxa"/>
          </w:tcPr>
          <w:p w14:paraId="62E1D013" w14:textId="77777777" w:rsidR="0022352B" w:rsidRPr="0022352B" w:rsidRDefault="0022352B" w:rsidP="000231CA">
            <w:pPr>
              <w:widowControl w:val="0"/>
              <w:rPr>
                <w:rFonts w:ascii="Times New Roman" w:hAnsi="Times New Roman"/>
              </w:rPr>
            </w:pPr>
          </w:p>
        </w:tc>
        <w:tc>
          <w:tcPr>
            <w:tcW w:w="2221" w:type="dxa"/>
          </w:tcPr>
          <w:p w14:paraId="0BF85507" w14:textId="77777777" w:rsidR="0022352B" w:rsidRPr="0022352B" w:rsidRDefault="0022352B" w:rsidP="000231CA">
            <w:pPr>
              <w:widowControl w:val="0"/>
              <w:rPr>
                <w:rFonts w:ascii="Times New Roman" w:hAnsi="Times New Roman"/>
              </w:rPr>
            </w:pPr>
          </w:p>
        </w:tc>
        <w:tc>
          <w:tcPr>
            <w:tcW w:w="2710" w:type="dxa"/>
          </w:tcPr>
          <w:p w14:paraId="50E2A524" w14:textId="77777777" w:rsidR="0022352B" w:rsidRPr="0022352B" w:rsidRDefault="0022352B" w:rsidP="000231CA">
            <w:pPr>
              <w:widowControl w:val="0"/>
              <w:rPr>
                <w:rFonts w:ascii="Times New Roman" w:hAnsi="Times New Roman"/>
              </w:rPr>
            </w:pPr>
          </w:p>
        </w:tc>
      </w:tr>
      <w:tr w:rsidR="0022352B" w:rsidRPr="0022352B" w14:paraId="06203BD0" w14:textId="77777777" w:rsidTr="00387DEA">
        <w:tc>
          <w:tcPr>
            <w:tcW w:w="546" w:type="dxa"/>
          </w:tcPr>
          <w:p w14:paraId="56209F73" w14:textId="77777777" w:rsidR="0022352B" w:rsidRPr="0022352B" w:rsidRDefault="0022352B" w:rsidP="000231CA">
            <w:pPr>
              <w:widowControl w:val="0"/>
              <w:rPr>
                <w:rFonts w:ascii="Times New Roman" w:hAnsi="Times New Roman"/>
              </w:rPr>
            </w:pPr>
            <w:r w:rsidRPr="0022352B">
              <w:rPr>
                <w:rFonts w:ascii="Times New Roman" w:hAnsi="Times New Roman"/>
              </w:rPr>
              <w:t>n</w:t>
            </w:r>
          </w:p>
        </w:tc>
        <w:tc>
          <w:tcPr>
            <w:tcW w:w="1955" w:type="dxa"/>
          </w:tcPr>
          <w:p w14:paraId="3C91DA44" w14:textId="77777777" w:rsidR="0022352B" w:rsidRPr="0022352B" w:rsidRDefault="0022352B" w:rsidP="000231CA">
            <w:pPr>
              <w:widowControl w:val="0"/>
              <w:rPr>
                <w:rFonts w:ascii="Times New Roman" w:hAnsi="Times New Roman"/>
              </w:rPr>
            </w:pPr>
          </w:p>
        </w:tc>
        <w:tc>
          <w:tcPr>
            <w:tcW w:w="2196" w:type="dxa"/>
          </w:tcPr>
          <w:p w14:paraId="426F343A" w14:textId="77777777" w:rsidR="0022352B" w:rsidRPr="0022352B" w:rsidRDefault="0022352B" w:rsidP="000231CA">
            <w:pPr>
              <w:widowControl w:val="0"/>
              <w:rPr>
                <w:rFonts w:ascii="Times New Roman" w:hAnsi="Times New Roman"/>
              </w:rPr>
            </w:pPr>
          </w:p>
        </w:tc>
        <w:tc>
          <w:tcPr>
            <w:tcW w:w="2221" w:type="dxa"/>
          </w:tcPr>
          <w:p w14:paraId="3F336086" w14:textId="77777777" w:rsidR="0022352B" w:rsidRPr="0022352B" w:rsidRDefault="0022352B" w:rsidP="000231CA">
            <w:pPr>
              <w:widowControl w:val="0"/>
              <w:rPr>
                <w:rFonts w:ascii="Times New Roman" w:hAnsi="Times New Roman"/>
              </w:rPr>
            </w:pPr>
          </w:p>
        </w:tc>
        <w:tc>
          <w:tcPr>
            <w:tcW w:w="2710" w:type="dxa"/>
          </w:tcPr>
          <w:p w14:paraId="310ACB26" w14:textId="77777777" w:rsidR="0022352B" w:rsidRPr="0022352B" w:rsidRDefault="0022352B" w:rsidP="000231CA">
            <w:pPr>
              <w:widowControl w:val="0"/>
              <w:rPr>
                <w:rFonts w:ascii="Times New Roman" w:hAnsi="Times New Roman"/>
              </w:rPr>
            </w:pPr>
          </w:p>
        </w:tc>
      </w:tr>
    </w:tbl>
    <w:p w14:paraId="1DA34739" w14:textId="77777777" w:rsidR="0022352B" w:rsidRPr="0022352B" w:rsidRDefault="0022352B" w:rsidP="000231CA">
      <w:pPr>
        <w:widowControl w:val="0"/>
        <w:rPr>
          <w:rFonts w:ascii="Times New Roman" w:hAnsi="Times New Roman"/>
        </w:rPr>
      </w:pPr>
    </w:p>
    <w:p w14:paraId="21F914A6" w14:textId="77777777" w:rsidR="002C3E58" w:rsidRPr="00044996" w:rsidRDefault="002C3E5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Semnătura ofertantului sau a reprezentantului ofertantului ............................................ </w:t>
      </w:r>
    </w:p>
    <w:p w14:paraId="6B99EE2F" w14:textId="77777777" w:rsidR="002C3E58" w:rsidRPr="00044996" w:rsidRDefault="002C3E5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Numele </w:t>
      </w:r>
      <w:r>
        <w:rPr>
          <w:rFonts w:ascii="Times New Roman" w:hAnsi="Times New Roman"/>
          <w:b/>
          <w:lang w:val="ro-RO"/>
        </w:rPr>
        <w:t>ș</w:t>
      </w:r>
      <w:r w:rsidRPr="00044996">
        <w:rPr>
          <w:rFonts w:ascii="Times New Roman" w:hAnsi="Times New Roman"/>
          <w:b/>
          <w:lang w:val="ro-RO"/>
        </w:rPr>
        <w:t xml:space="preserve">i prenumele semnatarului ................................................... </w:t>
      </w:r>
    </w:p>
    <w:p w14:paraId="0B535EAA" w14:textId="77777777" w:rsidR="002C3E58" w:rsidRPr="00044996" w:rsidRDefault="002C3E5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Data ....................................................</w:t>
      </w:r>
    </w:p>
    <w:p w14:paraId="631371BB" w14:textId="77777777" w:rsidR="002C3E58" w:rsidRDefault="002C3E58" w:rsidP="000231CA">
      <w:pPr>
        <w:widowControl w:val="0"/>
        <w:spacing w:after="0"/>
        <w:rPr>
          <w:rFonts w:ascii="Times New Roman" w:hAnsi="Times New Roman"/>
          <w:b/>
          <w:lang w:val="pt-BR"/>
        </w:rPr>
      </w:pPr>
    </w:p>
    <w:p w14:paraId="7F66673C" w14:textId="77777777" w:rsidR="002C3E58" w:rsidRDefault="002C3E58" w:rsidP="000231CA">
      <w:pPr>
        <w:widowControl w:val="0"/>
        <w:spacing w:after="0"/>
        <w:rPr>
          <w:rFonts w:ascii="Times New Roman" w:hAnsi="Times New Roman"/>
          <w:b/>
          <w:lang w:val="pt-BR"/>
        </w:rPr>
      </w:pPr>
    </w:p>
    <w:p w14:paraId="2EA90856" w14:textId="77777777" w:rsidR="002C3E58" w:rsidRDefault="002C3E58" w:rsidP="000231CA">
      <w:pPr>
        <w:widowControl w:val="0"/>
        <w:spacing w:after="0"/>
        <w:rPr>
          <w:rFonts w:ascii="Times New Roman" w:hAnsi="Times New Roman"/>
          <w:b/>
          <w:lang w:val="pt-BR"/>
        </w:rPr>
      </w:pPr>
    </w:p>
    <w:p w14:paraId="29D216EB" w14:textId="77777777" w:rsidR="002C3E58" w:rsidRDefault="002C3E58" w:rsidP="000231CA">
      <w:pPr>
        <w:widowControl w:val="0"/>
        <w:spacing w:after="0"/>
        <w:rPr>
          <w:rFonts w:ascii="Times New Roman" w:hAnsi="Times New Roman"/>
          <w:b/>
          <w:lang w:val="pt-BR"/>
        </w:rPr>
      </w:pPr>
    </w:p>
    <w:p w14:paraId="733D7618" w14:textId="77777777" w:rsidR="002C3E58" w:rsidRDefault="002C3E58" w:rsidP="000231CA">
      <w:pPr>
        <w:widowControl w:val="0"/>
        <w:spacing w:after="0"/>
        <w:rPr>
          <w:rFonts w:ascii="Times New Roman" w:hAnsi="Times New Roman"/>
          <w:b/>
          <w:lang w:val="pt-BR"/>
        </w:rPr>
      </w:pPr>
    </w:p>
    <w:p w14:paraId="4C328CF7" w14:textId="77777777" w:rsidR="002C3E58" w:rsidRPr="002C3E58" w:rsidRDefault="002C3E58" w:rsidP="000231CA">
      <w:pPr>
        <w:widowControl w:val="0"/>
        <w:spacing w:after="0"/>
        <w:rPr>
          <w:rFonts w:ascii="Times New Roman" w:hAnsi="Times New Roman"/>
          <w:b/>
          <w:i/>
          <w:iCs/>
          <w:lang w:val="pt-BR"/>
        </w:rPr>
      </w:pPr>
    </w:p>
    <w:p w14:paraId="0A0B991E" w14:textId="17E87739" w:rsidR="0022352B" w:rsidRPr="002C3E58" w:rsidRDefault="0022352B" w:rsidP="000231CA">
      <w:pPr>
        <w:widowControl w:val="0"/>
        <w:spacing w:after="0"/>
        <w:rPr>
          <w:rFonts w:ascii="Times New Roman" w:hAnsi="Times New Roman"/>
          <w:b/>
          <w:i/>
          <w:iCs/>
          <w:lang w:val="pt-BR"/>
        </w:rPr>
      </w:pPr>
      <w:r w:rsidRPr="002C3E58">
        <w:rPr>
          <w:rFonts w:ascii="Times New Roman" w:hAnsi="Times New Roman"/>
          <w:b/>
          <w:i/>
          <w:iCs/>
          <w:lang w:val="pt-BR"/>
        </w:rPr>
        <w:t>NOTA 1:</w:t>
      </w:r>
    </w:p>
    <w:p w14:paraId="79FDC74C" w14:textId="1C5AF615" w:rsidR="0022352B" w:rsidRPr="002C3E58" w:rsidRDefault="0022352B" w:rsidP="000231CA">
      <w:pPr>
        <w:widowControl w:val="0"/>
        <w:jc w:val="both"/>
        <w:rPr>
          <w:rFonts w:ascii="Times New Roman" w:hAnsi="Times New Roman"/>
          <w:i/>
          <w:iCs/>
          <w:lang w:val="pt-BR"/>
        </w:rPr>
      </w:pPr>
      <w:r w:rsidRPr="002C3E58">
        <w:rPr>
          <w:rFonts w:ascii="Times New Roman" w:hAnsi="Times New Roman"/>
          <w:i/>
          <w:iCs/>
          <w:lang w:val="pt-BR"/>
        </w:rPr>
        <w:t>Ofertantul va complete tabelul de mai sus cu expertii cheie</w:t>
      </w:r>
      <w:r w:rsidR="00861269">
        <w:rPr>
          <w:rFonts w:ascii="Times New Roman" w:hAnsi="Times New Roman"/>
          <w:i/>
          <w:iCs/>
          <w:lang w:val="pt-BR"/>
        </w:rPr>
        <w:t>/non</w:t>
      </w:r>
      <w:r w:rsidR="00D81C2A">
        <w:rPr>
          <w:rFonts w:ascii="Times New Roman" w:hAnsi="Times New Roman"/>
          <w:i/>
          <w:iCs/>
          <w:lang w:val="pt-BR"/>
        </w:rPr>
        <w:t>-</w:t>
      </w:r>
      <w:r w:rsidR="00861269">
        <w:rPr>
          <w:rFonts w:ascii="Times New Roman" w:hAnsi="Times New Roman"/>
          <w:i/>
          <w:iCs/>
          <w:lang w:val="pt-BR"/>
        </w:rPr>
        <w:t>cheie</w:t>
      </w:r>
      <w:r w:rsidRPr="002C3E58">
        <w:rPr>
          <w:rFonts w:ascii="Times New Roman" w:hAnsi="Times New Roman"/>
          <w:i/>
          <w:iCs/>
          <w:lang w:val="pt-BR"/>
        </w:rPr>
        <w:t xml:space="preserve"> </w:t>
      </w:r>
      <w:r w:rsidR="0007682F" w:rsidRPr="002C3E58">
        <w:rPr>
          <w:rFonts w:ascii="Times New Roman" w:hAnsi="Times New Roman"/>
          <w:i/>
          <w:iCs/>
          <w:lang w:val="pt-BR"/>
        </w:rPr>
        <w:t>solicitați prin caietul de sarcini</w:t>
      </w:r>
      <w:r w:rsidR="00347C99" w:rsidRPr="002C3E58">
        <w:rPr>
          <w:rFonts w:ascii="Times New Roman" w:hAnsi="Times New Roman"/>
          <w:i/>
          <w:iCs/>
          <w:lang w:val="pt-BR"/>
        </w:rPr>
        <w:t xml:space="preserve"> și după caz alți experți </w:t>
      </w:r>
      <w:r w:rsidRPr="002C3E58">
        <w:rPr>
          <w:rFonts w:ascii="Times New Roman" w:hAnsi="Times New Roman"/>
          <w:i/>
          <w:iCs/>
          <w:lang w:val="pt-BR"/>
        </w:rPr>
        <w:t>pe care ii considera necesari pentru indeplinirea in bune conditii a contractului.</w:t>
      </w:r>
    </w:p>
    <w:p w14:paraId="2CA18D6F" w14:textId="77777777" w:rsidR="0022352B" w:rsidRPr="002C3E58" w:rsidRDefault="0022352B" w:rsidP="000231CA">
      <w:pPr>
        <w:widowControl w:val="0"/>
        <w:spacing w:after="0"/>
        <w:jc w:val="both"/>
        <w:rPr>
          <w:rFonts w:ascii="Times New Roman" w:hAnsi="Times New Roman"/>
          <w:b/>
          <w:i/>
          <w:iCs/>
          <w:lang w:val="pt-BR"/>
        </w:rPr>
      </w:pPr>
      <w:r w:rsidRPr="002C3E58">
        <w:rPr>
          <w:rFonts w:ascii="Times New Roman" w:hAnsi="Times New Roman"/>
          <w:b/>
          <w:i/>
          <w:iCs/>
          <w:lang w:val="pt-BR"/>
        </w:rPr>
        <w:t xml:space="preserve">NOTA 2: </w:t>
      </w:r>
    </w:p>
    <w:p w14:paraId="4CBBB025" w14:textId="77777777" w:rsidR="0022352B" w:rsidRPr="002C3E58" w:rsidRDefault="0022352B" w:rsidP="000231CA">
      <w:pPr>
        <w:widowControl w:val="0"/>
        <w:spacing w:after="0"/>
        <w:jc w:val="both"/>
        <w:rPr>
          <w:rFonts w:ascii="Times New Roman" w:hAnsi="Times New Roman"/>
          <w:i/>
          <w:iCs/>
          <w:lang w:val="pt-BR"/>
        </w:rPr>
      </w:pPr>
      <w:r w:rsidRPr="002C3E58">
        <w:rPr>
          <w:rFonts w:ascii="Times New Roman" w:hAnsi="Times New Roman"/>
          <w:b/>
          <w:i/>
          <w:iCs/>
          <w:lang w:val="pt-BR"/>
        </w:rPr>
        <w:t>*</w:t>
      </w:r>
      <w:r w:rsidRPr="002C3E58">
        <w:rPr>
          <w:rFonts w:ascii="Times New Roman" w:hAnsi="Times New Roman"/>
          <w:i/>
          <w:iCs/>
          <w:lang w:val="pt-BR"/>
        </w:rPr>
        <w:t>In vederea cuantificarii</w:t>
      </w:r>
      <w:r w:rsidRPr="002C3E58">
        <w:rPr>
          <w:rFonts w:ascii="Times New Roman" w:hAnsi="Times New Roman"/>
          <w:b/>
          <w:i/>
          <w:iCs/>
          <w:lang w:val="pt-BR"/>
        </w:rPr>
        <w:t xml:space="preserve"> Factorilor de evaluare</w:t>
      </w:r>
      <w:r w:rsidRPr="002C3E58">
        <w:rPr>
          <w:rFonts w:ascii="Times New Roman" w:hAnsi="Times New Roman"/>
          <w:i/>
          <w:iCs/>
          <w:lang w:val="pt-BR"/>
        </w:rPr>
        <w:t xml:space="preserve"> care privesc </w:t>
      </w:r>
      <w:r w:rsidRPr="002C3E58">
        <w:rPr>
          <w:rFonts w:ascii="Times New Roman" w:hAnsi="Times New Roman"/>
          <w:b/>
          <w:i/>
          <w:iCs/>
          <w:lang w:val="pt-BR"/>
        </w:rPr>
        <w:t>experienta</w:t>
      </w:r>
      <w:r w:rsidRPr="002C3E58">
        <w:rPr>
          <w:rFonts w:ascii="Times New Roman" w:hAnsi="Times New Roman"/>
          <w:i/>
          <w:iCs/>
          <w:lang w:val="pt-BR"/>
        </w:rPr>
        <w:t xml:space="preserve"> </w:t>
      </w:r>
      <w:r w:rsidRPr="002C3E58">
        <w:rPr>
          <w:rFonts w:ascii="Times New Roman" w:hAnsi="Times New Roman"/>
          <w:b/>
          <w:i/>
          <w:iCs/>
          <w:lang w:val="pt-BR"/>
        </w:rPr>
        <w:t>expertilor cheie</w:t>
      </w:r>
      <w:r w:rsidRPr="002C3E58">
        <w:rPr>
          <w:rFonts w:ascii="Times New Roman" w:hAnsi="Times New Roman"/>
          <w:i/>
          <w:iCs/>
          <w:lang w:val="pt-BR"/>
        </w:rPr>
        <w:t>, ofertantii vor depune :</w:t>
      </w:r>
    </w:p>
    <w:p w14:paraId="57614698" w14:textId="77777777" w:rsidR="0022352B" w:rsidRPr="002C3E58" w:rsidRDefault="0022352B" w:rsidP="000231CA">
      <w:pPr>
        <w:widowControl w:val="0"/>
        <w:numPr>
          <w:ilvl w:val="0"/>
          <w:numId w:val="41"/>
        </w:numPr>
        <w:spacing w:after="0"/>
        <w:jc w:val="both"/>
        <w:rPr>
          <w:rFonts w:ascii="Times New Roman" w:hAnsi="Times New Roman"/>
          <w:b/>
          <w:i/>
          <w:iCs/>
          <w:lang w:val="pt-BR"/>
        </w:rPr>
      </w:pPr>
      <w:r w:rsidRPr="002C3E58">
        <w:rPr>
          <w:rFonts w:ascii="Times New Roman" w:hAnsi="Times New Roman"/>
          <w:bCs/>
          <w:i/>
          <w:iCs/>
          <w:lang w:val="pt-BR"/>
        </w:rPr>
        <w:t xml:space="preserve">documente relevante / certificate de buna executie / recomandari emise de catre Beneficiari / Angajatori  pentru fiecare proiect/ contract mentionat, </w:t>
      </w:r>
      <w:r w:rsidRPr="002C3E58">
        <w:rPr>
          <w:rFonts w:ascii="Times New Roman" w:hAnsi="Times New Roman"/>
          <w:b/>
          <w:bCs/>
          <w:i/>
          <w:iCs/>
          <w:lang w:val="pt-BR"/>
        </w:rPr>
        <w:t>din care sa reiasa in mod clar experienta expertului propus</w:t>
      </w:r>
      <w:r w:rsidRPr="002C3E58">
        <w:rPr>
          <w:rFonts w:ascii="Times New Roman" w:hAnsi="Times New Roman"/>
          <w:bCs/>
          <w:i/>
          <w:iCs/>
          <w:lang w:val="pt-BR"/>
        </w:rPr>
        <w:t>;</w:t>
      </w:r>
    </w:p>
    <w:p w14:paraId="49DE162D" w14:textId="77777777" w:rsidR="0022352B" w:rsidRPr="002C3E58" w:rsidRDefault="0022352B" w:rsidP="000231CA">
      <w:pPr>
        <w:widowControl w:val="0"/>
        <w:rPr>
          <w:rFonts w:ascii="Times New Roman" w:hAnsi="Times New Roman"/>
          <w:b/>
          <w:i/>
          <w:iCs/>
          <w:lang w:val="pt-BR"/>
        </w:rPr>
      </w:pPr>
    </w:p>
    <w:p w14:paraId="4396D9F9" w14:textId="764751C7" w:rsidR="00C53FB9" w:rsidRPr="00B76ADB" w:rsidRDefault="00C53FB9" w:rsidP="000231CA">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120" w:after="120" w:line="360" w:lineRule="auto"/>
        <w:jc w:val="right"/>
        <w:rPr>
          <w:rFonts w:ascii="Times New Roman" w:hAnsi="Times New Roman"/>
          <w:lang w:val="ro-RO"/>
        </w:rPr>
      </w:pPr>
      <w:r w:rsidRPr="00B76ADB">
        <w:rPr>
          <w:rFonts w:ascii="Times New Roman" w:hAnsi="Times New Roman"/>
          <w:b/>
          <w:lang w:val="pt-BR"/>
        </w:rPr>
        <w:lastRenderedPageBreak/>
        <w:t xml:space="preserve">FORMULARUL NR. </w:t>
      </w:r>
      <w:r w:rsidR="00347C99">
        <w:rPr>
          <w:rFonts w:ascii="Times New Roman" w:hAnsi="Times New Roman"/>
          <w:b/>
          <w:lang w:val="pt-BR"/>
        </w:rPr>
        <w:t>10</w:t>
      </w:r>
    </w:p>
    <w:p w14:paraId="1E1D2611" w14:textId="23AEC8F2" w:rsidR="00FC0B3A" w:rsidRPr="00FC0B3A" w:rsidRDefault="00FC0B3A" w:rsidP="000231CA">
      <w:pPr>
        <w:widowControl w:val="0"/>
        <w:rPr>
          <w:rFonts w:ascii="Times New Roman" w:hAnsi="Times New Roman"/>
          <w:b/>
          <w:bCs/>
          <w:lang w:val="pt-BR"/>
        </w:rPr>
      </w:pPr>
    </w:p>
    <w:p w14:paraId="4E45426C" w14:textId="1527420A" w:rsidR="005805D6" w:rsidRPr="00044996" w:rsidRDefault="001C1786" w:rsidP="000231CA">
      <w:pPr>
        <w:widowControl w:val="0"/>
        <w:autoSpaceDE w:val="0"/>
        <w:autoSpaceDN w:val="0"/>
        <w:adjustRightInd w:val="0"/>
        <w:spacing w:after="0"/>
        <w:jc w:val="both"/>
        <w:rPr>
          <w:rFonts w:ascii="Times New Roman" w:hAnsi="Times New Roman"/>
          <w:lang w:val="ro-RO"/>
        </w:rPr>
      </w:pPr>
      <w:r w:rsidRPr="00044996">
        <w:rPr>
          <w:rFonts w:ascii="Times New Roman" w:hAnsi="Times New Roman"/>
          <w:b/>
          <w:bCs/>
          <w:lang w:val="ro-RO"/>
        </w:rPr>
        <w:t xml:space="preserve">   OPERATOR ECONOMIC</w:t>
      </w:r>
      <w:r w:rsidR="005805D6" w:rsidRPr="00044996">
        <w:rPr>
          <w:rFonts w:ascii="Times New Roman" w:hAnsi="Times New Roman"/>
          <w:lang w:val="ro-RO"/>
        </w:rPr>
        <w:tab/>
      </w:r>
      <w:r w:rsidR="005805D6" w:rsidRPr="00044996">
        <w:rPr>
          <w:rFonts w:ascii="Times New Roman" w:hAnsi="Times New Roman"/>
          <w:lang w:val="ro-RO"/>
        </w:rPr>
        <w:tab/>
      </w:r>
      <w:r w:rsidR="005805D6" w:rsidRPr="00044996">
        <w:rPr>
          <w:rFonts w:ascii="Times New Roman" w:hAnsi="Times New Roman"/>
          <w:lang w:val="ro-RO"/>
        </w:rPr>
        <w:tab/>
      </w:r>
      <w:r w:rsidR="005805D6" w:rsidRPr="00044996">
        <w:rPr>
          <w:rFonts w:ascii="Times New Roman" w:hAnsi="Times New Roman"/>
          <w:lang w:val="ro-RO"/>
        </w:rPr>
        <w:tab/>
      </w:r>
      <w:r w:rsidR="005805D6" w:rsidRPr="00044996">
        <w:rPr>
          <w:rFonts w:ascii="Times New Roman" w:hAnsi="Times New Roman"/>
          <w:lang w:val="ro-RO"/>
        </w:rPr>
        <w:tab/>
      </w:r>
      <w:r w:rsidR="005805D6" w:rsidRPr="00044996">
        <w:rPr>
          <w:rFonts w:ascii="Times New Roman" w:hAnsi="Times New Roman"/>
          <w:lang w:val="ro-RO"/>
        </w:rPr>
        <w:tab/>
        <w:t xml:space="preserve">            ___________________________</w:t>
      </w:r>
    </w:p>
    <w:p w14:paraId="5212082B" w14:textId="77777777" w:rsidR="005805D6" w:rsidRPr="00044996" w:rsidRDefault="005805D6" w:rsidP="000231CA">
      <w:pPr>
        <w:widowControl w:val="0"/>
        <w:autoSpaceDE w:val="0"/>
        <w:autoSpaceDN w:val="0"/>
        <w:adjustRightInd w:val="0"/>
        <w:spacing w:after="0"/>
        <w:jc w:val="both"/>
        <w:rPr>
          <w:rFonts w:ascii="Times New Roman" w:hAnsi="Times New Roman"/>
          <w:lang w:val="ro-RO"/>
        </w:rPr>
      </w:pPr>
      <w:r w:rsidRPr="00044996">
        <w:rPr>
          <w:rFonts w:ascii="Times New Roman" w:hAnsi="Times New Roman"/>
          <w:lang w:val="ro-RO"/>
        </w:rPr>
        <w:t xml:space="preserve">        (denumirea/numele)</w:t>
      </w:r>
    </w:p>
    <w:p w14:paraId="18D038C8" w14:textId="77777777" w:rsidR="005805D6" w:rsidRPr="00044996" w:rsidRDefault="005805D6" w:rsidP="000231CA">
      <w:pPr>
        <w:widowControl w:val="0"/>
        <w:jc w:val="center"/>
        <w:rPr>
          <w:rFonts w:ascii="Times New Roman" w:hAnsi="Times New Roman"/>
          <w:b/>
          <w:lang w:val="ro-RO"/>
        </w:rPr>
      </w:pPr>
    </w:p>
    <w:p w14:paraId="071F1E5C" w14:textId="77777777" w:rsidR="005805D6" w:rsidRPr="00044996" w:rsidRDefault="005805D6" w:rsidP="000231CA">
      <w:pPr>
        <w:widowControl w:val="0"/>
        <w:jc w:val="center"/>
        <w:rPr>
          <w:rFonts w:ascii="Times New Roman" w:hAnsi="Times New Roman"/>
          <w:b/>
          <w:lang w:val="ro-RO"/>
        </w:rPr>
      </w:pPr>
      <w:r w:rsidRPr="00044996">
        <w:rPr>
          <w:rFonts w:ascii="Times New Roman" w:hAnsi="Times New Roman"/>
          <w:b/>
          <w:lang w:val="ro-RO"/>
        </w:rPr>
        <w:t>FORMULAR DE OFERTA</w:t>
      </w:r>
    </w:p>
    <w:p w14:paraId="4FDC70C2" w14:textId="77777777" w:rsidR="00874E79" w:rsidRPr="00044996" w:rsidRDefault="00874E79" w:rsidP="000231CA">
      <w:pPr>
        <w:widowControl w:val="0"/>
        <w:jc w:val="center"/>
        <w:rPr>
          <w:rFonts w:ascii="Times New Roman" w:hAnsi="Times New Roman"/>
          <w:b/>
          <w:lang w:val="ro-RO"/>
        </w:rPr>
      </w:pPr>
    </w:p>
    <w:p w14:paraId="56DEAB4D" w14:textId="77777777" w:rsidR="005805D6" w:rsidRPr="00044996" w:rsidRDefault="005805D6" w:rsidP="000231CA">
      <w:pPr>
        <w:widowControl w:val="0"/>
        <w:rPr>
          <w:rFonts w:ascii="Times New Roman" w:hAnsi="Times New Roman"/>
          <w:lang w:val="ro-RO"/>
        </w:rPr>
      </w:pPr>
      <w:r w:rsidRPr="00044996">
        <w:rPr>
          <w:rFonts w:ascii="Times New Roman" w:hAnsi="Times New Roman"/>
          <w:lang w:val="ro-RO"/>
        </w:rPr>
        <w:t>Catre: MUNICIPIUL FĂGĂRAȘ</w:t>
      </w:r>
    </w:p>
    <w:p w14:paraId="375E873C" w14:textId="77777777" w:rsidR="005805D6" w:rsidRPr="00044996" w:rsidRDefault="005805D6" w:rsidP="000231CA">
      <w:pPr>
        <w:widowControl w:val="0"/>
        <w:rPr>
          <w:rFonts w:ascii="Times New Roman" w:hAnsi="Times New Roman"/>
          <w:lang w:val="ro-RO"/>
        </w:rPr>
      </w:pPr>
      <w:r w:rsidRPr="00044996">
        <w:rPr>
          <w:rFonts w:ascii="Times New Roman" w:hAnsi="Times New Roman"/>
          <w:lang w:val="ro-RO"/>
        </w:rPr>
        <w:t>Domnilor,</w:t>
      </w:r>
    </w:p>
    <w:p w14:paraId="4076CF9B" w14:textId="0BFD3FAC" w:rsidR="005805D6" w:rsidRPr="00044996" w:rsidRDefault="005805D6" w:rsidP="000231CA">
      <w:pPr>
        <w:widowControl w:val="0"/>
        <w:spacing w:after="120"/>
        <w:jc w:val="both"/>
        <w:rPr>
          <w:rFonts w:ascii="Times New Roman" w:hAnsi="Times New Roman"/>
          <w:lang w:val="ro-RO"/>
        </w:rPr>
      </w:pPr>
      <w:r w:rsidRPr="00044996">
        <w:rPr>
          <w:rFonts w:ascii="Times New Roman" w:hAnsi="Times New Roman"/>
          <w:lang w:val="ro-RO"/>
        </w:rPr>
        <w:tab/>
        <w:t>1. Examin</w:t>
      </w:r>
      <w:r w:rsidR="00BF5256" w:rsidRPr="00044996">
        <w:rPr>
          <w:rFonts w:ascii="Times New Roman" w:hAnsi="Times New Roman"/>
          <w:lang w:val="ro-RO"/>
        </w:rPr>
        <w:t>â</w:t>
      </w:r>
      <w:r w:rsidRPr="00044996">
        <w:rPr>
          <w:rFonts w:ascii="Times New Roman" w:hAnsi="Times New Roman"/>
          <w:lang w:val="ro-RO"/>
        </w:rPr>
        <w:t>nd documenta</w:t>
      </w:r>
      <w:r w:rsidR="00044996">
        <w:rPr>
          <w:rFonts w:ascii="Times New Roman" w:hAnsi="Times New Roman"/>
          <w:lang w:val="ro-RO"/>
        </w:rPr>
        <w:t>ț</w:t>
      </w:r>
      <w:r w:rsidRPr="00044996">
        <w:rPr>
          <w:rFonts w:ascii="Times New Roman" w:hAnsi="Times New Roman"/>
          <w:lang w:val="ro-RO"/>
        </w:rPr>
        <w:t>ia de atribuire, subsemna</w:t>
      </w:r>
      <w:r w:rsidR="00044996">
        <w:rPr>
          <w:rFonts w:ascii="Times New Roman" w:hAnsi="Times New Roman"/>
          <w:lang w:val="ro-RO"/>
        </w:rPr>
        <w:t>ț</w:t>
      </w:r>
      <w:r w:rsidRPr="00044996">
        <w:rPr>
          <w:rFonts w:ascii="Times New Roman" w:hAnsi="Times New Roman"/>
          <w:lang w:val="ro-RO"/>
        </w:rPr>
        <w:t>ii reprezentan</w:t>
      </w:r>
      <w:r w:rsidR="00044996">
        <w:rPr>
          <w:rFonts w:ascii="Times New Roman" w:hAnsi="Times New Roman"/>
          <w:lang w:val="ro-RO"/>
        </w:rPr>
        <w:t>ț</w:t>
      </w:r>
      <w:r w:rsidRPr="00044996">
        <w:rPr>
          <w:rFonts w:ascii="Times New Roman" w:hAnsi="Times New Roman"/>
          <w:lang w:val="ro-RO"/>
        </w:rPr>
        <w:t xml:space="preserve">i ai ofertantului </w:t>
      </w:r>
      <w:r w:rsidRPr="00044996">
        <w:rPr>
          <w:rFonts w:ascii="Times New Roman" w:hAnsi="Times New Roman"/>
          <w:b/>
          <w:lang w:val="ro-RO"/>
        </w:rPr>
        <w:t>___________________________</w:t>
      </w:r>
      <w:r w:rsidRPr="00044996">
        <w:rPr>
          <w:rFonts w:ascii="Times New Roman" w:hAnsi="Times New Roman"/>
          <w:lang w:val="ro-RO"/>
        </w:rPr>
        <w:t xml:space="preserve">, ne oferim ca, în conformitate cu prevederile </w:t>
      </w:r>
      <w:r w:rsidR="00044996">
        <w:rPr>
          <w:rFonts w:ascii="Times New Roman" w:hAnsi="Times New Roman"/>
          <w:lang w:val="ro-RO"/>
        </w:rPr>
        <w:t>ș</w:t>
      </w:r>
      <w:r w:rsidRPr="00044996">
        <w:rPr>
          <w:rFonts w:ascii="Times New Roman" w:hAnsi="Times New Roman"/>
          <w:lang w:val="ro-RO"/>
        </w:rPr>
        <w:t>i cerin</w:t>
      </w:r>
      <w:r w:rsidR="00044996">
        <w:rPr>
          <w:rFonts w:ascii="Times New Roman" w:hAnsi="Times New Roman"/>
          <w:lang w:val="ro-RO"/>
        </w:rPr>
        <w:t>ț</w:t>
      </w:r>
      <w:r w:rsidRPr="00044996">
        <w:rPr>
          <w:rFonts w:ascii="Times New Roman" w:hAnsi="Times New Roman"/>
          <w:lang w:val="ro-RO"/>
        </w:rPr>
        <w:t>ele cuprinse în documenta</w:t>
      </w:r>
      <w:r w:rsidR="00044996">
        <w:rPr>
          <w:rFonts w:ascii="Times New Roman" w:hAnsi="Times New Roman"/>
          <w:lang w:val="ro-RO"/>
        </w:rPr>
        <w:t>ț</w:t>
      </w:r>
      <w:r w:rsidRPr="00044996">
        <w:rPr>
          <w:rFonts w:ascii="Times New Roman" w:hAnsi="Times New Roman"/>
          <w:lang w:val="ro-RO"/>
        </w:rPr>
        <w:t>ia men</w:t>
      </w:r>
      <w:r w:rsidR="00044996">
        <w:rPr>
          <w:rFonts w:ascii="Times New Roman" w:hAnsi="Times New Roman"/>
          <w:lang w:val="ro-RO"/>
        </w:rPr>
        <w:t>ț</w:t>
      </w:r>
      <w:r w:rsidRPr="00044996">
        <w:rPr>
          <w:rFonts w:ascii="Times New Roman" w:hAnsi="Times New Roman"/>
          <w:lang w:val="ro-RO"/>
        </w:rPr>
        <w:t xml:space="preserve">ionata mai sus, sa </w:t>
      </w:r>
      <w:r w:rsidR="001C1786" w:rsidRPr="00044996">
        <w:rPr>
          <w:rFonts w:ascii="Times New Roman" w:hAnsi="Times New Roman"/>
          <w:lang w:val="ro-RO"/>
        </w:rPr>
        <w:t>prestăm</w:t>
      </w:r>
      <w:r w:rsidR="00FB1EE7" w:rsidRPr="00044996">
        <w:rPr>
          <w:rFonts w:ascii="Times New Roman" w:hAnsi="Times New Roman"/>
          <w:lang w:val="ro-RO"/>
        </w:rPr>
        <w:t xml:space="preserve"> .................................................</w:t>
      </w:r>
      <w:r w:rsidR="002E69EE" w:rsidRPr="00044996">
        <w:rPr>
          <w:rFonts w:ascii="Times New Roman" w:hAnsi="Times New Roman"/>
          <w:lang w:val="ro-RO"/>
        </w:rPr>
        <w:t xml:space="preserve"> (denumirea achizi</w:t>
      </w:r>
      <w:r w:rsidR="00044996">
        <w:rPr>
          <w:rFonts w:ascii="Times New Roman" w:hAnsi="Times New Roman"/>
          <w:lang w:val="ro-RO"/>
        </w:rPr>
        <w:t>ț</w:t>
      </w:r>
      <w:r w:rsidR="002E69EE" w:rsidRPr="00044996">
        <w:rPr>
          <w:rFonts w:ascii="Times New Roman" w:hAnsi="Times New Roman"/>
          <w:lang w:val="ro-RO"/>
        </w:rPr>
        <w:t>iei)</w:t>
      </w:r>
      <w:r w:rsidRPr="00044996">
        <w:rPr>
          <w:rFonts w:ascii="Times New Roman" w:hAnsi="Times New Roman"/>
          <w:i/>
          <w:lang w:val="ro-RO"/>
        </w:rPr>
        <w:t xml:space="preserve">, </w:t>
      </w:r>
      <w:r w:rsidRPr="00044996">
        <w:rPr>
          <w:rFonts w:ascii="Times New Roman" w:hAnsi="Times New Roman"/>
          <w:lang w:val="ro-RO"/>
        </w:rPr>
        <w:t xml:space="preserve">pentru suma de </w:t>
      </w:r>
      <w:r w:rsidRPr="00044996">
        <w:rPr>
          <w:rFonts w:ascii="Times New Roman" w:hAnsi="Times New Roman"/>
          <w:b/>
          <w:lang w:val="ro-RO"/>
        </w:rPr>
        <w:t>________________</w:t>
      </w:r>
      <w:r w:rsidRPr="00044996">
        <w:rPr>
          <w:rFonts w:ascii="Times New Roman" w:hAnsi="Times New Roman"/>
          <w:lang w:val="ro-RO"/>
        </w:rPr>
        <w:t xml:space="preserve"> lei   (</w:t>
      </w:r>
      <w:r w:rsidRPr="00044996">
        <w:rPr>
          <w:rFonts w:ascii="Times New Roman" w:hAnsi="Times New Roman"/>
          <w:i/>
          <w:lang w:val="ro-RO"/>
        </w:rPr>
        <w:t>suma în litere si cifre</w:t>
      </w:r>
      <w:r w:rsidRPr="00044996">
        <w:rPr>
          <w:rFonts w:ascii="Times New Roman" w:hAnsi="Times New Roman"/>
          <w:lang w:val="ro-RO"/>
        </w:rPr>
        <w:t>), fără TVA, la care se adaugă taxa pe valoarea adăugată în sumă de __________________________(</w:t>
      </w:r>
      <w:r w:rsidRPr="00044996">
        <w:rPr>
          <w:rFonts w:ascii="Times New Roman" w:hAnsi="Times New Roman"/>
          <w:i/>
          <w:lang w:val="ro-RO"/>
        </w:rPr>
        <w:t>suma în litere si cifre</w:t>
      </w:r>
      <w:r w:rsidRPr="00044996">
        <w:rPr>
          <w:rFonts w:ascii="Times New Roman" w:hAnsi="Times New Roman"/>
          <w:lang w:val="ro-RO"/>
        </w:rPr>
        <w:t>).</w:t>
      </w:r>
    </w:p>
    <w:p w14:paraId="290739BD" w14:textId="126984CC" w:rsidR="005805D6" w:rsidRPr="00044996" w:rsidRDefault="005805D6" w:rsidP="000231CA">
      <w:pPr>
        <w:pStyle w:val="Footer"/>
        <w:widowControl w:val="0"/>
        <w:tabs>
          <w:tab w:val="left" w:pos="567"/>
          <w:tab w:val="left" w:pos="900"/>
        </w:tabs>
        <w:spacing w:after="120" w:line="276" w:lineRule="auto"/>
        <w:jc w:val="both"/>
        <w:rPr>
          <w:rFonts w:ascii="Times New Roman" w:hAnsi="Times New Roman"/>
          <w:lang w:val="ro-RO"/>
        </w:rPr>
      </w:pPr>
      <w:r w:rsidRPr="00044996">
        <w:rPr>
          <w:rFonts w:ascii="Times New Roman" w:hAnsi="Times New Roman"/>
          <w:lang w:val="ro-RO"/>
        </w:rPr>
        <w:tab/>
        <w:t>2. Ne angajam ca, în cazul în care oferta noastră este stabilită câ</w:t>
      </w:r>
      <w:r w:rsidR="00044996">
        <w:rPr>
          <w:rFonts w:ascii="Times New Roman" w:hAnsi="Times New Roman"/>
          <w:lang w:val="ro-RO"/>
        </w:rPr>
        <w:t>ș</w:t>
      </w:r>
      <w:r w:rsidRPr="00044996">
        <w:rPr>
          <w:rFonts w:ascii="Times New Roman" w:hAnsi="Times New Roman"/>
          <w:lang w:val="ro-RO"/>
        </w:rPr>
        <w:t xml:space="preserve">tigătoare, să </w:t>
      </w:r>
      <w:r w:rsidR="00F45E7D" w:rsidRPr="00044996">
        <w:rPr>
          <w:rFonts w:ascii="Times New Roman" w:hAnsi="Times New Roman"/>
          <w:lang w:val="ro-RO"/>
        </w:rPr>
        <w:t xml:space="preserve">prestăm serviciile </w:t>
      </w:r>
      <w:r w:rsidRPr="00044996">
        <w:rPr>
          <w:rFonts w:ascii="Times New Roman" w:hAnsi="Times New Roman"/>
          <w:lang w:val="ro-RO"/>
        </w:rPr>
        <w:t>în termenul asumat, conform prevederilor documenta</w:t>
      </w:r>
      <w:r w:rsidR="00044996">
        <w:rPr>
          <w:rFonts w:ascii="Times New Roman" w:hAnsi="Times New Roman"/>
          <w:lang w:val="ro-RO"/>
        </w:rPr>
        <w:t>ț</w:t>
      </w:r>
      <w:r w:rsidRPr="00044996">
        <w:rPr>
          <w:rFonts w:ascii="Times New Roman" w:hAnsi="Times New Roman"/>
          <w:lang w:val="ro-RO"/>
        </w:rPr>
        <w:t>iei de atribuire.</w:t>
      </w:r>
    </w:p>
    <w:p w14:paraId="153EC5A1" w14:textId="40571F48" w:rsidR="005805D6" w:rsidRPr="00044996" w:rsidRDefault="005805D6" w:rsidP="000231CA">
      <w:pPr>
        <w:pStyle w:val="Footer"/>
        <w:widowControl w:val="0"/>
        <w:tabs>
          <w:tab w:val="left" w:pos="900"/>
        </w:tabs>
        <w:spacing w:after="120" w:line="276" w:lineRule="auto"/>
        <w:ind w:firstLine="567"/>
        <w:jc w:val="both"/>
        <w:rPr>
          <w:rFonts w:ascii="Times New Roman" w:hAnsi="Times New Roman"/>
          <w:lang w:val="ro-RO"/>
        </w:rPr>
      </w:pPr>
      <w:r w:rsidRPr="00044996">
        <w:rPr>
          <w:rFonts w:ascii="Times New Roman" w:hAnsi="Times New Roman"/>
          <w:lang w:val="ro-RO"/>
        </w:rPr>
        <w:t>3. Ne angajam sa men</w:t>
      </w:r>
      <w:r w:rsidR="00044996">
        <w:rPr>
          <w:rFonts w:ascii="Times New Roman" w:hAnsi="Times New Roman"/>
          <w:lang w:val="ro-RO"/>
        </w:rPr>
        <w:t>ț</w:t>
      </w:r>
      <w:r w:rsidRPr="00044996">
        <w:rPr>
          <w:rFonts w:ascii="Times New Roman" w:hAnsi="Times New Roman"/>
          <w:lang w:val="ro-RO"/>
        </w:rPr>
        <w:t xml:space="preserve">inem această ofertă valabilă pentru o durata de ___________ </w:t>
      </w:r>
      <w:r w:rsidR="00C81988" w:rsidRPr="00044996">
        <w:rPr>
          <w:rFonts w:ascii="Times New Roman" w:hAnsi="Times New Roman"/>
          <w:lang w:val="ro-RO"/>
        </w:rPr>
        <w:t>luni</w:t>
      </w:r>
      <w:r w:rsidRPr="00044996">
        <w:rPr>
          <w:rFonts w:ascii="Times New Roman" w:hAnsi="Times New Roman"/>
          <w:lang w:val="ro-RO"/>
        </w:rPr>
        <w:t>, respectiv pana la data de_________________</w:t>
      </w:r>
      <w:r w:rsidR="00C81988" w:rsidRPr="00044996">
        <w:rPr>
          <w:rFonts w:ascii="Times New Roman" w:hAnsi="Times New Roman"/>
          <w:lang w:val="ro-RO"/>
        </w:rPr>
        <w:t xml:space="preserve"> </w:t>
      </w:r>
      <w:r w:rsidR="00C81988" w:rsidRPr="00044996">
        <w:rPr>
          <w:rFonts w:ascii="Times New Roman" w:hAnsi="Times New Roman"/>
          <w:i/>
          <w:iCs/>
          <w:lang w:val="ro-RO"/>
        </w:rPr>
        <w:t>(ziua, luna, anul)</w:t>
      </w:r>
      <w:r w:rsidRPr="00044996">
        <w:rPr>
          <w:rFonts w:ascii="Times New Roman" w:hAnsi="Times New Roman"/>
          <w:i/>
          <w:iCs/>
          <w:lang w:val="ro-RO"/>
        </w:rPr>
        <w:t>,</w:t>
      </w:r>
      <w:r w:rsidRPr="00044996">
        <w:rPr>
          <w:rFonts w:ascii="Times New Roman" w:hAnsi="Times New Roman"/>
          <w:lang w:val="ro-RO"/>
        </w:rPr>
        <w:t xml:space="preserve"> si ea va rămâne obligatorie pentru noi </w:t>
      </w:r>
      <w:r w:rsidR="00044996">
        <w:rPr>
          <w:rFonts w:ascii="Times New Roman" w:hAnsi="Times New Roman"/>
          <w:lang w:val="ro-RO"/>
        </w:rPr>
        <w:t>ș</w:t>
      </w:r>
      <w:r w:rsidRPr="00044996">
        <w:rPr>
          <w:rFonts w:ascii="Times New Roman" w:hAnsi="Times New Roman"/>
          <w:lang w:val="ro-RO"/>
        </w:rPr>
        <w:t>i poate fi acceptată oricând înainte de expirarea perioadei de valabilitate.</w:t>
      </w:r>
    </w:p>
    <w:p w14:paraId="24306D48" w14:textId="6B5FA0A7" w:rsidR="005805D6" w:rsidRPr="00044996" w:rsidRDefault="005805D6" w:rsidP="000231CA">
      <w:pPr>
        <w:pStyle w:val="Footer"/>
        <w:widowControl w:val="0"/>
        <w:tabs>
          <w:tab w:val="left" w:pos="567"/>
          <w:tab w:val="left" w:pos="900"/>
        </w:tabs>
        <w:spacing w:after="120" w:line="276" w:lineRule="auto"/>
        <w:jc w:val="both"/>
        <w:rPr>
          <w:rFonts w:ascii="Times New Roman" w:hAnsi="Times New Roman"/>
          <w:lang w:val="ro-RO"/>
        </w:rPr>
      </w:pPr>
      <w:r w:rsidRPr="00044996">
        <w:rPr>
          <w:rFonts w:ascii="Times New Roman" w:hAnsi="Times New Roman"/>
          <w:lang w:val="ro-RO"/>
        </w:rPr>
        <w:tab/>
        <w:t>4. Până la încheierea si semnarea contractului de achizi</w:t>
      </w:r>
      <w:r w:rsidR="00044996">
        <w:rPr>
          <w:rFonts w:ascii="Times New Roman" w:hAnsi="Times New Roman"/>
          <w:lang w:val="ro-RO"/>
        </w:rPr>
        <w:t>ț</w:t>
      </w:r>
      <w:r w:rsidRPr="00044996">
        <w:rPr>
          <w:rFonts w:ascii="Times New Roman" w:hAnsi="Times New Roman"/>
          <w:lang w:val="ro-RO"/>
        </w:rPr>
        <w:t>ie această ofertă, împreună cu comunicarea transmisă de dumneavoastră, prin care oferta noastră este stabilita câ</w:t>
      </w:r>
      <w:r w:rsidR="00044996">
        <w:rPr>
          <w:rFonts w:ascii="Times New Roman" w:hAnsi="Times New Roman"/>
          <w:lang w:val="ro-RO"/>
        </w:rPr>
        <w:t>ș</w:t>
      </w:r>
      <w:r w:rsidRPr="00044996">
        <w:rPr>
          <w:rFonts w:ascii="Times New Roman" w:hAnsi="Times New Roman"/>
          <w:lang w:val="ro-RO"/>
        </w:rPr>
        <w:t>tigătoare, vor constitui un contract angajant între noi.</w:t>
      </w:r>
    </w:p>
    <w:p w14:paraId="70DD3B0B" w14:textId="77777777" w:rsidR="005805D6" w:rsidRPr="00044996" w:rsidRDefault="005805D6" w:rsidP="000231CA">
      <w:pPr>
        <w:pStyle w:val="Footer"/>
        <w:widowControl w:val="0"/>
        <w:tabs>
          <w:tab w:val="left" w:pos="900"/>
        </w:tabs>
        <w:spacing w:line="276" w:lineRule="auto"/>
        <w:ind w:firstLine="567"/>
        <w:jc w:val="both"/>
        <w:rPr>
          <w:rFonts w:ascii="Times New Roman" w:hAnsi="Times New Roman"/>
          <w:lang w:val="ro-RO"/>
        </w:rPr>
      </w:pPr>
      <w:r w:rsidRPr="00044996">
        <w:rPr>
          <w:rFonts w:ascii="Times New Roman" w:hAnsi="Times New Roman"/>
          <w:lang w:val="ro-RO"/>
        </w:rPr>
        <w:t>5. Alături de oferta de baza:</w:t>
      </w:r>
    </w:p>
    <w:p w14:paraId="722F17AB" w14:textId="77777777" w:rsidR="005805D6" w:rsidRPr="00044996" w:rsidRDefault="005805D6" w:rsidP="000231CA">
      <w:pPr>
        <w:widowControl w:val="0"/>
        <w:jc w:val="both"/>
        <w:rPr>
          <w:rFonts w:ascii="Times New Roman" w:hAnsi="Times New Roman"/>
          <w:lang w:val="ro-RO"/>
        </w:rPr>
      </w:pPr>
      <w:r w:rsidRPr="00044996">
        <w:rPr>
          <w:rFonts w:ascii="Times New Roman" w:hAnsi="Times New Roman"/>
          <w:lang w:val="ro-RO"/>
        </w:rPr>
        <w:t>[ ] depunem oferta alternativa, ale cărei detalii sunt prezentate într-un formular de oferta separat, marcat în mod clar "alternativa";</w:t>
      </w:r>
    </w:p>
    <w:p w14:paraId="13ABF2EF" w14:textId="77777777" w:rsidR="005805D6" w:rsidRPr="00044996" w:rsidRDefault="005805D6" w:rsidP="000231CA">
      <w:pPr>
        <w:widowControl w:val="0"/>
        <w:spacing w:after="120"/>
        <w:jc w:val="both"/>
        <w:rPr>
          <w:rFonts w:ascii="Times New Roman" w:hAnsi="Times New Roman"/>
          <w:lang w:val="ro-RO"/>
        </w:rPr>
      </w:pPr>
      <w:r w:rsidRPr="00044996">
        <w:rPr>
          <w:rFonts w:ascii="Times New Roman" w:hAnsi="Times New Roman"/>
          <w:lang w:val="ro-RO"/>
        </w:rPr>
        <w:t>[ ] nu depunem oferta alternativa.</w:t>
      </w:r>
    </w:p>
    <w:p w14:paraId="46937F62" w14:textId="45A86BAC" w:rsidR="005805D6" w:rsidRPr="00044996" w:rsidRDefault="005805D6" w:rsidP="000231CA">
      <w:pPr>
        <w:pStyle w:val="Footer"/>
        <w:widowControl w:val="0"/>
        <w:tabs>
          <w:tab w:val="left" w:pos="567"/>
          <w:tab w:val="left" w:pos="900"/>
        </w:tabs>
        <w:spacing w:line="276" w:lineRule="auto"/>
        <w:jc w:val="both"/>
        <w:rPr>
          <w:rFonts w:ascii="Times New Roman" w:hAnsi="Times New Roman"/>
          <w:lang w:val="ro-RO"/>
        </w:rPr>
      </w:pPr>
      <w:r w:rsidRPr="00044996">
        <w:rPr>
          <w:rFonts w:ascii="Times New Roman" w:hAnsi="Times New Roman"/>
          <w:lang w:val="ro-RO"/>
        </w:rPr>
        <w:tab/>
        <w:t>6. În</w:t>
      </w:r>
      <w:r w:rsidR="00044996">
        <w:rPr>
          <w:rFonts w:ascii="Times New Roman" w:hAnsi="Times New Roman"/>
          <w:lang w:val="ro-RO"/>
        </w:rPr>
        <w:t>ț</w:t>
      </w:r>
      <w:r w:rsidRPr="00044996">
        <w:rPr>
          <w:rFonts w:ascii="Times New Roman" w:hAnsi="Times New Roman"/>
          <w:lang w:val="ro-RO"/>
        </w:rPr>
        <w:t>elegem ca nu sunte</w:t>
      </w:r>
      <w:r w:rsidR="00044996">
        <w:rPr>
          <w:rFonts w:ascii="Times New Roman" w:hAnsi="Times New Roman"/>
          <w:lang w:val="ro-RO"/>
        </w:rPr>
        <w:t>ț</w:t>
      </w:r>
      <w:r w:rsidRPr="00044996">
        <w:rPr>
          <w:rFonts w:ascii="Times New Roman" w:hAnsi="Times New Roman"/>
          <w:lang w:val="ro-RO"/>
        </w:rPr>
        <w:t>i obliga</w:t>
      </w:r>
      <w:r w:rsidR="00044996">
        <w:rPr>
          <w:rFonts w:ascii="Times New Roman" w:hAnsi="Times New Roman"/>
          <w:lang w:val="ro-RO"/>
        </w:rPr>
        <w:t>ț</w:t>
      </w:r>
      <w:r w:rsidRPr="00044996">
        <w:rPr>
          <w:rFonts w:ascii="Times New Roman" w:hAnsi="Times New Roman"/>
          <w:lang w:val="ro-RO"/>
        </w:rPr>
        <w:t>i să accepta</w:t>
      </w:r>
      <w:r w:rsidR="00044996">
        <w:rPr>
          <w:rFonts w:ascii="Times New Roman" w:hAnsi="Times New Roman"/>
          <w:lang w:val="ro-RO"/>
        </w:rPr>
        <w:t>ț</w:t>
      </w:r>
      <w:r w:rsidRPr="00044996">
        <w:rPr>
          <w:rFonts w:ascii="Times New Roman" w:hAnsi="Times New Roman"/>
          <w:lang w:val="ro-RO"/>
        </w:rPr>
        <w:t>i oferta cu cel mai scăzut pre</w:t>
      </w:r>
      <w:r w:rsidR="00044996">
        <w:rPr>
          <w:rFonts w:ascii="Times New Roman" w:hAnsi="Times New Roman"/>
          <w:lang w:val="ro-RO"/>
        </w:rPr>
        <w:t>ț</w:t>
      </w:r>
      <w:r w:rsidRPr="00044996">
        <w:rPr>
          <w:rFonts w:ascii="Times New Roman" w:hAnsi="Times New Roman"/>
          <w:lang w:val="ro-RO"/>
        </w:rPr>
        <w:t xml:space="preserve"> sau orice alta ofertă pe care o pute</w:t>
      </w:r>
      <w:r w:rsidR="00044996">
        <w:rPr>
          <w:rFonts w:ascii="Times New Roman" w:hAnsi="Times New Roman"/>
          <w:lang w:val="ro-RO"/>
        </w:rPr>
        <w:t>ț</w:t>
      </w:r>
      <w:r w:rsidRPr="00044996">
        <w:rPr>
          <w:rFonts w:ascii="Times New Roman" w:hAnsi="Times New Roman"/>
          <w:lang w:val="ro-RO"/>
        </w:rPr>
        <w:t>i primi.</w:t>
      </w:r>
    </w:p>
    <w:p w14:paraId="238AB429" w14:textId="77777777" w:rsidR="005805D6" w:rsidRPr="00044996" w:rsidRDefault="005805D6" w:rsidP="000231CA">
      <w:pPr>
        <w:widowControl w:val="0"/>
        <w:rPr>
          <w:rFonts w:ascii="Times New Roman" w:hAnsi="Times New Roman"/>
          <w:lang w:val="ro-RO"/>
        </w:rPr>
      </w:pPr>
    </w:p>
    <w:p w14:paraId="1B2E4F68" w14:textId="77777777" w:rsidR="005805D6" w:rsidRPr="00044996" w:rsidRDefault="005805D6" w:rsidP="000231CA">
      <w:pPr>
        <w:widowControl w:val="0"/>
        <w:rPr>
          <w:rFonts w:ascii="Times New Roman" w:hAnsi="Times New Roman"/>
          <w:lang w:val="ro-RO"/>
        </w:rPr>
      </w:pPr>
      <w:r w:rsidRPr="00044996">
        <w:rPr>
          <w:rFonts w:ascii="Times New Roman" w:hAnsi="Times New Roman"/>
          <w:lang w:val="ro-RO"/>
        </w:rPr>
        <w:t xml:space="preserve">Data completării: ________________.                             </w:t>
      </w:r>
    </w:p>
    <w:p w14:paraId="5AA8F955" w14:textId="4252AFEB" w:rsidR="005805D6" w:rsidRPr="00044996" w:rsidRDefault="005805D6" w:rsidP="000231CA">
      <w:pPr>
        <w:widowControl w:val="0"/>
        <w:rPr>
          <w:rFonts w:ascii="Times New Roman" w:hAnsi="Times New Roman"/>
          <w:i/>
          <w:lang w:val="ro-RO"/>
        </w:rPr>
      </w:pPr>
      <w:r w:rsidRPr="00044996">
        <w:rPr>
          <w:rFonts w:ascii="Times New Roman" w:hAnsi="Times New Roman"/>
          <w:lang w:val="ro-RO"/>
        </w:rPr>
        <w:t>.................................(</w:t>
      </w:r>
      <w:r w:rsidRPr="00044996">
        <w:rPr>
          <w:rFonts w:ascii="Times New Roman" w:hAnsi="Times New Roman"/>
          <w:i/>
          <w:lang w:val="ro-RO"/>
        </w:rPr>
        <w:t>semn</w:t>
      </w:r>
      <w:r w:rsidR="00C81988" w:rsidRPr="00044996">
        <w:rPr>
          <w:rFonts w:ascii="Times New Roman" w:hAnsi="Times New Roman"/>
          <w:i/>
          <w:lang w:val="ro-RO"/>
        </w:rPr>
        <w:t>ă</w:t>
      </w:r>
      <w:r w:rsidRPr="00044996">
        <w:rPr>
          <w:rFonts w:ascii="Times New Roman" w:hAnsi="Times New Roman"/>
          <w:i/>
          <w:lang w:val="ro-RO"/>
        </w:rPr>
        <w:t>tura</w:t>
      </w:r>
      <w:r w:rsidRPr="00044996">
        <w:rPr>
          <w:rFonts w:ascii="Times New Roman" w:hAnsi="Times New Roman"/>
          <w:lang w:val="ro-RO"/>
        </w:rPr>
        <w:t>), în calitate de ________________, legal autorizat sa semnez oferta pentru si în numele ___________________________(</w:t>
      </w:r>
      <w:r w:rsidRPr="00044996">
        <w:rPr>
          <w:rFonts w:ascii="Times New Roman" w:hAnsi="Times New Roman"/>
          <w:i/>
          <w:lang w:val="ro-RO"/>
        </w:rPr>
        <w:t>denumirea/numele ofertantului).</w:t>
      </w:r>
    </w:p>
    <w:p w14:paraId="1F7226B2" w14:textId="77777777" w:rsidR="005805D6" w:rsidRPr="00044996" w:rsidRDefault="005805D6" w:rsidP="000231CA">
      <w:pPr>
        <w:widowControl w:val="0"/>
        <w:rPr>
          <w:rFonts w:ascii="Times New Roman" w:hAnsi="Times New Roman"/>
          <w:lang w:val="ro-RO"/>
        </w:rPr>
      </w:pPr>
    </w:p>
    <w:p w14:paraId="398E0FFC" w14:textId="7E2CB241" w:rsidR="00300549" w:rsidRPr="00A8272A" w:rsidRDefault="00300549" w:rsidP="000231CA">
      <w:pPr>
        <w:widowControl w:val="0"/>
        <w:rPr>
          <w:rFonts w:ascii="Times New Roman" w:hAnsi="Times New Roman"/>
          <w:color w:val="000000"/>
          <w:lang w:val="ro-RO"/>
        </w:rPr>
      </w:pPr>
      <w:r w:rsidRPr="00511EA5">
        <w:rPr>
          <w:rFonts w:ascii="Times New Roman" w:hAnsi="Times New Roman"/>
          <w:lang w:val="ro-RO"/>
        </w:rPr>
        <w:br w:type="page"/>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66648A" w:rsidRPr="00044996" w14:paraId="6F054E6A" w14:textId="77777777" w:rsidTr="00CE6151">
        <w:tc>
          <w:tcPr>
            <w:tcW w:w="9628" w:type="dxa"/>
            <w:shd w:val="clear" w:color="auto" w:fill="D9D9D9" w:themeFill="background1" w:themeFillShade="D9"/>
          </w:tcPr>
          <w:p w14:paraId="41EAFD54" w14:textId="7EA6F9EF" w:rsidR="0066648A" w:rsidRPr="00044996" w:rsidRDefault="0066648A" w:rsidP="000231C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85665D" w:rsidRPr="00044996">
              <w:rPr>
                <w:rFonts w:ascii="Times New Roman" w:hAnsi="Times New Roman"/>
                <w:b/>
                <w:sz w:val="22"/>
                <w:szCs w:val="22"/>
              </w:rPr>
              <w:t xml:space="preserve">NR. </w:t>
            </w:r>
            <w:r w:rsidR="00C53FB9">
              <w:rPr>
                <w:rFonts w:ascii="Times New Roman" w:hAnsi="Times New Roman"/>
                <w:b/>
                <w:sz w:val="22"/>
                <w:szCs w:val="22"/>
              </w:rPr>
              <w:t>1</w:t>
            </w:r>
            <w:r w:rsidR="00347C99">
              <w:rPr>
                <w:rFonts w:ascii="Times New Roman" w:hAnsi="Times New Roman"/>
                <w:b/>
                <w:sz w:val="22"/>
                <w:szCs w:val="22"/>
              </w:rPr>
              <w:t>1</w:t>
            </w:r>
          </w:p>
        </w:tc>
      </w:tr>
    </w:tbl>
    <w:p w14:paraId="21FA7FB5" w14:textId="77777777" w:rsidR="00CE6151" w:rsidRPr="00044996" w:rsidRDefault="00CE6151" w:rsidP="000231CA">
      <w:pPr>
        <w:widowControl w:val="0"/>
        <w:spacing w:after="0"/>
        <w:jc w:val="both"/>
        <w:rPr>
          <w:rFonts w:ascii="Times New Roman" w:hAnsi="Times New Roman"/>
          <w:b/>
        </w:rPr>
      </w:pPr>
    </w:p>
    <w:p w14:paraId="028AA597" w14:textId="0088FA64" w:rsidR="00CE6151" w:rsidRPr="00044996" w:rsidRDefault="00CE6151" w:rsidP="000231CA">
      <w:pPr>
        <w:widowControl w:val="0"/>
        <w:spacing w:after="0"/>
        <w:jc w:val="both"/>
        <w:rPr>
          <w:rFonts w:ascii="Times New Roman" w:hAnsi="Times New Roman"/>
          <w:b/>
        </w:rPr>
      </w:pPr>
      <w:r w:rsidRPr="00044996">
        <w:rPr>
          <w:rFonts w:ascii="Times New Roman" w:hAnsi="Times New Roman"/>
          <w:b/>
        </w:rPr>
        <w:t>OFERTANT UNIC/OFERTANT ASOCIAT</w:t>
      </w:r>
    </w:p>
    <w:p w14:paraId="1BFF3D64" w14:textId="77777777" w:rsidR="00CE6151" w:rsidRPr="00044996" w:rsidRDefault="00CE6151" w:rsidP="000231CA">
      <w:pPr>
        <w:widowControl w:val="0"/>
        <w:spacing w:after="0"/>
        <w:jc w:val="both"/>
        <w:rPr>
          <w:rFonts w:ascii="Times New Roman" w:hAnsi="Times New Roman"/>
        </w:rPr>
      </w:pPr>
      <w:r w:rsidRPr="00044996">
        <w:rPr>
          <w:rFonts w:ascii="Times New Roman" w:hAnsi="Times New Roman"/>
        </w:rPr>
        <w:t>________________________________________</w:t>
      </w:r>
    </w:p>
    <w:p w14:paraId="29E2ED43" w14:textId="77777777" w:rsidR="00CE6151" w:rsidRPr="00044996" w:rsidRDefault="00CE6151" w:rsidP="000231CA">
      <w:pPr>
        <w:widowControl w:val="0"/>
        <w:spacing w:after="0"/>
        <w:jc w:val="both"/>
        <w:rPr>
          <w:rFonts w:ascii="Times New Roman" w:hAnsi="Times New Roman"/>
          <w:lang w:val="pt-BR"/>
        </w:rPr>
      </w:pPr>
      <w:r w:rsidRPr="00044996">
        <w:rPr>
          <w:rFonts w:ascii="Times New Roman" w:hAnsi="Times New Roman"/>
          <w:lang w:val="pt-BR"/>
        </w:rPr>
        <w:t>(</w:t>
      </w:r>
      <w:r w:rsidRPr="00044996">
        <w:rPr>
          <w:rFonts w:ascii="Times New Roman" w:hAnsi="Times New Roman"/>
          <w:i/>
          <w:lang w:val="pt-BR"/>
        </w:rPr>
        <w:t xml:space="preserve">in cazul unei Asocieri, </w:t>
      </w:r>
      <w:r w:rsidRPr="00044996">
        <w:rPr>
          <w:rFonts w:ascii="Times New Roman" w:hAnsi="Times New Roman"/>
          <w:i/>
          <w:u w:val="single"/>
          <w:lang w:val="pt-BR"/>
        </w:rPr>
        <w:t>se va completa denumirea întregii Asocieri</w:t>
      </w:r>
      <w:r w:rsidRPr="00044996">
        <w:rPr>
          <w:rFonts w:ascii="Times New Roman" w:hAnsi="Times New Roman"/>
          <w:lang w:val="pt-BR"/>
        </w:rPr>
        <w:t>)</w:t>
      </w:r>
    </w:p>
    <w:p w14:paraId="15C4CE72" w14:textId="77777777" w:rsidR="00CE6151" w:rsidRPr="00044996" w:rsidRDefault="00CE6151" w:rsidP="000231CA">
      <w:pPr>
        <w:widowControl w:val="0"/>
        <w:rPr>
          <w:rFonts w:ascii="Times New Roman" w:hAnsi="Times New Roman"/>
          <w:lang w:val="pt-BR"/>
        </w:rPr>
      </w:pPr>
    </w:p>
    <w:p w14:paraId="22185D9A" w14:textId="77777777" w:rsidR="00223A68" w:rsidRPr="00044996" w:rsidRDefault="00223A68" w:rsidP="000231CA">
      <w:pPr>
        <w:widowControl w:val="0"/>
        <w:tabs>
          <w:tab w:val="left" w:pos="10992"/>
          <w:tab w:val="left" w:pos="11908"/>
          <w:tab w:val="left" w:pos="12824"/>
          <w:tab w:val="left" w:pos="13740"/>
          <w:tab w:val="left" w:pos="14656"/>
        </w:tabs>
        <w:spacing w:after="0"/>
        <w:jc w:val="center"/>
        <w:rPr>
          <w:rFonts w:ascii="Times New Roman" w:hAnsi="Times New Roman"/>
          <w:lang w:val="ro-RO"/>
        </w:rPr>
      </w:pPr>
    </w:p>
    <w:p w14:paraId="1BCBA913" w14:textId="77777777" w:rsidR="00223A68" w:rsidRPr="00044996" w:rsidRDefault="00223A68" w:rsidP="000231CA">
      <w:pPr>
        <w:widowControl w:val="0"/>
        <w:tabs>
          <w:tab w:val="left" w:pos="10992"/>
          <w:tab w:val="left" w:pos="11908"/>
          <w:tab w:val="left" w:pos="12824"/>
          <w:tab w:val="left" w:pos="13740"/>
          <w:tab w:val="left" w:pos="14656"/>
        </w:tabs>
        <w:spacing w:after="0"/>
        <w:jc w:val="center"/>
        <w:rPr>
          <w:rFonts w:ascii="Times New Roman" w:hAnsi="Times New Roman"/>
          <w:lang w:val="ro-RO"/>
        </w:rPr>
      </w:pPr>
    </w:p>
    <w:p w14:paraId="6F22065B" w14:textId="6B752617" w:rsidR="00223A68" w:rsidRPr="00044996" w:rsidRDefault="00223A68" w:rsidP="000231CA">
      <w:pPr>
        <w:widowControl w:val="0"/>
        <w:tabs>
          <w:tab w:val="left" w:pos="10992"/>
          <w:tab w:val="left" w:pos="11908"/>
          <w:tab w:val="left" w:pos="12824"/>
          <w:tab w:val="left" w:pos="13740"/>
          <w:tab w:val="left" w:pos="14656"/>
        </w:tabs>
        <w:spacing w:after="0"/>
        <w:jc w:val="center"/>
        <w:rPr>
          <w:rFonts w:ascii="Times New Roman" w:hAnsi="Times New Roman"/>
          <w:b/>
          <w:lang w:val="ro-RO"/>
        </w:rPr>
      </w:pPr>
      <w:r w:rsidRPr="00044996">
        <w:rPr>
          <w:rFonts w:ascii="Times New Roman" w:hAnsi="Times New Roman"/>
          <w:b/>
          <w:lang w:val="ro-RO"/>
        </w:rPr>
        <w:t>DECLARAŢIE DE ACCEPTARE A CONDIŢIILOR CONTRACTUALE</w:t>
      </w:r>
      <w:r w:rsidR="009A6423" w:rsidRPr="00044996">
        <w:rPr>
          <w:rFonts w:ascii="Times New Roman" w:hAnsi="Times New Roman"/>
          <w:b/>
          <w:lang w:val="ro-RO"/>
        </w:rPr>
        <w:t>*</w:t>
      </w:r>
    </w:p>
    <w:p w14:paraId="075AC3B4" w14:textId="77777777" w:rsidR="00223A68" w:rsidRPr="00044996" w:rsidRDefault="00223A68" w:rsidP="000231CA">
      <w:pPr>
        <w:widowControl w:val="0"/>
        <w:tabs>
          <w:tab w:val="left" w:pos="10992"/>
          <w:tab w:val="left" w:pos="11908"/>
          <w:tab w:val="left" w:pos="12824"/>
          <w:tab w:val="left" w:pos="13740"/>
          <w:tab w:val="left" w:pos="14656"/>
        </w:tabs>
        <w:spacing w:after="0"/>
        <w:jc w:val="both"/>
        <w:rPr>
          <w:rFonts w:ascii="Times New Roman" w:hAnsi="Times New Roman"/>
          <w:lang w:val="ro-RO"/>
        </w:rPr>
      </w:pPr>
    </w:p>
    <w:p w14:paraId="40128092" w14:textId="77777777" w:rsidR="00223A68" w:rsidRPr="00044996" w:rsidRDefault="00223A68" w:rsidP="000231CA">
      <w:pPr>
        <w:widowControl w:val="0"/>
        <w:tabs>
          <w:tab w:val="left" w:pos="10992"/>
          <w:tab w:val="left" w:pos="11908"/>
          <w:tab w:val="left" w:pos="12824"/>
          <w:tab w:val="left" w:pos="13740"/>
          <w:tab w:val="left" w:pos="14656"/>
        </w:tabs>
        <w:spacing w:after="0"/>
        <w:jc w:val="both"/>
        <w:rPr>
          <w:rFonts w:ascii="Times New Roman" w:hAnsi="Times New Roman"/>
          <w:lang w:val="ro-RO"/>
        </w:rPr>
      </w:pPr>
    </w:p>
    <w:p w14:paraId="21564103" w14:textId="00039475" w:rsidR="00340C6C" w:rsidRPr="00044996" w:rsidRDefault="00340C6C" w:rsidP="000231CA">
      <w:pPr>
        <w:widowControl w:val="0"/>
        <w:tabs>
          <w:tab w:val="left" w:pos="10992"/>
          <w:tab w:val="left" w:pos="11908"/>
          <w:tab w:val="left" w:pos="12824"/>
          <w:tab w:val="left" w:pos="13740"/>
          <w:tab w:val="left" w:pos="14656"/>
        </w:tabs>
        <w:spacing w:after="120"/>
        <w:ind w:firstLine="567"/>
        <w:jc w:val="both"/>
        <w:rPr>
          <w:rFonts w:ascii="Times New Roman" w:hAnsi="Times New Roman"/>
          <w:lang w:val="pt-BR"/>
        </w:rPr>
      </w:pPr>
      <w:r w:rsidRPr="00044996">
        <w:rPr>
          <w:rFonts w:ascii="Times New Roman" w:hAnsi="Times New Roman"/>
          <w:lang w:val="pt-BR"/>
        </w:rPr>
        <w:t xml:space="preserve">Subsemnatul/Subsemnata, …………………………………………., în calitate de reprezentant legal/împuternicit al ………………………………………………………………. (denumirea completă </w:t>
      </w:r>
      <w:r w:rsidR="00044996">
        <w:rPr>
          <w:rFonts w:ascii="Times New Roman" w:hAnsi="Times New Roman"/>
          <w:lang w:val="pt-BR"/>
        </w:rPr>
        <w:t>ș</w:t>
      </w:r>
      <w:r w:rsidRPr="00044996">
        <w:rPr>
          <w:rFonts w:ascii="Times New Roman" w:hAnsi="Times New Roman"/>
          <w:lang w:val="pt-BR"/>
        </w:rPr>
        <w:t>i adresa/sediul ofertantului), în nume propriu sau în numele asocierii (după caz), declar prin prezenta că accept în totalitate condi</w:t>
      </w:r>
      <w:r w:rsidR="00044996">
        <w:rPr>
          <w:rFonts w:ascii="Times New Roman" w:hAnsi="Times New Roman"/>
          <w:lang w:val="pt-BR"/>
        </w:rPr>
        <w:t>ț</w:t>
      </w:r>
      <w:r w:rsidRPr="00044996">
        <w:rPr>
          <w:rFonts w:ascii="Times New Roman" w:hAnsi="Times New Roman"/>
          <w:lang w:val="pt-BR"/>
        </w:rPr>
        <w:t>iile contractuale publicate în cadrul procedurii de atribuire a contractului</w:t>
      </w:r>
      <w:r w:rsidR="00643C7E" w:rsidRPr="00044996">
        <w:rPr>
          <w:rFonts w:ascii="Times New Roman" w:hAnsi="Times New Roman"/>
          <w:lang w:val="pt-BR"/>
        </w:rPr>
        <w:t>_______________________</w:t>
      </w:r>
      <w:r w:rsidRPr="00044996">
        <w:rPr>
          <w:rFonts w:ascii="Times New Roman" w:hAnsi="Times New Roman"/>
          <w:lang w:val="pt-BR"/>
        </w:rPr>
        <w:t xml:space="preserve"> (denumirea contractului</w:t>
      </w:r>
      <w:r w:rsidR="00643C7E" w:rsidRPr="00044996">
        <w:rPr>
          <w:rFonts w:ascii="Times New Roman" w:hAnsi="Times New Roman"/>
          <w:lang w:val="pt-BR"/>
        </w:rPr>
        <w:t>).</w:t>
      </w:r>
    </w:p>
    <w:p w14:paraId="51A66B16" w14:textId="06A99EDA" w:rsidR="008005CE" w:rsidRPr="00044996" w:rsidRDefault="008005CE" w:rsidP="000231CA">
      <w:pPr>
        <w:widowControl w:val="0"/>
        <w:tabs>
          <w:tab w:val="left" w:pos="10992"/>
          <w:tab w:val="left" w:pos="11908"/>
          <w:tab w:val="left" w:pos="12824"/>
          <w:tab w:val="left" w:pos="13740"/>
          <w:tab w:val="left" w:pos="14656"/>
        </w:tabs>
        <w:spacing w:after="120"/>
        <w:ind w:firstLine="567"/>
        <w:jc w:val="both"/>
        <w:rPr>
          <w:rFonts w:ascii="Times New Roman" w:hAnsi="Times New Roman"/>
          <w:lang w:val="pt-BR"/>
        </w:rPr>
      </w:pPr>
      <w:r w:rsidRPr="00044996">
        <w:rPr>
          <w:rFonts w:ascii="Times New Roman" w:hAnsi="Times New Roman"/>
          <w:lang w:val="pt-BR"/>
        </w:rPr>
        <w:t>Totodată, ne angajăm să respectăm în mod integral toate obliga</w:t>
      </w:r>
      <w:r w:rsidR="00044996">
        <w:rPr>
          <w:rFonts w:ascii="Times New Roman" w:hAnsi="Times New Roman"/>
          <w:lang w:val="pt-BR"/>
        </w:rPr>
        <w:t>ț</w:t>
      </w:r>
      <w:r w:rsidRPr="00044996">
        <w:rPr>
          <w:rFonts w:ascii="Times New Roman" w:hAnsi="Times New Roman"/>
          <w:lang w:val="pt-BR"/>
        </w:rPr>
        <w:t>iile prevăzute în con</w:t>
      </w:r>
      <w:r w:rsidR="00044996">
        <w:rPr>
          <w:rFonts w:ascii="Times New Roman" w:hAnsi="Times New Roman"/>
          <w:lang w:val="pt-BR"/>
        </w:rPr>
        <w:t>ț</w:t>
      </w:r>
      <w:r w:rsidRPr="00044996">
        <w:rPr>
          <w:rFonts w:ascii="Times New Roman" w:hAnsi="Times New Roman"/>
          <w:lang w:val="pt-BR"/>
        </w:rPr>
        <w:t xml:space="preserve">inutul contractului ce va fi încheiat ca urmare a atribuirii </w:t>
      </w:r>
      <w:r w:rsidR="00044996">
        <w:rPr>
          <w:rFonts w:ascii="Times New Roman" w:hAnsi="Times New Roman"/>
          <w:lang w:val="pt-BR"/>
        </w:rPr>
        <w:t>ș</w:t>
      </w:r>
      <w:r w:rsidRPr="00044996">
        <w:rPr>
          <w:rFonts w:ascii="Times New Roman" w:hAnsi="Times New Roman"/>
          <w:lang w:val="pt-BR"/>
        </w:rPr>
        <w:t>i să îndeplinim prevederile acestuia conform termenilor stabili</w:t>
      </w:r>
      <w:r w:rsidR="00044996">
        <w:rPr>
          <w:rFonts w:ascii="Times New Roman" w:hAnsi="Times New Roman"/>
          <w:lang w:val="pt-BR"/>
        </w:rPr>
        <w:t>ț</w:t>
      </w:r>
      <w:r w:rsidRPr="00044996">
        <w:rPr>
          <w:rFonts w:ascii="Times New Roman" w:hAnsi="Times New Roman"/>
          <w:lang w:val="pt-BR"/>
        </w:rPr>
        <w:t>i.</w:t>
      </w:r>
    </w:p>
    <w:p w14:paraId="6A560237" w14:textId="77777777" w:rsidR="008005CE" w:rsidRPr="00044996" w:rsidRDefault="00223A68" w:rsidP="000231CA">
      <w:pPr>
        <w:widowControl w:val="0"/>
        <w:tabs>
          <w:tab w:val="left" w:pos="10992"/>
          <w:tab w:val="left" w:pos="11908"/>
          <w:tab w:val="left" w:pos="12824"/>
          <w:tab w:val="left" w:pos="13740"/>
          <w:tab w:val="left" w:pos="14656"/>
        </w:tabs>
        <w:spacing w:after="0"/>
        <w:ind w:firstLine="567"/>
        <w:jc w:val="both"/>
        <w:rPr>
          <w:rFonts w:ascii="Times New Roman" w:hAnsi="Times New Roman"/>
          <w:lang w:val="ro-RO"/>
        </w:rPr>
      </w:pPr>
      <w:r w:rsidRPr="00044996">
        <w:rPr>
          <w:rFonts w:ascii="Times New Roman" w:hAnsi="Times New Roman"/>
          <w:lang w:val="ro-RO"/>
        </w:rPr>
        <w:t xml:space="preserve"> </w:t>
      </w:r>
    </w:p>
    <w:p w14:paraId="146B7604" w14:textId="77777777" w:rsidR="00223A68" w:rsidRPr="00044996" w:rsidRDefault="00223A68" w:rsidP="000231CA">
      <w:pPr>
        <w:widowControl w:val="0"/>
        <w:tabs>
          <w:tab w:val="left" w:pos="10992"/>
          <w:tab w:val="left" w:pos="11908"/>
          <w:tab w:val="left" w:pos="12824"/>
          <w:tab w:val="left" w:pos="13740"/>
          <w:tab w:val="left" w:pos="14656"/>
        </w:tabs>
        <w:spacing w:after="0"/>
        <w:jc w:val="both"/>
        <w:rPr>
          <w:rFonts w:ascii="Times New Roman" w:hAnsi="Times New Roman"/>
          <w:lang w:val="ro-RO"/>
        </w:rPr>
      </w:pPr>
    </w:p>
    <w:p w14:paraId="799B44B3" w14:textId="77777777" w:rsidR="00223A68" w:rsidRPr="00044996" w:rsidRDefault="00223A68" w:rsidP="000231CA">
      <w:pPr>
        <w:widowControl w:val="0"/>
        <w:tabs>
          <w:tab w:val="left" w:pos="10992"/>
          <w:tab w:val="left" w:pos="11908"/>
          <w:tab w:val="left" w:pos="12824"/>
          <w:tab w:val="left" w:pos="13740"/>
          <w:tab w:val="left" w:pos="14656"/>
        </w:tabs>
        <w:spacing w:after="0"/>
        <w:jc w:val="both"/>
        <w:rPr>
          <w:rFonts w:ascii="Times New Roman" w:hAnsi="Times New Roman"/>
          <w:lang w:val="ro-RO"/>
        </w:rPr>
      </w:pPr>
    </w:p>
    <w:p w14:paraId="54A791A5" w14:textId="77777777" w:rsidR="00223A68" w:rsidRPr="00044996" w:rsidRDefault="00223A6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Semnătura ofertantului sau a reprezentantului ofertantului ............................................ </w:t>
      </w:r>
    </w:p>
    <w:p w14:paraId="3B8B4248" w14:textId="0ADDB974" w:rsidR="00223A68" w:rsidRPr="00044996" w:rsidRDefault="00223A6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Numele </w:t>
      </w:r>
      <w:r w:rsidR="00044996">
        <w:rPr>
          <w:rFonts w:ascii="Times New Roman" w:hAnsi="Times New Roman"/>
          <w:b/>
          <w:lang w:val="ro-RO"/>
        </w:rPr>
        <w:t>ș</w:t>
      </w:r>
      <w:r w:rsidRPr="00044996">
        <w:rPr>
          <w:rFonts w:ascii="Times New Roman" w:hAnsi="Times New Roman"/>
          <w:b/>
          <w:lang w:val="ro-RO"/>
        </w:rPr>
        <w:t xml:space="preserve">i prenumele semnatarului ................................................... </w:t>
      </w:r>
    </w:p>
    <w:p w14:paraId="687A87BD" w14:textId="77777777" w:rsidR="00223A68" w:rsidRPr="00044996" w:rsidRDefault="00223A6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Data ....................................................</w:t>
      </w:r>
    </w:p>
    <w:p w14:paraId="3FB657B8" w14:textId="77777777" w:rsidR="00223A68" w:rsidRPr="00044996" w:rsidRDefault="00223A6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p>
    <w:p w14:paraId="51500390" w14:textId="77777777" w:rsidR="00223A68" w:rsidRPr="00044996" w:rsidRDefault="00223A6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p>
    <w:p w14:paraId="05A57D5D" w14:textId="33F7B737" w:rsidR="00F767D4" w:rsidRPr="00044996" w:rsidRDefault="00F767D4" w:rsidP="000231CA">
      <w:pPr>
        <w:widowControl w:val="0"/>
        <w:autoSpaceDE w:val="0"/>
        <w:autoSpaceDN w:val="0"/>
        <w:adjustRightInd w:val="0"/>
        <w:spacing w:after="0"/>
        <w:jc w:val="center"/>
        <w:rPr>
          <w:rFonts w:ascii="Times New Roman" w:eastAsiaTheme="minorHAnsi" w:hAnsi="Times New Roman"/>
          <w:lang w:val="ro-RO"/>
        </w:rPr>
      </w:pPr>
    </w:p>
    <w:p w14:paraId="413C98BD" w14:textId="4CBC69BE" w:rsidR="009A6423" w:rsidRPr="00044996" w:rsidRDefault="009A6423" w:rsidP="000231CA">
      <w:pPr>
        <w:widowControl w:val="0"/>
        <w:autoSpaceDE w:val="0"/>
        <w:autoSpaceDN w:val="0"/>
        <w:adjustRightInd w:val="0"/>
        <w:spacing w:after="0"/>
        <w:jc w:val="center"/>
        <w:rPr>
          <w:rFonts w:ascii="Times New Roman" w:eastAsiaTheme="minorHAnsi" w:hAnsi="Times New Roman"/>
          <w:lang w:val="ro-RO"/>
        </w:rPr>
      </w:pPr>
    </w:p>
    <w:p w14:paraId="73318B1E" w14:textId="4EB2E9B8" w:rsidR="009A6423" w:rsidRPr="00044996" w:rsidRDefault="009A6423" w:rsidP="000231CA">
      <w:pPr>
        <w:widowControl w:val="0"/>
        <w:autoSpaceDE w:val="0"/>
        <w:autoSpaceDN w:val="0"/>
        <w:adjustRightInd w:val="0"/>
        <w:spacing w:after="0"/>
        <w:jc w:val="center"/>
        <w:rPr>
          <w:rFonts w:ascii="Times New Roman" w:eastAsiaTheme="minorHAnsi" w:hAnsi="Times New Roman"/>
          <w:lang w:val="ro-RO"/>
        </w:rPr>
      </w:pPr>
    </w:p>
    <w:p w14:paraId="40BD205E" w14:textId="328F9EE6" w:rsidR="009A6423" w:rsidRPr="00044996" w:rsidRDefault="009A6423" w:rsidP="000231CA">
      <w:pPr>
        <w:widowControl w:val="0"/>
        <w:autoSpaceDE w:val="0"/>
        <w:autoSpaceDN w:val="0"/>
        <w:adjustRightInd w:val="0"/>
        <w:spacing w:after="0"/>
        <w:jc w:val="center"/>
        <w:rPr>
          <w:rFonts w:ascii="Times New Roman" w:eastAsiaTheme="minorHAnsi" w:hAnsi="Times New Roman"/>
          <w:lang w:val="ro-RO"/>
        </w:rPr>
      </w:pPr>
    </w:p>
    <w:p w14:paraId="15520BE5" w14:textId="002FA0EF" w:rsidR="00100295" w:rsidRPr="00044996" w:rsidRDefault="009A6423" w:rsidP="000231CA">
      <w:pPr>
        <w:widowControl w:val="0"/>
        <w:autoSpaceDE w:val="0"/>
        <w:autoSpaceDN w:val="0"/>
        <w:adjustRightInd w:val="0"/>
        <w:jc w:val="both"/>
        <w:rPr>
          <w:rFonts w:ascii="Times New Roman" w:hAnsi="Times New Roman"/>
          <w:lang w:val="pt-BR"/>
        </w:rPr>
      </w:pPr>
      <w:r w:rsidRPr="00044996">
        <w:rPr>
          <w:rFonts w:ascii="Times New Roman" w:hAnsi="Times New Roman"/>
          <w:i/>
          <w:iCs/>
          <w:lang w:val="pt-BR"/>
        </w:rPr>
        <w:t>*Ofertan</w:t>
      </w:r>
      <w:r w:rsidR="00044996">
        <w:rPr>
          <w:rFonts w:ascii="Times New Roman" w:hAnsi="Times New Roman"/>
          <w:i/>
          <w:iCs/>
          <w:lang w:val="pt-BR"/>
        </w:rPr>
        <w:t>ț</w:t>
      </w:r>
      <w:r w:rsidRPr="00044996">
        <w:rPr>
          <w:rFonts w:ascii="Times New Roman" w:hAnsi="Times New Roman"/>
          <w:i/>
          <w:iCs/>
          <w:lang w:val="pt-BR"/>
        </w:rPr>
        <w:t>ii care nu sunt de acord cu modelul propus pot solicita clarificări/completări/ modificări anterior depunerii ofertelor, în perioada destinata solicitărilor de clarificări la documenta</w:t>
      </w:r>
      <w:r w:rsidR="00044996">
        <w:rPr>
          <w:rFonts w:ascii="Times New Roman" w:hAnsi="Times New Roman"/>
          <w:i/>
          <w:iCs/>
          <w:lang w:val="pt-BR"/>
        </w:rPr>
        <w:t>ț</w:t>
      </w:r>
      <w:r w:rsidRPr="00044996">
        <w:rPr>
          <w:rFonts w:ascii="Times New Roman" w:hAnsi="Times New Roman"/>
          <w:i/>
          <w:iCs/>
          <w:lang w:val="pt-BR"/>
        </w:rPr>
        <w:t>ia de atribuire. Nu vor fi acceptate propuneri de modificare a clauzelor contractuale care sunt în mod evident dezavantajoase pentru autoritatea contractantă. Orice solicitare de clarificări va fi depusă in SEAP, în termenul stabilit prin anun</w:t>
      </w:r>
      <w:r w:rsidR="00044996">
        <w:rPr>
          <w:rFonts w:ascii="Times New Roman" w:hAnsi="Times New Roman"/>
          <w:i/>
          <w:iCs/>
          <w:lang w:val="pt-BR"/>
        </w:rPr>
        <w:t>ț</w:t>
      </w:r>
      <w:r w:rsidRPr="00044996">
        <w:rPr>
          <w:rFonts w:ascii="Times New Roman" w:hAnsi="Times New Roman"/>
          <w:i/>
          <w:iCs/>
          <w:lang w:val="pt-BR"/>
        </w:rPr>
        <w:t>ul de participare simplificat</w:t>
      </w:r>
      <w:r w:rsidRPr="00044996">
        <w:rPr>
          <w:rFonts w:ascii="Times New Roman" w:hAnsi="Times New Roman"/>
          <w:lang w:val="pt-BR"/>
        </w:rPr>
        <w:t>.</w:t>
      </w:r>
    </w:p>
    <w:p w14:paraId="7E650502" w14:textId="12BE1A06" w:rsidR="002C3E58" w:rsidRPr="00A8272A" w:rsidRDefault="00100295" w:rsidP="000231CA">
      <w:pPr>
        <w:widowControl w:val="0"/>
        <w:jc w:val="center"/>
        <w:rPr>
          <w:rFonts w:ascii="Times New Roman" w:hAnsi="Times New Roman"/>
          <w:b/>
          <w:lang w:val="pt-BR"/>
        </w:rPr>
      </w:pPr>
      <w:r w:rsidRPr="00044996">
        <w:rPr>
          <w:rFonts w:ascii="Times New Roman" w:hAnsi="Times New Roman"/>
          <w:lang w:val="pt-BR"/>
        </w:rPr>
        <w:br w:type="page"/>
      </w:r>
    </w:p>
    <w:p w14:paraId="7F36A580" w14:textId="1117718F" w:rsidR="002C3E58" w:rsidRPr="00A8272A" w:rsidRDefault="002C3E58" w:rsidP="000231CA">
      <w:pPr>
        <w:widowControl w:val="0"/>
        <w:pBdr>
          <w:top w:val="single" w:sz="4" w:space="1" w:color="auto"/>
          <w:left w:val="single" w:sz="4" w:space="4" w:color="auto"/>
          <w:bottom w:val="single" w:sz="4" w:space="8" w:color="auto"/>
          <w:right w:val="single" w:sz="4" w:space="4" w:color="auto"/>
        </w:pBdr>
        <w:shd w:val="clear" w:color="auto" w:fill="BFBFBF" w:themeFill="background1" w:themeFillShade="BF"/>
        <w:spacing w:before="120" w:after="120"/>
        <w:jc w:val="right"/>
        <w:rPr>
          <w:rFonts w:ascii="Times New Roman" w:hAnsi="Times New Roman"/>
          <w:b/>
          <w:lang w:val="pt-BR"/>
        </w:rPr>
      </w:pPr>
      <w:r w:rsidRPr="00A8272A">
        <w:rPr>
          <w:rFonts w:ascii="Times New Roman" w:hAnsi="Times New Roman"/>
          <w:b/>
          <w:lang w:val="pt-BR"/>
        </w:rPr>
        <w:lastRenderedPageBreak/>
        <w:t>FORMULARUL NR. 12</w:t>
      </w:r>
    </w:p>
    <w:p w14:paraId="02E01992" w14:textId="77777777" w:rsidR="002C3E58" w:rsidRPr="00A8272A" w:rsidRDefault="002C3E58" w:rsidP="000231CA">
      <w:pPr>
        <w:widowControl w:val="0"/>
        <w:jc w:val="center"/>
        <w:rPr>
          <w:rFonts w:ascii="Times New Roman" w:hAnsi="Times New Roman"/>
          <w:b/>
          <w:lang w:val="pt-BR"/>
        </w:rPr>
      </w:pPr>
    </w:p>
    <w:p w14:paraId="047E13AB" w14:textId="1287E81B" w:rsidR="002C3E58" w:rsidRPr="00A8272A" w:rsidRDefault="002C3E58" w:rsidP="000231CA">
      <w:pPr>
        <w:widowControl w:val="0"/>
        <w:jc w:val="center"/>
        <w:rPr>
          <w:rFonts w:ascii="Times New Roman" w:hAnsi="Times New Roman"/>
          <w:b/>
          <w:lang w:val="pt-BR"/>
        </w:rPr>
      </w:pPr>
      <w:r w:rsidRPr="00A8272A">
        <w:rPr>
          <w:rFonts w:ascii="Times New Roman" w:hAnsi="Times New Roman"/>
          <w:b/>
          <w:lang w:val="pt-BR"/>
        </w:rPr>
        <w:t>Experiență similară SERVICII</w:t>
      </w:r>
    </w:p>
    <w:p w14:paraId="73C536FF" w14:textId="77777777" w:rsidR="002C3E58" w:rsidRPr="00A8272A" w:rsidRDefault="002C3E58" w:rsidP="000231CA">
      <w:pPr>
        <w:widowControl w:val="0"/>
        <w:jc w:val="center"/>
        <w:rPr>
          <w:rFonts w:ascii="Times New Roman" w:hAnsi="Times New Roman"/>
          <w:b/>
          <w:lang w:val="pt-BR"/>
        </w:rPr>
      </w:pPr>
    </w:p>
    <w:p w14:paraId="6FDBD775" w14:textId="77777777" w:rsidR="002C3E58" w:rsidRPr="00A8272A" w:rsidRDefault="002C3E58" w:rsidP="000231CA">
      <w:pPr>
        <w:widowControl w:val="0"/>
        <w:jc w:val="center"/>
        <w:rPr>
          <w:rFonts w:ascii="Times New Roman" w:hAnsi="Times New Roman"/>
          <w:b/>
          <w:lang w:val="pt-BR"/>
        </w:rPr>
      </w:pPr>
    </w:p>
    <w:p w14:paraId="5FE5A966" w14:textId="77777777" w:rsidR="002C3E58" w:rsidRPr="00A8272A" w:rsidRDefault="002C3E58" w:rsidP="000231CA">
      <w:pPr>
        <w:widowControl w:val="0"/>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b/>
          <w:lang w:val="pt-BR"/>
        </w:rPr>
      </w:pPr>
      <w:r w:rsidRPr="00A8272A">
        <w:rPr>
          <w:rFonts w:ascii="Times New Roman" w:hAnsi="Times New Roman"/>
          <w:b/>
          <w:lang w:val="pt-BR"/>
        </w:rPr>
        <w:t>IMPORTANT!</w:t>
      </w:r>
    </w:p>
    <w:p w14:paraId="08A09EAD" w14:textId="77777777" w:rsidR="002C3E58" w:rsidRPr="00A8272A" w:rsidRDefault="002C3E58" w:rsidP="000231CA">
      <w:pPr>
        <w:widowControl w:val="0"/>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b/>
          <w:lang w:val="pt-BR"/>
        </w:rPr>
      </w:pPr>
    </w:p>
    <w:p w14:paraId="14F4068D" w14:textId="77777777" w:rsidR="002C3E58" w:rsidRPr="00A8272A" w:rsidRDefault="002C3E58" w:rsidP="000231CA">
      <w:pPr>
        <w:widowControl w:val="0"/>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b/>
          <w:lang w:val="pt-BR"/>
        </w:rPr>
      </w:pPr>
      <w:r w:rsidRPr="00A8272A">
        <w:rPr>
          <w:rFonts w:ascii="Times New Roman" w:hAnsi="Times New Roman"/>
          <w:b/>
          <w:lang w:val="pt-BR"/>
        </w:rPr>
        <w:t xml:space="preserve">Prezentul formular va însoți documentele prin care se dovedește experiența similară și </w:t>
      </w:r>
      <w:r w:rsidRPr="00A8272A">
        <w:rPr>
          <w:rFonts w:ascii="Times New Roman" w:hAnsi="Times New Roman"/>
          <w:b/>
          <w:u w:val="single"/>
          <w:lang w:val="pt-BR"/>
        </w:rPr>
        <w:t>se va prezenta numai la solicitarea autorității contractante</w:t>
      </w:r>
      <w:r w:rsidRPr="00A8272A">
        <w:rPr>
          <w:rFonts w:ascii="Times New Roman" w:hAnsi="Times New Roman"/>
          <w:b/>
          <w:lang w:val="pt-BR"/>
        </w:rPr>
        <w:t>.</w:t>
      </w:r>
    </w:p>
    <w:p w14:paraId="70AC0F6F" w14:textId="77777777" w:rsidR="002C3E58" w:rsidRPr="00A8272A" w:rsidRDefault="002C3E58" w:rsidP="000231CA">
      <w:pPr>
        <w:widowControl w:val="0"/>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b/>
          <w:lang w:val="pt-BR"/>
        </w:rPr>
      </w:pPr>
    </w:p>
    <w:p w14:paraId="13D908B8" w14:textId="77777777" w:rsidR="002C3E58" w:rsidRPr="00A8272A" w:rsidRDefault="002C3E58" w:rsidP="000231CA">
      <w:pPr>
        <w:widowControl w:val="0"/>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bCs/>
          <w:lang w:val="pt-BR"/>
        </w:rPr>
      </w:pPr>
      <w:r w:rsidRPr="00A8272A">
        <w:rPr>
          <w:rFonts w:ascii="Times New Roman" w:hAnsi="Times New Roman"/>
          <w:b/>
          <w:lang w:val="pt-BR"/>
        </w:rPr>
        <w:t xml:space="preserve">Solicitarea va fi adresată în mod </w:t>
      </w:r>
      <w:r w:rsidRPr="00A8272A">
        <w:rPr>
          <w:rFonts w:ascii="Times New Roman" w:hAnsi="Times New Roman"/>
          <w:b/>
          <w:u w:val="single"/>
          <w:lang w:val="pt-BR"/>
        </w:rPr>
        <w:t>obligatoriu</w:t>
      </w:r>
      <w:r w:rsidRPr="00A8272A">
        <w:rPr>
          <w:rFonts w:ascii="Times New Roman" w:hAnsi="Times New Roman"/>
          <w:b/>
          <w:lang w:val="pt-BR"/>
        </w:rPr>
        <w:t xml:space="preserve"> ofertantului clasat pe primul loc în după aplicarea criteriului de atribuire asupra ofertelor admisibile, înainte de atribuirea contractului de achiziție publică, cu mențiunea că autoritatea contractantă are </w:t>
      </w:r>
      <w:r w:rsidRPr="00A8272A">
        <w:rPr>
          <w:rFonts w:ascii="Times New Roman" w:hAnsi="Times New Roman"/>
          <w:b/>
          <w:u w:val="single"/>
          <w:lang w:val="pt-BR"/>
        </w:rPr>
        <w:t>dreptul</w:t>
      </w:r>
      <w:r w:rsidRPr="00A8272A">
        <w:rPr>
          <w:rFonts w:ascii="Times New Roman" w:hAnsi="Times New Roman"/>
          <w:b/>
          <w:lang w:val="pt-BR"/>
        </w:rPr>
        <w:t xml:space="preserve"> de a solicita prezentarea sa în orice moment pe durata desfășurării unei proceduri de atribuire, dacă acest lucru este necesar pentru a asigura desfășurarea corespunzătoare a procedurii.</w:t>
      </w:r>
    </w:p>
    <w:p w14:paraId="083023D5" w14:textId="77777777" w:rsidR="002C3E58" w:rsidRPr="00A8272A" w:rsidRDefault="002C3E58" w:rsidP="000231CA">
      <w:pPr>
        <w:widowControl w:val="0"/>
        <w:rPr>
          <w:rFonts w:ascii="Times New Roman" w:hAnsi="Times New Roman"/>
          <w:bCs/>
          <w:lang w:val="pt-BR"/>
        </w:rPr>
      </w:pPr>
    </w:p>
    <w:tbl>
      <w:tblPr>
        <w:tblStyle w:val="TableGrid"/>
        <w:tblW w:w="0" w:type="auto"/>
        <w:tblLook w:val="04A0" w:firstRow="1" w:lastRow="0" w:firstColumn="1" w:lastColumn="0" w:noHBand="0" w:noVBand="1"/>
      </w:tblPr>
      <w:tblGrid>
        <w:gridCol w:w="793"/>
        <w:gridCol w:w="3880"/>
        <w:gridCol w:w="4955"/>
      </w:tblGrid>
      <w:tr w:rsidR="002C3E58" w:rsidRPr="00484694" w14:paraId="5B2856D0" w14:textId="77777777" w:rsidTr="00D81C2A">
        <w:tc>
          <w:tcPr>
            <w:tcW w:w="793" w:type="dxa"/>
            <w:tcBorders>
              <w:right w:val="single" w:sz="4" w:space="0" w:color="FFFFFF" w:themeColor="background1"/>
            </w:tcBorders>
            <w:shd w:val="clear" w:color="auto" w:fill="002060"/>
          </w:tcPr>
          <w:p w14:paraId="39DB6391"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Nr. crt.</w:t>
            </w:r>
          </w:p>
        </w:tc>
        <w:tc>
          <w:tcPr>
            <w:tcW w:w="8835" w:type="dxa"/>
            <w:gridSpan w:val="2"/>
            <w:tcBorders>
              <w:left w:val="single" w:sz="4" w:space="0" w:color="FFFFFF" w:themeColor="background1"/>
            </w:tcBorders>
            <w:shd w:val="clear" w:color="auto" w:fill="002060"/>
            <w:vAlign w:val="center"/>
          </w:tcPr>
          <w:p w14:paraId="30878C91"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Experiență similară SERVICII - Contract 1</w:t>
            </w:r>
          </w:p>
        </w:tc>
      </w:tr>
      <w:tr w:rsidR="002C3E58" w:rsidRPr="00484694" w14:paraId="376B18A1" w14:textId="77777777" w:rsidTr="00D81C2A">
        <w:tc>
          <w:tcPr>
            <w:tcW w:w="793" w:type="dxa"/>
            <w:shd w:val="clear" w:color="auto" w:fill="DBE5F1" w:themeFill="accent1" w:themeFillTint="33"/>
          </w:tcPr>
          <w:p w14:paraId="359755FC"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w:t>
            </w:r>
          </w:p>
        </w:tc>
        <w:tc>
          <w:tcPr>
            <w:tcW w:w="8835" w:type="dxa"/>
            <w:gridSpan w:val="2"/>
            <w:shd w:val="clear" w:color="auto" w:fill="DBE5F1" w:themeFill="accent1" w:themeFillTint="33"/>
          </w:tcPr>
          <w:p w14:paraId="09CA7805"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Informații despre contract</w:t>
            </w:r>
          </w:p>
        </w:tc>
      </w:tr>
      <w:tr w:rsidR="002C3E58" w:rsidRPr="00484694" w14:paraId="22F973C3" w14:textId="77777777" w:rsidTr="00D81C2A">
        <w:tc>
          <w:tcPr>
            <w:tcW w:w="793" w:type="dxa"/>
          </w:tcPr>
          <w:p w14:paraId="229CB6E6"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I.1.</w:t>
            </w:r>
          </w:p>
        </w:tc>
        <w:tc>
          <w:tcPr>
            <w:tcW w:w="3880" w:type="dxa"/>
          </w:tcPr>
          <w:p w14:paraId="71216A4C"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contractului</w:t>
            </w:r>
          </w:p>
        </w:tc>
        <w:tc>
          <w:tcPr>
            <w:tcW w:w="4955" w:type="dxa"/>
          </w:tcPr>
          <w:p w14:paraId="29F7D029"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19D09D59" w14:textId="77777777" w:rsidTr="00D81C2A">
        <w:tc>
          <w:tcPr>
            <w:tcW w:w="793" w:type="dxa"/>
          </w:tcPr>
          <w:p w14:paraId="56DAC286"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I.2.</w:t>
            </w:r>
          </w:p>
        </w:tc>
        <w:tc>
          <w:tcPr>
            <w:tcW w:w="3880" w:type="dxa"/>
          </w:tcPr>
          <w:p w14:paraId="216581D9"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contractului</w:t>
            </w:r>
          </w:p>
        </w:tc>
        <w:tc>
          <w:tcPr>
            <w:tcW w:w="4955" w:type="dxa"/>
          </w:tcPr>
          <w:p w14:paraId="4E331C47"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1E27E150" w14:textId="77777777" w:rsidTr="00D81C2A">
        <w:tc>
          <w:tcPr>
            <w:tcW w:w="793" w:type="dxa"/>
          </w:tcPr>
          <w:p w14:paraId="733112BB"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I.3.</w:t>
            </w:r>
          </w:p>
        </w:tc>
        <w:tc>
          <w:tcPr>
            <w:tcW w:w="3880" w:type="dxa"/>
          </w:tcPr>
          <w:p w14:paraId="3CA88100"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Părțile contractului (denumirea)</w:t>
            </w:r>
          </w:p>
        </w:tc>
        <w:tc>
          <w:tcPr>
            <w:tcW w:w="4955" w:type="dxa"/>
          </w:tcPr>
          <w:p w14:paraId="2769BA96"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7DA0EF1C" w14:textId="77777777" w:rsidTr="00D81C2A">
        <w:tc>
          <w:tcPr>
            <w:tcW w:w="793" w:type="dxa"/>
          </w:tcPr>
          <w:p w14:paraId="7AFB8536"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I.4.</w:t>
            </w:r>
          </w:p>
        </w:tc>
        <w:tc>
          <w:tcPr>
            <w:tcW w:w="3880" w:type="dxa"/>
          </w:tcPr>
          <w:p w14:paraId="1E326FF1"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Datele de identificare ale părților contractului</w:t>
            </w:r>
          </w:p>
        </w:tc>
        <w:tc>
          <w:tcPr>
            <w:tcW w:w="4955" w:type="dxa"/>
          </w:tcPr>
          <w:p w14:paraId="0FFD25D4"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0CCA2322" w14:textId="77777777" w:rsidTr="00D81C2A">
        <w:tc>
          <w:tcPr>
            <w:tcW w:w="793" w:type="dxa"/>
          </w:tcPr>
          <w:p w14:paraId="2201EEBF"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I.5.</w:t>
            </w:r>
          </w:p>
        </w:tc>
        <w:tc>
          <w:tcPr>
            <w:tcW w:w="3880" w:type="dxa"/>
          </w:tcPr>
          <w:p w14:paraId="3F30ECAE"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Obiectul contractului</w:t>
            </w:r>
          </w:p>
        </w:tc>
        <w:tc>
          <w:tcPr>
            <w:tcW w:w="4955" w:type="dxa"/>
          </w:tcPr>
          <w:p w14:paraId="52F49A23"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032F22E3" w14:textId="77777777" w:rsidTr="00D81C2A">
        <w:tc>
          <w:tcPr>
            <w:tcW w:w="793" w:type="dxa"/>
            <w:shd w:val="clear" w:color="auto" w:fill="DBE5F1" w:themeFill="accent1" w:themeFillTint="33"/>
          </w:tcPr>
          <w:p w14:paraId="41B290D7"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w:t>
            </w:r>
          </w:p>
        </w:tc>
        <w:tc>
          <w:tcPr>
            <w:tcW w:w="8835" w:type="dxa"/>
            <w:gridSpan w:val="2"/>
            <w:shd w:val="clear" w:color="auto" w:fill="DBE5F1" w:themeFill="accent1" w:themeFillTint="33"/>
          </w:tcPr>
          <w:p w14:paraId="7A6B5880"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Activitățile pentru care operatorul economic a fost responsabil</w:t>
            </w:r>
          </w:p>
        </w:tc>
      </w:tr>
      <w:tr w:rsidR="002C3E58" w:rsidRPr="00484694" w14:paraId="744CE420" w14:textId="77777777" w:rsidTr="00D81C2A">
        <w:tc>
          <w:tcPr>
            <w:tcW w:w="793" w:type="dxa"/>
          </w:tcPr>
          <w:p w14:paraId="4259FFA9"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II.1.</w:t>
            </w:r>
          </w:p>
        </w:tc>
        <w:tc>
          <w:tcPr>
            <w:tcW w:w="3880" w:type="dxa"/>
          </w:tcPr>
          <w:p w14:paraId="11B1BBC9"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Calitatea deținută de operatorul economic în cadrul contractului (contractant unic/ contractant asociat)</w:t>
            </w:r>
          </w:p>
        </w:tc>
        <w:tc>
          <w:tcPr>
            <w:tcW w:w="4955" w:type="dxa"/>
          </w:tcPr>
          <w:p w14:paraId="6A7DB9C7"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4C9B43FF" w14:textId="77777777" w:rsidTr="00D81C2A">
        <w:tc>
          <w:tcPr>
            <w:tcW w:w="793" w:type="dxa"/>
          </w:tcPr>
          <w:p w14:paraId="44D8A1DA" w14:textId="77777777" w:rsidR="002C3E58" w:rsidRPr="00484694" w:rsidRDefault="002C3E58" w:rsidP="000231C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II.2.</w:t>
            </w:r>
          </w:p>
        </w:tc>
        <w:tc>
          <w:tcPr>
            <w:tcW w:w="3880" w:type="dxa"/>
          </w:tcPr>
          <w:p w14:paraId="45C5F658"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Descrierea activităților</w:t>
            </w:r>
          </w:p>
        </w:tc>
        <w:tc>
          <w:tcPr>
            <w:tcW w:w="4955" w:type="dxa"/>
          </w:tcPr>
          <w:p w14:paraId="5688791D"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17DB52E7" w14:textId="77777777" w:rsidTr="00D81C2A">
        <w:tc>
          <w:tcPr>
            <w:tcW w:w="793" w:type="dxa"/>
          </w:tcPr>
          <w:p w14:paraId="7B8C6E24" w14:textId="77777777" w:rsidR="002C3E58" w:rsidRPr="00484694" w:rsidRDefault="002C3E58" w:rsidP="000231C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II.3.</w:t>
            </w:r>
          </w:p>
        </w:tc>
        <w:tc>
          <w:tcPr>
            <w:tcW w:w="3880" w:type="dxa"/>
          </w:tcPr>
          <w:p w14:paraId="556A597B"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Ponderea activităților în cadrul contractului (% din total contract)</w:t>
            </w:r>
          </w:p>
        </w:tc>
        <w:tc>
          <w:tcPr>
            <w:tcW w:w="4955" w:type="dxa"/>
          </w:tcPr>
          <w:p w14:paraId="6BF7AE01"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7862BC0E" w14:textId="77777777" w:rsidTr="00D81C2A">
        <w:tc>
          <w:tcPr>
            <w:tcW w:w="793" w:type="dxa"/>
            <w:shd w:val="clear" w:color="auto" w:fill="DBE5F1" w:themeFill="accent1" w:themeFillTint="33"/>
          </w:tcPr>
          <w:p w14:paraId="5408292E"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III.</w:t>
            </w:r>
          </w:p>
        </w:tc>
        <w:tc>
          <w:tcPr>
            <w:tcW w:w="8835" w:type="dxa"/>
            <w:gridSpan w:val="2"/>
            <w:shd w:val="clear" w:color="auto" w:fill="DBE5F1" w:themeFill="accent1" w:themeFillTint="33"/>
          </w:tcPr>
          <w:p w14:paraId="5820AB91"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1</w:t>
            </w:r>
          </w:p>
        </w:tc>
      </w:tr>
      <w:tr w:rsidR="002C3E58" w:rsidRPr="00484694" w14:paraId="2545C167" w14:textId="77777777" w:rsidTr="00D81C2A">
        <w:tc>
          <w:tcPr>
            <w:tcW w:w="793" w:type="dxa"/>
          </w:tcPr>
          <w:p w14:paraId="7ED551E1" w14:textId="77777777" w:rsidR="002C3E58" w:rsidRPr="00484694" w:rsidRDefault="002C3E58" w:rsidP="000231C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III.1.</w:t>
            </w:r>
          </w:p>
        </w:tc>
        <w:tc>
          <w:tcPr>
            <w:tcW w:w="3880" w:type="dxa"/>
          </w:tcPr>
          <w:p w14:paraId="58B31B0D"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6A21945E"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723DAFEF" w14:textId="77777777" w:rsidTr="00D81C2A">
        <w:tc>
          <w:tcPr>
            <w:tcW w:w="793" w:type="dxa"/>
          </w:tcPr>
          <w:p w14:paraId="00194B70" w14:textId="77777777" w:rsidR="002C3E58" w:rsidRPr="00484694" w:rsidRDefault="002C3E58" w:rsidP="000231C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III.2.</w:t>
            </w:r>
          </w:p>
        </w:tc>
        <w:tc>
          <w:tcPr>
            <w:tcW w:w="3880" w:type="dxa"/>
          </w:tcPr>
          <w:p w14:paraId="656FB1F2"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090A7BD8"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1247A366" w14:textId="77777777" w:rsidTr="00D81C2A">
        <w:tc>
          <w:tcPr>
            <w:tcW w:w="793" w:type="dxa"/>
          </w:tcPr>
          <w:p w14:paraId="439352F1" w14:textId="77777777" w:rsidR="002C3E58" w:rsidRPr="00484694" w:rsidRDefault="002C3E58" w:rsidP="000231C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III.3.</w:t>
            </w:r>
          </w:p>
        </w:tc>
        <w:tc>
          <w:tcPr>
            <w:tcW w:w="3880" w:type="dxa"/>
          </w:tcPr>
          <w:p w14:paraId="05E1CFC8"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42ECD22B"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248448D2" w14:textId="77777777" w:rsidTr="00D81C2A">
        <w:tc>
          <w:tcPr>
            <w:tcW w:w="793" w:type="dxa"/>
          </w:tcPr>
          <w:p w14:paraId="6154497C"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III.4.</w:t>
            </w:r>
          </w:p>
        </w:tc>
        <w:tc>
          <w:tcPr>
            <w:tcW w:w="3880" w:type="dxa"/>
          </w:tcPr>
          <w:p w14:paraId="7993F42F"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3C0B9C9F"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53F20FC5" w14:textId="77777777" w:rsidTr="00D81C2A">
        <w:tc>
          <w:tcPr>
            <w:tcW w:w="793" w:type="dxa"/>
          </w:tcPr>
          <w:p w14:paraId="01EA5797"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III.5.</w:t>
            </w:r>
          </w:p>
        </w:tc>
        <w:tc>
          <w:tcPr>
            <w:tcW w:w="3880" w:type="dxa"/>
          </w:tcPr>
          <w:p w14:paraId="162EF148"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21EB1E31"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6E3EEC83" w14:textId="77777777" w:rsidTr="00D81C2A">
        <w:tc>
          <w:tcPr>
            <w:tcW w:w="793" w:type="dxa"/>
            <w:shd w:val="clear" w:color="auto" w:fill="DBE5F1" w:themeFill="accent1" w:themeFillTint="33"/>
          </w:tcPr>
          <w:p w14:paraId="0853EDD5"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IV.</w:t>
            </w:r>
          </w:p>
        </w:tc>
        <w:tc>
          <w:tcPr>
            <w:tcW w:w="8835" w:type="dxa"/>
            <w:gridSpan w:val="2"/>
            <w:shd w:val="clear" w:color="auto" w:fill="DBE5F1" w:themeFill="accent1" w:themeFillTint="33"/>
          </w:tcPr>
          <w:p w14:paraId="16D7C21F"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„n”</w:t>
            </w:r>
          </w:p>
        </w:tc>
      </w:tr>
      <w:tr w:rsidR="002C3E58" w:rsidRPr="00484694" w14:paraId="1B398096" w14:textId="77777777" w:rsidTr="00D81C2A">
        <w:tc>
          <w:tcPr>
            <w:tcW w:w="793" w:type="dxa"/>
          </w:tcPr>
          <w:p w14:paraId="7F0441D7"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IV.1.</w:t>
            </w:r>
          </w:p>
        </w:tc>
        <w:tc>
          <w:tcPr>
            <w:tcW w:w="3880" w:type="dxa"/>
          </w:tcPr>
          <w:p w14:paraId="615ED6CE"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0E6386DD"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677652F4" w14:textId="77777777" w:rsidTr="00D81C2A">
        <w:tc>
          <w:tcPr>
            <w:tcW w:w="793" w:type="dxa"/>
          </w:tcPr>
          <w:p w14:paraId="0806CC18"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IV.2.</w:t>
            </w:r>
          </w:p>
        </w:tc>
        <w:tc>
          <w:tcPr>
            <w:tcW w:w="3880" w:type="dxa"/>
          </w:tcPr>
          <w:p w14:paraId="07D060C8"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601D84A3"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24C985D7" w14:textId="77777777" w:rsidTr="00D81C2A">
        <w:tc>
          <w:tcPr>
            <w:tcW w:w="793" w:type="dxa"/>
          </w:tcPr>
          <w:p w14:paraId="41595081"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lastRenderedPageBreak/>
              <w:t>IV.3.</w:t>
            </w:r>
          </w:p>
        </w:tc>
        <w:tc>
          <w:tcPr>
            <w:tcW w:w="3880" w:type="dxa"/>
          </w:tcPr>
          <w:p w14:paraId="1A7233FD"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2A41438F"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56DA11BC" w14:textId="77777777" w:rsidTr="00D81C2A">
        <w:tc>
          <w:tcPr>
            <w:tcW w:w="793" w:type="dxa"/>
          </w:tcPr>
          <w:p w14:paraId="6220481E"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IV.4.</w:t>
            </w:r>
          </w:p>
        </w:tc>
        <w:tc>
          <w:tcPr>
            <w:tcW w:w="3880" w:type="dxa"/>
          </w:tcPr>
          <w:p w14:paraId="0B7B9DE3"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2064D207"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283526DD" w14:textId="77777777" w:rsidTr="00D81C2A">
        <w:tc>
          <w:tcPr>
            <w:tcW w:w="793" w:type="dxa"/>
          </w:tcPr>
          <w:p w14:paraId="06E7462C"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IV.5.</w:t>
            </w:r>
          </w:p>
        </w:tc>
        <w:tc>
          <w:tcPr>
            <w:tcW w:w="3880" w:type="dxa"/>
          </w:tcPr>
          <w:p w14:paraId="717BB689"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32169A95"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49056E19" w14:textId="77777777" w:rsidTr="00D81C2A">
        <w:tc>
          <w:tcPr>
            <w:tcW w:w="793" w:type="dxa"/>
            <w:tcBorders>
              <w:right w:val="single" w:sz="4" w:space="0" w:color="FFFFFF" w:themeColor="background1"/>
            </w:tcBorders>
            <w:shd w:val="clear" w:color="auto" w:fill="002060"/>
          </w:tcPr>
          <w:p w14:paraId="1A20B2DF"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Nr. crt.</w:t>
            </w:r>
          </w:p>
        </w:tc>
        <w:tc>
          <w:tcPr>
            <w:tcW w:w="8835" w:type="dxa"/>
            <w:gridSpan w:val="2"/>
            <w:tcBorders>
              <w:left w:val="single" w:sz="4" w:space="0" w:color="FFFFFF" w:themeColor="background1"/>
            </w:tcBorders>
            <w:shd w:val="clear" w:color="auto" w:fill="002060"/>
            <w:vAlign w:val="center"/>
          </w:tcPr>
          <w:p w14:paraId="737ACC88"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Experiență similară SERVICII - Contract 2</w:t>
            </w:r>
          </w:p>
        </w:tc>
      </w:tr>
      <w:tr w:rsidR="002C3E58" w:rsidRPr="00484694" w14:paraId="3A49B5D3" w14:textId="77777777" w:rsidTr="00D81C2A">
        <w:tc>
          <w:tcPr>
            <w:tcW w:w="793" w:type="dxa"/>
            <w:shd w:val="clear" w:color="auto" w:fill="DBE5F1" w:themeFill="accent1" w:themeFillTint="33"/>
          </w:tcPr>
          <w:p w14:paraId="705D961D"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w:t>
            </w:r>
          </w:p>
        </w:tc>
        <w:tc>
          <w:tcPr>
            <w:tcW w:w="8835" w:type="dxa"/>
            <w:gridSpan w:val="2"/>
            <w:shd w:val="clear" w:color="auto" w:fill="DBE5F1" w:themeFill="accent1" w:themeFillTint="33"/>
          </w:tcPr>
          <w:p w14:paraId="5154B8FD"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Informații despre contract</w:t>
            </w:r>
          </w:p>
        </w:tc>
      </w:tr>
      <w:tr w:rsidR="002C3E58" w:rsidRPr="00484694" w14:paraId="2EBB7ADC" w14:textId="77777777" w:rsidTr="00D81C2A">
        <w:tc>
          <w:tcPr>
            <w:tcW w:w="793" w:type="dxa"/>
          </w:tcPr>
          <w:p w14:paraId="38D1396B"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I.1.</w:t>
            </w:r>
          </w:p>
        </w:tc>
        <w:tc>
          <w:tcPr>
            <w:tcW w:w="3880" w:type="dxa"/>
          </w:tcPr>
          <w:p w14:paraId="4D948893"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contractului</w:t>
            </w:r>
          </w:p>
        </w:tc>
        <w:tc>
          <w:tcPr>
            <w:tcW w:w="4955" w:type="dxa"/>
          </w:tcPr>
          <w:p w14:paraId="56484CE9"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35C819D2" w14:textId="77777777" w:rsidTr="00D81C2A">
        <w:tc>
          <w:tcPr>
            <w:tcW w:w="793" w:type="dxa"/>
          </w:tcPr>
          <w:p w14:paraId="69651932"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I.2.</w:t>
            </w:r>
          </w:p>
        </w:tc>
        <w:tc>
          <w:tcPr>
            <w:tcW w:w="3880" w:type="dxa"/>
          </w:tcPr>
          <w:p w14:paraId="668473BF"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contractului</w:t>
            </w:r>
          </w:p>
        </w:tc>
        <w:tc>
          <w:tcPr>
            <w:tcW w:w="4955" w:type="dxa"/>
          </w:tcPr>
          <w:p w14:paraId="02594566"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389407AE" w14:textId="77777777" w:rsidTr="00D81C2A">
        <w:tc>
          <w:tcPr>
            <w:tcW w:w="793" w:type="dxa"/>
          </w:tcPr>
          <w:p w14:paraId="589356DF"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I.3.</w:t>
            </w:r>
          </w:p>
        </w:tc>
        <w:tc>
          <w:tcPr>
            <w:tcW w:w="3880" w:type="dxa"/>
          </w:tcPr>
          <w:p w14:paraId="277881BB"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Părțile contractului (denumirea)</w:t>
            </w:r>
          </w:p>
        </w:tc>
        <w:tc>
          <w:tcPr>
            <w:tcW w:w="4955" w:type="dxa"/>
          </w:tcPr>
          <w:p w14:paraId="551598CE"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6DF3AD37" w14:textId="77777777" w:rsidTr="00D81C2A">
        <w:tc>
          <w:tcPr>
            <w:tcW w:w="793" w:type="dxa"/>
          </w:tcPr>
          <w:p w14:paraId="21F766D2"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I.4.</w:t>
            </w:r>
          </w:p>
        </w:tc>
        <w:tc>
          <w:tcPr>
            <w:tcW w:w="3880" w:type="dxa"/>
          </w:tcPr>
          <w:p w14:paraId="2B303A24"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Datele de identificare ale părților contractului</w:t>
            </w:r>
          </w:p>
        </w:tc>
        <w:tc>
          <w:tcPr>
            <w:tcW w:w="4955" w:type="dxa"/>
          </w:tcPr>
          <w:p w14:paraId="7433453A"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2192B775" w14:textId="77777777" w:rsidTr="00D81C2A">
        <w:tc>
          <w:tcPr>
            <w:tcW w:w="793" w:type="dxa"/>
          </w:tcPr>
          <w:p w14:paraId="38490D98"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I.5.</w:t>
            </w:r>
          </w:p>
        </w:tc>
        <w:tc>
          <w:tcPr>
            <w:tcW w:w="3880" w:type="dxa"/>
          </w:tcPr>
          <w:p w14:paraId="659B485F"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Obiectul contractului</w:t>
            </w:r>
          </w:p>
        </w:tc>
        <w:tc>
          <w:tcPr>
            <w:tcW w:w="4955" w:type="dxa"/>
          </w:tcPr>
          <w:p w14:paraId="113461A5"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4B3DAAF9" w14:textId="77777777" w:rsidTr="00D81C2A">
        <w:tc>
          <w:tcPr>
            <w:tcW w:w="793" w:type="dxa"/>
            <w:shd w:val="clear" w:color="auto" w:fill="DBE5F1" w:themeFill="accent1" w:themeFillTint="33"/>
          </w:tcPr>
          <w:p w14:paraId="1494C60B"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w:t>
            </w:r>
          </w:p>
        </w:tc>
        <w:tc>
          <w:tcPr>
            <w:tcW w:w="8835" w:type="dxa"/>
            <w:gridSpan w:val="2"/>
            <w:shd w:val="clear" w:color="auto" w:fill="DBE5F1" w:themeFill="accent1" w:themeFillTint="33"/>
          </w:tcPr>
          <w:p w14:paraId="2A7E52DD"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Activitățile pentru care operatorul economic a fost responsabil</w:t>
            </w:r>
          </w:p>
        </w:tc>
      </w:tr>
      <w:tr w:rsidR="002C3E58" w:rsidRPr="00484694" w14:paraId="3AB6B5CE" w14:textId="77777777" w:rsidTr="00D81C2A">
        <w:tc>
          <w:tcPr>
            <w:tcW w:w="793" w:type="dxa"/>
          </w:tcPr>
          <w:p w14:paraId="17D4DF43"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II.1.</w:t>
            </w:r>
          </w:p>
        </w:tc>
        <w:tc>
          <w:tcPr>
            <w:tcW w:w="3880" w:type="dxa"/>
          </w:tcPr>
          <w:p w14:paraId="5C85C7C8"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Calitatea deținută de operatorul economic în cadrul contractului (contractant unic/ contractant asociat)</w:t>
            </w:r>
          </w:p>
        </w:tc>
        <w:tc>
          <w:tcPr>
            <w:tcW w:w="4955" w:type="dxa"/>
          </w:tcPr>
          <w:p w14:paraId="134E3793"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50AB7B18" w14:textId="77777777" w:rsidTr="00D81C2A">
        <w:tc>
          <w:tcPr>
            <w:tcW w:w="793" w:type="dxa"/>
          </w:tcPr>
          <w:p w14:paraId="0E696A8B" w14:textId="77777777" w:rsidR="002C3E58" w:rsidRPr="00484694" w:rsidRDefault="002C3E58" w:rsidP="000231C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II.2.</w:t>
            </w:r>
          </w:p>
        </w:tc>
        <w:tc>
          <w:tcPr>
            <w:tcW w:w="3880" w:type="dxa"/>
          </w:tcPr>
          <w:p w14:paraId="7D290DA4"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Descrierea activităților</w:t>
            </w:r>
          </w:p>
        </w:tc>
        <w:tc>
          <w:tcPr>
            <w:tcW w:w="4955" w:type="dxa"/>
          </w:tcPr>
          <w:p w14:paraId="2AFD40CB"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6CE5F07F" w14:textId="77777777" w:rsidTr="00D81C2A">
        <w:tc>
          <w:tcPr>
            <w:tcW w:w="793" w:type="dxa"/>
          </w:tcPr>
          <w:p w14:paraId="5D9E2F45" w14:textId="77777777" w:rsidR="002C3E58" w:rsidRPr="00484694" w:rsidRDefault="002C3E58" w:rsidP="000231C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II.3.</w:t>
            </w:r>
          </w:p>
        </w:tc>
        <w:tc>
          <w:tcPr>
            <w:tcW w:w="3880" w:type="dxa"/>
          </w:tcPr>
          <w:p w14:paraId="188844F5"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Ponderea activităților în cadrul contractului (% din total contract)</w:t>
            </w:r>
          </w:p>
        </w:tc>
        <w:tc>
          <w:tcPr>
            <w:tcW w:w="4955" w:type="dxa"/>
          </w:tcPr>
          <w:p w14:paraId="3ECA2B25"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2AAE9B38" w14:textId="77777777" w:rsidTr="00D81C2A">
        <w:tc>
          <w:tcPr>
            <w:tcW w:w="793" w:type="dxa"/>
            <w:shd w:val="clear" w:color="auto" w:fill="DBE5F1" w:themeFill="accent1" w:themeFillTint="33"/>
          </w:tcPr>
          <w:p w14:paraId="4C4831F8"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III.</w:t>
            </w:r>
          </w:p>
        </w:tc>
        <w:tc>
          <w:tcPr>
            <w:tcW w:w="8835" w:type="dxa"/>
            <w:gridSpan w:val="2"/>
            <w:shd w:val="clear" w:color="auto" w:fill="DBE5F1" w:themeFill="accent1" w:themeFillTint="33"/>
          </w:tcPr>
          <w:p w14:paraId="08B1DE6C"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1</w:t>
            </w:r>
          </w:p>
        </w:tc>
      </w:tr>
      <w:tr w:rsidR="002C3E58" w:rsidRPr="00484694" w14:paraId="18C2F16E" w14:textId="77777777" w:rsidTr="00D81C2A">
        <w:tc>
          <w:tcPr>
            <w:tcW w:w="793" w:type="dxa"/>
          </w:tcPr>
          <w:p w14:paraId="07857FD9" w14:textId="77777777" w:rsidR="002C3E58" w:rsidRPr="00484694" w:rsidRDefault="002C3E58" w:rsidP="000231C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III.1.</w:t>
            </w:r>
          </w:p>
        </w:tc>
        <w:tc>
          <w:tcPr>
            <w:tcW w:w="3880" w:type="dxa"/>
          </w:tcPr>
          <w:p w14:paraId="27866CC5"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6B07793C"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22A8A76E" w14:textId="77777777" w:rsidTr="00D81C2A">
        <w:tc>
          <w:tcPr>
            <w:tcW w:w="793" w:type="dxa"/>
          </w:tcPr>
          <w:p w14:paraId="09B4BB8B" w14:textId="77777777" w:rsidR="002C3E58" w:rsidRPr="00484694" w:rsidRDefault="002C3E58" w:rsidP="000231C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III.2.</w:t>
            </w:r>
          </w:p>
        </w:tc>
        <w:tc>
          <w:tcPr>
            <w:tcW w:w="3880" w:type="dxa"/>
          </w:tcPr>
          <w:p w14:paraId="758B67E9"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001E3A21"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4A9E59E4" w14:textId="77777777" w:rsidTr="00D81C2A">
        <w:tc>
          <w:tcPr>
            <w:tcW w:w="793" w:type="dxa"/>
          </w:tcPr>
          <w:p w14:paraId="3B2BFD95" w14:textId="77777777" w:rsidR="002C3E58" w:rsidRPr="00484694" w:rsidRDefault="002C3E58" w:rsidP="000231C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III.3.</w:t>
            </w:r>
          </w:p>
        </w:tc>
        <w:tc>
          <w:tcPr>
            <w:tcW w:w="3880" w:type="dxa"/>
          </w:tcPr>
          <w:p w14:paraId="21ABFE18"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5E3FA4B3"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3839932F" w14:textId="77777777" w:rsidTr="00D81C2A">
        <w:tc>
          <w:tcPr>
            <w:tcW w:w="793" w:type="dxa"/>
          </w:tcPr>
          <w:p w14:paraId="37EB6B20"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III.4.</w:t>
            </w:r>
          </w:p>
        </w:tc>
        <w:tc>
          <w:tcPr>
            <w:tcW w:w="3880" w:type="dxa"/>
          </w:tcPr>
          <w:p w14:paraId="5D7988A9"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1A7C93AA"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1AAEB085" w14:textId="77777777" w:rsidTr="00D81C2A">
        <w:tc>
          <w:tcPr>
            <w:tcW w:w="793" w:type="dxa"/>
          </w:tcPr>
          <w:p w14:paraId="13D05548"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III.5.</w:t>
            </w:r>
          </w:p>
        </w:tc>
        <w:tc>
          <w:tcPr>
            <w:tcW w:w="3880" w:type="dxa"/>
          </w:tcPr>
          <w:p w14:paraId="3A647184"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3A639DEF"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5A8C6567" w14:textId="77777777" w:rsidTr="00D81C2A">
        <w:tc>
          <w:tcPr>
            <w:tcW w:w="793" w:type="dxa"/>
            <w:shd w:val="clear" w:color="auto" w:fill="DBE5F1" w:themeFill="accent1" w:themeFillTint="33"/>
          </w:tcPr>
          <w:p w14:paraId="3AB697DD"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IV.</w:t>
            </w:r>
          </w:p>
        </w:tc>
        <w:tc>
          <w:tcPr>
            <w:tcW w:w="8835" w:type="dxa"/>
            <w:gridSpan w:val="2"/>
            <w:shd w:val="clear" w:color="auto" w:fill="DBE5F1" w:themeFill="accent1" w:themeFillTint="33"/>
          </w:tcPr>
          <w:p w14:paraId="09ECBFF2" w14:textId="77777777" w:rsidR="002C3E58" w:rsidRPr="00484694" w:rsidRDefault="002C3E58" w:rsidP="000231CA">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„n”</w:t>
            </w:r>
          </w:p>
        </w:tc>
      </w:tr>
      <w:tr w:rsidR="002C3E58" w:rsidRPr="00484694" w14:paraId="32240195" w14:textId="77777777" w:rsidTr="00D81C2A">
        <w:tc>
          <w:tcPr>
            <w:tcW w:w="793" w:type="dxa"/>
          </w:tcPr>
          <w:p w14:paraId="571B0CFD"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IV.1.</w:t>
            </w:r>
          </w:p>
        </w:tc>
        <w:tc>
          <w:tcPr>
            <w:tcW w:w="3880" w:type="dxa"/>
          </w:tcPr>
          <w:p w14:paraId="43CE2751"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56C72D5C"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484694" w14:paraId="52AFF198" w14:textId="77777777" w:rsidTr="00D81C2A">
        <w:tc>
          <w:tcPr>
            <w:tcW w:w="793" w:type="dxa"/>
          </w:tcPr>
          <w:p w14:paraId="2A5D7ED5"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IV.2.</w:t>
            </w:r>
          </w:p>
        </w:tc>
        <w:tc>
          <w:tcPr>
            <w:tcW w:w="3880" w:type="dxa"/>
          </w:tcPr>
          <w:p w14:paraId="5FD772B7"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6758BF4E"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6593AE34" w14:textId="77777777" w:rsidTr="00D81C2A">
        <w:tc>
          <w:tcPr>
            <w:tcW w:w="793" w:type="dxa"/>
          </w:tcPr>
          <w:p w14:paraId="42D44164"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IV.3.</w:t>
            </w:r>
          </w:p>
        </w:tc>
        <w:tc>
          <w:tcPr>
            <w:tcW w:w="3880" w:type="dxa"/>
          </w:tcPr>
          <w:p w14:paraId="63DD65C1"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3F958171"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63DADBCC" w14:textId="77777777" w:rsidTr="00D81C2A">
        <w:tc>
          <w:tcPr>
            <w:tcW w:w="793" w:type="dxa"/>
          </w:tcPr>
          <w:p w14:paraId="6D8EFF24"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IV.4.</w:t>
            </w:r>
          </w:p>
        </w:tc>
        <w:tc>
          <w:tcPr>
            <w:tcW w:w="3880" w:type="dxa"/>
          </w:tcPr>
          <w:p w14:paraId="21DF0AC1"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04AC5F90" w14:textId="77777777" w:rsidR="002C3E58" w:rsidRPr="00484694" w:rsidRDefault="002C3E58" w:rsidP="000231CA">
            <w:pPr>
              <w:widowControl w:val="0"/>
              <w:spacing w:line="276" w:lineRule="auto"/>
              <w:rPr>
                <w:rFonts w:ascii="Times New Roman" w:hAnsi="Times New Roman"/>
                <w:bCs/>
                <w:sz w:val="22"/>
                <w:szCs w:val="22"/>
              </w:rPr>
            </w:pPr>
          </w:p>
        </w:tc>
      </w:tr>
      <w:tr w:rsidR="002C3E58" w:rsidRPr="000231CA" w14:paraId="3C6A1C60" w14:textId="77777777" w:rsidTr="00D81C2A">
        <w:tc>
          <w:tcPr>
            <w:tcW w:w="793" w:type="dxa"/>
          </w:tcPr>
          <w:p w14:paraId="5E2EFBB2" w14:textId="77777777" w:rsidR="002C3E58" w:rsidRPr="00484694" w:rsidRDefault="002C3E58" w:rsidP="000231C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IV.5.</w:t>
            </w:r>
          </w:p>
        </w:tc>
        <w:tc>
          <w:tcPr>
            <w:tcW w:w="3880" w:type="dxa"/>
          </w:tcPr>
          <w:p w14:paraId="4B7ACCA8" w14:textId="77777777" w:rsidR="002C3E58" w:rsidRPr="00484694" w:rsidRDefault="002C3E58" w:rsidP="000231C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410A1F93" w14:textId="77777777" w:rsidR="002C3E58" w:rsidRPr="00484694" w:rsidRDefault="002C3E58" w:rsidP="000231CA">
            <w:pPr>
              <w:widowControl w:val="0"/>
              <w:spacing w:line="276" w:lineRule="auto"/>
              <w:rPr>
                <w:rFonts w:ascii="Times New Roman" w:hAnsi="Times New Roman"/>
                <w:bCs/>
                <w:sz w:val="22"/>
                <w:szCs w:val="22"/>
              </w:rPr>
            </w:pPr>
          </w:p>
        </w:tc>
      </w:tr>
      <w:tr w:rsidR="00D81C2A" w:rsidRPr="00484694" w14:paraId="4CC16DC5" w14:textId="77777777" w:rsidTr="00D81C2A">
        <w:tc>
          <w:tcPr>
            <w:tcW w:w="793" w:type="dxa"/>
            <w:tcBorders>
              <w:right w:val="single" w:sz="4" w:space="0" w:color="FFFFFF" w:themeColor="background1"/>
            </w:tcBorders>
            <w:shd w:val="clear" w:color="auto" w:fill="002060"/>
          </w:tcPr>
          <w:p w14:paraId="41EDC899" w14:textId="77777777" w:rsidR="00D81C2A" w:rsidRPr="00484694" w:rsidRDefault="00D81C2A" w:rsidP="00020CE3">
            <w:pPr>
              <w:widowControl w:val="0"/>
              <w:spacing w:line="276" w:lineRule="auto"/>
              <w:jc w:val="center"/>
              <w:rPr>
                <w:rFonts w:ascii="Times New Roman" w:hAnsi="Times New Roman"/>
                <w:b/>
                <w:sz w:val="22"/>
                <w:szCs w:val="22"/>
              </w:rPr>
            </w:pPr>
            <w:r w:rsidRPr="00484694">
              <w:rPr>
                <w:rFonts w:ascii="Times New Roman" w:hAnsi="Times New Roman"/>
                <w:b/>
                <w:sz w:val="22"/>
                <w:szCs w:val="22"/>
              </w:rPr>
              <w:t>Nr. crt.</w:t>
            </w:r>
          </w:p>
        </w:tc>
        <w:tc>
          <w:tcPr>
            <w:tcW w:w="8835" w:type="dxa"/>
            <w:gridSpan w:val="2"/>
            <w:tcBorders>
              <w:left w:val="single" w:sz="4" w:space="0" w:color="FFFFFF" w:themeColor="background1"/>
            </w:tcBorders>
            <w:shd w:val="clear" w:color="auto" w:fill="002060"/>
            <w:vAlign w:val="center"/>
          </w:tcPr>
          <w:p w14:paraId="5A35606F" w14:textId="63454638" w:rsidR="00D81C2A" w:rsidRPr="00484694" w:rsidRDefault="00D81C2A" w:rsidP="00020CE3">
            <w:pPr>
              <w:widowControl w:val="0"/>
              <w:spacing w:line="276" w:lineRule="auto"/>
              <w:jc w:val="center"/>
              <w:rPr>
                <w:rFonts w:ascii="Times New Roman" w:hAnsi="Times New Roman"/>
                <w:b/>
                <w:sz w:val="22"/>
                <w:szCs w:val="22"/>
              </w:rPr>
            </w:pPr>
            <w:r w:rsidRPr="00484694">
              <w:rPr>
                <w:rFonts w:ascii="Times New Roman" w:hAnsi="Times New Roman"/>
                <w:b/>
                <w:sz w:val="22"/>
                <w:szCs w:val="22"/>
              </w:rPr>
              <w:t xml:space="preserve">Experiență similară SERVICII - Contract </w:t>
            </w:r>
            <w:r>
              <w:rPr>
                <w:rFonts w:ascii="Times New Roman" w:hAnsi="Times New Roman"/>
                <w:b/>
                <w:sz w:val="22"/>
                <w:szCs w:val="22"/>
              </w:rPr>
              <w:t>3</w:t>
            </w:r>
          </w:p>
        </w:tc>
      </w:tr>
      <w:tr w:rsidR="00D81C2A" w:rsidRPr="00484694" w14:paraId="5BA07812" w14:textId="77777777" w:rsidTr="00D81C2A">
        <w:tc>
          <w:tcPr>
            <w:tcW w:w="793" w:type="dxa"/>
            <w:shd w:val="clear" w:color="auto" w:fill="DBE5F1" w:themeFill="accent1" w:themeFillTint="33"/>
          </w:tcPr>
          <w:p w14:paraId="339D0A8A" w14:textId="77777777" w:rsidR="00D81C2A" w:rsidRPr="00484694" w:rsidRDefault="00D81C2A" w:rsidP="00020CE3">
            <w:pPr>
              <w:widowControl w:val="0"/>
              <w:spacing w:line="276" w:lineRule="auto"/>
              <w:jc w:val="center"/>
              <w:rPr>
                <w:rFonts w:ascii="Times New Roman" w:hAnsi="Times New Roman"/>
                <w:b/>
                <w:sz w:val="22"/>
                <w:szCs w:val="22"/>
              </w:rPr>
            </w:pPr>
            <w:r w:rsidRPr="00484694">
              <w:rPr>
                <w:rFonts w:ascii="Times New Roman" w:hAnsi="Times New Roman"/>
                <w:b/>
                <w:sz w:val="22"/>
                <w:szCs w:val="22"/>
              </w:rPr>
              <w:t>I.</w:t>
            </w:r>
          </w:p>
        </w:tc>
        <w:tc>
          <w:tcPr>
            <w:tcW w:w="8835" w:type="dxa"/>
            <w:gridSpan w:val="2"/>
            <w:shd w:val="clear" w:color="auto" w:fill="DBE5F1" w:themeFill="accent1" w:themeFillTint="33"/>
          </w:tcPr>
          <w:p w14:paraId="2AAA2028" w14:textId="77777777" w:rsidR="00D81C2A" w:rsidRPr="00484694" w:rsidRDefault="00D81C2A" w:rsidP="00020CE3">
            <w:pPr>
              <w:widowControl w:val="0"/>
              <w:spacing w:line="276" w:lineRule="auto"/>
              <w:jc w:val="center"/>
              <w:rPr>
                <w:rFonts w:ascii="Times New Roman" w:hAnsi="Times New Roman"/>
                <w:b/>
                <w:sz w:val="22"/>
                <w:szCs w:val="22"/>
              </w:rPr>
            </w:pPr>
            <w:r w:rsidRPr="00484694">
              <w:rPr>
                <w:rFonts w:ascii="Times New Roman" w:hAnsi="Times New Roman"/>
                <w:b/>
                <w:sz w:val="22"/>
                <w:szCs w:val="22"/>
              </w:rPr>
              <w:t>Informații despre contract</w:t>
            </w:r>
          </w:p>
        </w:tc>
      </w:tr>
      <w:tr w:rsidR="00D81C2A" w:rsidRPr="00484694" w14:paraId="07A16FC9" w14:textId="77777777" w:rsidTr="00D81C2A">
        <w:tc>
          <w:tcPr>
            <w:tcW w:w="793" w:type="dxa"/>
          </w:tcPr>
          <w:p w14:paraId="362B26B4"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I.1.</w:t>
            </w:r>
          </w:p>
        </w:tc>
        <w:tc>
          <w:tcPr>
            <w:tcW w:w="3880" w:type="dxa"/>
          </w:tcPr>
          <w:p w14:paraId="30788AE7"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contractului</w:t>
            </w:r>
          </w:p>
        </w:tc>
        <w:tc>
          <w:tcPr>
            <w:tcW w:w="4955" w:type="dxa"/>
          </w:tcPr>
          <w:p w14:paraId="1B758CA6"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484694" w14:paraId="6C1A08FA" w14:textId="77777777" w:rsidTr="00D81C2A">
        <w:tc>
          <w:tcPr>
            <w:tcW w:w="793" w:type="dxa"/>
          </w:tcPr>
          <w:p w14:paraId="574A1D54"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I.2.</w:t>
            </w:r>
          </w:p>
        </w:tc>
        <w:tc>
          <w:tcPr>
            <w:tcW w:w="3880" w:type="dxa"/>
          </w:tcPr>
          <w:p w14:paraId="5153F8E8"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contractului</w:t>
            </w:r>
          </w:p>
        </w:tc>
        <w:tc>
          <w:tcPr>
            <w:tcW w:w="4955" w:type="dxa"/>
          </w:tcPr>
          <w:p w14:paraId="1D80AA82"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484694" w14:paraId="61F7A4FC" w14:textId="77777777" w:rsidTr="00D81C2A">
        <w:tc>
          <w:tcPr>
            <w:tcW w:w="793" w:type="dxa"/>
          </w:tcPr>
          <w:p w14:paraId="3DD75129"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I.3.</w:t>
            </w:r>
          </w:p>
        </w:tc>
        <w:tc>
          <w:tcPr>
            <w:tcW w:w="3880" w:type="dxa"/>
          </w:tcPr>
          <w:p w14:paraId="085172EE"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Părțile contractului (denumirea)</w:t>
            </w:r>
          </w:p>
        </w:tc>
        <w:tc>
          <w:tcPr>
            <w:tcW w:w="4955" w:type="dxa"/>
          </w:tcPr>
          <w:p w14:paraId="37B2D08E"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0231CA" w14:paraId="13C63C4E" w14:textId="77777777" w:rsidTr="00D81C2A">
        <w:tc>
          <w:tcPr>
            <w:tcW w:w="793" w:type="dxa"/>
          </w:tcPr>
          <w:p w14:paraId="748149BC"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I.4.</w:t>
            </w:r>
          </w:p>
        </w:tc>
        <w:tc>
          <w:tcPr>
            <w:tcW w:w="3880" w:type="dxa"/>
          </w:tcPr>
          <w:p w14:paraId="1EF6AA9C"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Datele de identificare ale părților contractului</w:t>
            </w:r>
          </w:p>
        </w:tc>
        <w:tc>
          <w:tcPr>
            <w:tcW w:w="4955" w:type="dxa"/>
          </w:tcPr>
          <w:p w14:paraId="77FBD924"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484694" w14:paraId="6D2C32D8" w14:textId="77777777" w:rsidTr="00D81C2A">
        <w:tc>
          <w:tcPr>
            <w:tcW w:w="793" w:type="dxa"/>
          </w:tcPr>
          <w:p w14:paraId="37044A7D"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I.5.</w:t>
            </w:r>
          </w:p>
        </w:tc>
        <w:tc>
          <w:tcPr>
            <w:tcW w:w="3880" w:type="dxa"/>
          </w:tcPr>
          <w:p w14:paraId="3AAA6232"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Obiectul contractului</w:t>
            </w:r>
          </w:p>
        </w:tc>
        <w:tc>
          <w:tcPr>
            <w:tcW w:w="4955" w:type="dxa"/>
          </w:tcPr>
          <w:p w14:paraId="3585E843"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484694" w14:paraId="3202CA6B" w14:textId="77777777" w:rsidTr="00D81C2A">
        <w:tc>
          <w:tcPr>
            <w:tcW w:w="793" w:type="dxa"/>
            <w:shd w:val="clear" w:color="auto" w:fill="DBE5F1" w:themeFill="accent1" w:themeFillTint="33"/>
          </w:tcPr>
          <w:p w14:paraId="53A786DF" w14:textId="77777777" w:rsidR="00D81C2A" w:rsidRPr="00484694" w:rsidRDefault="00D81C2A" w:rsidP="00020CE3">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w:t>
            </w:r>
          </w:p>
        </w:tc>
        <w:tc>
          <w:tcPr>
            <w:tcW w:w="8835" w:type="dxa"/>
            <w:gridSpan w:val="2"/>
            <w:shd w:val="clear" w:color="auto" w:fill="DBE5F1" w:themeFill="accent1" w:themeFillTint="33"/>
          </w:tcPr>
          <w:p w14:paraId="5CEE0355" w14:textId="77777777" w:rsidR="00D81C2A" w:rsidRPr="00484694" w:rsidRDefault="00D81C2A" w:rsidP="00020CE3">
            <w:pPr>
              <w:widowControl w:val="0"/>
              <w:spacing w:line="276" w:lineRule="auto"/>
              <w:jc w:val="center"/>
              <w:rPr>
                <w:rFonts w:ascii="Times New Roman" w:hAnsi="Times New Roman"/>
                <w:b/>
                <w:sz w:val="22"/>
                <w:szCs w:val="22"/>
              </w:rPr>
            </w:pPr>
            <w:r w:rsidRPr="00484694">
              <w:rPr>
                <w:rFonts w:ascii="Times New Roman" w:hAnsi="Times New Roman"/>
                <w:b/>
                <w:sz w:val="22"/>
                <w:szCs w:val="22"/>
              </w:rPr>
              <w:t>Activitățile pentru care operatorul economic a fost responsabil</w:t>
            </w:r>
          </w:p>
        </w:tc>
      </w:tr>
      <w:tr w:rsidR="00D81C2A" w:rsidRPr="00484694" w14:paraId="460B603E" w14:textId="77777777" w:rsidTr="00D81C2A">
        <w:tc>
          <w:tcPr>
            <w:tcW w:w="793" w:type="dxa"/>
          </w:tcPr>
          <w:p w14:paraId="301C2BFC"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II.1.</w:t>
            </w:r>
          </w:p>
        </w:tc>
        <w:tc>
          <w:tcPr>
            <w:tcW w:w="3880" w:type="dxa"/>
          </w:tcPr>
          <w:p w14:paraId="43D03677"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 xml:space="preserve">Calitatea deținută de operatorul </w:t>
            </w:r>
            <w:r w:rsidRPr="00484694">
              <w:rPr>
                <w:rFonts w:ascii="Times New Roman" w:hAnsi="Times New Roman"/>
                <w:bCs/>
                <w:i/>
                <w:iCs/>
                <w:sz w:val="22"/>
                <w:szCs w:val="22"/>
              </w:rPr>
              <w:lastRenderedPageBreak/>
              <w:t>economic în cadrul contractului (contractant unic/ contractant asociat)</w:t>
            </w:r>
          </w:p>
        </w:tc>
        <w:tc>
          <w:tcPr>
            <w:tcW w:w="4955" w:type="dxa"/>
          </w:tcPr>
          <w:p w14:paraId="25C65DDB"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484694" w14:paraId="444111B6" w14:textId="77777777" w:rsidTr="00D81C2A">
        <w:tc>
          <w:tcPr>
            <w:tcW w:w="793" w:type="dxa"/>
          </w:tcPr>
          <w:p w14:paraId="3D780184" w14:textId="77777777" w:rsidR="00D81C2A" w:rsidRPr="00484694" w:rsidRDefault="00D81C2A" w:rsidP="00020CE3">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II.2.</w:t>
            </w:r>
          </w:p>
        </w:tc>
        <w:tc>
          <w:tcPr>
            <w:tcW w:w="3880" w:type="dxa"/>
          </w:tcPr>
          <w:p w14:paraId="3FDEFA5F"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Descrierea activităților</w:t>
            </w:r>
          </w:p>
        </w:tc>
        <w:tc>
          <w:tcPr>
            <w:tcW w:w="4955" w:type="dxa"/>
          </w:tcPr>
          <w:p w14:paraId="6837EB0C"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484694" w14:paraId="5D4D90F5" w14:textId="77777777" w:rsidTr="00D81C2A">
        <w:tc>
          <w:tcPr>
            <w:tcW w:w="793" w:type="dxa"/>
          </w:tcPr>
          <w:p w14:paraId="0F51519B" w14:textId="77777777" w:rsidR="00D81C2A" w:rsidRPr="00484694" w:rsidRDefault="00D81C2A" w:rsidP="00020CE3">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II.3.</w:t>
            </w:r>
          </w:p>
        </w:tc>
        <w:tc>
          <w:tcPr>
            <w:tcW w:w="3880" w:type="dxa"/>
          </w:tcPr>
          <w:p w14:paraId="3DB45CA8"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Ponderea activităților în cadrul contractului (% din total contract)</w:t>
            </w:r>
          </w:p>
        </w:tc>
        <w:tc>
          <w:tcPr>
            <w:tcW w:w="4955" w:type="dxa"/>
          </w:tcPr>
          <w:p w14:paraId="4B537F75"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484694" w14:paraId="3F9A25BF" w14:textId="77777777" w:rsidTr="00D81C2A">
        <w:tc>
          <w:tcPr>
            <w:tcW w:w="793" w:type="dxa"/>
            <w:shd w:val="clear" w:color="auto" w:fill="DBE5F1" w:themeFill="accent1" w:themeFillTint="33"/>
          </w:tcPr>
          <w:p w14:paraId="03BEDE99" w14:textId="77777777" w:rsidR="00D81C2A" w:rsidRPr="00484694" w:rsidRDefault="00D81C2A" w:rsidP="00020CE3">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III.</w:t>
            </w:r>
          </w:p>
        </w:tc>
        <w:tc>
          <w:tcPr>
            <w:tcW w:w="8835" w:type="dxa"/>
            <w:gridSpan w:val="2"/>
            <w:shd w:val="clear" w:color="auto" w:fill="DBE5F1" w:themeFill="accent1" w:themeFillTint="33"/>
          </w:tcPr>
          <w:p w14:paraId="4C6E5405" w14:textId="77777777" w:rsidR="00D81C2A" w:rsidRPr="00484694" w:rsidRDefault="00D81C2A" w:rsidP="00020CE3">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1</w:t>
            </w:r>
          </w:p>
        </w:tc>
      </w:tr>
      <w:tr w:rsidR="00D81C2A" w:rsidRPr="00484694" w14:paraId="23EFF8B5" w14:textId="77777777" w:rsidTr="00D81C2A">
        <w:tc>
          <w:tcPr>
            <w:tcW w:w="793" w:type="dxa"/>
          </w:tcPr>
          <w:p w14:paraId="17A6F9BD" w14:textId="77777777" w:rsidR="00D81C2A" w:rsidRPr="00484694" w:rsidRDefault="00D81C2A" w:rsidP="00020CE3">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III.1.</w:t>
            </w:r>
          </w:p>
        </w:tc>
        <w:tc>
          <w:tcPr>
            <w:tcW w:w="3880" w:type="dxa"/>
          </w:tcPr>
          <w:p w14:paraId="7BC789F8"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3104E5C8"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484694" w14:paraId="65961D3E" w14:textId="77777777" w:rsidTr="00D81C2A">
        <w:tc>
          <w:tcPr>
            <w:tcW w:w="793" w:type="dxa"/>
          </w:tcPr>
          <w:p w14:paraId="4825036E" w14:textId="77777777" w:rsidR="00D81C2A" w:rsidRPr="00484694" w:rsidRDefault="00D81C2A" w:rsidP="00020CE3">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III.2.</w:t>
            </w:r>
          </w:p>
        </w:tc>
        <w:tc>
          <w:tcPr>
            <w:tcW w:w="3880" w:type="dxa"/>
          </w:tcPr>
          <w:p w14:paraId="4F017E55"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075867E3"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0231CA" w14:paraId="6ED5DC68" w14:textId="77777777" w:rsidTr="00D81C2A">
        <w:tc>
          <w:tcPr>
            <w:tcW w:w="793" w:type="dxa"/>
          </w:tcPr>
          <w:p w14:paraId="4AECD30D" w14:textId="77777777" w:rsidR="00D81C2A" w:rsidRPr="00484694" w:rsidRDefault="00D81C2A" w:rsidP="00020CE3">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III.3.</w:t>
            </w:r>
          </w:p>
        </w:tc>
        <w:tc>
          <w:tcPr>
            <w:tcW w:w="3880" w:type="dxa"/>
          </w:tcPr>
          <w:p w14:paraId="7A697967"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3B6362E6"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0231CA" w14:paraId="74B3B122" w14:textId="77777777" w:rsidTr="00D81C2A">
        <w:tc>
          <w:tcPr>
            <w:tcW w:w="793" w:type="dxa"/>
          </w:tcPr>
          <w:p w14:paraId="1D756D3B"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III.4.</w:t>
            </w:r>
          </w:p>
        </w:tc>
        <w:tc>
          <w:tcPr>
            <w:tcW w:w="3880" w:type="dxa"/>
          </w:tcPr>
          <w:p w14:paraId="3CEC3631"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4CE7D3C3"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0231CA" w14:paraId="1FE3FFD7" w14:textId="77777777" w:rsidTr="00D81C2A">
        <w:tc>
          <w:tcPr>
            <w:tcW w:w="793" w:type="dxa"/>
          </w:tcPr>
          <w:p w14:paraId="2C9F68A1"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III.5.</w:t>
            </w:r>
          </w:p>
        </w:tc>
        <w:tc>
          <w:tcPr>
            <w:tcW w:w="3880" w:type="dxa"/>
          </w:tcPr>
          <w:p w14:paraId="7A7DA4F4"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412E14E2"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0231CA" w14:paraId="3198B9DA" w14:textId="77777777" w:rsidTr="00D81C2A">
        <w:tc>
          <w:tcPr>
            <w:tcW w:w="793" w:type="dxa"/>
            <w:shd w:val="clear" w:color="auto" w:fill="DBE5F1" w:themeFill="accent1" w:themeFillTint="33"/>
          </w:tcPr>
          <w:p w14:paraId="08DA9780" w14:textId="77777777" w:rsidR="00D81C2A" w:rsidRPr="00484694" w:rsidRDefault="00D81C2A" w:rsidP="00020CE3">
            <w:pPr>
              <w:widowControl w:val="0"/>
              <w:spacing w:line="276" w:lineRule="auto"/>
              <w:jc w:val="center"/>
              <w:rPr>
                <w:rFonts w:ascii="Times New Roman" w:hAnsi="Times New Roman"/>
                <w:b/>
                <w:sz w:val="22"/>
                <w:szCs w:val="22"/>
              </w:rPr>
            </w:pPr>
            <w:r w:rsidRPr="00484694">
              <w:rPr>
                <w:rFonts w:ascii="Times New Roman" w:hAnsi="Times New Roman"/>
                <w:b/>
                <w:sz w:val="22"/>
                <w:szCs w:val="22"/>
              </w:rPr>
              <w:t>IV.</w:t>
            </w:r>
          </w:p>
        </w:tc>
        <w:tc>
          <w:tcPr>
            <w:tcW w:w="8835" w:type="dxa"/>
            <w:gridSpan w:val="2"/>
            <w:shd w:val="clear" w:color="auto" w:fill="DBE5F1" w:themeFill="accent1" w:themeFillTint="33"/>
          </w:tcPr>
          <w:p w14:paraId="44F2CC69" w14:textId="77777777" w:rsidR="00D81C2A" w:rsidRPr="00484694" w:rsidRDefault="00D81C2A" w:rsidP="00020CE3">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„n”</w:t>
            </w:r>
          </w:p>
        </w:tc>
      </w:tr>
      <w:tr w:rsidR="00D81C2A" w:rsidRPr="00484694" w14:paraId="23125741" w14:textId="77777777" w:rsidTr="00D81C2A">
        <w:tc>
          <w:tcPr>
            <w:tcW w:w="793" w:type="dxa"/>
          </w:tcPr>
          <w:p w14:paraId="4B1EB4A4"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IV.1.</w:t>
            </w:r>
          </w:p>
        </w:tc>
        <w:tc>
          <w:tcPr>
            <w:tcW w:w="3880" w:type="dxa"/>
          </w:tcPr>
          <w:p w14:paraId="7404C640"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76367ACF"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484694" w14:paraId="61E2BC40" w14:textId="77777777" w:rsidTr="00D81C2A">
        <w:tc>
          <w:tcPr>
            <w:tcW w:w="793" w:type="dxa"/>
          </w:tcPr>
          <w:p w14:paraId="11AA1C6D"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IV.2.</w:t>
            </w:r>
          </w:p>
        </w:tc>
        <w:tc>
          <w:tcPr>
            <w:tcW w:w="3880" w:type="dxa"/>
          </w:tcPr>
          <w:p w14:paraId="461143D6"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1F643219"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0231CA" w14:paraId="6C778587" w14:textId="77777777" w:rsidTr="00D81C2A">
        <w:tc>
          <w:tcPr>
            <w:tcW w:w="793" w:type="dxa"/>
          </w:tcPr>
          <w:p w14:paraId="525CD4EA"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IV.3.</w:t>
            </w:r>
          </w:p>
        </w:tc>
        <w:tc>
          <w:tcPr>
            <w:tcW w:w="3880" w:type="dxa"/>
          </w:tcPr>
          <w:p w14:paraId="4E6103E7"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7ADF8829"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0231CA" w14:paraId="26BDA123" w14:textId="77777777" w:rsidTr="00D81C2A">
        <w:tc>
          <w:tcPr>
            <w:tcW w:w="793" w:type="dxa"/>
          </w:tcPr>
          <w:p w14:paraId="404A76F7"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IV.4.</w:t>
            </w:r>
          </w:p>
        </w:tc>
        <w:tc>
          <w:tcPr>
            <w:tcW w:w="3880" w:type="dxa"/>
          </w:tcPr>
          <w:p w14:paraId="03C2C35E"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61CD9442" w14:textId="77777777" w:rsidR="00D81C2A" w:rsidRPr="00484694" w:rsidRDefault="00D81C2A" w:rsidP="00020CE3">
            <w:pPr>
              <w:widowControl w:val="0"/>
              <w:spacing w:line="276" w:lineRule="auto"/>
              <w:rPr>
                <w:rFonts w:ascii="Times New Roman" w:hAnsi="Times New Roman"/>
                <w:bCs/>
                <w:sz w:val="22"/>
                <w:szCs w:val="22"/>
              </w:rPr>
            </w:pPr>
          </w:p>
        </w:tc>
      </w:tr>
      <w:tr w:rsidR="00D81C2A" w:rsidRPr="000231CA" w14:paraId="0D860992" w14:textId="77777777" w:rsidTr="00D81C2A">
        <w:tc>
          <w:tcPr>
            <w:tcW w:w="793" w:type="dxa"/>
          </w:tcPr>
          <w:p w14:paraId="53DB8A8A" w14:textId="77777777" w:rsidR="00D81C2A" w:rsidRPr="00484694" w:rsidRDefault="00D81C2A" w:rsidP="00020CE3">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IV.5.</w:t>
            </w:r>
          </w:p>
        </w:tc>
        <w:tc>
          <w:tcPr>
            <w:tcW w:w="3880" w:type="dxa"/>
          </w:tcPr>
          <w:p w14:paraId="285EAD45" w14:textId="77777777" w:rsidR="00D81C2A" w:rsidRPr="00484694" w:rsidRDefault="00D81C2A" w:rsidP="00020CE3">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532A0170" w14:textId="77777777" w:rsidR="00D81C2A" w:rsidRPr="00484694" w:rsidRDefault="00D81C2A" w:rsidP="00020CE3">
            <w:pPr>
              <w:widowControl w:val="0"/>
              <w:spacing w:line="276" w:lineRule="auto"/>
              <w:rPr>
                <w:rFonts w:ascii="Times New Roman" w:hAnsi="Times New Roman"/>
                <w:bCs/>
                <w:sz w:val="22"/>
                <w:szCs w:val="22"/>
              </w:rPr>
            </w:pPr>
          </w:p>
        </w:tc>
      </w:tr>
    </w:tbl>
    <w:p w14:paraId="4DCF5DC6" w14:textId="77777777" w:rsidR="002C3E58" w:rsidRPr="00A8272A" w:rsidRDefault="002C3E58" w:rsidP="00D81C2A">
      <w:pPr>
        <w:widowControl w:val="0"/>
        <w:ind w:right="282"/>
        <w:rPr>
          <w:rFonts w:ascii="Times New Roman" w:hAnsi="Times New Roman"/>
          <w:b/>
          <w:i/>
          <w:highlight w:val="yellow"/>
          <w:lang w:val="pt-BR"/>
        </w:rPr>
      </w:pPr>
    </w:p>
    <w:p w14:paraId="274D5909" w14:textId="77777777" w:rsidR="002C3E58" w:rsidRPr="00A8272A" w:rsidRDefault="002C3E58" w:rsidP="000231CA">
      <w:pPr>
        <w:widowControl w:val="0"/>
        <w:rPr>
          <w:rFonts w:ascii="Times New Roman" w:hAnsi="Times New Roman"/>
          <w:lang w:val="pt-BR"/>
        </w:rPr>
      </w:pPr>
    </w:p>
    <w:p w14:paraId="31EC64A4" w14:textId="77777777" w:rsidR="002C3E58" w:rsidRPr="00044996" w:rsidRDefault="002C3E5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Semnătura ofertantului sau a reprezentantului ofertantului ............................................ </w:t>
      </w:r>
    </w:p>
    <w:p w14:paraId="54DDA83E" w14:textId="77777777" w:rsidR="002C3E58" w:rsidRPr="00044996" w:rsidRDefault="002C3E5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Numele </w:t>
      </w:r>
      <w:r>
        <w:rPr>
          <w:rFonts w:ascii="Times New Roman" w:hAnsi="Times New Roman"/>
          <w:b/>
          <w:lang w:val="ro-RO"/>
        </w:rPr>
        <w:t>ș</w:t>
      </w:r>
      <w:r w:rsidRPr="00044996">
        <w:rPr>
          <w:rFonts w:ascii="Times New Roman" w:hAnsi="Times New Roman"/>
          <w:b/>
          <w:lang w:val="ro-RO"/>
        </w:rPr>
        <w:t xml:space="preserve">i prenumele semnatarului ................................................... </w:t>
      </w:r>
    </w:p>
    <w:p w14:paraId="568C22FF" w14:textId="116FFE12" w:rsidR="00D81C2A" w:rsidRDefault="002C3E5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Data ....................................................</w:t>
      </w:r>
    </w:p>
    <w:p w14:paraId="1072C246" w14:textId="77777777" w:rsidR="00D81C2A" w:rsidRDefault="00D81C2A">
      <w:pPr>
        <w:rPr>
          <w:rFonts w:ascii="Times New Roman" w:hAnsi="Times New Roman"/>
          <w:b/>
          <w:lang w:val="ro-RO"/>
        </w:rPr>
      </w:pPr>
      <w:r>
        <w:rPr>
          <w:rFonts w:ascii="Times New Roman" w:hAnsi="Times New Roman"/>
          <w:b/>
          <w:lang w:val="ro-RO"/>
        </w:rPr>
        <w:br w:type="page"/>
      </w:r>
    </w:p>
    <w:tbl>
      <w:tblPr>
        <w:tblStyle w:val="TableGrid"/>
        <w:tblW w:w="0" w:type="auto"/>
        <w:tblLook w:val="04A0" w:firstRow="1" w:lastRow="0" w:firstColumn="1" w:lastColumn="0" w:noHBand="0" w:noVBand="1"/>
      </w:tblPr>
      <w:tblGrid>
        <w:gridCol w:w="9628"/>
      </w:tblGrid>
      <w:tr w:rsidR="00100295" w:rsidRPr="00044996" w14:paraId="710E9CAD" w14:textId="77777777" w:rsidTr="002C3E58">
        <w:tc>
          <w:tcPr>
            <w:tcW w:w="9628" w:type="dxa"/>
            <w:tcBorders>
              <w:bottom w:val="single" w:sz="4" w:space="0" w:color="auto"/>
            </w:tcBorders>
            <w:shd w:val="clear" w:color="auto" w:fill="D9D9D9" w:themeFill="background1" w:themeFillShade="D9"/>
          </w:tcPr>
          <w:p w14:paraId="5F8AF610" w14:textId="02556B61" w:rsidR="00100295" w:rsidRPr="00044996" w:rsidRDefault="00100295" w:rsidP="000231C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NR. </w:t>
            </w:r>
            <w:r w:rsidR="00543197" w:rsidRPr="00044996">
              <w:rPr>
                <w:rFonts w:ascii="Times New Roman" w:hAnsi="Times New Roman"/>
                <w:b/>
                <w:sz w:val="22"/>
                <w:szCs w:val="22"/>
              </w:rPr>
              <w:t>1</w:t>
            </w:r>
            <w:r w:rsidR="00E457AB">
              <w:rPr>
                <w:rFonts w:ascii="Times New Roman" w:hAnsi="Times New Roman"/>
                <w:b/>
                <w:sz w:val="22"/>
                <w:szCs w:val="22"/>
              </w:rPr>
              <w:t>3</w:t>
            </w:r>
          </w:p>
        </w:tc>
      </w:tr>
    </w:tbl>
    <w:p w14:paraId="61555514" w14:textId="77777777" w:rsidR="00736C07" w:rsidRPr="00044996" w:rsidRDefault="00736C07" w:rsidP="000231CA">
      <w:pPr>
        <w:widowControl w:val="0"/>
        <w:shd w:val="clear" w:color="auto" w:fill="FFFFFF"/>
        <w:tabs>
          <w:tab w:val="left" w:pos="8050"/>
        </w:tabs>
        <w:spacing w:after="0"/>
        <w:ind w:left="284"/>
        <w:rPr>
          <w:rFonts w:ascii="Times New Roman" w:hAnsi="Times New Roman"/>
          <w:b/>
          <w:bCs/>
          <w:spacing w:val="-4"/>
          <w:lang w:val="pt-BR"/>
        </w:rPr>
      </w:pPr>
    </w:p>
    <w:p w14:paraId="54C43185" w14:textId="37B4780F" w:rsidR="00736C07" w:rsidRPr="00044996" w:rsidRDefault="00CE030B" w:rsidP="000231CA">
      <w:pPr>
        <w:widowControl w:val="0"/>
        <w:shd w:val="clear" w:color="auto" w:fill="FFFFFF"/>
        <w:tabs>
          <w:tab w:val="left" w:pos="8050"/>
        </w:tabs>
        <w:spacing w:after="0"/>
        <w:ind w:left="284"/>
        <w:rPr>
          <w:rFonts w:ascii="Times New Roman" w:hAnsi="Times New Roman"/>
          <w:b/>
          <w:bCs/>
          <w:spacing w:val="-4"/>
          <w:lang w:val="pt-BR"/>
        </w:rPr>
      </w:pPr>
      <w:r w:rsidRPr="00044996">
        <w:rPr>
          <w:rFonts w:ascii="Times New Roman" w:hAnsi="Times New Roman"/>
          <w:b/>
          <w:bCs/>
          <w:spacing w:val="-4"/>
          <w:lang w:val="pt-BR"/>
        </w:rPr>
        <w:t xml:space="preserve">         </w:t>
      </w:r>
      <w:r w:rsidR="00100295" w:rsidRPr="00044996">
        <w:rPr>
          <w:rFonts w:ascii="Times New Roman" w:hAnsi="Times New Roman"/>
          <w:b/>
          <w:bCs/>
          <w:spacing w:val="-4"/>
          <w:lang w:val="pt-BR"/>
        </w:rPr>
        <w:t>OFERTANTUL</w:t>
      </w:r>
    </w:p>
    <w:p w14:paraId="201A9CA6" w14:textId="12072D24" w:rsidR="00100295" w:rsidRPr="00044996" w:rsidRDefault="00736C07" w:rsidP="000231CA">
      <w:pPr>
        <w:widowControl w:val="0"/>
        <w:shd w:val="clear" w:color="auto" w:fill="FFFFFF"/>
        <w:tabs>
          <w:tab w:val="left" w:pos="8050"/>
        </w:tabs>
        <w:spacing w:after="0"/>
        <w:ind w:left="284"/>
        <w:rPr>
          <w:rFonts w:ascii="Times New Roman" w:hAnsi="Times New Roman"/>
          <w:b/>
          <w:bCs/>
          <w:lang w:val="pt-BR"/>
        </w:rPr>
      </w:pPr>
      <w:r w:rsidRPr="00044996">
        <w:rPr>
          <w:rFonts w:ascii="Times New Roman" w:hAnsi="Times New Roman"/>
          <w:b/>
          <w:bCs/>
          <w:spacing w:val="-4"/>
          <w:lang w:val="pt-BR"/>
        </w:rPr>
        <w:t>____________________________</w:t>
      </w:r>
      <w:r w:rsidR="00100295" w:rsidRPr="00044996">
        <w:rPr>
          <w:rFonts w:ascii="Times New Roman" w:hAnsi="Times New Roman"/>
          <w:b/>
          <w:bCs/>
          <w:lang w:val="pt-BR"/>
        </w:rPr>
        <w:tab/>
      </w:r>
    </w:p>
    <w:p w14:paraId="37F85044" w14:textId="585723A9" w:rsidR="00100295" w:rsidRPr="00044996" w:rsidRDefault="00736C07" w:rsidP="000231CA">
      <w:pPr>
        <w:widowControl w:val="0"/>
        <w:shd w:val="clear" w:color="auto" w:fill="FFFFFF"/>
        <w:spacing w:after="0"/>
        <w:rPr>
          <w:rFonts w:ascii="Times New Roman" w:hAnsi="Times New Roman"/>
          <w:lang w:val="pt-BR"/>
        </w:rPr>
      </w:pPr>
      <w:r w:rsidRPr="00044996">
        <w:rPr>
          <w:rFonts w:ascii="Times New Roman" w:hAnsi="Times New Roman"/>
          <w:i/>
          <w:iCs/>
          <w:spacing w:val="-2"/>
          <w:w w:val="90"/>
          <w:lang w:val="pt-BR"/>
        </w:rPr>
        <w:t xml:space="preserve">              </w:t>
      </w:r>
      <w:r w:rsidR="00100295" w:rsidRPr="00044996">
        <w:rPr>
          <w:rFonts w:ascii="Times New Roman" w:hAnsi="Times New Roman"/>
          <w:i/>
          <w:iCs/>
          <w:spacing w:val="-2"/>
          <w:w w:val="90"/>
          <w:lang w:val="pt-BR"/>
        </w:rPr>
        <w:t>(denumirea/numele)</w:t>
      </w:r>
    </w:p>
    <w:p w14:paraId="4C2C10E0" w14:textId="77777777" w:rsidR="00100295" w:rsidRPr="00044996" w:rsidRDefault="00100295" w:rsidP="000231CA">
      <w:pPr>
        <w:widowControl w:val="0"/>
        <w:shd w:val="clear" w:color="auto" w:fill="FFFFFF"/>
        <w:spacing w:before="240"/>
        <w:ind w:left="1634" w:right="1642"/>
        <w:jc w:val="center"/>
        <w:rPr>
          <w:rFonts w:ascii="Times New Roman" w:hAnsi="Times New Roman"/>
          <w:b/>
          <w:bCs/>
          <w:lang w:val="pt-BR"/>
        </w:rPr>
      </w:pPr>
    </w:p>
    <w:p w14:paraId="519048DA" w14:textId="77777777" w:rsidR="00100295" w:rsidRPr="00044996" w:rsidRDefault="00100295" w:rsidP="000231CA">
      <w:pPr>
        <w:widowControl w:val="0"/>
        <w:shd w:val="clear" w:color="auto" w:fill="FFFFFF"/>
        <w:spacing w:before="240"/>
        <w:ind w:left="1634" w:right="1642"/>
        <w:jc w:val="center"/>
        <w:rPr>
          <w:rFonts w:ascii="Times New Roman" w:hAnsi="Times New Roman"/>
          <w:lang w:val="pt-BR"/>
        </w:rPr>
      </w:pPr>
      <w:r w:rsidRPr="00044996">
        <w:rPr>
          <w:rFonts w:ascii="Times New Roman" w:hAnsi="Times New Roman"/>
          <w:b/>
          <w:bCs/>
          <w:lang w:val="pt-BR"/>
        </w:rPr>
        <w:t xml:space="preserve">CONSIMȚĂMÂNT </w:t>
      </w:r>
      <w:r w:rsidRPr="00044996">
        <w:rPr>
          <w:rFonts w:ascii="Times New Roman" w:hAnsi="Times New Roman"/>
          <w:b/>
          <w:bCs/>
          <w:spacing w:val="-3"/>
          <w:lang w:val="pt-BR"/>
        </w:rPr>
        <w:t>PENTRU PRELUCRAREA DATELOR CU CARACTER PERSONAL</w:t>
      </w:r>
    </w:p>
    <w:p w14:paraId="3E790C77" w14:textId="77777777" w:rsidR="00CE030B" w:rsidRPr="00044996" w:rsidRDefault="00CE030B" w:rsidP="000231CA">
      <w:pPr>
        <w:widowControl w:val="0"/>
        <w:shd w:val="clear" w:color="auto" w:fill="FFFFFF"/>
        <w:tabs>
          <w:tab w:val="left" w:leader="dot" w:pos="5407"/>
          <w:tab w:val="left" w:leader="dot" w:pos="8424"/>
          <w:tab w:val="left" w:leader="dot" w:pos="9238"/>
        </w:tabs>
        <w:spacing w:after="0"/>
        <w:jc w:val="both"/>
        <w:rPr>
          <w:rFonts w:ascii="Times New Roman" w:hAnsi="Times New Roman"/>
          <w:spacing w:val="-2"/>
          <w:lang w:val="pt-BR"/>
        </w:rPr>
      </w:pPr>
    </w:p>
    <w:p w14:paraId="2747A71E" w14:textId="2BD17D09" w:rsidR="00100295" w:rsidRPr="00044996" w:rsidRDefault="00100295" w:rsidP="000231CA">
      <w:pPr>
        <w:widowControl w:val="0"/>
        <w:shd w:val="clear" w:color="auto" w:fill="FFFFFF"/>
        <w:tabs>
          <w:tab w:val="left" w:leader="dot" w:pos="5407"/>
          <w:tab w:val="left" w:leader="dot" w:pos="8424"/>
          <w:tab w:val="left" w:leader="dot" w:pos="9238"/>
        </w:tabs>
        <w:spacing w:after="0"/>
        <w:jc w:val="both"/>
        <w:rPr>
          <w:rFonts w:ascii="Times New Roman" w:hAnsi="Times New Roman"/>
          <w:lang w:val="pt-BR"/>
        </w:rPr>
      </w:pPr>
      <w:r w:rsidRPr="00044996">
        <w:rPr>
          <w:rFonts w:ascii="Times New Roman" w:hAnsi="Times New Roman"/>
          <w:spacing w:val="-2"/>
          <w:lang w:val="pt-BR"/>
        </w:rPr>
        <w:t>Subsemnatul</w:t>
      </w:r>
      <w:r w:rsidRPr="00044996">
        <w:rPr>
          <w:rFonts w:ascii="Times New Roman" w:hAnsi="Times New Roman"/>
          <w:lang w:val="pt-BR"/>
        </w:rPr>
        <w:tab/>
        <w:t xml:space="preserve">...............,   posesor al ...............................   Seria </w:t>
      </w:r>
      <w:r w:rsidRPr="00044996">
        <w:rPr>
          <w:rFonts w:ascii="Times New Roman" w:hAnsi="Times New Roman"/>
          <w:spacing w:val="-4"/>
          <w:lang w:val="pt-BR"/>
        </w:rPr>
        <w:t>Nr</w:t>
      </w:r>
      <w:r w:rsidRPr="00044996">
        <w:rPr>
          <w:rFonts w:ascii="Times New Roman" w:hAnsi="Times New Roman"/>
          <w:lang w:val="pt-BR"/>
        </w:rPr>
        <w:t>.......</w:t>
      </w:r>
      <w:r w:rsidRPr="00044996">
        <w:rPr>
          <w:rFonts w:ascii="Times New Roman" w:hAnsi="Times New Roman"/>
          <w:spacing w:val="-2"/>
          <w:lang w:val="pt-BR"/>
        </w:rPr>
        <w:t>eliberat de .....................</w:t>
      </w:r>
      <w:r w:rsidRPr="00044996">
        <w:rPr>
          <w:rFonts w:ascii="Times New Roman" w:hAnsi="Times New Roman"/>
          <w:lang w:val="pt-BR"/>
        </w:rPr>
        <w:t xml:space="preserve"> în calitate de </w:t>
      </w:r>
      <w:r w:rsidRPr="00044996">
        <w:rPr>
          <w:rFonts w:ascii="Times New Roman" w:hAnsi="Times New Roman"/>
          <w:lang w:val="pt-BR"/>
        </w:rPr>
        <w:tab/>
        <w:t>declar prin prezenta că sunt de acord ca                                  să fie autorizată prin compartimentul de specialitate responsabil cu evaluarea/selec</w:t>
      </w:r>
      <w:r w:rsidR="00044996">
        <w:rPr>
          <w:rFonts w:ascii="Times New Roman" w:hAnsi="Times New Roman"/>
          <w:lang w:val="pt-BR"/>
        </w:rPr>
        <w:t>ț</w:t>
      </w:r>
      <w:r w:rsidRPr="00044996">
        <w:rPr>
          <w:rFonts w:ascii="Times New Roman" w:hAnsi="Times New Roman"/>
          <w:lang w:val="pt-BR"/>
        </w:rPr>
        <w:t xml:space="preserve">ia </w:t>
      </w:r>
      <w:r w:rsidR="00044996">
        <w:rPr>
          <w:rFonts w:ascii="Times New Roman" w:hAnsi="Times New Roman"/>
          <w:lang w:val="pt-BR"/>
        </w:rPr>
        <w:t>ș</w:t>
      </w:r>
      <w:r w:rsidRPr="00044996">
        <w:rPr>
          <w:rFonts w:ascii="Times New Roman" w:hAnsi="Times New Roman"/>
          <w:lang w:val="pt-BR"/>
        </w:rPr>
        <w:t>i  contractarea în  cadrul  procedurii  de atribuire a  contractului  de  achizi</w:t>
      </w:r>
      <w:r w:rsidR="00044996">
        <w:rPr>
          <w:rFonts w:ascii="Times New Roman" w:hAnsi="Times New Roman"/>
          <w:lang w:val="pt-BR"/>
        </w:rPr>
        <w:t>ț</w:t>
      </w:r>
      <w:r w:rsidRPr="00044996">
        <w:rPr>
          <w:rFonts w:ascii="Times New Roman" w:hAnsi="Times New Roman"/>
          <w:lang w:val="pt-BR"/>
        </w:rPr>
        <w:t xml:space="preserve">ie </w:t>
      </w:r>
      <w:r w:rsidRPr="00044996">
        <w:rPr>
          <w:rFonts w:ascii="Times New Roman" w:hAnsi="Times New Roman"/>
          <w:spacing w:val="-3"/>
          <w:lang w:val="pt-BR"/>
        </w:rPr>
        <w:t>publică .......................................................................</w:t>
      </w:r>
    </w:p>
    <w:p w14:paraId="02E2EE2A" w14:textId="6006C477" w:rsidR="00100295" w:rsidRPr="00044996" w:rsidRDefault="00100295" w:rsidP="000231CA">
      <w:pPr>
        <w:widowControl w:val="0"/>
        <w:shd w:val="clear" w:color="auto" w:fill="FFFFFF"/>
        <w:spacing w:after="120"/>
        <w:ind w:left="7"/>
        <w:jc w:val="both"/>
        <w:rPr>
          <w:rFonts w:ascii="Times New Roman" w:hAnsi="Times New Roman"/>
          <w:lang w:val="pt-BR"/>
        </w:rPr>
      </w:pPr>
      <w:r w:rsidRPr="00044996">
        <w:rPr>
          <w:rFonts w:ascii="Times New Roman" w:hAnsi="Times New Roman"/>
          <w:lang w:val="pt-BR"/>
        </w:rPr>
        <w:t>să proceseze datele mele personale/a entită</w:t>
      </w:r>
      <w:r w:rsidR="00044996">
        <w:rPr>
          <w:rFonts w:ascii="Times New Roman" w:hAnsi="Times New Roman"/>
          <w:lang w:val="pt-BR"/>
        </w:rPr>
        <w:t>ț</w:t>
      </w:r>
      <w:r w:rsidRPr="00044996">
        <w:rPr>
          <w:rFonts w:ascii="Times New Roman" w:hAnsi="Times New Roman"/>
          <w:lang w:val="pt-BR"/>
        </w:rPr>
        <w:t>ii juridice pe care o reprezint în cadrul activită</w:t>
      </w:r>
      <w:r w:rsidR="00044996">
        <w:rPr>
          <w:rFonts w:ascii="Times New Roman" w:hAnsi="Times New Roman"/>
          <w:lang w:val="pt-BR"/>
        </w:rPr>
        <w:t>ț</w:t>
      </w:r>
      <w:r w:rsidRPr="00044996">
        <w:rPr>
          <w:rFonts w:ascii="Times New Roman" w:hAnsi="Times New Roman"/>
          <w:lang w:val="pt-BR"/>
        </w:rPr>
        <w:t xml:space="preserve">ii de evaluare </w:t>
      </w:r>
      <w:r w:rsidR="00044996">
        <w:rPr>
          <w:rFonts w:ascii="Times New Roman" w:hAnsi="Times New Roman"/>
          <w:lang w:val="pt-BR"/>
        </w:rPr>
        <w:t>ș</w:t>
      </w:r>
      <w:r w:rsidRPr="00044996">
        <w:rPr>
          <w:rFonts w:ascii="Times New Roman" w:hAnsi="Times New Roman"/>
          <w:lang w:val="pt-BR"/>
        </w:rPr>
        <w:t xml:space="preserve">i contractare, în baza Regulamentului UE 679/2016 </w:t>
      </w:r>
      <w:r w:rsidRPr="00044996">
        <w:rPr>
          <w:rFonts w:ascii="Times New Roman" w:hAnsi="Times New Roman"/>
          <w:i/>
          <w:iCs/>
          <w:lang w:val="pt-BR"/>
        </w:rPr>
        <w:t>privind protec</w:t>
      </w:r>
      <w:r w:rsidR="00044996">
        <w:rPr>
          <w:rFonts w:ascii="Times New Roman" w:hAnsi="Times New Roman"/>
          <w:i/>
          <w:iCs/>
          <w:lang w:val="pt-BR"/>
        </w:rPr>
        <w:t>ț</w:t>
      </w:r>
      <w:r w:rsidRPr="00044996">
        <w:rPr>
          <w:rFonts w:ascii="Times New Roman" w:hAnsi="Times New Roman"/>
          <w:i/>
          <w:iCs/>
          <w:lang w:val="pt-BR"/>
        </w:rPr>
        <w:t>ia persoanelor fizice în ceea ce prive</w:t>
      </w:r>
      <w:r w:rsidR="00044996">
        <w:rPr>
          <w:rFonts w:ascii="Times New Roman" w:hAnsi="Times New Roman"/>
          <w:i/>
          <w:iCs/>
          <w:lang w:val="pt-BR"/>
        </w:rPr>
        <w:t>ș</w:t>
      </w:r>
      <w:r w:rsidRPr="00044996">
        <w:rPr>
          <w:rFonts w:ascii="Times New Roman" w:hAnsi="Times New Roman"/>
          <w:i/>
          <w:iCs/>
          <w:lang w:val="pt-BR"/>
        </w:rPr>
        <w:t xml:space="preserve">te prelucrarea datelor cu caracter personal </w:t>
      </w:r>
      <w:r w:rsidR="00044996">
        <w:rPr>
          <w:rFonts w:ascii="Times New Roman" w:hAnsi="Times New Roman"/>
          <w:i/>
          <w:iCs/>
          <w:lang w:val="pt-BR"/>
        </w:rPr>
        <w:t>ș</w:t>
      </w:r>
      <w:r w:rsidRPr="00044996">
        <w:rPr>
          <w:rFonts w:ascii="Times New Roman" w:hAnsi="Times New Roman"/>
          <w:i/>
          <w:iCs/>
          <w:lang w:val="pt-BR"/>
        </w:rPr>
        <w:t>i privind libera circula</w:t>
      </w:r>
      <w:r w:rsidR="00044996">
        <w:rPr>
          <w:rFonts w:ascii="Times New Roman" w:hAnsi="Times New Roman"/>
          <w:i/>
          <w:iCs/>
          <w:lang w:val="pt-BR"/>
        </w:rPr>
        <w:t>ț</w:t>
      </w:r>
      <w:r w:rsidRPr="00044996">
        <w:rPr>
          <w:rFonts w:ascii="Times New Roman" w:hAnsi="Times New Roman"/>
          <w:i/>
          <w:iCs/>
          <w:lang w:val="pt-BR"/>
        </w:rPr>
        <w:t xml:space="preserve">ie a acestor date </w:t>
      </w:r>
      <w:r w:rsidR="00044996">
        <w:rPr>
          <w:rFonts w:ascii="Times New Roman" w:hAnsi="Times New Roman"/>
          <w:i/>
          <w:iCs/>
          <w:lang w:val="pt-BR"/>
        </w:rPr>
        <w:t>ș</w:t>
      </w:r>
      <w:r w:rsidRPr="00044996">
        <w:rPr>
          <w:rFonts w:ascii="Times New Roman" w:hAnsi="Times New Roman"/>
          <w:i/>
          <w:iCs/>
          <w:lang w:val="pt-BR"/>
        </w:rPr>
        <w:t>i de abrogare a Directivei 95/46/CE (Regulamentul general privind protec</w:t>
      </w:r>
      <w:r w:rsidR="00044996">
        <w:rPr>
          <w:rFonts w:ascii="Times New Roman" w:hAnsi="Times New Roman"/>
          <w:i/>
          <w:iCs/>
          <w:lang w:val="pt-BR"/>
        </w:rPr>
        <w:t>ț</w:t>
      </w:r>
      <w:r w:rsidRPr="00044996">
        <w:rPr>
          <w:rFonts w:ascii="Times New Roman" w:hAnsi="Times New Roman"/>
          <w:i/>
          <w:iCs/>
          <w:lang w:val="pt-BR"/>
        </w:rPr>
        <w:t xml:space="preserve">ia datelor), </w:t>
      </w:r>
      <w:r w:rsidRPr="00044996">
        <w:rPr>
          <w:rFonts w:ascii="Times New Roman" w:hAnsi="Times New Roman"/>
          <w:lang w:val="pt-BR"/>
        </w:rPr>
        <w:t xml:space="preserve">precum </w:t>
      </w:r>
      <w:r w:rsidR="00044996">
        <w:rPr>
          <w:rFonts w:ascii="Times New Roman" w:hAnsi="Times New Roman"/>
          <w:lang w:val="pt-BR"/>
        </w:rPr>
        <w:t>ș</w:t>
      </w:r>
      <w:r w:rsidRPr="00044996">
        <w:rPr>
          <w:rFonts w:ascii="Times New Roman" w:hAnsi="Times New Roman"/>
          <w:lang w:val="pt-BR"/>
        </w:rPr>
        <w:t>i prelucrarea, stocarea/arhivarea datelor conform normelor legale incidente.</w:t>
      </w:r>
    </w:p>
    <w:p w14:paraId="56D76094" w14:textId="41D99F0B" w:rsidR="00100295" w:rsidRPr="00044996" w:rsidRDefault="00100295" w:rsidP="000231CA">
      <w:pPr>
        <w:widowControl w:val="0"/>
        <w:shd w:val="clear" w:color="auto" w:fill="FFFFFF"/>
        <w:spacing w:after="120"/>
        <w:ind w:right="14" w:firstLine="727"/>
        <w:jc w:val="both"/>
        <w:rPr>
          <w:rFonts w:ascii="Times New Roman" w:hAnsi="Times New Roman"/>
          <w:lang w:val="pt-BR"/>
        </w:rPr>
      </w:pPr>
      <w:r w:rsidRPr="00044996">
        <w:rPr>
          <w:rFonts w:ascii="Times New Roman" w:hAnsi="Times New Roman"/>
          <w:lang w:val="pt-BR"/>
        </w:rPr>
        <w:t>Declar că am luat la cuno</w:t>
      </w:r>
      <w:r w:rsidR="00044996">
        <w:rPr>
          <w:rFonts w:ascii="Times New Roman" w:hAnsi="Times New Roman"/>
          <w:lang w:val="pt-BR"/>
        </w:rPr>
        <w:t>ș</w:t>
      </w:r>
      <w:r w:rsidRPr="00044996">
        <w:rPr>
          <w:rFonts w:ascii="Times New Roman" w:hAnsi="Times New Roman"/>
          <w:lang w:val="pt-BR"/>
        </w:rPr>
        <w:t>tin</w:t>
      </w:r>
      <w:r w:rsidR="00044996">
        <w:rPr>
          <w:rFonts w:ascii="Times New Roman" w:hAnsi="Times New Roman"/>
          <w:lang w:val="pt-BR"/>
        </w:rPr>
        <w:t>ț</w:t>
      </w:r>
      <w:r w:rsidRPr="00044996">
        <w:rPr>
          <w:rFonts w:ascii="Times New Roman" w:hAnsi="Times New Roman"/>
          <w:lang w:val="pt-BR"/>
        </w:rPr>
        <w:t>ă de drepturile mele conferite de Regulamentului UE 679/2016, inclusiv despre drepturile pe care subiec</w:t>
      </w:r>
      <w:r w:rsidR="00044996">
        <w:rPr>
          <w:rFonts w:ascii="Times New Roman" w:hAnsi="Times New Roman"/>
          <w:lang w:val="pt-BR"/>
        </w:rPr>
        <w:t>ț</w:t>
      </w:r>
      <w:r w:rsidRPr="00044996">
        <w:rPr>
          <w:rFonts w:ascii="Times New Roman" w:hAnsi="Times New Roman"/>
          <w:lang w:val="pt-BR"/>
        </w:rPr>
        <w:t>ii datelor cu caracter personal le de</w:t>
      </w:r>
      <w:r w:rsidR="00044996">
        <w:rPr>
          <w:rFonts w:ascii="Times New Roman" w:hAnsi="Times New Roman"/>
          <w:lang w:val="pt-BR"/>
        </w:rPr>
        <w:t>ț</w:t>
      </w:r>
      <w:r w:rsidRPr="00044996">
        <w:rPr>
          <w:rFonts w:ascii="Times New Roman" w:hAnsi="Times New Roman"/>
          <w:lang w:val="pt-BR"/>
        </w:rPr>
        <w:t xml:space="preserve">in, dreptul la acces la date, dreptul la </w:t>
      </w:r>
      <w:r w:rsidR="00044996">
        <w:rPr>
          <w:rFonts w:ascii="Times New Roman" w:hAnsi="Times New Roman"/>
          <w:lang w:val="pt-BR"/>
        </w:rPr>
        <w:t>ș</w:t>
      </w:r>
      <w:r w:rsidRPr="00044996">
        <w:rPr>
          <w:rFonts w:ascii="Times New Roman" w:hAnsi="Times New Roman"/>
          <w:lang w:val="pt-BR"/>
        </w:rPr>
        <w:t>tergerea datelor ("dreptul de a fi uitat"), dreptul la restric</w:t>
      </w:r>
      <w:r w:rsidR="00044996">
        <w:rPr>
          <w:rFonts w:ascii="Times New Roman" w:hAnsi="Times New Roman"/>
          <w:lang w:val="pt-BR"/>
        </w:rPr>
        <w:t>ț</w:t>
      </w:r>
      <w:r w:rsidRPr="00044996">
        <w:rPr>
          <w:rFonts w:ascii="Times New Roman" w:hAnsi="Times New Roman"/>
          <w:lang w:val="pt-BR"/>
        </w:rPr>
        <w:t>ionare, dreptul la portabilitatea datelor, dreptul la opozi</w:t>
      </w:r>
      <w:r w:rsidR="00044996">
        <w:rPr>
          <w:rFonts w:ascii="Times New Roman" w:hAnsi="Times New Roman"/>
          <w:lang w:val="pt-BR"/>
        </w:rPr>
        <w:t>ț</w:t>
      </w:r>
      <w:r w:rsidRPr="00044996">
        <w:rPr>
          <w:rFonts w:ascii="Times New Roman" w:hAnsi="Times New Roman"/>
          <w:lang w:val="pt-BR"/>
        </w:rPr>
        <w:t>ie, dreptul la rectificare în conformitate cu prevederile legale în vigoare.</w:t>
      </w:r>
    </w:p>
    <w:p w14:paraId="1FA0E4C3" w14:textId="17074C59" w:rsidR="00100295" w:rsidRPr="00044996" w:rsidRDefault="00100295" w:rsidP="000231CA">
      <w:pPr>
        <w:widowControl w:val="0"/>
        <w:shd w:val="clear" w:color="auto" w:fill="FFFFFF"/>
        <w:spacing w:after="120"/>
        <w:ind w:left="7" w:right="14" w:firstLine="727"/>
        <w:jc w:val="both"/>
        <w:rPr>
          <w:rFonts w:ascii="Times New Roman" w:hAnsi="Times New Roman"/>
          <w:lang w:val="pt-BR"/>
        </w:rPr>
      </w:pPr>
      <w:r w:rsidRPr="00044996">
        <w:rPr>
          <w:rFonts w:ascii="Times New Roman" w:hAnsi="Times New Roman"/>
          <w:spacing w:val="-1"/>
          <w:lang w:val="pt-BR"/>
        </w:rPr>
        <w:t>Consim</w:t>
      </w:r>
      <w:r w:rsidR="00044996">
        <w:rPr>
          <w:rFonts w:ascii="Times New Roman" w:hAnsi="Times New Roman"/>
          <w:spacing w:val="-1"/>
          <w:lang w:val="pt-BR"/>
        </w:rPr>
        <w:t>ț</w:t>
      </w:r>
      <w:r w:rsidRPr="00044996">
        <w:rPr>
          <w:rFonts w:ascii="Times New Roman" w:hAnsi="Times New Roman"/>
          <w:spacing w:val="-1"/>
          <w:lang w:val="pt-BR"/>
        </w:rPr>
        <w:t>ământul în ceea ce prive</w:t>
      </w:r>
      <w:r w:rsidR="00044996">
        <w:rPr>
          <w:rFonts w:ascii="Times New Roman" w:hAnsi="Times New Roman"/>
          <w:spacing w:val="-1"/>
          <w:lang w:val="pt-BR"/>
        </w:rPr>
        <w:t>ș</w:t>
      </w:r>
      <w:r w:rsidRPr="00044996">
        <w:rPr>
          <w:rFonts w:ascii="Times New Roman" w:hAnsi="Times New Roman"/>
          <w:spacing w:val="-1"/>
          <w:lang w:val="pt-BR"/>
        </w:rPr>
        <w:t>te prelucrarea datelor cu caracter personal, men</w:t>
      </w:r>
      <w:r w:rsidR="00044996">
        <w:rPr>
          <w:rFonts w:ascii="Times New Roman" w:hAnsi="Times New Roman"/>
          <w:spacing w:val="-1"/>
          <w:lang w:val="pt-BR"/>
        </w:rPr>
        <w:t>ț</w:t>
      </w:r>
      <w:r w:rsidRPr="00044996">
        <w:rPr>
          <w:rFonts w:ascii="Times New Roman" w:hAnsi="Times New Roman"/>
          <w:spacing w:val="-1"/>
          <w:lang w:val="pt-BR"/>
        </w:rPr>
        <w:t xml:space="preserve">ionate în tot </w:t>
      </w:r>
      <w:r w:rsidRPr="00044996">
        <w:rPr>
          <w:rFonts w:ascii="Times New Roman" w:hAnsi="Times New Roman"/>
          <w:lang w:val="pt-BR"/>
        </w:rPr>
        <w:t>cuprinsul documentelor procedurii de achizi</w:t>
      </w:r>
      <w:r w:rsidR="00044996">
        <w:rPr>
          <w:rFonts w:ascii="Times New Roman" w:hAnsi="Times New Roman"/>
          <w:lang w:val="pt-BR"/>
        </w:rPr>
        <w:t>ț</w:t>
      </w:r>
      <w:r w:rsidRPr="00044996">
        <w:rPr>
          <w:rFonts w:ascii="Times New Roman" w:hAnsi="Times New Roman"/>
          <w:lang w:val="pt-BR"/>
        </w:rPr>
        <w:t>ie sunt voluntare.</w:t>
      </w:r>
    </w:p>
    <w:p w14:paraId="7A74D2E5" w14:textId="7BB4148B" w:rsidR="00100295" w:rsidRPr="00044996" w:rsidRDefault="00100295" w:rsidP="000231CA">
      <w:pPr>
        <w:widowControl w:val="0"/>
        <w:shd w:val="clear" w:color="auto" w:fill="FFFFFF"/>
        <w:spacing w:after="120"/>
        <w:ind w:right="22" w:firstLine="727"/>
        <w:jc w:val="both"/>
        <w:rPr>
          <w:rFonts w:ascii="Times New Roman" w:hAnsi="Times New Roman"/>
          <w:lang w:val="pt-BR"/>
        </w:rPr>
      </w:pPr>
      <w:r w:rsidRPr="00044996">
        <w:rPr>
          <w:rFonts w:ascii="Times New Roman" w:hAnsi="Times New Roman"/>
          <w:lang w:val="pt-BR"/>
        </w:rPr>
        <w:t>În</w:t>
      </w:r>
      <w:r w:rsidR="00044996">
        <w:rPr>
          <w:rFonts w:ascii="Times New Roman" w:hAnsi="Times New Roman"/>
          <w:lang w:val="pt-BR"/>
        </w:rPr>
        <w:t>ț</w:t>
      </w:r>
      <w:r w:rsidRPr="00044996">
        <w:rPr>
          <w:rFonts w:ascii="Times New Roman" w:hAnsi="Times New Roman"/>
          <w:lang w:val="pt-BR"/>
        </w:rPr>
        <w:t>eleg această declara</w:t>
      </w:r>
      <w:r w:rsidR="00044996">
        <w:rPr>
          <w:rFonts w:ascii="Times New Roman" w:hAnsi="Times New Roman"/>
          <w:lang w:val="pt-BR"/>
        </w:rPr>
        <w:t>ț</w:t>
      </w:r>
      <w:r w:rsidRPr="00044996">
        <w:rPr>
          <w:rFonts w:ascii="Times New Roman" w:hAnsi="Times New Roman"/>
          <w:lang w:val="pt-BR"/>
        </w:rPr>
        <w:t>ie de consim</w:t>
      </w:r>
      <w:r w:rsidR="00044996">
        <w:rPr>
          <w:rFonts w:ascii="Times New Roman" w:hAnsi="Times New Roman"/>
          <w:lang w:val="pt-BR"/>
        </w:rPr>
        <w:t>ț</w:t>
      </w:r>
      <w:r w:rsidRPr="00044996">
        <w:rPr>
          <w:rFonts w:ascii="Times New Roman" w:hAnsi="Times New Roman"/>
          <w:lang w:val="pt-BR"/>
        </w:rPr>
        <w:t xml:space="preserve">ământ </w:t>
      </w:r>
      <w:r w:rsidR="00044996">
        <w:rPr>
          <w:rFonts w:ascii="Times New Roman" w:hAnsi="Times New Roman"/>
          <w:lang w:val="pt-BR"/>
        </w:rPr>
        <w:t>ș</w:t>
      </w:r>
      <w:r w:rsidRPr="00044996">
        <w:rPr>
          <w:rFonts w:ascii="Times New Roman" w:hAnsi="Times New Roman"/>
          <w:lang w:val="pt-BR"/>
        </w:rPr>
        <w:t>i sunt de acord cu procesarea datelor personale în următoarele scopuri:</w:t>
      </w:r>
    </w:p>
    <w:p w14:paraId="6ECB9506" w14:textId="7A0B6D75" w:rsidR="00100295" w:rsidRPr="00044996" w:rsidRDefault="00100295" w:rsidP="000231CA">
      <w:pPr>
        <w:widowControl w:val="0"/>
        <w:numPr>
          <w:ilvl w:val="0"/>
          <w:numId w:val="30"/>
        </w:numPr>
        <w:shd w:val="clear" w:color="auto" w:fill="FFFFFF"/>
        <w:tabs>
          <w:tab w:val="left" w:pos="972"/>
          <w:tab w:val="left" w:leader="dot" w:pos="9936"/>
        </w:tabs>
        <w:autoSpaceDE w:val="0"/>
        <w:autoSpaceDN w:val="0"/>
        <w:adjustRightInd w:val="0"/>
        <w:spacing w:after="120"/>
        <w:ind w:left="734"/>
        <w:rPr>
          <w:rFonts w:ascii="Times New Roman" w:hAnsi="Times New Roman"/>
          <w:lang w:val="pt-BR"/>
        </w:rPr>
      </w:pPr>
      <w:r w:rsidRPr="00044996">
        <w:rPr>
          <w:rFonts w:ascii="Times New Roman" w:hAnsi="Times New Roman"/>
          <w:spacing w:val="-2"/>
          <w:lang w:val="pt-BR"/>
        </w:rPr>
        <w:t>Participarea la procedura de achizi</w:t>
      </w:r>
      <w:r w:rsidR="00044996">
        <w:rPr>
          <w:rFonts w:ascii="Times New Roman" w:hAnsi="Times New Roman"/>
          <w:spacing w:val="-2"/>
          <w:lang w:val="pt-BR"/>
        </w:rPr>
        <w:t>ț</w:t>
      </w:r>
      <w:r w:rsidRPr="00044996">
        <w:rPr>
          <w:rFonts w:ascii="Times New Roman" w:hAnsi="Times New Roman"/>
          <w:spacing w:val="-2"/>
          <w:lang w:val="pt-BR"/>
        </w:rPr>
        <w:t>ie publică</w:t>
      </w:r>
      <w:r w:rsidRPr="00044996">
        <w:rPr>
          <w:rFonts w:ascii="Times New Roman" w:hAnsi="Times New Roman"/>
          <w:lang w:val="pt-BR"/>
        </w:rPr>
        <w:tab/>
      </w:r>
    </w:p>
    <w:p w14:paraId="1320EE82" w14:textId="1157204C" w:rsidR="00100295" w:rsidRPr="00044996" w:rsidRDefault="00100295" w:rsidP="000231CA">
      <w:pPr>
        <w:widowControl w:val="0"/>
        <w:numPr>
          <w:ilvl w:val="0"/>
          <w:numId w:val="30"/>
        </w:numPr>
        <w:shd w:val="clear" w:color="auto" w:fill="FFFFFF"/>
        <w:tabs>
          <w:tab w:val="left" w:pos="972"/>
          <w:tab w:val="left" w:leader="dot" w:pos="9742"/>
        </w:tabs>
        <w:autoSpaceDE w:val="0"/>
        <w:autoSpaceDN w:val="0"/>
        <w:adjustRightInd w:val="0"/>
        <w:spacing w:after="120"/>
        <w:ind w:left="734"/>
        <w:rPr>
          <w:rFonts w:ascii="Times New Roman" w:hAnsi="Times New Roman"/>
          <w:lang w:val="pt-BR"/>
        </w:rPr>
      </w:pPr>
      <w:r w:rsidRPr="00044996">
        <w:rPr>
          <w:rFonts w:ascii="Times New Roman" w:hAnsi="Times New Roman"/>
          <w:spacing w:val="-1"/>
          <w:lang w:val="pt-BR"/>
        </w:rPr>
        <w:t>Totalitatea demersurilor pentru atribuirea contractului de achizi</w:t>
      </w:r>
      <w:r w:rsidR="00044996">
        <w:rPr>
          <w:rFonts w:ascii="Times New Roman" w:hAnsi="Times New Roman"/>
          <w:spacing w:val="-1"/>
          <w:lang w:val="pt-BR"/>
        </w:rPr>
        <w:t>ț</w:t>
      </w:r>
      <w:r w:rsidRPr="00044996">
        <w:rPr>
          <w:rFonts w:ascii="Times New Roman" w:hAnsi="Times New Roman"/>
          <w:spacing w:val="-1"/>
          <w:lang w:val="pt-BR"/>
        </w:rPr>
        <w:t>ie publică</w:t>
      </w:r>
      <w:r w:rsidRPr="00044996">
        <w:rPr>
          <w:rFonts w:ascii="Times New Roman" w:hAnsi="Times New Roman"/>
          <w:lang w:val="pt-BR"/>
        </w:rPr>
        <w:tab/>
      </w:r>
    </w:p>
    <w:p w14:paraId="716AB748" w14:textId="56A73423" w:rsidR="00100295" w:rsidRPr="00044996" w:rsidRDefault="00100295" w:rsidP="000231CA">
      <w:pPr>
        <w:widowControl w:val="0"/>
        <w:numPr>
          <w:ilvl w:val="0"/>
          <w:numId w:val="30"/>
        </w:numPr>
        <w:shd w:val="clear" w:color="auto" w:fill="FFFFFF"/>
        <w:tabs>
          <w:tab w:val="left" w:pos="972"/>
          <w:tab w:val="left" w:leader="dot" w:pos="9900"/>
        </w:tabs>
        <w:autoSpaceDE w:val="0"/>
        <w:autoSpaceDN w:val="0"/>
        <w:adjustRightInd w:val="0"/>
        <w:spacing w:after="120"/>
        <w:ind w:left="734"/>
        <w:rPr>
          <w:rFonts w:ascii="Times New Roman" w:hAnsi="Times New Roman"/>
          <w:lang w:val="pt-BR"/>
        </w:rPr>
      </w:pPr>
      <w:r w:rsidRPr="00044996">
        <w:rPr>
          <w:rFonts w:ascii="Times New Roman" w:hAnsi="Times New Roman"/>
          <w:spacing w:val="-2"/>
          <w:lang w:val="pt-BR"/>
        </w:rPr>
        <w:t>Executarea contractului de achizi</w:t>
      </w:r>
      <w:r w:rsidR="00044996">
        <w:rPr>
          <w:rFonts w:ascii="Times New Roman" w:hAnsi="Times New Roman"/>
          <w:spacing w:val="-2"/>
          <w:lang w:val="pt-BR"/>
        </w:rPr>
        <w:t>ț</w:t>
      </w:r>
      <w:r w:rsidRPr="00044996">
        <w:rPr>
          <w:rFonts w:ascii="Times New Roman" w:hAnsi="Times New Roman"/>
          <w:spacing w:val="-2"/>
          <w:lang w:val="pt-BR"/>
        </w:rPr>
        <w:t>ie publică</w:t>
      </w:r>
      <w:r w:rsidRPr="00044996">
        <w:rPr>
          <w:rFonts w:ascii="Times New Roman" w:hAnsi="Times New Roman"/>
          <w:lang w:val="pt-BR"/>
        </w:rPr>
        <w:tab/>
      </w:r>
    </w:p>
    <w:p w14:paraId="26063EFE" w14:textId="77777777" w:rsidR="00100295" w:rsidRPr="00044996" w:rsidRDefault="00100295" w:rsidP="000231CA">
      <w:pPr>
        <w:widowControl w:val="0"/>
        <w:shd w:val="clear" w:color="auto" w:fill="FFFFFF"/>
        <w:tabs>
          <w:tab w:val="left" w:leader="dot" w:pos="6898"/>
        </w:tabs>
        <w:spacing w:after="120"/>
        <w:rPr>
          <w:rFonts w:ascii="Times New Roman" w:hAnsi="Times New Roman"/>
          <w:lang w:val="pt-BR"/>
        </w:rPr>
      </w:pPr>
      <w:r w:rsidRPr="00044996">
        <w:rPr>
          <w:rFonts w:ascii="Times New Roman" w:hAnsi="Times New Roman"/>
          <w:spacing w:val="-2"/>
          <w:lang w:val="pt-BR"/>
        </w:rPr>
        <w:t>la care sunt parte în calitate de</w:t>
      </w:r>
      <w:r w:rsidRPr="00044996">
        <w:rPr>
          <w:rFonts w:ascii="Times New Roman" w:hAnsi="Times New Roman"/>
          <w:lang w:val="pt-BR"/>
        </w:rPr>
        <w:tab/>
      </w:r>
    </w:p>
    <w:p w14:paraId="58AB573C" w14:textId="6840F620" w:rsidR="00100295" w:rsidRPr="00044996" w:rsidRDefault="00100295" w:rsidP="000231CA">
      <w:pPr>
        <w:widowControl w:val="0"/>
        <w:shd w:val="clear" w:color="auto" w:fill="FFFFFF"/>
        <w:spacing w:before="252" w:after="497"/>
        <w:ind w:left="742"/>
        <w:rPr>
          <w:rFonts w:ascii="Times New Roman" w:hAnsi="Times New Roman"/>
          <w:lang w:val="pt-BR"/>
        </w:rPr>
      </w:pPr>
      <w:r w:rsidRPr="00044996">
        <w:rPr>
          <w:rFonts w:ascii="Times New Roman" w:hAnsi="Times New Roman"/>
          <w:i/>
          <w:iCs/>
          <w:spacing w:val="-1"/>
          <w:lang w:val="pt-BR"/>
        </w:rPr>
        <w:t>(Notă: Se bifează op</w:t>
      </w:r>
      <w:r w:rsidR="00044996">
        <w:rPr>
          <w:rFonts w:ascii="Times New Roman" w:hAnsi="Times New Roman"/>
          <w:i/>
          <w:iCs/>
          <w:spacing w:val="-1"/>
          <w:lang w:val="pt-BR"/>
        </w:rPr>
        <w:t>ț</w:t>
      </w:r>
      <w:r w:rsidRPr="00044996">
        <w:rPr>
          <w:rFonts w:ascii="Times New Roman" w:hAnsi="Times New Roman"/>
          <w:i/>
          <w:iCs/>
          <w:spacing w:val="-1"/>
          <w:lang w:val="pt-BR"/>
        </w:rPr>
        <w:t>iunile aplicabile)</w:t>
      </w:r>
    </w:p>
    <w:p w14:paraId="403E8525" w14:textId="77777777" w:rsidR="00100295" w:rsidRDefault="00100295" w:rsidP="000231CA">
      <w:pPr>
        <w:widowControl w:val="0"/>
        <w:shd w:val="clear" w:color="auto" w:fill="FFFFFF"/>
        <w:ind w:left="144"/>
        <w:rPr>
          <w:rFonts w:ascii="Times New Roman" w:hAnsi="Times New Roman"/>
          <w:spacing w:val="-2"/>
          <w:lang w:val="pt-BR"/>
        </w:rPr>
      </w:pPr>
      <w:r w:rsidRPr="00044996">
        <w:rPr>
          <w:rFonts w:ascii="Times New Roman" w:hAnsi="Times New Roman"/>
          <w:spacing w:val="-2"/>
          <w:lang w:val="pt-BR"/>
        </w:rPr>
        <w:t>Data completării:</w:t>
      </w:r>
    </w:p>
    <w:p w14:paraId="57FCA7CC" w14:textId="77777777" w:rsidR="002C3E58" w:rsidRPr="00044996" w:rsidRDefault="002C3E58" w:rsidP="000231CA">
      <w:pPr>
        <w:widowControl w:val="0"/>
        <w:shd w:val="clear" w:color="auto" w:fill="FFFFFF"/>
        <w:ind w:left="144"/>
        <w:rPr>
          <w:rFonts w:ascii="Times New Roman" w:hAnsi="Times New Roman"/>
          <w:lang w:val="pt-BR"/>
        </w:rPr>
      </w:pPr>
    </w:p>
    <w:p w14:paraId="59276D9F" w14:textId="77777777" w:rsidR="002C3E58" w:rsidRPr="00044996" w:rsidRDefault="002C3E5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Semnătura ofertantului sau a reprezentantului ofertantului ............................................ </w:t>
      </w:r>
    </w:p>
    <w:p w14:paraId="58A5568F" w14:textId="77777777" w:rsidR="002C3E58" w:rsidRPr="00044996" w:rsidRDefault="002C3E5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Numele </w:t>
      </w:r>
      <w:r>
        <w:rPr>
          <w:rFonts w:ascii="Times New Roman" w:hAnsi="Times New Roman"/>
          <w:b/>
          <w:lang w:val="ro-RO"/>
        </w:rPr>
        <w:t>ș</w:t>
      </w:r>
      <w:r w:rsidRPr="00044996">
        <w:rPr>
          <w:rFonts w:ascii="Times New Roman" w:hAnsi="Times New Roman"/>
          <w:b/>
          <w:lang w:val="ro-RO"/>
        </w:rPr>
        <w:t xml:space="preserve">i prenumele semnatarului ................................................... </w:t>
      </w:r>
    </w:p>
    <w:p w14:paraId="59F69812" w14:textId="77777777" w:rsidR="002C3E58" w:rsidRPr="00044996" w:rsidRDefault="002C3E58" w:rsidP="000231C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Data ....................................................</w:t>
      </w:r>
    </w:p>
    <w:p w14:paraId="4ACFB4D9" w14:textId="05DCE5A3" w:rsidR="009A6423" w:rsidRPr="00044996" w:rsidRDefault="009A6423" w:rsidP="000231CA">
      <w:pPr>
        <w:widowControl w:val="0"/>
        <w:autoSpaceDE w:val="0"/>
        <w:autoSpaceDN w:val="0"/>
        <w:adjustRightInd w:val="0"/>
        <w:spacing w:after="0"/>
        <w:rPr>
          <w:rFonts w:ascii="Times New Roman" w:eastAsiaTheme="minorHAnsi" w:hAnsi="Times New Roman"/>
          <w:lang w:val="fr-FR"/>
        </w:rPr>
      </w:pPr>
    </w:p>
    <w:sectPr w:rsidR="009A6423" w:rsidRPr="00044996" w:rsidSect="000F656A">
      <w:headerReference w:type="default" r:id="rId9"/>
      <w:pgSz w:w="11907" w:h="16840" w:code="9"/>
      <w:pgMar w:top="851" w:right="851"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4194" w14:textId="77777777" w:rsidR="00F932C2" w:rsidRDefault="00F932C2" w:rsidP="00562030">
      <w:pPr>
        <w:spacing w:after="0" w:line="240" w:lineRule="auto"/>
      </w:pPr>
      <w:r>
        <w:separator/>
      </w:r>
    </w:p>
  </w:endnote>
  <w:endnote w:type="continuationSeparator" w:id="0">
    <w:p w14:paraId="48727DEA" w14:textId="77777777" w:rsidR="00F932C2" w:rsidRDefault="00F932C2" w:rsidP="0056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charset w:val="EE"/>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FE18" w14:textId="77777777" w:rsidR="00F932C2" w:rsidRDefault="00F932C2" w:rsidP="00562030">
      <w:pPr>
        <w:spacing w:after="0" w:line="240" w:lineRule="auto"/>
      </w:pPr>
      <w:r>
        <w:separator/>
      </w:r>
    </w:p>
  </w:footnote>
  <w:footnote w:type="continuationSeparator" w:id="0">
    <w:p w14:paraId="4D9AE199" w14:textId="77777777" w:rsidR="00F932C2" w:rsidRDefault="00F932C2" w:rsidP="00562030">
      <w:pPr>
        <w:spacing w:after="0" w:line="240" w:lineRule="auto"/>
      </w:pPr>
      <w:r>
        <w:continuationSeparator/>
      </w:r>
    </w:p>
  </w:footnote>
  <w:footnote w:id="1">
    <w:p w14:paraId="1B9D072A" w14:textId="7F02F5CC" w:rsidR="00025585" w:rsidRPr="006D6A1F" w:rsidRDefault="00025585">
      <w:pPr>
        <w:pStyle w:val="FootnoteText"/>
        <w:rPr>
          <w:rFonts w:ascii="Times New Roman" w:hAnsi="Times New Roman"/>
          <w:lang w:val="ro-RO"/>
        </w:rPr>
      </w:pPr>
      <w:r w:rsidRPr="006D6A1F">
        <w:rPr>
          <w:rStyle w:val="FootnoteReference"/>
          <w:rFonts w:ascii="Times New Roman" w:hAnsi="Times New Roman"/>
        </w:rPr>
        <w:footnoteRef/>
      </w:r>
      <w:r w:rsidRPr="006D6A1F">
        <w:rPr>
          <w:rFonts w:ascii="Times New Roman" w:hAnsi="Times New Roman"/>
        </w:rPr>
        <w:t xml:space="preserve"> </w:t>
      </w:r>
      <w:r w:rsidR="006D6A1F" w:rsidRPr="006D6A1F">
        <w:rPr>
          <w:rFonts w:ascii="Times New Roman" w:hAnsi="Times New Roman"/>
        </w:rPr>
        <w:t xml:space="preserve">Se precizează calitatea în care a participat la îndeplinirea contractului, care poate fi de: contractant unic sau contractant conducător (lider de asociaţie); contractant asociat; subcontractant  </w:t>
      </w:r>
    </w:p>
  </w:footnote>
  <w:footnote w:id="2">
    <w:p w14:paraId="0FE40269" w14:textId="278B698F" w:rsidR="006D6A1F" w:rsidRPr="006D6A1F" w:rsidRDefault="006D6A1F">
      <w:pPr>
        <w:pStyle w:val="FootnoteText"/>
        <w:rPr>
          <w:rFonts w:ascii="Times New Roman" w:hAnsi="Times New Roman"/>
          <w:lang w:val="pt-BR"/>
        </w:rPr>
      </w:pPr>
      <w:r w:rsidRPr="006D6A1F">
        <w:rPr>
          <w:rStyle w:val="FootnoteReference"/>
          <w:rFonts w:ascii="Times New Roman" w:hAnsi="Times New Roman"/>
        </w:rPr>
        <w:footnoteRef/>
      </w:r>
      <w:r w:rsidRPr="006D6A1F">
        <w:rPr>
          <w:rFonts w:ascii="Times New Roman" w:hAnsi="Times New Roman"/>
          <w:lang w:val="pt-BR"/>
        </w:rPr>
        <w:t xml:space="preserve"> Se va preciza data de începere şi de finalizare a prestării serviciilor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08FF" w14:textId="77777777" w:rsidR="000725E5" w:rsidRDefault="000725E5" w:rsidP="00F938C0">
    <w:pPr>
      <w:pStyle w:val="Header"/>
      <w:keepNext/>
      <w:keepLine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4193"/>
      </v:shape>
    </w:pict>
  </w:numPicBullet>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03"/>
    <w:multiLevelType w:val="multilevel"/>
    <w:tmpl w:val="00000003"/>
    <w:name w:val="WW8Num3"/>
    <w:lvl w:ilvl="0">
      <w:start w:val="7"/>
      <w:numFmt w:val="decimal"/>
      <w:lvlText w:val="%1."/>
      <w:lvlJc w:val="left"/>
      <w:pPr>
        <w:tabs>
          <w:tab w:val="num" w:pos="720"/>
        </w:tabs>
        <w:ind w:left="720" w:hanging="360"/>
      </w:pPr>
      <w:rPr>
        <w:rFonts w:ascii="Times New Roman" w:hAnsi="Times New Roman" w:cs="Times New Roman"/>
        <w:sz w:val="24"/>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000000E"/>
    <w:multiLevelType w:val="multilevel"/>
    <w:tmpl w:val="000000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0971B6"/>
    <w:multiLevelType w:val="hybridMultilevel"/>
    <w:tmpl w:val="E0B40E0A"/>
    <w:lvl w:ilvl="0" w:tplc="1938C436">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197609"/>
    <w:multiLevelType w:val="hybridMultilevel"/>
    <w:tmpl w:val="FDE6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webHidden w:val="0"/>
        <w:color w:val="auto"/>
        <w:spacing w:val="0"/>
        <w:w w:val="100"/>
        <w:kern w:val="0"/>
        <w:position w:val="0"/>
        <w:sz w:val="26"/>
        <w:szCs w:val="24"/>
        <w:u w:val="none"/>
        <w:effect w:val="none"/>
        <w:vertAlign w:val="baseline"/>
        <w:specVanish w:val="0"/>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webHidden w:val="0"/>
        <w:color w:val="auto"/>
        <w:spacing w:val="0"/>
        <w:w w:val="100"/>
        <w:kern w:val="0"/>
        <w:position w:val="0"/>
        <w:sz w:val="22"/>
        <w:szCs w:val="24"/>
        <w:u w:val="none"/>
        <w:effect w:val="none"/>
        <w:vertAlign w:val="baseline"/>
        <w:specVanish w:val="0"/>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webHidden w:val="0"/>
        <w:color w:val="auto"/>
        <w:spacing w:val="-20"/>
        <w:w w:val="100"/>
        <w:kern w:val="0"/>
        <w:position w:val="0"/>
        <w:sz w:val="20"/>
        <w:szCs w:val="22"/>
        <w:u w:val="none"/>
        <w:effect w:val="none"/>
        <w:vertAlign w:val="baseline"/>
        <w:specVanish w:val="0"/>
      </w:rPr>
    </w:lvl>
    <w:lvl w:ilvl="4">
      <w:start w:val="1"/>
      <w:numFmt w:val="decimal"/>
      <w:pStyle w:val="Heading5"/>
      <w:lvlText w:val="Art. %5."/>
      <w:lvlJc w:val="left"/>
      <w:pPr>
        <w:tabs>
          <w:tab w:val="num" w:pos="1107"/>
        </w:tabs>
        <w:ind w:left="1107" w:hanging="567"/>
      </w:pPr>
      <w:rPr>
        <w:rFonts w:cs="Times New Roman"/>
        <w:b/>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6">
      <w:start w:val="1"/>
      <w:numFmt w:val="lowerLetter"/>
      <w:pStyle w:val="Heading7"/>
      <w:lvlText w:val="%7)"/>
      <w:lvlJc w:val="left"/>
      <w:pPr>
        <w:tabs>
          <w:tab w:val="num" w:pos="568"/>
        </w:tabs>
        <w:ind w:left="1135" w:hanging="567"/>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lvl>
    <w:lvl w:ilvl="8">
      <w:start w:val="1"/>
      <w:numFmt w:val="none"/>
      <w:lvlText w:val=""/>
      <w:lvlJc w:val="left"/>
      <w:pPr>
        <w:tabs>
          <w:tab w:val="num" w:pos="567"/>
        </w:tabs>
        <w:ind w:left="1134" w:hanging="567"/>
      </w:pPr>
    </w:lvl>
  </w:abstractNum>
  <w:abstractNum w:abstractNumId="7" w15:restartNumberingAfterBreak="0">
    <w:nsid w:val="08822048"/>
    <w:multiLevelType w:val="hybridMultilevel"/>
    <w:tmpl w:val="3ACCFF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F70FE"/>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0DE06C1C"/>
    <w:multiLevelType w:val="hybridMultilevel"/>
    <w:tmpl w:val="E8861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31D9F"/>
    <w:multiLevelType w:val="hybridMultilevel"/>
    <w:tmpl w:val="3CE6917E"/>
    <w:lvl w:ilvl="0" w:tplc="1E589C9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F7199"/>
    <w:multiLevelType w:val="hybridMultilevel"/>
    <w:tmpl w:val="751636C8"/>
    <w:lvl w:ilvl="0" w:tplc="A86A607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AC37FB"/>
    <w:multiLevelType w:val="hybridMultilevel"/>
    <w:tmpl w:val="7F8A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D409FD"/>
    <w:multiLevelType w:val="hybridMultilevel"/>
    <w:tmpl w:val="DE2E3CB2"/>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2C0D6C5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0DF0E9A"/>
    <w:multiLevelType w:val="hybridMultilevel"/>
    <w:tmpl w:val="4DFE80B6"/>
    <w:lvl w:ilvl="0" w:tplc="B596D8DE">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007289"/>
    <w:multiLevelType w:val="hybridMultilevel"/>
    <w:tmpl w:val="6FEA0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E620F"/>
    <w:multiLevelType w:val="hybridMultilevel"/>
    <w:tmpl w:val="F4785D04"/>
    <w:lvl w:ilvl="0" w:tplc="F090532A">
      <w:start w:val="1"/>
      <w:numFmt w:val="decimal"/>
      <w:lvlText w:val="%1."/>
      <w:lvlJc w:val="left"/>
      <w:pPr>
        <w:ind w:left="720" w:hanging="360"/>
      </w:pPr>
      <w:rPr>
        <w:rFonts w:ascii="Calibri" w:eastAsia="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A3D684C"/>
    <w:multiLevelType w:val="hybridMultilevel"/>
    <w:tmpl w:val="95EADF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271B2A"/>
    <w:multiLevelType w:val="hybridMultilevel"/>
    <w:tmpl w:val="0E1A71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44942A2A"/>
    <w:multiLevelType w:val="hybridMultilevel"/>
    <w:tmpl w:val="3162EAAE"/>
    <w:lvl w:ilvl="0" w:tplc="1938C436">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256B11"/>
    <w:multiLevelType w:val="hybridMultilevel"/>
    <w:tmpl w:val="900C9556"/>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9A0BD8"/>
    <w:multiLevelType w:val="hybridMultilevel"/>
    <w:tmpl w:val="2BB40C0E"/>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5176F"/>
    <w:multiLevelType w:val="hybridMultilevel"/>
    <w:tmpl w:val="7C006E6E"/>
    <w:lvl w:ilvl="0" w:tplc="3CE452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4D95BF6"/>
    <w:multiLevelType w:val="hybridMultilevel"/>
    <w:tmpl w:val="74B24E50"/>
    <w:lvl w:ilvl="0" w:tplc="A86A607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C03C9F"/>
    <w:multiLevelType w:val="hybridMultilevel"/>
    <w:tmpl w:val="29782A5C"/>
    <w:lvl w:ilvl="0" w:tplc="8A206FE8">
      <w:start w:val="3"/>
      <w:numFmt w:val="decimal"/>
      <w:lvlText w:val="%1."/>
      <w:lvlJc w:val="left"/>
      <w:pPr>
        <w:ind w:left="36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A419AE"/>
    <w:multiLevelType w:val="hybridMultilevel"/>
    <w:tmpl w:val="C9ECEEA0"/>
    <w:lvl w:ilvl="0" w:tplc="A9E662E0">
      <w:start w:val="10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859BB"/>
    <w:multiLevelType w:val="hybridMultilevel"/>
    <w:tmpl w:val="921E3036"/>
    <w:lvl w:ilvl="0" w:tplc="F23C9386">
      <w:start w:val="1"/>
      <w:numFmt w:val="decimal"/>
      <w:lvlText w:val="%1."/>
      <w:lvlJc w:val="left"/>
      <w:pPr>
        <w:ind w:left="720" w:hanging="360"/>
      </w:pPr>
      <w:rPr>
        <w:b/>
        <w:bCs/>
      </w:r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BD7C9E"/>
    <w:multiLevelType w:val="multilevel"/>
    <w:tmpl w:val="03FE610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B8636F1"/>
    <w:multiLevelType w:val="hybridMultilevel"/>
    <w:tmpl w:val="6694D30A"/>
    <w:lvl w:ilvl="0" w:tplc="C8DE82B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9853C5"/>
    <w:multiLevelType w:val="hybridMultilevel"/>
    <w:tmpl w:val="092C2AA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77096BB4"/>
    <w:multiLevelType w:val="multilevel"/>
    <w:tmpl w:val="6B7A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747968">
    <w:abstractNumId w:val="6"/>
  </w:num>
  <w:num w:numId="2" w16cid:durableId="1487434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5021366">
    <w:abstractNumId w:val="14"/>
  </w:num>
  <w:num w:numId="4" w16cid:durableId="401564348">
    <w:abstractNumId w:val="14"/>
  </w:num>
  <w:num w:numId="5" w16cid:durableId="184444720">
    <w:abstractNumId w:val="11"/>
  </w:num>
  <w:num w:numId="6" w16cid:durableId="434643288">
    <w:abstractNumId w:val="11"/>
  </w:num>
  <w:num w:numId="7" w16cid:durableId="1372730877">
    <w:abstractNumId w:val="37"/>
  </w:num>
  <w:num w:numId="8" w16cid:durableId="532350206">
    <w:abstractNumId w:val="36"/>
  </w:num>
  <w:num w:numId="9" w16cid:durableId="4982286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5666049">
    <w:abstractNumId w:val="28"/>
  </w:num>
  <w:num w:numId="11" w16cid:durableId="612595506">
    <w:abstractNumId w:val="22"/>
  </w:num>
  <w:num w:numId="12" w16cid:durableId="1706368281">
    <w:abstractNumId w:val="29"/>
  </w:num>
  <w:num w:numId="13" w16cid:durableId="496652030">
    <w:abstractNumId w:val="16"/>
  </w:num>
  <w:num w:numId="14" w16cid:durableId="1440488611">
    <w:abstractNumId w:val="8"/>
  </w:num>
  <w:num w:numId="15" w16cid:durableId="731345881">
    <w:abstractNumId w:val="4"/>
  </w:num>
  <w:num w:numId="16" w16cid:durableId="1580556051">
    <w:abstractNumId w:val="24"/>
  </w:num>
  <w:num w:numId="17" w16cid:durableId="1006861999">
    <w:abstractNumId w:val="18"/>
  </w:num>
  <w:num w:numId="18" w16cid:durableId="680661446">
    <w:abstractNumId w:val="31"/>
  </w:num>
  <w:num w:numId="19" w16cid:durableId="277030839">
    <w:abstractNumId w:val="20"/>
  </w:num>
  <w:num w:numId="20" w16cid:durableId="1425148759">
    <w:abstractNumId w:val="21"/>
  </w:num>
  <w:num w:numId="21" w16cid:durableId="1658267871">
    <w:abstractNumId w:val="10"/>
  </w:num>
  <w:num w:numId="22" w16cid:durableId="1625303885">
    <w:abstractNumId w:val="1"/>
  </w:num>
  <w:num w:numId="23" w16cid:durableId="480074041">
    <w:abstractNumId w:val="3"/>
  </w:num>
  <w:num w:numId="24" w16cid:durableId="1373993824">
    <w:abstractNumId w:val="13"/>
  </w:num>
  <w:num w:numId="25" w16cid:durableId="1770348994">
    <w:abstractNumId w:val="23"/>
  </w:num>
  <w:num w:numId="26" w16cid:durableId="1433696432">
    <w:abstractNumId w:val="27"/>
  </w:num>
  <w:num w:numId="27" w16cid:durableId="658506338">
    <w:abstractNumId w:val="9"/>
  </w:num>
  <w:num w:numId="28" w16cid:durableId="2061048881">
    <w:abstractNumId w:val="2"/>
  </w:num>
  <w:num w:numId="29" w16cid:durableId="581062633">
    <w:abstractNumId w:val="19"/>
  </w:num>
  <w:num w:numId="30" w16cid:durableId="1049115371">
    <w:abstractNumId w:val="0"/>
    <w:lvlOverride w:ilvl="0">
      <w:lvl w:ilvl="0">
        <w:start w:val="65535"/>
        <w:numFmt w:val="bullet"/>
        <w:lvlText w:val="□"/>
        <w:legacy w:legacy="1" w:legacySpace="0" w:legacyIndent="238"/>
        <w:lvlJc w:val="left"/>
        <w:rPr>
          <w:rFonts w:ascii="Arial" w:hAnsi="Arial" w:cs="Arial" w:hint="default"/>
        </w:rPr>
      </w:lvl>
    </w:lvlOverride>
  </w:num>
  <w:num w:numId="31" w16cid:durableId="2143032997">
    <w:abstractNumId w:val="34"/>
  </w:num>
  <w:num w:numId="32" w16cid:durableId="429204633">
    <w:abstractNumId w:val="25"/>
  </w:num>
  <w:num w:numId="33" w16cid:durableId="607472719">
    <w:abstractNumId w:val="26"/>
  </w:num>
  <w:num w:numId="34" w16cid:durableId="414135246">
    <w:abstractNumId w:val="12"/>
  </w:num>
  <w:num w:numId="35" w16cid:durableId="769202285">
    <w:abstractNumId w:val="30"/>
  </w:num>
  <w:num w:numId="36" w16cid:durableId="783307251">
    <w:abstractNumId w:val="17"/>
  </w:num>
  <w:num w:numId="37" w16cid:durableId="1710960152">
    <w:abstractNumId w:val="5"/>
  </w:num>
  <w:num w:numId="38" w16cid:durableId="1843549202">
    <w:abstractNumId w:val="15"/>
  </w:num>
  <w:num w:numId="39" w16cid:durableId="264460226">
    <w:abstractNumId w:val="7"/>
  </w:num>
  <w:num w:numId="40" w16cid:durableId="1515921902">
    <w:abstractNumId w:val="35"/>
  </w:num>
  <w:num w:numId="41" w16cid:durableId="1412198472">
    <w:abstractNumId w:val="32"/>
  </w:num>
  <w:num w:numId="42" w16cid:durableId="3902294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3B"/>
    <w:rsid w:val="00000629"/>
    <w:rsid w:val="000202DA"/>
    <w:rsid w:val="000231CA"/>
    <w:rsid w:val="00025585"/>
    <w:rsid w:val="00032E94"/>
    <w:rsid w:val="00035B22"/>
    <w:rsid w:val="00037B4E"/>
    <w:rsid w:val="00037E1E"/>
    <w:rsid w:val="000427C6"/>
    <w:rsid w:val="00042A2C"/>
    <w:rsid w:val="00044996"/>
    <w:rsid w:val="00044C67"/>
    <w:rsid w:val="00047EF4"/>
    <w:rsid w:val="0006246A"/>
    <w:rsid w:val="00067C91"/>
    <w:rsid w:val="00070B18"/>
    <w:rsid w:val="000725E5"/>
    <w:rsid w:val="0007682F"/>
    <w:rsid w:val="00097859"/>
    <w:rsid w:val="000B229E"/>
    <w:rsid w:val="000B2D5C"/>
    <w:rsid w:val="000B727A"/>
    <w:rsid w:val="000D1FEC"/>
    <w:rsid w:val="000D6262"/>
    <w:rsid w:val="000E47C0"/>
    <w:rsid w:val="000F656A"/>
    <w:rsid w:val="000F7A5B"/>
    <w:rsid w:val="00100295"/>
    <w:rsid w:val="00104B3B"/>
    <w:rsid w:val="00111C7B"/>
    <w:rsid w:val="00112D63"/>
    <w:rsid w:val="00137C76"/>
    <w:rsid w:val="001412FA"/>
    <w:rsid w:val="00144844"/>
    <w:rsid w:val="001449BE"/>
    <w:rsid w:val="001516DF"/>
    <w:rsid w:val="001543D9"/>
    <w:rsid w:val="00171226"/>
    <w:rsid w:val="00174AB2"/>
    <w:rsid w:val="0017519E"/>
    <w:rsid w:val="00191213"/>
    <w:rsid w:val="001944A3"/>
    <w:rsid w:val="00197766"/>
    <w:rsid w:val="001B0F25"/>
    <w:rsid w:val="001C1786"/>
    <w:rsid w:val="001C3847"/>
    <w:rsid w:val="001D03C4"/>
    <w:rsid w:val="001D54CD"/>
    <w:rsid w:val="001E12E2"/>
    <w:rsid w:val="001E740B"/>
    <w:rsid w:val="0020102E"/>
    <w:rsid w:val="002021AB"/>
    <w:rsid w:val="00211102"/>
    <w:rsid w:val="0021348D"/>
    <w:rsid w:val="00222818"/>
    <w:rsid w:val="0022352B"/>
    <w:rsid w:val="00223A68"/>
    <w:rsid w:val="002256D4"/>
    <w:rsid w:val="002327F0"/>
    <w:rsid w:val="0023516F"/>
    <w:rsid w:val="0023783F"/>
    <w:rsid w:val="00250471"/>
    <w:rsid w:val="0026405F"/>
    <w:rsid w:val="00273D51"/>
    <w:rsid w:val="002867C0"/>
    <w:rsid w:val="00287277"/>
    <w:rsid w:val="00291280"/>
    <w:rsid w:val="002A169A"/>
    <w:rsid w:val="002B747D"/>
    <w:rsid w:val="002C02E1"/>
    <w:rsid w:val="002C3E58"/>
    <w:rsid w:val="002D4512"/>
    <w:rsid w:val="002D635F"/>
    <w:rsid w:val="002E69EE"/>
    <w:rsid w:val="002F68D3"/>
    <w:rsid w:val="00300549"/>
    <w:rsid w:val="00301A85"/>
    <w:rsid w:val="003075FB"/>
    <w:rsid w:val="00340C6C"/>
    <w:rsid w:val="00341218"/>
    <w:rsid w:val="003431CC"/>
    <w:rsid w:val="00347C99"/>
    <w:rsid w:val="00365A4E"/>
    <w:rsid w:val="003707CD"/>
    <w:rsid w:val="00371351"/>
    <w:rsid w:val="00387DEA"/>
    <w:rsid w:val="003A27C3"/>
    <w:rsid w:val="003A3689"/>
    <w:rsid w:val="003A36D4"/>
    <w:rsid w:val="003A3972"/>
    <w:rsid w:val="003C1078"/>
    <w:rsid w:val="003C4EAA"/>
    <w:rsid w:val="003C72ED"/>
    <w:rsid w:val="003C7C99"/>
    <w:rsid w:val="003F2243"/>
    <w:rsid w:val="0040091A"/>
    <w:rsid w:val="00402367"/>
    <w:rsid w:val="00431D89"/>
    <w:rsid w:val="00447F57"/>
    <w:rsid w:val="00451560"/>
    <w:rsid w:val="00461B94"/>
    <w:rsid w:val="00466BC0"/>
    <w:rsid w:val="004750BD"/>
    <w:rsid w:val="004756FD"/>
    <w:rsid w:val="00476DE3"/>
    <w:rsid w:val="004845CD"/>
    <w:rsid w:val="00493E6B"/>
    <w:rsid w:val="004B24F5"/>
    <w:rsid w:val="004B2870"/>
    <w:rsid w:val="004B65CC"/>
    <w:rsid w:val="004C25C6"/>
    <w:rsid w:val="004C2DCD"/>
    <w:rsid w:val="004C3A69"/>
    <w:rsid w:val="004C611A"/>
    <w:rsid w:val="004D7C0A"/>
    <w:rsid w:val="004E0901"/>
    <w:rsid w:val="004E20A7"/>
    <w:rsid w:val="004F430E"/>
    <w:rsid w:val="00511EA5"/>
    <w:rsid w:val="00527DF4"/>
    <w:rsid w:val="00543197"/>
    <w:rsid w:val="0055286A"/>
    <w:rsid w:val="0055289C"/>
    <w:rsid w:val="00562030"/>
    <w:rsid w:val="00563B12"/>
    <w:rsid w:val="00571125"/>
    <w:rsid w:val="005802F8"/>
    <w:rsid w:val="005805D6"/>
    <w:rsid w:val="00580F0B"/>
    <w:rsid w:val="00583434"/>
    <w:rsid w:val="005838D3"/>
    <w:rsid w:val="0059620A"/>
    <w:rsid w:val="005B126C"/>
    <w:rsid w:val="005B2015"/>
    <w:rsid w:val="005B7151"/>
    <w:rsid w:val="005C35B1"/>
    <w:rsid w:val="005C3DD0"/>
    <w:rsid w:val="005D4AE3"/>
    <w:rsid w:val="005E2983"/>
    <w:rsid w:val="005F11D3"/>
    <w:rsid w:val="005F4509"/>
    <w:rsid w:val="005F5FA8"/>
    <w:rsid w:val="0060043E"/>
    <w:rsid w:val="00601073"/>
    <w:rsid w:val="00607CF4"/>
    <w:rsid w:val="00615988"/>
    <w:rsid w:val="00643C7E"/>
    <w:rsid w:val="006656D2"/>
    <w:rsid w:val="0066648A"/>
    <w:rsid w:val="00667871"/>
    <w:rsid w:val="00672189"/>
    <w:rsid w:val="0067462C"/>
    <w:rsid w:val="0067512F"/>
    <w:rsid w:val="006942BC"/>
    <w:rsid w:val="006A1CA5"/>
    <w:rsid w:val="006A22B3"/>
    <w:rsid w:val="006A2847"/>
    <w:rsid w:val="006B4570"/>
    <w:rsid w:val="006D6A1F"/>
    <w:rsid w:val="006E38A9"/>
    <w:rsid w:val="006E7FBD"/>
    <w:rsid w:val="0070078D"/>
    <w:rsid w:val="007010B9"/>
    <w:rsid w:val="00710DDD"/>
    <w:rsid w:val="00713AF8"/>
    <w:rsid w:val="0073189C"/>
    <w:rsid w:val="00736C07"/>
    <w:rsid w:val="007517F4"/>
    <w:rsid w:val="00753E73"/>
    <w:rsid w:val="0075727C"/>
    <w:rsid w:val="00774EE0"/>
    <w:rsid w:val="0078675D"/>
    <w:rsid w:val="00794DA4"/>
    <w:rsid w:val="007967BE"/>
    <w:rsid w:val="007A5063"/>
    <w:rsid w:val="007A7506"/>
    <w:rsid w:val="007B3CE6"/>
    <w:rsid w:val="007E7527"/>
    <w:rsid w:val="007F394A"/>
    <w:rsid w:val="007F4C82"/>
    <w:rsid w:val="008005CE"/>
    <w:rsid w:val="00813D67"/>
    <w:rsid w:val="008228B4"/>
    <w:rsid w:val="00822FE3"/>
    <w:rsid w:val="008272C2"/>
    <w:rsid w:val="00833DAC"/>
    <w:rsid w:val="0084083F"/>
    <w:rsid w:val="00843935"/>
    <w:rsid w:val="00854355"/>
    <w:rsid w:val="00854BF5"/>
    <w:rsid w:val="00855784"/>
    <w:rsid w:val="0085665D"/>
    <w:rsid w:val="00861269"/>
    <w:rsid w:val="00864E90"/>
    <w:rsid w:val="0087196E"/>
    <w:rsid w:val="00874122"/>
    <w:rsid w:val="00874E79"/>
    <w:rsid w:val="00876C38"/>
    <w:rsid w:val="00877DC4"/>
    <w:rsid w:val="008964D1"/>
    <w:rsid w:val="00897D01"/>
    <w:rsid w:val="008A7CFD"/>
    <w:rsid w:val="008B53B3"/>
    <w:rsid w:val="008E05C2"/>
    <w:rsid w:val="008E5046"/>
    <w:rsid w:val="008F333B"/>
    <w:rsid w:val="008F76DA"/>
    <w:rsid w:val="00912E23"/>
    <w:rsid w:val="0091584A"/>
    <w:rsid w:val="009408A6"/>
    <w:rsid w:val="00944A7D"/>
    <w:rsid w:val="00957191"/>
    <w:rsid w:val="00962AC4"/>
    <w:rsid w:val="00972834"/>
    <w:rsid w:val="00992D7B"/>
    <w:rsid w:val="009A46A1"/>
    <w:rsid w:val="009A6423"/>
    <w:rsid w:val="009B51F6"/>
    <w:rsid w:val="009C06F6"/>
    <w:rsid w:val="009C1725"/>
    <w:rsid w:val="009D7026"/>
    <w:rsid w:val="009E06C2"/>
    <w:rsid w:val="009E385C"/>
    <w:rsid w:val="009F34B2"/>
    <w:rsid w:val="009F55C8"/>
    <w:rsid w:val="00A018EE"/>
    <w:rsid w:val="00A04877"/>
    <w:rsid w:val="00A1522C"/>
    <w:rsid w:val="00A17A28"/>
    <w:rsid w:val="00A23183"/>
    <w:rsid w:val="00A35963"/>
    <w:rsid w:val="00A54279"/>
    <w:rsid w:val="00A61C74"/>
    <w:rsid w:val="00A65118"/>
    <w:rsid w:val="00A7089B"/>
    <w:rsid w:val="00A7224B"/>
    <w:rsid w:val="00A7661C"/>
    <w:rsid w:val="00A77BDA"/>
    <w:rsid w:val="00A8272A"/>
    <w:rsid w:val="00A917B2"/>
    <w:rsid w:val="00A958BC"/>
    <w:rsid w:val="00AB186C"/>
    <w:rsid w:val="00AB382A"/>
    <w:rsid w:val="00B13BDF"/>
    <w:rsid w:val="00B13E9E"/>
    <w:rsid w:val="00B35161"/>
    <w:rsid w:val="00B36E82"/>
    <w:rsid w:val="00B37217"/>
    <w:rsid w:val="00B52E42"/>
    <w:rsid w:val="00B6705C"/>
    <w:rsid w:val="00B70206"/>
    <w:rsid w:val="00B72866"/>
    <w:rsid w:val="00B76ADB"/>
    <w:rsid w:val="00BB6264"/>
    <w:rsid w:val="00BE55DD"/>
    <w:rsid w:val="00BE61F3"/>
    <w:rsid w:val="00BF1C27"/>
    <w:rsid w:val="00BF4CC8"/>
    <w:rsid w:val="00BF5256"/>
    <w:rsid w:val="00BF54A8"/>
    <w:rsid w:val="00BF5EE9"/>
    <w:rsid w:val="00C403AE"/>
    <w:rsid w:val="00C438B6"/>
    <w:rsid w:val="00C4772D"/>
    <w:rsid w:val="00C51396"/>
    <w:rsid w:val="00C52FB6"/>
    <w:rsid w:val="00C53FB9"/>
    <w:rsid w:val="00C6773F"/>
    <w:rsid w:val="00C754C9"/>
    <w:rsid w:val="00C81988"/>
    <w:rsid w:val="00CB306B"/>
    <w:rsid w:val="00CD11EF"/>
    <w:rsid w:val="00CE030B"/>
    <w:rsid w:val="00CE6151"/>
    <w:rsid w:val="00CF22BB"/>
    <w:rsid w:val="00D040AB"/>
    <w:rsid w:val="00D17F95"/>
    <w:rsid w:val="00D25131"/>
    <w:rsid w:val="00D4373B"/>
    <w:rsid w:val="00D52593"/>
    <w:rsid w:val="00D554F5"/>
    <w:rsid w:val="00D60C5B"/>
    <w:rsid w:val="00D81C2A"/>
    <w:rsid w:val="00D94632"/>
    <w:rsid w:val="00D94FA3"/>
    <w:rsid w:val="00DA343C"/>
    <w:rsid w:val="00DA4B89"/>
    <w:rsid w:val="00DB3418"/>
    <w:rsid w:val="00DC4AE6"/>
    <w:rsid w:val="00DD4B23"/>
    <w:rsid w:val="00DD4E93"/>
    <w:rsid w:val="00DE0BBC"/>
    <w:rsid w:val="00DF1F21"/>
    <w:rsid w:val="00DF7571"/>
    <w:rsid w:val="00E0190B"/>
    <w:rsid w:val="00E0672A"/>
    <w:rsid w:val="00E1217F"/>
    <w:rsid w:val="00E20A27"/>
    <w:rsid w:val="00E27C54"/>
    <w:rsid w:val="00E33DF9"/>
    <w:rsid w:val="00E457AB"/>
    <w:rsid w:val="00E5747A"/>
    <w:rsid w:val="00E606DF"/>
    <w:rsid w:val="00E6608A"/>
    <w:rsid w:val="00E778E9"/>
    <w:rsid w:val="00E83124"/>
    <w:rsid w:val="00E84A02"/>
    <w:rsid w:val="00E97DAE"/>
    <w:rsid w:val="00ED0BC0"/>
    <w:rsid w:val="00ED2D1B"/>
    <w:rsid w:val="00EF5720"/>
    <w:rsid w:val="00EF5F39"/>
    <w:rsid w:val="00F021CF"/>
    <w:rsid w:val="00F05BD6"/>
    <w:rsid w:val="00F05E47"/>
    <w:rsid w:val="00F10BD6"/>
    <w:rsid w:val="00F10F3A"/>
    <w:rsid w:val="00F20216"/>
    <w:rsid w:val="00F2698C"/>
    <w:rsid w:val="00F45E7D"/>
    <w:rsid w:val="00F55E40"/>
    <w:rsid w:val="00F65A52"/>
    <w:rsid w:val="00F701C0"/>
    <w:rsid w:val="00F767D4"/>
    <w:rsid w:val="00F8055D"/>
    <w:rsid w:val="00F932C2"/>
    <w:rsid w:val="00F9336B"/>
    <w:rsid w:val="00F938C0"/>
    <w:rsid w:val="00FA343B"/>
    <w:rsid w:val="00FA46CC"/>
    <w:rsid w:val="00FA7B85"/>
    <w:rsid w:val="00FB1EE7"/>
    <w:rsid w:val="00FB5196"/>
    <w:rsid w:val="00FB6209"/>
    <w:rsid w:val="00FB7B88"/>
    <w:rsid w:val="00FC0B3A"/>
    <w:rsid w:val="00FC1CF5"/>
    <w:rsid w:val="00FE6AE7"/>
    <w:rsid w:val="00FF3F7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DEDE"/>
  <w15:docId w15:val="{A43A41F3-BA60-4E6B-A1E7-29F2BA72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43B"/>
    <w:rPr>
      <w:rFonts w:ascii="Calibri" w:eastAsia="Calibri" w:hAnsi="Calibri" w:cs="Times New Roman"/>
    </w:rPr>
  </w:style>
  <w:style w:type="paragraph" w:styleId="Heading1">
    <w:name w:val="heading 1"/>
    <w:basedOn w:val="Normal"/>
    <w:next w:val="Normal"/>
    <w:link w:val="Heading1Char"/>
    <w:qFormat/>
    <w:rsid w:val="00FA343B"/>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semiHidden/>
    <w:unhideWhenUsed/>
    <w:qFormat/>
    <w:rsid w:val="00FA343B"/>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semiHidden/>
    <w:unhideWhenUsed/>
    <w:qFormat/>
    <w:rsid w:val="00FA343B"/>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semiHidden/>
    <w:unhideWhenUsed/>
    <w:qFormat/>
    <w:rsid w:val="00FA343B"/>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semiHidden/>
    <w:unhideWhenUsed/>
    <w:qFormat/>
    <w:rsid w:val="00FA343B"/>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semiHidden/>
    <w:unhideWhenUsed/>
    <w:qFormat/>
    <w:rsid w:val="00FA343B"/>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semiHidden/>
    <w:unhideWhenUsed/>
    <w:qFormat/>
    <w:rsid w:val="00FA343B"/>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43B"/>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semiHidden/>
    <w:rsid w:val="00FA343B"/>
    <w:rPr>
      <w:rFonts w:ascii="Trebuchet MS" w:eastAsia="Cambria" w:hAnsi="Trebuchet MS" w:cs="Arial"/>
      <w:b/>
      <w:bCs/>
      <w:iCs/>
      <w:caps/>
      <w:sz w:val="20"/>
      <w:lang w:bidi="ne-NP"/>
    </w:rPr>
  </w:style>
  <w:style w:type="character" w:customStyle="1" w:styleId="Heading3Char">
    <w:name w:val="Heading 3 Char"/>
    <w:basedOn w:val="DefaultParagraphFont"/>
    <w:link w:val="Heading3"/>
    <w:semiHidden/>
    <w:rsid w:val="00FA343B"/>
    <w:rPr>
      <w:rFonts w:ascii="Trebuchet MS" w:eastAsia="Cambria" w:hAnsi="Trebuchet MS" w:cs="Arial"/>
      <w:b/>
      <w:bCs/>
      <w:sz w:val="20"/>
      <w:lang w:bidi="ne-NP"/>
    </w:rPr>
  </w:style>
  <w:style w:type="character" w:customStyle="1" w:styleId="Heading4Char">
    <w:name w:val="Heading 4 Char"/>
    <w:basedOn w:val="DefaultParagraphFont"/>
    <w:link w:val="Heading4"/>
    <w:semiHidden/>
    <w:rsid w:val="00FA343B"/>
    <w:rPr>
      <w:rFonts w:ascii="Trebuchet MS" w:eastAsia="Cambria" w:hAnsi="Trebuchet MS" w:cs="Times New Roman"/>
      <w:b/>
      <w:bCs/>
      <w:sz w:val="20"/>
      <w:lang w:bidi="ne-NP"/>
    </w:rPr>
  </w:style>
  <w:style w:type="character" w:customStyle="1" w:styleId="Heading5Char">
    <w:name w:val="Heading 5 Char"/>
    <w:basedOn w:val="DefaultParagraphFont"/>
    <w:link w:val="Heading5"/>
    <w:semiHidden/>
    <w:rsid w:val="00FA343B"/>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semiHidden/>
    <w:rsid w:val="00FA343B"/>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semiHidden/>
    <w:rsid w:val="00FA343B"/>
    <w:rPr>
      <w:rFonts w:ascii="Trebuchet MS" w:eastAsia="Cambria" w:hAnsi="Trebuchet MS" w:cs="Calibri"/>
      <w:sz w:val="20"/>
      <w:szCs w:val="20"/>
      <w:lang w:val="ro-RO" w:eastAsia="ro-RO"/>
    </w:rPr>
  </w:style>
  <w:style w:type="paragraph" w:styleId="HTMLPreformatted">
    <w:name w:val="HTML Preformatted"/>
    <w:basedOn w:val="Normal"/>
    <w:link w:val="HTMLPreformattedChar"/>
    <w:uiPriority w:val="99"/>
    <w:unhideWhenUsed/>
    <w:rsid w:val="00FA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343B"/>
    <w:rPr>
      <w:rFonts w:ascii="Courier New" w:eastAsia="Times New Roman" w:hAnsi="Courier New" w:cs="Courier New"/>
      <w:sz w:val="20"/>
      <w:szCs w:val="20"/>
    </w:rPr>
  </w:style>
  <w:style w:type="paragraph" w:styleId="Header">
    <w:name w:val="header"/>
    <w:basedOn w:val="Normal"/>
    <w:link w:val="HeaderChar"/>
    <w:uiPriority w:val="99"/>
    <w:unhideWhenUsed/>
    <w:rsid w:val="00FA3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43B"/>
    <w:rPr>
      <w:rFonts w:ascii="Calibri" w:eastAsia="Calibri" w:hAnsi="Calibri" w:cs="Times New Roman"/>
    </w:rPr>
  </w:style>
  <w:style w:type="paragraph" w:styleId="Footer">
    <w:name w:val="footer"/>
    <w:basedOn w:val="Normal"/>
    <w:link w:val="FooterChar"/>
    <w:unhideWhenUsed/>
    <w:rsid w:val="00FA343B"/>
    <w:pPr>
      <w:tabs>
        <w:tab w:val="center" w:pos="4680"/>
        <w:tab w:val="right" w:pos="9360"/>
      </w:tabs>
      <w:spacing w:after="0" w:line="240" w:lineRule="auto"/>
    </w:pPr>
  </w:style>
  <w:style w:type="character" w:customStyle="1" w:styleId="FooterChar">
    <w:name w:val="Footer Char"/>
    <w:basedOn w:val="DefaultParagraphFont"/>
    <w:link w:val="Footer"/>
    <w:rsid w:val="00FA343B"/>
    <w:rPr>
      <w:rFonts w:ascii="Calibri" w:eastAsia="Calibri" w:hAnsi="Calibri" w:cs="Times New Roman"/>
    </w:rPr>
  </w:style>
  <w:style w:type="paragraph" w:styleId="Title">
    <w:name w:val="Title"/>
    <w:basedOn w:val="Normal"/>
    <w:link w:val="TitleChar"/>
    <w:qFormat/>
    <w:rsid w:val="00FA343B"/>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FA343B"/>
    <w:rPr>
      <w:rFonts w:ascii="Arial" w:eastAsia="Times New Roman" w:hAnsi="Arial" w:cs="Times New Roman"/>
      <w:b/>
      <w:kern w:val="28"/>
      <w:sz w:val="32"/>
      <w:szCs w:val="20"/>
      <w:lang w:val="en-GB"/>
    </w:rPr>
  </w:style>
  <w:style w:type="character" w:customStyle="1" w:styleId="BodyTextChar1">
    <w:name w:val="Body Text Char1"/>
    <w:aliases w:val="Body Text Char Char Char"/>
    <w:link w:val="BodyText"/>
    <w:semiHidden/>
    <w:locked/>
    <w:rsid w:val="00FA343B"/>
    <w:rPr>
      <w:rFonts w:ascii="Arial" w:eastAsia="Times New Roman" w:hAnsi="Arial" w:cs="Arial"/>
      <w:sz w:val="20"/>
      <w:lang w:val="fr-FR"/>
    </w:rPr>
  </w:style>
  <w:style w:type="paragraph" w:styleId="BodyText">
    <w:name w:val="Body Text"/>
    <w:aliases w:val="Body Text Char Char"/>
    <w:basedOn w:val="Normal"/>
    <w:link w:val="BodyTextChar1"/>
    <w:semiHidden/>
    <w:unhideWhenUsed/>
    <w:rsid w:val="00FA343B"/>
    <w:pPr>
      <w:spacing w:after="0" w:line="240" w:lineRule="auto"/>
      <w:jc w:val="both"/>
    </w:pPr>
    <w:rPr>
      <w:rFonts w:ascii="Arial" w:eastAsia="Times New Roman" w:hAnsi="Arial" w:cs="Arial"/>
      <w:sz w:val="20"/>
      <w:lang w:val="fr-FR"/>
    </w:rPr>
  </w:style>
  <w:style w:type="character" w:customStyle="1" w:styleId="BodyTextChar">
    <w:name w:val="Body Text Char"/>
    <w:aliases w:val="Body Text Char Char Char1"/>
    <w:basedOn w:val="DefaultParagraphFont"/>
    <w:uiPriority w:val="99"/>
    <w:semiHidden/>
    <w:rsid w:val="00FA343B"/>
    <w:rPr>
      <w:rFonts w:ascii="Calibri" w:eastAsia="Calibri" w:hAnsi="Calibri" w:cs="Times New Roman"/>
    </w:rPr>
  </w:style>
  <w:style w:type="paragraph" w:customStyle="1" w:styleId="Default">
    <w:name w:val="Default"/>
    <w:rsid w:val="00FA34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FormularItalic">
    <w:name w:val="Style Formular + Italic"/>
    <w:basedOn w:val="Normal"/>
    <w:autoRedefine/>
    <w:uiPriority w:val="99"/>
    <w:rsid w:val="00FA343B"/>
    <w:pPr>
      <w:keepNext/>
      <w:spacing w:after="0" w:line="240" w:lineRule="auto"/>
      <w:jc w:val="both"/>
      <w:outlineLvl w:val="0"/>
    </w:pPr>
    <w:rPr>
      <w:rFonts w:ascii="Times New Roman" w:eastAsia="Times New Roman" w:hAnsi="Times New Roman"/>
      <w:b/>
      <w:iCs/>
      <w:kern w:val="32"/>
      <w:lang w:val="ro-RO" w:eastAsia="en-GB"/>
    </w:rPr>
  </w:style>
  <w:style w:type="paragraph" w:customStyle="1" w:styleId="Style3">
    <w:name w:val="Style3"/>
    <w:basedOn w:val="Normal"/>
    <w:uiPriority w:val="99"/>
    <w:rsid w:val="00FA343B"/>
    <w:pPr>
      <w:widowControl w:val="0"/>
      <w:autoSpaceDE w:val="0"/>
      <w:autoSpaceDN w:val="0"/>
      <w:adjustRightInd w:val="0"/>
      <w:spacing w:after="0" w:line="266" w:lineRule="exact"/>
      <w:jc w:val="both"/>
    </w:pPr>
    <w:rPr>
      <w:rFonts w:ascii="Times New Roman" w:eastAsia="Times New Roman" w:hAnsi="Times New Roman"/>
      <w:sz w:val="24"/>
      <w:szCs w:val="24"/>
    </w:rPr>
  </w:style>
  <w:style w:type="paragraph" w:customStyle="1" w:styleId="Style6">
    <w:name w:val="Style6"/>
    <w:basedOn w:val="Normal"/>
    <w:uiPriority w:val="99"/>
    <w:rsid w:val="00FA343B"/>
    <w:pPr>
      <w:widowControl w:val="0"/>
      <w:autoSpaceDE w:val="0"/>
      <w:autoSpaceDN w:val="0"/>
      <w:adjustRightInd w:val="0"/>
      <w:spacing w:after="0" w:line="240" w:lineRule="auto"/>
      <w:jc w:val="center"/>
    </w:pPr>
    <w:rPr>
      <w:rFonts w:ascii="Times New Roman" w:eastAsia="Times New Roman" w:hAnsi="Times New Roman"/>
      <w:sz w:val="24"/>
      <w:szCs w:val="24"/>
    </w:rPr>
  </w:style>
  <w:style w:type="paragraph" w:customStyle="1" w:styleId="Style53">
    <w:name w:val="Style53"/>
    <w:basedOn w:val="Normal"/>
    <w:uiPriority w:val="99"/>
    <w:rsid w:val="00FA343B"/>
    <w:pPr>
      <w:widowControl w:val="0"/>
      <w:autoSpaceDE w:val="0"/>
      <w:autoSpaceDN w:val="0"/>
      <w:adjustRightInd w:val="0"/>
      <w:spacing w:after="0" w:line="274" w:lineRule="exact"/>
      <w:ind w:firstLine="727"/>
      <w:jc w:val="both"/>
    </w:pPr>
    <w:rPr>
      <w:rFonts w:ascii="Times New Roman" w:eastAsia="Times New Roman" w:hAnsi="Times New Roman"/>
      <w:sz w:val="24"/>
      <w:szCs w:val="24"/>
    </w:rPr>
  </w:style>
  <w:style w:type="paragraph" w:customStyle="1" w:styleId="DefaultText2">
    <w:name w:val="Default Text:2"/>
    <w:basedOn w:val="Normal"/>
    <w:rsid w:val="00FA343B"/>
    <w:pPr>
      <w:spacing w:after="0" w:line="240" w:lineRule="auto"/>
    </w:pPr>
    <w:rPr>
      <w:rFonts w:ascii="Times New Roman" w:eastAsia="Times New Roman" w:hAnsi="Times New Roman"/>
      <w:noProof/>
      <w:sz w:val="24"/>
      <w:szCs w:val="20"/>
    </w:rPr>
  </w:style>
  <w:style w:type="paragraph" w:customStyle="1" w:styleId="normaltableau">
    <w:name w:val="normal_tableau"/>
    <w:basedOn w:val="Normal"/>
    <w:uiPriority w:val="99"/>
    <w:rsid w:val="00FA343B"/>
    <w:pPr>
      <w:spacing w:before="120" w:after="120" w:line="240" w:lineRule="auto"/>
      <w:jc w:val="both"/>
    </w:pPr>
    <w:rPr>
      <w:rFonts w:ascii="Optima" w:eastAsia="Times New Roman" w:hAnsi="Optima"/>
      <w:szCs w:val="20"/>
      <w:lang w:val="en-GB"/>
    </w:rPr>
  </w:style>
  <w:style w:type="table" w:styleId="ColorfulGrid-Accent1">
    <w:name w:val="Colorful Grid Accent 1"/>
    <w:basedOn w:val="TableNormal"/>
    <w:link w:val="ColorfulGrid-Accent1Char"/>
    <w:uiPriority w:val="29"/>
    <w:rsid w:val="00FA343B"/>
    <w:pPr>
      <w:spacing w:after="0" w:line="240" w:lineRule="auto"/>
    </w:pPr>
    <w:rPr>
      <w:i/>
      <w:iCs/>
      <w:color w:val="00000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ColorfulGrid-Accent1Char">
    <w:name w:val="Colorful Grid - Accent 1 Char"/>
    <w:link w:val="ColorfulGrid-Accent1"/>
    <w:uiPriority w:val="29"/>
    <w:locked/>
    <w:rsid w:val="00FA343B"/>
    <w:rPr>
      <w:i/>
      <w:iCs/>
      <w:color w:val="000000"/>
    </w:rPr>
  </w:style>
  <w:style w:type="table" w:styleId="ColorfulList-Accent1">
    <w:name w:val="Colorful List Accent 1"/>
    <w:basedOn w:val="TableNormal"/>
    <w:link w:val="ColorfulList-Accent1Char"/>
    <w:uiPriority w:val="34"/>
    <w:rsid w:val="00FA343B"/>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ColorfulList-Accent1Char">
    <w:name w:val="Colorful List - Accent 1 Char"/>
    <w:aliases w:val="Paragraph Char"/>
    <w:link w:val="ColorfulList-Accent1"/>
    <w:uiPriority w:val="34"/>
    <w:locked/>
    <w:rsid w:val="00FA343B"/>
  </w:style>
  <w:style w:type="character" w:customStyle="1" w:styleId="paragraf1">
    <w:name w:val="paragraf1"/>
    <w:rsid w:val="00FA343B"/>
  </w:style>
  <w:style w:type="character" w:customStyle="1" w:styleId="nota1">
    <w:name w:val="nota1"/>
    <w:rsid w:val="00FA343B"/>
    <w:rPr>
      <w:b/>
      <w:bCs/>
      <w:color w:val="000000"/>
    </w:rPr>
  </w:style>
  <w:style w:type="character" w:customStyle="1" w:styleId="FontStyle98">
    <w:name w:val="Font Style98"/>
    <w:uiPriority w:val="99"/>
    <w:rsid w:val="00FA343B"/>
    <w:rPr>
      <w:rFonts w:ascii="Times New Roman" w:hAnsi="Times New Roman" w:cs="Times New Roman" w:hint="default"/>
      <w:sz w:val="22"/>
    </w:rPr>
  </w:style>
  <w:style w:type="character" w:customStyle="1" w:styleId="FontStyle99">
    <w:name w:val="Font Style99"/>
    <w:uiPriority w:val="99"/>
    <w:rsid w:val="00FA343B"/>
    <w:rPr>
      <w:rFonts w:ascii="Times New Roman" w:hAnsi="Times New Roman" w:cs="Times New Roman" w:hint="default"/>
      <w:b/>
      <w:bCs w:val="0"/>
      <w:sz w:val="22"/>
    </w:rPr>
  </w:style>
  <w:style w:type="table" w:styleId="TableGrid">
    <w:name w:val="Table Grid"/>
    <w:basedOn w:val="TableNormal"/>
    <w:uiPriority w:val="39"/>
    <w:rsid w:val="00FA343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body 2,List Paragraph1,# List Paragraph,List_Paragraph,Multilevel para_II,List Paragraph11,Listaszerű bekezdés,Outlines a,b,c,1st level - Bullet List Paragraph,Paragrafo elenco,Lista 1,bullets,Arial,Cablenet,bu"/>
    <w:basedOn w:val="Normal"/>
    <w:link w:val="ListParagraphChar"/>
    <w:uiPriority w:val="34"/>
    <w:qFormat/>
    <w:rsid w:val="00897D01"/>
    <w:pPr>
      <w:widowControl w:val="0"/>
      <w:autoSpaceDE w:val="0"/>
      <w:autoSpaceDN w:val="0"/>
      <w:spacing w:after="0" w:line="240" w:lineRule="auto"/>
      <w:ind w:left="708"/>
    </w:pPr>
    <w:rPr>
      <w:rFonts w:ascii="Times New Roman" w:eastAsia="Times New Roman" w:hAnsi="Times New Roman"/>
      <w:sz w:val="24"/>
      <w:szCs w:val="24"/>
    </w:rPr>
  </w:style>
  <w:style w:type="character" w:customStyle="1" w:styleId="ListParagraphChar">
    <w:name w:val="List Paragraph Char"/>
    <w:aliases w:val="Forth level Char,Normal bullet 2 Char,body 2 Char,List Paragraph1 Char,# List Paragraph Char,List_Paragraph Char,Multilevel para_II Char,List Paragraph11 Char,Listaszerű bekezdés Char,Outlines a Char,b Char,c Char,Lista 1 Char"/>
    <w:link w:val="ListParagraph"/>
    <w:uiPriority w:val="34"/>
    <w:qFormat/>
    <w:locked/>
    <w:rsid w:val="00897D01"/>
    <w:rPr>
      <w:rFonts w:ascii="Times New Roman" w:eastAsia="Times New Roman" w:hAnsi="Times New Roman" w:cs="Times New Roman"/>
      <w:sz w:val="24"/>
      <w:szCs w:val="24"/>
    </w:rPr>
  </w:style>
  <w:style w:type="paragraph" w:customStyle="1" w:styleId="Style11">
    <w:name w:val="Style 11"/>
    <w:basedOn w:val="Normal"/>
    <w:uiPriority w:val="99"/>
    <w:rsid w:val="00897D01"/>
    <w:pPr>
      <w:widowControl w:val="0"/>
      <w:autoSpaceDE w:val="0"/>
      <w:autoSpaceDN w:val="0"/>
      <w:spacing w:after="0" w:line="384" w:lineRule="atLeast"/>
    </w:pPr>
    <w:rPr>
      <w:rFonts w:ascii="Times New Roman" w:eastAsia="Times New Roman" w:hAnsi="Times New Roman"/>
      <w:sz w:val="24"/>
      <w:szCs w:val="24"/>
    </w:rPr>
  </w:style>
  <w:style w:type="table" w:customStyle="1" w:styleId="GridTable41">
    <w:name w:val="Grid Table 41"/>
    <w:basedOn w:val="TableNormal"/>
    <w:uiPriority w:val="49"/>
    <w:rsid w:val="00897D01"/>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SpacingChar">
    <w:name w:val="No Spacing Char"/>
    <w:link w:val="NoSpacing"/>
    <w:uiPriority w:val="1"/>
    <w:locked/>
    <w:rsid w:val="00DE0BBC"/>
    <w:rPr>
      <w:rFonts w:ascii="Arial" w:eastAsia="Calibri" w:hAnsi="Arial" w:cs="Times New Roman"/>
      <w:sz w:val="28"/>
    </w:rPr>
  </w:style>
  <w:style w:type="paragraph" w:styleId="NoSpacing">
    <w:name w:val="No Spacing"/>
    <w:link w:val="NoSpacingChar"/>
    <w:uiPriority w:val="1"/>
    <w:qFormat/>
    <w:rsid w:val="00DE0BBC"/>
    <w:pPr>
      <w:spacing w:after="0" w:line="240" w:lineRule="auto"/>
    </w:pPr>
    <w:rPr>
      <w:rFonts w:ascii="Arial" w:eastAsia="Calibri" w:hAnsi="Arial" w:cs="Times New Roman"/>
      <w:sz w:val="28"/>
    </w:rPr>
  </w:style>
  <w:style w:type="character" w:customStyle="1" w:styleId="Bodytext3">
    <w:name w:val="Body text (3)_"/>
    <w:basedOn w:val="DefaultParagraphFont"/>
    <w:link w:val="Bodytext30"/>
    <w:rsid w:val="00A35963"/>
    <w:rPr>
      <w:rFonts w:ascii="Trebuchet MS" w:hAnsi="Trebuchet MS" w:cs="Trebuchet MS"/>
      <w:b/>
      <w:bCs/>
      <w:sz w:val="21"/>
      <w:szCs w:val="21"/>
      <w:shd w:val="clear" w:color="auto" w:fill="FFFFFF"/>
    </w:rPr>
  </w:style>
  <w:style w:type="paragraph" w:customStyle="1" w:styleId="Bodytext30">
    <w:name w:val="Body text (3)"/>
    <w:basedOn w:val="Normal"/>
    <w:link w:val="Bodytext3"/>
    <w:rsid w:val="00A35963"/>
    <w:pPr>
      <w:widowControl w:val="0"/>
      <w:shd w:val="clear" w:color="auto" w:fill="FFFFFF"/>
      <w:spacing w:after="0" w:line="240" w:lineRule="atLeast"/>
    </w:pPr>
    <w:rPr>
      <w:rFonts w:ascii="Trebuchet MS" w:eastAsiaTheme="minorHAnsi" w:hAnsi="Trebuchet MS" w:cs="Trebuchet MS"/>
      <w:b/>
      <w:bCs/>
      <w:sz w:val="21"/>
      <w:szCs w:val="21"/>
    </w:rPr>
  </w:style>
  <w:style w:type="paragraph" w:styleId="Subtitle">
    <w:name w:val="Subtitle"/>
    <w:basedOn w:val="Normal"/>
    <w:link w:val="SubtitleChar"/>
    <w:qFormat/>
    <w:rsid w:val="0059620A"/>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59620A"/>
    <w:rPr>
      <w:rFonts w:ascii="Trebuchet MS" w:eastAsia="Times New Roman" w:hAnsi="Trebuchet MS" w:cs="Times New Roman"/>
      <w:b/>
      <w:bCs/>
      <w:sz w:val="28"/>
      <w:szCs w:val="24"/>
    </w:rPr>
  </w:style>
  <w:style w:type="paragraph" w:customStyle="1" w:styleId="DefaultText">
    <w:name w:val="Default Text"/>
    <w:basedOn w:val="Normal"/>
    <w:rsid w:val="0059620A"/>
    <w:pPr>
      <w:snapToGrid w:val="0"/>
      <w:spacing w:after="0" w:line="240" w:lineRule="auto"/>
      <w:jc w:val="both"/>
    </w:pPr>
    <w:rPr>
      <w:rFonts w:ascii="Trebuchet MS" w:eastAsia="Times New Roman" w:hAnsi="Trebuchet MS"/>
      <w:sz w:val="24"/>
      <w:szCs w:val="20"/>
    </w:rPr>
  </w:style>
  <w:style w:type="character" w:styleId="Hyperlink">
    <w:name w:val="Hyperlink"/>
    <w:uiPriority w:val="99"/>
    <w:rsid w:val="00D94632"/>
    <w:rPr>
      <w:color w:val="000080"/>
      <w:u w:val="single"/>
    </w:rPr>
  </w:style>
  <w:style w:type="paragraph" w:customStyle="1" w:styleId="F1">
    <w:name w:val="F1"/>
    <w:basedOn w:val="Heading2"/>
    <w:link w:val="F1Char"/>
    <w:autoRedefine/>
    <w:qFormat/>
    <w:rsid w:val="00100295"/>
    <w:pPr>
      <w:widowControl w:val="0"/>
      <w:numPr>
        <w:ilvl w:val="0"/>
        <w:numId w:val="0"/>
      </w:numPr>
      <w:suppressAutoHyphens/>
      <w:spacing w:before="0" w:after="0" w:line="276" w:lineRule="auto"/>
      <w:ind w:right="0"/>
      <w:contextualSpacing w:val="0"/>
    </w:pPr>
    <w:rPr>
      <w:rFonts w:ascii="Times New Roman" w:eastAsia="Lucida Sans Unicode" w:hAnsi="Times New Roman" w:cs="Times New Roman"/>
      <w:caps w:val="0"/>
      <w:color w:val="000000"/>
      <w:kern w:val="24"/>
      <w:sz w:val="24"/>
      <w:szCs w:val="24"/>
      <w:lang w:val="ro-RO" w:eastAsia="hi-IN" w:bidi="hi-IN"/>
    </w:rPr>
  </w:style>
  <w:style w:type="character" w:customStyle="1" w:styleId="F1Char">
    <w:name w:val="F1 Char"/>
    <w:link w:val="F1"/>
    <w:rsid w:val="00100295"/>
    <w:rPr>
      <w:rFonts w:ascii="Times New Roman" w:eastAsia="Lucida Sans Unicode" w:hAnsi="Times New Roman" w:cs="Times New Roman"/>
      <w:b/>
      <w:bCs/>
      <w:iCs/>
      <w:color w:val="000000"/>
      <w:kern w:val="24"/>
      <w:sz w:val="24"/>
      <w:szCs w:val="24"/>
      <w:lang w:val="ro-RO" w:eastAsia="hi-IN" w:bidi="hi-IN"/>
    </w:rPr>
  </w:style>
  <w:style w:type="table" w:customStyle="1" w:styleId="Tabelgril11">
    <w:name w:val="Tabel grilă11"/>
    <w:basedOn w:val="TableNormal"/>
    <w:next w:val="TableGrid"/>
    <w:uiPriority w:val="99"/>
    <w:rsid w:val="00FB1EE7"/>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39"/>
    <w:rsid w:val="00562030"/>
    <w:pPr>
      <w:spacing w:after="0" w:line="240" w:lineRule="auto"/>
    </w:pPr>
    <w:rPr>
      <w:rFonts w:ascii="Calibri" w:eastAsia="Calibri" w:hAnsi="Calibri" w:cs="Times New Roman"/>
      <w:sz w:val="20"/>
      <w:szCs w:val="20"/>
      <w:lang w:val="ro-RO" w:eastAsia="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562030"/>
    <w:rPr>
      <w:rFonts w:ascii="Arial" w:eastAsia="Arial" w:hAnsi="Arial" w:cs="Arial"/>
      <w:b/>
      <w:bCs/>
    </w:rPr>
  </w:style>
  <w:style w:type="paragraph" w:customStyle="1" w:styleId="Heading21">
    <w:name w:val="Heading #2"/>
    <w:basedOn w:val="Normal"/>
    <w:link w:val="Heading20"/>
    <w:rsid w:val="00562030"/>
    <w:pPr>
      <w:widowControl w:val="0"/>
      <w:spacing w:after="130" w:line="266" w:lineRule="auto"/>
      <w:outlineLvl w:val="1"/>
    </w:pPr>
    <w:rPr>
      <w:rFonts w:ascii="Arial" w:eastAsia="Arial" w:hAnsi="Arial" w:cs="Arial"/>
      <w:b/>
      <w:bCs/>
    </w:rPr>
  </w:style>
  <w:style w:type="character" w:customStyle="1" w:styleId="ListParagraphChar1">
    <w:name w:val="List Paragraph Char1"/>
    <w:aliases w:val="Forth level Char1,Normal bullet 2 Char1,body 2 Char1,List Paragraph1 Char1,# List Paragraph Char1,lp1 Char1,Heading x1 Char1,Bullet Number Char1,lp11 Char1,List Paragraph11 Char1,Bullet 1 Char1,Use Case List Paragraph Char1"/>
    <w:uiPriority w:val="99"/>
    <w:locked/>
    <w:rsid w:val="009F34B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255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58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25585"/>
    <w:rPr>
      <w:vertAlign w:val="superscript"/>
    </w:rPr>
  </w:style>
  <w:style w:type="paragraph" w:customStyle="1" w:styleId="DefaultText1">
    <w:name w:val="Default Text:1"/>
    <w:basedOn w:val="Normal"/>
    <w:rsid w:val="00FC0B3A"/>
    <w:pPr>
      <w:overflowPunct w:val="0"/>
      <w:autoSpaceDE w:val="0"/>
      <w:autoSpaceDN w:val="0"/>
      <w:adjustRightInd w:val="0"/>
      <w:spacing w:after="0" w:line="240" w:lineRule="auto"/>
    </w:pPr>
    <w:rPr>
      <w:rFonts w:ascii="Times New Roman" w:eastAsia="Times New Roman" w:hAnsi="Times New Roman"/>
      <w:sz w:val="24"/>
      <w:szCs w:val="24"/>
    </w:rPr>
  </w:style>
  <w:style w:type="character" w:customStyle="1" w:styleId="Bodytext6">
    <w:name w:val="Body text (6)_"/>
    <w:link w:val="Bodytext60"/>
    <w:uiPriority w:val="99"/>
    <w:rsid w:val="00FC0B3A"/>
    <w:rPr>
      <w:sz w:val="23"/>
      <w:szCs w:val="23"/>
      <w:shd w:val="clear" w:color="auto" w:fill="FFFFFF"/>
    </w:rPr>
  </w:style>
  <w:style w:type="paragraph" w:customStyle="1" w:styleId="Bodytext60">
    <w:name w:val="Body text (6)"/>
    <w:basedOn w:val="Normal"/>
    <w:link w:val="Bodytext6"/>
    <w:uiPriority w:val="99"/>
    <w:rsid w:val="00FC0B3A"/>
    <w:pPr>
      <w:shd w:val="clear" w:color="auto" w:fill="FFFFFF"/>
      <w:spacing w:before="300" w:after="300" w:line="0" w:lineRule="atLeast"/>
    </w:pPr>
    <w:rPr>
      <w:rFonts w:asciiTheme="minorHAnsi" w:eastAsiaTheme="minorHAnsi" w:hAnsiTheme="minorHAnsi" w:cstheme="minorBidi"/>
      <w:sz w:val="23"/>
      <w:szCs w:val="23"/>
    </w:rPr>
  </w:style>
  <w:style w:type="character" w:customStyle="1" w:styleId="tpa1">
    <w:name w:val="tpa1"/>
    <w:rsid w:val="0051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7166">
      <w:bodyDiv w:val="1"/>
      <w:marLeft w:val="0"/>
      <w:marRight w:val="0"/>
      <w:marTop w:val="0"/>
      <w:marBottom w:val="0"/>
      <w:divBdr>
        <w:top w:val="none" w:sz="0" w:space="0" w:color="auto"/>
        <w:left w:val="none" w:sz="0" w:space="0" w:color="auto"/>
        <w:bottom w:val="none" w:sz="0" w:space="0" w:color="auto"/>
        <w:right w:val="none" w:sz="0" w:space="0" w:color="auto"/>
      </w:divBdr>
    </w:div>
    <w:div w:id="834103008">
      <w:bodyDiv w:val="1"/>
      <w:marLeft w:val="0"/>
      <w:marRight w:val="0"/>
      <w:marTop w:val="0"/>
      <w:marBottom w:val="0"/>
      <w:divBdr>
        <w:top w:val="none" w:sz="0" w:space="0" w:color="auto"/>
        <w:left w:val="none" w:sz="0" w:space="0" w:color="auto"/>
        <w:bottom w:val="none" w:sz="0" w:space="0" w:color="auto"/>
        <w:right w:val="none" w:sz="0" w:space="0" w:color="auto"/>
      </w:divBdr>
    </w:div>
    <w:div w:id="1713724251">
      <w:bodyDiv w:val="1"/>
      <w:marLeft w:val="0"/>
      <w:marRight w:val="0"/>
      <w:marTop w:val="0"/>
      <w:marBottom w:val="0"/>
      <w:divBdr>
        <w:top w:val="none" w:sz="0" w:space="0" w:color="auto"/>
        <w:left w:val="none" w:sz="0" w:space="0" w:color="auto"/>
        <w:bottom w:val="none" w:sz="0" w:space="0" w:color="auto"/>
        <w:right w:val="none" w:sz="0" w:space="0" w:color="auto"/>
      </w:divBdr>
    </w:div>
    <w:div w:id="18878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2166-B9ED-4E5E-A874-B92C01F0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20</Pages>
  <Words>6310</Words>
  <Characters>35972</Characters>
  <Application>Microsoft Office Word</Application>
  <DocSecurity>0</DocSecurity>
  <Lines>299</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42198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Claudia</cp:lastModifiedBy>
  <cp:revision>32</cp:revision>
  <cp:lastPrinted>2024-09-17T06:49:00Z</cp:lastPrinted>
  <dcterms:created xsi:type="dcterms:W3CDTF">2025-02-03T13:36:00Z</dcterms:created>
  <dcterms:modified xsi:type="dcterms:W3CDTF">2026-03-23T09:10:00Z</dcterms:modified>
</cp:coreProperties>
</file>