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2D" w:rsidRDefault="00BD642D" w:rsidP="00BD642D">
      <w:pPr>
        <w:pStyle w:val="Header"/>
        <w:ind w:left="843" w:hangingChars="300" w:hanging="843"/>
        <w:rPr>
          <w:b/>
          <w:sz w:val="28"/>
          <w:szCs w:val="28"/>
          <w:lang w:val="ro-RO"/>
        </w:rPr>
      </w:pPr>
    </w:p>
    <w:p w:rsidR="00BD642D" w:rsidRDefault="00BD642D" w:rsidP="00BD642D">
      <w:pPr>
        <w:pStyle w:val="Header"/>
        <w:ind w:left="843" w:hangingChars="300" w:hanging="843"/>
        <w:rPr>
          <w:b/>
          <w:sz w:val="28"/>
          <w:szCs w:val="28"/>
          <w:lang w:val="ro-RO"/>
        </w:rPr>
      </w:pPr>
    </w:p>
    <w:p w:rsidR="00467C8B" w:rsidRDefault="00467C8B" w:rsidP="00BD642D">
      <w:pPr>
        <w:pStyle w:val="Header"/>
        <w:ind w:left="843" w:hangingChars="300" w:hanging="843"/>
        <w:rPr>
          <w:b/>
          <w:sz w:val="28"/>
          <w:szCs w:val="28"/>
          <w:lang w:val="ro-RO"/>
        </w:rPr>
      </w:pPr>
    </w:p>
    <w:p w:rsidR="00467C8B" w:rsidRDefault="00467C8B" w:rsidP="00BD642D">
      <w:pPr>
        <w:pStyle w:val="Header"/>
        <w:ind w:left="843" w:hangingChars="300" w:hanging="843"/>
        <w:rPr>
          <w:b/>
          <w:sz w:val="28"/>
          <w:szCs w:val="28"/>
          <w:lang w:val="ro-RO"/>
        </w:rPr>
      </w:pPr>
    </w:p>
    <w:p w:rsidR="00467C8B" w:rsidRDefault="00467C8B" w:rsidP="00BD642D">
      <w:pPr>
        <w:pStyle w:val="Header"/>
        <w:ind w:left="843" w:hangingChars="300" w:hanging="843"/>
        <w:rPr>
          <w:b/>
          <w:sz w:val="28"/>
          <w:szCs w:val="28"/>
          <w:lang w:val="ro-RO"/>
        </w:rPr>
      </w:pPr>
    </w:p>
    <w:p w:rsidR="00467C8B" w:rsidRDefault="00467C8B" w:rsidP="00BD642D">
      <w:pPr>
        <w:pStyle w:val="Header"/>
        <w:ind w:left="843" w:hangingChars="300" w:hanging="843"/>
        <w:rPr>
          <w:b/>
          <w:sz w:val="28"/>
          <w:szCs w:val="28"/>
          <w:lang w:val="ro-RO"/>
        </w:rPr>
      </w:pPr>
    </w:p>
    <w:p w:rsidR="00CC28A1" w:rsidRPr="000E03E6" w:rsidRDefault="00BD642D" w:rsidP="002D71C5">
      <w:pPr>
        <w:rPr>
          <w:b/>
          <w:bCs/>
          <w:noProof/>
          <w:sz w:val="28"/>
          <w:szCs w:val="28"/>
        </w:rPr>
      </w:pPr>
      <w:r w:rsidRPr="000E03E6">
        <w:rPr>
          <w:b/>
          <w:bCs/>
          <w:noProof/>
          <w:sz w:val="28"/>
          <w:szCs w:val="28"/>
        </w:rPr>
        <w:t>SPITALUL JUDETEAN DE URGENTA VALCEA</w:t>
      </w:r>
    </w:p>
    <w:p w:rsidR="00BD642D" w:rsidRPr="000E03E6" w:rsidRDefault="00BD642D" w:rsidP="002D71C5">
      <w:pPr>
        <w:rPr>
          <w:b/>
          <w:bCs/>
          <w:i/>
          <w:noProof/>
          <w:sz w:val="28"/>
          <w:szCs w:val="28"/>
        </w:rPr>
      </w:pPr>
    </w:p>
    <w:p w:rsidR="00BD642D" w:rsidRPr="000E03E6" w:rsidRDefault="00BD642D" w:rsidP="002D71C5">
      <w:pPr>
        <w:rPr>
          <w:b/>
          <w:bCs/>
          <w:i/>
          <w:noProof/>
          <w:sz w:val="28"/>
          <w:szCs w:val="28"/>
        </w:rPr>
      </w:pPr>
    </w:p>
    <w:p w:rsidR="00BD642D" w:rsidRPr="000E03E6" w:rsidRDefault="00BD642D" w:rsidP="002D71C5">
      <w:pPr>
        <w:rPr>
          <w:b/>
          <w:bCs/>
          <w:i/>
          <w:noProof/>
          <w:sz w:val="28"/>
          <w:szCs w:val="28"/>
        </w:rPr>
      </w:pPr>
    </w:p>
    <w:p w:rsidR="00BD642D" w:rsidRPr="000E03E6" w:rsidRDefault="00BD642D" w:rsidP="002D71C5">
      <w:pPr>
        <w:rPr>
          <w:b/>
          <w:bCs/>
          <w:i/>
          <w:noProof/>
          <w:sz w:val="28"/>
          <w:szCs w:val="28"/>
        </w:rPr>
      </w:pPr>
    </w:p>
    <w:p w:rsidR="00BD642D" w:rsidRPr="000E03E6" w:rsidRDefault="00BD642D" w:rsidP="002D71C5">
      <w:pPr>
        <w:rPr>
          <w:b/>
          <w:bCs/>
          <w:i/>
          <w:noProof/>
          <w:sz w:val="28"/>
          <w:szCs w:val="28"/>
        </w:rPr>
      </w:pPr>
    </w:p>
    <w:p w:rsidR="00BD642D" w:rsidRPr="000E03E6" w:rsidRDefault="00BD642D" w:rsidP="002D71C5">
      <w:pPr>
        <w:rPr>
          <w:b/>
          <w:bCs/>
          <w:i/>
          <w:noProof/>
          <w:sz w:val="28"/>
          <w:szCs w:val="28"/>
        </w:rPr>
      </w:pPr>
    </w:p>
    <w:p w:rsidR="00BD642D" w:rsidRPr="000E03E6" w:rsidRDefault="00BD642D" w:rsidP="002D71C5">
      <w:pPr>
        <w:rPr>
          <w:b/>
          <w:bCs/>
          <w:i/>
          <w:noProof/>
          <w:sz w:val="28"/>
          <w:szCs w:val="28"/>
        </w:rPr>
      </w:pPr>
    </w:p>
    <w:p w:rsidR="002D71C5" w:rsidRPr="000E03E6" w:rsidRDefault="002D71C5" w:rsidP="002D71C5">
      <w:pPr>
        <w:rPr>
          <w:b/>
          <w:i/>
          <w:noProof/>
          <w:sz w:val="28"/>
          <w:szCs w:val="28"/>
        </w:rPr>
      </w:pPr>
      <w:r w:rsidRPr="000E03E6">
        <w:rPr>
          <w:b/>
          <w:bCs/>
          <w:i/>
          <w:noProof/>
          <w:sz w:val="28"/>
          <w:szCs w:val="28"/>
        </w:rPr>
        <w:t>Lista formularelor:</w:t>
      </w:r>
    </w:p>
    <w:p w:rsidR="002D71C5" w:rsidRPr="000E03E6" w:rsidRDefault="002D71C5" w:rsidP="002D71C5">
      <w:pPr>
        <w:jc w:val="both"/>
        <w:rPr>
          <w:i/>
          <w:noProof/>
        </w:rPr>
      </w:pPr>
    </w:p>
    <w:p w:rsidR="00C10597" w:rsidRPr="000E03E6" w:rsidRDefault="00C10597" w:rsidP="00C10597">
      <w:pPr>
        <w:rPr>
          <w:bCs/>
        </w:rPr>
      </w:pPr>
      <w:r w:rsidRPr="000E03E6">
        <w:rPr>
          <w:b/>
          <w:noProof/>
        </w:rPr>
        <w:t xml:space="preserve">Formularul  – 1          </w:t>
      </w:r>
      <w:r w:rsidRPr="000E03E6">
        <w:rPr>
          <w:bCs/>
        </w:rPr>
        <w:t>Valabilitate oferta</w:t>
      </w:r>
    </w:p>
    <w:p w:rsidR="00E80CEE" w:rsidRPr="000E03E6" w:rsidRDefault="00E80CEE" w:rsidP="00C10597">
      <w:pPr>
        <w:rPr>
          <w:b/>
          <w:bCs/>
          <w:lang w:val="pt-BR"/>
        </w:rPr>
      </w:pPr>
    </w:p>
    <w:p w:rsidR="002D71C5" w:rsidRPr="000E03E6" w:rsidRDefault="002D71C5" w:rsidP="004756C1">
      <w:pPr>
        <w:ind w:left="2184" w:hanging="2184"/>
        <w:jc w:val="both"/>
        <w:rPr>
          <w:noProof/>
        </w:rPr>
      </w:pPr>
      <w:r w:rsidRPr="000E03E6">
        <w:rPr>
          <w:b/>
          <w:noProof/>
        </w:rPr>
        <w:t>Formularul  – 2</w:t>
      </w:r>
      <w:r w:rsidR="00E80CEE" w:rsidRPr="000E03E6">
        <w:rPr>
          <w:b/>
          <w:noProof/>
        </w:rPr>
        <w:tab/>
      </w:r>
      <w:r w:rsidR="00673C11" w:rsidRPr="000E03E6">
        <w:rPr>
          <w:noProof/>
        </w:rPr>
        <w:t>M</w:t>
      </w:r>
      <w:hyperlink w:anchor="_MODEL_DE_INSTRUMENT_" w:history="1">
        <w:r w:rsidR="00673C11" w:rsidRPr="000E03E6">
          <w:rPr>
            <w:rStyle w:val="Hyperlink"/>
            <w:bCs/>
            <w:noProof/>
            <w:color w:val="auto"/>
            <w:u w:val="none"/>
            <w:lang w:val="it-IT"/>
          </w:rPr>
          <w:t xml:space="preserve">odel de instrument de </w:t>
        </w:r>
        <w:r w:rsidR="005170B5" w:rsidRPr="000E03E6">
          <w:rPr>
            <w:b/>
          </w:rPr>
          <w:t>garantie bancara</w:t>
        </w:r>
        <w:r w:rsidR="005170B5" w:rsidRPr="000E03E6">
          <w:rPr>
            <w:rStyle w:val="Hyperlink"/>
            <w:bCs/>
            <w:noProof/>
            <w:color w:val="auto"/>
            <w:u w:val="none"/>
            <w:lang w:val="it-IT"/>
          </w:rPr>
          <w:t xml:space="preserve"> </w:t>
        </w:r>
      </w:hyperlink>
    </w:p>
    <w:p w:rsidR="00741ED6" w:rsidRPr="000E03E6" w:rsidRDefault="00741ED6" w:rsidP="002D71C5">
      <w:pPr>
        <w:ind w:left="1416" w:hanging="1416"/>
        <w:jc w:val="both"/>
        <w:rPr>
          <w:b/>
          <w:noProof/>
        </w:rPr>
      </w:pPr>
    </w:p>
    <w:p w:rsidR="002D71C5" w:rsidRPr="00A823D3" w:rsidRDefault="002D71C5" w:rsidP="002D71C5">
      <w:pPr>
        <w:ind w:left="1416" w:hanging="1416"/>
        <w:jc w:val="both"/>
        <w:rPr>
          <w:noProof/>
          <w:lang w:val="pt-BR"/>
        </w:rPr>
      </w:pPr>
      <w:r w:rsidRPr="00A823D3">
        <w:rPr>
          <w:b/>
          <w:noProof/>
        </w:rPr>
        <w:t>Formularul  – 3</w:t>
      </w:r>
      <w:r w:rsidRPr="00A823D3">
        <w:rPr>
          <w:noProof/>
        </w:rPr>
        <w:tab/>
      </w:r>
      <w:r w:rsidR="00741ED6" w:rsidRPr="00A823D3">
        <w:rPr>
          <w:noProof/>
        </w:rPr>
        <w:t>F</w:t>
      </w:r>
      <w:r w:rsidR="00741ED6" w:rsidRPr="00A823D3">
        <w:rPr>
          <w:noProof/>
          <w:lang w:val="pt-BR"/>
        </w:rPr>
        <w:t>ormular de oferta</w:t>
      </w:r>
    </w:p>
    <w:p w:rsidR="00FB5AEC" w:rsidRPr="00A823D3" w:rsidRDefault="00FB5AEC" w:rsidP="002D71C5">
      <w:pPr>
        <w:ind w:left="1416" w:hanging="1416"/>
        <w:jc w:val="both"/>
        <w:rPr>
          <w:noProof/>
        </w:rPr>
      </w:pPr>
    </w:p>
    <w:p w:rsidR="00741ED6" w:rsidRPr="00A823D3" w:rsidRDefault="00741ED6" w:rsidP="00741ED6">
      <w:pPr>
        <w:ind w:left="1416" w:hanging="1416"/>
        <w:jc w:val="both"/>
        <w:rPr>
          <w:noProof/>
        </w:rPr>
      </w:pPr>
      <w:r w:rsidRPr="00A823D3">
        <w:rPr>
          <w:b/>
          <w:noProof/>
        </w:rPr>
        <w:t>Formularul  – 3A</w:t>
      </w:r>
      <w:r w:rsidRPr="00A823D3">
        <w:rPr>
          <w:noProof/>
        </w:rPr>
        <w:tab/>
        <w:t>Centralizator de preturi;</w:t>
      </w:r>
    </w:p>
    <w:p w:rsidR="00741ED6" w:rsidRPr="00A823D3" w:rsidRDefault="00741ED6" w:rsidP="002D71C5">
      <w:pPr>
        <w:ind w:left="1416" w:hanging="1416"/>
        <w:jc w:val="both"/>
        <w:rPr>
          <w:noProof/>
        </w:rPr>
      </w:pPr>
    </w:p>
    <w:p w:rsidR="002D71C5" w:rsidRPr="00A823D3" w:rsidRDefault="002D71C5" w:rsidP="002D71C5">
      <w:pPr>
        <w:tabs>
          <w:tab w:val="left" w:pos="709"/>
        </w:tabs>
        <w:jc w:val="both"/>
        <w:rPr>
          <w:noProof/>
        </w:rPr>
      </w:pPr>
      <w:r w:rsidRPr="00A823D3">
        <w:rPr>
          <w:b/>
          <w:noProof/>
        </w:rPr>
        <w:t xml:space="preserve">Formularul </w:t>
      </w:r>
      <w:r w:rsidR="00E80CEE" w:rsidRPr="00A823D3">
        <w:rPr>
          <w:b/>
          <w:noProof/>
        </w:rPr>
        <w:t xml:space="preserve">– </w:t>
      </w:r>
      <w:r w:rsidRPr="00A823D3">
        <w:rPr>
          <w:b/>
          <w:noProof/>
        </w:rPr>
        <w:t>4</w:t>
      </w:r>
      <w:r w:rsidR="00E80CEE" w:rsidRPr="00A823D3">
        <w:rPr>
          <w:b/>
          <w:noProof/>
        </w:rPr>
        <w:tab/>
      </w:r>
      <w:r w:rsidR="00741ED6" w:rsidRPr="00A823D3">
        <w:rPr>
          <w:noProof/>
        </w:rPr>
        <w:t>Propunere tehnica;</w:t>
      </w:r>
    </w:p>
    <w:p w:rsidR="002D71C5" w:rsidRPr="00A823D3" w:rsidRDefault="002D71C5" w:rsidP="002D71C5">
      <w:pPr>
        <w:jc w:val="both"/>
        <w:rPr>
          <w:noProof/>
        </w:rPr>
      </w:pPr>
    </w:p>
    <w:p w:rsidR="00741ED6" w:rsidRPr="00A823D3" w:rsidRDefault="00741ED6" w:rsidP="00741ED6">
      <w:pPr>
        <w:tabs>
          <w:tab w:val="left" w:pos="709"/>
        </w:tabs>
        <w:jc w:val="both"/>
        <w:rPr>
          <w:noProof/>
        </w:rPr>
      </w:pPr>
      <w:r w:rsidRPr="00A823D3">
        <w:rPr>
          <w:b/>
          <w:noProof/>
        </w:rPr>
        <w:t>Formularul – 4A</w:t>
      </w:r>
      <w:r w:rsidRPr="00A823D3">
        <w:rPr>
          <w:b/>
          <w:noProof/>
        </w:rPr>
        <w:tab/>
      </w:r>
      <w:r w:rsidRPr="00A823D3">
        <w:rPr>
          <w:noProof/>
        </w:rPr>
        <w:t>Anexa Propunere tehnica;</w:t>
      </w:r>
    </w:p>
    <w:p w:rsidR="00741ED6" w:rsidRPr="00A823D3" w:rsidRDefault="00741ED6" w:rsidP="002D71C5">
      <w:pPr>
        <w:jc w:val="both"/>
        <w:rPr>
          <w:noProof/>
        </w:rPr>
      </w:pPr>
    </w:p>
    <w:p w:rsidR="002D71C5" w:rsidRPr="00D141DD" w:rsidRDefault="002D71C5" w:rsidP="002D71C5">
      <w:pPr>
        <w:jc w:val="both"/>
        <w:rPr>
          <w:noProof/>
        </w:rPr>
      </w:pPr>
      <w:r w:rsidRPr="00D141DD">
        <w:rPr>
          <w:b/>
          <w:noProof/>
        </w:rPr>
        <w:t>Formularul  – 5</w:t>
      </w:r>
      <w:r w:rsidR="00E80CEE" w:rsidRPr="00D141DD">
        <w:rPr>
          <w:b/>
          <w:noProof/>
        </w:rPr>
        <w:tab/>
      </w:r>
      <w:r w:rsidR="00673C11" w:rsidRPr="00D141DD">
        <w:rPr>
          <w:noProof/>
        </w:rPr>
        <w:t xml:space="preserve">Model de scrisoare de garanţie bancară de </w:t>
      </w:r>
      <w:r w:rsidR="00673C11" w:rsidRPr="00D141DD">
        <w:rPr>
          <w:b/>
          <w:noProof/>
        </w:rPr>
        <w:t>bună execuţie</w:t>
      </w:r>
      <w:r w:rsidRPr="00D141DD">
        <w:rPr>
          <w:noProof/>
        </w:rPr>
        <w:t>;</w:t>
      </w:r>
    </w:p>
    <w:p w:rsidR="002D71C5" w:rsidRPr="00D141DD" w:rsidRDefault="002D71C5" w:rsidP="002D71C5">
      <w:pPr>
        <w:jc w:val="both"/>
        <w:rPr>
          <w:noProof/>
        </w:rPr>
      </w:pPr>
    </w:p>
    <w:p w:rsidR="004073BE" w:rsidRPr="00D141DD" w:rsidRDefault="004073BE" w:rsidP="004073BE">
      <w:pPr>
        <w:autoSpaceDE w:val="0"/>
        <w:autoSpaceDN w:val="0"/>
        <w:adjustRightInd w:val="0"/>
        <w:rPr>
          <w:rFonts w:ascii="Arial" w:hAnsi="Arial" w:cs="Arial"/>
          <w:bCs/>
          <w:noProof/>
          <w:sz w:val="22"/>
          <w:szCs w:val="22"/>
        </w:rPr>
      </w:pPr>
      <w:r w:rsidRPr="00D141DD">
        <w:rPr>
          <w:b/>
          <w:noProof/>
        </w:rPr>
        <w:t>Formularul  - 6</w:t>
      </w:r>
      <w:r w:rsidR="00E80CEE" w:rsidRPr="00D141DD">
        <w:rPr>
          <w:b/>
          <w:noProof/>
        </w:rPr>
        <w:tab/>
      </w:r>
      <w:r w:rsidRPr="00D141DD">
        <w:rPr>
          <w:bCs/>
          <w:noProof/>
          <w:sz w:val="22"/>
          <w:szCs w:val="22"/>
        </w:rPr>
        <w:t>Acord de asociere in vederea participarii la procedura de atribuire</w:t>
      </w:r>
    </w:p>
    <w:p w:rsidR="00DC09A2" w:rsidRPr="00D141DD" w:rsidRDefault="00DC09A2" w:rsidP="002D71C5">
      <w:pPr>
        <w:jc w:val="both"/>
        <w:rPr>
          <w:noProof/>
        </w:rPr>
      </w:pPr>
    </w:p>
    <w:p w:rsidR="002D71C5" w:rsidRPr="00D141DD" w:rsidRDefault="00DC09A2" w:rsidP="00DC09A2">
      <w:pPr>
        <w:rPr>
          <w:lang w:val="ro-RO"/>
        </w:rPr>
      </w:pPr>
      <w:r w:rsidRPr="00D141DD">
        <w:rPr>
          <w:b/>
          <w:noProof/>
        </w:rPr>
        <w:t xml:space="preserve">Formularul  – 7       </w:t>
      </w:r>
      <w:r w:rsidR="006D7BA3" w:rsidRPr="00D141DD">
        <w:rPr>
          <w:b/>
          <w:noProof/>
        </w:rPr>
        <w:t xml:space="preserve">  </w:t>
      </w:r>
      <w:r w:rsidRPr="00D141DD">
        <w:rPr>
          <w:bCs/>
          <w:color w:val="000000"/>
          <w:sz w:val="22"/>
          <w:szCs w:val="22"/>
          <w:lang w:val="es-ES"/>
        </w:rPr>
        <w:t>Declaraţie privind acceptarea clauzelor contractuale</w:t>
      </w:r>
    </w:p>
    <w:p w:rsidR="002D71C5" w:rsidRPr="00D141DD" w:rsidRDefault="002D71C5" w:rsidP="00BE4A06">
      <w:pPr>
        <w:ind w:left="2160"/>
        <w:rPr>
          <w:b/>
          <w:lang w:val="ro-RO"/>
        </w:rPr>
      </w:pPr>
    </w:p>
    <w:p w:rsidR="001E2971" w:rsidRPr="000E03E6" w:rsidRDefault="001E2971" w:rsidP="001E2971">
      <w:pPr>
        <w:rPr>
          <w:sz w:val="22"/>
          <w:szCs w:val="22"/>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E80CEE" w:rsidRPr="000E03E6" w:rsidRDefault="00E80CEE" w:rsidP="00BE4A06">
      <w:pPr>
        <w:ind w:left="2160"/>
        <w:rPr>
          <w:b/>
          <w:i/>
          <w:highlight w:val="lightGray"/>
          <w:lang w:val="ro-RO"/>
        </w:rPr>
      </w:pPr>
    </w:p>
    <w:p w:rsidR="00DF3831" w:rsidRPr="000E03E6" w:rsidRDefault="00673C11" w:rsidP="00BE4A06">
      <w:pPr>
        <w:ind w:left="2160"/>
        <w:rPr>
          <w:b/>
          <w:i/>
          <w:highlight w:val="lightGray"/>
          <w:lang w:val="ro-RO"/>
        </w:rPr>
      </w:pPr>
      <w:r w:rsidRPr="000E03E6">
        <w:rPr>
          <w:b/>
          <w:i/>
          <w:highlight w:val="lightGray"/>
          <w:lang w:val="ro-RO"/>
        </w:rPr>
        <w:t xml:space="preserve"> </w:t>
      </w:r>
      <w:r w:rsidR="00E1030C" w:rsidRPr="000E03E6">
        <w:rPr>
          <w:b/>
          <w:i/>
          <w:highlight w:val="lightGray"/>
          <w:lang w:val="ro-RO"/>
        </w:rPr>
        <w:t xml:space="preserve">                                                  </w:t>
      </w:r>
    </w:p>
    <w:p w:rsidR="00DF3831" w:rsidRPr="000E03E6" w:rsidRDefault="00DF3831" w:rsidP="00BE4A06">
      <w:pPr>
        <w:ind w:left="2160"/>
        <w:rPr>
          <w:b/>
          <w:i/>
          <w:highlight w:val="lightGray"/>
          <w:lang w:val="ro-RO"/>
        </w:rPr>
      </w:pPr>
    </w:p>
    <w:p w:rsidR="00C10597" w:rsidRPr="000E03E6" w:rsidRDefault="00C10597" w:rsidP="001E2971">
      <w:pPr>
        <w:rPr>
          <w:b/>
          <w:bCs/>
          <w:i/>
          <w:iCs/>
          <w:highlight w:val="lightGray"/>
        </w:rPr>
      </w:pPr>
    </w:p>
    <w:p w:rsidR="006D7BA3" w:rsidRPr="000E03E6" w:rsidRDefault="006D7BA3" w:rsidP="00C10597">
      <w:pPr>
        <w:ind w:left="2160"/>
        <w:rPr>
          <w:b/>
          <w:bCs/>
          <w:i/>
          <w:iCs/>
        </w:rPr>
      </w:pPr>
    </w:p>
    <w:p w:rsidR="00C10597" w:rsidRPr="000E03E6" w:rsidRDefault="00C10597" w:rsidP="00C10597">
      <w:pPr>
        <w:ind w:left="2160"/>
        <w:jc w:val="right"/>
        <w:rPr>
          <w:b/>
          <w:bCs/>
          <w:i/>
          <w:iCs/>
        </w:rPr>
      </w:pPr>
      <w:r w:rsidRPr="000E03E6">
        <w:rPr>
          <w:b/>
          <w:bCs/>
          <w:i/>
          <w:iCs/>
        </w:rPr>
        <w:t>Formular nr 1</w:t>
      </w:r>
    </w:p>
    <w:p w:rsidR="00C10597" w:rsidRPr="000E03E6" w:rsidRDefault="00C10597" w:rsidP="00C10597">
      <w:pPr>
        <w:jc w:val="center"/>
        <w:rPr>
          <w:sz w:val="32"/>
          <w:szCs w:val="32"/>
          <w:lang w:val="it-IT"/>
        </w:rPr>
      </w:pPr>
    </w:p>
    <w:p w:rsidR="00C10597" w:rsidRPr="000E03E6" w:rsidRDefault="00C10597" w:rsidP="00C10597">
      <w:pPr>
        <w:jc w:val="center"/>
        <w:rPr>
          <w:sz w:val="32"/>
          <w:szCs w:val="32"/>
          <w:lang w:val="it-IT"/>
        </w:rPr>
      </w:pPr>
    </w:p>
    <w:p w:rsidR="00E0004E" w:rsidRPr="000E03E6" w:rsidRDefault="00E0004E" w:rsidP="00E0004E">
      <w:pPr>
        <w:jc w:val="both"/>
        <w:rPr>
          <w:i/>
          <w:lang w:val="ro-RO"/>
        </w:rPr>
      </w:pPr>
      <w:r w:rsidRPr="000E03E6">
        <w:rPr>
          <w:i/>
          <w:lang w:val="ro-RO"/>
        </w:rPr>
        <w:t>OPERATOR ECONOMIC</w:t>
      </w:r>
    </w:p>
    <w:p w:rsidR="00E0004E" w:rsidRPr="000E03E6" w:rsidRDefault="00E0004E" w:rsidP="00E0004E">
      <w:pPr>
        <w:jc w:val="both"/>
        <w:rPr>
          <w:lang w:val="ro-RO"/>
        </w:rPr>
      </w:pPr>
      <w:r w:rsidRPr="000E03E6">
        <w:rPr>
          <w:lang w:val="ro-RO"/>
        </w:rPr>
        <w:t>....................................................</w:t>
      </w:r>
    </w:p>
    <w:p w:rsidR="00E0004E" w:rsidRPr="000E03E6" w:rsidRDefault="00E0004E" w:rsidP="00E0004E">
      <w:pPr>
        <w:rPr>
          <w:b/>
          <w:sz w:val="18"/>
          <w:szCs w:val="18"/>
          <w:u w:val="single"/>
          <w:lang w:val="it-IT"/>
        </w:rPr>
      </w:pPr>
      <w:r w:rsidRPr="000E03E6">
        <w:rPr>
          <w:i/>
          <w:lang w:val="ro-RO"/>
        </w:rPr>
        <w:t>(denumirea/numele ofertantului)</w:t>
      </w:r>
    </w:p>
    <w:p w:rsidR="00C10597" w:rsidRPr="000E03E6" w:rsidRDefault="00C10597" w:rsidP="00C10597">
      <w:r w:rsidRPr="000E03E6">
        <w:t xml:space="preserve">                                                                                                 </w:t>
      </w:r>
      <w:r w:rsidRPr="000E03E6">
        <w:br/>
      </w:r>
      <w:r w:rsidRPr="000E03E6">
        <w:br/>
      </w:r>
    </w:p>
    <w:p w:rsidR="00C10597" w:rsidRPr="000E03E6" w:rsidRDefault="00C10597" w:rsidP="00C10597"/>
    <w:p w:rsidR="00C10597" w:rsidRPr="000E03E6" w:rsidRDefault="00C10597" w:rsidP="00C10597">
      <w:pPr>
        <w:jc w:val="center"/>
        <w:rPr>
          <w:b/>
          <w:bCs/>
        </w:rPr>
      </w:pPr>
      <w:r w:rsidRPr="000E03E6">
        <w:rPr>
          <w:b/>
          <w:bCs/>
          <w:lang w:val="pt-BR"/>
        </w:rPr>
        <w:t>FORMULAR -</w:t>
      </w:r>
      <w:r w:rsidRPr="000E03E6">
        <w:rPr>
          <w:b/>
          <w:bCs/>
        </w:rPr>
        <w:t>VALABILITATE OFERTA</w:t>
      </w:r>
    </w:p>
    <w:p w:rsidR="00C10597" w:rsidRPr="000E03E6" w:rsidRDefault="00C10597" w:rsidP="00C10597">
      <w:pPr>
        <w:rPr>
          <w:b/>
          <w:bCs/>
        </w:rPr>
      </w:pPr>
    </w:p>
    <w:p w:rsidR="00C10597" w:rsidRPr="000E03E6" w:rsidRDefault="00C10597" w:rsidP="00C10597"/>
    <w:p w:rsidR="00C10597" w:rsidRPr="000E03E6" w:rsidRDefault="00C10597" w:rsidP="00C10597">
      <w:r w:rsidRPr="000E03E6">
        <w:t xml:space="preserve">                               Către ............................................................</w:t>
      </w:r>
      <w:r w:rsidRPr="000E03E6">
        <w:br/>
        <w:t xml:space="preserve">                                      (denumirea autorităţii contractante şi adresa completă)</w:t>
      </w:r>
      <w:r w:rsidRPr="000E03E6">
        <w:br/>
      </w:r>
    </w:p>
    <w:p w:rsidR="00CA788C" w:rsidRPr="000E03E6" w:rsidRDefault="00C10597" w:rsidP="00CA788C">
      <w:pPr>
        <w:jc w:val="both"/>
      </w:pPr>
      <w:r w:rsidRPr="000E03E6">
        <w:br/>
      </w:r>
      <w:r w:rsidR="00CA788C" w:rsidRPr="000E03E6">
        <w:t xml:space="preserve">           Ca urmare </w:t>
      </w:r>
      <w:proofErr w:type="gramStart"/>
      <w:r w:rsidR="00CA788C" w:rsidRPr="000E03E6">
        <w:t>a</w:t>
      </w:r>
      <w:proofErr w:type="gramEnd"/>
      <w:r w:rsidR="00CA788C" w:rsidRPr="000E03E6">
        <w:t xml:space="preserve"> anunţului de participare din SEAP nr. ___________ </w:t>
      </w:r>
      <w:proofErr w:type="gramStart"/>
      <w:r w:rsidR="00CA788C" w:rsidRPr="000E03E6">
        <w:t>din</w:t>
      </w:r>
      <w:proofErr w:type="gramEnd"/>
      <w:r w:rsidR="00CA788C" w:rsidRPr="000E03E6">
        <w:t xml:space="preserve"> data de ____________ privind aplicarea procedurii pentru atribuirea </w:t>
      </w:r>
      <w:r w:rsidR="00FB7164" w:rsidRPr="000E03E6">
        <w:t>contractului</w:t>
      </w:r>
      <w:r w:rsidR="00CA788C" w:rsidRPr="000E03E6">
        <w:t xml:space="preserve"> (denumirea contractului de achizitie publica) .........................   noi, SC............... .., vă transmitem alăturat valabilitatea ofertei, respectiv</w:t>
      </w:r>
      <w:proofErr w:type="gramStart"/>
      <w:r w:rsidR="00CA788C" w:rsidRPr="000E03E6">
        <w:t>,  pana</w:t>
      </w:r>
      <w:proofErr w:type="gramEnd"/>
      <w:r w:rsidR="00CA788C" w:rsidRPr="000E03E6">
        <w:t xml:space="preserve"> la data de ........... ........... </w:t>
      </w:r>
      <w:proofErr w:type="gramStart"/>
      <w:r w:rsidR="00CA788C" w:rsidRPr="000E03E6">
        <w:t>pe</w:t>
      </w:r>
      <w:proofErr w:type="gramEnd"/>
      <w:r w:rsidR="00CA788C" w:rsidRPr="000E03E6">
        <w:t xml:space="preserve"> parcursul careia trebuie mentinuta oferta  conform ,,Fisei de Date” din SICAP, la sectiunea IV.2.6. </w:t>
      </w:r>
    </w:p>
    <w:p w:rsidR="00C10597" w:rsidRPr="000E03E6" w:rsidRDefault="00C10597" w:rsidP="00CA788C">
      <w:pPr>
        <w:jc w:val="both"/>
        <w:rPr>
          <w:b/>
          <w:bCs/>
        </w:rPr>
      </w:pPr>
    </w:p>
    <w:p w:rsidR="00C10597" w:rsidRPr="000E03E6" w:rsidRDefault="00C10597" w:rsidP="00C10597">
      <w:pPr>
        <w:ind w:firstLine="720"/>
        <w:jc w:val="both"/>
      </w:pPr>
      <w:r w:rsidRPr="000E03E6">
        <w:t>Mentionam faptul ca oferta noastra a fost depusa prin intermediul SICAP</w:t>
      </w:r>
    </w:p>
    <w:p w:rsidR="00C10597" w:rsidRPr="000E03E6" w:rsidRDefault="00C10597" w:rsidP="00C10597">
      <w:pPr>
        <w:jc w:val="both"/>
      </w:pPr>
      <w:r w:rsidRPr="000E03E6">
        <w:br/>
      </w:r>
    </w:p>
    <w:p w:rsidR="00C10597" w:rsidRPr="000E03E6" w:rsidRDefault="00C10597" w:rsidP="00C10597">
      <w:pPr>
        <w:ind w:firstLine="720"/>
        <w:jc w:val="both"/>
      </w:pPr>
      <w:r w:rsidRPr="000E03E6">
        <w:t xml:space="preserve">Data </w:t>
      </w:r>
      <w:proofErr w:type="gramStart"/>
      <w:r w:rsidRPr="000E03E6">
        <w:t>completării ...................</w:t>
      </w:r>
      <w:proofErr w:type="gramEnd"/>
      <w:r w:rsidRPr="000E03E6">
        <w:t xml:space="preserve">                                          </w:t>
      </w:r>
    </w:p>
    <w:p w:rsidR="00C10597" w:rsidRPr="000E03E6" w:rsidRDefault="00C10597" w:rsidP="00C10597">
      <w:pPr>
        <w:ind w:firstLine="720"/>
        <w:jc w:val="both"/>
      </w:pPr>
    </w:p>
    <w:p w:rsidR="00C10597" w:rsidRPr="000E03E6" w:rsidRDefault="00C10597" w:rsidP="00C10597">
      <w:pPr>
        <w:ind w:firstLine="720"/>
        <w:jc w:val="both"/>
      </w:pPr>
    </w:p>
    <w:p w:rsidR="00C10597" w:rsidRPr="000E03E6" w:rsidRDefault="00C10597" w:rsidP="00C10597">
      <w:pPr>
        <w:ind w:firstLine="720"/>
        <w:jc w:val="both"/>
      </w:pPr>
    </w:p>
    <w:p w:rsidR="00C10597" w:rsidRPr="000E03E6" w:rsidRDefault="00C10597" w:rsidP="00C10597">
      <w:pPr>
        <w:jc w:val="both"/>
      </w:pPr>
      <w:r w:rsidRPr="000E03E6">
        <w:t xml:space="preserve">                                                                                                    Ofertant</w:t>
      </w:r>
    </w:p>
    <w:p w:rsidR="00C10597" w:rsidRPr="000E03E6" w:rsidRDefault="00C10597" w:rsidP="00C10597">
      <w:r w:rsidRPr="000E03E6">
        <w:t xml:space="preserve">                                                ........................................................................................</w:t>
      </w:r>
      <w:r w:rsidRPr="000E03E6">
        <w:br/>
        <w:t xml:space="preserve">                                                                                           (semnătura autorizată)</w:t>
      </w:r>
    </w:p>
    <w:p w:rsidR="00C10597" w:rsidRPr="000E03E6" w:rsidRDefault="00C10597" w:rsidP="00C10597"/>
    <w:p w:rsidR="00C10597" w:rsidRPr="000E03E6" w:rsidRDefault="00C10597" w:rsidP="00C10597"/>
    <w:p w:rsidR="00C10597" w:rsidRPr="000E03E6" w:rsidRDefault="00C10597" w:rsidP="00C10597">
      <w:pPr>
        <w:pStyle w:val="Heading1"/>
        <w:ind w:left="7200"/>
        <w:jc w:val="right"/>
        <w:rPr>
          <w:rFonts w:ascii="Calibri" w:hAnsi="Calibri" w:cs="Calibri"/>
          <w:i/>
          <w:iCs/>
          <w:noProof/>
          <w:spacing w:val="-1"/>
          <w:lang w:val="it-IT"/>
        </w:rPr>
      </w:pPr>
    </w:p>
    <w:p w:rsidR="00C10597" w:rsidRPr="000E03E6" w:rsidRDefault="00C10597" w:rsidP="00C10597">
      <w:pPr>
        <w:pStyle w:val="Heading1"/>
        <w:ind w:left="7200"/>
        <w:jc w:val="right"/>
        <w:rPr>
          <w:rFonts w:ascii="Calibri" w:hAnsi="Calibri" w:cs="Calibri"/>
          <w:i/>
          <w:iCs/>
          <w:noProof/>
          <w:spacing w:val="-1"/>
          <w:lang w:val="it-IT"/>
        </w:rPr>
      </w:pPr>
    </w:p>
    <w:p w:rsidR="00C10597" w:rsidRPr="000E03E6" w:rsidRDefault="00C10597" w:rsidP="00C10597">
      <w:pPr>
        <w:rPr>
          <w:lang w:val="it-IT"/>
        </w:rPr>
      </w:pPr>
    </w:p>
    <w:p w:rsidR="00C10597" w:rsidRPr="000E03E6" w:rsidRDefault="00C10597" w:rsidP="00C10597">
      <w:pPr>
        <w:rPr>
          <w:lang w:val="it-IT"/>
        </w:rPr>
      </w:pPr>
    </w:p>
    <w:p w:rsidR="00DF3831" w:rsidRPr="000E03E6" w:rsidRDefault="00DF3831" w:rsidP="00BE4A06">
      <w:pPr>
        <w:ind w:left="2160"/>
        <w:rPr>
          <w:b/>
          <w:i/>
          <w:lang w:val="ro-RO"/>
        </w:rPr>
      </w:pPr>
    </w:p>
    <w:p w:rsidR="006B5D79" w:rsidRPr="000E03E6" w:rsidRDefault="00E1030C" w:rsidP="00BE4A06">
      <w:pPr>
        <w:ind w:left="2160"/>
        <w:rPr>
          <w:b/>
          <w:i/>
          <w:lang w:val="ro-RO"/>
        </w:rPr>
      </w:pPr>
      <w:r w:rsidRPr="000E03E6">
        <w:rPr>
          <w:b/>
          <w:i/>
          <w:lang w:val="ro-RO"/>
        </w:rPr>
        <w:t xml:space="preserve">                               </w:t>
      </w:r>
      <w:r w:rsidR="002D71C5" w:rsidRPr="000E03E6">
        <w:rPr>
          <w:b/>
          <w:i/>
          <w:lang w:val="ro-RO"/>
        </w:rPr>
        <w:t xml:space="preserve">                          </w:t>
      </w:r>
    </w:p>
    <w:p w:rsidR="006B5D79" w:rsidRPr="000E03E6" w:rsidRDefault="006B5D79" w:rsidP="00BE4A06">
      <w:pPr>
        <w:ind w:left="2160"/>
        <w:rPr>
          <w:b/>
          <w:i/>
          <w:lang w:val="ro-RO"/>
        </w:rPr>
      </w:pPr>
    </w:p>
    <w:p w:rsidR="00C10597" w:rsidRPr="000E03E6" w:rsidRDefault="00C10597" w:rsidP="00BE4A06">
      <w:pPr>
        <w:ind w:left="2160"/>
        <w:rPr>
          <w:b/>
          <w:i/>
          <w:lang w:val="ro-RO"/>
        </w:rPr>
      </w:pPr>
    </w:p>
    <w:p w:rsidR="00C10597" w:rsidRPr="000E03E6" w:rsidRDefault="00C10597" w:rsidP="00BE4A06">
      <w:pPr>
        <w:ind w:left="2160"/>
        <w:rPr>
          <w:b/>
          <w:i/>
          <w:lang w:val="ro-RO"/>
        </w:rPr>
      </w:pPr>
    </w:p>
    <w:p w:rsidR="00DF63A7" w:rsidRPr="000E03E6" w:rsidRDefault="00DF63A7" w:rsidP="002E0D82">
      <w:pPr>
        <w:rPr>
          <w:b/>
          <w:sz w:val="22"/>
          <w:szCs w:val="22"/>
          <w:lang w:val="ro-RO"/>
        </w:rPr>
      </w:pPr>
    </w:p>
    <w:p w:rsidR="006B5D79" w:rsidRPr="000E03E6" w:rsidRDefault="006B5D79" w:rsidP="002E0D82">
      <w:pPr>
        <w:rPr>
          <w:b/>
          <w:sz w:val="22"/>
          <w:szCs w:val="22"/>
          <w:lang w:val="ro-RO"/>
        </w:rPr>
      </w:pPr>
    </w:p>
    <w:p w:rsidR="002D71C5" w:rsidRPr="000E03E6" w:rsidRDefault="002D71C5" w:rsidP="002D71C5">
      <w:pPr>
        <w:ind w:left="2160"/>
        <w:rPr>
          <w:b/>
          <w:bCs/>
          <w:i/>
          <w:lang w:val="ro-RO"/>
        </w:rPr>
      </w:pPr>
      <w:r w:rsidRPr="000E03E6">
        <w:rPr>
          <w:b/>
          <w:i/>
          <w:lang w:val="ro-RO"/>
        </w:rPr>
        <w:t xml:space="preserve">                                                                                                            Formular</w:t>
      </w:r>
      <w:r w:rsidRPr="000E03E6">
        <w:rPr>
          <w:b/>
          <w:bCs/>
          <w:i/>
          <w:lang w:val="ro-RO"/>
        </w:rPr>
        <w:t xml:space="preserve"> nr 2</w:t>
      </w:r>
    </w:p>
    <w:p w:rsidR="00970A31" w:rsidRPr="000E03E6" w:rsidRDefault="00970A31" w:rsidP="00970A31">
      <w:pPr>
        <w:jc w:val="both"/>
      </w:pPr>
      <w:r w:rsidRPr="000E03E6">
        <w:t xml:space="preserve">                 BANCA</w:t>
      </w:r>
    </w:p>
    <w:p w:rsidR="00970A31" w:rsidRPr="000E03E6" w:rsidRDefault="00970A31" w:rsidP="00970A31">
      <w:pPr>
        <w:jc w:val="both"/>
      </w:pPr>
      <w:r w:rsidRPr="000E03E6">
        <w:t xml:space="preserve">    ___________________</w:t>
      </w:r>
    </w:p>
    <w:p w:rsidR="00970A31" w:rsidRPr="000E03E6" w:rsidRDefault="00970A31" w:rsidP="00970A31">
      <w:pPr>
        <w:jc w:val="both"/>
        <w:rPr>
          <w:i/>
        </w:rPr>
      </w:pPr>
      <w:r w:rsidRPr="000E03E6">
        <w:t xml:space="preserve">               </w:t>
      </w:r>
      <w:r w:rsidRPr="000E03E6">
        <w:rPr>
          <w:i/>
        </w:rPr>
        <w:t>(</w:t>
      </w:r>
      <w:proofErr w:type="gramStart"/>
      <w:r w:rsidRPr="000E03E6">
        <w:rPr>
          <w:i/>
        </w:rPr>
        <w:t>denumirea</w:t>
      </w:r>
      <w:proofErr w:type="gramEnd"/>
      <w:r w:rsidRPr="000E03E6">
        <w:rPr>
          <w:i/>
        </w:rPr>
        <w:t>)</w:t>
      </w:r>
    </w:p>
    <w:p w:rsidR="008A71DA" w:rsidRPr="000E03E6" w:rsidRDefault="008A71DA" w:rsidP="008A71DA">
      <w:pPr>
        <w:jc w:val="center"/>
        <w:rPr>
          <w:i/>
        </w:rPr>
      </w:pPr>
      <w:r w:rsidRPr="000E03E6">
        <w:rPr>
          <w:i/>
        </w:rPr>
        <w:t>MODEL DE INSTRUMENT DE GARANTARE</w:t>
      </w:r>
    </w:p>
    <w:p w:rsidR="008A71DA" w:rsidRPr="000E03E6" w:rsidRDefault="008A71DA" w:rsidP="008A71DA">
      <w:pPr>
        <w:jc w:val="center"/>
      </w:pPr>
      <w:proofErr w:type="gramStart"/>
      <w:r w:rsidRPr="000E03E6">
        <w:rPr>
          <w:i/>
        </w:rPr>
        <w:t>pentru</w:t>
      </w:r>
      <w:proofErr w:type="gramEnd"/>
      <w:r w:rsidRPr="000E03E6">
        <w:rPr>
          <w:i/>
        </w:rPr>
        <w:t xml:space="preserve"> participare cu oferta la procedura de atribuire a contractului</w:t>
      </w:r>
    </w:p>
    <w:p w:rsidR="00970A31" w:rsidRPr="000E03E6" w:rsidRDefault="00970A31" w:rsidP="008A71DA">
      <w:pPr>
        <w:jc w:val="center"/>
      </w:pPr>
    </w:p>
    <w:p w:rsidR="00673C11" w:rsidRPr="000E03E6" w:rsidRDefault="00673C11" w:rsidP="008A71DA">
      <w:pPr>
        <w:jc w:val="center"/>
      </w:pPr>
    </w:p>
    <w:p w:rsidR="00673C11" w:rsidRPr="000E03E6" w:rsidRDefault="00673C11" w:rsidP="008A71DA">
      <w:pPr>
        <w:jc w:val="center"/>
      </w:pPr>
    </w:p>
    <w:p w:rsidR="00970A31" w:rsidRPr="000E03E6" w:rsidRDefault="00970A31" w:rsidP="00970A31">
      <w:pPr>
        <w:jc w:val="center"/>
        <w:rPr>
          <w:b/>
        </w:rPr>
      </w:pPr>
      <w:r w:rsidRPr="000E03E6">
        <w:rPr>
          <w:b/>
        </w:rPr>
        <w:t>SCRISOARE DE GARANTIE BANCARA</w:t>
      </w:r>
    </w:p>
    <w:p w:rsidR="00970A31" w:rsidRPr="000E03E6" w:rsidRDefault="00970A31" w:rsidP="00970A31">
      <w:pPr>
        <w:jc w:val="center"/>
      </w:pPr>
      <w:proofErr w:type="gramStart"/>
      <w:r w:rsidRPr="000E03E6">
        <w:t>pentru</w:t>
      </w:r>
      <w:proofErr w:type="gramEnd"/>
      <w:r w:rsidRPr="000E03E6">
        <w:t xml:space="preserve"> participare cu oferta la procedura de atribuire a </w:t>
      </w:r>
      <w:r w:rsidR="00D5369C" w:rsidRPr="000E03E6">
        <w:t>contractului</w:t>
      </w:r>
      <w:r w:rsidRPr="000E03E6">
        <w:t xml:space="preserve"> de achizitie publica</w:t>
      </w:r>
    </w:p>
    <w:p w:rsidR="00673C11" w:rsidRPr="000E03E6" w:rsidRDefault="00673C11" w:rsidP="00970A31">
      <w:pPr>
        <w:jc w:val="both"/>
        <w:rPr>
          <w:lang w:val="es-ES"/>
        </w:rPr>
      </w:pPr>
    </w:p>
    <w:p w:rsidR="00673C11" w:rsidRPr="000E03E6" w:rsidRDefault="00673C11" w:rsidP="00970A31">
      <w:pPr>
        <w:jc w:val="both"/>
        <w:rPr>
          <w:lang w:val="es-ES"/>
        </w:rPr>
      </w:pPr>
    </w:p>
    <w:p w:rsidR="00970A31" w:rsidRPr="000E03E6" w:rsidRDefault="00970A31" w:rsidP="00970A31">
      <w:pPr>
        <w:jc w:val="both"/>
        <w:rPr>
          <w:lang w:val="es-ES"/>
        </w:rPr>
      </w:pPr>
      <w:r w:rsidRPr="000E03E6">
        <w:rPr>
          <w:lang w:val="es-ES"/>
        </w:rPr>
        <w:t>Catre ___________________________________________</w:t>
      </w:r>
    </w:p>
    <w:p w:rsidR="00970A31" w:rsidRPr="000E03E6" w:rsidRDefault="00970A31" w:rsidP="00970A31">
      <w:pPr>
        <w:jc w:val="both"/>
        <w:rPr>
          <w:i/>
          <w:lang w:val="es-ES"/>
        </w:rPr>
      </w:pPr>
      <w:r w:rsidRPr="000E03E6">
        <w:rPr>
          <w:lang w:val="es-ES"/>
        </w:rPr>
        <w:t xml:space="preserve">                     </w:t>
      </w:r>
      <w:r w:rsidRPr="000E03E6">
        <w:rPr>
          <w:i/>
          <w:lang w:val="es-ES"/>
        </w:rPr>
        <w:t>(</w:t>
      </w:r>
      <w:proofErr w:type="gramStart"/>
      <w:r w:rsidRPr="000E03E6">
        <w:rPr>
          <w:i/>
          <w:lang w:val="es-ES"/>
        </w:rPr>
        <w:t>denumirea</w:t>
      </w:r>
      <w:proofErr w:type="gramEnd"/>
      <w:r w:rsidRPr="000E03E6">
        <w:rPr>
          <w:i/>
          <w:lang w:val="es-ES"/>
        </w:rPr>
        <w:t xml:space="preserve"> autoritatii contractante si adresa completa)</w:t>
      </w:r>
    </w:p>
    <w:p w:rsidR="00970A31" w:rsidRPr="000E03E6" w:rsidRDefault="00970A31" w:rsidP="00970A31">
      <w:pPr>
        <w:jc w:val="both"/>
        <w:rPr>
          <w:lang w:val="es-ES"/>
        </w:rPr>
      </w:pPr>
    </w:p>
    <w:p w:rsidR="00673C11" w:rsidRPr="000E03E6" w:rsidRDefault="00673C11" w:rsidP="00970A31">
      <w:pPr>
        <w:jc w:val="both"/>
        <w:rPr>
          <w:lang w:val="es-ES"/>
        </w:rPr>
      </w:pPr>
    </w:p>
    <w:p w:rsidR="00673C11" w:rsidRPr="000E03E6" w:rsidRDefault="00673C11" w:rsidP="00970A31">
      <w:pPr>
        <w:jc w:val="both"/>
        <w:rPr>
          <w:lang w:val="es-ES"/>
        </w:rPr>
      </w:pPr>
    </w:p>
    <w:p w:rsidR="00970A31" w:rsidRPr="000E03E6" w:rsidRDefault="00970A31" w:rsidP="00970A31">
      <w:pPr>
        <w:jc w:val="both"/>
        <w:rPr>
          <w:noProof/>
        </w:rPr>
      </w:pPr>
      <w:r w:rsidRPr="000E03E6">
        <w:rPr>
          <w:noProof/>
        </w:rPr>
        <w:t>Avand in vedere procedura ________________________(</w:t>
      </w:r>
      <w:r w:rsidRPr="000E03E6">
        <w:rPr>
          <w:i/>
          <w:iCs/>
          <w:noProof/>
        </w:rPr>
        <w:t>denumirea procedurii de achizitie publica)</w:t>
      </w:r>
      <w:r w:rsidRPr="000E03E6">
        <w:rPr>
          <w:noProof/>
        </w:rPr>
        <w:t xml:space="preserve"> pentru atribuirea </w:t>
      </w:r>
      <w:r w:rsidRPr="000E03E6">
        <w:rPr>
          <w:iCs/>
          <w:noProof/>
        </w:rPr>
        <w:t>contractului ___________________________ (denumirea contractului),</w:t>
      </w:r>
      <w:r w:rsidRPr="000E03E6">
        <w:rPr>
          <w:noProof/>
        </w:rPr>
        <w:t xml:space="preserve"> noi  ___________________ (</w:t>
      </w:r>
      <w:r w:rsidRPr="000E03E6">
        <w:rPr>
          <w:iCs/>
          <w:noProof/>
        </w:rPr>
        <w:t>denumirea emitentului),</w:t>
      </w:r>
      <w:r w:rsidRPr="000E03E6">
        <w:rPr>
          <w:noProof/>
        </w:rPr>
        <w:t xml:space="preserve"> avand sediul inregistrat la _____________ </w:t>
      </w:r>
      <w:r w:rsidRPr="000E03E6">
        <w:rPr>
          <w:iCs/>
          <w:noProof/>
        </w:rPr>
        <w:t>(adresa emitentului</w:t>
      </w:r>
      <w:r w:rsidRPr="000E03E6">
        <w:rPr>
          <w:noProof/>
        </w:rPr>
        <w:t>), ne obligam fata de  ____________ (denumirea autoritatii contractante):</w:t>
      </w:r>
    </w:p>
    <w:p w:rsidR="00970A31" w:rsidRPr="000E03E6" w:rsidRDefault="00970A31" w:rsidP="00970A31">
      <w:pPr>
        <w:jc w:val="center"/>
        <w:rPr>
          <w:b/>
          <w:noProof/>
          <w:sz w:val="22"/>
          <w:szCs w:val="22"/>
        </w:rPr>
      </w:pPr>
      <w:r w:rsidRPr="000E03E6">
        <w:rPr>
          <w:b/>
          <w:noProof/>
        </w:rPr>
        <w:t xml:space="preserve">(OFERTANTUL ARE DREPTUL DE A  ALEGE UNA DINTRE CELE DOUA VARIANTE DE MAI </w:t>
      </w:r>
      <w:r w:rsidRPr="000E03E6">
        <w:rPr>
          <w:b/>
          <w:noProof/>
          <w:sz w:val="22"/>
          <w:szCs w:val="22"/>
        </w:rPr>
        <w:t>JOS  –  I.  SAU  II.)</w:t>
      </w:r>
    </w:p>
    <w:p w:rsidR="00970A31" w:rsidRPr="000E03E6" w:rsidRDefault="00970A31" w:rsidP="00970A31">
      <w:pPr>
        <w:numPr>
          <w:ilvl w:val="0"/>
          <w:numId w:val="1"/>
        </w:numPr>
        <w:ind w:left="0" w:firstLine="0"/>
        <w:jc w:val="both"/>
        <w:rPr>
          <w:noProof/>
          <w:sz w:val="22"/>
          <w:szCs w:val="22"/>
        </w:rPr>
      </w:pPr>
      <w:r w:rsidRPr="000E03E6">
        <w:rPr>
          <w:noProof/>
          <w:sz w:val="22"/>
          <w:szCs w:val="22"/>
        </w:rPr>
        <w:t xml:space="preserve">Sa onoram </w:t>
      </w:r>
      <w:r w:rsidRPr="000E03E6">
        <w:rPr>
          <w:b/>
          <w:noProof/>
          <w:sz w:val="22"/>
          <w:szCs w:val="22"/>
        </w:rPr>
        <w:t>neconditionat</w:t>
      </w:r>
      <w:r w:rsidRPr="000E03E6">
        <w:rPr>
          <w:noProof/>
          <w:sz w:val="22"/>
          <w:szCs w:val="22"/>
        </w:rPr>
        <w:t xml:space="preserve"> orice solicitare de plata din partea autoritatii contractante, in limita a _____ din valoarea </w:t>
      </w:r>
      <w:r w:rsidR="00D5369C" w:rsidRPr="000E03E6">
        <w:rPr>
          <w:noProof/>
          <w:sz w:val="22"/>
          <w:szCs w:val="22"/>
        </w:rPr>
        <w:t>contractului</w:t>
      </w:r>
      <w:r w:rsidRPr="000E03E6">
        <w:rPr>
          <w:noProof/>
          <w:sz w:val="22"/>
          <w:szCs w:val="22"/>
        </w:rPr>
        <w:t xml:space="preserve">, adica suma de  ___________ </w:t>
      </w:r>
      <w:r w:rsidRPr="000E03E6">
        <w:rPr>
          <w:b/>
          <w:noProof/>
          <w:sz w:val="22"/>
          <w:szCs w:val="22"/>
        </w:rPr>
        <w:t>RON</w:t>
      </w:r>
      <w:r w:rsidRPr="000E03E6">
        <w:rPr>
          <w:noProof/>
          <w:sz w:val="22"/>
          <w:szCs w:val="22"/>
        </w:rPr>
        <w:t xml:space="preserve">  (in litere si in cifre) la cererea scrisa si fara ca aceasta sa aiba obligatia de a-si motiva cererea respectiva, in situatia in care </w:t>
      </w:r>
      <w:r w:rsidRPr="000E03E6">
        <w:rPr>
          <w:b/>
          <w:noProof/>
          <w:sz w:val="22"/>
          <w:szCs w:val="22"/>
        </w:rPr>
        <w:t>autoritatea contractanta declara ca suma ceruta de ea si datorata ei este cauzata de culpa ofertantului</w:t>
      </w:r>
      <w:r w:rsidRPr="000E03E6">
        <w:rPr>
          <w:noProof/>
          <w:sz w:val="22"/>
          <w:szCs w:val="22"/>
        </w:rPr>
        <w:t>, fiind incidente una sau mai multe dintre situatiile de la literele– b) de mai jos (cazul garantiei care se executa neconditionat conform art.36 alin. (4)  din H.G. nr. 395/2016);</w:t>
      </w:r>
    </w:p>
    <w:p w:rsidR="00970A31" w:rsidRPr="000E03E6" w:rsidRDefault="00970A31" w:rsidP="00970A31">
      <w:pPr>
        <w:jc w:val="both"/>
        <w:rPr>
          <w:noProof/>
          <w:sz w:val="22"/>
          <w:szCs w:val="22"/>
        </w:rPr>
      </w:pPr>
      <w:r w:rsidRPr="000E03E6">
        <w:rPr>
          <w:noProof/>
          <w:sz w:val="22"/>
          <w:szCs w:val="22"/>
        </w:rPr>
        <w:t>sau</w:t>
      </w:r>
    </w:p>
    <w:p w:rsidR="00970A31" w:rsidRPr="000E03E6" w:rsidRDefault="00970A31" w:rsidP="00970A31">
      <w:pPr>
        <w:jc w:val="both"/>
        <w:rPr>
          <w:i/>
          <w:sz w:val="22"/>
          <w:szCs w:val="22"/>
        </w:rPr>
      </w:pPr>
      <w:r w:rsidRPr="000E03E6">
        <w:rPr>
          <w:sz w:val="22"/>
          <w:szCs w:val="22"/>
        </w:rPr>
        <w:t xml:space="preserve">    </w:t>
      </w:r>
    </w:p>
    <w:p w:rsidR="00970A31" w:rsidRPr="000E03E6" w:rsidRDefault="00970A31" w:rsidP="00970A31">
      <w:pPr>
        <w:jc w:val="both"/>
        <w:rPr>
          <w:lang w:val="es-ES"/>
        </w:rPr>
      </w:pPr>
      <w:r w:rsidRPr="000E03E6">
        <w:rPr>
          <w:sz w:val="22"/>
          <w:szCs w:val="22"/>
        </w:rPr>
        <w:t xml:space="preserve">    </w:t>
      </w:r>
      <w:r w:rsidRPr="000E03E6">
        <w:rPr>
          <w:b/>
          <w:sz w:val="22"/>
          <w:szCs w:val="22"/>
          <w:lang w:val="es-ES"/>
        </w:rPr>
        <w:t>a)</w:t>
      </w:r>
      <w:r w:rsidRPr="000E03E6">
        <w:rPr>
          <w:sz w:val="22"/>
          <w:szCs w:val="22"/>
          <w:lang w:val="es-ES"/>
        </w:rPr>
        <w:t xml:space="preserve"> ofertantul ________________ si-a retras oferta in perioada de valabilitate a acesteia</w:t>
      </w:r>
      <w:r w:rsidRPr="000E03E6">
        <w:rPr>
          <w:lang w:val="es-ES"/>
        </w:rPr>
        <w:t>;</w:t>
      </w:r>
    </w:p>
    <w:p w:rsidR="00970A31" w:rsidRPr="000E03E6" w:rsidRDefault="00970A31" w:rsidP="00970A31">
      <w:pPr>
        <w:jc w:val="both"/>
        <w:rPr>
          <w:i/>
          <w:lang w:val="es-ES"/>
        </w:rPr>
      </w:pPr>
      <w:r w:rsidRPr="000E03E6">
        <w:rPr>
          <w:i/>
          <w:lang w:val="es-ES"/>
        </w:rPr>
        <w:t xml:space="preserve">                        (</w:t>
      </w:r>
      <w:proofErr w:type="gramStart"/>
      <w:r w:rsidRPr="000E03E6">
        <w:rPr>
          <w:i/>
          <w:lang w:val="es-ES"/>
        </w:rPr>
        <w:t>denumirea</w:t>
      </w:r>
      <w:proofErr w:type="gramEnd"/>
      <w:r w:rsidRPr="000E03E6">
        <w:rPr>
          <w:i/>
          <w:lang w:val="es-ES"/>
        </w:rPr>
        <w:t>/</w:t>
      </w:r>
      <w:r w:rsidR="00836C03" w:rsidRPr="000E03E6">
        <w:rPr>
          <w:i/>
          <w:lang w:val="es-ES"/>
        </w:rPr>
        <w:t xml:space="preserve"> </w:t>
      </w:r>
      <w:r w:rsidRPr="000E03E6">
        <w:rPr>
          <w:i/>
          <w:lang w:val="es-ES"/>
        </w:rPr>
        <w:t>numele)</w:t>
      </w:r>
      <w:r w:rsidRPr="000E03E6">
        <w:rPr>
          <w:lang w:val="es-ES"/>
        </w:rPr>
        <w:t xml:space="preserve">               </w:t>
      </w:r>
    </w:p>
    <w:p w:rsidR="00970A31" w:rsidRPr="000E03E6" w:rsidRDefault="00970A31" w:rsidP="00970A31">
      <w:pPr>
        <w:jc w:val="both"/>
      </w:pPr>
      <w:r w:rsidRPr="000E03E6">
        <w:rPr>
          <w:lang w:val="pt-BR"/>
        </w:rPr>
        <w:t xml:space="preserve">   </w:t>
      </w:r>
      <w:r w:rsidRPr="000E03E6">
        <w:rPr>
          <w:b/>
          <w:lang w:val="pt-BR"/>
        </w:rPr>
        <w:t xml:space="preserve"> b</w:t>
      </w:r>
      <w:r w:rsidRPr="000E03E6">
        <w:rPr>
          <w:lang w:val="pt-BR"/>
        </w:rPr>
        <w:t>)</w:t>
      </w:r>
      <w:r w:rsidRPr="000E03E6">
        <w:t xml:space="preserve">oferta sa fiind stabilită câştigătoare, refuză să semneze </w:t>
      </w:r>
      <w:r w:rsidR="00D5369C" w:rsidRPr="000E03E6">
        <w:t>contractul</w:t>
      </w:r>
      <w:r w:rsidRPr="000E03E6">
        <w:t xml:space="preserve"> de achiziţie publică în perioada de valabilitate a ofertei.</w:t>
      </w:r>
    </w:p>
    <w:p w:rsidR="00970A31" w:rsidRPr="000E03E6" w:rsidRDefault="00970A31" w:rsidP="00970A31">
      <w:pPr>
        <w:jc w:val="both"/>
        <w:rPr>
          <w:lang w:val="pt-BR"/>
        </w:rPr>
      </w:pPr>
      <w:r w:rsidRPr="000E03E6">
        <w:rPr>
          <w:lang w:val="pt-BR"/>
        </w:rPr>
        <w:t xml:space="preserve">  Prezenta garantie este valabila pana la data de ______________________.</w:t>
      </w:r>
    </w:p>
    <w:p w:rsidR="00970A31" w:rsidRPr="000E03E6" w:rsidRDefault="00970A31" w:rsidP="00970A31">
      <w:pPr>
        <w:jc w:val="both"/>
        <w:rPr>
          <w:i/>
          <w:sz w:val="20"/>
          <w:szCs w:val="20"/>
        </w:rPr>
      </w:pPr>
      <w:r w:rsidRPr="000E03E6">
        <w:rPr>
          <w:i/>
          <w:sz w:val="20"/>
          <w:szCs w:val="20"/>
        </w:rPr>
        <w:t xml:space="preserve">          În cazul în care părtile sunt de acord să prelungească perioada de valabilitate a garantiei sau să modifice unele elemente ale ofertei care au efecte asupra prezentului angajament, se va obtine acordul nostru prealabil, în caz contrar prezenta scrisoare de garantie îsi pierde valabilitatea.</w:t>
      </w:r>
    </w:p>
    <w:p w:rsidR="00970A31" w:rsidRPr="000E03E6" w:rsidRDefault="00970A31" w:rsidP="00970A31">
      <w:pPr>
        <w:pStyle w:val="WW-Default"/>
        <w:jc w:val="both"/>
        <w:rPr>
          <w:i/>
          <w:noProof/>
          <w:color w:val="auto"/>
          <w:sz w:val="20"/>
          <w:szCs w:val="20"/>
          <w:lang w:val="ro-RO"/>
        </w:rPr>
      </w:pPr>
      <w:r w:rsidRPr="000E03E6">
        <w:rPr>
          <w:i/>
          <w:noProof/>
          <w:color w:val="auto"/>
          <w:sz w:val="20"/>
          <w:szCs w:val="20"/>
          <w:lang w:val="ro-RO"/>
        </w:rPr>
        <w:t>Legea aplicabilă prezentei garanţii de participare</w:t>
      </w:r>
      <w:r w:rsidR="008A71DA" w:rsidRPr="000E03E6">
        <w:rPr>
          <w:i/>
          <w:noProof/>
          <w:color w:val="auto"/>
          <w:sz w:val="20"/>
          <w:szCs w:val="20"/>
          <w:lang w:val="ro-RO"/>
        </w:rPr>
        <w:t xml:space="preserve"> este legea romana</w:t>
      </w:r>
      <w:r w:rsidRPr="000E03E6">
        <w:rPr>
          <w:i/>
          <w:noProof/>
          <w:color w:val="auto"/>
          <w:sz w:val="20"/>
          <w:szCs w:val="20"/>
          <w:lang w:val="ro-RO"/>
        </w:rPr>
        <w:t xml:space="preserve">. </w:t>
      </w:r>
    </w:p>
    <w:p w:rsidR="00970A31" w:rsidRPr="000E03E6" w:rsidRDefault="00970A31" w:rsidP="00970A31">
      <w:pPr>
        <w:pStyle w:val="WW-Default"/>
        <w:jc w:val="both"/>
        <w:rPr>
          <w:i/>
          <w:noProof/>
          <w:color w:val="auto"/>
          <w:sz w:val="20"/>
          <w:szCs w:val="20"/>
          <w:lang w:val="ro-RO"/>
        </w:rPr>
      </w:pPr>
      <w:r w:rsidRPr="000E03E6">
        <w:rPr>
          <w:i/>
          <w:noProof/>
          <w:color w:val="auto"/>
          <w:sz w:val="20"/>
          <w:szCs w:val="20"/>
          <w:lang w:val="ro-RO"/>
        </w:rPr>
        <w:t xml:space="preserve">Competente să soluţioneze orice dispută izvorâtă în legătură cu prezenta garanţie de participare sunt instanțele judecătoreşti române. </w:t>
      </w:r>
    </w:p>
    <w:p w:rsidR="00970A31" w:rsidRPr="000E03E6" w:rsidRDefault="00970A31" w:rsidP="00970A31">
      <w:pPr>
        <w:jc w:val="both"/>
        <w:rPr>
          <w:lang w:val="pt-BR"/>
        </w:rPr>
      </w:pPr>
    </w:p>
    <w:p w:rsidR="00970A31" w:rsidRPr="000E03E6" w:rsidRDefault="00970A31" w:rsidP="00970A31">
      <w:pPr>
        <w:jc w:val="both"/>
        <w:rPr>
          <w:lang w:val="pt-BR"/>
        </w:rPr>
      </w:pPr>
      <w:r w:rsidRPr="000E03E6">
        <w:rPr>
          <w:lang w:val="pt-BR"/>
        </w:rPr>
        <w:t xml:space="preserve">  Parafata de Banca _______________ in ziua ______ luna ________ anul _____ </w:t>
      </w:r>
      <w:r w:rsidRPr="000E03E6">
        <w:rPr>
          <w:i/>
          <w:lang w:val="pt-BR"/>
        </w:rPr>
        <w:t>(semnatura autorizata)</w:t>
      </w:r>
    </w:p>
    <w:p w:rsidR="002D71C5" w:rsidRPr="000E03E6" w:rsidRDefault="002D71C5" w:rsidP="002E0D82">
      <w:pPr>
        <w:ind w:firstLine="720"/>
        <w:jc w:val="both"/>
        <w:rPr>
          <w:lang w:val="ro-RO"/>
        </w:rPr>
      </w:pPr>
    </w:p>
    <w:p w:rsidR="002E0D82" w:rsidRPr="000E03E6" w:rsidRDefault="002E0D82" w:rsidP="00E0004E">
      <w:pPr>
        <w:ind w:firstLine="720"/>
        <w:jc w:val="right"/>
        <w:rPr>
          <w:lang w:val="ro-RO"/>
        </w:rPr>
      </w:pPr>
      <w:r w:rsidRPr="000E03E6">
        <w:rPr>
          <w:lang w:val="ro-RO"/>
        </w:rPr>
        <w:t>Operator economic</w:t>
      </w:r>
    </w:p>
    <w:p w:rsidR="002E0D82" w:rsidRPr="000E03E6" w:rsidRDefault="002E0D82" w:rsidP="00E0004E">
      <w:pPr>
        <w:ind w:firstLine="720"/>
        <w:jc w:val="right"/>
        <w:rPr>
          <w:lang w:val="pt-BR"/>
        </w:rPr>
      </w:pPr>
      <w:r w:rsidRPr="000E03E6">
        <w:rPr>
          <w:lang w:val="pt-BR"/>
        </w:rPr>
        <w:t>_____________________</w:t>
      </w:r>
    </w:p>
    <w:p w:rsidR="002E0D82" w:rsidRPr="000E03E6" w:rsidRDefault="002D71C5" w:rsidP="00E0004E">
      <w:pPr>
        <w:jc w:val="right"/>
        <w:rPr>
          <w:i/>
          <w:lang w:val="pt-BR"/>
        </w:rPr>
      </w:pPr>
      <w:r w:rsidRPr="000E03E6">
        <w:rPr>
          <w:i/>
          <w:lang w:val="pt-BR"/>
        </w:rPr>
        <w:t xml:space="preserve">               </w:t>
      </w:r>
      <w:r w:rsidR="002E0D82" w:rsidRPr="000E03E6">
        <w:rPr>
          <w:i/>
          <w:lang w:val="pt-BR"/>
        </w:rPr>
        <w:t>(denumirea/</w:t>
      </w:r>
      <w:r w:rsidRPr="000E03E6">
        <w:rPr>
          <w:i/>
          <w:lang w:val="pt-BR"/>
        </w:rPr>
        <w:t xml:space="preserve"> </w:t>
      </w:r>
      <w:r w:rsidR="002E0D82" w:rsidRPr="000E03E6">
        <w:rPr>
          <w:i/>
          <w:lang w:val="pt-BR"/>
        </w:rPr>
        <w:t>numele</w:t>
      </w:r>
      <w:r w:rsidRPr="000E03E6">
        <w:rPr>
          <w:i/>
          <w:lang w:val="pt-BR"/>
        </w:rPr>
        <w:t>)</w:t>
      </w:r>
    </w:p>
    <w:p w:rsidR="005106E6" w:rsidRPr="000E03E6" w:rsidRDefault="005106E6" w:rsidP="002E0D82">
      <w:pPr>
        <w:jc w:val="both"/>
        <w:rPr>
          <w:i/>
          <w:lang w:val="pt-BR"/>
        </w:rPr>
      </w:pPr>
    </w:p>
    <w:p w:rsidR="005106E6" w:rsidRPr="000E03E6" w:rsidRDefault="005106E6" w:rsidP="002E0D82">
      <w:pPr>
        <w:jc w:val="both"/>
        <w:rPr>
          <w:i/>
          <w:lang w:val="pt-BR"/>
        </w:rPr>
      </w:pPr>
    </w:p>
    <w:p w:rsidR="006B5D79" w:rsidRPr="000E03E6" w:rsidRDefault="006B5D79" w:rsidP="002E0D82">
      <w:pPr>
        <w:jc w:val="both"/>
        <w:rPr>
          <w:i/>
          <w:lang w:val="pt-BR"/>
        </w:rPr>
      </w:pPr>
    </w:p>
    <w:p w:rsidR="00D5369C" w:rsidRPr="000E03E6" w:rsidRDefault="00D5369C" w:rsidP="002E0D82">
      <w:pPr>
        <w:jc w:val="both"/>
        <w:rPr>
          <w:i/>
          <w:lang w:val="pt-BR"/>
        </w:rPr>
      </w:pPr>
    </w:p>
    <w:p w:rsidR="002D71C5" w:rsidRPr="000E03E6" w:rsidRDefault="002D71C5" w:rsidP="002D71C5">
      <w:pPr>
        <w:ind w:left="2160"/>
        <w:rPr>
          <w:b/>
          <w:bCs/>
          <w:i/>
          <w:lang w:val="ro-RO"/>
        </w:rPr>
      </w:pPr>
      <w:r w:rsidRPr="000E03E6">
        <w:rPr>
          <w:b/>
          <w:i/>
          <w:lang w:val="ro-RO"/>
        </w:rPr>
        <w:t xml:space="preserve">                                                                                                            Formular</w:t>
      </w:r>
      <w:r w:rsidRPr="000E03E6">
        <w:rPr>
          <w:b/>
          <w:bCs/>
          <w:i/>
          <w:lang w:val="ro-RO"/>
        </w:rPr>
        <w:t xml:space="preserve"> nr 3</w:t>
      </w:r>
    </w:p>
    <w:p w:rsidR="002D0BE4" w:rsidRPr="000E03E6" w:rsidRDefault="002D0BE4" w:rsidP="002D0BE4">
      <w:pPr>
        <w:rPr>
          <w:bCs/>
          <w:i/>
        </w:rPr>
      </w:pPr>
      <w:r w:rsidRPr="000E03E6">
        <w:rPr>
          <w:bCs/>
        </w:rPr>
        <w:t xml:space="preserve">Numele Ofertantului/Numele legal al Partenerilor în Asociere: </w:t>
      </w:r>
      <w:r w:rsidRPr="000E03E6">
        <w:rPr>
          <w:bCs/>
          <w:i/>
          <w:color w:val="FF0000"/>
        </w:rPr>
        <w:t>[introduceți denumirea completă]</w:t>
      </w:r>
    </w:p>
    <w:p w:rsidR="002D0BE4" w:rsidRPr="000E03E6" w:rsidRDefault="002D0BE4" w:rsidP="002D0BE4">
      <w:pPr>
        <w:rPr>
          <w:bCs/>
          <w:i/>
        </w:rPr>
      </w:pPr>
    </w:p>
    <w:p w:rsidR="002D0BE4" w:rsidRPr="000E03E6" w:rsidRDefault="002D0BE4" w:rsidP="002D0BE4">
      <w:pPr>
        <w:rPr>
          <w:bCs/>
          <w:i/>
        </w:rPr>
      </w:pPr>
    </w:p>
    <w:p w:rsidR="002D0BE4" w:rsidRPr="000E03E6" w:rsidRDefault="002D0BE4" w:rsidP="002D0BE4">
      <w:pPr>
        <w:shd w:val="clear" w:color="auto" w:fill="FFFFFF"/>
        <w:jc w:val="center"/>
        <w:rPr>
          <w:b/>
        </w:rPr>
      </w:pPr>
      <w:r w:rsidRPr="000E03E6">
        <w:rPr>
          <w:b/>
        </w:rPr>
        <w:t>Formular de Ofertă</w:t>
      </w:r>
    </w:p>
    <w:p w:rsidR="002D0BE4" w:rsidRPr="000E03E6" w:rsidRDefault="002D0BE4" w:rsidP="002D0BE4">
      <w:pPr>
        <w:rPr>
          <w:spacing w:val="-2"/>
        </w:rPr>
      </w:pPr>
    </w:p>
    <w:p w:rsidR="002D0BE4" w:rsidRPr="000E03E6" w:rsidRDefault="002D0BE4" w:rsidP="002D0BE4">
      <w:pPr>
        <w:rPr>
          <w:i/>
          <w:spacing w:val="-2"/>
        </w:rPr>
      </w:pPr>
      <w:r w:rsidRPr="000E03E6">
        <w:rPr>
          <w:spacing w:val="-2"/>
        </w:rPr>
        <w:t xml:space="preserve">Data: </w:t>
      </w:r>
      <w:r w:rsidRPr="000E03E6">
        <w:rPr>
          <w:i/>
          <w:color w:val="FF0000"/>
          <w:spacing w:val="-2"/>
        </w:rPr>
        <w:t xml:space="preserve">[introduceți </w:t>
      </w:r>
      <w:r w:rsidRPr="000E03E6">
        <w:rPr>
          <w:bCs/>
          <w:i/>
          <w:color w:val="FF0000"/>
        </w:rPr>
        <w:t xml:space="preserve">ziua, </w:t>
      </w:r>
      <w:proofErr w:type="gramStart"/>
      <w:r w:rsidRPr="000E03E6">
        <w:rPr>
          <w:bCs/>
          <w:i/>
          <w:color w:val="FF0000"/>
        </w:rPr>
        <w:t>luna</w:t>
      </w:r>
      <w:proofErr w:type="gramEnd"/>
      <w:r w:rsidRPr="000E03E6">
        <w:rPr>
          <w:bCs/>
          <w:i/>
          <w:color w:val="FF0000"/>
        </w:rPr>
        <w:t>, anul</w:t>
      </w:r>
      <w:r w:rsidRPr="000E03E6">
        <w:rPr>
          <w:i/>
          <w:color w:val="FF0000"/>
          <w:spacing w:val="-2"/>
        </w:rPr>
        <w:t>]</w:t>
      </w:r>
    </w:p>
    <w:p w:rsidR="002D0BE4" w:rsidRPr="000E03E6" w:rsidRDefault="002D0BE4" w:rsidP="002D0BE4">
      <w:pPr>
        <w:rPr>
          <w:bCs/>
          <w:i/>
        </w:rPr>
      </w:pPr>
      <w:r w:rsidRPr="000E03E6">
        <w:rPr>
          <w:bCs/>
        </w:rPr>
        <w:t xml:space="preserve">Anunț de participare: </w:t>
      </w:r>
      <w:r w:rsidRPr="000E03E6">
        <w:rPr>
          <w:bCs/>
          <w:i/>
          <w:color w:val="FF0000"/>
        </w:rPr>
        <w:t>[introduceți numărul anunțului de participare]</w:t>
      </w:r>
    </w:p>
    <w:p w:rsidR="002D0BE4" w:rsidRPr="000E03E6" w:rsidRDefault="002D0BE4" w:rsidP="002D0BE4">
      <w:pPr>
        <w:rPr>
          <w:bCs/>
          <w:i/>
          <w:iCs/>
        </w:rPr>
      </w:pPr>
      <w:r w:rsidRPr="000E03E6">
        <w:rPr>
          <w:bCs/>
        </w:rPr>
        <w:t xml:space="preserve">Obiectul contractului: </w:t>
      </w:r>
      <w:r w:rsidRPr="000E03E6">
        <w:rPr>
          <w:bCs/>
          <w:i/>
          <w:color w:val="FF0000"/>
        </w:rPr>
        <w:t>[introduceți obiectul contractului din anunțul de participare]</w:t>
      </w:r>
      <w:r w:rsidRPr="000E03E6">
        <w:rPr>
          <w:bCs/>
          <w:i/>
        </w:rPr>
        <w:t xml:space="preserve"> </w:t>
      </w:r>
    </w:p>
    <w:p w:rsidR="002D0BE4" w:rsidRPr="000E03E6" w:rsidRDefault="002D0BE4" w:rsidP="002D0BE4">
      <w:pPr>
        <w:pStyle w:val="Style11"/>
        <w:spacing w:line="240" w:lineRule="auto"/>
        <w:rPr>
          <w:b/>
          <w:bCs/>
          <w:lang w:val="ro-RO"/>
        </w:rPr>
      </w:pPr>
    </w:p>
    <w:p w:rsidR="002D0BE4" w:rsidRPr="000E03E6" w:rsidRDefault="002D0BE4" w:rsidP="002D0BE4">
      <w:pPr>
        <w:pStyle w:val="Style11"/>
        <w:spacing w:line="240" w:lineRule="auto"/>
        <w:rPr>
          <w:b/>
          <w:bCs/>
          <w:lang w:val="ro-RO"/>
        </w:rPr>
      </w:pPr>
    </w:p>
    <w:p w:rsidR="002D0BE4" w:rsidRPr="000E03E6" w:rsidRDefault="002D0BE4" w:rsidP="002D0BE4">
      <w:pPr>
        <w:pStyle w:val="Style11"/>
        <w:spacing w:line="240" w:lineRule="auto"/>
        <w:rPr>
          <w:b/>
          <w:bCs/>
          <w:iCs/>
          <w:lang w:val="ro-RO"/>
        </w:rPr>
      </w:pPr>
      <w:r w:rsidRPr="000E03E6">
        <w:rPr>
          <w:b/>
          <w:bCs/>
          <w:lang w:val="ro-RO"/>
        </w:rPr>
        <w:t xml:space="preserve">Către: Autoritatea Contractantă </w:t>
      </w:r>
      <w:r w:rsidRPr="000E03E6">
        <w:rPr>
          <w:bCs/>
          <w:i/>
          <w:color w:val="FF0000"/>
          <w:lang w:val="ro-RO"/>
        </w:rPr>
        <w:t>[a se introduce denumirea]</w:t>
      </w:r>
      <w:r w:rsidRPr="000E03E6">
        <w:rPr>
          <w:b/>
          <w:bCs/>
          <w:color w:val="FF0000"/>
          <w:lang w:val="ro-RO"/>
        </w:rPr>
        <w:t xml:space="preserve"> </w:t>
      </w:r>
      <w:r w:rsidRPr="000E03E6">
        <w:rPr>
          <w:b/>
          <w:bCs/>
          <w:lang w:val="ro-RO"/>
        </w:rPr>
        <w:t xml:space="preserve"> </w:t>
      </w:r>
    </w:p>
    <w:p w:rsidR="002D0BE4" w:rsidRPr="000E03E6" w:rsidRDefault="002D0BE4" w:rsidP="002D0BE4">
      <w:pPr>
        <w:jc w:val="both"/>
      </w:pPr>
    </w:p>
    <w:p w:rsidR="002D0BE4" w:rsidRPr="000E03E6" w:rsidRDefault="002D0BE4" w:rsidP="002D0BE4">
      <w:pPr>
        <w:jc w:val="both"/>
      </w:pPr>
    </w:p>
    <w:p w:rsidR="002D0BE4" w:rsidRPr="000E03E6" w:rsidRDefault="002D0BE4" w:rsidP="002D0BE4">
      <w:pPr>
        <w:jc w:val="both"/>
      </w:pPr>
      <w:r w:rsidRPr="000E03E6">
        <w:t xml:space="preserve">După examinarea Documentației de atribuire, subsemnații, ne angajăm </w:t>
      </w:r>
      <w:proofErr w:type="gramStart"/>
      <w:r w:rsidRPr="000E03E6">
        <w:t>să</w:t>
      </w:r>
      <w:proofErr w:type="gramEnd"/>
      <w:r w:rsidRPr="000E03E6">
        <w:t xml:space="preserve"> semnăm Acordul cadru/ Contractul subsecvent ce rezultă din această procedură și să demarăm, să realizăm și să finalizăm activitățile specificate în Acord cadru/ Contract subsecvent în conformitate cu Documentația de atribuire și cu Propunerea noastră Tehnică și Financiară.</w:t>
      </w:r>
    </w:p>
    <w:p w:rsidR="002D0BE4" w:rsidRPr="000E03E6" w:rsidRDefault="002D0BE4" w:rsidP="002D0BE4">
      <w:pPr>
        <w:jc w:val="both"/>
      </w:pPr>
    </w:p>
    <w:p w:rsidR="002D0BE4" w:rsidRPr="000E03E6" w:rsidRDefault="002D0BE4" w:rsidP="002D0BE4">
      <w:pPr>
        <w:jc w:val="both"/>
      </w:pPr>
      <w:r w:rsidRPr="000E03E6">
        <w:t>În concordanță cu Propunerea noastră Tehnică și Financiară și pe baza informațiilor furnizate de Autoritatea Contractantă până la momentul depunerii Ofertei:</w:t>
      </w:r>
    </w:p>
    <w:p w:rsidR="002D0BE4" w:rsidRPr="000E03E6" w:rsidRDefault="002D0BE4" w:rsidP="002D0BE4">
      <w:pPr>
        <w:pStyle w:val="Listparagraf"/>
        <w:numPr>
          <w:ilvl w:val="0"/>
          <w:numId w:val="10"/>
        </w:numPr>
        <w:spacing w:after="0" w:line="240" w:lineRule="auto"/>
        <w:contextualSpacing/>
        <w:jc w:val="both"/>
        <w:rPr>
          <w:rFonts w:ascii="Times New Roman" w:hAnsi="Times New Roman"/>
          <w:spacing w:val="-2"/>
          <w:sz w:val="24"/>
          <w:szCs w:val="24"/>
        </w:rPr>
      </w:pPr>
      <w:r w:rsidRPr="000E03E6">
        <w:rPr>
          <w:rFonts w:ascii="Times New Roman" w:hAnsi="Times New Roman"/>
          <w:sz w:val="24"/>
          <w:szCs w:val="24"/>
        </w:rPr>
        <w:t xml:space="preserve">ofertăm prețul total de ______ RON </w:t>
      </w:r>
      <w:r w:rsidRPr="000E03E6">
        <w:rPr>
          <w:rFonts w:ascii="Times New Roman" w:hAnsi="Times New Roman"/>
          <w:bCs/>
          <w:i/>
          <w:iCs/>
          <w:color w:val="FF0000"/>
          <w:sz w:val="24"/>
          <w:szCs w:val="24"/>
        </w:rPr>
        <w:t>[introduceți suma în cifre și litere din Propunerea Financiară]</w:t>
      </w:r>
      <w:r w:rsidRPr="000E03E6">
        <w:rPr>
          <w:rFonts w:ascii="Times New Roman" w:hAnsi="Times New Roman"/>
          <w:bCs/>
          <w:i/>
          <w:iCs/>
          <w:sz w:val="24"/>
          <w:szCs w:val="24"/>
        </w:rPr>
        <w:t>,</w:t>
      </w:r>
      <w:r w:rsidRPr="000E03E6">
        <w:rPr>
          <w:rFonts w:ascii="Times New Roman" w:hAnsi="Times New Roman"/>
          <w:sz w:val="24"/>
          <w:szCs w:val="24"/>
        </w:rPr>
        <w:t xml:space="preserve"> fără TVA, la care se adaugă TVA de ______</w:t>
      </w:r>
      <w:r w:rsidRPr="000E03E6">
        <w:rPr>
          <w:rFonts w:ascii="Times New Roman" w:hAnsi="Times New Roman"/>
          <w:bCs/>
          <w:i/>
          <w:iCs/>
          <w:sz w:val="24"/>
          <w:szCs w:val="24"/>
        </w:rPr>
        <w:t xml:space="preserve"> </w:t>
      </w:r>
      <w:r w:rsidRPr="000E03E6">
        <w:rPr>
          <w:rFonts w:ascii="Times New Roman" w:hAnsi="Times New Roman"/>
          <w:bCs/>
          <w:i/>
          <w:iCs/>
          <w:color w:val="FF0000"/>
          <w:sz w:val="24"/>
          <w:szCs w:val="24"/>
        </w:rPr>
        <w:t>[introduceți suma în cifre și litere]</w:t>
      </w:r>
      <w:r w:rsidRPr="000E03E6">
        <w:rPr>
          <w:rFonts w:ascii="Times New Roman" w:hAnsi="Times New Roman"/>
          <w:bCs/>
          <w:i/>
          <w:iCs/>
          <w:sz w:val="24"/>
          <w:szCs w:val="24"/>
        </w:rPr>
        <w:t>,</w:t>
      </w:r>
      <w:r w:rsidRPr="000E03E6">
        <w:rPr>
          <w:rFonts w:ascii="Times New Roman" w:hAnsi="Times New Roman"/>
          <w:sz w:val="24"/>
          <w:szCs w:val="24"/>
        </w:rPr>
        <w:t xml:space="preserve"> </w:t>
      </w:r>
    </w:p>
    <w:p w:rsidR="002D0BE4" w:rsidRPr="000E03E6" w:rsidRDefault="002D0BE4" w:rsidP="002D0BE4">
      <w:pPr>
        <w:ind w:left="360"/>
        <w:jc w:val="both"/>
        <w:rPr>
          <w:spacing w:val="-2"/>
        </w:rPr>
      </w:pPr>
    </w:p>
    <w:p w:rsidR="002D0BE4" w:rsidRPr="000E03E6" w:rsidRDefault="002D0BE4" w:rsidP="002D0BE4">
      <w:pPr>
        <w:tabs>
          <w:tab w:val="num" w:pos="0"/>
          <w:tab w:val="left" w:pos="540"/>
        </w:tabs>
        <w:jc w:val="both"/>
      </w:pPr>
      <w:r w:rsidRPr="000E03E6">
        <w:t>Subsemnatul, prin semnarea acestei Oferte declar că:</w:t>
      </w:r>
    </w:p>
    <w:p w:rsidR="002D0BE4" w:rsidRPr="000E03E6" w:rsidRDefault="002D0BE4" w:rsidP="002D0BE4">
      <w:pPr>
        <w:widowControl w:val="0"/>
        <w:numPr>
          <w:ilvl w:val="1"/>
          <w:numId w:val="9"/>
        </w:numPr>
        <w:tabs>
          <w:tab w:val="clear" w:pos="1548"/>
        </w:tabs>
        <w:autoSpaceDE w:val="0"/>
        <w:autoSpaceDN w:val="0"/>
        <w:ind w:left="709" w:hanging="349"/>
        <w:jc w:val="both"/>
      </w:pPr>
      <w:proofErr w:type="gramStart"/>
      <w:r w:rsidRPr="000E03E6">
        <w:t>am</w:t>
      </w:r>
      <w:proofErr w:type="gramEnd"/>
      <w:r w:rsidRPr="000E03E6">
        <w:t xml:space="preserve"> examinat conținutul Documentației de Atribuire, inclusiv amendamentul (ele) nr. ____ </w:t>
      </w:r>
      <w:r w:rsidRPr="000E03E6">
        <w:rPr>
          <w:i/>
          <w:color w:val="FF0000"/>
        </w:rPr>
        <w:t>[introduceți detalii],</w:t>
      </w:r>
      <w:r w:rsidRPr="000E03E6">
        <w:rPr>
          <w:i/>
        </w:rPr>
        <w:t xml:space="preserve"> </w:t>
      </w:r>
      <w:r w:rsidRPr="000E03E6">
        <w:t xml:space="preserve">comunicate până la data depunerii Ofertelor pentru </w:t>
      </w:r>
      <w:r w:rsidRPr="000E03E6">
        <w:rPr>
          <w:i/>
          <w:color w:val="FF0000"/>
        </w:rPr>
        <w:t>[introduceți numărul procedurii de atribuire]</w:t>
      </w:r>
      <w:r w:rsidRPr="000E03E6">
        <w:t xml:space="preserve"> și răspunsurile la solicitările de clarificări publicate de Autoritatea Contractantă ce reprezintă documentele achiziției comunicate de Autoritatea Contractantă în legătură cu procedura la care depunem Oferta;</w:t>
      </w:r>
    </w:p>
    <w:p w:rsidR="002D0BE4" w:rsidRPr="000E03E6" w:rsidRDefault="002D0BE4" w:rsidP="002D0BE4">
      <w:pPr>
        <w:widowControl w:val="0"/>
        <w:numPr>
          <w:ilvl w:val="1"/>
          <w:numId w:val="9"/>
        </w:numPr>
        <w:tabs>
          <w:tab w:val="clear" w:pos="1548"/>
        </w:tabs>
        <w:autoSpaceDE w:val="0"/>
        <w:autoSpaceDN w:val="0"/>
        <w:ind w:left="709" w:hanging="349"/>
        <w:jc w:val="both"/>
      </w:pPr>
      <w:proofErr w:type="gramStart"/>
      <w:r w:rsidRPr="000E03E6">
        <w:t>am</w:t>
      </w:r>
      <w:proofErr w:type="gramEnd"/>
      <w:r w:rsidRPr="000E03E6">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2D0BE4" w:rsidRPr="000E03E6" w:rsidRDefault="002D0BE4" w:rsidP="002D0BE4">
      <w:pPr>
        <w:widowControl w:val="0"/>
        <w:numPr>
          <w:ilvl w:val="1"/>
          <w:numId w:val="9"/>
        </w:numPr>
        <w:tabs>
          <w:tab w:val="clear" w:pos="1548"/>
        </w:tabs>
        <w:autoSpaceDE w:val="0"/>
        <w:autoSpaceDN w:val="0"/>
        <w:ind w:left="709" w:hanging="349"/>
        <w:jc w:val="both"/>
      </w:pPr>
      <w:r w:rsidRPr="000E03E6">
        <w:t>avem o înțelegere completă a documentelor achiziției comunicate, le acceptăm în totalitate, fără nici o rezervă sau restricție, înțelegem și acceptăm cerințele referitoare la forma, conținutul, instrucțiunile, stipulările și condițiile incluse în anunțul de participare și documentele achiziției;</w:t>
      </w:r>
    </w:p>
    <w:p w:rsidR="002D0BE4" w:rsidRPr="000E03E6" w:rsidRDefault="002D0BE4" w:rsidP="002D0BE4">
      <w:pPr>
        <w:widowControl w:val="0"/>
        <w:numPr>
          <w:ilvl w:val="1"/>
          <w:numId w:val="9"/>
        </w:numPr>
        <w:tabs>
          <w:tab w:val="clear" w:pos="1548"/>
        </w:tabs>
        <w:autoSpaceDE w:val="0"/>
        <w:autoSpaceDN w:val="0"/>
        <w:ind w:left="709" w:hanging="349"/>
        <w:jc w:val="both"/>
      </w:pPr>
      <w:r w:rsidRPr="000E03E6">
        <w:t>după ce am examinat cu atenție documentele achiziției și avem o înțelegere completă asupra acestora ne declarăm mulțumiți de calitatea, cantitatea și gradul de detaliere a acestor documente;</w:t>
      </w:r>
    </w:p>
    <w:p w:rsidR="002D0BE4" w:rsidRPr="000E03E6" w:rsidRDefault="002D0BE4" w:rsidP="002D0BE4">
      <w:pPr>
        <w:widowControl w:val="0"/>
        <w:numPr>
          <w:ilvl w:val="1"/>
          <w:numId w:val="9"/>
        </w:numPr>
        <w:tabs>
          <w:tab w:val="clear" w:pos="1548"/>
        </w:tabs>
        <w:autoSpaceDE w:val="0"/>
        <w:autoSpaceDN w:val="0"/>
        <w:ind w:left="709" w:hanging="349"/>
        <w:jc w:val="both"/>
      </w:pPr>
      <w:r w:rsidRPr="000E03E6">
        <w:t>documentele achiziției au fost suficiente și adecvate pentru pregătirea unei Oferte exacte și Oferta noastră a fost pregătită luând în considerare toate acestea;</w:t>
      </w:r>
    </w:p>
    <w:p w:rsidR="002D0BE4" w:rsidRPr="000E03E6" w:rsidRDefault="002D0BE4" w:rsidP="002D0BE4">
      <w:pPr>
        <w:widowControl w:val="0"/>
        <w:numPr>
          <w:ilvl w:val="1"/>
          <w:numId w:val="9"/>
        </w:numPr>
        <w:tabs>
          <w:tab w:val="clear" w:pos="1548"/>
        </w:tabs>
        <w:autoSpaceDE w:val="0"/>
        <w:autoSpaceDN w:val="0"/>
        <w:ind w:left="709" w:hanging="349"/>
        <w:jc w:val="both"/>
      </w:pPr>
      <w:r w:rsidRPr="000E03E6">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2D0BE4" w:rsidRPr="000E03E6" w:rsidRDefault="002D0BE4" w:rsidP="002D0BE4">
      <w:pPr>
        <w:widowControl w:val="0"/>
        <w:numPr>
          <w:ilvl w:val="1"/>
          <w:numId w:val="9"/>
        </w:numPr>
        <w:tabs>
          <w:tab w:val="clear" w:pos="1548"/>
        </w:tabs>
        <w:autoSpaceDE w:val="0"/>
        <w:autoSpaceDN w:val="0"/>
        <w:ind w:left="709" w:hanging="349"/>
        <w:jc w:val="both"/>
      </w:pPr>
      <w:r w:rsidRPr="000E03E6">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0BE4" w:rsidRPr="000E03E6" w:rsidRDefault="002D0BE4" w:rsidP="002D0BE4">
      <w:pPr>
        <w:jc w:val="both"/>
      </w:pPr>
    </w:p>
    <w:p w:rsidR="002D0BE4" w:rsidRPr="000E03E6" w:rsidRDefault="002D0BE4" w:rsidP="002D0BE4">
      <w:pPr>
        <w:jc w:val="both"/>
      </w:pPr>
      <w:r w:rsidRPr="000E03E6">
        <w:lastRenderedPageBreak/>
        <w:t xml:space="preserve">Suntem de acord ca Oferta noastră </w:t>
      </w:r>
      <w:proofErr w:type="gramStart"/>
      <w:r w:rsidRPr="000E03E6">
        <w:t>să</w:t>
      </w:r>
      <w:proofErr w:type="gramEnd"/>
      <w:r w:rsidRPr="000E03E6">
        <w:t xml:space="preserve"> rămână valabilă pentru o perioada de ________ </w:t>
      </w:r>
      <w:r w:rsidRPr="000E03E6">
        <w:rPr>
          <w:i/>
          <w:color w:val="FF0000"/>
        </w:rPr>
        <w:t>[introduceți numărul]</w:t>
      </w:r>
      <w:r w:rsidRPr="000E03E6">
        <w:t xml:space="preserve"> zile de la data depunerii Ofertelor și că transmiterea acestei Oferte ne va ține răspunzători. </w:t>
      </w:r>
      <w:proofErr w:type="gramStart"/>
      <w:r w:rsidRPr="000E03E6">
        <w:t>Suntem de acord că aceasta poate fi acceptată în orice moment înainte de expirarea perioadei menționate.</w:t>
      </w:r>
      <w:proofErr w:type="gramEnd"/>
      <w:r w:rsidRPr="000E03E6">
        <w:t xml:space="preserve"> </w:t>
      </w:r>
    </w:p>
    <w:p w:rsidR="002D0BE4" w:rsidRPr="000E03E6" w:rsidRDefault="002D0BE4" w:rsidP="002D0BE4">
      <w:pPr>
        <w:pStyle w:val="Listparagraf"/>
        <w:spacing w:line="240" w:lineRule="auto"/>
        <w:rPr>
          <w:rFonts w:ascii="Times New Roman" w:hAnsi="Times New Roman"/>
          <w:sz w:val="24"/>
          <w:szCs w:val="24"/>
        </w:rPr>
      </w:pPr>
    </w:p>
    <w:p w:rsidR="002D0BE4" w:rsidRPr="000E03E6" w:rsidRDefault="002D0BE4" w:rsidP="002D0BE4">
      <w:pPr>
        <w:jc w:val="both"/>
      </w:pPr>
      <w:r w:rsidRPr="000E03E6">
        <w:t xml:space="preserve">Subsemnatul, în calitate de reprezentant al Ofertantului </w:t>
      </w:r>
      <w:r w:rsidRPr="000E03E6">
        <w:rPr>
          <w:bCs/>
          <w:i/>
          <w:color w:val="FF0000"/>
        </w:rPr>
        <w:t>[introduceți denumirea completă]</w:t>
      </w:r>
      <w:r w:rsidRPr="000E03E6">
        <w:rPr>
          <w:bCs/>
          <w:i/>
        </w:rPr>
        <w:t xml:space="preserve"> </w:t>
      </w:r>
      <w:r w:rsidRPr="000E03E6">
        <w:t>în această procedură declar că:</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nu am făcut și nu vom face nicio încercare de a induce în eroare alți operatori economici pentru a depune sau nu o Ofertă cu scopul de a distorsiona competiția</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 cadru/ Contractului subsecvent</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 xml:space="preserve">noi, împreună cu subcontractanții propuși </w:t>
      </w:r>
      <w:r w:rsidRPr="000E03E6">
        <w:rPr>
          <w:rFonts w:ascii="Times New Roman" w:hAnsi="Times New Roman"/>
          <w:bCs/>
          <w:i/>
          <w:color w:val="FF0000"/>
          <w:sz w:val="24"/>
          <w:szCs w:val="24"/>
        </w:rPr>
        <w:t>[introduceți, dacă este aplicabil, denumirea completă a subcontractanților pentru care a fost prezentat DUAE și ale căror capacități au fost utilizate pentru îndeplinirea criteriilor de calificare]</w:t>
      </w:r>
      <w:r w:rsidRPr="000E03E6">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 xml:space="preserve">noi, împreună cu terțul/terții susținători </w:t>
      </w:r>
      <w:r w:rsidRPr="000E03E6">
        <w:rPr>
          <w:rFonts w:ascii="Times New Roman" w:hAnsi="Times New Roman"/>
          <w:bCs/>
          <w:i/>
          <w:color w:val="FF0000"/>
          <w:sz w:val="24"/>
          <w:szCs w:val="24"/>
        </w:rPr>
        <w:t>[introduceți, dacă este aplicabil, numele terților susținători pentru care a fost prezentat DUAE și ale căror capacități au fost utilizate pentru îndeplinirea criteriilor de calificare]</w:t>
      </w:r>
      <w:r w:rsidRPr="000E03E6">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0E03E6">
        <w:rPr>
          <w:rFonts w:ascii="Times New Roman" w:hAnsi="Times New Roman"/>
          <w:b/>
          <w:sz w:val="24"/>
          <w:szCs w:val="24"/>
        </w:rPr>
        <w:t xml:space="preserve"> </w:t>
      </w:r>
      <w:r w:rsidRPr="000E03E6">
        <w:rPr>
          <w:rFonts w:ascii="Times New Roman" w:hAnsi="Times New Roman"/>
          <w:sz w:val="24"/>
          <w:szCs w:val="24"/>
        </w:rPr>
        <w:t>efectele lor juridice.</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 xml:space="preserve">până la încheierea şi semnarea acordului cadru/ contractului subsecvent de achiziţie publică de furnizare această Ofertă, împreună cu comunicarea transmisă de Autoritatea Contractantă </w:t>
      </w:r>
      <w:r w:rsidRPr="000E03E6">
        <w:rPr>
          <w:rFonts w:ascii="Times New Roman" w:hAnsi="Times New Roman"/>
          <w:i/>
          <w:color w:val="FF0000"/>
          <w:sz w:val="24"/>
          <w:szCs w:val="24"/>
        </w:rPr>
        <w:t>[introduceți denumirea Autorității Contractante]</w:t>
      </w:r>
      <w:r w:rsidRPr="000E03E6">
        <w:rPr>
          <w:rFonts w:ascii="Times New Roman" w:hAnsi="Times New Roman"/>
          <w:sz w:val="24"/>
          <w:szCs w:val="24"/>
        </w:rPr>
        <w:t>, prin care Oferta noastră este stabilită câştigătoare, vor constitui un angajament ferm pentru noi.</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Precizăm că:</w:t>
      </w:r>
    </w:p>
    <w:p w:rsidR="002D0BE4" w:rsidRPr="000E03E6" w:rsidRDefault="002D0BE4" w:rsidP="002D0BE4">
      <w:pPr>
        <w:pStyle w:val="Listparagraf"/>
        <w:numPr>
          <w:ilvl w:val="0"/>
          <w:numId w:val="12"/>
        </w:numPr>
        <w:spacing w:after="0" w:line="240" w:lineRule="auto"/>
        <w:contextualSpacing/>
        <w:jc w:val="both"/>
        <w:rPr>
          <w:rFonts w:ascii="Times New Roman" w:hAnsi="Times New Roman"/>
          <w:sz w:val="24"/>
          <w:szCs w:val="24"/>
        </w:rPr>
      </w:pPr>
      <w:r w:rsidRPr="000E03E6">
        <w:rPr>
          <w:rFonts w:ascii="Times New Roman" w:hAnsi="Times New Roman"/>
          <w:sz w:val="24"/>
          <w:szCs w:val="24"/>
        </w:rPr>
        <w:t>depunem Ofertă Alternativă, ale cărei detalii sunt prezentate într-un formular de Ofertă separat, marcat în mod clar “Ofertă Alternativă”;</w:t>
      </w:r>
    </w:p>
    <w:p w:rsidR="002D0BE4" w:rsidRPr="000E03E6" w:rsidRDefault="002D0BE4" w:rsidP="002D0BE4">
      <w:pPr>
        <w:pStyle w:val="Listparagraf"/>
        <w:numPr>
          <w:ilvl w:val="0"/>
          <w:numId w:val="12"/>
        </w:numPr>
        <w:spacing w:after="0" w:line="240" w:lineRule="auto"/>
        <w:contextualSpacing/>
        <w:jc w:val="both"/>
        <w:rPr>
          <w:rFonts w:ascii="Times New Roman" w:hAnsi="Times New Roman"/>
          <w:sz w:val="24"/>
          <w:szCs w:val="24"/>
        </w:rPr>
      </w:pPr>
      <w:r w:rsidRPr="000E03E6">
        <w:rPr>
          <w:rFonts w:ascii="Times New Roman" w:hAnsi="Times New Roman"/>
          <w:sz w:val="24"/>
          <w:szCs w:val="24"/>
        </w:rPr>
        <w:t>nu depunem Ofertă Alternativă.</w:t>
      </w:r>
    </w:p>
    <w:p w:rsidR="002D0BE4" w:rsidRPr="000E03E6" w:rsidRDefault="002D0BE4" w:rsidP="002D0BE4">
      <w:pPr>
        <w:pStyle w:val="Listparagraf"/>
        <w:spacing w:line="240" w:lineRule="auto"/>
        <w:ind w:left="785"/>
        <w:jc w:val="both"/>
        <w:rPr>
          <w:rFonts w:ascii="Times New Roman" w:hAnsi="Times New Roman"/>
          <w:i/>
          <w:color w:val="FF0000"/>
          <w:sz w:val="24"/>
          <w:szCs w:val="24"/>
        </w:rPr>
      </w:pPr>
      <w:r w:rsidRPr="000E03E6">
        <w:rPr>
          <w:rFonts w:ascii="Times New Roman" w:hAnsi="Times New Roman"/>
          <w:i/>
          <w:color w:val="FF0000"/>
          <w:sz w:val="24"/>
          <w:szCs w:val="24"/>
        </w:rPr>
        <w:t>[Se bifează opţiunea corespunzătoare.]</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 xml:space="preserve">Înțelegem că Autoritatea Contractantă </w:t>
      </w:r>
    </w:p>
    <w:p w:rsidR="002D0BE4" w:rsidRPr="000E03E6" w:rsidRDefault="002D0BE4" w:rsidP="002D0BE4">
      <w:pPr>
        <w:pStyle w:val="Listparagraf"/>
        <w:numPr>
          <w:ilvl w:val="1"/>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2D0BE4" w:rsidRPr="000E03E6" w:rsidRDefault="002D0BE4" w:rsidP="002D0BE4">
      <w:pPr>
        <w:pStyle w:val="Listparagraf"/>
        <w:numPr>
          <w:ilvl w:val="1"/>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nu este obligată să accepte Oferta cu cel mai scăzut preț sau orice altă Ofertă pe care o poate primi.</w:t>
      </w:r>
    </w:p>
    <w:p w:rsidR="002D0BE4" w:rsidRPr="000E03E6" w:rsidRDefault="002D0BE4" w:rsidP="002D0BE4">
      <w:pPr>
        <w:pStyle w:val="Listparagraf"/>
        <w:numPr>
          <w:ilvl w:val="1"/>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lastRenderedPageBreak/>
        <w:t xml:space="preserve">Dacă Oferta noastră va fi acceptată, ne angajăm să asigurăm o garanţie de bună execuţie de ___ </w:t>
      </w:r>
      <w:r w:rsidRPr="000E03E6">
        <w:rPr>
          <w:rFonts w:ascii="Times New Roman" w:hAnsi="Times New Roman"/>
          <w:i/>
          <w:color w:val="FF0000"/>
          <w:sz w:val="24"/>
          <w:szCs w:val="24"/>
        </w:rPr>
        <w:t>[introduceți procentul stabilit în Fișa de date a achiziției]</w:t>
      </w:r>
      <w:r w:rsidRPr="000E03E6">
        <w:rPr>
          <w:rFonts w:ascii="Times New Roman" w:hAnsi="Times New Roman"/>
          <w:sz w:val="24"/>
          <w:szCs w:val="24"/>
        </w:rPr>
        <w:t xml:space="preserve"> din prețul Contractului subsecvent.</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Confirmăm că nu participăm în cadrul acestei proceduri pentru atribuirea acordului cadru/ Contractului subsecvent pentru care transmitem această Ofertă în nicio altă Ofertă indiferent sub ce formă (individual, ca membru într-o asociere, în calitate de subcontractant).</w:t>
      </w:r>
    </w:p>
    <w:p w:rsidR="002D0BE4" w:rsidRPr="000E03E6" w:rsidRDefault="002D0BE4" w:rsidP="002D0BE4">
      <w:pPr>
        <w:pStyle w:val="Listparagraf"/>
        <w:numPr>
          <w:ilvl w:val="0"/>
          <w:numId w:val="11"/>
        </w:numPr>
        <w:spacing w:after="0" w:line="240" w:lineRule="auto"/>
        <w:contextualSpacing/>
        <w:jc w:val="both"/>
        <w:rPr>
          <w:rFonts w:ascii="Times New Roman" w:hAnsi="Times New Roman"/>
          <w:sz w:val="24"/>
          <w:szCs w:val="24"/>
        </w:rPr>
      </w:pPr>
      <w:r w:rsidRPr="000E03E6">
        <w:rPr>
          <w:rFonts w:ascii="Times New Roman" w:hAnsi="Times New Roman"/>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2D0BE4" w:rsidRPr="000E03E6" w:rsidRDefault="002D0BE4" w:rsidP="002D0BE4">
      <w:pPr>
        <w:pStyle w:val="Listparagraf"/>
        <w:spacing w:after="0" w:line="240" w:lineRule="auto"/>
        <w:ind w:left="785"/>
        <w:contextualSpacing/>
        <w:jc w:val="both"/>
        <w:rPr>
          <w:rFonts w:ascii="Times New Roman" w:hAnsi="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D0BE4" w:rsidRPr="000E03E6" w:rsidTr="002D0BE4">
        <w:tc>
          <w:tcPr>
            <w:tcW w:w="1276" w:type="dxa"/>
            <w:shd w:val="clear" w:color="auto" w:fill="auto"/>
          </w:tcPr>
          <w:p w:rsidR="002D0BE4" w:rsidRPr="000E03E6" w:rsidRDefault="002D0BE4" w:rsidP="002D0BE4">
            <w:pPr>
              <w:numPr>
                <w:ilvl w:val="1"/>
                <w:numId w:val="0"/>
              </w:numPr>
              <w:tabs>
                <w:tab w:val="num" w:pos="360"/>
              </w:tabs>
              <w:jc w:val="both"/>
            </w:pPr>
            <w:r w:rsidRPr="000E03E6">
              <w:t xml:space="preserve">Nr. Crt. </w:t>
            </w:r>
          </w:p>
        </w:tc>
        <w:tc>
          <w:tcPr>
            <w:tcW w:w="7053" w:type="dxa"/>
            <w:shd w:val="clear" w:color="auto" w:fill="auto"/>
          </w:tcPr>
          <w:p w:rsidR="002D0BE4" w:rsidRPr="000E03E6" w:rsidRDefault="002D0BE4" w:rsidP="002D0BE4">
            <w:pPr>
              <w:numPr>
                <w:ilvl w:val="1"/>
                <w:numId w:val="0"/>
              </w:numPr>
              <w:tabs>
                <w:tab w:val="num" w:pos="360"/>
              </w:tabs>
              <w:jc w:val="center"/>
            </w:pPr>
            <w:r w:rsidRPr="000E03E6">
              <w:t>Referința din Propunerea Tehnică sau Propunerea Financiară</w:t>
            </w:r>
          </w:p>
          <w:p w:rsidR="002D0BE4" w:rsidRPr="000E03E6" w:rsidRDefault="002D0BE4" w:rsidP="002D0BE4">
            <w:pPr>
              <w:numPr>
                <w:ilvl w:val="1"/>
                <w:numId w:val="0"/>
              </w:numPr>
              <w:tabs>
                <w:tab w:val="num" w:pos="360"/>
              </w:tabs>
              <w:jc w:val="center"/>
            </w:pPr>
            <w:r w:rsidRPr="000E03E6">
              <w:rPr>
                <w:i/>
                <w:color w:val="FF0000"/>
                <w:lang w:eastAsia="de-DE"/>
              </w:rPr>
              <w:t>[</w:t>
            </w:r>
            <w:proofErr w:type="gramStart"/>
            <w:r w:rsidRPr="000E03E6">
              <w:rPr>
                <w:i/>
                <w:color w:val="FF0000"/>
                <w:lang w:eastAsia="de-DE"/>
              </w:rPr>
              <w:t>introduceți</w:t>
            </w:r>
            <w:proofErr w:type="gramEnd"/>
            <w:r w:rsidRPr="000E03E6">
              <w:rPr>
                <w:i/>
                <w:color w:val="FF0000"/>
                <w:lang w:eastAsia="de-DE"/>
              </w:rPr>
              <w:t xml:space="preserve"> numărul paginii, de la paragraful nr. ... la paragraful nr. ...]</w:t>
            </w:r>
          </w:p>
        </w:tc>
      </w:tr>
      <w:tr w:rsidR="002D0BE4" w:rsidRPr="000E03E6" w:rsidTr="002D0BE4">
        <w:tc>
          <w:tcPr>
            <w:tcW w:w="1276" w:type="dxa"/>
            <w:shd w:val="clear" w:color="auto" w:fill="auto"/>
          </w:tcPr>
          <w:p w:rsidR="002D0BE4" w:rsidRPr="000E03E6" w:rsidRDefault="002D0BE4" w:rsidP="002D0BE4">
            <w:pPr>
              <w:numPr>
                <w:ilvl w:val="1"/>
                <w:numId w:val="0"/>
              </w:numPr>
              <w:tabs>
                <w:tab w:val="num" w:pos="360"/>
              </w:tabs>
              <w:jc w:val="both"/>
            </w:pPr>
            <w:r w:rsidRPr="000E03E6">
              <w:t xml:space="preserve">1. </w:t>
            </w:r>
          </w:p>
        </w:tc>
        <w:tc>
          <w:tcPr>
            <w:tcW w:w="7053" w:type="dxa"/>
            <w:shd w:val="clear" w:color="auto" w:fill="auto"/>
          </w:tcPr>
          <w:p w:rsidR="002D0BE4" w:rsidRPr="000E03E6" w:rsidRDefault="002D0BE4" w:rsidP="002D0BE4">
            <w:pPr>
              <w:numPr>
                <w:ilvl w:val="1"/>
                <w:numId w:val="0"/>
              </w:numPr>
              <w:tabs>
                <w:tab w:val="num" w:pos="360"/>
              </w:tabs>
              <w:jc w:val="center"/>
            </w:pPr>
            <w:r w:rsidRPr="000E03E6">
              <w:t xml:space="preserve">.... </w:t>
            </w:r>
            <w:r w:rsidRPr="000E03E6">
              <w:rPr>
                <w:i/>
                <w:color w:val="FF0000"/>
                <w:lang w:eastAsia="de-DE"/>
              </w:rPr>
              <w:t>[introduceți informația]</w:t>
            </w:r>
          </w:p>
        </w:tc>
      </w:tr>
      <w:tr w:rsidR="002D0BE4" w:rsidRPr="000E03E6" w:rsidTr="002D0BE4">
        <w:tc>
          <w:tcPr>
            <w:tcW w:w="1276" w:type="dxa"/>
            <w:shd w:val="clear" w:color="auto" w:fill="auto"/>
          </w:tcPr>
          <w:p w:rsidR="002D0BE4" w:rsidRPr="000E03E6" w:rsidRDefault="002D0BE4" w:rsidP="002D0BE4">
            <w:pPr>
              <w:numPr>
                <w:ilvl w:val="1"/>
                <w:numId w:val="0"/>
              </w:numPr>
              <w:tabs>
                <w:tab w:val="num" w:pos="360"/>
              </w:tabs>
              <w:jc w:val="both"/>
            </w:pPr>
            <w:r w:rsidRPr="000E03E6">
              <w:t xml:space="preserve">2. </w:t>
            </w:r>
          </w:p>
        </w:tc>
        <w:tc>
          <w:tcPr>
            <w:tcW w:w="7053" w:type="dxa"/>
            <w:shd w:val="clear" w:color="auto" w:fill="auto"/>
          </w:tcPr>
          <w:p w:rsidR="002D0BE4" w:rsidRPr="000E03E6" w:rsidRDefault="002D0BE4" w:rsidP="002D0BE4">
            <w:pPr>
              <w:numPr>
                <w:ilvl w:val="1"/>
                <w:numId w:val="0"/>
              </w:numPr>
              <w:tabs>
                <w:tab w:val="num" w:pos="360"/>
              </w:tabs>
              <w:jc w:val="center"/>
            </w:pPr>
            <w:r w:rsidRPr="000E03E6">
              <w:t xml:space="preserve">.... </w:t>
            </w:r>
            <w:r w:rsidRPr="000E03E6">
              <w:rPr>
                <w:i/>
                <w:color w:val="FF0000"/>
                <w:lang w:eastAsia="de-DE"/>
              </w:rPr>
              <w:t>[introduceți informația]</w:t>
            </w:r>
          </w:p>
        </w:tc>
      </w:tr>
    </w:tbl>
    <w:p w:rsidR="002D0BE4" w:rsidRPr="000E03E6" w:rsidRDefault="002D0BE4" w:rsidP="002D0BE4">
      <w:pPr>
        <w:numPr>
          <w:ilvl w:val="1"/>
          <w:numId w:val="0"/>
        </w:numPr>
        <w:tabs>
          <w:tab w:val="num" w:pos="360"/>
        </w:tabs>
        <w:ind w:left="851"/>
        <w:jc w:val="both"/>
      </w:pPr>
    </w:p>
    <w:p w:rsidR="002D0BE4" w:rsidRPr="000E03E6" w:rsidRDefault="002D0BE4" w:rsidP="002D0BE4">
      <w:pPr>
        <w:numPr>
          <w:ilvl w:val="1"/>
          <w:numId w:val="0"/>
        </w:numPr>
        <w:tabs>
          <w:tab w:val="num" w:pos="360"/>
        </w:tabs>
        <w:ind w:left="851"/>
        <w:jc w:val="both"/>
      </w:pPr>
      <w:proofErr w:type="gramStart"/>
      <w:r w:rsidRPr="000E03E6">
        <w:t>De asemenea, în virtutea art.</w:t>
      </w:r>
      <w:proofErr w:type="gramEnd"/>
      <w:r w:rsidRPr="000E03E6">
        <w:t xml:space="preserve"> </w:t>
      </w:r>
      <w:proofErr w:type="gramStart"/>
      <w:r w:rsidRPr="000E03E6">
        <w:t>123 alin.</w:t>
      </w:r>
      <w:proofErr w:type="gramEnd"/>
      <w:r w:rsidRPr="000E03E6">
        <w:t xml:space="preserve"> (1) </w:t>
      </w:r>
      <w:proofErr w:type="gramStart"/>
      <w:r w:rsidRPr="000E03E6">
        <w:t>din</w:t>
      </w:r>
      <w:proofErr w:type="gramEnd"/>
      <w:r w:rsidRPr="000E03E6">
        <w:t xml:space="preserve"> HG nr. 395/2016, precizăm că motivele pentru care părțile/informațiile mai sus menționate din Propunerea Tehnică și din Propunerea Financiară sunt confidențiale sunt următoarele:</w:t>
      </w:r>
    </w:p>
    <w:p w:rsidR="002D0BE4" w:rsidRPr="000E03E6" w:rsidRDefault="002D0BE4" w:rsidP="002D0BE4">
      <w:pPr>
        <w:numPr>
          <w:ilvl w:val="1"/>
          <w:numId w:val="0"/>
        </w:numPr>
        <w:tabs>
          <w:tab w:val="num" w:pos="360"/>
        </w:tabs>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2D0BE4" w:rsidRPr="000E03E6" w:rsidTr="002D0BE4">
        <w:tc>
          <w:tcPr>
            <w:tcW w:w="1276" w:type="dxa"/>
            <w:shd w:val="clear" w:color="auto" w:fill="auto"/>
          </w:tcPr>
          <w:p w:rsidR="002D0BE4" w:rsidRPr="000E03E6" w:rsidRDefault="002D0BE4" w:rsidP="002D0BE4">
            <w:pPr>
              <w:numPr>
                <w:ilvl w:val="1"/>
                <w:numId w:val="0"/>
              </w:numPr>
              <w:tabs>
                <w:tab w:val="num" w:pos="360"/>
              </w:tabs>
              <w:jc w:val="both"/>
            </w:pPr>
            <w:r w:rsidRPr="000E03E6">
              <w:t xml:space="preserve">Nr. Crt. </w:t>
            </w:r>
          </w:p>
        </w:tc>
        <w:tc>
          <w:tcPr>
            <w:tcW w:w="7053" w:type="dxa"/>
            <w:shd w:val="clear" w:color="auto" w:fill="auto"/>
          </w:tcPr>
          <w:p w:rsidR="002D0BE4" w:rsidRPr="000E03E6" w:rsidRDefault="002D0BE4" w:rsidP="002D0BE4">
            <w:pPr>
              <w:numPr>
                <w:ilvl w:val="1"/>
                <w:numId w:val="0"/>
              </w:numPr>
              <w:tabs>
                <w:tab w:val="num" w:pos="360"/>
              </w:tabs>
              <w:jc w:val="center"/>
            </w:pPr>
            <w:r w:rsidRPr="000E03E6">
              <w:t>Motivele pentru care părțile/informațiile mai sus menționate din Propunerea Tehnică și din Propunerea Financiară sunt confidențiale</w:t>
            </w:r>
          </w:p>
        </w:tc>
      </w:tr>
      <w:tr w:rsidR="002D0BE4" w:rsidRPr="000E03E6" w:rsidTr="002D0BE4">
        <w:tc>
          <w:tcPr>
            <w:tcW w:w="1276" w:type="dxa"/>
            <w:shd w:val="clear" w:color="auto" w:fill="auto"/>
          </w:tcPr>
          <w:p w:rsidR="002D0BE4" w:rsidRPr="000E03E6" w:rsidRDefault="002D0BE4" w:rsidP="002D0BE4">
            <w:pPr>
              <w:numPr>
                <w:ilvl w:val="1"/>
                <w:numId w:val="0"/>
              </w:numPr>
              <w:tabs>
                <w:tab w:val="num" w:pos="360"/>
              </w:tabs>
              <w:jc w:val="both"/>
            </w:pPr>
            <w:r w:rsidRPr="000E03E6">
              <w:t xml:space="preserve">1. </w:t>
            </w:r>
          </w:p>
        </w:tc>
        <w:tc>
          <w:tcPr>
            <w:tcW w:w="7053" w:type="dxa"/>
            <w:shd w:val="clear" w:color="auto" w:fill="auto"/>
          </w:tcPr>
          <w:p w:rsidR="002D0BE4" w:rsidRPr="000E03E6" w:rsidRDefault="002D0BE4" w:rsidP="002D0BE4">
            <w:pPr>
              <w:numPr>
                <w:ilvl w:val="1"/>
                <w:numId w:val="0"/>
              </w:numPr>
              <w:tabs>
                <w:tab w:val="num" w:pos="360"/>
              </w:tabs>
              <w:jc w:val="center"/>
            </w:pPr>
            <w:r w:rsidRPr="000E03E6">
              <w:t xml:space="preserve">.... </w:t>
            </w:r>
            <w:r w:rsidRPr="000E03E6">
              <w:rPr>
                <w:i/>
                <w:color w:val="FF0000"/>
                <w:lang w:eastAsia="de-DE"/>
              </w:rPr>
              <w:t>[prezentați motivul]</w:t>
            </w:r>
          </w:p>
        </w:tc>
      </w:tr>
      <w:tr w:rsidR="002D0BE4" w:rsidRPr="000E03E6" w:rsidTr="002D0BE4">
        <w:tc>
          <w:tcPr>
            <w:tcW w:w="1276" w:type="dxa"/>
            <w:shd w:val="clear" w:color="auto" w:fill="auto"/>
          </w:tcPr>
          <w:p w:rsidR="002D0BE4" w:rsidRPr="000E03E6" w:rsidRDefault="002D0BE4" w:rsidP="002D0BE4">
            <w:pPr>
              <w:numPr>
                <w:ilvl w:val="1"/>
                <w:numId w:val="0"/>
              </w:numPr>
              <w:tabs>
                <w:tab w:val="num" w:pos="360"/>
              </w:tabs>
              <w:jc w:val="both"/>
            </w:pPr>
            <w:r w:rsidRPr="000E03E6">
              <w:t xml:space="preserve">2. </w:t>
            </w:r>
          </w:p>
        </w:tc>
        <w:tc>
          <w:tcPr>
            <w:tcW w:w="7053" w:type="dxa"/>
            <w:shd w:val="clear" w:color="auto" w:fill="auto"/>
          </w:tcPr>
          <w:p w:rsidR="002D0BE4" w:rsidRPr="000E03E6" w:rsidRDefault="002D0BE4" w:rsidP="002D0BE4">
            <w:pPr>
              <w:numPr>
                <w:ilvl w:val="1"/>
                <w:numId w:val="0"/>
              </w:numPr>
              <w:tabs>
                <w:tab w:val="num" w:pos="360"/>
              </w:tabs>
              <w:jc w:val="center"/>
            </w:pPr>
            <w:r w:rsidRPr="000E03E6">
              <w:t xml:space="preserve">.... </w:t>
            </w:r>
            <w:r w:rsidRPr="000E03E6">
              <w:rPr>
                <w:i/>
                <w:color w:val="FF0000"/>
                <w:lang w:eastAsia="de-DE"/>
              </w:rPr>
              <w:t>[prezentați motivul]</w:t>
            </w:r>
          </w:p>
        </w:tc>
      </w:tr>
    </w:tbl>
    <w:p w:rsidR="002D0BE4" w:rsidRPr="000E03E6" w:rsidRDefault="002D0BE4" w:rsidP="002D0BE4">
      <w:pPr>
        <w:numPr>
          <w:ilvl w:val="1"/>
          <w:numId w:val="0"/>
        </w:numPr>
        <w:tabs>
          <w:tab w:val="num" w:pos="360"/>
        </w:tabs>
        <w:ind w:left="851"/>
        <w:jc w:val="both"/>
      </w:pPr>
    </w:p>
    <w:p w:rsidR="002D0BE4" w:rsidRPr="000E03E6" w:rsidRDefault="002D0BE4" w:rsidP="002D0BE4">
      <w:pPr>
        <w:numPr>
          <w:ilvl w:val="1"/>
          <w:numId w:val="0"/>
        </w:numPr>
        <w:tabs>
          <w:tab w:val="num" w:pos="360"/>
        </w:tabs>
        <w:spacing w:line="360" w:lineRule="auto"/>
        <w:jc w:val="both"/>
      </w:pPr>
    </w:p>
    <w:tbl>
      <w:tblPr>
        <w:tblW w:w="9835" w:type="dxa"/>
        <w:tblLayout w:type="fixed"/>
        <w:tblLook w:val="01E0" w:firstRow="1" w:lastRow="1" w:firstColumn="1" w:lastColumn="1" w:noHBand="0" w:noVBand="0"/>
      </w:tblPr>
      <w:tblGrid>
        <w:gridCol w:w="5070"/>
        <w:gridCol w:w="4765"/>
      </w:tblGrid>
      <w:tr w:rsidR="002D0BE4" w:rsidRPr="000E03E6" w:rsidTr="002D0BE4">
        <w:tc>
          <w:tcPr>
            <w:tcW w:w="5070" w:type="dxa"/>
          </w:tcPr>
          <w:p w:rsidR="002D0BE4" w:rsidRPr="000E03E6" w:rsidRDefault="002D0BE4" w:rsidP="002D0BE4">
            <w:pPr>
              <w:spacing w:line="360" w:lineRule="auto"/>
            </w:pPr>
            <w:r w:rsidRPr="000E03E6">
              <w:t xml:space="preserve">Semnătura (electronică extinsă, bazată pe certificat calificat, eliberat de un furnizor de servicii de certificare acreditat în condițiile legii) a reprezentantului Ofertantului, </w:t>
            </w:r>
          </w:p>
        </w:tc>
        <w:tc>
          <w:tcPr>
            <w:tcW w:w="4765" w:type="dxa"/>
          </w:tcPr>
          <w:p w:rsidR="002D0BE4" w:rsidRPr="000E03E6" w:rsidRDefault="002D0BE4" w:rsidP="002D0BE4">
            <w:pPr>
              <w:spacing w:line="360" w:lineRule="auto"/>
              <w:jc w:val="center"/>
            </w:pPr>
            <w:r w:rsidRPr="000E03E6">
              <w:t>......................................................................</w:t>
            </w:r>
          </w:p>
        </w:tc>
      </w:tr>
      <w:tr w:rsidR="002D0BE4" w:rsidRPr="000E03E6" w:rsidTr="002D0BE4">
        <w:tc>
          <w:tcPr>
            <w:tcW w:w="5070" w:type="dxa"/>
          </w:tcPr>
          <w:p w:rsidR="002D0BE4" w:rsidRPr="000E03E6" w:rsidRDefault="002D0BE4" w:rsidP="002D0BE4">
            <w:pPr>
              <w:spacing w:line="360" w:lineRule="auto"/>
            </w:pPr>
            <w:r w:rsidRPr="000E03E6">
              <w:t>Numele semnatarului, așa cum este acesta identificat în DUAE la rubrica „Informații privind reprezentanții operatorului economic”</w:t>
            </w:r>
          </w:p>
        </w:tc>
        <w:tc>
          <w:tcPr>
            <w:tcW w:w="4765" w:type="dxa"/>
          </w:tcPr>
          <w:p w:rsidR="002D0BE4" w:rsidRPr="000E03E6" w:rsidRDefault="002D0BE4" w:rsidP="002D0BE4">
            <w:pPr>
              <w:spacing w:line="360" w:lineRule="auto"/>
              <w:jc w:val="center"/>
            </w:pPr>
            <w:r w:rsidRPr="000E03E6">
              <w:t>......................................................................</w:t>
            </w:r>
          </w:p>
        </w:tc>
      </w:tr>
      <w:tr w:rsidR="002D0BE4" w:rsidRPr="000E03E6" w:rsidTr="002D0BE4">
        <w:tc>
          <w:tcPr>
            <w:tcW w:w="5070" w:type="dxa"/>
          </w:tcPr>
          <w:p w:rsidR="002D0BE4" w:rsidRPr="000E03E6" w:rsidRDefault="002D0BE4" w:rsidP="002D0BE4">
            <w:pPr>
              <w:spacing w:line="360" w:lineRule="auto"/>
            </w:pPr>
            <w:r w:rsidRPr="000E03E6">
              <w:t xml:space="preserve">Capacitatea/calitatea semnatarului Ofertei </w:t>
            </w:r>
          </w:p>
        </w:tc>
        <w:tc>
          <w:tcPr>
            <w:tcW w:w="4765" w:type="dxa"/>
          </w:tcPr>
          <w:p w:rsidR="002D0BE4" w:rsidRPr="000E03E6" w:rsidRDefault="002D0BE4" w:rsidP="002D0BE4">
            <w:pPr>
              <w:spacing w:line="360" w:lineRule="auto"/>
              <w:jc w:val="center"/>
            </w:pPr>
            <w:r w:rsidRPr="000E03E6">
              <w:t>......................................................................</w:t>
            </w:r>
          </w:p>
        </w:tc>
      </w:tr>
    </w:tbl>
    <w:p w:rsidR="002D0BE4" w:rsidRPr="000E03E6" w:rsidRDefault="002D0BE4" w:rsidP="002D0BE4">
      <w:pPr>
        <w:rPr>
          <w:lang w:val="pt-BR"/>
        </w:rPr>
      </w:pPr>
    </w:p>
    <w:p w:rsidR="002D0BE4" w:rsidRPr="000E03E6" w:rsidRDefault="002D0BE4" w:rsidP="002D0BE4">
      <w:pPr>
        <w:rPr>
          <w:lang w:val="pt-BR"/>
        </w:rPr>
      </w:pPr>
    </w:p>
    <w:p w:rsidR="002D0BE4" w:rsidRPr="000E03E6" w:rsidRDefault="002D0BE4" w:rsidP="002D0BE4">
      <w:pPr>
        <w:rPr>
          <w:lang w:val="it-IT"/>
        </w:rPr>
      </w:pPr>
    </w:p>
    <w:p w:rsidR="002D0BE4" w:rsidRPr="000E03E6" w:rsidRDefault="002D0BE4" w:rsidP="002D0BE4">
      <w:pPr>
        <w:rPr>
          <w:lang w:val="it-IT"/>
        </w:rPr>
      </w:pPr>
    </w:p>
    <w:p w:rsidR="002D0BE4" w:rsidRPr="000E03E6" w:rsidRDefault="002D0BE4" w:rsidP="002D0BE4">
      <w:pPr>
        <w:rPr>
          <w:lang w:val="it-IT"/>
        </w:rPr>
      </w:pPr>
    </w:p>
    <w:p w:rsidR="002D0BE4" w:rsidRPr="000E03E6" w:rsidRDefault="002D0BE4" w:rsidP="002D0BE4">
      <w:pPr>
        <w:rPr>
          <w:lang w:val="it-IT"/>
        </w:rPr>
      </w:pPr>
    </w:p>
    <w:p w:rsidR="002D0BE4" w:rsidRPr="000E03E6" w:rsidRDefault="002D0BE4" w:rsidP="002D0BE4">
      <w:pPr>
        <w:rPr>
          <w:color w:val="000000"/>
          <w:lang w:val="pt-BR"/>
        </w:rPr>
      </w:pPr>
    </w:p>
    <w:p w:rsidR="002D0BE4" w:rsidRPr="000E03E6" w:rsidRDefault="002D0BE4" w:rsidP="002D0BE4">
      <w:pPr>
        <w:rPr>
          <w:color w:val="000000"/>
          <w:lang w:val="pt-BR"/>
        </w:rPr>
      </w:pPr>
    </w:p>
    <w:p w:rsidR="002D0BE4" w:rsidRPr="000E03E6" w:rsidRDefault="002D0BE4" w:rsidP="002D0BE4">
      <w:pPr>
        <w:rPr>
          <w:color w:val="000000"/>
          <w:lang w:val="pt-BR"/>
        </w:rPr>
      </w:pPr>
    </w:p>
    <w:p w:rsidR="002D0BE4" w:rsidRPr="000E03E6" w:rsidRDefault="002D0BE4" w:rsidP="002D0BE4">
      <w:pPr>
        <w:rPr>
          <w:color w:val="000000"/>
          <w:lang w:val="pt-BR"/>
        </w:rPr>
      </w:pPr>
    </w:p>
    <w:p w:rsidR="00A409FC" w:rsidRPr="000E03E6" w:rsidRDefault="00A409FC" w:rsidP="00156AB0">
      <w:pPr>
        <w:rPr>
          <w:color w:val="000000"/>
          <w:lang w:val="pt-BR"/>
        </w:rPr>
      </w:pPr>
    </w:p>
    <w:p w:rsidR="00A409FC" w:rsidRPr="000E03E6" w:rsidRDefault="00A409FC" w:rsidP="00156AB0">
      <w:pPr>
        <w:rPr>
          <w:color w:val="000000"/>
          <w:lang w:val="pt-BR"/>
        </w:rPr>
      </w:pPr>
    </w:p>
    <w:p w:rsidR="002D71C5" w:rsidRPr="000E03E6" w:rsidRDefault="002D71C5" w:rsidP="002D71C5">
      <w:pPr>
        <w:ind w:left="2160"/>
        <w:rPr>
          <w:b/>
          <w:bCs/>
          <w:i/>
          <w:lang w:val="ro-RO"/>
        </w:rPr>
      </w:pPr>
      <w:r w:rsidRPr="000E03E6">
        <w:rPr>
          <w:b/>
          <w:i/>
          <w:lang w:val="ro-RO"/>
        </w:rPr>
        <w:t xml:space="preserve">                                                                                                           Formular</w:t>
      </w:r>
      <w:r w:rsidRPr="000E03E6">
        <w:rPr>
          <w:b/>
          <w:bCs/>
          <w:i/>
          <w:lang w:val="ro-RO"/>
        </w:rPr>
        <w:t xml:space="preserve"> nr 3A</w:t>
      </w:r>
    </w:p>
    <w:p w:rsidR="006B5D79" w:rsidRPr="000E03E6" w:rsidRDefault="006B5D79" w:rsidP="00156AB0">
      <w:pPr>
        <w:rPr>
          <w:b/>
          <w:color w:val="000000"/>
          <w:lang w:val="it-IT"/>
        </w:rPr>
      </w:pPr>
    </w:p>
    <w:p w:rsidR="006B5D79" w:rsidRPr="000E03E6" w:rsidRDefault="006B5D79" w:rsidP="00156AB0">
      <w:pPr>
        <w:rPr>
          <w:b/>
          <w:color w:val="000000"/>
          <w:lang w:val="it-IT"/>
        </w:rPr>
      </w:pPr>
    </w:p>
    <w:p w:rsidR="006B5D79" w:rsidRPr="000E03E6" w:rsidRDefault="006B5D79" w:rsidP="00156AB0">
      <w:pPr>
        <w:rPr>
          <w:b/>
          <w:color w:val="000000"/>
          <w:lang w:val="it-IT"/>
        </w:rPr>
      </w:pPr>
    </w:p>
    <w:p w:rsidR="00E0004E" w:rsidRPr="000E03E6" w:rsidRDefault="00E0004E" w:rsidP="00E0004E">
      <w:pPr>
        <w:jc w:val="both"/>
        <w:rPr>
          <w:i/>
          <w:lang w:val="ro-RO"/>
        </w:rPr>
      </w:pPr>
      <w:r w:rsidRPr="000E03E6">
        <w:rPr>
          <w:i/>
          <w:lang w:val="ro-RO"/>
        </w:rPr>
        <w:t>OPERATOR ECONOMIC</w:t>
      </w:r>
    </w:p>
    <w:p w:rsidR="00E0004E" w:rsidRPr="000E03E6" w:rsidRDefault="00E0004E" w:rsidP="00E0004E">
      <w:pPr>
        <w:jc w:val="both"/>
        <w:rPr>
          <w:lang w:val="ro-RO"/>
        </w:rPr>
      </w:pPr>
      <w:r w:rsidRPr="000E03E6">
        <w:rPr>
          <w:lang w:val="ro-RO"/>
        </w:rPr>
        <w:t>....................................................</w:t>
      </w:r>
    </w:p>
    <w:p w:rsidR="00E0004E" w:rsidRPr="000E03E6" w:rsidRDefault="00E0004E" w:rsidP="00E0004E">
      <w:pPr>
        <w:rPr>
          <w:b/>
          <w:sz w:val="18"/>
          <w:szCs w:val="18"/>
          <w:u w:val="single"/>
          <w:lang w:val="it-IT"/>
        </w:rPr>
      </w:pPr>
      <w:r w:rsidRPr="000E03E6">
        <w:rPr>
          <w:i/>
          <w:lang w:val="ro-RO"/>
        </w:rPr>
        <w:t>(denumirea/numele ofertantului)</w:t>
      </w:r>
    </w:p>
    <w:p w:rsidR="00156AB0" w:rsidRPr="000E03E6" w:rsidRDefault="00156AB0" w:rsidP="00156AB0">
      <w:pPr>
        <w:rPr>
          <w:b/>
          <w:color w:val="000000"/>
          <w:lang w:val="it-IT"/>
        </w:rPr>
      </w:pPr>
    </w:p>
    <w:p w:rsidR="00156AB0" w:rsidRPr="000E03E6" w:rsidRDefault="00156AB0" w:rsidP="00156AB0">
      <w:pPr>
        <w:rPr>
          <w:b/>
          <w:color w:val="000000"/>
          <w:lang w:val="it-IT"/>
        </w:rPr>
      </w:pPr>
    </w:p>
    <w:p w:rsidR="00156AB0" w:rsidRPr="000E03E6" w:rsidRDefault="00156AB0" w:rsidP="00156AB0">
      <w:pPr>
        <w:rPr>
          <w:b/>
          <w:color w:val="000000"/>
          <w:lang w:val="it-IT"/>
        </w:rPr>
      </w:pPr>
    </w:p>
    <w:p w:rsidR="00156AB0" w:rsidRPr="000E03E6" w:rsidRDefault="00156AB0" w:rsidP="00156AB0">
      <w:pPr>
        <w:jc w:val="center"/>
        <w:rPr>
          <w:b/>
          <w:color w:val="000000"/>
          <w:sz w:val="28"/>
          <w:szCs w:val="28"/>
          <w:u w:val="single"/>
          <w:lang w:val="it-IT"/>
        </w:rPr>
      </w:pPr>
      <w:r w:rsidRPr="000E03E6">
        <w:rPr>
          <w:b/>
          <w:color w:val="000000"/>
          <w:sz w:val="28"/>
          <w:szCs w:val="28"/>
          <w:u w:val="single"/>
          <w:lang w:val="it-IT"/>
        </w:rPr>
        <w:t>Centralizator preturi</w:t>
      </w:r>
      <w:r w:rsidR="00A823D3">
        <w:rPr>
          <w:b/>
          <w:color w:val="000000"/>
          <w:sz w:val="28"/>
          <w:szCs w:val="28"/>
          <w:u w:val="single"/>
          <w:lang w:val="it-IT"/>
        </w:rPr>
        <w:t xml:space="preserve"> – acord cadru 36 luni</w:t>
      </w:r>
    </w:p>
    <w:p w:rsidR="000E03E6" w:rsidRDefault="000E03E6" w:rsidP="00A409FC">
      <w:pPr>
        <w:jc w:val="center"/>
        <w:rPr>
          <w:sz w:val="18"/>
          <w:szCs w:val="18"/>
          <w:lang w:val="it-IT"/>
        </w:rPr>
      </w:pPr>
    </w:p>
    <w:p w:rsidR="000E03E6" w:rsidRDefault="000E03E6" w:rsidP="00A409FC">
      <w:pPr>
        <w:jc w:val="center"/>
        <w:rPr>
          <w:sz w:val="18"/>
          <w:szCs w:val="18"/>
          <w:lang w:val="it-IT"/>
        </w:rPr>
      </w:pP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45"/>
        <w:gridCol w:w="471"/>
        <w:gridCol w:w="1146"/>
        <w:gridCol w:w="1146"/>
        <w:gridCol w:w="1051"/>
        <w:gridCol w:w="1241"/>
        <w:gridCol w:w="849"/>
        <w:gridCol w:w="1221"/>
      </w:tblGrid>
      <w:tr w:rsidR="00717425" w:rsidRPr="001D3E2E" w:rsidTr="00717425">
        <w:trPr>
          <w:trHeight w:val="255"/>
        </w:trPr>
        <w:tc>
          <w:tcPr>
            <w:tcW w:w="540" w:type="dxa"/>
            <w:tcBorders>
              <w:bottom w:val="single" w:sz="4" w:space="0" w:color="auto"/>
            </w:tcBorders>
            <w:shd w:val="clear" w:color="auto" w:fill="auto"/>
            <w:noWrap/>
            <w:vAlign w:val="center"/>
          </w:tcPr>
          <w:p w:rsidR="00717425" w:rsidRPr="001D3E2E" w:rsidRDefault="00717425" w:rsidP="00717425">
            <w:pPr>
              <w:jc w:val="center"/>
              <w:rPr>
                <w:rFonts w:ascii="Arial Narrow" w:hAnsi="Arial Narrow" w:cs="Arial"/>
                <w:b/>
                <w:bCs/>
                <w:sz w:val="20"/>
              </w:rPr>
            </w:pPr>
            <w:r w:rsidRPr="001D3E2E">
              <w:rPr>
                <w:rFonts w:ascii="Arial Narrow" w:hAnsi="Arial Narrow" w:cs="Arial"/>
                <w:b/>
                <w:bCs/>
                <w:sz w:val="20"/>
              </w:rPr>
              <w:t xml:space="preserve">Nr. </w:t>
            </w:r>
            <w:r>
              <w:rPr>
                <w:rFonts w:ascii="Arial Narrow" w:hAnsi="Arial Narrow" w:cs="Arial"/>
                <w:b/>
                <w:bCs/>
                <w:sz w:val="20"/>
              </w:rPr>
              <w:t>Crt.</w:t>
            </w:r>
          </w:p>
        </w:tc>
        <w:tc>
          <w:tcPr>
            <w:tcW w:w="3045" w:type="dxa"/>
            <w:tcBorders>
              <w:bottom w:val="single" w:sz="4" w:space="0" w:color="auto"/>
            </w:tcBorders>
            <w:shd w:val="clear" w:color="auto" w:fill="auto"/>
            <w:noWrap/>
            <w:vAlign w:val="center"/>
          </w:tcPr>
          <w:p w:rsidR="00717425" w:rsidRPr="001D3E2E" w:rsidRDefault="00717425" w:rsidP="00B60638">
            <w:pPr>
              <w:jc w:val="center"/>
              <w:rPr>
                <w:rFonts w:ascii="Arial Narrow" w:hAnsi="Arial Narrow" w:cs="Arial"/>
                <w:b/>
                <w:bCs/>
                <w:sz w:val="20"/>
              </w:rPr>
            </w:pPr>
            <w:r w:rsidRPr="001D3E2E">
              <w:rPr>
                <w:rFonts w:ascii="Arial Narrow" w:hAnsi="Arial Narrow" w:cs="Arial"/>
                <w:b/>
                <w:bCs/>
                <w:sz w:val="20"/>
              </w:rPr>
              <w:t xml:space="preserve">Denumire </w:t>
            </w:r>
            <w:r w:rsidR="00B60638">
              <w:rPr>
                <w:rFonts w:ascii="Arial Narrow" w:hAnsi="Arial Narrow" w:cs="Arial"/>
                <w:b/>
                <w:bCs/>
                <w:sz w:val="20"/>
              </w:rPr>
              <w:t>serviciu</w:t>
            </w:r>
          </w:p>
        </w:tc>
        <w:tc>
          <w:tcPr>
            <w:tcW w:w="471" w:type="dxa"/>
            <w:tcBorders>
              <w:bottom w:val="single" w:sz="4" w:space="0" w:color="auto"/>
            </w:tcBorders>
            <w:vAlign w:val="center"/>
          </w:tcPr>
          <w:p w:rsidR="00717425" w:rsidRPr="001D3E2E" w:rsidRDefault="00717425" w:rsidP="00212FFF">
            <w:pPr>
              <w:jc w:val="center"/>
              <w:rPr>
                <w:rFonts w:ascii="Arial Narrow" w:hAnsi="Arial Narrow" w:cs="Arial"/>
                <w:b/>
                <w:bCs/>
                <w:sz w:val="20"/>
              </w:rPr>
            </w:pPr>
            <w:r w:rsidRPr="001D3E2E">
              <w:rPr>
                <w:rFonts w:ascii="Arial Narrow" w:hAnsi="Arial Narrow" w:cs="Arial"/>
                <w:b/>
                <w:bCs/>
                <w:sz w:val="20"/>
              </w:rPr>
              <w:t>UM</w:t>
            </w:r>
          </w:p>
        </w:tc>
        <w:tc>
          <w:tcPr>
            <w:tcW w:w="1146" w:type="dxa"/>
            <w:tcBorders>
              <w:bottom w:val="single" w:sz="4" w:space="0" w:color="auto"/>
            </w:tcBorders>
            <w:shd w:val="clear" w:color="auto" w:fill="auto"/>
            <w:vAlign w:val="center"/>
          </w:tcPr>
          <w:p w:rsidR="00717425" w:rsidRDefault="00717425" w:rsidP="00717425">
            <w:pPr>
              <w:jc w:val="center"/>
              <w:rPr>
                <w:rFonts w:ascii="Arial Narrow" w:hAnsi="Arial Narrow" w:cs="Arial"/>
                <w:b/>
                <w:bCs/>
                <w:sz w:val="20"/>
              </w:rPr>
            </w:pPr>
            <w:r w:rsidRPr="001D3E2E">
              <w:rPr>
                <w:rFonts w:ascii="Arial Narrow" w:hAnsi="Arial Narrow" w:cs="Arial"/>
                <w:b/>
                <w:bCs/>
                <w:sz w:val="20"/>
              </w:rPr>
              <w:t>CANT</w:t>
            </w:r>
            <w:r>
              <w:rPr>
                <w:rFonts w:ascii="Arial Narrow" w:hAnsi="Arial Narrow" w:cs="Arial"/>
                <w:b/>
                <w:bCs/>
                <w:sz w:val="20"/>
              </w:rPr>
              <w:t xml:space="preserve">ITATE </w:t>
            </w:r>
            <w:r w:rsidRPr="001D3E2E">
              <w:rPr>
                <w:rFonts w:ascii="Arial Narrow" w:hAnsi="Arial Narrow" w:cs="Arial"/>
                <w:b/>
                <w:bCs/>
                <w:sz w:val="20"/>
              </w:rPr>
              <w:t>MIN</w:t>
            </w:r>
            <w:r>
              <w:rPr>
                <w:rFonts w:ascii="Arial Narrow" w:hAnsi="Arial Narrow" w:cs="Arial"/>
                <w:b/>
                <w:bCs/>
                <w:sz w:val="20"/>
              </w:rPr>
              <w:t>IMA</w:t>
            </w:r>
            <w:r w:rsidRPr="001D3E2E">
              <w:rPr>
                <w:rFonts w:ascii="Arial Narrow" w:hAnsi="Arial Narrow" w:cs="Arial"/>
                <w:b/>
                <w:bCs/>
                <w:sz w:val="20"/>
              </w:rPr>
              <w:t xml:space="preserve"> </w:t>
            </w:r>
          </w:p>
          <w:p w:rsidR="00717425" w:rsidRPr="001D3E2E" w:rsidRDefault="00717425" w:rsidP="00717425">
            <w:pPr>
              <w:jc w:val="center"/>
              <w:rPr>
                <w:rFonts w:ascii="Arial Narrow" w:hAnsi="Arial Narrow" w:cs="Arial"/>
                <w:b/>
                <w:bCs/>
                <w:sz w:val="20"/>
              </w:rPr>
            </w:pPr>
            <w:r w:rsidRPr="001D3E2E">
              <w:rPr>
                <w:rFonts w:ascii="Arial Narrow" w:hAnsi="Arial Narrow" w:cs="Arial"/>
                <w:b/>
                <w:bCs/>
                <w:sz w:val="20"/>
              </w:rPr>
              <w:t>AC</w:t>
            </w:r>
            <w:r>
              <w:rPr>
                <w:rFonts w:ascii="Arial Narrow" w:hAnsi="Arial Narrow" w:cs="Arial"/>
                <w:b/>
                <w:bCs/>
                <w:sz w:val="20"/>
              </w:rPr>
              <w:t xml:space="preserve"> 36</w:t>
            </w:r>
            <w:r w:rsidRPr="001D3E2E">
              <w:rPr>
                <w:rFonts w:ascii="Arial Narrow" w:hAnsi="Arial Narrow" w:cs="Arial"/>
                <w:b/>
                <w:bCs/>
                <w:sz w:val="20"/>
              </w:rPr>
              <w:t xml:space="preserve"> luni</w:t>
            </w:r>
          </w:p>
        </w:tc>
        <w:tc>
          <w:tcPr>
            <w:tcW w:w="1146" w:type="dxa"/>
            <w:tcBorders>
              <w:bottom w:val="single" w:sz="4" w:space="0" w:color="auto"/>
            </w:tcBorders>
            <w:shd w:val="clear" w:color="auto" w:fill="auto"/>
            <w:noWrap/>
            <w:vAlign w:val="center"/>
          </w:tcPr>
          <w:p w:rsidR="00717425" w:rsidRDefault="00717425" w:rsidP="00212FFF">
            <w:pPr>
              <w:jc w:val="center"/>
              <w:rPr>
                <w:rFonts w:ascii="Arial Narrow" w:hAnsi="Arial Narrow" w:cs="Arial"/>
                <w:b/>
                <w:bCs/>
                <w:sz w:val="20"/>
              </w:rPr>
            </w:pPr>
            <w:r w:rsidRPr="001D3E2E">
              <w:rPr>
                <w:rFonts w:ascii="Arial Narrow" w:hAnsi="Arial Narrow" w:cs="Arial"/>
                <w:b/>
                <w:bCs/>
                <w:sz w:val="20"/>
              </w:rPr>
              <w:t>CANT</w:t>
            </w:r>
            <w:r>
              <w:rPr>
                <w:rFonts w:ascii="Arial Narrow" w:hAnsi="Arial Narrow" w:cs="Arial"/>
                <w:b/>
                <w:bCs/>
                <w:sz w:val="20"/>
              </w:rPr>
              <w:t xml:space="preserve">ITATE </w:t>
            </w:r>
            <w:r w:rsidRPr="001D3E2E">
              <w:rPr>
                <w:rFonts w:ascii="Arial Narrow" w:hAnsi="Arial Narrow" w:cs="Arial"/>
                <w:b/>
                <w:bCs/>
                <w:sz w:val="20"/>
              </w:rPr>
              <w:t>M</w:t>
            </w:r>
            <w:r>
              <w:rPr>
                <w:rFonts w:ascii="Arial Narrow" w:hAnsi="Arial Narrow" w:cs="Arial"/>
                <w:b/>
                <w:bCs/>
                <w:sz w:val="20"/>
              </w:rPr>
              <w:t>AXI</w:t>
            </w:r>
            <w:r>
              <w:rPr>
                <w:rFonts w:ascii="Arial Narrow" w:hAnsi="Arial Narrow" w:cs="Arial"/>
                <w:b/>
                <w:bCs/>
                <w:sz w:val="20"/>
              </w:rPr>
              <w:t>MA</w:t>
            </w:r>
            <w:r w:rsidRPr="001D3E2E">
              <w:rPr>
                <w:rFonts w:ascii="Arial Narrow" w:hAnsi="Arial Narrow" w:cs="Arial"/>
                <w:b/>
                <w:bCs/>
                <w:sz w:val="20"/>
              </w:rPr>
              <w:t xml:space="preserve"> </w:t>
            </w:r>
          </w:p>
          <w:p w:rsidR="00717425" w:rsidRPr="001D3E2E" w:rsidRDefault="00717425" w:rsidP="00212FFF">
            <w:pPr>
              <w:jc w:val="center"/>
              <w:rPr>
                <w:rFonts w:ascii="Arial Narrow" w:hAnsi="Arial Narrow" w:cs="Arial"/>
                <w:b/>
                <w:bCs/>
                <w:sz w:val="20"/>
              </w:rPr>
            </w:pPr>
            <w:r w:rsidRPr="001D3E2E">
              <w:rPr>
                <w:rFonts w:ascii="Arial Narrow" w:hAnsi="Arial Narrow" w:cs="Arial"/>
                <w:b/>
                <w:bCs/>
                <w:sz w:val="20"/>
              </w:rPr>
              <w:t>AC</w:t>
            </w:r>
            <w:r>
              <w:rPr>
                <w:rFonts w:ascii="Arial Narrow" w:hAnsi="Arial Narrow" w:cs="Arial"/>
                <w:b/>
                <w:bCs/>
                <w:sz w:val="20"/>
              </w:rPr>
              <w:t xml:space="preserve"> 36</w:t>
            </w:r>
            <w:r w:rsidRPr="001D3E2E">
              <w:rPr>
                <w:rFonts w:ascii="Arial Narrow" w:hAnsi="Arial Narrow" w:cs="Arial"/>
                <w:b/>
                <w:bCs/>
                <w:sz w:val="20"/>
              </w:rPr>
              <w:t xml:space="preserve"> luni</w:t>
            </w:r>
          </w:p>
        </w:tc>
        <w:tc>
          <w:tcPr>
            <w:tcW w:w="1051" w:type="dxa"/>
            <w:tcBorders>
              <w:bottom w:val="single" w:sz="4" w:space="0" w:color="auto"/>
            </w:tcBorders>
            <w:shd w:val="clear" w:color="auto" w:fill="auto"/>
            <w:noWrap/>
            <w:vAlign w:val="center"/>
          </w:tcPr>
          <w:p w:rsidR="00717425" w:rsidRDefault="00717425" w:rsidP="00717425">
            <w:pPr>
              <w:jc w:val="center"/>
              <w:rPr>
                <w:rFonts w:ascii="Arial Narrow" w:hAnsi="Arial Narrow" w:cs="Arial"/>
                <w:b/>
                <w:bCs/>
                <w:sz w:val="20"/>
              </w:rPr>
            </w:pPr>
            <w:r w:rsidRPr="001D3E2E">
              <w:rPr>
                <w:rFonts w:ascii="Arial Narrow" w:hAnsi="Arial Narrow" w:cs="Arial"/>
                <w:b/>
                <w:bCs/>
                <w:sz w:val="20"/>
              </w:rPr>
              <w:t>Pret unitar lei</w:t>
            </w:r>
            <w:r>
              <w:rPr>
                <w:rFonts w:ascii="Arial Narrow" w:hAnsi="Arial Narrow" w:cs="Arial"/>
                <w:b/>
                <w:bCs/>
                <w:sz w:val="20"/>
              </w:rPr>
              <w:t>/ kg</w:t>
            </w:r>
            <w:r w:rsidRPr="001D3E2E">
              <w:rPr>
                <w:rFonts w:ascii="Arial Narrow" w:hAnsi="Arial Narrow" w:cs="Arial"/>
                <w:b/>
                <w:bCs/>
                <w:sz w:val="20"/>
              </w:rPr>
              <w:t xml:space="preserve"> </w:t>
            </w:r>
          </w:p>
          <w:p w:rsidR="00717425" w:rsidRPr="001D3E2E" w:rsidRDefault="00717425" w:rsidP="00717425">
            <w:pPr>
              <w:jc w:val="center"/>
              <w:rPr>
                <w:rFonts w:ascii="Arial Narrow" w:hAnsi="Arial Narrow" w:cs="Arial"/>
                <w:b/>
                <w:bCs/>
                <w:sz w:val="20"/>
              </w:rPr>
            </w:pPr>
            <w:r>
              <w:rPr>
                <w:rFonts w:ascii="Arial Narrow" w:hAnsi="Arial Narrow" w:cs="Arial"/>
                <w:b/>
                <w:bCs/>
                <w:sz w:val="20"/>
              </w:rPr>
              <w:t>(</w:t>
            </w:r>
            <w:r w:rsidRPr="001D3E2E">
              <w:rPr>
                <w:rFonts w:ascii="Arial Narrow" w:hAnsi="Arial Narrow" w:cs="Arial"/>
                <w:b/>
                <w:bCs/>
                <w:sz w:val="20"/>
              </w:rPr>
              <w:t>fara TVA</w:t>
            </w:r>
            <w:r>
              <w:rPr>
                <w:rFonts w:ascii="Arial Narrow" w:hAnsi="Arial Narrow" w:cs="Arial"/>
                <w:b/>
                <w:bCs/>
                <w:sz w:val="20"/>
              </w:rPr>
              <w:t>)</w:t>
            </w:r>
          </w:p>
        </w:tc>
        <w:tc>
          <w:tcPr>
            <w:tcW w:w="1241" w:type="dxa"/>
            <w:tcBorders>
              <w:bottom w:val="single" w:sz="4" w:space="0" w:color="auto"/>
            </w:tcBorders>
            <w:vAlign w:val="center"/>
          </w:tcPr>
          <w:p w:rsidR="00717425" w:rsidRDefault="00717425" w:rsidP="00212FFF">
            <w:pPr>
              <w:jc w:val="center"/>
              <w:rPr>
                <w:rFonts w:ascii="Arial Narrow" w:hAnsi="Arial Narrow" w:cs="Arial"/>
                <w:b/>
                <w:bCs/>
                <w:sz w:val="20"/>
              </w:rPr>
            </w:pPr>
            <w:r w:rsidRPr="001D3E2E">
              <w:rPr>
                <w:rFonts w:ascii="Arial Narrow" w:hAnsi="Arial Narrow" w:cs="Arial"/>
                <w:b/>
                <w:bCs/>
                <w:sz w:val="20"/>
              </w:rPr>
              <w:t xml:space="preserve">Valoare totala </w:t>
            </w:r>
            <w:r>
              <w:rPr>
                <w:rFonts w:ascii="Arial Narrow" w:hAnsi="Arial Narrow" w:cs="Arial"/>
                <w:b/>
                <w:bCs/>
                <w:sz w:val="20"/>
              </w:rPr>
              <w:t>36</w:t>
            </w:r>
            <w:r w:rsidRPr="001D3E2E">
              <w:rPr>
                <w:rFonts w:ascii="Arial Narrow" w:hAnsi="Arial Narrow" w:cs="Arial"/>
                <w:b/>
                <w:bCs/>
                <w:sz w:val="20"/>
              </w:rPr>
              <w:t xml:space="preserve"> luni</w:t>
            </w:r>
            <w:r w:rsidRPr="001D3E2E">
              <w:rPr>
                <w:rFonts w:ascii="Arial Narrow" w:hAnsi="Arial Narrow" w:cs="Arial"/>
                <w:b/>
                <w:bCs/>
                <w:sz w:val="20"/>
              </w:rPr>
              <w:t xml:space="preserve"> </w:t>
            </w:r>
          </w:p>
          <w:p w:rsidR="00717425" w:rsidRPr="001D3E2E" w:rsidRDefault="00717425" w:rsidP="00717425">
            <w:pPr>
              <w:jc w:val="center"/>
              <w:rPr>
                <w:rFonts w:ascii="Arial Narrow" w:hAnsi="Arial Narrow" w:cs="Arial"/>
                <w:b/>
                <w:bCs/>
                <w:sz w:val="20"/>
              </w:rPr>
            </w:pPr>
            <w:r>
              <w:rPr>
                <w:rFonts w:ascii="Arial Narrow" w:hAnsi="Arial Narrow" w:cs="Arial"/>
                <w:b/>
                <w:bCs/>
                <w:sz w:val="20"/>
              </w:rPr>
              <w:t>(</w:t>
            </w:r>
            <w:r w:rsidRPr="001D3E2E">
              <w:rPr>
                <w:rFonts w:ascii="Arial Narrow" w:hAnsi="Arial Narrow" w:cs="Arial"/>
                <w:b/>
                <w:bCs/>
                <w:sz w:val="20"/>
              </w:rPr>
              <w:t>fara TVA</w:t>
            </w:r>
            <w:r>
              <w:rPr>
                <w:rFonts w:ascii="Arial Narrow" w:hAnsi="Arial Narrow" w:cs="Arial"/>
                <w:b/>
                <w:bCs/>
                <w:sz w:val="20"/>
              </w:rPr>
              <w:t>)</w:t>
            </w:r>
          </w:p>
        </w:tc>
        <w:tc>
          <w:tcPr>
            <w:tcW w:w="849" w:type="dxa"/>
            <w:tcBorders>
              <w:bottom w:val="single" w:sz="4" w:space="0" w:color="auto"/>
            </w:tcBorders>
            <w:vAlign w:val="center"/>
          </w:tcPr>
          <w:p w:rsidR="00717425" w:rsidRPr="001D3E2E" w:rsidRDefault="00717425" w:rsidP="00212FFF">
            <w:pPr>
              <w:jc w:val="center"/>
              <w:rPr>
                <w:rFonts w:ascii="Arial Narrow" w:hAnsi="Arial Narrow" w:cs="Arial"/>
                <w:b/>
                <w:bCs/>
                <w:sz w:val="20"/>
              </w:rPr>
            </w:pPr>
            <w:r w:rsidRPr="001D3E2E">
              <w:rPr>
                <w:rFonts w:ascii="Arial Narrow" w:hAnsi="Arial Narrow" w:cs="Arial"/>
                <w:b/>
                <w:bCs/>
                <w:sz w:val="20"/>
              </w:rPr>
              <w:t>Valoare</w:t>
            </w:r>
          </w:p>
          <w:p w:rsidR="00717425" w:rsidRPr="001D3E2E" w:rsidRDefault="00717425" w:rsidP="00212FFF">
            <w:pPr>
              <w:jc w:val="center"/>
              <w:rPr>
                <w:rFonts w:ascii="Arial Narrow" w:hAnsi="Arial Narrow" w:cs="Arial"/>
                <w:b/>
                <w:bCs/>
                <w:sz w:val="20"/>
              </w:rPr>
            </w:pPr>
            <w:r w:rsidRPr="001D3E2E">
              <w:rPr>
                <w:rFonts w:ascii="Arial Narrow" w:hAnsi="Arial Narrow" w:cs="Arial"/>
                <w:b/>
                <w:bCs/>
                <w:sz w:val="20"/>
              </w:rPr>
              <w:t>TVA</w:t>
            </w:r>
          </w:p>
        </w:tc>
        <w:tc>
          <w:tcPr>
            <w:tcW w:w="1221" w:type="dxa"/>
            <w:tcBorders>
              <w:bottom w:val="single" w:sz="4" w:space="0" w:color="auto"/>
            </w:tcBorders>
            <w:vAlign w:val="center"/>
          </w:tcPr>
          <w:p w:rsidR="00717425" w:rsidRDefault="00717425" w:rsidP="00212FFF">
            <w:pPr>
              <w:jc w:val="center"/>
              <w:rPr>
                <w:rFonts w:ascii="Arial Narrow" w:hAnsi="Arial Narrow" w:cs="Arial"/>
                <w:b/>
                <w:bCs/>
                <w:sz w:val="20"/>
              </w:rPr>
            </w:pPr>
            <w:r w:rsidRPr="001D3E2E">
              <w:rPr>
                <w:rFonts w:ascii="Arial Narrow" w:hAnsi="Arial Narrow" w:cs="Arial"/>
                <w:b/>
                <w:bCs/>
                <w:sz w:val="20"/>
              </w:rPr>
              <w:t xml:space="preserve">Valoare totala </w:t>
            </w:r>
            <w:r>
              <w:rPr>
                <w:rFonts w:ascii="Arial Narrow" w:hAnsi="Arial Narrow" w:cs="Arial"/>
                <w:b/>
                <w:bCs/>
                <w:sz w:val="20"/>
              </w:rPr>
              <w:t>36</w:t>
            </w:r>
            <w:r w:rsidRPr="001D3E2E">
              <w:rPr>
                <w:rFonts w:ascii="Arial Narrow" w:hAnsi="Arial Narrow" w:cs="Arial"/>
                <w:b/>
                <w:bCs/>
                <w:sz w:val="20"/>
              </w:rPr>
              <w:t xml:space="preserve"> luni </w:t>
            </w:r>
          </w:p>
          <w:p w:rsidR="00717425" w:rsidRPr="001D3E2E" w:rsidRDefault="00717425" w:rsidP="00717425">
            <w:pPr>
              <w:jc w:val="center"/>
              <w:rPr>
                <w:rFonts w:ascii="Arial Narrow" w:hAnsi="Arial Narrow" w:cs="Arial"/>
                <w:b/>
                <w:bCs/>
                <w:sz w:val="20"/>
              </w:rPr>
            </w:pPr>
            <w:r>
              <w:rPr>
                <w:rFonts w:ascii="Arial Narrow" w:hAnsi="Arial Narrow" w:cs="Arial"/>
                <w:b/>
                <w:bCs/>
                <w:sz w:val="20"/>
              </w:rPr>
              <w:t>(</w:t>
            </w:r>
            <w:r>
              <w:rPr>
                <w:rFonts w:ascii="Arial Narrow" w:hAnsi="Arial Narrow" w:cs="Arial"/>
                <w:b/>
                <w:bCs/>
                <w:sz w:val="20"/>
              </w:rPr>
              <w:t>inclusiv</w:t>
            </w:r>
            <w:r w:rsidRPr="001D3E2E">
              <w:rPr>
                <w:rFonts w:ascii="Arial Narrow" w:hAnsi="Arial Narrow" w:cs="Arial"/>
                <w:b/>
                <w:bCs/>
                <w:sz w:val="20"/>
              </w:rPr>
              <w:t xml:space="preserve"> TVA</w:t>
            </w:r>
            <w:r>
              <w:rPr>
                <w:rFonts w:ascii="Arial Narrow" w:hAnsi="Arial Narrow" w:cs="Arial"/>
                <w:b/>
                <w:bCs/>
                <w:sz w:val="20"/>
              </w:rPr>
              <w:t>)</w:t>
            </w:r>
          </w:p>
        </w:tc>
      </w:tr>
      <w:tr w:rsidR="00717425" w:rsidRPr="001D3E2E" w:rsidTr="00717425">
        <w:trPr>
          <w:trHeight w:val="485"/>
        </w:trPr>
        <w:tc>
          <w:tcPr>
            <w:tcW w:w="4056" w:type="dxa"/>
            <w:gridSpan w:val="3"/>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
                <w:sz w:val="20"/>
              </w:rPr>
            </w:pPr>
            <w:r w:rsidRPr="001D3E2E">
              <w:rPr>
                <w:rFonts w:ascii="Arial Narrow" w:hAnsi="Arial Narrow"/>
                <w:b/>
                <w:sz w:val="20"/>
              </w:rPr>
              <w:t>Servicii de colectare, manipulare, transport si eliminare a deseurilor spitalicesti</w:t>
            </w:r>
          </w:p>
        </w:tc>
        <w:tc>
          <w:tcPr>
            <w:tcW w:w="1146" w:type="dxa"/>
            <w:tcBorders>
              <w:top w:val="single" w:sz="4" w:space="0" w:color="auto"/>
              <w:bottom w:val="single" w:sz="4" w:space="0" w:color="auto"/>
            </w:tcBorders>
            <w:vAlign w:val="center"/>
          </w:tcPr>
          <w:p w:rsidR="00717425" w:rsidRPr="001D3E2E" w:rsidRDefault="00717425" w:rsidP="00212FFF">
            <w:pPr>
              <w:jc w:val="center"/>
              <w:rPr>
                <w:rFonts w:ascii="Arial Narrow" w:hAnsi="Arial Narrow"/>
                <w:bCs/>
                <w:sz w:val="20"/>
                <w:lang w:val="ro-RO"/>
              </w:rPr>
            </w:pPr>
          </w:p>
        </w:tc>
        <w:tc>
          <w:tcPr>
            <w:tcW w:w="1146"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Cs/>
                <w:sz w:val="20"/>
                <w:lang w:val="ro-RO"/>
              </w:rPr>
            </w:pPr>
          </w:p>
        </w:tc>
        <w:tc>
          <w:tcPr>
            <w:tcW w:w="1051"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cs="Arial"/>
                <w:b/>
                <w:bCs/>
                <w:sz w:val="20"/>
              </w:rPr>
            </w:pPr>
          </w:p>
        </w:tc>
        <w:tc>
          <w:tcPr>
            <w:tcW w:w="1241"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c>
          <w:tcPr>
            <w:tcW w:w="849"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c>
          <w:tcPr>
            <w:tcW w:w="1221"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r>
      <w:tr w:rsidR="00717425" w:rsidRPr="001D3E2E" w:rsidTr="00717425">
        <w:trPr>
          <w:trHeight w:val="584"/>
        </w:trPr>
        <w:tc>
          <w:tcPr>
            <w:tcW w:w="540"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
                <w:bCs/>
                <w:sz w:val="20"/>
              </w:rPr>
            </w:pPr>
            <w:r w:rsidRPr="001D3E2E">
              <w:rPr>
                <w:rFonts w:ascii="Arial Narrow" w:hAnsi="Arial Narrow"/>
                <w:b/>
                <w:bCs/>
                <w:sz w:val="20"/>
              </w:rPr>
              <w:t>1</w:t>
            </w:r>
          </w:p>
        </w:tc>
        <w:tc>
          <w:tcPr>
            <w:tcW w:w="3045" w:type="dxa"/>
            <w:tcBorders>
              <w:top w:val="single" w:sz="4" w:space="0" w:color="auto"/>
              <w:left w:val="nil"/>
              <w:bottom w:val="single" w:sz="4" w:space="0" w:color="auto"/>
              <w:right w:val="single" w:sz="4" w:space="0" w:color="auto"/>
            </w:tcBorders>
            <w:shd w:val="clear" w:color="auto" w:fill="auto"/>
            <w:vAlign w:val="center"/>
          </w:tcPr>
          <w:p w:rsidR="00717425" w:rsidRPr="001D3E2E" w:rsidRDefault="00717425" w:rsidP="00212FFF">
            <w:pPr>
              <w:rPr>
                <w:rFonts w:ascii="Arial Narrow" w:hAnsi="Arial Narrow"/>
                <w:b/>
                <w:bCs/>
                <w:sz w:val="20"/>
              </w:rPr>
            </w:pPr>
            <w:r w:rsidRPr="001D3E2E">
              <w:rPr>
                <w:rFonts w:ascii="Arial Narrow" w:hAnsi="Arial Narrow"/>
                <w:bCs/>
                <w:sz w:val="20"/>
                <w:lang w:val="ro-RO"/>
              </w:rPr>
              <w:t>Servicii de colectare, transport şi eliminare a deşeurilor spitaliceşti</w:t>
            </w:r>
          </w:p>
        </w:tc>
        <w:tc>
          <w:tcPr>
            <w:tcW w:w="471" w:type="dxa"/>
            <w:tcBorders>
              <w:top w:val="single" w:sz="4" w:space="0" w:color="auto"/>
              <w:bottom w:val="single" w:sz="4" w:space="0" w:color="auto"/>
            </w:tcBorders>
            <w:vAlign w:val="center"/>
          </w:tcPr>
          <w:p w:rsidR="00717425" w:rsidRPr="001D3E2E" w:rsidRDefault="00717425" w:rsidP="00212FFF">
            <w:pPr>
              <w:rPr>
                <w:rFonts w:ascii="Arial Narrow" w:hAnsi="Arial Narrow"/>
                <w:sz w:val="20"/>
              </w:rPr>
            </w:pPr>
            <w:r w:rsidRPr="001D3E2E">
              <w:rPr>
                <w:rFonts w:ascii="Arial Narrow" w:hAnsi="Arial Narrow"/>
                <w:sz w:val="20"/>
              </w:rPr>
              <w:t>kg</w:t>
            </w:r>
          </w:p>
        </w:tc>
        <w:tc>
          <w:tcPr>
            <w:tcW w:w="1146" w:type="dxa"/>
            <w:tcBorders>
              <w:top w:val="single" w:sz="4" w:space="0" w:color="auto"/>
              <w:bottom w:val="single" w:sz="4" w:space="0" w:color="auto"/>
            </w:tcBorders>
            <w:vAlign w:val="center"/>
          </w:tcPr>
          <w:p w:rsidR="00717425" w:rsidRPr="001D3E2E" w:rsidRDefault="00717425" w:rsidP="00212FFF">
            <w:pPr>
              <w:jc w:val="center"/>
              <w:rPr>
                <w:rFonts w:ascii="Arial Narrow" w:hAnsi="Arial Narrow"/>
                <w:b/>
                <w:bCs/>
                <w:sz w:val="20"/>
                <w:lang w:val="ro-RO"/>
              </w:rPr>
            </w:pPr>
          </w:p>
        </w:tc>
        <w:tc>
          <w:tcPr>
            <w:tcW w:w="1146"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Cs/>
                <w:sz w:val="20"/>
                <w:lang w:val="ro-RO"/>
              </w:rPr>
            </w:pPr>
          </w:p>
        </w:tc>
        <w:tc>
          <w:tcPr>
            <w:tcW w:w="1051"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cs="Arial"/>
                <w:b/>
                <w:bCs/>
                <w:sz w:val="20"/>
              </w:rPr>
            </w:pPr>
          </w:p>
        </w:tc>
        <w:tc>
          <w:tcPr>
            <w:tcW w:w="1241"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c>
          <w:tcPr>
            <w:tcW w:w="849"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c>
          <w:tcPr>
            <w:tcW w:w="1221"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r>
      <w:tr w:rsidR="00717425" w:rsidRPr="001D3E2E" w:rsidTr="00717425">
        <w:trPr>
          <w:trHeight w:val="584"/>
        </w:trPr>
        <w:tc>
          <w:tcPr>
            <w:tcW w:w="540"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
                <w:bCs/>
                <w:sz w:val="20"/>
              </w:rPr>
            </w:pPr>
            <w:r w:rsidRPr="001D3E2E">
              <w:rPr>
                <w:rFonts w:ascii="Arial Narrow" w:hAnsi="Arial Narrow"/>
                <w:b/>
                <w:bCs/>
                <w:sz w:val="20"/>
              </w:rPr>
              <w:t>2</w:t>
            </w:r>
          </w:p>
        </w:tc>
        <w:tc>
          <w:tcPr>
            <w:tcW w:w="3045" w:type="dxa"/>
            <w:tcBorders>
              <w:top w:val="single" w:sz="4" w:space="0" w:color="auto"/>
              <w:left w:val="nil"/>
              <w:bottom w:val="single" w:sz="4" w:space="0" w:color="auto"/>
              <w:right w:val="single" w:sz="4" w:space="0" w:color="auto"/>
            </w:tcBorders>
            <w:shd w:val="clear" w:color="auto" w:fill="auto"/>
            <w:vAlign w:val="center"/>
          </w:tcPr>
          <w:p w:rsidR="00717425" w:rsidRPr="001D3E2E" w:rsidRDefault="00717425" w:rsidP="00717425">
            <w:pPr>
              <w:rPr>
                <w:rFonts w:ascii="Arial Narrow" w:hAnsi="Arial Narrow"/>
                <w:b/>
                <w:bCs/>
                <w:sz w:val="20"/>
              </w:rPr>
            </w:pPr>
            <w:r w:rsidRPr="001D3E2E">
              <w:rPr>
                <w:rFonts w:ascii="Arial Narrow" w:hAnsi="Arial Narrow"/>
                <w:bCs/>
                <w:sz w:val="20"/>
                <w:lang w:val="ro-RO"/>
              </w:rPr>
              <w:t xml:space="preserve">Servicii de colectare şi eliminare (incinerare) a produselor alimentare de provenienţă animală neconforme </w:t>
            </w:r>
            <w:r w:rsidR="00A823D3" w:rsidRPr="00A823D3">
              <w:rPr>
                <w:rFonts w:ascii="Arial Narrow" w:hAnsi="Arial Narrow"/>
                <w:bCs/>
                <w:sz w:val="20"/>
                <w:lang w:val="ro-RO"/>
              </w:rPr>
              <w:t>– cod 02.02.02</w:t>
            </w:r>
          </w:p>
        </w:tc>
        <w:tc>
          <w:tcPr>
            <w:tcW w:w="471" w:type="dxa"/>
            <w:tcBorders>
              <w:top w:val="single" w:sz="4" w:space="0" w:color="auto"/>
              <w:bottom w:val="single" w:sz="4" w:space="0" w:color="auto"/>
            </w:tcBorders>
            <w:vAlign w:val="center"/>
          </w:tcPr>
          <w:p w:rsidR="00717425" w:rsidRPr="001D3E2E" w:rsidRDefault="00717425" w:rsidP="00212FFF">
            <w:pPr>
              <w:rPr>
                <w:rFonts w:ascii="Arial Narrow" w:hAnsi="Arial Narrow"/>
                <w:sz w:val="20"/>
              </w:rPr>
            </w:pPr>
            <w:r w:rsidRPr="001D3E2E">
              <w:rPr>
                <w:rFonts w:ascii="Arial Narrow" w:hAnsi="Arial Narrow"/>
                <w:sz w:val="20"/>
              </w:rPr>
              <w:t>kg</w:t>
            </w:r>
          </w:p>
        </w:tc>
        <w:tc>
          <w:tcPr>
            <w:tcW w:w="1146" w:type="dxa"/>
            <w:tcBorders>
              <w:top w:val="single" w:sz="4" w:space="0" w:color="auto"/>
              <w:bottom w:val="single" w:sz="4" w:space="0" w:color="auto"/>
            </w:tcBorders>
            <w:vAlign w:val="center"/>
          </w:tcPr>
          <w:p w:rsidR="00717425" w:rsidRPr="001D3E2E" w:rsidRDefault="00717425" w:rsidP="00212FFF">
            <w:pPr>
              <w:jc w:val="center"/>
              <w:rPr>
                <w:rFonts w:ascii="Arial Narrow" w:hAnsi="Arial Narrow"/>
                <w:bCs/>
                <w:sz w:val="20"/>
                <w:lang w:val="ro-RO"/>
              </w:rPr>
            </w:pPr>
          </w:p>
        </w:tc>
        <w:tc>
          <w:tcPr>
            <w:tcW w:w="1146"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Cs/>
                <w:sz w:val="20"/>
                <w:lang w:val="ro-RO"/>
              </w:rPr>
            </w:pPr>
          </w:p>
        </w:tc>
        <w:tc>
          <w:tcPr>
            <w:tcW w:w="1051"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cs="Arial"/>
                <w:b/>
                <w:bCs/>
                <w:sz w:val="20"/>
              </w:rPr>
            </w:pPr>
          </w:p>
        </w:tc>
        <w:tc>
          <w:tcPr>
            <w:tcW w:w="1241"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c>
          <w:tcPr>
            <w:tcW w:w="849"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c>
          <w:tcPr>
            <w:tcW w:w="1221" w:type="dxa"/>
            <w:tcBorders>
              <w:top w:val="single" w:sz="4" w:space="0" w:color="auto"/>
              <w:bottom w:val="single" w:sz="4" w:space="0" w:color="auto"/>
            </w:tcBorders>
            <w:vAlign w:val="center"/>
          </w:tcPr>
          <w:p w:rsidR="00717425" w:rsidRPr="001D3E2E" w:rsidRDefault="00717425" w:rsidP="00212FFF">
            <w:pPr>
              <w:rPr>
                <w:rFonts w:ascii="Arial Narrow" w:hAnsi="Arial Narrow" w:cs="Arial"/>
                <w:sz w:val="20"/>
              </w:rPr>
            </w:pPr>
          </w:p>
        </w:tc>
      </w:tr>
      <w:tr w:rsidR="00717425" w:rsidRPr="001D3E2E" w:rsidTr="00717425">
        <w:trPr>
          <w:trHeight w:val="323"/>
        </w:trPr>
        <w:tc>
          <w:tcPr>
            <w:tcW w:w="540" w:type="dxa"/>
            <w:tcBorders>
              <w:top w:val="single" w:sz="4" w:space="0" w:color="auto"/>
              <w:bottom w:val="single" w:sz="4" w:space="0" w:color="auto"/>
            </w:tcBorders>
            <w:shd w:val="clear" w:color="auto" w:fill="auto"/>
            <w:noWrap/>
            <w:vAlign w:val="center"/>
          </w:tcPr>
          <w:p w:rsidR="00717425" w:rsidRPr="001D3E2E" w:rsidRDefault="00717425" w:rsidP="00212FFF">
            <w:pPr>
              <w:jc w:val="center"/>
              <w:rPr>
                <w:rFonts w:ascii="Arial Narrow" w:hAnsi="Arial Narrow"/>
                <w:b/>
                <w:bCs/>
                <w:sz w:val="20"/>
              </w:rPr>
            </w:pPr>
          </w:p>
        </w:tc>
        <w:tc>
          <w:tcPr>
            <w:tcW w:w="3045" w:type="dxa"/>
            <w:tcBorders>
              <w:top w:val="single" w:sz="4" w:space="0" w:color="auto"/>
              <w:left w:val="nil"/>
              <w:bottom w:val="single" w:sz="4" w:space="0" w:color="auto"/>
              <w:right w:val="single" w:sz="4" w:space="0" w:color="auto"/>
            </w:tcBorders>
            <w:shd w:val="clear" w:color="auto" w:fill="auto"/>
            <w:vAlign w:val="center"/>
          </w:tcPr>
          <w:p w:rsidR="00717425" w:rsidRPr="00717425" w:rsidRDefault="00717425" w:rsidP="00717425">
            <w:pPr>
              <w:jc w:val="center"/>
              <w:rPr>
                <w:rFonts w:ascii="Arial Narrow" w:hAnsi="Arial Narrow"/>
                <w:b/>
                <w:bCs/>
                <w:sz w:val="20"/>
                <w:lang w:val="ro-RO"/>
              </w:rPr>
            </w:pPr>
            <w:r>
              <w:rPr>
                <w:rFonts w:ascii="Arial Narrow" w:hAnsi="Arial Narrow"/>
                <w:b/>
                <w:bCs/>
                <w:sz w:val="20"/>
                <w:lang w:val="ro-RO"/>
              </w:rPr>
              <w:t>TOTAL</w:t>
            </w:r>
          </w:p>
        </w:tc>
        <w:tc>
          <w:tcPr>
            <w:tcW w:w="471" w:type="dxa"/>
            <w:tcBorders>
              <w:top w:val="single" w:sz="4" w:space="0" w:color="auto"/>
              <w:bottom w:val="single" w:sz="4" w:space="0" w:color="auto"/>
            </w:tcBorders>
            <w:vAlign w:val="center"/>
          </w:tcPr>
          <w:p w:rsidR="00717425" w:rsidRPr="001D3E2E" w:rsidRDefault="00717425" w:rsidP="00212FFF">
            <w:pPr>
              <w:rPr>
                <w:rFonts w:ascii="Arial Narrow" w:hAnsi="Arial Narrow"/>
                <w:sz w:val="20"/>
              </w:rPr>
            </w:pPr>
          </w:p>
        </w:tc>
        <w:tc>
          <w:tcPr>
            <w:tcW w:w="1146" w:type="dxa"/>
            <w:tcBorders>
              <w:top w:val="single" w:sz="4" w:space="0" w:color="auto"/>
              <w:bottom w:val="single" w:sz="4" w:space="0" w:color="auto"/>
            </w:tcBorders>
            <w:vAlign w:val="center"/>
          </w:tcPr>
          <w:p w:rsidR="00717425" w:rsidRPr="00717425" w:rsidRDefault="00717425" w:rsidP="00212FFF">
            <w:pPr>
              <w:jc w:val="center"/>
              <w:rPr>
                <w:rFonts w:ascii="Arial Narrow" w:hAnsi="Arial Narrow"/>
                <w:b/>
                <w:bCs/>
                <w:sz w:val="20"/>
                <w:lang w:val="ro-RO"/>
              </w:rPr>
            </w:pPr>
          </w:p>
        </w:tc>
        <w:tc>
          <w:tcPr>
            <w:tcW w:w="1146" w:type="dxa"/>
            <w:tcBorders>
              <w:top w:val="single" w:sz="4" w:space="0" w:color="auto"/>
              <w:bottom w:val="single" w:sz="4" w:space="0" w:color="auto"/>
            </w:tcBorders>
            <w:shd w:val="clear" w:color="auto" w:fill="auto"/>
            <w:noWrap/>
            <w:vAlign w:val="center"/>
          </w:tcPr>
          <w:p w:rsidR="00717425" w:rsidRPr="00717425" w:rsidRDefault="00717425" w:rsidP="00212FFF">
            <w:pPr>
              <w:jc w:val="center"/>
              <w:rPr>
                <w:rFonts w:ascii="Arial Narrow" w:hAnsi="Arial Narrow"/>
                <w:b/>
                <w:bCs/>
                <w:sz w:val="20"/>
                <w:lang w:val="ro-RO"/>
              </w:rPr>
            </w:pPr>
          </w:p>
        </w:tc>
        <w:tc>
          <w:tcPr>
            <w:tcW w:w="1051" w:type="dxa"/>
            <w:tcBorders>
              <w:top w:val="single" w:sz="4" w:space="0" w:color="auto"/>
              <w:bottom w:val="single" w:sz="4" w:space="0" w:color="auto"/>
            </w:tcBorders>
            <w:shd w:val="clear" w:color="auto" w:fill="auto"/>
            <w:noWrap/>
            <w:vAlign w:val="center"/>
          </w:tcPr>
          <w:p w:rsidR="00717425" w:rsidRPr="00717425" w:rsidRDefault="00717425" w:rsidP="00212FFF">
            <w:pPr>
              <w:jc w:val="center"/>
              <w:rPr>
                <w:rFonts w:ascii="Arial Narrow" w:hAnsi="Arial Narrow" w:cs="Arial"/>
                <w:b/>
                <w:bCs/>
                <w:sz w:val="20"/>
              </w:rPr>
            </w:pPr>
          </w:p>
        </w:tc>
        <w:tc>
          <w:tcPr>
            <w:tcW w:w="1241" w:type="dxa"/>
            <w:tcBorders>
              <w:top w:val="single" w:sz="4" w:space="0" w:color="auto"/>
              <w:bottom w:val="single" w:sz="4" w:space="0" w:color="auto"/>
            </w:tcBorders>
            <w:vAlign w:val="center"/>
          </w:tcPr>
          <w:p w:rsidR="00717425" w:rsidRPr="00717425" w:rsidRDefault="00717425" w:rsidP="00212FFF">
            <w:pPr>
              <w:rPr>
                <w:rFonts w:ascii="Arial Narrow" w:hAnsi="Arial Narrow" w:cs="Arial"/>
                <w:b/>
                <w:sz w:val="20"/>
              </w:rPr>
            </w:pPr>
          </w:p>
        </w:tc>
        <w:tc>
          <w:tcPr>
            <w:tcW w:w="849" w:type="dxa"/>
            <w:tcBorders>
              <w:top w:val="single" w:sz="4" w:space="0" w:color="auto"/>
              <w:bottom w:val="single" w:sz="4" w:space="0" w:color="auto"/>
            </w:tcBorders>
            <w:vAlign w:val="center"/>
          </w:tcPr>
          <w:p w:rsidR="00717425" w:rsidRPr="00717425" w:rsidRDefault="00717425" w:rsidP="00212FFF">
            <w:pPr>
              <w:rPr>
                <w:rFonts w:ascii="Arial Narrow" w:hAnsi="Arial Narrow" w:cs="Arial"/>
                <w:b/>
                <w:sz w:val="20"/>
              </w:rPr>
            </w:pPr>
          </w:p>
        </w:tc>
        <w:tc>
          <w:tcPr>
            <w:tcW w:w="1221" w:type="dxa"/>
            <w:tcBorders>
              <w:top w:val="single" w:sz="4" w:space="0" w:color="auto"/>
              <w:bottom w:val="single" w:sz="4" w:space="0" w:color="auto"/>
            </w:tcBorders>
            <w:vAlign w:val="center"/>
          </w:tcPr>
          <w:p w:rsidR="00717425" w:rsidRPr="00717425" w:rsidRDefault="00717425" w:rsidP="00212FFF">
            <w:pPr>
              <w:rPr>
                <w:rFonts w:ascii="Arial Narrow" w:hAnsi="Arial Narrow" w:cs="Arial"/>
                <w:b/>
                <w:sz w:val="20"/>
              </w:rPr>
            </w:pPr>
          </w:p>
        </w:tc>
      </w:tr>
    </w:tbl>
    <w:p w:rsidR="000E03E6" w:rsidRDefault="000E03E6" w:rsidP="00A409FC">
      <w:pPr>
        <w:jc w:val="center"/>
        <w:rPr>
          <w:sz w:val="18"/>
          <w:szCs w:val="18"/>
          <w:lang w:val="it-IT"/>
        </w:rPr>
      </w:pPr>
    </w:p>
    <w:p w:rsidR="000E03E6" w:rsidRDefault="000E03E6" w:rsidP="00A409FC">
      <w:pPr>
        <w:jc w:val="center"/>
        <w:rPr>
          <w:sz w:val="18"/>
          <w:szCs w:val="18"/>
          <w:lang w:val="it-IT"/>
        </w:rPr>
      </w:pPr>
    </w:p>
    <w:p w:rsidR="000E03E6" w:rsidRDefault="000E03E6" w:rsidP="00A409FC">
      <w:pPr>
        <w:jc w:val="center"/>
        <w:rPr>
          <w:sz w:val="18"/>
          <w:szCs w:val="18"/>
          <w:lang w:val="it-IT"/>
        </w:rPr>
      </w:pPr>
    </w:p>
    <w:p w:rsidR="000E03E6" w:rsidRDefault="000E03E6" w:rsidP="00A409FC">
      <w:pPr>
        <w:jc w:val="center"/>
        <w:rPr>
          <w:sz w:val="18"/>
          <w:szCs w:val="18"/>
          <w:lang w:val="it-IT"/>
        </w:rPr>
      </w:pPr>
    </w:p>
    <w:p w:rsidR="000E03E6" w:rsidRPr="000E03E6" w:rsidRDefault="000E03E6" w:rsidP="00A409FC">
      <w:pPr>
        <w:jc w:val="center"/>
        <w:rPr>
          <w:sz w:val="18"/>
          <w:szCs w:val="18"/>
          <w:lang w:val="it-IT"/>
        </w:rPr>
      </w:pPr>
    </w:p>
    <w:p w:rsidR="00A409FC" w:rsidRPr="000E03E6" w:rsidRDefault="00A409FC" w:rsidP="00A409FC">
      <w:pPr>
        <w:rPr>
          <w:sz w:val="18"/>
          <w:szCs w:val="18"/>
          <w:lang w:val="it-IT"/>
        </w:rPr>
      </w:pPr>
      <w:r w:rsidRPr="000E03E6">
        <w:rPr>
          <w:sz w:val="18"/>
          <w:szCs w:val="18"/>
          <w:lang w:val="it-IT"/>
        </w:rPr>
        <w:t xml:space="preserve">TVA </w:t>
      </w:r>
      <w:r w:rsidR="000E03E6" w:rsidRPr="000E03E6">
        <w:rPr>
          <w:sz w:val="18"/>
          <w:szCs w:val="18"/>
          <w:lang w:val="it-IT"/>
        </w:rPr>
        <w:t>21</w:t>
      </w:r>
      <w:r w:rsidRPr="000E03E6">
        <w:rPr>
          <w:sz w:val="18"/>
          <w:szCs w:val="18"/>
          <w:lang w:val="it-IT"/>
        </w:rPr>
        <w:t>%</w:t>
      </w:r>
    </w:p>
    <w:p w:rsidR="00A409FC" w:rsidRPr="000E03E6" w:rsidRDefault="00A409FC" w:rsidP="00A409FC">
      <w:pPr>
        <w:rPr>
          <w:sz w:val="18"/>
          <w:szCs w:val="18"/>
          <w:lang w:val="it-IT"/>
        </w:rPr>
      </w:pPr>
      <w:r w:rsidRPr="000E03E6">
        <w:rPr>
          <w:sz w:val="18"/>
          <w:szCs w:val="18"/>
          <w:lang w:val="it-IT"/>
        </w:rPr>
        <w:t>Total lei cu TVA</w:t>
      </w:r>
    </w:p>
    <w:p w:rsidR="00B2257F" w:rsidRPr="000E03E6" w:rsidRDefault="00B2257F" w:rsidP="002803F0">
      <w:pPr>
        <w:rPr>
          <w:sz w:val="18"/>
          <w:szCs w:val="18"/>
          <w:lang w:val="it-IT"/>
        </w:rPr>
      </w:pPr>
    </w:p>
    <w:p w:rsidR="00BD642D" w:rsidRPr="000E03E6" w:rsidRDefault="00BD642D" w:rsidP="002803F0">
      <w:pPr>
        <w:rPr>
          <w:sz w:val="18"/>
          <w:szCs w:val="18"/>
          <w:lang w:val="it-IT"/>
        </w:rPr>
      </w:pPr>
    </w:p>
    <w:p w:rsidR="00E0004E" w:rsidRPr="000E03E6" w:rsidRDefault="00E0004E" w:rsidP="00E0004E">
      <w:pPr>
        <w:rPr>
          <w:b/>
          <w:lang w:val="pt-BR"/>
        </w:rPr>
      </w:pPr>
      <w:r w:rsidRPr="000E03E6">
        <w:rPr>
          <w:b/>
          <w:lang w:val="pt-BR"/>
        </w:rPr>
        <w:t>Data ……/……/……..</w:t>
      </w:r>
    </w:p>
    <w:p w:rsidR="00E0004E" w:rsidRPr="000E03E6" w:rsidRDefault="00E0004E" w:rsidP="00E0004E">
      <w:pPr>
        <w:rPr>
          <w:lang w:val="pt-BR"/>
        </w:rPr>
      </w:pPr>
      <w:r w:rsidRPr="000E03E6">
        <w:rPr>
          <w:lang w:val="pt-BR"/>
        </w:rPr>
        <w:t xml:space="preserve">………………………….., </w:t>
      </w:r>
      <w:r w:rsidRPr="000E03E6">
        <w:rPr>
          <w:lang w:val="pt-BR"/>
        </w:rPr>
        <w:tab/>
      </w:r>
      <w:r w:rsidRPr="000E03E6">
        <w:rPr>
          <w:lang w:val="pt-BR"/>
        </w:rPr>
        <w:tab/>
      </w:r>
      <w:r w:rsidRPr="000E03E6">
        <w:rPr>
          <w:lang w:val="pt-BR"/>
        </w:rPr>
        <w:tab/>
      </w:r>
      <w:r w:rsidRPr="000E03E6">
        <w:rPr>
          <w:lang w:val="pt-BR"/>
        </w:rPr>
        <w:tab/>
      </w:r>
      <w:r w:rsidRPr="000E03E6">
        <w:rPr>
          <w:lang w:val="pt-BR"/>
        </w:rPr>
        <w:tab/>
      </w:r>
      <w:r w:rsidRPr="000E03E6">
        <w:rPr>
          <w:lang w:val="pt-BR"/>
        </w:rPr>
        <w:tab/>
      </w:r>
      <w:r w:rsidRPr="000E03E6">
        <w:rPr>
          <w:lang w:val="pt-BR"/>
        </w:rPr>
        <w:tab/>
      </w:r>
      <w:r w:rsidRPr="000E03E6">
        <w:rPr>
          <w:lang w:val="pt-BR"/>
        </w:rPr>
        <w:tab/>
      </w:r>
      <w:r w:rsidRPr="000E03E6">
        <w:rPr>
          <w:lang w:val="pt-BR"/>
        </w:rPr>
        <w:tab/>
      </w:r>
    </w:p>
    <w:p w:rsidR="00E0004E" w:rsidRPr="000E03E6" w:rsidRDefault="00E0004E" w:rsidP="00E0004E">
      <w:pPr>
        <w:rPr>
          <w:lang w:val="pt-BR"/>
        </w:rPr>
      </w:pPr>
    </w:p>
    <w:p w:rsidR="00E0004E" w:rsidRPr="000E03E6" w:rsidRDefault="00E0004E" w:rsidP="00E0004E">
      <w:pPr>
        <w:jc w:val="both"/>
      </w:pPr>
      <w:r w:rsidRPr="000E03E6">
        <w:t xml:space="preserve">                                                                                                    Ofertant</w:t>
      </w:r>
    </w:p>
    <w:p w:rsidR="00E0004E" w:rsidRPr="000E03E6" w:rsidRDefault="00E0004E" w:rsidP="00E0004E">
      <w:r w:rsidRPr="000E03E6">
        <w:t xml:space="preserve">                                                ........................................................................................</w:t>
      </w:r>
      <w:r w:rsidRPr="000E03E6">
        <w:br/>
        <w:t xml:space="preserve">                                                                                           (semnătura autorizată)</w:t>
      </w:r>
    </w:p>
    <w:p w:rsidR="0062465B" w:rsidRPr="000E03E6" w:rsidRDefault="0062465B" w:rsidP="00135DDA">
      <w:pPr>
        <w:ind w:firstLine="720"/>
        <w:jc w:val="both"/>
        <w:rPr>
          <w:b/>
          <w:i/>
          <w:lang w:val="ro-RO"/>
        </w:rPr>
      </w:pPr>
    </w:p>
    <w:p w:rsidR="005A1884" w:rsidRPr="000E03E6" w:rsidRDefault="005A1884" w:rsidP="005A1884">
      <w:pPr>
        <w:jc w:val="both"/>
        <w:rPr>
          <w:b/>
          <w:i/>
          <w:highlight w:val="lightGray"/>
          <w:lang w:val="ro-RO"/>
        </w:rPr>
      </w:pPr>
    </w:p>
    <w:p w:rsidR="005A1884" w:rsidRDefault="005A1884"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Default="00717425" w:rsidP="00135DDA">
      <w:pPr>
        <w:ind w:firstLine="720"/>
        <w:jc w:val="both"/>
        <w:rPr>
          <w:b/>
          <w:i/>
          <w:highlight w:val="lightGray"/>
          <w:lang w:val="ro-RO"/>
        </w:rPr>
      </w:pPr>
    </w:p>
    <w:p w:rsidR="00717425" w:rsidRPr="00A823D3" w:rsidRDefault="00717425" w:rsidP="00135DDA">
      <w:pPr>
        <w:ind w:firstLine="720"/>
        <w:jc w:val="both"/>
        <w:rPr>
          <w:b/>
          <w:i/>
          <w:lang w:val="ro-RO"/>
        </w:rPr>
      </w:pPr>
    </w:p>
    <w:p w:rsidR="00717425" w:rsidRPr="00A823D3" w:rsidRDefault="00717425" w:rsidP="00135DDA">
      <w:pPr>
        <w:ind w:firstLine="720"/>
        <w:jc w:val="both"/>
        <w:rPr>
          <w:b/>
          <w:i/>
          <w:lang w:val="ro-RO"/>
        </w:rPr>
      </w:pPr>
    </w:p>
    <w:p w:rsidR="002D71C5" w:rsidRPr="00A823D3" w:rsidRDefault="002D71C5" w:rsidP="002D71C5">
      <w:pPr>
        <w:ind w:left="2160"/>
        <w:rPr>
          <w:b/>
          <w:bCs/>
          <w:i/>
          <w:lang w:val="ro-RO"/>
        </w:rPr>
      </w:pPr>
      <w:r w:rsidRPr="00A823D3">
        <w:rPr>
          <w:b/>
          <w:i/>
          <w:lang w:val="ro-RO"/>
        </w:rPr>
        <w:t xml:space="preserve">                                                                                                            Formular</w:t>
      </w:r>
      <w:r w:rsidRPr="00A823D3">
        <w:rPr>
          <w:b/>
          <w:bCs/>
          <w:i/>
          <w:lang w:val="ro-RO"/>
        </w:rPr>
        <w:t xml:space="preserve"> nr 4</w:t>
      </w:r>
    </w:p>
    <w:p w:rsidR="00972CF1" w:rsidRPr="00A823D3" w:rsidRDefault="00972CF1" w:rsidP="002D71C5">
      <w:pPr>
        <w:rPr>
          <w:noProof/>
        </w:rPr>
      </w:pPr>
    </w:p>
    <w:p w:rsidR="00972CF1" w:rsidRPr="00A823D3" w:rsidRDefault="00972CF1" w:rsidP="002D71C5">
      <w:pPr>
        <w:rPr>
          <w:noProof/>
        </w:rPr>
      </w:pPr>
    </w:p>
    <w:p w:rsidR="00BD14FA" w:rsidRPr="00A823D3" w:rsidRDefault="00BD14FA" w:rsidP="00BD14FA">
      <w:pPr>
        <w:jc w:val="both"/>
        <w:rPr>
          <w:i/>
          <w:lang w:val="ro-RO"/>
        </w:rPr>
      </w:pPr>
      <w:r w:rsidRPr="00A823D3">
        <w:rPr>
          <w:i/>
          <w:lang w:val="ro-RO"/>
        </w:rPr>
        <w:t>OPERATOR ECONOMIC</w:t>
      </w:r>
    </w:p>
    <w:p w:rsidR="00BD14FA" w:rsidRPr="00A823D3" w:rsidRDefault="00BD14FA" w:rsidP="00BD14FA">
      <w:pPr>
        <w:jc w:val="both"/>
        <w:rPr>
          <w:lang w:val="ro-RO"/>
        </w:rPr>
      </w:pPr>
      <w:r w:rsidRPr="00A823D3">
        <w:rPr>
          <w:lang w:val="ro-RO"/>
        </w:rPr>
        <w:t>....................................................</w:t>
      </w:r>
    </w:p>
    <w:p w:rsidR="00BD14FA" w:rsidRPr="00A823D3" w:rsidRDefault="00BD14FA" w:rsidP="00BD14FA">
      <w:pPr>
        <w:rPr>
          <w:b/>
          <w:sz w:val="18"/>
          <w:szCs w:val="18"/>
          <w:u w:val="single"/>
          <w:lang w:val="it-IT"/>
        </w:rPr>
      </w:pPr>
      <w:r w:rsidRPr="00A823D3">
        <w:rPr>
          <w:i/>
          <w:lang w:val="ro-RO"/>
        </w:rPr>
        <w:t>(denumirea/numele ofertantului)</w:t>
      </w:r>
    </w:p>
    <w:p w:rsidR="00972CF1" w:rsidRPr="00A823D3" w:rsidRDefault="00972CF1" w:rsidP="002D71C5">
      <w:pPr>
        <w:jc w:val="center"/>
        <w:rPr>
          <w:b/>
          <w:noProof/>
          <w:color w:val="000000"/>
        </w:rPr>
      </w:pPr>
    </w:p>
    <w:p w:rsidR="00972CF1" w:rsidRPr="00A823D3" w:rsidRDefault="00972CF1" w:rsidP="002D71C5">
      <w:pPr>
        <w:jc w:val="center"/>
        <w:rPr>
          <w:b/>
          <w:noProof/>
          <w:color w:val="000000"/>
        </w:rPr>
      </w:pPr>
    </w:p>
    <w:p w:rsidR="00972CF1" w:rsidRPr="00A823D3" w:rsidRDefault="00972CF1" w:rsidP="002D71C5">
      <w:pPr>
        <w:jc w:val="center"/>
        <w:rPr>
          <w:b/>
          <w:noProof/>
          <w:color w:val="000000"/>
        </w:rPr>
      </w:pPr>
    </w:p>
    <w:p w:rsidR="002D71C5" w:rsidRPr="00A823D3" w:rsidRDefault="002D71C5" w:rsidP="002D71C5">
      <w:pPr>
        <w:jc w:val="center"/>
        <w:rPr>
          <w:b/>
          <w:noProof/>
          <w:color w:val="000000"/>
        </w:rPr>
      </w:pPr>
      <w:r w:rsidRPr="00A823D3">
        <w:rPr>
          <w:b/>
          <w:noProof/>
          <w:color w:val="000000"/>
        </w:rPr>
        <w:t>PROPUNERE TEHNICĂ</w:t>
      </w:r>
    </w:p>
    <w:p w:rsidR="002D71C5" w:rsidRPr="00A823D3" w:rsidRDefault="002D71C5" w:rsidP="002D71C5">
      <w:pPr>
        <w:jc w:val="center"/>
        <w:rPr>
          <w:i/>
          <w:noProof/>
        </w:rPr>
      </w:pPr>
    </w:p>
    <w:p w:rsidR="00972CF1" w:rsidRPr="00A823D3" w:rsidRDefault="00972CF1" w:rsidP="002D71C5">
      <w:pPr>
        <w:ind w:firstLine="720"/>
        <w:jc w:val="both"/>
        <w:rPr>
          <w:noProof/>
        </w:rPr>
      </w:pPr>
    </w:p>
    <w:p w:rsidR="00972CF1" w:rsidRPr="00A823D3" w:rsidRDefault="00972CF1" w:rsidP="002D71C5">
      <w:pPr>
        <w:ind w:firstLine="720"/>
        <w:jc w:val="both"/>
        <w:rPr>
          <w:noProof/>
        </w:rPr>
      </w:pPr>
    </w:p>
    <w:p w:rsidR="00972CF1" w:rsidRPr="00A823D3" w:rsidRDefault="00972CF1" w:rsidP="002D71C5">
      <w:pPr>
        <w:ind w:firstLine="720"/>
        <w:jc w:val="both"/>
        <w:rPr>
          <w:noProof/>
        </w:rPr>
      </w:pPr>
    </w:p>
    <w:p w:rsidR="002B24A1" w:rsidRPr="00A823D3" w:rsidRDefault="002B24A1" w:rsidP="002B24A1">
      <w:pPr>
        <w:pStyle w:val="NormalWeb"/>
        <w:spacing w:before="0" w:after="0"/>
        <w:ind w:firstLine="720"/>
        <w:jc w:val="both"/>
        <w:rPr>
          <w:rFonts w:ascii="Times New Roman" w:hAnsi="Times New Roman" w:cs="Times New Roman"/>
          <w:b/>
          <w:bCs/>
          <w:lang w:val="en-US"/>
        </w:rPr>
      </w:pPr>
      <w:r w:rsidRPr="00A823D3">
        <w:rPr>
          <w:rFonts w:ascii="Times New Roman" w:hAnsi="Times New Roman" w:cs="Times New Roman"/>
          <w:b/>
          <w:bCs/>
          <w:iCs/>
        </w:rPr>
        <w:t xml:space="preserve">Fiecare ofertant va intocmi propria Propunere Tehnica in care va prezenta/ detalia modul de indeplinire a cerintelor prevazute in Caietul de sarcini, </w:t>
      </w:r>
      <w:r w:rsidRPr="00A823D3">
        <w:rPr>
          <w:rFonts w:ascii="Times New Roman" w:hAnsi="Times New Roman" w:cs="Times New Roman"/>
          <w:b/>
          <w:bCs/>
          <w:lang w:val="en-US"/>
        </w:rPr>
        <w:t xml:space="preserve">acestea fiind considerate minime si obligatorii. </w:t>
      </w:r>
    </w:p>
    <w:p w:rsidR="002B24A1" w:rsidRPr="00A823D3" w:rsidRDefault="002B24A1" w:rsidP="002B24A1">
      <w:pPr>
        <w:pStyle w:val="NormalWeb"/>
        <w:spacing w:before="0" w:after="0"/>
        <w:ind w:firstLine="720"/>
        <w:jc w:val="both"/>
        <w:rPr>
          <w:rFonts w:ascii="Times New Roman" w:hAnsi="Times New Roman" w:cs="Times New Roman"/>
          <w:lang w:val="en-US"/>
        </w:rPr>
      </w:pPr>
      <w:r w:rsidRPr="00A823D3">
        <w:rPr>
          <w:rFonts w:ascii="Times New Roman" w:hAnsi="Times New Roman" w:cs="Times New Roman"/>
          <w:b/>
          <w:bCs/>
          <w:lang w:val="en-US"/>
        </w:rPr>
        <w:t>Ofertantul are obligatia de a face dovada conformitatii serviciilor ofertate cu specificatiile</w:t>
      </w:r>
      <w:r w:rsidR="007874EB" w:rsidRPr="00A823D3">
        <w:rPr>
          <w:rFonts w:ascii="Times New Roman" w:hAnsi="Times New Roman" w:cs="Times New Roman"/>
          <w:b/>
          <w:bCs/>
          <w:lang w:val="en-US"/>
        </w:rPr>
        <w:t xml:space="preserve"> tehnice din caietul de sarcini</w:t>
      </w:r>
      <w:r w:rsidRPr="00A823D3">
        <w:rPr>
          <w:rFonts w:ascii="Times New Roman" w:hAnsi="Times New Roman" w:cs="Times New Roman"/>
          <w:b/>
          <w:bCs/>
          <w:lang w:val="en-US"/>
        </w:rPr>
        <w:t xml:space="preserve"> prin descrierea concreta a modului de indeplinire a prevederilor acestuia, astfel incat informatiil</w:t>
      </w:r>
      <w:r w:rsidR="007874EB" w:rsidRPr="00A823D3">
        <w:rPr>
          <w:rFonts w:ascii="Times New Roman" w:hAnsi="Times New Roman" w:cs="Times New Roman"/>
          <w:b/>
          <w:bCs/>
          <w:lang w:val="en-US"/>
        </w:rPr>
        <w:t>e</w:t>
      </w:r>
      <w:r w:rsidRPr="00A823D3">
        <w:rPr>
          <w:rFonts w:ascii="Times New Roman" w:hAnsi="Times New Roman" w:cs="Times New Roman"/>
          <w:b/>
          <w:bCs/>
          <w:lang w:val="en-US"/>
        </w:rPr>
        <w:t xml:space="preserve"> prezentate </w:t>
      </w:r>
      <w:proofErr w:type="gramStart"/>
      <w:r w:rsidRPr="00A823D3">
        <w:rPr>
          <w:rFonts w:ascii="Times New Roman" w:hAnsi="Times New Roman" w:cs="Times New Roman"/>
          <w:b/>
          <w:bCs/>
          <w:lang w:val="en-US"/>
        </w:rPr>
        <w:t>sa</w:t>
      </w:r>
      <w:proofErr w:type="gramEnd"/>
      <w:r w:rsidRPr="00A823D3">
        <w:rPr>
          <w:rFonts w:ascii="Times New Roman" w:hAnsi="Times New Roman" w:cs="Times New Roman"/>
          <w:b/>
          <w:bCs/>
          <w:lang w:val="en-US"/>
        </w:rPr>
        <w:t xml:space="preserve"> permita identificarea cu usurinta a corespondentiei cu specificatiile tehnice.</w:t>
      </w:r>
    </w:p>
    <w:p w:rsidR="002B24A1" w:rsidRPr="00A823D3" w:rsidRDefault="002B24A1" w:rsidP="002B24A1">
      <w:pPr>
        <w:pStyle w:val="NormalWeb"/>
        <w:spacing w:before="0" w:after="0"/>
        <w:ind w:firstLine="720"/>
        <w:jc w:val="both"/>
        <w:rPr>
          <w:rFonts w:ascii="Times New Roman" w:hAnsi="Times New Roman" w:cs="Times New Roman"/>
        </w:rPr>
      </w:pPr>
      <w:r w:rsidRPr="00A823D3">
        <w:rPr>
          <w:rFonts w:ascii="Times New Roman" w:hAnsi="Times New Roman" w:cs="Times New Roman"/>
          <w:lang w:val="en-US"/>
        </w:rPr>
        <w:t>Ofertanții au obligația de a proba conformitatea ofertei cu cerințele caietului de sarcini prin prezentarea propriei abordări/</w:t>
      </w:r>
      <w:r w:rsidR="007874EB" w:rsidRPr="00A823D3">
        <w:rPr>
          <w:rFonts w:ascii="Times New Roman" w:hAnsi="Times New Roman" w:cs="Times New Roman"/>
          <w:lang w:val="en-US"/>
        </w:rPr>
        <w:t xml:space="preserve"> </w:t>
      </w:r>
      <w:r w:rsidRPr="00A823D3">
        <w:rPr>
          <w:rFonts w:ascii="Times New Roman" w:hAnsi="Times New Roman" w:cs="Times New Roman"/>
          <w:lang w:val="en-US"/>
        </w:rPr>
        <w:t xml:space="preserve">metodologii asupra modului de îndeplinire a contractului și de rezolvare </w:t>
      </w:r>
      <w:proofErr w:type="gramStart"/>
      <w:r w:rsidRPr="00A823D3">
        <w:rPr>
          <w:rFonts w:ascii="Times New Roman" w:hAnsi="Times New Roman" w:cs="Times New Roman"/>
          <w:lang w:val="en-US"/>
        </w:rPr>
        <w:t>a</w:t>
      </w:r>
      <w:proofErr w:type="gramEnd"/>
      <w:r w:rsidRPr="00A823D3">
        <w:rPr>
          <w:rFonts w:ascii="Times New Roman" w:hAnsi="Times New Roman" w:cs="Times New Roman"/>
          <w:lang w:val="en-US"/>
        </w:rPr>
        <w:t xml:space="preserve"> eventualelor dificultăți legate de îndeplinirea acestuia, prin raportare la conținutul propunerii tehnice.</w:t>
      </w:r>
      <w:r w:rsidRPr="00A823D3">
        <w:rPr>
          <w:rFonts w:ascii="Times New Roman" w:hAnsi="Times New Roman" w:cs="Times New Roman"/>
        </w:rPr>
        <w:tab/>
      </w:r>
    </w:p>
    <w:p w:rsidR="002B24A1" w:rsidRPr="00A823D3" w:rsidRDefault="002B24A1" w:rsidP="002B24A1">
      <w:pPr>
        <w:pStyle w:val="NormalWeb"/>
        <w:spacing w:before="0" w:after="0"/>
        <w:jc w:val="both"/>
        <w:rPr>
          <w:rFonts w:ascii="Times New Roman" w:hAnsi="Times New Roman" w:cs="Times New Roman"/>
        </w:rPr>
      </w:pPr>
      <w:r w:rsidRPr="00A823D3">
        <w:rPr>
          <w:rFonts w:ascii="Times New Roman" w:hAnsi="Times New Roman" w:cs="Times New Roman"/>
        </w:rPr>
        <w:t>ANEXE:</w:t>
      </w:r>
    </w:p>
    <w:p w:rsidR="002B24A1" w:rsidRPr="00A823D3" w:rsidRDefault="002B24A1" w:rsidP="002B24A1">
      <w:pPr>
        <w:pStyle w:val="NormalWeb"/>
        <w:numPr>
          <w:ilvl w:val="0"/>
          <w:numId w:val="13"/>
        </w:numPr>
        <w:spacing w:before="0" w:after="0"/>
        <w:jc w:val="both"/>
        <w:rPr>
          <w:rFonts w:ascii="Times New Roman" w:hAnsi="Times New Roman" w:cs="Times New Roman"/>
        </w:rPr>
      </w:pPr>
      <w:r w:rsidRPr="00A823D3">
        <w:rPr>
          <w:rFonts w:ascii="Times New Roman" w:hAnsi="Times New Roman" w:cs="Times New Roman"/>
          <w:lang w:eastAsia="en-SG"/>
        </w:rPr>
        <w:t xml:space="preserve">Clauzele contractuale </w:t>
      </w:r>
      <w:r w:rsidRPr="00A823D3">
        <w:rPr>
          <w:rFonts w:ascii="Times New Roman" w:hAnsi="Times New Roman" w:cs="Times New Roman"/>
          <w:i/>
          <w:iCs/>
          <w:lang w:eastAsia="en-SG"/>
        </w:rPr>
        <w:t>(completate și semnate de ofertant)</w:t>
      </w:r>
    </w:p>
    <w:p w:rsidR="002B24A1" w:rsidRPr="00A823D3" w:rsidRDefault="002B24A1" w:rsidP="002B24A1">
      <w:pPr>
        <w:numPr>
          <w:ilvl w:val="0"/>
          <w:numId w:val="13"/>
        </w:numPr>
        <w:jc w:val="both"/>
        <w:rPr>
          <w:lang w:val="x-none" w:eastAsia="en-SG"/>
        </w:rPr>
      </w:pPr>
      <w:r w:rsidRPr="00A823D3">
        <w:rPr>
          <w:lang w:val="ro-RO" w:eastAsia="en-SG"/>
        </w:rPr>
        <w:t>D</w:t>
      </w:r>
      <w:r w:rsidRPr="00A823D3">
        <w:rPr>
          <w:lang w:val="x-none" w:eastAsia="en-SG"/>
        </w:rPr>
        <w:t>eclarati</w:t>
      </w:r>
      <w:r w:rsidRPr="00A823D3">
        <w:rPr>
          <w:lang w:eastAsia="en-SG"/>
        </w:rPr>
        <w:t>i</w:t>
      </w:r>
      <w:r w:rsidRPr="00A823D3">
        <w:rPr>
          <w:lang w:val="x-none" w:eastAsia="en-SG"/>
        </w:rPr>
        <w:t xml:space="preserve"> </w:t>
      </w:r>
      <w:r w:rsidRPr="00A823D3">
        <w:rPr>
          <w:lang w:val="ro-RO" w:eastAsia="en-SG"/>
        </w:rPr>
        <w:t>solicitate in caietul de sarcini</w:t>
      </w:r>
    </w:p>
    <w:p w:rsidR="002B24A1" w:rsidRPr="00A823D3" w:rsidRDefault="002B24A1" w:rsidP="002B24A1">
      <w:pPr>
        <w:pStyle w:val="NormalWeb"/>
        <w:numPr>
          <w:ilvl w:val="0"/>
          <w:numId w:val="13"/>
        </w:numPr>
        <w:spacing w:before="0" w:after="0"/>
        <w:jc w:val="both"/>
        <w:rPr>
          <w:rFonts w:ascii="Times New Roman" w:hAnsi="Times New Roman" w:cs="Times New Roman"/>
        </w:rPr>
      </w:pPr>
      <w:r w:rsidRPr="00A823D3">
        <w:rPr>
          <w:rFonts w:ascii="Times New Roman" w:hAnsi="Times New Roman" w:cs="Times New Roman"/>
        </w:rPr>
        <w:t xml:space="preserve">Alte anexe </w:t>
      </w:r>
      <w:r w:rsidRPr="00A823D3">
        <w:rPr>
          <w:rFonts w:ascii="Times New Roman" w:hAnsi="Times New Roman" w:cs="Times New Roman"/>
          <w:i/>
          <w:iCs/>
        </w:rPr>
        <w:t>(după caz, se vor completa aceste anexe)</w:t>
      </w:r>
    </w:p>
    <w:p w:rsidR="002D71C5" w:rsidRPr="00A823D3" w:rsidRDefault="002D71C5" w:rsidP="002D71C5">
      <w:pPr>
        <w:rPr>
          <w:noProof/>
        </w:rPr>
      </w:pPr>
    </w:p>
    <w:p w:rsidR="00972CF1" w:rsidRPr="00A823D3" w:rsidRDefault="00972CF1" w:rsidP="002D71C5">
      <w:pPr>
        <w:rPr>
          <w:noProof/>
        </w:rPr>
      </w:pPr>
    </w:p>
    <w:p w:rsidR="002D71C5" w:rsidRPr="00A823D3" w:rsidRDefault="002D71C5" w:rsidP="002D71C5">
      <w:pPr>
        <w:ind w:firstLine="720"/>
        <w:jc w:val="both"/>
        <w:rPr>
          <w:b/>
          <w:lang w:val="es-ES"/>
        </w:rPr>
      </w:pPr>
      <w:r w:rsidRPr="00A823D3">
        <w:rPr>
          <w:b/>
          <w:lang w:val="es-ES"/>
        </w:rPr>
        <w:t xml:space="preserve">Oferta este valabila pana la data </w:t>
      </w:r>
      <w:proofErr w:type="gramStart"/>
      <w:r w:rsidRPr="00A823D3">
        <w:rPr>
          <w:b/>
          <w:lang w:val="es-ES"/>
        </w:rPr>
        <w:t>de ............................</w:t>
      </w:r>
      <w:proofErr w:type="gramEnd"/>
      <w:r w:rsidRPr="00A823D3">
        <w:rPr>
          <w:b/>
          <w:lang w:val="es-ES"/>
        </w:rPr>
        <w:t xml:space="preserve"> </w:t>
      </w:r>
    </w:p>
    <w:p w:rsidR="002D71C5" w:rsidRPr="00A823D3" w:rsidRDefault="002D71C5" w:rsidP="002D71C5">
      <w:pPr>
        <w:jc w:val="both"/>
        <w:rPr>
          <w:lang w:val="es-ES"/>
        </w:rPr>
      </w:pPr>
    </w:p>
    <w:p w:rsidR="00972CF1" w:rsidRPr="00A823D3" w:rsidRDefault="00972CF1" w:rsidP="002D71C5">
      <w:pPr>
        <w:jc w:val="both"/>
        <w:rPr>
          <w:lang w:val="es-ES"/>
        </w:rPr>
      </w:pPr>
    </w:p>
    <w:p w:rsidR="002D71C5" w:rsidRPr="00A823D3" w:rsidRDefault="002D71C5" w:rsidP="002D71C5">
      <w:pPr>
        <w:jc w:val="both"/>
        <w:rPr>
          <w:lang w:val="es-ES"/>
        </w:rPr>
      </w:pPr>
    </w:p>
    <w:p w:rsidR="00CE0051" w:rsidRPr="00A823D3" w:rsidRDefault="00CE0051" w:rsidP="00CE0051">
      <w:pPr>
        <w:rPr>
          <w:b/>
          <w:lang w:val="pt-BR"/>
        </w:rPr>
      </w:pPr>
      <w:r w:rsidRPr="00A823D3">
        <w:rPr>
          <w:b/>
          <w:lang w:val="pt-BR"/>
        </w:rPr>
        <w:t>Data ……/……/……..</w:t>
      </w:r>
    </w:p>
    <w:p w:rsidR="00CE0051" w:rsidRPr="00A823D3" w:rsidRDefault="00CE0051" w:rsidP="00CE0051">
      <w:pPr>
        <w:rPr>
          <w:lang w:val="pt-BR"/>
        </w:rPr>
      </w:pPr>
      <w:r w:rsidRPr="00A823D3">
        <w:rPr>
          <w:lang w:val="pt-BR"/>
        </w:rPr>
        <w:t xml:space="preserve">………………………….., </w:t>
      </w:r>
      <w:r w:rsidRPr="00A823D3">
        <w:rPr>
          <w:lang w:val="pt-BR"/>
        </w:rPr>
        <w:tab/>
      </w:r>
      <w:r w:rsidRPr="00A823D3">
        <w:rPr>
          <w:lang w:val="pt-BR"/>
        </w:rPr>
        <w:tab/>
      </w:r>
      <w:r w:rsidRPr="00A823D3">
        <w:rPr>
          <w:lang w:val="pt-BR"/>
        </w:rPr>
        <w:tab/>
      </w:r>
      <w:r w:rsidRPr="00A823D3">
        <w:rPr>
          <w:lang w:val="pt-BR"/>
        </w:rPr>
        <w:tab/>
      </w:r>
      <w:r w:rsidRPr="00A823D3">
        <w:rPr>
          <w:lang w:val="pt-BR"/>
        </w:rPr>
        <w:tab/>
      </w:r>
      <w:r w:rsidRPr="00A823D3">
        <w:rPr>
          <w:lang w:val="pt-BR"/>
        </w:rPr>
        <w:tab/>
      </w:r>
      <w:r w:rsidRPr="00A823D3">
        <w:rPr>
          <w:lang w:val="pt-BR"/>
        </w:rPr>
        <w:tab/>
      </w:r>
      <w:r w:rsidRPr="00A823D3">
        <w:rPr>
          <w:lang w:val="pt-BR"/>
        </w:rPr>
        <w:tab/>
      </w:r>
      <w:r w:rsidRPr="00A823D3">
        <w:rPr>
          <w:lang w:val="pt-BR"/>
        </w:rPr>
        <w:tab/>
      </w:r>
    </w:p>
    <w:p w:rsidR="00CE0051" w:rsidRPr="00A823D3" w:rsidRDefault="00CE0051" w:rsidP="00CE0051">
      <w:pPr>
        <w:rPr>
          <w:lang w:val="pt-BR"/>
        </w:rPr>
      </w:pPr>
    </w:p>
    <w:p w:rsidR="00CE0051" w:rsidRPr="00A823D3" w:rsidRDefault="00CE0051" w:rsidP="00CE0051">
      <w:pPr>
        <w:rPr>
          <w:lang w:val="pt-BR"/>
        </w:rPr>
      </w:pPr>
    </w:p>
    <w:p w:rsidR="00CE0051" w:rsidRPr="00A823D3" w:rsidRDefault="00CE0051" w:rsidP="00CE0051">
      <w:pPr>
        <w:jc w:val="both"/>
      </w:pPr>
      <w:r w:rsidRPr="00A823D3">
        <w:t xml:space="preserve">                                                                                                    Ofertant</w:t>
      </w:r>
    </w:p>
    <w:p w:rsidR="00CE0051" w:rsidRPr="00A823D3" w:rsidRDefault="00CE0051" w:rsidP="00CE0051">
      <w:r w:rsidRPr="00A823D3">
        <w:t xml:space="preserve">                                                ........................................................................................</w:t>
      </w:r>
      <w:r w:rsidRPr="00A823D3">
        <w:br/>
        <w:t xml:space="preserve">                                                                                           (semnătura autorizată)</w:t>
      </w:r>
    </w:p>
    <w:p w:rsidR="00CE0051" w:rsidRPr="00A823D3" w:rsidRDefault="00CE0051" w:rsidP="00CE0051">
      <w:pPr>
        <w:ind w:firstLine="720"/>
        <w:jc w:val="both"/>
        <w:rPr>
          <w:b/>
          <w:i/>
          <w:lang w:val="ro-RO"/>
        </w:rPr>
      </w:pPr>
    </w:p>
    <w:p w:rsidR="002D71C5" w:rsidRPr="00A823D3" w:rsidRDefault="002D71C5" w:rsidP="002D71C5">
      <w:pPr>
        <w:autoSpaceDE w:val="0"/>
        <w:autoSpaceDN w:val="0"/>
        <w:adjustRightInd w:val="0"/>
        <w:jc w:val="both"/>
        <w:rPr>
          <w:lang w:val="pt-BR"/>
        </w:rPr>
      </w:pPr>
    </w:p>
    <w:p w:rsidR="002D71C5" w:rsidRPr="00A823D3" w:rsidRDefault="002D71C5" w:rsidP="002D71C5">
      <w:pPr>
        <w:ind w:left="6372" w:firstLine="708"/>
        <w:rPr>
          <w:b/>
          <w:noProof/>
          <w:sz w:val="18"/>
          <w:szCs w:val="18"/>
          <w:lang w:val="pt-BR"/>
        </w:rPr>
      </w:pPr>
    </w:p>
    <w:p w:rsidR="00972CF1" w:rsidRPr="00A823D3" w:rsidRDefault="00972CF1" w:rsidP="002D71C5">
      <w:pPr>
        <w:ind w:left="6372" w:firstLine="708"/>
        <w:rPr>
          <w:b/>
          <w:noProof/>
          <w:sz w:val="18"/>
          <w:szCs w:val="18"/>
          <w:lang w:val="pt-BR"/>
        </w:rPr>
      </w:pPr>
    </w:p>
    <w:p w:rsidR="00972CF1" w:rsidRPr="00A823D3" w:rsidRDefault="00972CF1" w:rsidP="002D71C5">
      <w:pPr>
        <w:ind w:left="6372" w:firstLine="708"/>
        <w:rPr>
          <w:b/>
          <w:noProof/>
          <w:sz w:val="18"/>
          <w:szCs w:val="18"/>
          <w:lang w:val="pt-BR"/>
        </w:rPr>
      </w:pPr>
    </w:p>
    <w:p w:rsidR="00972CF1" w:rsidRPr="00A823D3" w:rsidRDefault="002D71C5" w:rsidP="002D71C5">
      <w:pPr>
        <w:ind w:left="2160"/>
        <w:rPr>
          <w:b/>
          <w:i/>
          <w:lang w:val="ro-RO"/>
        </w:rPr>
      </w:pPr>
      <w:r w:rsidRPr="00A823D3">
        <w:rPr>
          <w:b/>
          <w:i/>
          <w:lang w:val="ro-RO"/>
        </w:rPr>
        <w:t xml:space="preserve">                                                                                                         </w:t>
      </w:r>
    </w:p>
    <w:p w:rsidR="006B5D79" w:rsidRPr="00A823D3" w:rsidRDefault="006B5D79" w:rsidP="002D71C5">
      <w:pPr>
        <w:ind w:left="2160"/>
        <w:rPr>
          <w:b/>
          <w:i/>
          <w:lang w:val="ro-RO"/>
        </w:rPr>
      </w:pPr>
    </w:p>
    <w:p w:rsidR="00FB5AEC" w:rsidRPr="00A823D3" w:rsidRDefault="00FB5AEC" w:rsidP="002D71C5">
      <w:pPr>
        <w:ind w:left="2160"/>
        <w:rPr>
          <w:b/>
          <w:i/>
          <w:lang w:val="ro-RO"/>
        </w:rPr>
      </w:pPr>
    </w:p>
    <w:p w:rsidR="00FB5AEC" w:rsidRPr="00B60638" w:rsidRDefault="00FB5AEC" w:rsidP="007874EB">
      <w:pPr>
        <w:rPr>
          <w:b/>
          <w:i/>
          <w:lang w:val="ro-RO"/>
        </w:rPr>
      </w:pPr>
    </w:p>
    <w:p w:rsidR="00972CF1" w:rsidRPr="00B60638" w:rsidRDefault="00972CF1" w:rsidP="002D71C5">
      <w:pPr>
        <w:ind w:left="2160"/>
        <w:rPr>
          <w:b/>
          <w:i/>
          <w:lang w:val="ro-RO"/>
        </w:rPr>
      </w:pPr>
    </w:p>
    <w:p w:rsidR="002D71C5" w:rsidRPr="00B60638" w:rsidRDefault="002D71C5" w:rsidP="00972CF1">
      <w:pPr>
        <w:ind w:left="2160"/>
        <w:jc w:val="right"/>
        <w:rPr>
          <w:b/>
          <w:bCs/>
          <w:i/>
          <w:lang w:val="ro-RO"/>
        </w:rPr>
      </w:pPr>
      <w:r w:rsidRPr="00B60638">
        <w:rPr>
          <w:b/>
          <w:i/>
          <w:lang w:val="ro-RO"/>
        </w:rPr>
        <w:t>Formular</w:t>
      </w:r>
      <w:r w:rsidRPr="00B60638">
        <w:rPr>
          <w:b/>
          <w:bCs/>
          <w:i/>
          <w:lang w:val="ro-RO"/>
        </w:rPr>
        <w:t xml:space="preserve"> nr 4A</w:t>
      </w:r>
    </w:p>
    <w:p w:rsidR="002D71C5" w:rsidRPr="00B60638" w:rsidRDefault="002D71C5" w:rsidP="002D71C5">
      <w:pPr>
        <w:jc w:val="center"/>
        <w:rPr>
          <w:b/>
          <w:sz w:val="18"/>
          <w:szCs w:val="18"/>
        </w:rPr>
      </w:pPr>
    </w:p>
    <w:p w:rsidR="00972CF1" w:rsidRPr="00B60638" w:rsidRDefault="00972CF1" w:rsidP="002D71C5">
      <w:pPr>
        <w:jc w:val="center"/>
        <w:rPr>
          <w:b/>
          <w:color w:val="FF0000"/>
        </w:rPr>
      </w:pPr>
    </w:p>
    <w:p w:rsidR="00CE0051" w:rsidRPr="00B60638" w:rsidRDefault="00CE0051" w:rsidP="00CE0051">
      <w:pPr>
        <w:jc w:val="both"/>
        <w:rPr>
          <w:i/>
          <w:lang w:val="ro-RO"/>
        </w:rPr>
      </w:pPr>
      <w:r w:rsidRPr="00B60638">
        <w:rPr>
          <w:i/>
          <w:lang w:val="ro-RO"/>
        </w:rPr>
        <w:t>OPERATOR ECONOMIC</w:t>
      </w:r>
    </w:p>
    <w:p w:rsidR="00CE0051" w:rsidRPr="00B60638" w:rsidRDefault="00CE0051" w:rsidP="00CE0051">
      <w:pPr>
        <w:jc w:val="both"/>
        <w:rPr>
          <w:lang w:val="ro-RO"/>
        </w:rPr>
      </w:pPr>
      <w:r w:rsidRPr="00B60638">
        <w:rPr>
          <w:lang w:val="ro-RO"/>
        </w:rPr>
        <w:t>....................................................</w:t>
      </w:r>
    </w:p>
    <w:p w:rsidR="00CE0051" w:rsidRPr="00B60638" w:rsidRDefault="00CE0051" w:rsidP="00CE0051">
      <w:pPr>
        <w:rPr>
          <w:b/>
          <w:sz w:val="18"/>
          <w:szCs w:val="18"/>
          <w:u w:val="single"/>
          <w:lang w:val="it-IT"/>
        </w:rPr>
      </w:pPr>
      <w:r w:rsidRPr="00B60638">
        <w:rPr>
          <w:i/>
          <w:lang w:val="ro-RO"/>
        </w:rPr>
        <w:t>(denumirea/numele ofertantului)</w:t>
      </w:r>
    </w:p>
    <w:p w:rsidR="00BD14FA" w:rsidRPr="00B60638" w:rsidRDefault="00BD14FA" w:rsidP="002D71C5">
      <w:pPr>
        <w:jc w:val="center"/>
        <w:rPr>
          <w:b/>
          <w:color w:val="FF0000"/>
        </w:rPr>
      </w:pPr>
    </w:p>
    <w:p w:rsidR="00972CF1" w:rsidRPr="00B60638" w:rsidRDefault="00972CF1" w:rsidP="002D71C5">
      <w:pPr>
        <w:jc w:val="center"/>
        <w:rPr>
          <w:b/>
          <w:color w:val="FF0000"/>
        </w:rPr>
      </w:pPr>
    </w:p>
    <w:p w:rsidR="00972CF1" w:rsidRPr="00B60638" w:rsidRDefault="00972CF1" w:rsidP="002D71C5">
      <w:pPr>
        <w:jc w:val="center"/>
        <w:rPr>
          <w:b/>
          <w:color w:val="FF0000"/>
        </w:rPr>
      </w:pPr>
    </w:p>
    <w:p w:rsidR="00972CF1" w:rsidRPr="00B60638" w:rsidRDefault="00972CF1" w:rsidP="002D71C5">
      <w:pPr>
        <w:jc w:val="center"/>
        <w:rPr>
          <w:b/>
          <w:color w:val="FF0000"/>
        </w:rPr>
      </w:pPr>
    </w:p>
    <w:p w:rsidR="002D71C5" w:rsidRPr="00B60638" w:rsidRDefault="002D71C5" w:rsidP="002D71C5">
      <w:pPr>
        <w:jc w:val="center"/>
        <w:rPr>
          <w:b/>
        </w:rPr>
      </w:pPr>
      <w:r w:rsidRPr="00B60638">
        <w:rPr>
          <w:b/>
        </w:rPr>
        <w:t xml:space="preserve">ANEXA </w:t>
      </w:r>
      <w:proofErr w:type="gramStart"/>
      <w:r w:rsidRPr="00B60638">
        <w:rPr>
          <w:b/>
        </w:rPr>
        <w:t>PROPUNERE  TEHNICA</w:t>
      </w:r>
      <w:proofErr w:type="gramEnd"/>
    </w:p>
    <w:p w:rsidR="00BD14FA" w:rsidRPr="00B60638" w:rsidRDefault="00BD14FA" w:rsidP="002D71C5">
      <w:pPr>
        <w:ind w:firstLine="720"/>
        <w:jc w:val="both"/>
        <w:rPr>
          <w:b/>
        </w:rPr>
      </w:pPr>
    </w:p>
    <w:tbl>
      <w:tblPr>
        <w:tblpPr w:leftFromText="180" w:rightFromText="180" w:vertAnchor="text" w:horzAnchor="margin" w:tblpX="144" w:tblpY="71"/>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045"/>
        <w:gridCol w:w="568"/>
        <w:gridCol w:w="983"/>
        <w:gridCol w:w="1055"/>
        <w:gridCol w:w="4234"/>
      </w:tblGrid>
      <w:tr w:rsidR="005B3BA8" w:rsidRPr="00400C1F" w:rsidTr="00D141DD">
        <w:trPr>
          <w:trHeight w:val="215"/>
        </w:trPr>
        <w:tc>
          <w:tcPr>
            <w:tcW w:w="573" w:type="dxa"/>
            <w:tcBorders>
              <w:top w:val="single" w:sz="4" w:space="0" w:color="auto"/>
              <w:left w:val="single" w:sz="4" w:space="0" w:color="auto"/>
              <w:bottom w:val="single" w:sz="4" w:space="0" w:color="auto"/>
              <w:right w:val="single" w:sz="4" w:space="0" w:color="auto"/>
            </w:tcBorders>
            <w:vAlign w:val="center"/>
          </w:tcPr>
          <w:p w:rsidR="005B3BA8" w:rsidRPr="00400C1F" w:rsidRDefault="005B3BA8" w:rsidP="00D141DD">
            <w:pPr>
              <w:spacing w:line="276" w:lineRule="auto"/>
              <w:jc w:val="center"/>
              <w:rPr>
                <w:rFonts w:ascii="Arial Narrow" w:hAnsi="Arial Narrow" w:cs="Arial"/>
                <w:b/>
                <w:bCs/>
                <w:sz w:val="20"/>
              </w:rPr>
            </w:pPr>
            <w:r w:rsidRPr="00400C1F">
              <w:rPr>
                <w:rFonts w:ascii="Arial Narrow" w:hAnsi="Arial Narrow" w:cs="Arial"/>
                <w:b/>
                <w:bCs/>
                <w:sz w:val="20"/>
              </w:rPr>
              <w:t>Nr. Crt.</w:t>
            </w:r>
          </w:p>
        </w:tc>
        <w:tc>
          <w:tcPr>
            <w:tcW w:w="3045" w:type="dxa"/>
            <w:tcBorders>
              <w:top w:val="single" w:sz="4" w:space="0" w:color="auto"/>
              <w:left w:val="single" w:sz="4" w:space="0" w:color="auto"/>
              <w:bottom w:val="single" w:sz="4" w:space="0" w:color="auto"/>
              <w:right w:val="single" w:sz="4" w:space="0" w:color="auto"/>
            </w:tcBorders>
            <w:noWrap/>
            <w:vAlign w:val="center"/>
            <w:hideMark/>
          </w:tcPr>
          <w:p w:rsidR="005B3BA8" w:rsidRPr="00400C1F" w:rsidRDefault="005B3BA8" w:rsidP="00D141DD">
            <w:pPr>
              <w:spacing w:line="276" w:lineRule="auto"/>
              <w:jc w:val="center"/>
              <w:rPr>
                <w:rFonts w:ascii="Arial Narrow" w:hAnsi="Arial Narrow" w:cs="Arial"/>
                <w:b/>
                <w:bCs/>
                <w:sz w:val="20"/>
              </w:rPr>
            </w:pPr>
            <w:r w:rsidRPr="00400C1F">
              <w:rPr>
                <w:rFonts w:ascii="Arial Narrow" w:hAnsi="Arial Narrow" w:cs="Arial"/>
                <w:b/>
                <w:bCs/>
                <w:sz w:val="20"/>
              </w:rPr>
              <w:t>Denumire  lot</w:t>
            </w:r>
          </w:p>
        </w:tc>
        <w:tc>
          <w:tcPr>
            <w:tcW w:w="568" w:type="dxa"/>
            <w:tcBorders>
              <w:top w:val="single" w:sz="4" w:space="0" w:color="auto"/>
              <w:left w:val="single" w:sz="4" w:space="0" w:color="auto"/>
              <w:bottom w:val="single" w:sz="4" w:space="0" w:color="auto"/>
              <w:right w:val="single" w:sz="4" w:space="0" w:color="auto"/>
            </w:tcBorders>
            <w:vAlign w:val="center"/>
          </w:tcPr>
          <w:p w:rsidR="005B3BA8" w:rsidRPr="00400C1F" w:rsidRDefault="005B3BA8" w:rsidP="00D141DD">
            <w:pPr>
              <w:spacing w:line="276" w:lineRule="auto"/>
              <w:jc w:val="center"/>
              <w:rPr>
                <w:rFonts w:ascii="Arial Narrow" w:hAnsi="Arial Narrow" w:cs="Arial"/>
                <w:b/>
                <w:bCs/>
                <w:sz w:val="20"/>
              </w:rPr>
            </w:pPr>
            <w:r w:rsidRPr="00400C1F">
              <w:rPr>
                <w:rFonts w:ascii="Arial Narrow" w:hAnsi="Arial Narrow" w:cs="Arial"/>
                <w:b/>
                <w:bCs/>
                <w:sz w:val="20"/>
              </w:rPr>
              <w:t>UM</w:t>
            </w:r>
          </w:p>
        </w:tc>
        <w:tc>
          <w:tcPr>
            <w:tcW w:w="983"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b/>
                <w:bCs/>
                <w:sz w:val="20"/>
              </w:rPr>
            </w:pPr>
            <w:r w:rsidRPr="00400C1F">
              <w:rPr>
                <w:rFonts w:ascii="Arial Narrow" w:hAnsi="Arial Narrow" w:cs="Arial"/>
                <w:b/>
                <w:bCs/>
                <w:sz w:val="20"/>
              </w:rPr>
              <w:t>Cantitate minima</w:t>
            </w:r>
          </w:p>
        </w:tc>
        <w:tc>
          <w:tcPr>
            <w:tcW w:w="1055" w:type="dxa"/>
            <w:tcBorders>
              <w:top w:val="single" w:sz="4" w:space="0" w:color="auto"/>
              <w:left w:val="single" w:sz="4" w:space="0" w:color="auto"/>
              <w:bottom w:val="single" w:sz="4" w:space="0" w:color="auto"/>
              <w:right w:val="single" w:sz="4" w:space="0" w:color="auto"/>
            </w:tcBorders>
            <w:vAlign w:val="center"/>
          </w:tcPr>
          <w:p w:rsidR="005B3BA8" w:rsidRPr="00400C1F" w:rsidRDefault="005B3BA8" w:rsidP="00D141DD">
            <w:pPr>
              <w:spacing w:line="276" w:lineRule="auto"/>
              <w:jc w:val="center"/>
              <w:rPr>
                <w:rFonts w:ascii="Arial Narrow" w:hAnsi="Arial Narrow" w:cs="Arial"/>
                <w:b/>
                <w:bCs/>
                <w:sz w:val="20"/>
              </w:rPr>
            </w:pPr>
            <w:r w:rsidRPr="00400C1F">
              <w:rPr>
                <w:rFonts w:ascii="Arial Narrow" w:hAnsi="Arial Narrow" w:cs="Arial"/>
                <w:b/>
                <w:bCs/>
                <w:sz w:val="20"/>
              </w:rPr>
              <w:t>Cantitate maxima</w:t>
            </w:r>
          </w:p>
        </w:tc>
        <w:tc>
          <w:tcPr>
            <w:tcW w:w="4234" w:type="dxa"/>
            <w:tcBorders>
              <w:top w:val="single" w:sz="4" w:space="0" w:color="auto"/>
              <w:left w:val="single" w:sz="4" w:space="0" w:color="auto"/>
              <w:bottom w:val="single" w:sz="4" w:space="0" w:color="auto"/>
              <w:right w:val="single" w:sz="4" w:space="0" w:color="auto"/>
            </w:tcBorders>
            <w:vAlign w:val="center"/>
            <w:hideMark/>
          </w:tcPr>
          <w:p w:rsidR="005B3BA8" w:rsidRPr="00400C1F" w:rsidRDefault="005B3BA8" w:rsidP="00D141DD">
            <w:pPr>
              <w:spacing w:line="276" w:lineRule="auto"/>
              <w:jc w:val="center"/>
              <w:rPr>
                <w:rFonts w:ascii="Arial Narrow" w:hAnsi="Arial Narrow" w:cs="Arial"/>
                <w:b/>
                <w:bCs/>
                <w:sz w:val="20"/>
              </w:rPr>
            </w:pPr>
            <w:r w:rsidRPr="00400C1F">
              <w:rPr>
                <w:rFonts w:ascii="Arial Narrow" w:hAnsi="Arial Narrow" w:cs="Arial"/>
                <w:b/>
                <w:bCs/>
                <w:sz w:val="20"/>
              </w:rPr>
              <w:t>Caractieristici</w:t>
            </w:r>
          </w:p>
        </w:tc>
      </w:tr>
      <w:tr w:rsidR="005B3BA8" w:rsidRPr="00400C1F" w:rsidTr="00D141DD">
        <w:trPr>
          <w:trHeight w:val="900"/>
        </w:trPr>
        <w:tc>
          <w:tcPr>
            <w:tcW w:w="573" w:type="dxa"/>
            <w:tcBorders>
              <w:top w:val="single" w:sz="4" w:space="0" w:color="auto"/>
              <w:left w:val="single" w:sz="4" w:space="0" w:color="auto"/>
              <w:right w:val="single" w:sz="4" w:space="0" w:color="auto"/>
            </w:tcBorders>
            <w:vAlign w:val="center"/>
          </w:tcPr>
          <w:p w:rsidR="005B3BA8" w:rsidRPr="00400C1F" w:rsidRDefault="005B3BA8" w:rsidP="00D141DD">
            <w:pPr>
              <w:jc w:val="center"/>
              <w:rPr>
                <w:rFonts w:ascii="Arial Narrow" w:hAnsi="Arial Narrow"/>
                <w:bCs/>
                <w:sz w:val="20"/>
                <w:lang w:val="ro-RO"/>
              </w:rPr>
            </w:pPr>
          </w:p>
        </w:tc>
        <w:tc>
          <w:tcPr>
            <w:tcW w:w="3045" w:type="dxa"/>
            <w:tcBorders>
              <w:top w:val="single" w:sz="4" w:space="0" w:color="auto"/>
              <w:left w:val="single" w:sz="4" w:space="0" w:color="auto"/>
              <w:bottom w:val="single" w:sz="4" w:space="0" w:color="auto"/>
              <w:right w:val="single" w:sz="4" w:space="0" w:color="auto"/>
            </w:tcBorders>
            <w:vAlign w:val="center"/>
          </w:tcPr>
          <w:p w:rsidR="005B3BA8" w:rsidRPr="00400C1F" w:rsidRDefault="005B3BA8" w:rsidP="00D141DD">
            <w:pPr>
              <w:rPr>
                <w:rFonts w:ascii="Arial Narrow" w:hAnsi="Arial Narrow"/>
                <w:bCs/>
                <w:sz w:val="20"/>
                <w:lang w:val="ro-RO"/>
              </w:rPr>
            </w:pPr>
            <w:r w:rsidRPr="00400C1F">
              <w:rPr>
                <w:rFonts w:ascii="Arial Narrow" w:hAnsi="Arial Narrow"/>
                <w:b/>
                <w:sz w:val="20"/>
              </w:rPr>
              <w:t>Servicii de colectare, manipulare, transport si eliminare a deseurilor spitalicesti</w:t>
            </w:r>
          </w:p>
        </w:tc>
        <w:tc>
          <w:tcPr>
            <w:tcW w:w="568"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983"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1055"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4234" w:type="dxa"/>
            <w:tcBorders>
              <w:top w:val="single" w:sz="4" w:space="0" w:color="auto"/>
              <w:left w:val="single" w:sz="4" w:space="0" w:color="auto"/>
              <w:bottom w:val="single" w:sz="4" w:space="0" w:color="auto"/>
              <w:right w:val="single" w:sz="4" w:space="0" w:color="auto"/>
            </w:tcBorders>
            <w:noWrap/>
            <w:vAlign w:val="bottom"/>
            <w:hideMark/>
          </w:tcPr>
          <w:p w:rsidR="005B3BA8" w:rsidRPr="00400C1F" w:rsidRDefault="005B3BA8" w:rsidP="00D141DD">
            <w:pPr>
              <w:spacing w:line="276" w:lineRule="auto"/>
              <w:jc w:val="center"/>
              <w:rPr>
                <w:rFonts w:ascii="Arial Narrow" w:hAnsi="Arial Narrow" w:cs="Arial"/>
                <w:sz w:val="20"/>
              </w:rPr>
            </w:pPr>
          </w:p>
        </w:tc>
      </w:tr>
      <w:tr w:rsidR="005B3BA8" w:rsidRPr="00400C1F" w:rsidTr="00D141DD">
        <w:trPr>
          <w:trHeight w:val="900"/>
        </w:trPr>
        <w:tc>
          <w:tcPr>
            <w:tcW w:w="573" w:type="dxa"/>
            <w:tcBorders>
              <w:top w:val="single" w:sz="4" w:space="0" w:color="auto"/>
              <w:left w:val="single" w:sz="4" w:space="0" w:color="auto"/>
              <w:right w:val="single" w:sz="4" w:space="0" w:color="auto"/>
            </w:tcBorders>
            <w:vAlign w:val="center"/>
          </w:tcPr>
          <w:p w:rsidR="005B3BA8" w:rsidRPr="00400C1F" w:rsidRDefault="005B3BA8" w:rsidP="00D141DD">
            <w:pPr>
              <w:jc w:val="center"/>
              <w:rPr>
                <w:rFonts w:ascii="Arial Narrow" w:hAnsi="Arial Narrow"/>
                <w:bCs/>
                <w:sz w:val="20"/>
                <w:lang w:val="ro-RO"/>
              </w:rPr>
            </w:pPr>
            <w:r w:rsidRPr="00400C1F">
              <w:rPr>
                <w:rFonts w:ascii="Arial Narrow" w:hAnsi="Arial Narrow"/>
                <w:bCs/>
                <w:sz w:val="20"/>
                <w:lang w:val="ro-RO"/>
              </w:rPr>
              <w:t>1</w:t>
            </w:r>
          </w:p>
        </w:tc>
        <w:tc>
          <w:tcPr>
            <w:tcW w:w="3045" w:type="dxa"/>
            <w:tcBorders>
              <w:top w:val="single" w:sz="4" w:space="0" w:color="auto"/>
              <w:left w:val="single" w:sz="4" w:space="0" w:color="auto"/>
              <w:bottom w:val="single" w:sz="4" w:space="0" w:color="auto"/>
              <w:right w:val="single" w:sz="4" w:space="0" w:color="auto"/>
            </w:tcBorders>
            <w:vAlign w:val="center"/>
          </w:tcPr>
          <w:p w:rsidR="005B3BA8" w:rsidRPr="00400C1F" w:rsidRDefault="005B3BA8" w:rsidP="00D141DD">
            <w:pPr>
              <w:jc w:val="center"/>
              <w:rPr>
                <w:rFonts w:ascii="Arial Narrow" w:hAnsi="Arial Narrow"/>
                <w:b/>
                <w:bCs/>
                <w:sz w:val="20"/>
              </w:rPr>
            </w:pPr>
            <w:r w:rsidRPr="00400C1F">
              <w:rPr>
                <w:rFonts w:ascii="Arial Narrow" w:hAnsi="Arial Narrow"/>
                <w:bCs/>
                <w:sz w:val="20"/>
                <w:lang w:val="ro-RO"/>
              </w:rPr>
              <w:t>Servicii de colectare, transport şi eliminare a deşeurilor spitaliceşti</w:t>
            </w:r>
          </w:p>
        </w:tc>
        <w:tc>
          <w:tcPr>
            <w:tcW w:w="568"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983"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1055"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4234" w:type="dxa"/>
            <w:tcBorders>
              <w:top w:val="single" w:sz="4" w:space="0" w:color="auto"/>
              <w:left w:val="single" w:sz="4" w:space="0" w:color="auto"/>
              <w:bottom w:val="single" w:sz="4" w:space="0" w:color="auto"/>
              <w:right w:val="single" w:sz="4" w:space="0" w:color="auto"/>
            </w:tcBorders>
            <w:noWrap/>
            <w:vAlign w:val="bottom"/>
            <w:hideMark/>
          </w:tcPr>
          <w:p w:rsidR="005B3BA8" w:rsidRPr="00400C1F" w:rsidRDefault="005B3BA8" w:rsidP="00D141DD">
            <w:pPr>
              <w:spacing w:line="276" w:lineRule="auto"/>
              <w:jc w:val="center"/>
              <w:rPr>
                <w:rFonts w:ascii="Arial Narrow" w:hAnsi="Arial Narrow" w:cs="Arial"/>
                <w:sz w:val="20"/>
              </w:rPr>
            </w:pPr>
          </w:p>
        </w:tc>
      </w:tr>
      <w:tr w:rsidR="005B3BA8" w:rsidRPr="00400C1F" w:rsidTr="00D141DD">
        <w:trPr>
          <w:trHeight w:val="900"/>
        </w:trPr>
        <w:tc>
          <w:tcPr>
            <w:tcW w:w="573" w:type="dxa"/>
            <w:tcBorders>
              <w:left w:val="single" w:sz="4" w:space="0" w:color="auto"/>
              <w:bottom w:val="single" w:sz="4" w:space="0" w:color="auto"/>
              <w:right w:val="single" w:sz="4" w:space="0" w:color="auto"/>
            </w:tcBorders>
            <w:vAlign w:val="center"/>
          </w:tcPr>
          <w:p w:rsidR="005B3BA8" w:rsidRPr="00400C1F" w:rsidRDefault="005B3BA8" w:rsidP="00D141DD">
            <w:pPr>
              <w:spacing w:line="276" w:lineRule="auto"/>
              <w:jc w:val="center"/>
              <w:rPr>
                <w:rFonts w:ascii="Arial Narrow" w:hAnsi="Arial Narrow"/>
                <w:bCs/>
                <w:sz w:val="20"/>
                <w:lang w:val="ro-RO"/>
              </w:rPr>
            </w:pPr>
            <w:r w:rsidRPr="00400C1F">
              <w:rPr>
                <w:rFonts w:ascii="Arial Narrow" w:hAnsi="Arial Narrow"/>
                <w:bCs/>
                <w:sz w:val="20"/>
                <w:lang w:val="ro-RO"/>
              </w:rPr>
              <w:t>2</w:t>
            </w:r>
          </w:p>
        </w:tc>
        <w:tc>
          <w:tcPr>
            <w:tcW w:w="3045" w:type="dxa"/>
            <w:tcBorders>
              <w:top w:val="single" w:sz="4" w:space="0" w:color="auto"/>
              <w:left w:val="single" w:sz="4" w:space="0" w:color="auto"/>
              <w:bottom w:val="single" w:sz="4" w:space="0" w:color="auto"/>
              <w:right w:val="single" w:sz="4" w:space="0" w:color="auto"/>
            </w:tcBorders>
            <w:vAlign w:val="center"/>
          </w:tcPr>
          <w:p w:rsidR="005B3BA8" w:rsidRPr="00D141DD" w:rsidRDefault="005B3BA8" w:rsidP="00D141DD">
            <w:pPr>
              <w:spacing w:line="276" w:lineRule="auto"/>
              <w:jc w:val="center"/>
              <w:rPr>
                <w:rFonts w:ascii="Arial Narrow" w:hAnsi="Arial Narrow" w:cs="Arial"/>
                <w:b/>
                <w:bCs/>
                <w:sz w:val="20"/>
              </w:rPr>
            </w:pPr>
            <w:r w:rsidRPr="00D141DD">
              <w:rPr>
                <w:rFonts w:ascii="Arial Narrow" w:hAnsi="Arial Narrow"/>
                <w:bCs/>
                <w:sz w:val="20"/>
                <w:lang w:val="ro-RO"/>
              </w:rPr>
              <w:t>Servicii de colectare şi eliminare (incinerare) a produselor alimentare de provenienţă animală neconforme – cod 02.02.02</w:t>
            </w:r>
          </w:p>
        </w:tc>
        <w:tc>
          <w:tcPr>
            <w:tcW w:w="568"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983"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1055" w:type="dxa"/>
            <w:tcBorders>
              <w:top w:val="single" w:sz="4" w:space="0" w:color="auto"/>
              <w:left w:val="single" w:sz="4" w:space="0" w:color="auto"/>
              <w:bottom w:val="single" w:sz="4" w:space="0" w:color="auto"/>
              <w:right w:val="single" w:sz="4" w:space="0" w:color="auto"/>
            </w:tcBorders>
          </w:tcPr>
          <w:p w:rsidR="005B3BA8" w:rsidRPr="00400C1F" w:rsidRDefault="005B3BA8" w:rsidP="00D141DD">
            <w:pPr>
              <w:spacing w:line="276" w:lineRule="auto"/>
              <w:jc w:val="center"/>
              <w:rPr>
                <w:rFonts w:ascii="Arial Narrow" w:hAnsi="Arial Narrow" w:cs="Arial"/>
                <w:sz w:val="20"/>
              </w:rPr>
            </w:pPr>
          </w:p>
        </w:tc>
        <w:tc>
          <w:tcPr>
            <w:tcW w:w="4234" w:type="dxa"/>
            <w:tcBorders>
              <w:top w:val="single" w:sz="4" w:space="0" w:color="auto"/>
              <w:left w:val="single" w:sz="4" w:space="0" w:color="auto"/>
              <w:bottom w:val="single" w:sz="4" w:space="0" w:color="auto"/>
              <w:right w:val="single" w:sz="4" w:space="0" w:color="auto"/>
            </w:tcBorders>
            <w:noWrap/>
            <w:vAlign w:val="bottom"/>
            <w:hideMark/>
          </w:tcPr>
          <w:p w:rsidR="005B3BA8" w:rsidRPr="00400C1F" w:rsidRDefault="005B3BA8" w:rsidP="00D141DD">
            <w:pPr>
              <w:spacing w:line="276" w:lineRule="auto"/>
              <w:jc w:val="center"/>
              <w:rPr>
                <w:rFonts w:ascii="Arial Narrow" w:hAnsi="Arial Narrow" w:cs="Arial"/>
                <w:sz w:val="20"/>
              </w:rPr>
            </w:pPr>
          </w:p>
        </w:tc>
      </w:tr>
    </w:tbl>
    <w:p w:rsidR="00794513" w:rsidRDefault="00794513" w:rsidP="00A409FC">
      <w:pPr>
        <w:jc w:val="center"/>
        <w:rPr>
          <w:b/>
          <w:sz w:val="18"/>
          <w:szCs w:val="18"/>
          <w:highlight w:val="lightGray"/>
        </w:rPr>
      </w:pPr>
    </w:p>
    <w:p w:rsidR="00A409FC" w:rsidRPr="00D141DD" w:rsidRDefault="00A409FC" w:rsidP="00A409FC">
      <w:pPr>
        <w:ind w:firstLine="720"/>
        <w:jc w:val="both"/>
        <w:rPr>
          <w:b/>
        </w:rPr>
      </w:pPr>
    </w:p>
    <w:p w:rsidR="00A409FC" w:rsidRPr="00D141DD" w:rsidRDefault="00A409FC" w:rsidP="00A409FC">
      <w:pPr>
        <w:ind w:firstLine="720"/>
        <w:jc w:val="both"/>
        <w:rPr>
          <w:b/>
        </w:rPr>
      </w:pPr>
      <w:r w:rsidRPr="00D141DD">
        <w:rPr>
          <w:b/>
        </w:rPr>
        <w:t>Observatie:</w:t>
      </w:r>
    </w:p>
    <w:p w:rsidR="00A409FC" w:rsidRPr="00D141DD" w:rsidRDefault="00A409FC" w:rsidP="00A409FC">
      <w:pPr>
        <w:ind w:firstLine="720"/>
        <w:jc w:val="both"/>
      </w:pPr>
      <w:r w:rsidRPr="00D141DD">
        <w:t xml:space="preserve">Pentru fiecare </w:t>
      </w:r>
      <w:r w:rsidR="00185F5E">
        <w:t>pozitie din lot,</w:t>
      </w:r>
      <w:r w:rsidRPr="00D141DD">
        <w:t xml:space="preserve"> descrierea </w:t>
      </w:r>
      <w:r w:rsidR="00185F5E">
        <w:t>serviciului</w:t>
      </w:r>
      <w:r w:rsidRPr="00D141DD">
        <w:t xml:space="preserve"> se </w:t>
      </w:r>
      <w:proofErr w:type="gramStart"/>
      <w:r w:rsidRPr="00D141DD">
        <w:t>va</w:t>
      </w:r>
      <w:proofErr w:type="gramEnd"/>
      <w:r w:rsidRPr="00D141DD">
        <w:t xml:space="preserve"> face conform conditiilor din caietul de sarcini. </w:t>
      </w:r>
    </w:p>
    <w:p w:rsidR="002D71C5" w:rsidRPr="00D141DD" w:rsidRDefault="002D71C5" w:rsidP="002D71C5">
      <w:pPr>
        <w:ind w:firstLine="720"/>
        <w:jc w:val="both"/>
      </w:pPr>
    </w:p>
    <w:p w:rsidR="006B5D79" w:rsidRPr="00D141DD" w:rsidRDefault="006B5D79" w:rsidP="002D71C5">
      <w:pPr>
        <w:ind w:firstLine="720"/>
        <w:jc w:val="both"/>
      </w:pPr>
    </w:p>
    <w:p w:rsidR="00CE0051" w:rsidRPr="00D141DD" w:rsidRDefault="00CE0051" w:rsidP="00CE0051">
      <w:pPr>
        <w:ind w:firstLine="720"/>
        <w:jc w:val="both"/>
      </w:pPr>
      <w:r w:rsidRPr="00D141DD">
        <w:t xml:space="preserve">Data </w:t>
      </w:r>
      <w:proofErr w:type="gramStart"/>
      <w:r w:rsidRPr="00D141DD">
        <w:t>completării ...................</w:t>
      </w:r>
      <w:proofErr w:type="gramEnd"/>
      <w:r w:rsidRPr="00D141DD">
        <w:t xml:space="preserve">                                          </w:t>
      </w:r>
    </w:p>
    <w:p w:rsidR="00CE0051" w:rsidRPr="00D141DD" w:rsidRDefault="00CE0051" w:rsidP="00CE0051">
      <w:pPr>
        <w:ind w:firstLine="720"/>
        <w:jc w:val="both"/>
      </w:pPr>
    </w:p>
    <w:p w:rsidR="00CE0051" w:rsidRPr="00D141DD" w:rsidRDefault="00CE0051" w:rsidP="00CE0051">
      <w:pPr>
        <w:jc w:val="both"/>
      </w:pPr>
      <w:r w:rsidRPr="00D141DD">
        <w:t xml:space="preserve">                                                                                                    Ofertant</w:t>
      </w:r>
    </w:p>
    <w:p w:rsidR="00CE0051" w:rsidRPr="00D141DD" w:rsidRDefault="00CE0051" w:rsidP="00CE0051">
      <w:r w:rsidRPr="00D141DD">
        <w:t xml:space="preserve">                                                ........................................................................................</w:t>
      </w:r>
      <w:r w:rsidRPr="00D141DD">
        <w:br/>
        <w:t xml:space="preserve">                                                                                           (semnătura autorizată)</w:t>
      </w:r>
    </w:p>
    <w:p w:rsidR="00BD14FA" w:rsidRPr="00D141DD" w:rsidRDefault="00BD14FA" w:rsidP="00BD14FA">
      <w:pPr>
        <w:jc w:val="both"/>
        <w:rPr>
          <w:i/>
          <w:lang w:val="it-IT"/>
        </w:rPr>
      </w:pPr>
    </w:p>
    <w:p w:rsidR="002D71C5" w:rsidRPr="00D141DD" w:rsidRDefault="002D71C5" w:rsidP="002D71C5">
      <w:pPr>
        <w:jc w:val="center"/>
        <w:rPr>
          <w:i/>
          <w:lang w:val="pt-BR"/>
        </w:rPr>
      </w:pPr>
      <w:r w:rsidRPr="00D141DD">
        <w:rPr>
          <w:lang w:val="it-IT"/>
        </w:rPr>
        <w:t xml:space="preserve">                                                       </w:t>
      </w:r>
    </w:p>
    <w:p w:rsidR="005D0C7D" w:rsidRPr="00D141DD" w:rsidRDefault="002D71C5" w:rsidP="00135DDA">
      <w:pPr>
        <w:ind w:firstLine="720"/>
        <w:jc w:val="both"/>
        <w:rPr>
          <w:b/>
          <w:i/>
          <w:lang w:val="ro-RO"/>
        </w:rPr>
      </w:pPr>
      <w:r w:rsidRPr="00D141DD">
        <w:br w:type="page"/>
      </w:r>
    </w:p>
    <w:p w:rsidR="00A45DE7" w:rsidRPr="000E03E6" w:rsidRDefault="00A45DE7" w:rsidP="00135DDA">
      <w:pPr>
        <w:ind w:firstLine="720"/>
        <w:jc w:val="both"/>
        <w:rPr>
          <w:b/>
          <w:i/>
          <w:highlight w:val="lightGray"/>
          <w:lang w:val="ro-RO"/>
        </w:rPr>
      </w:pPr>
    </w:p>
    <w:p w:rsidR="006D7BA3" w:rsidRPr="00D141DD" w:rsidRDefault="006D7BA3" w:rsidP="00135DDA">
      <w:pPr>
        <w:ind w:firstLine="720"/>
        <w:jc w:val="both"/>
        <w:rPr>
          <w:b/>
          <w:i/>
          <w:lang w:val="ro-RO"/>
        </w:rPr>
      </w:pPr>
    </w:p>
    <w:p w:rsidR="002D71C5" w:rsidRPr="00D141DD" w:rsidRDefault="002D71C5" w:rsidP="002D71C5">
      <w:pPr>
        <w:ind w:left="2160"/>
        <w:rPr>
          <w:b/>
          <w:bCs/>
          <w:i/>
          <w:lang w:val="ro-RO"/>
        </w:rPr>
      </w:pPr>
      <w:r w:rsidRPr="00D141DD">
        <w:rPr>
          <w:b/>
          <w:i/>
          <w:lang w:val="ro-RO"/>
        </w:rPr>
        <w:t xml:space="preserve">                                                                                                            Formular</w:t>
      </w:r>
      <w:r w:rsidRPr="00D141DD">
        <w:rPr>
          <w:b/>
          <w:bCs/>
          <w:i/>
          <w:lang w:val="ro-RO"/>
        </w:rPr>
        <w:t xml:space="preserve"> nr 5</w:t>
      </w:r>
    </w:p>
    <w:p w:rsidR="006B5D79" w:rsidRPr="00D141DD" w:rsidRDefault="006B5D79" w:rsidP="002D71C5">
      <w:pPr>
        <w:pStyle w:val="DefaultText1"/>
        <w:rPr>
          <w:color w:val="000000"/>
          <w:szCs w:val="24"/>
          <w:lang w:val="it-IT"/>
        </w:rPr>
      </w:pPr>
    </w:p>
    <w:p w:rsidR="006B5D79" w:rsidRPr="00D141DD" w:rsidRDefault="006B5D79" w:rsidP="002D71C5">
      <w:pPr>
        <w:pStyle w:val="DefaultText1"/>
        <w:rPr>
          <w:color w:val="000000"/>
          <w:szCs w:val="24"/>
          <w:lang w:val="it-IT"/>
        </w:rPr>
      </w:pPr>
    </w:p>
    <w:p w:rsidR="0062465B" w:rsidRPr="00D141DD" w:rsidRDefault="002D71C5" w:rsidP="002D71C5">
      <w:pPr>
        <w:pStyle w:val="DefaultText1"/>
        <w:rPr>
          <w:color w:val="000000"/>
          <w:szCs w:val="24"/>
          <w:lang w:val="it-IT"/>
        </w:rPr>
      </w:pPr>
      <w:r w:rsidRPr="00D141DD">
        <w:rPr>
          <w:color w:val="000000"/>
          <w:szCs w:val="24"/>
          <w:lang w:val="it-IT"/>
        </w:rPr>
        <w:t>_________________________________________</w:t>
      </w:r>
    </w:p>
    <w:p w:rsidR="0062465B" w:rsidRPr="00D141DD" w:rsidRDefault="0062465B" w:rsidP="0062465B">
      <w:pPr>
        <w:jc w:val="both"/>
        <w:rPr>
          <w:i/>
          <w:noProof/>
          <w:color w:val="000000"/>
          <w:lang w:val="it-IT"/>
        </w:rPr>
      </w:pPr>
      <w:r w:rsidRPr="00D141DD">
        <w:rPr>
          <w:i/>
          <w:noProof/>
          <w:color w:val="000000"/>
          <w:lang w:val="it-IT"/>
        </w:rPr>
        <w:t>(denumire emitent garantie,</w:t>
      </w:r>
      <w:r w:rsidRPr="00D141DD">
        <w:rPr>
          <w:color w:val="000000"/>
          <w:lang w:val="it-IT"/>
        </w:rPr>
        <w:t xml:space="preserve"> </w:t>
      </w:r>
      <w:r w:rsidRPr="00D141DD">
        <w:rPr>
          <w:i/>
          <w:color w:val="000000"/>
          <w:lang w:val="it-IT"/>
        </w:rPr>
        <w:t>sediu, telefon, fax</w:t>
      </w:r>
      <w:r w:rsidRPr="00D141DD">
        <w:rPr>
          <w:i/>
          <w:noProof/>
          <w:color w:val="000000"/>
          <w:lang w:val="it-IT"/>
        </w:rPr>
        <w:t>)</w:t>
      </w:r>
    </w:p>
    <w:p w:rsidR="0062465B" w:rsidRPr="00D141DD" w:rsidRDefault="0062465B" w:rsidP="0062465B">
      <w:pPr>
        <w:pStyle w:val="Heading1"/>
        <w:jc w:val="center"/>
        <w:rPr>
          <w:rFonts w:ascii="Times New Roman" w:hAnsi="Times New Roman" w:cs="Times New Roman"/>
          <w:color w:val="000000"/>
          <w:sz w:val="24"/>
          <w:szCs w:val="24"/>
          <w:lang w:val="it-IT"/>
        </w:rPr>
      </w:pPr>
      <w:bookmarkStart w:id="0" w:name="_MODEL_DE_INSTRUMENT_"/>
      <w:bookmarkEnd w:id="0"/>
    </w:p>
    <w:p w:rsidR="006B5D79" w:rsidRPr="00D141DD" w:rsidRDefault="006B5D79" w:rsidP="0062465B">
      <w:pPr>
        <w:pStyle w:val="Heading1"/>
        <w:jc w:val="center"/>
        <w:rPr>
          <w:rFonts w:ascii="Times New Roman" w:hAnsi="Times New Roman" w:cs="Times New Roman"/>
          <w:color w:val="000000"/>
          <w:sz w:val="24"/>
          <w:szCs w:val="24"/>
        </w:rPr>
      </w:pPr>
      <w:bookmarkStart w:id="1" w:name="_MODEL_DE_INSTRUMENT_1"/>
      <w:bookmarkEnd w:id="1"/>
    </w:p>
    <w:p w:rsidR="0062465B" w:rsidRPr="00D141DD" w:rsidRDefault="002F32B2" w:rsidP="0062465B">
      <w:pPr>
        <w:pStyle w:val="Heading1"/>
        <w:jc w:val="center"/>
        <w:rPr>
          <w:rFonts w:ascii="Times New Roman" w:hAnsi="Times New Roman" w:cs="Times New Roman"/>
          <w:color w:val="000000"/>
          <w:sz w:val="24"/>
          <w:szCs w:val="24"/>
          <w:lang w:val="it-IT"/>
        </w:rPr>
      </w:pPr>
      <w:hyperlink w:anchor="_MODEL_DE_INSTRUMENT_" w:history="1">
        <w:r w:rsidR="0062465B" w:rsidRPr="00D141DD">
          <w:rPr>
            <w:rStyle w:val="Hyperlink"/>
            <w:rFonts w:ascii="Times New Roman" w:hAnsi="Times New Roman" w:cs="Times New Roman"/>
            <w:color w:val="000000"/>
            <w:sz w:val="24"/>
            <w:szCs w:val="24"/>
            <w:lang w:val="it-IT"/>
          </w:rPr>
          <w:t>MODEL DE INSTRUMENT DE GARANTARE</w:t>
        </w:r>
      </w:hyperlink>
    </w:p>
    <w:p w:rsidR="0062465B" w:rsidRPr="00D141DD" w:rsidRDefault="0062465B" w:rsidP="0062465B">
      <w:pPr>
        <w:pStyle w:val="DefaultText1"/>
        <w:jc w:val="center"/>
        <w:rPr>
          <w:color w:val="000000"/>
          <w:szCs w:val="24"/>
        </w:rPr>
      </w:pPr>
      <w:r w:rsidRPr="00D141DD">
        <w:rPr>
          <w:i/>
          <w:szCs w:val="24"/>
          <w:lang w:val="it-IT"/>
        </w:rPr>
        <w:t xml:space="preserve">pentru </w:t>
      </w:r>
      <w:r w:rsidRPr="00D141DD">
        <w:rPr>
          <w:i/>
          <w:szCs w:val="24"/>
        </w:rPr>
        <w:t>GARANŢIA DE BUNĂ EXECUŢIE</w:t>
      </w:r>
    </w:p>
    <w:p w:rsidR="0062465B" w:rsidRPr="00D141DD" w:rsidRDefault="0062465B" w:rsidP="0062465B">
      <w:pPr>
        <w:jc w:val="center"/>
        <w:rPr>
          <w:i/>
          <w:noProof/>
          <w:lang w:val="it-IT"/>
        </w:rPr>
      </w:pPr>
    </w:p>
    <w:p w:rsidR="0062465B" w:rsidRPr="00D141DD" w:rsidRDefault="0062465B" w:rsidP="0062465B">
      <w:pPr>
        <w:tabs>
          <w:tab w:val="left" w:pos="3765"/>
        </w:tabs>
        <w:ind w:left="4875" w:firstLine="3045"/>
        <w:jc w:val="center"/>
        <w:rPr>
          <w:b/>
          <w:i/>
          <w:u w:val="single"/>
          <w:lang w:val="it-IT"/>
        </w:rPr>
      </w:pPr>
    </w:p>
    <w:p w:rsidR="0062465B" w:rsidRPr="00D141DD" w:rsidRDefault="0062465B" w:rsidP="0062465B">
      <w:pPr>
        <w:jc w:val="center"/>
        <w:rPr>
          <w:i/>
          <w:noProof/>
          <w:lang w:val="it-IT"/>
        </w:rPr>
      </w:pPr>
      <w:r w:rsidRPr="00D141DD">
        <w:rPr>
          <w:i/>
          <w:noProof/>
          <w:lang w:val="it-IT"/>
        </w:rPr>
        <w:t>Catre ___________________________________________</w:t>
      </w:r>
    </w:p>
    <w:p w:rsidR="0062465B" w:rsidRPr="00D141DD" w:rsidRDefault="0062465B" w:rsidP="0062465B">
      <w:pPr>
        <w:jc w:val="center"/>
        <w:rPr>
          <w:i/>
          <w:noProof/>
          <w:lang w:val="it-IT"/>
        </w:rPr>
      </w:pPr>
      <w:r w:rsidRPr="00D141DD">
        <w:rPr>
          <w:i/>
          <w:noProof/>
          <w:lang w:val="it-IT"/>
        </w:rPr>
        <w:t>(denumirea autoritatii contractante si adresa completa)</w:t>
      </w:r>
    </w:p>
    <w:p w:rsidR="006B5D79" w:rsidRPr="00D141DD" w:rsidRDefault="006B5D79" w:rsidP="0062465B">
      <w:pPr>
        <w:rPr>
          <w:lang w:val="it-IT"/>
        </w:rPr>
      </w:pPr>
    </w:p>
    <w:p w:rsidR="006B5D79" w:rsidRPr="00D141DD" w:rsidRDefault="006B5D79" w:rsidP="0062465B">
      <w:pPr>
        <w:rPr>
          <w:lang w:val="it-IT"/>
        </w:rPr>
      </w:pPr>
    </w:p>
    <w:p w:rsidR="00D141DD" w:rsidRPr="00D141DD" w:rsidRDefault="0062465B" w:rsidP="00D141DD">
      <w:pPr>
        <w:rPr>
          <w:lang w:val="it-IT"/>
        </w:rPr>
      </w:pPr>
      <w:r w:rsidRPr="00D141DD">
        <w:rPr>
          <w:lang w:val="it-IT"/>
        </w:rPr>
        <w:br/>
      </w:r>
      <w:r w:rsidR="00D141DD" w:rsidRPr="00D141DD">
        <w:rPr>
          <w:lang w:val="it-IT"/>
        </w:rPr>
        <w:t xml:space="preserve">   </w:t>
      </w:r>
      <w:r w:rsidR="00D141DD" w:rsidRPr="00D141DD">
        <w:rPr>
          <w:lang w:val="it-IT"/>
        </w:rPr>
        <w:tab/>
        <w:t xml:space="preserve">Cu privire la contractul de achiziţie publică _______________ (denumirea contractului), încheiat între __________, în calitate de contractant, şi __________,  în calitate de achizitor, ne obligăm prin prezenta să plătim în favoarea achizitorului, până la concurenţa sumei de _______________, reprezentând 5% din valoarea contractului </w:t>
      </w:r>
      <w:r w:rsidR="00D141DD" w:rsidRPr="00D141DD">
        <w:rPr>
          <w:b/>
          <w:color w:val="000000"/>
          <w:u w:val="single"/>
          <w:lang w:val="it-IT"/>
        </w:rPr>
        <w:t>subsecve</w:t>
      </w:r>
      <w:r w:rsidR="00D141DD" w:rsidRPr="00D141DD">
        <w:rPr>
          <w:b/>
          <w:color w:val="000000"/>
          <w:lang w:val="it-IT"/>
        </w:rPr>
        <w:t>n</w:t>
      </w:r>
      <w:r w:rsidR="00D141DD" w:rsidRPr="00D141DD">
        <w:rPr>
          <w:lang w:val="it-IT"/>
        </w:rPr>
        <w:t xml:space="preserve">t respectiv, fara TVA. </w:t>
      </w:r>
    </w:p>
    <w:p w:rsidR="00D141DD" w:rsidRPr="00D141DD" w:rsidRDefault="00D141DD" w:rsidP="00D141DD">
      <w:pPr>
        <w:ind w:firstLine="720"/>
        <w:rPr>
          <w:lang w:val="it-IT"/>
        </w:rPr>
      </w:pPr>
      <w:r w:rsidRPr="00D141DD">
        <w:rPr>
          <w:lang w:val="it-IT"/>
        </w:rPr>
        <w:t>Instrumentul de garantare trebuie să prevadă dacă plata garanţiei se va executa:</w:t>
      </w:r>
    </w:p>
    <w:p w:rsidR="00D141DD" w:rsidRPr="00D141DD" w:rsidRDefault="00D141DD" w:rsidP="00D141DD">
      <w:pPr>
        <w:ind w:left="720"/>
        <w:jc w:val="both"/>
        <w:rPr>
          <w:lang w:val="it-IT"/>
        </w:rPr>
      </w:pPr>
      <w:r w:rsidRPr="00D141DD">
        <w:rPr>
          <w:b/>
          <w:lang w:val="it-IT"/>
        </w:rPr>
        <w:t>-necondiţionat, respectiv</w:t>
      </w:r>
      <w:r w:rsidRPr="00D141DD">
        <w:rPr>
          <w:lang w:val="it-IT"/>
        </w:rPr>
        <w:t xml:space="preserve"> la prima cerere a beneficiarului, pe baza declaraţiei acestuia cu privire la culpa persoanei garantate.</w:t>
      </w:r>
    </w:p>
    <w:p w:rsidR="00D141DD" w:rsidRPr="00D141DD" w:rsidRDefault="00D141DD" w:rsidP="00D141DD">
      <w:pPr>
        <w:ind w:firstLine="720"/>
        <w:rPr>
          <w:lang w:val="it-IT"/>
        </w:rPr>
      </w:pPr>
      <w:r w:rsidRPr="00D141DD">
        <w:rPr>
          <w:lang w:val="it-IT"/>
        </w:rPr>
        <w:t xml:space="preserve">Plata se va face în termenul menţionat în cerere, fără nicio altă formalitate suplimentară din partea  </w:t>
      </w:r>
      <w:r w:rsidRPr="00D141DD">
        <w:rPr>
          <w:sz w:val="22"/>
          <w:szCs w:val="22"/>
          <w:lang w:val="it-IT"/>
        </w:rPr>
        <w:t>b</w:t>
      </w:r>
      <w:r w:rsidRPr="00D141DD">
        <w:rPr>
          <w:sz w:val="22"/>
          <w:szCs w:val="22"/>
          <w:u w:val="single"/>
          <w:lang w:val="it-IT"/>
        </w:rPr>
        <w:t>enefi</w:t>
      </w:r>
      <w:r w:rsidRPr="00D141DD">
        <w:rPr>
          <w:sz w:val="22"/>
          <w:szCs w:val="22"/>
          <w:lang w:val="it-IT"/>
        </w:rPr>
        <w:t>ciarulu</w:t>
      </w:r>
      <w:r w:rsidRPr="00D141DD">
        <w:rPr>
          <w:lang w:val="it-IT"/>
        </w:rPr>
        <w:t>i/achizitorului sau a contractantului.</w:t>
      </w:r>
    </w:p>
    <w:p w:rsidR="00D141DD" w:rsidRPr="00D141DD" w:rsidRDefault="00D141DD" w:rsidP="00D141DD">
      <w:pPr>
        <w:ind w:firstLine="720"/>
        <w:rPr>
          <w:lang w:val="it-IT"/>
        </w:rPr>
      </w:pPr>
      <w:r w:rsidRPr="00D141DD">
        <w:rPr>
          <w:lang w:val="it-IT"/>
        </w:rPr>
        <w:t xml:space="preserve">   </w:t>
      </w:r>
      <w:r w:rsidRPr="00D141DD">
        <w:rPr>
          <w:lang w:val="it-IT"/>
        </w:rPr>
        <w:tab/>
        <w:t>Prezenta garanţie este valabilă până la data de ____________.</w:t>
      </w:r>
      <w:r w:rsidRPr="00D141DD">
        <w:rPr>
          <w:lang w:val="it-IT"/>
        </w:rPr>
        <w:br/>
        <w:t xml:space="preserve">             </w:t>
      </w:r>
      <w:r w:rsidRPr="00D141DD">
        <w:rPr>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62465B" w:rsidRPr="00D141DD" w:rsidRDefault="0062465B" w:rsidP="00D141DD">
      <w:pPr>
        <w:jc w:val="both"/>
        <w:rPr>
          <w:lang w:val="it-IT"/>
        </w:rPr>
      </w:pPr>
    </w:p>
    <w:p w:rsidR="0062465B" w:rsidRPr="00D141DD" w:rsidRDefault="0062465B" w:rsidP="0062465B">
      <w:pPr>
        <w:ind w:firstLine="720"/>
        <w:rPr>
          <w:lang w:val="it-IT"/>
        </w:rPr>
      </w:pPr>
    </w:p>
    <w:p w:rsidR="0062465B" w:rsidRPr="00D141DD" w:rsidRDefault="0062465B" w:rsidP="0062465B">
      <w:pPr>
        <w:ind w:firstLine="720"/>
        <w:rPr>
          <w:lang w:val="it-IT"/>
        </w:rPr>
      </w:pPr>
    </w:p>
    <w:p w:rsidR="0062465B" w:rsidRPr="00D141DD" w:rsidRDefault="0062465B" w:rsidP="0062465B">
      <w:pPr>
        <w:jc w:val="both"/>
        <w:rPr>
          <w:i/>
          <w:noProof/>
          <w:lang w:val="it-IT"/>
        </w:rPr>
      </w:pPr>
      <w:r w:rsidRPr="00D141DD">
        <w:rPr>
          <w:i/>
          <w:noProof/>
          <w:lang w:val="it-IT"/>
        </w:rPr>
        <w:t>Data completarii ............................</w:t>
      </w:r>
    </w:p>
    <w:p w:rsidR="0062465B" w:rsidRPr="00D141DD" w:rsidRDefault="0062465B" w:rsidP="0062465B">
      <w:pPr>
        <w:jc w:val="both"/>
        <w:rPr>
          <w:i/>
          <w:noProof/>
          <w:lang w:val="it-IT"/>
        </w:rPr>
      </w:pPr>
    </w:p>
    <w:p w:rsidR="0062465B" w:rsidRPr="00D141DD" w:rsidRDefault="0062465B" w:rsidP="0062465B">
      <w:pPr>
        <w:jc w:val="both"/>
        <w:rPr>
          <w:i/>
          <w:noProof/>
          <w:lang w:val="it-IT"/>
        </w:rPr>
      </w:pPr>
    </w:p>
    <w:p w:rsidR="0062465B" w:rsidRPr="00D141DD" w:rsidRDefault="0062465B" w:rsidP="0062465B">
      <w:pPr>
        <w:jc w:val="both"/>
        <w:rPr>
          <w:i/>
          <w:noProof/>
          <w:lang w:val="it-IT"/>
        </w:rPr>
      </w:pPr>
    </w:p>
    <w:p w:rsidR="0062465B" w:rsidRPr="00D141DD" w:rsidRDefault="0062465B" w:rsidP="0062465B">
      <w:pPr>
        <w:pStyle w:val="WW-Default"/>
        <w:jc w:val="both"/>
        <w:rPr>
          <w:i/>
          <w:noProof/>
          <w:color w:val="auto"/>
          <w:lang w:val="ro-RO"/>
        </w:rPr>
      </w:pPr>
      <w:r w:rsidRPr="00D141DD">
        <w:rPr>
          <w:i/>
          <w:noProof/>
          <w:color w:val="auto"/>
          <w:lang w:val="ro-RO"/>
        </w:rPr>
        <w:t xml:space="preserve">Parafata de Banca/Societate de Asigurări __________ în ziua _______ luna _______ anul __________ </w:t>
      </w:r>
    </w:p>
    <w:p w:rsidR="0062465B" w:rsidRPr="00D141DD" w:rsidRDefault="0062465B" w:rsidP="0062465B">
      <w:pPr>
        <w:tabs>
          <w:tab w:val="center" w:pos="7020"/>
        </w:tabs>
        <w:rPr>
          <w:i/>
          <w:noProof/>
          <w:lang w:val="it-IT"/>
        </w:rPr>
      </w:pPr>
      <w:r w:rsidRPr="00D141DD">
        <w:rPr>
          <w:i/>
          <w:noProof/>
          <w:lang w:val="it-IT"/>
        </w:rPr>
        <w:t>(semnătura şi stampila organismului care eliberează aceasta garanţie de participare)</w:t>
      </w:r>
    </w:p>
    <w:p w:rsidR="00DF2271" w:rsidRPr="00D141DD" w:rsidRDefault="00DF2271" w:rsidP="00DF2271">
      <w:pPr>
        <w:jc w:val="center"/>
        <w:rPr>
          <w:sz w:val="20"/>
          <w:szCs w:val="20"/>
          <w:lang w:val="it-IT"/>
        </w:rPr>
      </w:pPr>
    </w:p>
    <w:p w:rsidR="00DF2271" w:rsidRPr="00D141DD" w:rsidRDefault="00DF2271" w:rsidP="00DF2271">
      <w:pPr>
        <w:jc w:val="center"/>
        <w:rPr>
          <w:sz w:val="20"/>
          <w:szCs w:val="20"/>
          <w:lang w:val="it-IT"/>
        </w:rPr>
      </w:pPr>
    </w:p>
    <w:p w:rsidR="002D71C5" w:rsidRPr="000E03E6" w:rsidRDefault="002D71C5" w:rsidP="00DF2271">
      <w:pPr>
        <w:jc w:val="center"/>
        <w:rPr>
          <w:sz w:val="20"/>
          <w:szCs w:val="20"/>
          <w:highlight w:val="lightGray"/>
          <w:lang w:val="it-IT"/>
        </w:rPr>
      </w:pPr>
    </w:p>
    <w:p w:rsidR="002D71C5" w:rsidRPr="000E03E6" w:rsidRDefault="002D71C5" w:rsidP="00DF2271">
      <w:pPr>
        <w:jc w:val="center"/>
        <w:rPr>
          <w:sz w:val="20"/>
          <w:szCs w:val="20"/>
          <w:highlight w:val="lightGray"/>
          <w:lang w:val="it-IT"/>
        </w:rPr>
      </w:pPr>
    </w:p>
    <w:p w:rsidR="002D71C5" w:rsidRPr="000E03E6" w:rsidRDefault="002D71C5" w:rsidP="00DF2271">
      <w:pPr>
        <w:jc w:val="center"/>
        <w:rPr>
          <w:sz w:val="20"/>
          <w:szCs w:val="20"/>
          <w:highlight w:val="lightGray"/>
          <w:lang w:val="it-IT"/>
        </w:rPr>
      </w:pPr>
    </w:p>
    <w:p w:rsidR="002D71C5" w:rsidRPr="000E03E6" w:rsidRDefault="002D71C5" w:rsidP="00DF2271">
      <w:pPr>
        <w:jc w:val="center"/>
        <w:rPr>
          <w:sz w:val="20"/>
          <w:szCs w:val="20"/>
          <w:highlight w:val="lightGray"/>
          <w:lang w:val="it-IT"/>
        </w:rPr>
      </w:pPr>
    </w:p>
    <w:p w:rsidR="002D71C5" w:rsidRPr="000E03E6" w:rsidRDefault="002D71C5" w:rsidP="00DF2271">
      <w:pPr>
        <w:jc w:val="center"/>
        <w:rPr>
          <w:sz w:val="20"/>
          <w:szCs w:val="20"/>
          <w:highlight w:val="lightGray"/>
          <w:lang w:val="it-IT"/>
        </w:rPr>
      </w:pPr>
    </w:p>
    <w:p w:rsidR="002D71C5" w:rsidRPr="000E03E6" w:rsidRDefault="002D71C5" w:rsidP="00DF2271">
      <w:pPr>
        <w:jc w:val="center"/>
        <w:rPr>
          <w:sz w:val="20"/>
          <w:szCs w:val="20"/>
          <w:highlight w:val="lightGray"/>
          <w:lang w:val="it-IT"/>
        </w:rPr>
      </w:pPr>
    </w:p>
    <w:p w:rsidR="00CE0051" w:rsidRPr="000E03E6" w:rsidRDefault="00CE0051" w:rsidP="00DF2271">
      <w:pPr>
        <w:jc w:val="center"/>
        <w:rPr>
          <w:sz w:val="20"/>
          <w:szCs w:val="20"/>
          <w:highlight w:val="lightGray"/>
          <w:lang w:val="it-IT"/>
        </w:rPr>
      </w:pPr>
    </w:p>
    <w:p w:rsidR="00CE0051" w:rsidRPr="00D141DD" w:rsidRDefault="00CE0051" w:rsidP="00DF2271">
      <w:pPr>
        <w:jc w:val="center"/>
        <w:rPr>
          <w:sz w:val="20"/>
          <w:szCs w:val="20"/>
          <w:lang w:val="it-IT"/>
        </w:rPr>
      </w:pPr>
    </w:p>
    <w:p w:rsidR="006D7BA3" w:rsidRPr="00D141DD" w:rsidRDefault="006D7BA3" w:rsidP="00DF2271">
      <w:pPr>
        <w:jc w:val="center"/>
        <w:rPr>
          <w:sz w:val="20"/>
          <w:szCs w:val="20"/>
          <w:lang w:val="it-IT"/>
        </w:rPr>
      </w:pPr>
    </w:p>
    <w:p w:rsidR="00CE0051" w:rsidRPr="00D141DD" w:rsidRDefault="00CE0051" w:rsidP="00CE0051">
      <w:pPr>
        <w:ind w:left="2160"/>
        <w:rPr>
          <w:b/>
          <w:bCs/>
          <w:i/>
          <w:lang w:val="ro-RO"/>
        </w:rPr>
      </w:pPr>
      <w:r w:rsidRPr="00D141DD">
        <w:rPr>
          <w:b/>
          <w:i/>
          <w:lang w:val="ro-RO"/>
        </w:rPr>
        <w:t xml:space="preserve">                                                                                                            Formular</w:t>
      </w:r>
      <w:r w:rsidRPr="00D141DD">
        <w:rPr>
          <w:b/>
          <w:bCs/>
          <w:i/>
          <w:lang w:val="ro-RO"/>
        </w:rPr>
        <w:t xml:space="preserve"> nr 6</w:t>
      </w:r>
    </w:p>
    <w:p w:rsidR="00CE0051" w:rsidRPr="00D141DD" w:rsidRDefault="00CE0051" w:rsidP="00CE0051">
      <w:pPr>
        <w:ind w:left="2160"/>
        <w:rPr>
          <w:b/>
          <w:bCs/>
          <w:i/>
          <w:lang w:val="ro-RO"/>
        </w:rPr>
      </w:pPr>
    </w:p>
    <w:p w:rsidR="00CE0051" w:rsidRDefault="00CE0051" w:rsidP="00CE0051">
      <w:pPr>
        <w:ind w:left="2160"/>
        <w:rPr>
          <w:b/>
          <w:bCs/>
          <w:i/>
          <w:lang w:val="ro-RO"/>
        </w:rPr>
      </w:pPr>
    </w:p>
    <w:p w:rsidR="00185F5E" w:rsidRDefault="00185F5E" w:rsidP="00CE0051">
      <w:pPr>
        <w:ind w:left="2160"/>
        <w:rPr>
          <w:b/>
          <w:bCs/>
          <w:i/>
          <w:lang w:val="ro-RO"/>
        </w:rPr>
      </w:pPr>
    </w:p>
    <w:p w:rsidR="00185F5E" w:rsidRPr="00D141DD" w:rsidRDefault="00185F5E" w:rsidP="00CE0051">
      <w:pPr>
        <w:ind w:left="2160"/>
        <w:rPr>
          <w:b/>
          <w:bCs/>
          <w:i/>
          <w:lang w:val="ro-RO"/>
        </w:rPr>
      </w:pPr>
    </w:p>
    <w:p w:rsidR="0041702B" w:rsidRPr="00185F5E" w:rsidRDefault="0041702B" w:rsidP="0041702B">
      <w:pPr>
        <w:jc w:val="center"/>
        <w:rPr>
          <w:b/>
          <w:bCs/>
        </w:rPr>
      </w:pPr>
      <w:r w:rsidRPr="00185F5E">
        <w:rPr>
          <w:b/>
          <w:bCs/>
        </w:rPr>
        <w:t>MODEL</w:t>
      </w:r>
    </w:p>
    <w:p w:rsidR="0041702B" w:rsidRPr="00185F5E" w:rsidRDefault="0041702B" w:rsidP="0041702B">
      <w:pPr>
        <w:autoSpaceDE w:val="0"/>
        <w:autoSpaceDN w:val="0"/>
        <w:adjustRightInd w:val="0"/>
        <w:jc w:val="center"/>
        <w:rPr>
          <w:noProof/>
        </w:rPr>
      </w:pPr>
      <w:bookmarkStart w:id="2" w:name="_Hlk536029403"/>
      <w:r w:rsidRPr="00185F5E">
        <w:rPr>
          <w:b/>
          <w:bCs/>
          <w:noProof/>
        </w:rPr>
        <w:t>ACORD DE ASOCIERE</w:t>
      </w:r>
    </w:p>
    <w:p w:rsidR="0041702B" w:rsidRPr="00185F5E" w:rsidRDefault="0041702B" w:rsidP="0041702B">
      <w:pPr>
        <w:autoSpaceDE w:val="0"/>
        <w:autoSpaceDN w:val="0"/>
        <w:adjustRightInd w:val="0"/>
        <w:jc w:val="center"/>
        <w:rPr>
          <w:b/>
          <w:bCs/>
          <w:noProof/>
        </w:rPr>
      </w:pPr>
      <w:r w:rsidRPr="00185F5E">
        <w:rPr>
          <w:b/>
          <w:bCs/>
          <w:noProof/>
        </w:rPr>
        <w:t>in vederea participarii la procedura de atribuire</w:t>
      </w:r>
    </w:p>
    <w:bookmarkEnd w:id="2"/>
    <w:p w:rsidR="0041702B" w:rsidRDefault="0041702B" w:rsidP="0041702B">
      <w:pPr>
        <w:autoSpaceDE w:val="0"/>
        <w:autoSpaceDN w:val="0"/>
        <w:adjustRightInd w:val="0"/>
        <w:jc w:val="center"/>
        <w:rPr>
          <w:rFonts w:ascii="Arial" w:hAnsi="Arial" w:cs="Arial"/>
          <w:noProof/>
        </w:rPr>
      </w:pPr>
    </w:p>
    <w:p w:rsidR="00185F5E" w:rsidRPr="00D141DD" w:rsidRDefault="00185F5E" w:rsidP="0041702B">
      <w:pPr>
        <w:autoSpaceDE w:val="0"/>
        <w:autoSpaceDN w:val="0"/>
        <w:adjustRightInd w:val="0"/>
        <w:jc w:val="center"/>
        <w:rPr>
          <w:rFonts w:ascii="Arial" w:hAnsi="Arial" w:cs="Arial"/>
          <w:noProof/>
        </w:rPr>
      </w:pPr>
    </w:p>
    <w:p w:rsidR="00185F5E" w:rsidRPr="00FE0C61" w:rsidRDefault="00185F5E" w:rsidP="00185F5E">
      <w:pPr>
        <w:autoSpaceDN w:val="0"/>
        <w:adjustRightInd w:val="0"/>
        <w:jc w:val="both"/>
        <w:rPr>
          <w:lang w:val="fr-FR"/>
        </w:rPr>
      </w:pPr>
      <w:r w:rsidRPr="00FE0C61">
        <w:rPr>
          <w:lang w:val="fr-FR"/>
        </w:rPr>
        <w:t xml:space="preserve">Prezentul acord </w:t>
      </w:r>
      <w:proofErr w:type="gramStart"/>
      <w:r w:rsidRPr="00FE0C61">
        <w:rPr>
          <w:lang w:val="fr-FR"/>
        </w:rPr>
        <w:t>de asociere</w:t>
      </w:r>
      <w:proofErr w:type="gramEnd"/>
      <w:r w:rsidRPr="00FE0C61">
        <w:rPr>
          <w:lang w:val="fr-FR"/>
        </w:rPr>
        <w:t xml:space="preserve"> are ca temei legal art. 53 din Legea nr 98/2016 precum şi art 147 din HOTĂRÂRE  Nr. 395/2016 din 2 iunie 2016 </w:t>
      </w:r>
      <w:r w:rsidRPr="00FE0C61">
        <w:rPr>
          <w:lang w:val="es-ES"/>
        </w:rPr>
        <w:t>pentru aprobarea Normelor metodologice de aplicare a prevederilor referitoare la atribuirea contractului de achiziţie publică/acordului-cadru din Legea nr. 98/2016 privind achiziţiile publice</w:t>
      </w:r>
      <w:r w:rsidRPr="00FE0C61">
        <w:rPr>
          <w:lang w:val="fr-FR"/>
        </w:rPr>
        <w:t>.</w:t>
      </w:r>
    </w:p>
    <w:p w:rsidR="00185F5E" w:rsidRPr="00FE0C61" w:rsidRDefault="00185F5E" w:rsidP="00185F5E">
      <w:pPr>
        <w:jc w:val="both"/>
        <w:rPr>
          <w:b/>
          <w:lang w:val="fr-FR"/>
        </w:rPr>
      </w:pPr>
      <w:r w:rsidRPr="00FE0C61">
        <w:rPr>
          <w:lang w:val="fr-FR"/>
        </w:rPr>
        <w:tab/>
      </w:r>
      <w:r w:rsidRPr="00FE0C61">
        <w:rPr>
          <w:lang w:val="fr-FR"/>
        </w:rPr>
        <w:tab/>
      </w:r>
      <w:r w:rsidRPr="00FE0C61">
        <w:rPr>
          <w:lang w:val="fr-FR"/>
        </w:rPr>
        <w:tab/>
      </w:r>
    </w:p>
    <w:p w:rsidR="00185F5E" w:rsidRPr="00FE0C61" w:rsidRDefault="00185F5E" w:rsidP="00185F5E">
      <w:pPr>
        <w:numPr>
          <w:ilvl w:val="0"/>
          <w:numId w:val="15"/>
        </w:numPr>
        <w:jc w:val="both"/>
        <w:rPr>
          <w:lang w:val="fr-FR"/>
        </w:rPr>
      </w:pPr>
      <w:r w:rsidRPr="00FE0C61">
        <w:rPr>
          <w:b/>
        </w:rPr>
        <w:t>Părţile acordului</w:t>
      </w:r>
      <w:r w:rsidRPr="00FE0C61">
        <w:t xml:space="preserve"> :</w:t>
      </w:r>
    </w:p>
    <w:p w:rsidR="00185F5E" w:rsidRPr="00FE0C61" w:rsidRDefault="00185F5E" w:rsidP="00185F5E">
      <w:pPr>
        <w:ind w:left="360"/>
        <w:jc w:val="both"/>
        <w:rPr>
          <w:i/>
          <w:lang w:val="fr-FR"/>
        </w:rPr>
      </w:pPr>
      <w:r w:rsidRPr="00FE0C61">
        <w:rPr>
          <w:lang w:val="fr-FR"/>
        </w:rPr>
        <w:t>_______________________, reprezentată prin................................, în calitate de..............</w:t>
      </w:r>
    </w:p>
    <w:p w:rsidR="00185F5E" w:rsidRPr="00FE0C61" w:rsidRDefault="00185F5E" w:rsidP="00185F5E">
      <w:pPr>
        <w:jc w:val="both"/>
        <w:rPr>
          <w:b/>
          <w:i/>
          <w:lang w:val="fr-FR"/>
        </w:rPr>
      </w:pPr>
      <w:r w:rsidRPr="00FE0C61">
        <w:rPr>
          <w:i/>
          <w:lang w:val="fr-FR"/>
        </w:rPr>
        <w:t xml:space="preserve">  </w:t>
      </w:r>
      <w:r w:rsidRPr="00FE0C61">
        <w:rPr>
          <w:i/>
          <w:lang w:val="es-ES"/>
        </w:rPr>
        <w:t>(</w:t>
      </w:r>
      <w:proofErr w:type="gramStart"/>
      <w:r w:rsidRPr="00FE0C61">
        <w:rPr>
          <w:i/>
          <w:lang w:val="es-ES"/>
        </w:rPr>
        <w:t>denumire</w:t>
      </w:r>
      <w:proofErr w:type="gramEnd"/>
      <w:r w:rsidRPr="00FE0C61">
        <w:rPr>
          <w:i/>
          <w:lang w:val="es-ES"/>
        </w:rPr>
        <w:t xml:space="preserve"> operator economic, sediu, telefon)</w:t>
      </w:r>
    </w:p>
    <w:p w:rsidR="00185F5E" w:rsidRPr="00FE0C61" w:rsidRDefault="00185F5E" w:rsidP="00185F5E">
      <w:pPr>
        <w:jc w:val="both"/>
        <w:rPr>
          <w:lang w:val="fr-FR"/>
        </w:rPr>
      </w:pPr>
      <w:proofErr w:type="gramStart"/>
      <w:r w:rsidRPr="00FE0C61">
        <w:rPr>
          <w:b/>
          <w:i/>
          <w:lang w:val="fr-FR"/>
        </w:rPr>
        <w:t>şi</w:t>
      </w:r>
      <w:proofErr w:type="gramEnd"/>
    </w:p>
    <w:p w:rsidR="00185F5E" w:rsidRPr="00FE0C61" w:rsidRDefault="00185F5E" w:rsidP="00185F5E">
      <w:pPr>
        <w:jc w:val="both"/>
        <w:rPr>
          <w:i/>
          <w:lang w:val="fr-FR"/>
        </w:rPr>
      </w:pPr>
      <w:r w:rsidRPr="00FE0C61">
        <w:rPr>
          <w:lang w:val="fr-FR"/>
        </w:rPr>
        <w:t xml:space="preserve">  ________________________ </w:t>
      </w:r>
      <w:proofErr w:type="gramStart"/>
      <w:r w:rsidRPr="00FE0C61">
        <w:rPr>
          <w:lang w:val="fr-FR"/>
        </w:rPr>
        <w:t>reprezentată</w:t>
      </w:r>
      <w:proofErr w:type="gramEnd"/>
      <w:r w:rsidRPr="00FE0C61">
        <w:rPr>
          <w:lang w:val="fr-FR"/>
        </w:rPr>
        <w:t xml:space="preserve"> prin..............................., în calitate de..............</w:t>
      </w:r>
    </w:p>
    <w:p w:rsidR="00185F5E" w:rsidRPr="00FE0C61" w:rsidRDefault="00185F5E" w:rsidP="00185F5E">
      <w:pPr>
        <w:jc w:val="both"/>
        <w:rPr>
          <w:i/>
          <w:lang w:val="es-ES"/>
        </w:rPr>
      </w:pPr>
      <w:r w:rsidRPr="00FE0C61">
        <w:rPr>
          <w:i/>
          <w:lang w:val="fr-FR"/>
        </w:rPr>
        <w:t xml:space="preserve">  </w:t>
      </w:r>
      <w:r w:rsidRPr="00FE0C61">
        <w:rPr>
          <w:i/>
          <w:lang w:val="es-ES"/>
        </w:rPr>
        <w:t>(</w:t>
      </w:r>
      <w:proofErr w:type="gramStart"/>
      <w:r w:rsidRPr="00FE0C61">
        <w:rPr>
          <w:i/>
          <w:lang w:val="es-ES"/>
        </w:rPr>
        <w:t>denumire</w:t>
      </w:r>
      <w:proofErr w:type="gramEnd"/>
      <w:r w:rsidRPr="00FE0C61">
        <w:rPr>
          <w:i/>
          <w:lang w:val="es-ES"/>
        </w:rPr>
        <w:t xml:space="preserve"> operator economic, sediu, telefon)</w:t>
      </w:r>
    </w:p>
    <w:p w:rsidR="00185F5E" w:rsidRPr="00FE0C61" w:rsidRDefault="00185F5E" w:rsidP="00185F5E">
      <w:pPr>
        <w:jc w:val="both"/>
        <w:rPr>
          <w:i/>
          <w:lang w:val="es-ES"/>
        </w:rPr>
      </w:pPr>
    </w:p>
    <w:p w:rsidR="00185F5E" w:rsidRPr="00FE0C61" w:rsidRDefault="00185F5E" w:rsidP="00185F5E">
      <w:pPr>
        <w:ind w:firstLine="360"/>
        <w:jc w:val="both"/>
        <w:rPr>
          <w:lang w:val="fr-FR"/>
        </w:rPr>
      </w:pPr>
      <w:r w:rsidRPr="00FE0C61">
        <w:rPr>
          <w:b/>
          <w:lang w:val="es-ES"/>
        </w:rPr>
        <w:t>2</w:t>
      </w:r>
      <w:r w:rsidRPr="00FE0C61">
        <w:rPr>
          <w:lang w:val="es-ES"/>
        </w:rPr>
        <w:t xml:space="preserve">. </w:t>
      </w:r>
      <w:r w:rsidRPr="00FE0C61">
        <w:rPr>
          <w:b/>
          <w:lang w:val="es-ES"/>
        </w:rPr>
        <w:t>Obiectul acordului</w:t>
      </w:r>
      <w:r w:rsidRPr="00FE0C61">
        <w:rPr>
          <w:lang w:val="es-ES"/>
        </w:rPr>
        <w:t>:</w:t>
      </w:r>
    </w:p>
    <w:p w:rsidR="00185F5E" w:rsidRPr="00FE0C61" w:rsidRDefault="00185F5E" w:rsidP="00185F5E">
      <w:pPr>
        <w:jc w:val="both"/>
        <w:rPr>
          <w:lang w:val="fr-FR"/>
        </w:rPr>
      </w:pPr>
      <w:r w:rsidRPr="00FE0C61">
        <w:rPr>
          <w:lang w:val="fr-FR"/>
        </w:rPr>
        <w:t>2.1 Asociaţii au convenit să desfăşoare în comun următoarele activităţi:</w:t>
      </w:r>
    </w:p>
    <w:p w:rsidR="00185F5E" w:rsidRPr="00FE0C61" w:rsidRDefault="00185F5E" w:rsidP="00185F5E">
      <w:pPr>
        <w:rPr>
          <w:lang w:val="fr-FR"/>
        </w:rPr>
      </w:pPr>
      <w:r w:rsidRPr="00FE0C61">
        <w:rPr>
          <w:lang w:val="fr-FR"/>
        </w:rPr>
        <w:t>a) participarea la procedura de achiziţie publică organizată de ...................................</w:t>
      </w:r>
      <w:r w:rsidRPr="00FE0C61">
        <w:rPr>
          <w:i/>
          <w:lang w:val="fr-FR"/>
        </w:rPr>
        <w:t xml:space="preserve"> </w:t>
      </w:r>
      <w:proofErr w:type="gramStart"/>
      <w:r w:rsidRPr="00FE0C61">
        <w:rPr>
          <w:i/>
          <w:lang w:val="fr-FR"/>
        </w:rPr>
        <w:t>................................(</w:t>
      </w:r>
      <w:proofErr w:type="gramEnd"/>
      <w:r w:rsidRPr="00FE0C61">
        <w:rPr>
          <w:i/>
          <w:lang w:val="fr-FR"/>
        </w:rPr>
        <w:t>denumire autoritate contractantă)</w:t>
      </w:r>
      <w:r w:rsidRPr="00FE0C61">
        <w:rPr>
          <w:lang w:val="fr-FR"/>
        </w:rPr>
        <w:t xml:space="preserve"> pentru atribuirea contractului /acordului cadru ...........................................................(</w:t>
      </w:r>
      <w:r w:rsidRPr="00FE0C61">
        <w:rPr>
          <w:i/>
          <w:lang w:val="fr-FR"/>
        </w:rPr>
        <w:t>obiectul contractului/acordului-cadru)</w:t>
      </w:r>
    </w:p>
    <w:p w:rsidR="00185F5E" w:rsidRPr="00FE0C61" w:rsidRDefault="00185F5E" w:rsidP="00185F5E">
      <w:pPr>
        <w:jc w:val="both"/>
        <w:rPr>
          <w:i/>
          <w:lang w:val="fr-FR"/>
        </w:rPr>
      </w:pPr>
      <w:r w:rsidRPr="00FE0C61">
        <w:rPr>
          <w:lang w:val="fr-FR"/>
        </w:rPr>
        <w:t xml:space="preserve"> b) derularea în comun a contractului de achiziţie publică </w:t>
      </w:r>
      <w:r w:rsidRPr="00FE0C61">
        <w:rPr>
          <w:i/>
          <w:lang w:val="fr-FR"/>
        </w:rPr>
        <w:t xml:space="preserve">în cazul desemnării ofertei comune ca fiind câştigătoare. </w:t>
      </w:r>
    </w:p>
    <w:p w:rsidR="00185F5E" w:rsidRPr="00FE0C61" w:rsidRDefault="00185F5E" w:rsidP="00185F5E">
      <w:pPr>
        <w:jc w:val="both"/>
        <w:rPr>
          <w:lang w:val="fr-FR"/>
        </w:rPr>
      </w:pPr>
      <w:r w:rsidRPr="00FE0C61">
        <w:rPr>
          <w:i/>
          <w:lang w:val="fr-FR"/>
        </w:rPr>
        <w:t xml:space="preserve">                 </w:t>
      </w:r>
    </w:p>
    <w:p w:rsidR="00185F5E" w:rsidRPr="00FE0C61" w:rsidRDefault="00185F5E" w:rsidP="00185F5E">
      <w:pPr>
        <w:jc w:val="both"/>
        <w:rPr>
          <w:lang w:val="es-ES"/>
        </w:rPr>
      </w:pPr>
      <w:r w:rsidRPr="00FE0C61">
        <w:rPr>
          <w:lang w:val="fr-FR"/>
        </w:rPr>
        <w:t xml:space="preserve">2.2 Alte activitaţi ce se vor realiza în comun: </w:t>
      </w:r>
    </w:p>
    <w:p w:rsidR="00185F5E" w:rsidRPr="00FE0C61" w:rsidRDefault="00185F5E" w:rsidP="00185F5E">
      <w:pPr>
        <w:ind w:firstLine="720"/>
        <w:jc w:val="both"/>
        <w:rPr>
          <w:lang w:val="es-ES"/>
        </w:rPr>
      </w:pPr>
      <w:r w:rsidRPr="00FE0C61">
        <w:rPr>
          <w:lang w:val="es-ES"/>
        </w:rPr>
        <w:t>1. ___________________________________</w:t>
      </w:r>
    </w:p>
    <w:p w:rsidR="00185F5E" w:rsidRPr="00FE0C61" w:rsidRDefault="00185F5E" w:rsidP="00185F5E">
      <w:pPr>
        <w:ind w:firstLine="720"/>
        <w:jc w:val="both"/>
        <w:rPr>
          <w:lang w:val="es-ES"/>
        </w:rPr>
      </w:pPr>
      <w:r w:rsidRPr="00FE0C61">
        <w:rPr>
          <w:lang w:val="es-ES"/>
        </w:rPr>
        <w:t>2. ___________________________________</w:t>
      </w:r>
    </w:p>
    <w:p w:rsidR="00185F5E" w:rsidRPr="00FE0C61" w:rsidRDefault="00185F5E" w:rsidP="00185F5E">
      <w:pPr>
        <w:ind w:firstLine="720"/>
        <w:jc w:val="both"/>
        <w:rPr>
          <w:lang w:val="fr-FR"/>
        </w:rPr>
      </w:pPr>
      <w:r w:rsidRPr="00FE0C61">
        <w:rPr>
          <w:lang w:val="es-ES"/>
        </w:rPr>
        <w:t>… ___________________________________</w:t>
      </w:r>
    </w:p>
    <w:p w:rsidR="00185F5E" w:rsidRPr="00FE0C61" w:rsidRDefault="00185F5E" w:rsidP="00185F5E">
      <w:pPr>
        <w:jc w:val="both"/>
        <w:rPr>
          <w:lang w:val="fr-FR"/>
        </w:rPr>
      </w:pPr>
      <w:r w:rsidRPr="00FE0C61">
        <w:rPr>
          <w:lang w:val="fr-FR"/>
        </w:rPr>
        <w:t xml:space="preserve">2.3 Contribuţia financiară/tehnică/profesională a fiecarei părţi la îndeplinirea contractului </w:t>
      </w:r>
      <w:proofErr w:type="gramStart"/>
      <w:r w:rsidRPr="00FE0C61">
        <w:rPr>
          <w:lang w:val="fr-FR"/>
        </w:rPr>
        <w:t>de achiziţie</w:t>
      </w:r>
      <w:proofErr w:type="gramEnd"/>
      <w:r w:rsidRPr="00FE0C61">
        <w:rPr>
          <w:lang w:val="fr-FR"/>
        </w:rPr>
        <w:t xml:space="preserve"> publică este:</w:t>
      </w:r>
    </w:p>
    <w:p w:rsidR="00185F5E" w:rsidRPr="00FE0C61" w:rsidRDefault="00185F5E" w:rsidP="00185F5E">
      <w:pPr>
        <w:jc w:val="both"/>
        <w:rPr>
          <w:lang w:val="fr-FR"/>
        </w:rPr>
      </w:pPr>
    </w:p>
    <w:p w:rsidR="00185F5E" w:rsidRPr="00FE0C61" w:rsidRDefault="00185F5E" w:rsidP="00185F5E">
      <w:pPr>
        <w:ind w:firstLine="720"/>
        <w:jc w:val="both"/>
        <w:rPr>
          <w:lang w:val="es-ES"/>
        </w:rPr>
      </w:pPr>
      <w:r w:rsidRPr="00FE0C61">
        <w:rPr>
          <w:lang w:val="es-ES"/>
        </w:rPr>
        <w:t>1._______ % S.C. ___________________________</w:t>
      </w:r>
    </w:p>
    <w:p w:rsidR="00185F5E" w:rsidRPr="00FE0C61" w:rsidRDefault="00185F5E" w:rsidP="00185F5E">
      <w:pPr>
        <w:ind w:firstLine="720"/>
        <w:jc w:val="both"/>
        <w:rPr>
          <w:lang w:val="fr-FR"/>
        </w:rPr>
      </w:pPr>
      <w:r w:rsidRPr="00FE0C61">
        <w:rPr>
          <w:lang w:val="es-ES"/>
        </w:rPr>
        <w:t>2._______ % S.C. ___________________________</w:t>
      </w:r>
    </w:p>
    <w:p w:rsidR="00185F5E" w:rsidRPr="00FE0C61" w:rsidRDefault="00185F5E" w:rsidP="00185F5E">
      <w:pPr>
        <w:jc w:val="both"/>
        <w:rPr>
          <w:lang w:val="fr-FR"/>
        </w:rPr>
      </w:pPr>
      <w:r w:rsidRPr="00FE0C61">
        <w:rPr>
          <w:lang w:val="fr-FR"/>
        </w:rPr>
        <w:t>2.4 Repartizarea beneficiilor sau pierderilor rezultate din activităţile comune desfăşurate de asociaţi se va efectua proporţional cu cota de participare a fiecărui asociat, respectiv:</w:t>
      </w:r>
    </w:p>
    <w:p w:rsidR="00185F5E" w:rsidRPr="00FE0C61" w:rsidRDefault="00185F5E" w:rsidP="00185F5E">
      <w:pPr>
        <w:jc w:val="both"/>
        <w:rPr>
          <w:lang w:val="fr-FR"/>
        </w:rPr>
      </w:pPr>
    </w:p>
    <w:p w:rsidR="00185F5E" w:rsidRPr="00FE0C61" w:rsidRDefault="00185F5E" w:rsidP="00185F5E">
      <w:pPr>
        <w:ind w:firstLine="720"/>
        <w:jc w:val="both"/>
        <w:rPr>
          <w:lang w:val="fr-FR"/>
        </w:rPr>
      </w:pPr>
      <w:r w:rsidRPr="00FE0C61">
        <w:rPr>
          <w:lang w:val="fr-FR"/>
        </w:rPr>
        <w:t>1._______ % S.C. ___________________________</w:t>
      </w:r>
    </w:p>
    <w:p w:rsidR="00185F5E" w:rsidRPr="00FE0C61" w:rsidRDefault="00185F5E" w:rsidP="00185F5E">
      <w:pPr>
        <w:ind w:firstLine="720"/>
        <w:jc w:val="both"/>
        <w:rPr>
          <w:lang w:val="fr-FR"/>
        </w:rPr>
      </w:pPr>
      <w:r w:rsidRPr="00FE0C61">
        <w:rPr>
          <w:lang w:val="fr-FR"/>
        </w:rPr>
        <w:t>2._______ % S.C. ___________________________</w:t>
      </w:r>
    </w:p>
    <w:p w:rsidR="00185F5E" w:rsidRDefault="00185F5E" w:rsidP="00185F5E">
      <w:pPr>
        <w:ind w:firstLine="720"/>
        <w:jc w:val="both"/>
        <w:rPr>
          <w:lang w:val="fr-FR"/>
        </w:rPr>
      </w:pPr>
    </w:p>
    <w:p w:rsidR="00185F5E" w:rsidRDefault="00185F5E" w:rsidP="00185F5E">
      <w:pPr>
        <w:ind w:firstLine="720"/>
        <w:jc w:val="both"/>
        <w:rPr>
          <w:lang w:val="fr-FR"/>
        </w:rPr>
      </w:pPr>
    </w:p>
    <w:p w:rsidR="00185F5E" w:rsidRDefault="00185F5E" w:rsidP="00185F5E">
      <w:pPr>
        <w:ind w:firstLine="720"/>
        <w:jc w:val="both"/>
        <w:rPr>
          <w:lang w:val="fr-FR"/>
        </w:rPr>
      </w:pPr>
    </w:p>
    <w:p w:rsidR="00185F5E" w:rsidRPr="00FE0C61" w:rsidRDefault="00185F5E" w:rsidP="00185F5E">
      <w:pPr>
        <w:ind w:firstLine="720"/>
        <w:jc w:val="both"/>
        <w:rPr>
          <w:lang w:val="fr-FR"/>
        </w:rPr>
      </w:pPr>
    </w:p>
    <w:p w:rsidR="00185F5E" w:rsidRPr="00FE0C61" w:rsidRDefault="00185F5E" w:rsidP="00185F5E">
      <w:pPr>
        <w:jc w:val="both"/>
        <w:rPr>
          <w:lang w:val="fr-FR"/>
        </w:rPr>
      </w:pPr>
      <w:r w:rsidRPr="00FE0C61">
        <w:rPr>
          <w:b/>
          <w:lang w:val="fr-FR"/>
        </w:rPr>
        <w:lastRenderedPageBreak/>
        <w:t>3. Durata asocierii</w:t>
      </w:r>
    </w:p>
    <w:p w:rsidR="00185F5E" w:rsidRPr="00FE0C61" w:rsidRDefault="00185F5E" w:rsidP="00185F5E">
      <w:pPr>
        <w:jc w:val="both"/>
        <w:rPr>
          <w:b/>
          <w:lang w:val="fr-FR"/>
        </w:rPr>
      </w:pPr>
      <w:r w:rsidRPr="00FE0C61">
        <w:rPr>
          <w:lang w:val="fr-FR"/>
        </w:rPr>
        <w:t xml:space="preserve">3.1 Durata asocierii constituite în baza prezentului acord este egală cu perioada derulării procedurii de atribuire şi se prelungeşte corespunzător cu perioada de îndeplinire a contractului </w:t>
      </w:r>
      <w:proofErr w:type="gramStart"/>
      <w:r w:rsidRPr="00FE0C61">
        <w:rPr>
          <w:lang w:val="fr-FR"/>
        </w:rPr>
        <w:t xml:space="preserve">( </w:t>
      </w:r>
      <w:r w:rsidRPr="00FE0C61">
        <w:rPr>
          <w:i/>
          <w:lang w:val="fr-FR"/>
        </w:rPr>
        <w:t>în</w:t>
      </w:r>
      <w:proofErr w:type="gramEnd"/>
      <w:r w:rsidRPr="00FE0C61">
        <w:rPr>
          <w:i/>
          <w:lang w:val="fr-FR"/>
        </w:rPr>
        <w:t xml:space="preserve"> cazul desemnării asocierii ca fiind câştigătoare a procedurii de achiziţie). </w:t>
      </w:r>
    </w:p>
    <w:p w:rsidR="00185F5E" w:rsidRDefault="00185F5E" w:rsidP="00185F5E">
      <w:pPr>
        <w:jc w:val="both"/>
        <w:rPr>
          <w:b/>
          <w:lang w:val="es-ES"/>
        </w:rPr>
      </w:pPr>
    </w:p>
    <w:p w:rsidR="00185F5E" w:rsidRPr="00FE0C61" w:rsidRDefault="00185F5E" w:rsidP="00185F5E">
      <w:pPr>
        <w:jc w:val="both"/>
        <w:rPr>
          <w:lang w:val="es-ES"/>
        </w:rPr>
      </w:pPr>
      <w:r w:rsidRPr="00FE0C61">
        <w:rPr>
          <w:b/>
          <w:lang w:val="es-ES"/>
        </w:rPr>
        <w:t>4. Condiţiile de administrare şi conducere a asociaţiei:</w:t>
      </w:r>
    </w:p>
    <w:p w:rsidR="00185F5E" w:rsidRPr="00FE0C61" w:rsidRDefault="00185F5E" w:rsidP="00185F5E">
      <w:pPr>
        <w:jc w:val="both"/>
        <w:rPr>
          <w:lang w:val="es-ES"/>
        </w:rPr>
      </w:pPr>
      <w:r w:rsidRPr="00FE0C61">
        <w:rPr>
          <w:lang w:val="es-ES"/>
        </w:rPr>
        <w:t xml:space="preserve">4.1 Se împuterniceşte SC..............................., având calitatea de lider al asociaţiei pentru întocmirea ofertei comune, semnarea şi depunerea acesteia în numele şi pentru asocierea constituită prin prezentul acord. </w:t>
      </w:r>
    </w:p>
    <w:p w:rsidR="00185F5E" w:rsidRPr="00FE0C61" w:rsidRDefault="00185F5E" w:rsidP="00185F5E">
      <w:pPr>
        <w:jc w:val="both"/>
        <w:rPr>
          <w:lang w:val="es-ES"/>
        </w:rPr>
      </w:pPr>
      <w:r w:rsidRPr="00FE0C61">
        <w:rPr>
          <w:lang w:val="es-ES"/>
        </w:rPr>
        <w:t xml:space="preserve">4.2 Se împuterniceşte SC..............................., având calitatea de lider al asociaţiei pentru semnarea contractului de achiziţie publică în numele şi pentru asocierea constituită prin prezentul acord, </w:t>
      </w:r>
      <w:r w:rsidRPr="00FE0C61">
        <w:rPr>
          <w:i/>
          <w:lang w:val="es-ES"/>
        </w:rPr>
        <w:t>în cazul desemnării asocierii ca fiind câştigătoare a procedurii de achiziţie).</w:t>
      </w:r>
    </w:p>
    <w:p w:rsidR="00185F5E" w:rsidRPr="00FE0C61" w:rsidRDefault="00185F5E" w:rsidP="00185F5E">
      <w:pPr>
        <w:jc w:val="both"/>
        <w:rPr>
          <w:lang w:val="es-ES"/>
        </w:rPr>
      </w:pPr>
    </w:p>
    <w:p w:rsidR="00185F5E" w:rsidRPr="00FE0C61" w:rsidRDefault="00185F5E" w:rsidP="00185F5E">
      <w:pPr>
        <w:jc w:val="both"/>
        <w:rPr>
          <w:lang w:val="es-ES"/>
        </w:rPr>
      </w:pPr>
      <w:r w:rsidRPr="00FE0C61">
        <w:rPr>
          <w:lang w:val="es-ES"/>
        </w:rPr>
        <w:t xml:space="preserve">5. </w:t>
      </w:r>
      <w:r w:rsidRPr="00FE0C61">
        <w:rPr>
          <w:b/>
          <w:lang w:val="es-ES"/>
        </w:rPr>
        <w:t>Încetarea acordului de asociere</w:t>
      </w:r>
    </w:p>
    <w:p w:rsidR="00185F5E" w:rsidRPr="00FE0C61" w:rsidRDefault="00185F5E" w:rsidP="00185F5E">
      <w:pPr>
        <w:jc w:val="both"/>
        <w:rPr>
          <w:lang w:val="es-ES"/>
        </w:rPr>
      </w:pPr>
      <w:r w:rsidRPr="00FE0C61">
        <w:rPr>
          <w:lang w:val="es-ES"/>
        </w:rPr>
        <w:t>5.1 Asocierea îşi încetează activitatea ca urmare a următoarelor cauze:</w:t>
      </w:r>
    </w:p>
    <w:p w:rsidR="00185F5E" w:rsidRPr="00FE0C61" w:rsidRDefault="00185F5E" w:rsidP="00185F5E">
      <w:pPr>
        <w:numPr>
          <w:ilvl w:val="0"/>
          <w:numId w:val="14"/>
        </w:numPr>
        <w:jc w:val="both"/>
        <w:rPr>
          <w:lang w:val="en-GB"/>
        </w:rPr>
      </w:pPr>
      <w:r w:rsidRPr="00FE0C61">
        <w:t>expirarea duratei pentru care s-a încheiat acordul;</w:t>
      </w:r>
    </w:p>
    <w:p w:rsidR="00185F5E" w:rsidRPr="00FE0C61" w:rsidRDefault="00185F5E" w:rsidP="00185F5E">
      <w:pPr>
        <w:numPr>
          <w:ilvl w:val="0"/>
          <w:numId w:val="14"/>
        </w:numPr>
        <w:jc w:val="both"/>
        <w:rPr>
          <w:lang w:val="fr-FR"/>
        </w:rPr>
      </w:pPr>
      <w:r w:rsidRPr="00FE0C61">
        <w:rPr>
          <w:lang w:val="es-ES"/>
        </w:rPr>
        <w:t>neîndeplinirea sau îndeplinirea necorespunzătoare a activităţilor prevăzute la art. 2 din acord;</w:t>
      </w:r>
    </w:p>
    <w:p w:rsidR="00185F5E" w:rsidRPr="00FE0C61" w:rsidRDefault="00185F5E" w:rsidP="00185F5E">
      <w:pPr>
        <w:numPr>
          <w:ilvl w:val="0"/>
          <w:numId w:val="14"/>
        </w:numPr>
        <w:jc w:val="both"/>
        <w:rPr>
          <w:b/>
          <w:lang w:val="es-ES"/>
        </w:rPr>
      </w:pPr>
      <w:r w:rsidRPr="00FE0C61">
        <w:rPr>
          <w:lang w:val="fr-FR"/>
        </w:rPr>
        <w:t>alte cauze prevăzute de lege.</w:t>
      </w:r>
    </w:p>
    <w:p w:rsidR="00185F5E" w:rsidRDefault="00185F5E" w:rsidP="00185F5E">
      <w:pPr>
        <w:jc w:val="both"/>
        <w:rPr>
          <w:b/>
          <w:lang w:val="es-ES"/>
        </w:rPr>
      </w:pPr>
    </w:p>
    <w:p w:rsidR="00185F5E" w:rsidRPr="00FE0C61" w:rsidRDefault="00185F5E" w:rsidP="00185F5E">
      <w:pPr>
        <w:jc w:val="both"/>
        <w:rPr>
          <w:lang w:val="fr-FR"/>
        </w:rPr>
      </w:pPr>
      <w:r w:rsidRPr="00FE0C61">
        <w:rPr>
          <w:b/>
          <w:lang w:val="es-ES"/>
        </w:rPr>
        <w:t>6 Comunicări</w:t>
      </w:r>
    </w:p>
    <w:p w:rsidR="00185F5E" w:rsidRPr="00FE0C61" w:rsidRDefault="00185F5E" w:rsidP="00185F5E">
      <w:pPr>
        <w:jc w:val="both"/>
        <w:rPr>
          <w:lang w:val="fr-FR"/>
        </w:rPr>
      </w:pPr>
      <w:r w:rsidRPr="00FE0C61">
        <w:rPr>
          <w:lang w:val="fr-FR"/>
        </w:rPr>
        <w:t xml:space="preserve">6.1 Orice comunicare între părţi este valabil îndeplinită dacă se va face în scris şi va fi transmisă la adresa/adresele ......................................................., prevăzute </w:t>
      </w:r>
      <w:proofErr w:type="gramStart"/>
      <w:r w:rsidRPr="00FE0C61">
        <w:rPr>
          <w:lang w:val="fr-FR"/>
        </w:rPr>
        <w:t>la</w:t>
      </w:r>
      <w:proofErr w:type="gramEnd"/>
      <w:r w:rsidRPr="00FE0C61">
        <w:rPr>
          <w:lang w:val="fr-FR"/>
        </w:rPr>
        <w:t xml:space="preserve"> art..........</w:t>
      </w:r>
    </w:p>
    <w:p w:rsidR="00185F5E" w:rsidRPr="00FE0C61" w:rsidRDefault="00185F5E" w:rsidP="00185F5E">
      <w:pPr>
        <w:jc w:val="both"/>
        <w:rPr>
          <w:b/>
          <w:lang w:val="fr-FR"/>
        </w:rPr>
      </w:pPr>
      <w:r w:rsidRPr="00FE0C61">
        <w:rPr>
          <w:lang w:val="fr-FR"/>
        </w:rPr>
        <w:t>6.2 De comun acord, asociaţii pot stabili şi alte modalităţi de comunicare.</w:t>
      </w:r>
    </w:p>
    <w:p w:rsidR="00185F5E" w:rsidRDefault="00185F5E" w:rsidP="00185F5E">
      <w:pPr>
        <w:jc w:val="both"/>
        <w:rPr>
          <w:b/>
          <w:lang w:val="fr-FR"/>
        </w:rPr>
      </w:pPr>
    </w:p>
    <w:p w:rsidR="00185F5E" w:rsidRPr="00FE0C61" w:rsidRDefault="00185F5E" w:rsidP="00185F5E">
      <w:pPr>
        <w:jc w:val="both"/>
        <w:rPr>
          <w:lang w:val="fr-FR"/>
        </w:rPr>
      </w:pPr>
      <w:r w:rsidRPr="00FE0C61">
        <w:rPr>
          <w:b/>
          <w:lang w:val="fr-FR"/>
        </w:rPr>
        <w:t>7 Litigii</w:t>
      </w:r>
    </w:p>
    <w:p w:rsidR="00185F5E" w:rsidRPr="00FE0C61" w:rsidRDefault="00185F5E" w:rsidP="00185F5E">
      <w:pPr>
        <w:jc w:val="both"/>
        <w:rPr>
          <w:lang w:val="fr-FR"/>
        </w:rPr>
      </w:pPr>
      <w:r w:rsidRPr="00FE0C61">
        <w:rPr>
          <w:lang w:val="fr-FR"/>
        </w:rPr>
        <w:t>7.1 Litigiile intervenite între părţi se vor soluţiona pe cale amiabilă, iar în caz de nerezolvare vor fi soluţionate de către instanţa de judecată competentă.</w:t>
      </w:r>
    </w:p>
    <w:p w:rsidR="00185F5E" w:rsidRDefault="00185F5E" w:rsidP="00185F5E">
      <w:pPr>
        <w:jc w:val="both"/>
        <w:rPr>
          <w:lang w:val="fr-FR"/>
        </w:rPr>
      </w:pPr>
    </w:p>
    <w:p w:rsidR="00185F5E" w:rsidRPr="00FE0C61" w:rsidRDefault="00185F5E" w:rsidP="00185F5E">
      <w:pPr>
        <w:jc w:val="both"/>
        <w:rPr>
          <w:lang w:val="fr-FR"/>
        </w:rPr>
      </w:pPr>
      <w:r w:rsidRPr="00FE0C61">
        <w:rPr>
          <w:lang w:val="fr-FR"/>
        </w:rPr>
        <w:t xml:space="preserve">8. </w:t>
      </w:r>
      <w:r w:rsidRPr="00FE0C61">
        <w:rPr>
          <w:b/>
          <w:lang w:val="fr-FR"/>
        </w:rPr>
        <w:t>Alte clauze</w:t>
      </w:r>
      <w:r w:rsidRPr="00FE0C61">
        <w:rPr>
          <w:lang w:val="fr-FR"/>
        </w:rPr>
        <w:t>:____________________________________________</w:t>
      </w:r>
    </w:p>
    <w:p w:rsidR="00185F5E" w:rsidRPr="00FE0C61" w:rsidRDefault="00185F5E" w:rsidP="00185F5E">
      <w:pPr>
        <w:jc w:val="both"/>
        <w:rPr>
          <w:lang w:val="fr-FR"/>
        </w:rPr>
      </w:pPr>
      <w:r w:rsidRPr="00FE0C61">
        <w:rPr>
          <w:lang w:val="fr-FR"/>
        </w:rPr>
        <w:t>Prezentul acord a fost încheiat într-un număr de.....exemplare, câte unul pentru fiecare parte, astăzi</w:t>
      </w:r>
      <w:proofErr w:type="gramStart"/>
      <w:r w:rsidRPr="00FE0C61">
        <w:rPr>
          <w:lang w:val="fr-FR"/>
        </w:rPr>
        <w:t>............................(</w:t>
      </w:r>
      <w:proofErr w:type="gramEnd"/>
      <w:r w:rsidRPr="00FE0C61">
        <w:rPr>
          <w:i/>
          <w:lang w:val="fr-FR"/>
        </w:rPr>
        <w:t>data semnării lui</w:t>
      </w:r>
      <w:r w:rsidRPr="00FE0C61">
        <w:rPr>
          <w:lang w:val="fr-FR"/>
        </w:rPr>
        <w:t>)</w:t>
      </w:r>
    </w:p>
    <w:p w:rsidR="00185F5E" w:rsidRPr="00FE0C61" w:rsidRDefault="00185F5E" w:rsidP="00185F5E">
      <w:pPr>
        <w:jc w:val="both"/>
        <w:rPr>
          <w:lang w:val="fr-FR"/>
        </w:rPr>
      </w:pPr>
    </w:p>
    <w:p w:rsidR="00185F5E" w:rsidRPr="00FE0C61" w:rsidRDefault="00185F5E" w:rsidP="00185F5E">
      <w:pPr>
        <w:jc w:val="center"/>
        <w:rPr>
          <w:lang w:val="fr-FR"/>
        </w:rPr>
      </w:pPr>
    </w:p>
    <w:p w:rsidR="00185F5E" w:rsidRPr="00FE0C61" w:rsidRDefault="00185F5E" w:rsidP="00185F5E">
      <w:pPr>
        <w:jc w:val="center"/>
        <w:rPr>
          <w:lang w:val="es-ES"/>
        </w:rPr>
      </w:pPr>
      <w:r w:rsidRPr="00FE0C61">
        <w:rPr>
          <w:lang w:val="es-ES"/>
        </w:rPr>
        <w:t>Liderul asociatiei:</w:t>
      </w:r>
    </w:p>
    <w:p w:rsidR="00185F5E" w:rsidRPr="00FE0C61" w:rsidRDefault="00185F5E" w:rsidP="00185F5E">
      <w:pPr>
        <w:jc w:val="center"/>
        <w:rPr>
          <w:lang w:val="es-ES"/>
        </w:rPr>
      </w:pPr>
    </w:p>
    <w:p w:rsidR="00185F5E" w:rsidRPr="00FE0C61" w:rsidRDefault="00185F5E" w:rsidP="00185F5E">
      <w:pPr>
        <w:jc w:val="center"/>
        <w:rPr>
          <w:i/>
          <w:lang w:val="es-ES"/>
        </w:rPr>
      </w:pPr>
      <w:r w:rsidRPr="00FE0C61">
        <w:rPr>
          <w:lang w:val="es-ES"/>
        </w:rPr>
        <w:t>______________________</w:t>
      </w:r>
    </w:p>
    <w:p w:rsidR="00185F5E" w:rsidRPr="00FE0C61" w:rsidRDefault="00185F5E" w:rsidP="00185F5E">
      <w:pPr>
        <w:jc w:val="center"/>
        <w:rPr>
          <w:i/>
          <w:lang w:val="es-ES"/>
        </w:rPr>
      </w:pPr>
      <w:r w:rsidRPr="00FE0C61">
        <w:rPr>
          <w:i/>
          <w:lang w:val="es-ES"/>
        </w:rPr>
        <w:t>(</w:t>
      </w:r>
      <w:proofErr w:type="gramStart"/>
      <w:r w:rsidRPr="00FE0C61">
        <w:rPr>
          <w:i/>
          <w:lang w:val="es-ES"/>
        </w:rPr>
        <w:t>denumire</w:t>
      </w:r>
      <w:proofErr w:type="gramEnd"/>
      <w:r w:rsidRPr="00FE0C61">
        <w:rPr>
          <w:i/>
          <w:lang w:val="es-ES"/>
        </w:rPr>
        <w:t xml:space="preserve"> autoritate contractanta)</w:t>
      </w:r>
    </w:p>
    <w:p w:rsidR="00185F5E" w:rsidRPr="00FE0C61" w:rsidRDefault="00185F5E" w:rsidP="00185F5E">
      <w:pPr>
        <w:jc w:val="center"/>
        <w:rPr>
          <w:i/>
          <w:lang w:val="es-ES"/>
        </w:rPr>
      </w:pPr>
    </w:p>
    <w:p w:rsidR="00185F5E" w:rsidRPr="00FE0C61" w:rsidRDefault="00185F5E" w:rsidP="00185F5E">
      <w:pPr>
        <w:rPr>
          <w:lang w:val="es-ES"/>
        </w:rPr>
      </w:pPr>
      <w:r w:rsidRPr="00FE0C61">
        <w:rPr>
          <w:lang w:val="es-ES"/>
        </w:rPr>
        <w:t>ASOCIAT 1,</w:t>
      </w:r>
    </w:p>
    <w:p w:rsidR="00185F5E" w:rsidRPr="00FE0C61" w:rsidRDefault="00185F5E" w:rsidP="00185F5E">
      <w:pPr>
        <w:rPr>
          <w:lang w:val="es-ES"/>
        </w:rPr>
      </w:pPr>
      <w:r w:rsidRPr="00FE0C61">
        <w:rPr>
          <w:lang w:val="es-ES"/>
        </w:rPr>
        <w:t>___________________</w:t>
      </w:r>
    </w:p>
    <w:p w:rsidR="00185F5E" w:rsidRPr="00FE0C61" w:rsidRDefault="00185F5E" w:rsidP="00185F5E">
      <w:pPr>
        <w:rPr>
          <w:lang w:val="es-ES"/>
        </w:rPr>
      </w:pPr>
    </w:p>
    <w:p w:rsidR="00185F5E" w:rsidRPr="00FE0C61" w:rsidRDefault="00185F5E" w:rsidP="00185F5E">
      <w:pPr>
        <w:rPr>
          <w:lang w:val="es-ES"/>
        </w:rPr>
      </w:pPr>
      <w:r w:rsidRPr="00FE0C61">
        <w:rPr>
          <w:lang w:val="es-ES"/>
        </w:rPr>
        <w:t>ASOCIAT 2,</w:t>
      </w:r>
    </w:p>
    <w:p w:rsidR="00185F5E" w:rsidRPr="00FE0C61" w:rsidRDefault="00185F5E" w:rsidP="00185F5E">
      <w:pPr>
        <w:rPr>
          <w:b/>
          <w:lang w:val="fr-FR"/>
        </w:rPr>
      </w:pPr>
      <w:r w:rsidRPr="00FE0C61">
        <w:rPr>
          <w:lang w:val="es-ES"/>
        </w:rPr>
        <w:t>___________________</w:t>
      </w:r>
    </w:p>
    <w:p w:rsidR="00185F5E" w:rsidRDefault="00185F5E" w:rsidP="00185F5E">
      <w:pPr>
        <w:jc w:val="both"/>
        <w:rPr>
          <w:b/>
          <w:lang w:val="fr-FR"/>
        </w:rPr>
      </w:pPr>
    </w:p>
    <w:p w:rsidR="00185F5E" w:rsidRPr="00FE0C61" w:rsidRDefault="00185F5E" w:rsidP="00185F5E">
      <w:pPr>
        <w:jc w:val="both"/>
        <w:rPr>
          <w:lang w:val="ro-RO" w:eastAsia="en-US"/>
        </w:rPr>
      </w:pPr>
      <w:r w:rsidRPr="00FE0C61">
        <w:rPr>
          <w:b/>
          <w:lang w:val="fr-FR"/>
        </w:rPr>
        <w:t>Notă:</w:t>
      </w:r>
      <w:r w:rsidRPr="00FE0C61">
        <w:rPr>
          <w:lang w:val="fr-FR"/>
        </w:rPr>
        <w:t xml:space="preserve"> Prezentul acord de asociere constituie un model orientativ şi se va completa în funcţie de cerinţele specifice ale obiectului contractului/contractelor. </w:t>
      </w:r>
    </w:p>
    <w:p w:rsidR="00D141DD" w:rsidRPr="00D141DD" w:rsidRDefault="00D141DD" w:rsidP="0041702B">
      <w:pPr>
        <w:autoSpaceDE w:val="0"/>
        <w:autoSpaceDN w:val="0"/>
        <w:adjustRightInd w:val="0"/>
        <w:jc w:val="both"/>
        <w:rPr>
          <w:rFonts w:ascii="Arial" w:hAnsi="Arial" w:cs="Arial"/>
          <w:noProof/>
          <w:sz w:val="20"/>
          <w:szCs w:val="20"/>
        </w:rPr>
      </w:pPr>
    </w:p>
    <w:p w:rsidR="0041702B" w:rsidRPr="00D141DD" w:rsidRDefault="0041702B" w:rsidP="0041702B">
      <w:pPr>
        <w:autoSpaceDE w:val="0"/>
        <w:autoSpaceDN w:val="0"/>
        <w:adjustRightInd w:val="0"/>
        <w:jc w:val="both"/>
        <w:rPr>
          <w:rFonts w:ascii="Arial" w:hAnsi="Arial" w:cs="Arial"/>
          <w:noProof/>
          <w:sz w:val="20"/>
          <w:szCs w:val="20"/>
        </w:rPr>
      </w:pPr>
    </w:p>
    <w:p w:rsidR="0041702B" w:rsidRPr="00D141DD" w:rsidRDefault="0041702B" w:rsidP="0041702B">
      <w:pPr>
        <w:autoSpaceDE w:val="0"/>
        <w:autoSpaceDN w:val="0"/>
        <w:adjustRightInd w:val="0"/>
        <w:jc w:val="both"/>
        <w:rPr>
          <w:rFonts w:ascii="Arial" w:hAnsi="Arial" w:cs="Arial"/>
          <w:noProof/>
          <w:sz w:val="20"/>
          <w:szCs w:val="20"/>
        </w:rPr>
      </w:pPr>
    </w:p>
    <w:p w:rsidR="0041702B" w:rsidRPr="00D141DD" w:rsidRDefault="0041702B" w:rsidP="0041702B">
      <w:pPr>
        <w:jc w:val="both"/>
        <w:rPr>
          <w:rFonts w:ascii="Calibri" w:hAnsi="Calibri" w:cs="Calibri"/>
          <w:i/>
          <w:iCs/>
          <w:noProof/>
        </w:rPr>
      </w:pPr>
    </w:p>
    <w:p w:rsidR="00D141DD" w:rsidRDefault="00D141DD" w:rsidP="0041702B">
      <w:pPr>
        <w:jc w:val="both"/>
        <w:rPr>
          <w:rFonts w:ascii="Calibri" w:hAnsi="Calibri" w:cs="Calibri"/>
          <w:i/>
          <w:iCs/>
          <w:noProof/>
        </w:rPr>
      </w:pPr>
    </w:p>
    <w:p w:rsidR="00185F5E" w:rsidRPr="00D141DD" w:rsidRDefault="00185F5E" w:rsidP="0041702B">
      <w:pPr>
        <w:jc w:val="both"/>
        <w:rPr>
          <w:rFonts w:ascii="Calibri" w:hAnsi="Calibri" w:cs="Calibri"/>
          <w:i/>
          <w:iCs/>
          <w:noProof/>
        </w:rPr>
      </w:pPr>
    </w:p>
    <w:p w:rsidR="00B52187" w:rsidRPr="00D141DD" w:rsidRDefault="00B52187" w:rsidP="00DF2271">
      <w:pPr>
        <w:jc w:val="center"/>
        <w:rPr>
          <w:sz w:val="20"/>
          <w:szCs w:val="20"/>
          <w:lang w:val="it-IT"/>
        </w:rPr>
      </w:pPr>
    </w:p>
    <w:p w:rsidR="00CE0051" w:rsidRPr="00D141DD" w:rsidRDefault="00CE0051" w:rsidP="00CE0051">
      <w:pPr>
        <w:ind w:left="2160"/>
        <w:rPr>
          <w:b/>
          <w:bCs/>
          <w:i/>
          <w:lang w:val="ro-RO"/>
        </w:rPr>
      </w:pPr>
      <w:r w:rsidRPr="00D141DD">
        <w:rPr>
          <w:b/>
          <w:i/>
          <w:lang w:val="ro-RO"/>
        </w:rPr>
        <w:t xml:space="preserve">                                                                                                            Formular</w:t>
      </w:r>
      <w:r w:rsidRPr="00D141DD">
        <w:rPr>
          <w:b/>
          <w:bCs/>
          <w:i/>
          <w:lang w:val="ro-RO"/>
        </w:rPr>
        <w:t xml:space="preserve"> nr 7</w:t>
      </w:r>
    </w:p>
    <w:p w:rsidR="00B52187" w:rsidRPr="00D141DD" w:rsidRDefault="00B52187" w:rsidP="00B52187">
      <w:pPr>
        <w:jc w:val="center"/>
        <w:rPr>
          <w:rFonts w:ascii="Arial Narrow" w:hAnsi="Arial Narrow" w:cs="Arial Narrow"/>
          <w:b/>
          <w:bCs/>
          <w:sz w:val="20"/>
          <w:szCs w:val="20"/>
        </w:rPr>
      </w:pPr>
    </w:p>
    <w:p w:rsidR="00B52187" w:rsidRPr="00D141DD" w:rsidRDefault="00B52187" w:rsidP="00B52187">
      <w:pPr>
        <w:rPr>
          <w:rFonts w:ascii="Calibri" w:hAnsi="Calibri" w:cs="Calibri"/>
          <w:sz w:val="20"/>
          <w:szCs w:val="20"/>
          <w:lang w:val="es-ES"/>
        </w:rPr>
      </w:pPr>
    </w:p>
    <w:p w:rsidR="00B52187" w:rsidRPr="00D141DD" w:rsidRDefault="00B52187" w:rsidP="00B52187">
      <w:pPr>
        <w:autoSpaceDE w:val="0"/>
        <w:rPr>
          <w:color w:val="000000"/>
          <w:lang w:val="es-ES"/>
        </w:rPr>
      </w:pPr>
    </w:p>
    <w:p w:rsidR="00B52187" w:rsidRPr="00D141DD" w:rsidRDefault="00B52187" w:rsidP="00B52187">
      <w:pPr>
        <w:autoSpaceDE w:val="0"/>
        <w:rPr>
          <w:color w:val="000000"/>
          <w:lang w:val="es-ES"/>
        </w:rPr>
      </w:pPr>
      <w:r w:rsidRPr="00D141DD">
        <w:rPr>
          <w:color w:val="000000"/>
          <w:lang w:val="es-ES"/>
        </w:rPr>
        <w:t xml:space="preserve">   Date de identificare societate</w:t>
      </w:r>
    </w:p>
    <w:p w:rsidR="00B52187" w:rsidRPr="00D141DD" w:rsidRDefault="00B52187" w:rsidP="00B52187">
      <w:pPr>
        <w:autoSpaceDE w:val="0"/>
        <w:rPr>
          <w:color w:val="000000"/>
          <w:lang w:val="es-ES"/>
        </w:rPr>
      </w:pPr>
    </w:p>
    <w:p w:rsidR="00B52187" w:rsidRPr="00D141DD" w:rsidRDefault="00B52187" w:rsidP="00B52187">
      <w:pPr>
        <w:autoSpaceDE w:val="0"/>
        <w:rPr>
          <w:color w:val="000000"/>
          <w:lang w:val="es-ES"/>
        </w:rPr>
      </w:pPr>
      <w:r w:rsidRPr="00D141DD">
        <w:rPr>
          <w:color w:val="000000"/>
          <w:lang w:val="es-ES"/>
        </w:rPr>
        <w:t>(</w:t>
      </w:r>
      <w:proofErr w:type="gramStart"/>
      <w:r w:rsidRPr="00D141DD">
        <w:rPr>
          <w:color w:val="000000"/>
          <w:lang w:val="es-ES"/>
        </w:rPr>
        <w:t>denumirea</w:t>
      </w:r>
      <w:proofErr w:type="gramEnd"/>
      <w:r w:rsidRPr="00D141DD">
        <w:rPr>
          <w:color w:val="000000"/>
          <w:lang w:val="es-ES"/>
        </w:rPr>
        <w:t xml:space="preserve"> operatorului economic /datele oficiale, CUI, nr.Reg.Comertului /datele de contact /adresa de corespondență/telefon/fax/e-mail/ Cont TREZ.....deschis la ...,Numele si prenumele reprezentantului legal  )</w:t>
      </w:r>
    </w:p>
    <w:p w:rsidR="00B52187" w:rsidRPr="00D141DD" w:rsidRDefault="00B52187" w:rsidP="00B52187">
      <w:pPr>
        <w:autoSpaceDE w:val="0"/>
        <w:rPr>
          <w:color w:val="000000"/>
          <w:lang w:val="es-ES"/>
        </w:rPr>
      </w:pPr>
    </w:p>
    <w:p w:rsidR="00CE0051" w:rsidRPr="00D141DD" w:rsidRDefault="00CE0051" w:rsidP="00B52187">
      <w:pPr>
        <w:autoSpaceDE w:val="0"/>
        <w:rPr>
          <w:color w:val="000000"/>
          <w:lang w:val="es-ES"/>
        </w:rPr>
      </w:pPr>
    </w:p>
    <w:p w:rsidR="00CE0051" w:rsidRPr="00D141DD" w:rsidRDefault="00CE0051" w:rsidP="00B52187">
      <w:pPr>
        <w:autoSpaceDE w:val="0"/>
        <w:rPr>
          <w:color w:val="000000"/>
          <w:lang w:val="es-ES"/>
        </w:rPr>
      </w:pPr>
    </w:p>
    <w:p w:rsidR="00B52187" w:rsidRPr="00D141DD" w:rsidRDefault="00B52187" w:rsidP="00B52187">
      <w:pPr>
        <w:autoSpaceDE w:val="0"/>
        <w:rPr>
          <w:color w:val="000000"/>
          <w:sz w:val="22"/>
          <w:szCs w:val="22"/>
          <w:lang w:val="es-ES"/>
        </w:rPr>
      </w:pPr>
    </w:p>
    <w:p w:rsidR="00B52187" w:rsidRPr="00D141DD" w:rsidRDefault="00B52187" w:rsidP="00B52187">
      <w:pPr>
        <w:autoSpaceDE w:val="0"/>
        <w:jc w:val="center"/>
        <w:rPr>
          <w:b/>
          <w:bCs/>
          <w:color w:val="000000"/>
          <w:sz w:val="22"/>
          <w:szCs w:val="22"/>
          <w:u w:val="single"/>
          <w:lang w:val="es-ES"/>
        </w:rPr>
      </w:pPr>
      <w:r w:rsidRPr="00D141DD">
        <w:rPr>
          <w:b/>
          <w:bCs/>
          <w:color w:val="000000"/>
          <w:sz w:val="22"/>
          <w:szCs w:val="22"/>
          <w:u w:val="single"/>
          <w:lang w:val="es-ES"/>
        </w:rPr>
        <w:t>DECLARAŢIE PRIVIND ACCEPTAREA CLAUZELOR CONTRACTUALE</w:t>
      </w:r>
    </w:p>
    <w:p w:rsidR="00B52187" w:rsidRPr="00D141DD" w:rsidRDefault="00B52187" w:rsidP="00B52187">
      <w:pPr>
        <w:autoSpaceDE w:val="0"/>
        <w:rPr>
          <w:color w:val="000000"/>
          <w:sz w:val="22"/>
          <w:szCs w:val="22"/>
          <w:lang w:val="es-ES"/>
        </w:rPr>
      </w:pPr>
    </w:p>
    <w:p w:rsidR="00B52187" w:rsidRPr="00D141DD" w:rsidRDefault="00B52187" w:rsidP="00B52187">
      <w:pPr>
        <w:autoSpaceDE w:val="0"/>
        <w:rPr>
          <w:color w:val="000000"/>
          <w:sz w:val="22"/>
          <w:szCs w:val="22"/>
          <w:lang w:val="es-ES"/>
        </w:rPr>
      </w:pPr>
    </w:p>
    <w:p w:rsidR="00CE0051" w:rsidRPr="00D141DD" w:rsidRDefault="00CE0051" w:rsidP="00B52187">
      <w:pPr>
        <w:autoSpaceDE w:val="0"/>
        <w:rPr>
          <w:color w:val="000000"/>
          <w:sz w:val="22"/>
          <w:szCs w:val="22"/>
          <w:lang w:val="es-ES"/>
        </w:rPr>
      </w:pPr>
      <w:bookmarkStart w:id="3" w:name="_GoBack"/>
      <w:bookmarkEnd w:id="3"/>
    </w:p>
    <w:p w:rsidR="00B52187" w:rsidRPr="00D141DD" w:rsidRDefault="00B52187" w:rsidP="00B52187">
      <w:pPr>
        <w:autoSpaceDE w:val="0"/>
        <w:rPr>
          <w:color w:val="000000"/>
          <w:sz w:val="22"/>
          <w:szCs w:val="22"/>
          <w:lang w:val="es-ES"/>
        </w:rPr>
      </w:pPr>
    </w:p>
    <w:p w:rsidR="00B52187" w:rsidRPr="00D141DD" w:rsidRDefault="00B52187" w:rsidP="00B52187">
      <w:pPr>
        <w:autoSpaceDE w:val="0"/>
        <w:rPr>
          <w:color w:val="000000"/>
          <w:lang w:val="es-ES"/>
        </w:rPr>
      </w:pPr>
    </w:p>
    <w:p w:rsidR="00B52187" w:rsidRPr="00D141DD" w:rsidRDefault="00B52187" w:rsidP="00FB7164">
      <w:pPr>
        <w:autoSpaceDE w:val="0"/>
        <w:ind w:firstLine="709"/>
        <w:jc w:val="both"/>
        <w:rPr>
          <w:color w:val="000000"/>
          <w:lang w:val="es-ES"/>
        </w:rPr>
      </w:pPr>
      <w:r w:rsidRPr="00D141DD">
        <w:rPr>
          <w:color w:val="000000"/>
          <w:lang w:val="es-ES"/>
        </w:rPr>
        <w:t>Subsemnatul</w:t>
      </w:r>
      <w:proofErr w:type="gramStart"/>
      <w:r w:rsidRPr="00D141DD">
        <w:rPr>
          <w:color w:val="000000"/>
          <w:lang w:val="es-ES"/>
        </w:rPr>
        <w:t>, …</w:t>
      </w:r>
      <w:proofErr w:type="gramEnd"/>
      <w:r w:rsidRPr="00D141DD">
        <w:rPr>
          <w:color w:val="000000"/>
          <w:lang w:val="es-ES"/>
        </w:rPr>
        <w:t xml:space="preserve">………………reprezentant împuternicit al …………………………….. (denumirea ofertantului),  declar că în cazul în care vom fi declaraţi câştigători în cadrul procedurii de atribuire a contractului de achiziţie publică având ca obiect .........................................................................., organizată de ...................... .........................suntem de acord cu toate prevederile prevazute in cadrul Clauzelor Contractuale, publicate in prezenta procedura </w:t>
      </w:r>
      <w:r w:rsidRPr="00D141DD">
        <w:t>de atribuire şi ne obligăm să respectăm toate obligaţiile menţionate în conţinutul acestuia.</w:t>
      </w:r>
    </w:p>
    <w:p w:rsidR="00B52187" w:rsidRPr="00D141DD" w:rsidRDefault="00B52187" w:rsidP="00B52187">
      <w:pPr>
        <w:autoSpaceDE w:val="0"/>
        <w:rPr>
          <w:color w:val="000000"/>
          <w:lang w:val="es-ES"/>
        </w:rPr>
      </w:pPr>
      <w:r w:rsidRPr="00D141DD">
        <w:rPr>
          <w:color w:val="000000"/>
          <w:lang w:val="es-ES"/>
        </w:rPr>
        <w:t xml:space="preserve"> </w:t>
      </w:r>
      <w:bookmarkStart w:id="4" w:name="_Hlk508349978"/>
    </w:p>
    <w:p w:rsidR="00B52187" w:rsidRPr="00D141DD" w:rsidRDefault="00B52187" w:rsidP="00B52187">
      <w:pPr>
        <w:autoSpaceDE w:val="0"/>
        <w:rPr>
          <w:color w:val="000000"/>
          <w:lang w:val="es-ES"/>
        </w:rPr>
      </w:pPr>
    </w:p>
    <w:bookmarkEnd w:id="4"/>
    <w:p w:rsidR="00CE0051" w:rsidRPr="00D141DD" w:rsidRDefault="00CE0051" w:rsidP="00CE0051">
      <w:pPr>
        <w:ind w:firstLine="720"/>
        <w:jc w:val="both"/>
      </w:pPr>
      <w:r w:rsidRPr="00D141DD">
        <w:t xml:space="preserve">Data </w:t>
      </w:r>
      <w:proofErr w:type="gramStart"/>
      <w:r w:rsidRPr="00D141DD">
        <w:t>completării ...................</w:t>
      </w:r>
      <w:proofErr w:type="gramEnd"/>
      <w:r w:rsidRPr="00D141DD">
        <w:t xml:space="preserve">                                          </w:t>
      </w:r>
    </w:p>
    <w:p w:rsidR="00CE0051" w:rsidRPr="00D141DD" w:rsidRDefault="00CE0051" w:rsidP="00CE0051">
      <w:pPr>
        <w:ind w:firstLine="720"/>
        <w:jc w:val="both"/>
      </w:pPr>
    </w:p>
    <w:p w:rsidR="00CE0051" w:rsidRPr="00D141DD" w:rsidRDefault="00CE0051" w:rsidP="00CE0051">
      <w:pPr>
        <w:ind w:firstLine="720"/>
        <w:jc w:val="both"/>
      </w:pPr>
    </w:p>
    <w:p w:rsidR="00CE0051" w:rsidRPr="00D141DD" w:rsidRDefault="00CE0051" w:rsidP="00CE0051">
      <w:pPr>
        <w:ind w:firstLine="720"/>
        <w:jc w:val="both"/>
      </w:pPr>
    </w:p>
    <w:p w:rsidR="00CE0051" w:rsidRPr="00D141DD" w:rsidRDefault="00CE0051" w:rsidP="00CE0051">
      <w:pPr>
        <w:jc w:val="both"/>
      </w:pPr>
      <w:r w:rsidRPr="00D141DD">
        <w:t xml:space="preserve">                                                                                                    Ofertant</w:t>
      </w:r>
    </w:p>
    <w:p w:rsidR="00CE0051" w:rsidRPr="00D141DD" w:rsidRDefault="00CE0051" w:rsidP="00CE0051">
      <w:r w:rsidRPr="00D141DD">
        <w:t xml:space="preserve">                                                ........................................................................................</w:t>
      </w:r>
      <w:r w:rsidRPr="00D141DD">
        <w:br/>
        <w:t xml:space="preserve">                                                                                           (semnătura autorizată)</w:t>
      </w:r>
    </w:p>
    <w:p w:rsidR="00B52187" w:rsidRPr="00D141DD" w:rsidRDefault="00B52187" w:rsidP="00B52187">
      <w:pPr>
        <w:autoSpaceDE w:val="0"/>
        <w:rPr>
          <w:color w:val="000000"/>
          <w:lang w:val="es-ES"/>
        </w:rPr>
      </w:pPr>
    </w:p>
    <w:p w:rsidR="00B52187" w:rsidRPr="00D141DD" w:rsidRDefault="00B52187" w:rsidP="00DF2271">
      <w:pPr>
        <w:jc w:val="center"/>
        <w:rPr>
          <w:sz w:val="20"/>
          <w:szCs w:val="20"/>
          <w:lang w:val="it-IT"/>
        </w:rPr>
      </w:pPr>
    </w:p>
    <w:p w:rsidR="002D71C5" w:rsidRPr="00D141DD" w:rsidRDefault="002D71C5" w:rsidP="00DF2271">
      <w:pPr>
        <w:jc w:val="center"/>
        <w:rPr>
          <w:sz w:val="20"/>
          <w:szCs w:val="20"/>
          <w:lang w:val="it-IT"/>
        </w:rPr>
      </w:pPr>
    </w:p>
    <w:p w:rsidR="006D7BA3" w:rsidRPr="00D141DD" w:rsidRDefault="006D7BA3" w:rsidP="00DF2271">
      <w:pPr>
        <w:jc w:val="center"/>
        <w:rPr>
          <w:sz w:val="20"/>
          <w:szCs w:val="20"/>
          <w:lang w:val="it-IT"/>
        </w:rPr>
      </w:pPr>
    </w:p>
    <w:p w:rsidR="006D7BA3" w:rsidRPr="00D141DD" w:rsidRDefault="006D7BA3" w:rsidP="00DF2271">
      <w:pPr>
        <w:jc w:val="center"/>
        <w:rPr>
          <w:sz w:val="20"/>
          <w:szCs w:val="20"/>
          <w:lang w:val="it-IT"/>
        </w:rPr>
      </w:pPr>
    </w:p>
    <w:p w:rsidR="006D7BA3" w:rsidRPr="00D141DD" w:rsidRDefault="006D7BA3" w:rsidP="00DF2271">
      <w:pPr>
        <w:jc w:val="center"/>
        <w:rPr>
          <w:sz w:val="20"/>
          <w:szCs w:val="20"/>
          <w:lang w:val="it-IT"/>
        </w:rPr>
      </w:pPr>
    </w:p>
    <w:p w:rsidR="006D7BA3" w:rsidRPr="00D141DD" w:rsidRDefault="006D7BA3" w:rsidP="00DF2271">
      <w:pPr>
        <w:jc w:val="center"/>
        <w:rPr>
          <w:sz w:val="20"/>
          <w:szCs w:val="20"/>
          <w:lang w:val="it-IT"/>
        </w:rPr>
      </w:pPr>
    </w:p>
    <w:p w:rsidR="00CB10EC" w:rsidRPr="000E03E6" w:rsidRDefault="00CB10EC" w:rsidP="00CB10EC">
      <w:pPr>
        <w:jc w:val="both"/>
        <w:rPr>
          <w:rFonts w:ascii="Calibri" w:hAnsi="Calibri" w:cs="Calibri"/>
          <w:i/>
          <w:iCs/>
          <w:noProof/>
          <w:highlight w:val="lightGray"/>
        </w:rPr>
      </w:pPr>
    </w:p>
    <w:sectPr w:rsidR="00CB10EC" w:rsidRPr="000E03E6" w:rsidSect="00BD642D">
      <w:footerReference w:type="even" r:id="rId8"/>
      <w:footerReference w:type="default" r:id="rId9"/>
      <w:pgSz w:w="12240" w:h="15840" w:code="1"/>
      <w:pgMar w:top="810" w:right="616"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2B2" w:rsidRDefault="002F32B2" w:rsidP="00B85875">
      <w:r>
        <w:separator/>
      </w:r>
    </w:p>
  </w:endnote>
  <w:endnote w:type="continuationSeparator" w:id="0">
    <w:p w:rsidR="002F32B2" w:rsidRDefault="002F32B2" w:rsidP="00B8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66" w:rsidRDefault="00E90266" w:rsidP="000F3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0266" w:rsidRDefault="00E90266" w:rsidP="002B47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66" w:rsidRDefault="00E90266" w:rsidP="000F3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02BB">
      <w:rPr>
        <w:rStyle w:val="PageNumber"/>
        <w:noProof/>
      </w:rPr>
      <w:t>1</w:t>
    </w:r>
    <w:r>
      <w:rPr>
        <w:rStyle w:val="PageNumber"/>
      </w:rPr>
      <w:fldChar w:fldCharType="end"/>
    </w:r>
  </w:p>
  <w:p w:rsidR="00E90266" w:rsidRDefault="00E90266" w:rsidP="002B47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2B2" w:rsidRDefault="002F32B2" w:rsidP="00B85875">
      <w:r>
        <w:separator/>
      </w:r>
    </w:p>
  </w:footnote>
  <w:footnote w:type="continuationSeparator" w:id="0">
    <w:p w:rsidR="002F32B2" w:rsidRDefault="002F32B2" w:rsidP="00B85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3">
    <w:nsid w:val="04F432E6"/>
    <w:multiLevelType w:val="hybridMultilevel"/>
    <w:tmpl w:val="C052B18A"/>
    <w:lvl w:ilvl="0" w:tplc="9074382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nsid w:val="338C36EA"/>
    <w:multiLevelType w:val="hybridMultilevel"/>
    <w:tmpl w:val="799AA000"/>
    <w:lvl w:ilvl="0" w:tplc="88E66B70">
      <w:start w:val="1"/>
      <w:numFmt w:val="lowerLetter"/>
      <w:lvlText w:val="%1)"/>
      <w:lvlJc w:val="left"/>
      <w:pPr>
        <w:tabs>
          <w:tab w:val="num" w:pos="1770"/>
        </w:tabs>
        <w:ind w:left="1770" w:hanging="1050"/>
      </w:pPr>
      <w:rPr>
        <w:rFonts w:hint="default"/>
        <w:sz w:val="36"/>
        <w:szCs w:val="3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60B5391C"/>
    <w:multiLevelType w:val="hybridMultilevel"/>
    <w:tmpl w:val="8BC48A02"/>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
    <w:nsid w:val="745530D4"/>
    <w:multiLevelType w:val="hybridMultilevel"/>
    <w:tmpl w:val="E60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6"/>
  </w:num>
  <w:num w:numId="5">
    <w:abstractNumId w:val="3"/>
  </w:num>
  <w:num w:numId="6">
    <w:abstractNumId w:val="9"/>
  </w:num>
  <w:num w:numId="7">
    <w:abstractNumId w:val="13"/>
  </w:num>
  <w:num w:numId="8">
    <w:abstractNumId w:val="8"/>
  </w:num>
  <w:num w:numId="9">
    <w:abstractNumId w:val="7"/>
  </w:num>
  <w:num w:numId="10">
    <w:abstractNumId w:val="10"/>
  </w:num>
  <w:num w:numId="11">
    <w:abstractNumId w:val="5"/>
  </w:num>
  <w:num w:numId="12">
    <w:abstractNumId w:val="4"/>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DA"/>
    <w:rsid w:val="000009E0"/>
    <w:rsid w:val="00000A99"/>
    <w:rsid w:val="00000E45"/>
    <w:rsid w:val="00003D1D"/>
    <w:rsid w:val="00007A35"/>
    <w:rsid w:val="000111E6"/>
    <w:rsid w:val="000113D9"/>
    <w:rsid w:val="00016DEF"/>
    <w:rsid w:val="0001749B"/>
    <w:rsid w:val="00021838"/>
    <w:rsid w:val="00022C99"/>
    <w:rsid w:val="00025C9D"/>
    <w:rsid w:val="00025FD5"/>
    <w:rsid w:val="00026B90"/>
    <w:rsid w:val="00032337"/>
    <w:rsid w:val="00035D0B"/>
    <w:rsid w:val="00037FD4"/>
    <w:rsid w:val="000441D9"/>
    <w:rsid w:val="00046570"/>
    <w:rsid w:val="00046D4D"/>
    <w:rsid w:val="00047A9C"/>
    <w:rsid w:val="0005461D"/>
    <w:rsid w:val="00055735"/>
    <w:rsid w:val="00060A34"/>
    <w:rsid w:val="00060B07"/>
    <w:rsid w:val="00070586"/>
    <w:rsid w:val="000741F3"/>
    <w:rsid w:val="00077261"/>
    <w:rsid w:val="0008461C"/>
    <w:rsid w:val="00084C09"/>
    <w:rsid w:val="00085A3D"/>
    <w:rsid w:val="00090093"/>
    <w:rsid w:val="00091589"/>
    <w:rsid w:val="00091B1C"/>
    <w:rsid w:val="000935EB"/>
    <w:rsid w:val="0009526D"/>
    <w:rsid w:val="000A001B"/>
    <w:rsid w:val="000A0EF3"/>
    <w:rsid w:val="000A1CB0"/>
    <w:rsid w:val="000A2B94"/>
    <w:rsid w:val="000A5BA2"/>
    <w:rsid w:val="000A6367"/>
    <w:rsid w:val="000A7E4A"/>
    <w:rsid w:val="000B182B"/>
    <w:rsid w:val="000B3421"/>
    <w:rsid w:val="000B34AD"/>
    <w:rsid w:val="000B5990"/>
    <w:rsid w:val="000B7E7C"/>
    <w:rsid w:val="000C7049"/>
    <w:rsid w:val="000D0682"/>
    <w:rsid w:val="000D4A57"/>
    <w:rsid w:val="000D59D0"/>
    <w:rsid w:val="000E03E6"/>
    <w:rsid w:val="000E2F40"/>
    <w:rsid w:val="000E3A75"/>
    <w:rsid w:val="000F13E0"/>
    <w:rsid w:val="000F36C0"/>
    <w:rsid w:val="000F3B13"/>
    <w:rsid w:val="000F3B77"/>
    <w:rsid w:val="000F3E8B"/>
    <w:rsid w:val="0010103C"/>
    <w:rsid w:val="001014C1"/>
    <w:rsid w:val="00106352"/>
    <w:rsid w:val="001116F3"/>
    <w:rsid w:val="00116386"/>
    <w:rsid w:val="001168B5"/>
    <w:rsid w:val="001169BB"/>
    <w:rsid w:val="0011779A"/>
    <w:rsid w:val="00125AA3"/>
    <w:rsid w:val="00125FDF"/>
    <w:rsid w:val="00125FFC"/>
    <w:rsid w:val="0013085F"/>
    <w:rsid w:val="00130CC4"/>
    <w:rsid w:val="001318BF"/>
    <w:rsid w:val="00135DDA"/>
    <w:rsid w:val="0014127A"/>
    <w:rsid w:val="00141977"/>
    <w:rsid w:val="00141B54"/>
    <w:rsid w:val="0015166A"/>
    <w:rsid w:val="00152D87"/>
    <w:rsid w:val="00156AB0"/>
    <w:rsid w:val="00156C5E"/>
    <w:rsid w:val="00157768"/>
    <w:rsid w:val="00163AC0"/>
    <w:rsid w:val="00166385"/>
    <w:rsid w:val="00167773"/>
    <w:rsid w:val="00167A53"/>
    <w:rsid w:val="00174DBB"/>
    <w:rsid w:val="001821A7"/>
    <w:rsid w:val="00182792"/>
    <w:rsid w:val="001827B3"/>
    <w:rsid w:val="00182FF5"/>
    <w:rsid w:val="0018374D"/>
    <w:rsid w:val="00185F5E"/>
    <w:rsid w:val="00185FEE"/>
    <w:rsid w:val="00190697"/>
    <w:rsid w:val="001909CF"/>
    <w:rsid w:val="00190FC4"/>
    <w:rsid w:val="0019140F"/>
    <w:rsid w:val="00194E90"/>
    <w:rsid w:val="00195D7F"/>
    <w:rsid w:val="0019761C"/>
    <w:rsid w:val="001A49F4"/>
    <w:rsid w:val="001A4A37"/>
    <w:rsid w:val="001A5109"/>
    <w:rsid w:val="001A5E5F"/>
    <w:rsid w:val="001A61B4"/>
    <w:rsid w:val="001A7437"/>
    <w:rsid w:val="001A7CB3"/>
    <w:rsid w:val="001B15B3"/>
    <w:rsid w:val="001B4DF0"/>
    <w:rsid w:val="001B7E67"/>
    <w:rsid w:val="001C24F8"/>
    <w:rsid w:val="001C309C"/>
    <w:rsid w:val="001C59AF"/>
    <w:rsid w:val="001C7787"/>
    <w:rsid w:val="001D43EE"/>
    <w:rsid w:val="001D5268"/>
    <w:rsid w:val="001D6FFF"/>
    <w:rsid w:val="001E0322"/>
    <w:rsid w:val="001E1FD8"/>
    <w:rsid w:val="001E245F"/>
    <w:rsid w:val="001E2971"/>
    <w:rsid w:val="001F10E0"/>
    <w:rsid w:val="001F2D55"/>
    <w:rsid w:val="001F2DA3"/>
    <w:rsid w:val="001F2E90"/>
    <w:rsid w:val="001F6FAC"/>
    <w:rsid w:val="002008B2"/>
    <w:rsid w:val="0020369C"/>
    <w:rsid w:val="002056AB"/>
    <w:rsid w:val="002060AE"/>
    <w:rsid w:val="00206688"/>
    <w:rsid w:val="00206932"/>
    <w:rsid w:val="0021018C"/>
    <w:rsid w:val="00210817"/>
    <w:rsid w:val="002117E3"/>
    <w:rsid w:val="00211FC2"/>
    <w:rsid w:val="002124CD"/>
    <w:rsid w:val="0021362E"/>
    <w:rsid w:val="00214F33"/>
    <w:rsid w:val="002150FA"/>
    <w:rsid w:val="002166B2"/>
    <w:rsid w:val="0022302E"/>
    <w:rsid w:val="00223C40"/>
    <w:rsid w:val="00223CD6"/>
    <w:rsid w:val="00225874"/>
    <w:rsid w:val="002261E1"/>
    <w:rsid w:val="0022657B"/>
    <w:rsid w:val="00232D6A"/>
    <w:rsid w:val="00232FEC"/>
    <w:rsid w:val="00233ADE"/>
    <w:rsid w:val="00241B46"/>
    <w:rsid w:val="00241DA4"/>
    <w:rsid w:val="002433EA"/>
    <w:rsid w:val="00247E27"/>
    <w:rsid w:val="002512CF"/>
    <w:rsid w:val="00254E36"/>
    <w:rsid w:val="00256ABB"/>
    <w:rsid w:val="00257416"/>
    <w:rsid w:val="00266946"/>
    <w:rsid w:val="00275ADD"/>
    <w:rsid w:val="00276A34"/>
    <w:rsid w:val="002771C7"/>
    <w:rsid w:val="002803F0"/>
    <w:rsid w:val="00281174"/>
    <w:rsid w:val="00283C25"/>
    <w:rsid w:val="0028667A"/>
    <w:rsid w:val="002906E8"/>
    <w:rsid w:val="002921A7"/>
    <w:rsid w:val="00293F30"/>
    <w:rsid w:val="002A574F"/>
    <w:rsid w:val="002B24A1"/>
    <w:rsid w:val="002B47AC"/>
    <w:rsid w:val="002B77CD"/>
    <w:rsid w:val="002C362B"/>
    <w:rsid w:val="002C50A7"/>
    <w:rsid w:val="002C6E04"/>
    <w:rsid w:val="002C7B63"/>
    <w:rsid w:val="002D0BE4"/>
    <w:rsid w:val="002D14A6"/>
    <w:rsid w:val="002D5F2C"/>
    <w:rsid w:val="002D6AAA"/>
    <w:rsid w:val="002D71C5"/>
    <w:rsid w:val="002E0CAA"/>
    <w:rsid w:val="002E0D82"/>
    <w:rsid w:val="002E3DAF"/>
    <w:rsid w:val="002E605B"/>
    <w:rsid w:val="002E6389"/>
    <w:rsid w:val="002E68C7"/>
    <w:rsid w:val="002E6C9C"/>
    <w:rsid w:val="002F32B2"/>
    <w:rsid w:val="002F3F99"/>
    <w:rsid w:val="002F4001"/>
    <w:rsid w:val="002F598A"/>
    <w:rsid w:val="0030265D"/>
    <w:rsid w:val="00303211"/>
    <w:rsid w:val="003043F6"/>
    <w:rsid w:val="003046F0"/>
    <w:rsid w:val="0031149B"/>
    <w:rsid w:val="00314A4C"/>
    <w:rsid w:val="00316B10"/>
    <w:rsid w:val="00321BB5"/>
    <w:rsid w:val="003256E5"/>
    <w:rsid w:val="00325886"/>
    <w:rsid w:val="00327864"/>
    <w:rsid w:val="0033234F"/>
    <w:rsid w:val="0033387F"/>
    <w:rsid w:val="00334F56"/>
    <w:rsid w:val="00336BD5"/>
    <w:rsid w:val="00337572"/>
    <w:rsid w:val="0034498F"/>
    <w:rsid w:val="003562DE"/>
    <w:rsid w:val="003570C1"/>
    <w:rsid w:val="003579D3"/>
    <w:rsid w:val="00366FD6"/>
    <w:rsid w:val="00377260"/>
    <w:rsid w:val="00377889"/>
    <w:rsid w:val="00387FE6"/>
    <w:rsid w:val="003914A4"/>
    <w:rsid w:val="003A0941"/>
    <w:rsid w:val="003A09C1"/>
    <w:rsid w:val="003A414C"/>
    <w:rsid w:val="003A58EA"/>
    <w:rsid w:val="003B02BB"/>
    <w:rsid w:val="003B36C2"/>
    <w:rsid w:val="003B3B6A"/>
    <w:rsid w:val="003C1978"/>
    <w:rsid w:val="003C6109"/>
    <w:rsid w:val="003C66F2"/>
    <w:rsid w:val="003C7FD8"/>
    <w:rsid w:val="003D0C83"/>
    <w:rsid w:val="003D2566"/>
    <w:rsid w:val="003D4175"/>
    <w:rsid w:val="003D53FB"/>
    <w:rsid w:val="003E77B8"/>
    <w:rsid w:val="003F0A67"/>
    <w:rsid w:val="003F0FC8"/>
    <w:rsid w:val="003F18E4"/>
    <w:rsid w:val="003F2A95"/>
    <w:rsid w:val="003F4084"/>
    <w:rsid w:val="004022CE"/>
    <w:rsid w:val="004030EF"/>
    <w:rsid w:val="00405C7E"/>
    <w:rsid w:val="004065D3"/>
    <w:rsid w:val="004073BE"/>
    <w:rsid w:val="00412566"/>
    <w:rsid w:val="004125A5"/>
    <w:rsid w:val="00414EB8"/>
    <w:rsid w:val="0041702B"/>
    <w:rsid w:val="00417B83"/>
    <w:rsid w:val="00420AD8"/>
    <w:rsid w:val="00420C61"/>
    <w:rsid w:val="00420F5C"/>
    <w:rsid w:val="00422A72"/>
    <w:rsid w:val="00423218"/>
    <w:rsid w:val="00431DC9"/>
    <w:rsid w:val="0043590F"/>
    <w:rsid w:val="00442E38"/>
    <w:rsid w:val="00443225"/>
    <w:rsid w:val="00443B57"/>
    <w:rsid w:val="004452C9"/>
    <w:rsid w:val="004511DD"/>
    <w:rsid w:val="004513F0"/>
    <w:rsid w:val="00451477"/>
    <w:rsid w:val="00452584"/>
    <w:rsid w:val="00453C5A"/>
    <w:rsid w:val="004559D5"/>
    <w:rsid w:val="00455BF7"/>
    <w:rsid w:val="004648B2"/>
    <w:rsid w:val="00467C8B"/>
    <w:rsid w:val="004714D7"/>
    <w:rsid w:val="00472DC6"/>
    <w:rsid w:val="004756C1"/>
    <w:rsid w:val="00476767"/>
    <w:rsid w:val="0048042B"/>
    <w:rsid w:val="004818DF"/>
    <w:rsid w:val="00481B5F"/>
    <w:rsid w:val="0048405D"/>
    <w:rsid w:val="00486A49"/>
    <w:rsid w:val="00490288"/>
    <w:rsid w:val="0049655E"/>
    <w:rsid w:val="00496C20"/>
    <w:rsid w:val="0049722B"/>
    <w:rsid w:val="004972EE"/>
    <w:rsid w:val="004A1AB7"/>
    <w:rsid w:val="004A233F"/>
    <w:rsid w:val="004A3DFF"/>
    <w:rsid w:val="004A5BFF"/>
    <w:rsid w:val="004A6200"/>
    <w:rsid w:val="004A6488"/>
    <w:rsid w:val="004B1FAE"/>
    <w:rsid w:val="004C5938"/>
    <w:rsid w:val="004C7B19"/>
    <w:rsid w:val="004D0B5F"/>
    <w:rsid w:val="004D4260"/>
    <w:rsid w:val="004D4891"/>
    <w:rsid w:val="004D5DCF"/>
    <w:rsid w:val="004E0FB2"/>
    <w:rsid w:val="004E5C0D"/>
    <w:rsid w:val="004F09B3"/>
    <w:rsid w:val="004F2444"/>
    <w:rsid w:val="004F4E05"/>
    <w:rsid w:val="0050100F"/>
    <w:rsid w:val="00503466"/>
    <w:rsid w:val="00506C2D"/>
    <w:rsid w:val="005106E6"/>
    <w:rsid w:val="00510E3D"/>
    <w:rsid w:val="005116CF"/>
    <w:rsid w:val="00513258"/>
    <w:rsid w:val="005138D7"/>
    <w:rsid w:val="005170B5"/>
    <w:rsid w:val="00520A85"/>
    <w:rsid w:val="00520E07"/>
    <w:rsid w:val="005217D9"/>
    <w:rsid w:val="0052529C"/>
    <w:rsid w:val="005259CB"/>
    <w:rsid w:val="00526B94"/>
    <w:rsid w:val="00530854"/>
    <w:rsid w:val="00537079"/>
    <w:rsid w:val="005374BC"/>
    <w:rsid w:val="00537FF5"/>
    <w:rsid w:val="005476A9"/>
    <w:rsid w:val="00547C43"/>
    <w:rsid w:val="00550DD5"/>
    <w:rsid w:val="00553113"/>
    <w:rsid w:val="0055628F"/>
    <w:rsid w:val="005619EE"/>
    <w:rsid w:val="00563418"/>
    <w:rsid w:val="00563EA6"/>
    <w:rsid w:val="005645E1"/>
    <w:rsid w:val="005654AB"/>
    <w:rsid w:val="00565E34"/>
    <w:rsid w:val="005744AD"/>
    <w:rsid w:val="00574A68"/>
    <w:rsid w:val="00575E2C"/>
    <w:rsid w:val="00577AEA"/>
    <w:rsid w:val="00580A17"/>
    <w:rsid w:val="0059135A"/>
    <w:rsid w:val="005913CA"/>
    <w:rsid w:val="00592213"/>
    <w:rsid w:val="0059655D"/>
    <w:rsid w:val="005A1884"/>
    <w:rsid w:val="005A315A"/>
    <w:rsid w:val="005A6BC5"/>
    <w:rsid w:val="005B0E82"/>
    <w:rsid w:val="005B1F57"/>
    <w:rsid w:val="005B3BA8"/>
    <w:rsid w:val="005B5D41"/>
    <w:rsid w:val="005B5F06"/>
    <w:rsid w:val="005B61D5"/>
    <w:rsid w:val="005C3FF5"/>
    <w:rsid w:val="005C7B4D"/>
    <w:rsid w:val="005D0366"/>
    <w:rsid w:val="005D0C7D"/>
    <w:rsid w:val="005D2255"/>
    <w:rsid w:val="005D3DE0"/>
    <w:rsid w:val="005D414B"/>
    <w:rsid w:val="005E0A39"/>
    <w:rsid w:val="005E77A0"/>
    <w:rsid w:val="005F24F8"/>
    <w:rsid w:val="005F7562"/>
    <w:rsid w:val="0060001A"/>
    <w:rsid w:val="00600771"/>
    <w:rsid w:val="00603456"/>
    <w:rsid w:val="00603992"/>
    <w:rsid w:val="006050F4"/>
    <w:rsid w:val="006053B2"/>
    <w:rsid w:val="006059FC"/>
    <w:rsid w:val="00605D2F"/>
    <w:rsid w:val="006111A8"/>
    <w:rsid w:val="006115AA"/>
    <w:rsid w:val="0061244C"/>
    <w:rsid w:val="00615645"/>
    <w:rsid w:val="006170FE"/>
    <w:rsid w:val="00620056"/>
    <w:rsid w:val="00622109"/>
    <w:rsid w:val="0062465B"/>
    <w:rsid w:val="00630CB3"/>
    <w:rsid w:val="0064059E"/>
    <w:rsid w:val="006438E6"/>
    <w:rsid w:val="00652170"/>
    <w:rsid w:val="00654827"/>
    <w:rsid w:val="00654876"/>
    <w:rsid w:val="006548C7"/>
    <w:rsid w:val="00665885"/>
    <w:rsid w:val="00673C11"/>
    <w:rsid w:val="00677091"/>
    <w:rsid w:val="0068036F"/>
    <w:rsid w:val="00682EE8"/>
    <w:rsid w:val="006831CA"/>
    <w:rsid w:val="00685C7C"/>
    <w:rsid w:val="0068639C"/>
    <w:rsid w:val="00686A40"/>
    <w:rsid w:val="00687383"/>
    <w:rsid w:val="0069072B"/>
    <w:rsid w:val="00691A38"/>
    <w:rsid w:val="00693ACE"/>
    <w:rsid w:val="00693E34"/>
    <w:rsid w:val="00695BD6"/>
    <w:rsid w:val="00695FF3"/>
    <w:rsid w:val="00696307"/>
    <w:rsid w:val="006A579A"/>
    <w:rsid w:val="006A5EBE"/>
    <w:rsid w:val="006A7D9E"/>
    <w:rsid w:val="006B09DF"/>
    <w:rsid w:val="006B4946"/>
    <w:rsid w:val="006B5D79"/>
    <w:rsid w:val="006B6284"/>
    <w:rsid w:val="006B65E7"/>
    <w:rsid w:val="006C1EBD"/>
    <w:rsid w:val="006C2AE5"/>
    <w:rsid w:val="006C2BA2"/>
    <w:rsid w:val="006C35A3"/>
    <w:rsid w:val="006C4878"/>
    <w:rsid w:val="006D012E"/>
    <w:rsid w:val="006D0722"/>
    <w:rsid w:val="006D0AF7"/>
    <w:rsid w:val="006D4439"/>
    <w:rsid w:val="006D7064"/>
    <w:rsid w:val="006D7BA3"/>
    <w:rsid w:val="006E0E13"/>
    <w:rsid w:val="006E0FEB"/>
    <w:rsid w:val="006E2216"/>
    <w:rsid w:val="006F0240"/>
    <w:rsid w:val="006F3076"/>
    <w:rsid w:val="006F39A1"/>
    <w:rsid w:val="006F5FBE"/>
    <w:rsid w:val="006F71BC"/>
    <w:rsid w:val="007009D4"/>
    <w:rsid w:val="00700B3E"/>
    <w:rsid w:val="00705B78"/>
    <w:rsid w:val="00706E72"/>
    <w:rsid w:val="00712B61"/>
    <w:rsid w:val="00713EB0"/>
    <w:rsid w:val="00717425"/>
    <w:rsid w:val="007207E7"/>
    <w:rsid w:val="00732EB4"/>
    <w:rsid w:val="0073335B"/>
    <w:rsid w:val="007349D7"/>
    <w:rsid w:val="00735A1D"/>
    <w:rsid w:val="00736851"/>
    <w:rsid w:val="00737977"/>
    <w:rsid w:val="0074017C"/>
    <w:rsid w:val="00741ED6"/>
    <w:rsid w:val="007453EE"/>
    <w:rsid w:val="00746BC7"/>
    <w:rsid w:val="007527A9"/>
    <w:rsid w:val="007537F9"/>
    <w:rsid w:val="007539AF"/>
    <w:rsid w:val="007572EF"/>
    <w:rsid w:val="00760050"/>
    <w:rsid w:val="00760BDE"/>
    <w:rsid w:val="00762000"/>
    <w:rsid w:val="00762BCF"/>
    <w:rsid w:val="00764CE0"/>
    <w:rsid w:val="007670BE"/>
    <w:rsid w:val="00767D89"/>
    <w:rsid w:val="007701C2"/>
    <w:rsid w:val="007725E6"/>
    <w:rsid w:val="00774D03"/>
    <w:rsid w:val="00781156"/>
    <w:rsid w:val="00785AA9"/>
    <w:rsid w:val="007874EB"/>
    <w:rsid w:val="00787E57"/>
    <w:rsid w:val="00794513"/>
    <w:rsid w:val="007B497D"/>
    <w:rsid w:val="007B4C91"/>
    <w:rsid w:val="007B5023"/>
    <w:rsid w:val="007C1AC0"/>
    <w:rsid w:val="007C43A7"/>
    <w:rsid w:val="007D2D77"/>
    <w:rsid w:val="007D34C0"/>
    <w:rsid w:val="007D36AE"/>
    <w:rsid w:val="007D51F8"/>
    <w:rsid w:val="007D6F9E"/>
    <w:rsid w:val="007D7A10"/>
    <w:rsid w:val="007E01BD"/>
    <w:rsid w:val="007E0E54"/>
    <w:rsid w:val="007E0EFC"/>
    <w:rsid w:val="007E18AD"/>
    <w:rsid w:val="007E77E2"/>
    <w:rsid w:val="007E7AA9"/>
    <w:rsid w:val="007F2024"/>
    <w:rsid w:val="007F25BD"/>
    <w:rsid w:val="007F4CD1"/>
    <w:rsid w:val="00801B3A"/>
    <w:rsid w:val="008078F2"/>
    <w:rsid w:val="00811F52"/>
    <w:rsid w:val="00812058"/>
    <w:rsid w:val="00816091"/>
    <w:rsid w:val="008211B3"/>
    <w:rsid w:val="00826C72"/>
    <w:rsid w:val="00830DA0"/>
    <w:rsid w:val="00830DFE"/>
    <w:rsid w:val="00832F42"/>
    <w:rsid w:val="0083385B"/>
    <w:rsid w:val="0083653C"/>
    <w:rsid w:val="00836C03"/>
    <w:rsid w:val="00842127"/>
    <w:rsid w:val="0084233F"/>
    <w:rsid w:val="00842423"/>
    <w:rsid w:val="008426BF"/>
    <w:rsid w:val="00843F05"/>
    <w:rsid w:val="008475D5"/>
    <w:rsid w:val="00847DE8"/>
    <w:rsid w:val="00850BFF"/>
    <w:rsid w:val="00851D57"/>
    <w:rsid w:val="00854E9D"/>
    <w:rsid w:val="00857C8A"/>
    <w:rsid w:val="00861075"/>
    <w:rsid w:val="00865427"/>
    <w:rsid w:val="008660DC"/>
    <w:rsid w:val="00870428"/>
    <w:rsid w:val="00872F84"/>
    <w:rsid w:val="00873E45"/>
    <w:rsid w:val="00883720"/>
    <w:rsid w:val="008902E0"/>
    <w:rsid w:val="00891EBE"/>
    <w:rsid w:val="008945A6"/>
    <w:rsid w:val="00895BC1"/>
    <w:rsid w:val="008977AD"/>
    <w:rsid w:val="008A71DA"/>
    <w:rsid w:val="008A7AB8"/>
    <w:rsid w:val="008B6111"/>
    <w:rsid w:val="008B629C"/>
    <w:rsid w:val="008C75BE"/>
    <w:rsid w:val="008D1FD6"/>
    <w:rsid w:val="008D3284"/>
    <w:rsid w:val="008D46E0"/>
    <w:rsid w:val="008D5C7B"/>
    <w:rsid w:val="008D6BD6"/>
    <w:rsid w:val="008E0E93"/>
    <w:rsid w:val="008E1CB1"/>
    <w:rsid w:val="008E3875"/>
    <w:rsid w:val="008E575F"/>
    <w:rsid w:val="008E6E08"/>
    <w:rsid w:val="008E6E7D"/>
    <w:rsid w:val="008E723B"/>
    <w:rsid w:val="008F348B"/>
    <w:rsid w:val="008F522F"/>
    <w:rsid w:val="008F5E24"/>
    <w:rsid w:val="00900DC3"/>
    <w:rsid w:val="009035F3"/>
    <w:rsid w:val="00905020"/>
    <w:rsid w:val="009102AB"/>
    <w:rsid w:val="00910AA2"/>
    <w:rsid w:val="00913F75"/>
    <w:rsid w:val="00916A4E"/>
    <w:rsid w:val="009232E0"/>
    <w:rsid w:val="00931485"/>
    <w:rsid w:val="009357C4"/>
    <w:rsid w:val="00937B25"/>
    <w:rsid w:val="00946FAB"/>
    <w:rsid w:val="00947D7F"/>
    <w:rsid w:val="00951357"/>
    <w:rsid w:val="00951631"/>
    <w:rsid w:val="00952B41"/>
    <w:rsid w:val="00953431"/>
    <w:rsid w:val="0095522B"/>
    <w:rsid w:val="00955D0F"/>
    <w:rsid w:val="00957606"/>
    <w:rsid w:val="00960473"/>
    <w:rsid w:val="00963E71"/>
    <w:rsid w:val="009643B4"/>
    <w:rsid w:val="009645A3"/>
    <w:rsid w:val="00965EB2"/>
    <w:rsid w:val="0097040D"/>
    <w:rsid w:val="00970A31"/>
    <w:rsid w:val="0097121C"/>
    <w:rsid w:val="00972CF1"/>
    <w:rsid w:val="009744EA"/>
    <w:rsid w:val="009772F5"/>
    <w:rsid w:val="0097753C"/>
    <w:rsid w:val="009801AC"/>
    <w:rsid w:val="0098280C"/>
    <w:rsid w:val="00983A7E"/>
    <w:rsid w:val="00983F8B"/>
    <w:rsid w:val="009841DE"/>
    <w:rsid w:val="00991B62"/>
    <w:rsid w:val="00992198"/>
    <w:rsid w:val="00995A2C"/>
    <w:rsid w:val="0099623B"/>
    <w:rsid w:val="00996DE5"/>
    <w:rsid w:val="0099715F"/>
    <w:rsid w:val="0099781E"/>
    <w:rsid w:val="009A072E"/>
    <w:rsid w:val="009A461F"/>
    <w:rsid w:val="009A6059"/>
    <w:rsid w:val="009B4FFC"/>
    <w:rsid w:val="009C77CA"/>
    <w:rsid w:val="009D2EFF"/>
    <w:rsid w:val="009D34CF"/>
    <w:rsid w:val="009D5FAC"/>
    <w:rsid w:val="009D65B1"/>
    <w:rsid w:val="009E06C0"/>
    <w:rsid w:val="009E113A"/>
    <w:rsid w:val="009E153E"/>
    <w:rsid w:val="009E3C26"/>
    <w:rsid w:val="009E7277"/>
    <w:rsid w:val="009F02D4"/>
    <w:rsid w:val="009F17F1"/>
    <w:rsid w:val="009F3058"/>
    <w:rsid w:val="009F330C"/>
    <w:rsid w:val="009F73E6"/>
    <w:rsid w:val="009F7896"/>
    <w:rsid w:val="00A01668"/>
    <w:rsid w:val="00A01BEA"/>
    <w:rsid w:val="00A01EFB"/>
    <w:rsid w:val="00A04066"/>
    <w:rsid w:val="00A04CCD"/>
    <w:rsid w:val="00A07FCC"/>
    <w:rsid w:val="00A13E95"/>
    <w:rsid w:val="00A2013F"/>
    <w:rsid w:val="00A22AE7"/>
    <w:rsid w:val="00A23DC9"/>
    <w:rsid w:val="00A25776"/>
    <w:rsid w:val="00A31484"/>
    <w:rsid w:val="00A3165E"/>
    <w:rsid w:val="00A33796"/>
    <w:rsid w:val="00A3437F"/>
    <w:rsid w:val="00A35AEA"/>
    <w:rsid w:val="00A409FC"/>
    <w:rsid w:val="00A40EEF"/>
    <w:rsid w:val="00A41F21"/>
    <w:rsid w:val="00A447F0"/>
    <w:rsid w:val="00A44C87"/>
    <w:rsid w:val="00A45DE7"/>
    <w:rsid w:val="00A46716"/>
    <w:rsid w:val="00A4705A"/>
    <w:rsid w:val="00A540A0"/>
    <w:rsid w:val="00A647C7"/>
    <w:rsid w:val="00A647E8"/>
    <w:rsid w:val="00A66D75"/>
    <w:rsid w:val="00A70BEA"/>
    <w:rsid w:val="00A720F6"/>
    <w:rsid w:val="00A723CA"/>
    <w:rsid w:val="00A73909"/>
    <w:rsid w:val="00A746DB"/>
    <w:rsid w:val="00A75EBA"/>
    <w:rsid w:val="00A76B35"/>
    <w:rsid w:val="00A8158A"/>
    <w:rsid w:val="00A823D3"/>
    <w:rsid w:val="00A83711"/>
    <w:rsid w:val="00A85A44"/>
    <w:rsid w:val="00A86069"/>
    <w:rsid w:val="00A86F77"/>
    <w:rsid w:val="00A87F42"/>
    <w:rsid w:val="00A902E3"/>
    <w:rsid w:val="00A90E4A"/>
    <w:rsid w:val="00A922FC"/>
    <w:rsid w:val="00A92A38"/>
    <w:rsid w:val="00A968D6"/>
    <w:rsid w:val="00AA0D11"/>
    <w:rsid w:val="00AA19E2"/>
    <w:rsid w:val="00AA2137"/>
    <w:rsid w:val="00AB5092"/>
    <w:rsid w:val="00AB79E8"/>
    <w:rsid w:val="00AD2A7D"/>
    <w:rsid w:val="00AD34D7"/>
    <w:rsid w:val="00AD6704"/>
    <w:rsid w:val="00AD6D29"/>
    <w:rsid w:val="00AD7870"/>
    <w:rsid w:val="00AD7BF9"/>
    <w:rsid w:val="00AE0EB9"/>
    <w:rsid w:val="00AE3C7E"/>
    <w:rsid w:val="00AE48CF"/>
    <w:rsid w:val="00AE495F"/>
    <w:rsid w:val="00AE5164"/>
    <w:rsid w:val="00AE569E"/>
    <w:rsid w:val="00AF4897"/>
    <w:rsid w:val="00AF59AA"/>
    <w:rsid w:val="00B032C0"/>
    <w:rsid w:val="00B05D8A"/>
    <w:rsid w:val="00B075AD"/>
    <w:rsid w:val="00B103F6"/>
    <w:rsid w:val="00B10510"/>
    <w:rsid w:val="00B114EA"/>
    <w:rsid w:val="00B12947"/>
    <w:rsid w:val="00B13714"/>
    <w:rsid w:val="00B2257F"/>
    <w:rsid w:val="00B228CC"/>
    <w:rsid w:val="00B228F5"/>
    <w:rsid w:val="00B2376E"/>
    <w:rsid w:val="00B26E0A"/>
    <w:rsid w:val="00B37B17"/>
    <w:rsid w:val="00B461BD"/>
    <w:rsid w:val="00B466D4"/>
    <w:rsid w:val="00B52187"/>
    <w:rsid w:val="00B52A83"/>
    <w:rsid w:val="00B53FF2"/>
    <w:rsid w:val="00B55022"/>
    <w:rsid w:val="00B5624E"/>
    <w:rsid w:val="00B60638"/>
    <w:rsid w:val="00B667B2"/>
    <w:rsid w:val="00B66B01"/>
    <w:rsid w:val="00B71B2B"/>
    <w:rsid w:val="00B7268F"/>
    <w:rsid w:val="00B74441"/>
    <w:rsid w:val="00B77296"/>
    <w:rsid w:val="00B77703"/>
    <w:rsid w:val="00B82314"/>
    <w:rsid w:val="00B82D6F"/>
    <w:rsid w:val="00B85875"/>
    <w:rsid w:val="00B86246"/>
    <w:rsid w:val="00B90207"/>
    <w:rsid w:val="00B90A21"/>
    <w:rsid w:val="00B93423"/>
    <w:rsid w:val="00B94FCD"/>
    <w:rsid w:val="00BA7CD4"/>
    <w:rsid w:val="00BA7FBB"/>
    <w:rsid w:val="00BB0B3B"/>
    <w:rsid w:val="00BB49BB"/>
    <w:rsid w:val="00BB4D69"/>
    <w:rsid w:val="00BC20D9"/>
    <w:rsid w:val="00BC417F"/>
    <w:rsid w:val="00BC531A"/>
    <w:rsid w:val="00BC6692"/>
    <w:rsid w:val="00BC7775"/>
    <w:rsid w:val="00BC79E2"/>
    <w:rsid w:val="00BD14FA"/>
    <w:rsid w:val="00BD2380"/>
    <w:rsid w:val="00BD3309"/>
    <w:rsid w:val="00BD354B"/>
    <w:rsid w:val="00BD642D"/>
    <w:rsid w:val="00BD6636"/>
    <w:rsid w:val="00BD7636"/>
    <w:rsid w:val="00BE096E"/>
    <w:rsid w:val="00BE1950"/>
    <w:rsid w:val="00BE2884"/>
    <w:rsid w:val="00BE4A06"/>
    <w:rsid w:val="00BE4B6D"/>
    <w:rsid w:val="00BE4C8C"/>
    <w:rsid w:val="00BF09FB"/>
    <w:rsid w:val="00BF2236"/>
    <w:rsid w:val="00BF4F7C"/>
    <w:rsid w:val="00BF6589"/>
    <w:rsid w:val="00C01BC2"/>
    <w:rsid w:val="00C03ED6"/>
    <w:rsid w:val="00C053A1"/>
    <w:rsid w:val="00C06250"/>
    <w:rsid w:val="00C10262"/>
    <w:rsid w:val="00C10597"/>
    <w:rsid w:val="00C116D4"/>
    <w:rsid w:val="00C158CC"/>
    <w:rsid w:val="00C15AEC"/>
    <w:rsid w:val="00C16174"/>
    <w:rsid w:val="00C1699D"/>
    <w:rsid w:val="00C17ADC"/>
    <w:rsid w:val="00C26CC1"/>
    <w:rsid w:val="00C275C8"/>
    <w:rsid w:val="00C32F56"/>
    <w:rsid w:val="00C35F34"/>
    <w:rsid w:val="00C40191"/>
    <w:rsid w:val="00C411DB"/>
    <w:rsid w:val="00C41298"/>
    <w:rsid w:val="00C44CAE"/>
    <w:rsid w:val="00C5229E"/>
    <w:rsid w:val="00C5349A"/>
    <w:rsid w:val="00C54696"/>
    <w:rsid w:val="00C55111"/>
    <w:rsid w:val="00C55A91"/>
    <w:rsid w:val="00C5762B"/>
    <w:rsid w:val="00C60F79"/>
    <w:rsid w:val="00C72677"/>
    <w:rsid w:val="00C74557"/>
    <w:rsid w:val="00C75F2D"/>
    <w:rsid w:val="00C762B0"/>
    <w:rsid w:val="00C766DE"/>
    <w:rsid w:val="00C81143"/>
    <w:rsid w:val="00C81CEE"/>
    <w:rsid w:val="00C852E0"/>
    <w:rsid w:val="00C85AD2"/>
    <w:rsid w:val="00C85F10"/>
    <w:rsid w:val="00C92537"/>
    <w:rsid w:val="00C92DA5"/>
    <w:rsid w:val="00C958BE"/>
    <w:rsid w:val="00CA025F"/>
    <w:rsid w:val="00CA4722"/>
    <w:rsid w:val="00CA574A"/>
    <w:rsid w:val="00CA7341"/>
    <w:rsid w:val="00CA771B"/>
    <w:rsid w:val="00CA788C"/>
    <w:rsid w:val="00CB10EC"/>
    <w:rsid w:val="00CB1764"/>
    <w:rsid w:val="00CB20F5"/>
    <w:rsid w:val="00CB5732"/>
    <w:rsid w:val="00CB7144"/>
    <w:rsid w:val="00CC0C5D"/>
    <w:rsid w:val="00CC0F33"/>
    <w:rsid w:val="00CC1D1C"/>
    <w:rsid w:val="00CC28A1"/>
    <w:rsid w:val="00CC7812"/>
    <w:rsid w:val="00CD40FA"/>
    <w:rsid w:val="00CD753F"/>
    <w:rsid w:val="00CE0051"/>
    <w:rsid w:val="00CF05D9"/>
    <w:rsid w:val="00CF7BCE"/>
    <w:rsid w:val="00CF7CD4"/>
    <w:rsid w:val="00D07F4F"/>
    <w:rsid w:val="00D10B69"/>
    <w:rsid w:val="00D10C35"/>
    <w:rsid w:val="00D11350"/>
    <w:rsid w:val="00D141DD"/>
    <w:rsid w:val="00D16D1E"/>
    <w:rsid w:val="00D22053"/>
    <w:rsid w:val="00D3098D"/>
    <w:rsid w:val="00D30DD0"/>
    <w:rsid w:val="00D34BE0"/>
    <w:rsid w:val="00D37050"/>
    <w:rsid w:val="00D37585"/>
    <w:rsid w:val="00D379C9"/>
    <w:rsid w:val="00D434D6"/>
    <w:rsid w:val="00D436B9"/>
    <w:rsid w:val="00D47238"/>
    <w:rsid w:val="00D47921"/>
    <w:rsid w:val="00D47C19"/>
    <w:rsid w:val="00D500CE"/>
    <w:rsid w:val="00D503F6"/>
    <w:rsid w:val="00D50587"/>
    <w:rsid w:val="00D51D31"/>
    <w:rsid w:val="00D523D8"/>
    <w:rsid w:val="00D5369C"/>
    <w:rsid w:val="00D55E47"/>
    <w:rsid w:val="00D564FF"/>
    <w:rsid w:val="00D60DF9"/>
    <w:rsid w:val="00D631B8"/>
    <w:rsid w:val="00D63661"/>
    <w:rsid w:val="00D67E0E"/>
    <w:rsid w:val="00D828F5"/>
    <w:rsid w:val="00D84DE6"/>
    <w:rsid w:val="00D87D59"/>
    <w:rsid w:val="00D918C8"/>
    <w:rsid w:val="00D91915"/>
    <w:rsid w:val="00D93039"/>
    <w:rsid w:val="00D95BD4"/>
    <w:rsid w:val="00D97DC3"/>
    <w:rsid w:val="00DA0543"/>
    <w:rsid w:val="00DA28EA"/>
    <w:rsid w:val="00DA4148"/>
    <w:rsid w:val="00DA4BAF"/>
    <w:rsid w:val="00DA6A41"/>
    <w:rsid w:val="00DA7E45"/>
    <w:rsid w:val="00DB1FB1"/>
    <w:rsid w:val="00DB2190"/>
    <w:rsid w:val="00DB4362"/>
    <w:rsid w:val="00DB471D"/>
    <w:rsid w:val="00DB47C1"/>
    <w:rsid w:val="00DB53A5"/>
    <w:rsid w:val="00DC09A2"/>
    <w:rsid w:val="00DC27D6"/>
    <w:rsid w:val="00DC7B05"/>
    <w:rsid w:val="00DD06CA"/>
    <w:rsid w:val="00DD0FD4"/>
    <w:rsid w:val="00DD115F"/>
    <w:rsid w:val="00DD143A"/>
    <w:rsid w:val="00DD1738"/>
    <w:rsid w:val="00DD3085"/>
    <w:rsid w:val="00DD3E87"/>
    <w:rsid w:val="00DD5496"/>
    <w:rsid w:val="00DD7753"/>
    <w:rsid w:val="00DE0B5D"/>
    <w:rsid w:val="00DE3E6C"/>
    <w:rsid w:val="00DE6552"/>
    <w:rsid w:val="00DE72BF"/>
    <w:rsid w:val="00DF2271"/>
    <w:rsid w:val="00DF23EE"/>
    <w:rsid w:val="00DF3831"/>
    <w:rsid w:val="00DF63A7"/>
    <w:rsid w:val="00DF7D5F"/>
    <w:rsid w:val="00E0004E"/>
    <w:rsid w:val="00E019AA"/>
    <w:rsid w:val="00E06946"/>
    <w:rsid w:val="00E1030C"/>
    <w:rsid w:val="00E148B5"/>
    <w:rsid w:val="00E17200"/>
    <w:rsid w:val="00E20196"/>
    <w:rsid w:val="00E22013"/>
    <w:rsid w:val="00E25649"/>
    <w:rsid w:val="00E25E24"/>
    <w:rsid w:val="00E274D9"/>
    <w:rsid w:val="00E275E0"/>
    <w:rsid w:val="00E33970"/>
    <w:rsid w:val="00E3404D"/>
    <w:rsid w:val="00E34DAD"/>
    <w:rsid w:val="00E4394F"/>
    <w:rsid w:val="00E44245"/>
    <w:rsid w:val="00E5134A"/>
    <w:rsid w:val="00E513FA"/>
    <w:rsid w:val="00E5183C"/>
    <w:rsid w:val="00E53C5A"/>
    <w:rsid w:val="00E5476C"/>
    <w:rsid w:val="00E56D97"/>
    <w:rsid w:val="00E6328A"/>
    <w:rsid w:val="00E710D6"/>
    <w:rsid w:val="00E74E35"/>
    <w:rsid w:val="00E77A35"/>
    <w:rsid w:val="00E80CEE"/>
    <w:rsid w:val="00E82DDB"/>
    <w:rsid w:val="00E840E6"/>
    <w:rsid w:val="00E866D0"/>
    <w:rsid w:val="00E90266"/>
    <w:rsid w:val="00E93CE6"/>
    <w:rsid w:val="00E970CD"/>
    <w:rsid w:val="00EA4535"/>
    <w:rsid w:val="00EA5445"/>
    <w:rsid w:val="00EB56CA"/>
    <w:rsid w:val="00EB5EFB"/>
    <w:rsid w:val="00EC431D"/>
    <w:rsid w:val="00EC601B"/>
    <w:rsid w:val="00EC67E3"/>
    <w:rsid w:val="00ED2A01"/>
    <w:rsid w:val="00ED336F"/>
    <w:rsid w:val="00ED6D69"/>
    <w:rsid w:val="00EE0A0F"/>
    <w:rsid w:val="00EE1954"/>
    <w:rsid w:val="00EE1FE7"/>
    <w:rsid w:val="00EE48AD"/>
    <w:rsid w:val="00EF0277"/>
    <w:rsid w:val="00EF1F4F"/>
    <w:rsid w:val="00EF2C32"/>
    <w:rsid w:val="00EF41C5"/>
    <w:rsid w:val="00EF4B13"/>
    <w:rsid w:val="00EF5249"/>
    <w:rsid w:val="00F05EC4"/>
    <w:rsid w:val="00F06BA6"/>
    <w:rsid w:val="00F160DE"/>
    <w:rsid w:val="00F2650D"/>
    <w:rsid w:val="00F30589"/>
    <w:rsid w:val="00F3496E"/>
    <w:rsid w:val="00F62274"/>
    <w:rsid w:val="00F659CC"/>
    <w:rsid w:val="00F66EBB"/>
    <w:rsid w:val="00F7251B"/>
    <w:rsid w:val="00F76752"/>
    <w:rsid w:val="00F80394"/>
    <w:rsid w:val="00F825BE"/>
    <w:rsid w:val="00F866E2"/>
    <w:rsid w:val="00F87899"/>
    <w:rsid w:val="00F87DF1"/>
    <w:rsid w:val="00F87F5D"/>
    <w:rsid w:val="00F92C6A"/>
    <w:rsid w:val="00F948EE"/>
    <w:rsid w:val="00FA7959"/>
    <w:rsid w:val="00FB230B"/>
    <w:rsid w:val="00FB2E5D"/>
    <w:rsid w:val="00FB4B7E"/>
    <w:rsid w:val="00FB5AEC"/>
    <w:rsid w:val="00FB6889"/>
    <w:rsid w:val="00FB7164"/>
    <w:rsid w:val="00FC077E"/>
    <w:rsid w:val="00FC47B8"/>
    <w:rsid w:val="00FC5BE4"/>
    <w:rsid w:val="00FC700A"/>
    <w:rsid w:val="00FC7342"/>
    <w:rsid w:val="00FC736E"/>
    <w:rsid w:val="00FD297E"/>
    <w:rsid w:val="00FD3A91"/>
    <w:rsid w:val="00FD3F0B"/>
    <w:rsid w:val="00FD43E1"/>
    <w:rsid w:val="00FD6E58"/>
    <w:rsid w:val="00FE30B9"/>
    <w:rsid w:val="00FE4485"/>
    <w:rsid w:val="00FF448B"/>
    <w:rsid w:val="00FF6371"/>
    <w:rsid w:val="00FF67FD"/>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A"/>
    <w:rPr>
      <w:sz w:val="24"/>
      <w:szCs w:val="24"/>
    </w:rPr>
  </w:style>
  <w:style w:type="paragraph" w:styleId="Heading1">
    <w:name w:val="heading 1"/>
    <w:basedOn w:val="Normal"/>
    <w:next w:val="Normal"/>
    <w:qFormat/>
    <w:rsid w:val="0062465B"/>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C10597"/>
    <w:pPr>
      <w:keepNext/>
      <w:spacing w:before="240" w:after="60"/>
      <w:outlineLvl w:val="3"/>
    </w:pPr>
    <w:rPr>
      <w:b/>
      <w:bCs/>
      <w:sz w:val="28"/>
      <w:szCs w:val="28"/>
      <w:lang w:val="ro-RO" w:eastAsia="ro-RO"/>
    </w:rPr>
  </w:style>
  <w:style w:type="paragraph" w:styleId="Heading8">
    <w:name w:val="heading 8"/>
    <w:basedOn w:val="Normal"/>
    <w:next w:val="Normal"/>
    <w:qFormat/>
    <w:rsid w:val="00135DDA"/>
    <w:pPr>
      <w:keepNext/>
      <w:jc w:val="center"/>
      <w:outlineLvl w:val="7"/>
    </w:pPr>
    <w:rPr>
      <w:b/>
      <w:bCs/>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5DDA"/>
    <w:rPr>
      <w:rFonts w:ascii="Arial" w:hAnsi="Arial"/>
      <w:lang w:val="pl-PL" w:eastAsia="pl-PL"/>
    </w:rPr>
  </w:style>
  <w:style w:type="paragraph" w:customStyle="1" w:styleId="WW-Default">
    <w:name w:val="WW-Default"/>
    <w:rsid w:val="00BE4A06"/>
    <w:pPr>
      <w:suppressAutoHyphens/>
      <w:autoSpaceDE w:val="0"/>
    </w:pPr>
    <w:rPr>
      <w:color w:val="000000"/>
      <w:sz w:val="24"/>
      <w:szCs w:val="24"/>
      <w:lang w:eastAsia="ar-SA"/>
    </w:rPr>
  </w:style>
  <w:style w:type="character" w:customStyle="1" w:styleId="tpa1">
    <w:name w:val="tpa1"/>
    <w:basedOn w:val="DefaultParagraphFont"/>
    <w:rsid w:val="00BE4A06"/>
  </w:style>
  <w:style w:type="paragraph" w:customStyle="1" w:styleId="Caracter">
    <w:name w:val="Caracter"/>
    <w:basedOn w:val="Normal"/>
    <w:rsid w:val="002E0D82"/>
    <w:pPr>
      <w:spacing w:after="160" w:line="240" w:lineRule="exact"/>
    </w:pPr>
    <w:rPr>
      <w:rFonts w:ascii="Verdana" w:hAnsi="Verdana" w:cs="Verdana"/>
      <w:sz w:val="20"/>
      <w:szCs w:val="20"/>
    </w:rPr>
  </w:style>
  <w:style w:type="paragraph" w:customStyle="1" w:styleId="Default">
    <w:name w:val="Default"/>
    <w:qFormat/>
    <w:rsid w:val="002E0D82"/>
    <w:pPr>
      <w:autoSpaceDE w:val="0"/>
      <w:autoSpaceDN w:val="0"/>
      <w:adjustRightInd w:val="0"/>
    </w:pPr>
    <w:rPr>
      <w:color w:val="000000"/>
      <w:sz w:val="24"/>
      <w:szCs w:val="24"/>
    </w:rPr>
  </w:style>
  <w:style w:type="paragraph" w:customStyle="1" w:styleId="CaracterCaracterCaracterCaracter">
    <w:name w:val="Caracter Caracter Caracter Caracter"/>
    <w:basedOn w:val="Normal"/>
    <w:rsid w:val="000C7049"/>
    <w:pPr>
      <w:spacing w:after="160" w:line="240" w:lineRule="exact"/>
    </w:pPr>
    <w:rPr>
      <w:rFonts w:ascii="Tahoma" w:hAnsi="Tahoma"/>
      <w:sz w:val="20"/>
      <w:szCs w:val="20"/>
    </w:rPr>
  </w:style>
  <w:style w:type="paragraph" w:customStyle="1" w:styleId="DefaultText1">
    <w:name w:val="Default Text:1"/>
    <w:basedOn w:val="Normal"/>
    <w:link w:val="DefaultText1Char"/>
    <w:rsid w:val="0062465B"/>
    <w:pPr>
      <w:overflowPunct w:val="0"/>
      <w:autoSpaceDE w:val="0"/>
      <w:autoSpaceDN w:val="0"/>
      <w:adjustRightInd w:val="0"/>
      <w:textAlignment w:val="baseline"/>
    </w:pPr>
    <w:rPr>
      <w:szCs w:val="20"/>
      <w:lang w:val="ro-RO"/>
    </w:rPr>
  </w:style>
  <w:style w:type="paragraph" w:customStyle="1" w:styleId="CM23">
    <w:name w:val="CM23"/>
    <w:basedOn w:val="Default"/>
    <w:next w:val="Default"/>
    <w:rsid w:val="0062465B"/>
    <w:pPr>
      <w:widowControl w:val="0"/>
      <w:spacing w:line="218" w:lineRule="atLeast"/>
      <w:jc w:val="both"/>
      <w:textAlignment w:val="baseline"/>
    </w:pPr>
    <w:rPr>
      <w:rFonts w:ascii="EHBNCC+TimesNewRoman,Bold" w:hAnsi="EHBNCC+TimesNewRoman,Bold"/>
      <w:color w:val="auto"/>
    </w:rPr>
  </w:style>
  <w:style w:type="character" w:styleId="Hyperlink">
    <w:name w:val="Hyperlink"/>
    <w:uiPriority w:val="99"/>
    <w:rsid w:val="0062465B"/>
    <w:rPr>
      <w:color w:val="0000FF"/>
      <w:u w:val="single"/>
    </w:rPr>
  </w:style>
  <w:style w:type="character" w:customStyle="1" w:styleId="DefaultText1Char">
    <w:name w:val="Default Text:1 Char"/>
    <w:link w:val="DefaultText1"/>
    <w:rsid w:val="0062465B"/>
    <w:rPr>
      <w:sz w:val="24"/>
      <w:lang w:val="ro-RO" w:eastAsia="en-US" w:bidi="ar-SA"/>
    </w:rPr>
  </w:style>
  <w:style w:type="table" w:styleId="TableGrid">
    <w:name w:val="Table Grid"/>
    <w:basedOn w:val="TableNormal"/>
    <w:rsid w:val="00DF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5BD6"/>
    <w:rPr>
      <w:rFonts w:ascii="Tahoma" w:hAnsi="Tahoma" w:cs="Tahoma"/>
      <w:sz w:val="16"/>
      <w:szCs w:val="16"/>
    </w:rPr>
  </w:style>
  <w:style w:type="paragraph" w:styleId="TOC1">
    <w:name w:val="toc 1"/>
    <w:basedOn w:val="Normal"/>
    <w:next w:val="Normal"/>
    <w:rsid w:val="002D71C5"/>
    <w:pPr>
      <w:widowControl w:val="0"/>
      <w:suppressAutoHyphens/>
      <w:spacing w:before="120"/>
    </w:pPr>
    <w:rPr>
      <w:rFonts w:eastAsia="Lucida Sans Unicode"/>
      <w:b/>
      <w:bCs/>
      <w:iCs/>
      <w:kern w:val="1"/>
      <w:lang w:val="en-GB" w:eastAsia="hi-IN" w:bidi="hi-IN"/>
    </w:rPr>
  </w:style>
  <w:style w:type="character" w:styleId="PageNumber">
    <w:name w:val="page number"/>
    <w:basedOn w:val="DefaultParagraphFont"/>
    <w:rsid w:val="00B85875"/>
  </w:style>
  <w:style w:type="paragraph" w:customStyle="1" w:styleId="Listparagraf">
    <w:name w:val="Listă paragraf"/>
    <w:basedOn w:val="Normal"/>
    <w:uiPriority w:val="99"/>
    <w:qFormat/>
    <w:rsid w:val="00B85875"/>
    <w:pPr>
      <w:spacing w:after="200" w:line="276" w:lineRule="auto"/>
      <w:ind w:left="708"/>
    </w:pPr>
    <w:rPr>
      <w:rFonts w:ascii="Calibri" w:eastAsia="Calibri" w:hAnsi="Calibri"/>
      <w:sz w:val="22"/>
      <w:szCs w:val="22"/>
      <w:lang w:val="ro-RO"/>
    </w:rPr>
  </w:style>
  <w:style w:type="character" w:styleId="FootnoteReference">
    <w:name w:val="footnote reference"/>
    <w:rsid w:val="00B85875"/>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B85875"/>
    <w:rPr>
      <w:sz w:val="20"/>
      <w:szCs w:val="20"/>
      <w:lang w:val="x-none" w:eastAsia="ro-RO"/>
    </w:rPr>
  </w:style>
  <w:style w:type="character" w:customStyle="1" w:styleId="FootnoteTextChar">
    <w:name w:val="Footnote Text Char"/>
    <w:link w:val="FootnoteText"/>
    <w:rsid w:val="00B85875"/>
    <w:rPr>
      <w:lang w:val="x-none" w:eastAsia="ro-RO"/>
    </w:rPr>
  </w:style>
  <w:style w:type="paragraph" w:customStyle="1" w:styleId="Frspaiere">
    <w:name w:val="Fără spațiere"/>
    <w:link w:val="FrspaiereCaracter"/>
    <w:uiPriority w:val="1"/>
    <w:qFormat/>
    <w:rsid w:val="00B85875"/>
    <w:rPr>
      <w:rFonts w:ascii="Calibri" w:eastAsia="Calibri" w:hAnsi="Calibri"/>
      <w:sz w:val="22"/>
      <w:szCs w:val="22"/>
      <w:lang w:val="ro-RO"/>
    </w:rPr>
  </w:style>
  <w:style w:type="character" w:customStyle="1" w:styleId="FrspaiereCaracter">
    <w:name w:val="Fără spațiere Caracter"/>
    <w:link w:val="Frspaiere"/>
    <w:uiPriority w:val="1"/>
    <w:rsid w:val="00B85875"/>
    <w:rPr>
      <w:rFonts w:ascii="Calibri" w:eastAsia="Calibri" w:hAnsi="Calibri"/>
      <w:sz w:val="22"/>
      <w:szCs w:val="22"/>
      <w:lang w:val="ro-RO" w:bidi="ar-SA"/>
    </w:rPr>
  </w:style>
  <w:style w:type="paragraph" w:styleId="Footer">
    <w:name w:val="footer"/>
    <w:basedOn w:val="Normal"/>
    <w:rsid w:val="002B47AC"/>
    <w:pPr>
      <w:tabs>
        <w:tab w:val="center" w:pos="4320"/>
        <w:tab w:val="right" w:pos="8640"/>
      </w:tabs>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28A1"/>
    <w:rPr>
      <w:rFonts w:ascii="Arial" w:hAnsi="Arial"/>
      <w:lang w:val="pl-PL" w:eastAsia="pl-PL"/>
    </w:rPr>
  </w:style>
  <w:style w:type="character" w:customStyle="1" w:styleId="Heading4Char">
    <w:name w:val="Heading 4 Char"/>
    <w:link w:val="Heading4"/>
    <w:locked/>
    <w:rsid w:val="00C10597"/>
    <w:rPr>
      <w:b/>
      <w:bCs/>
      <w:sz w:val="28"/>
      <w:szCs w:val="28"/>
      <w:lang w:val="ro-RO" w:eastAsia="ro-RO" w:bidi="ar-SA"/>
    </w:rPr>
  </w:style>
  <w:style w:type="paragraph" w:styleId="Header">
    <w:name w:val="header"/>
    <w:basedOn w:val="Normal"/>
    <w:link w:val="HeaderChar"/>
    <w:rsid w:val="00BD642D"/>
    <w:pPr>
      <w:tabs>
        <w:tab w:val="center" w:pos="4320"/>
        <w:tab w:val="right" w:pos="8640"/>
      </w:tabs>
    </w:pPr>
  </w:style>
  <w:style w:type="character" w:customStyle="1" w:styleId="HeaderChar">
    <w:name w:val="Header Char"/>
    <w:basedOn w:val="DefaultParagraphFont"/>
    <w:link w:val="Header"/>
    <w:rsid w:val="00BD642D"/>
    <w:rPr>
      <w:sz w:val="24"/>
      <w:szCs w:val="24"/>
    </w:rPr>
  </w:style>
  <w:style w:type="paragraph" w:customStyle="1" w:styleId="DefaultText">
    <w:name w:val="Default Text"/>
    <w:basedOn w:val="Normal"/>
    <w:link w:val="DefaultTextChar"/>
    <w:rsid w:val="006D7BA3"/>
    <w:pPr>
      <w:widowControl w:val="0"/>
      <w:suppressAutoHyphens/>
      <w:overflowPunct w:val="0"/>
      <w:autoSpaceDE w:val="0"/>
      <w:textAlignment w:val="baseline"/>
    </w:pPr>
    <w:rPr>
      <w:color w:val="000000"/>
      <w:szCs w:val="20"/>
      <w:lang w:eastAsia="zh-CN"/>
    </w:rPr>
  </w:style>
  <w:style w:type="paragraph" w:styleId="BodyTextIndent">
    <w:name w:val="Body Text Indent"/>
    <w:basedOn w:val="Normal"/>
    <w:link w:val="BodyTextIndentChar"/>
    <w:rsid w:val="006D7BA3"/>
    <w:pPr>
      <w:widowControl w:val="0"/>
      <w:suppressAutoHyphens/>
      <w:overflowPunct w:val="0"/>
      <w:autoSpaceDE w:val="0"/>
      <w:spacing w:after="120"/>
      <w:ind w:left="283"/>
      <w:textAlignment w:val="baseline"/>
    </w:pPr>
    <w:rPr>
      <w:color w:val="000000"/>
      <w:szCs w:val="20"/>
      <w:lang w:eastAsia="zh-CN"/>
    </w:rPr>
  </w:style>
  <w:style w:type="character" w:customStyle="1" w:styleId="BodyTextIndentChar">
    <w:name w:val="Body Text Indent Char"/>
    <w:basedOn w:val="DefaultParagraphFont"/>
    <w:link w:val="BodyTextIndent"/>
    <w:rsid w:val="006D7BA3"/>
    <w:rPr>
      <w:color w:val="000000"/>
      <w:sz w:val="24"/>
      <w:lang w:eastAsia="zh-CN"/>
    </w:rPr>
  </w:style>
  <w:style w:type="character" w:customStyle="1" w:styleId="yiv679653513labeldatatext">
    <w:name w:val="yiv679653513labeldatatext"/>
    <w:basedOn w:val="DefaultParagraphFont"/>
    <w:rsid w:val="006D7BA3"/>
  </w:style>
  <w:style w:type="character" w:customStyle="1" w:styleId="DefaultTextChar">
    <w:name w:val="Default Text Char"/>
    <w:link w:val="DefaultText"/>
    <w:locked/>
    <w:rsid w:val="006D7BA3"/>
    <w:rPr>
      <w:color w:val="000000"/>
      <w:sz w:val="24"/>
      <w:lang w:eastAsia="zh-CN"/>
    </w:rPr>
  </w:style>
  <w:style w:type="paragraph" w:customStyle="1" w:styleId="Titlu0">
    <w:name w:val="Titlu 0"/>
    <w:basedOn w:val="Heading1"/>
    <w:autoRedefine/>
    <w:rsid w:val="006D7BA3"/>
    <w:pPr>
      <w:keepNext w:val="0"/>
      <w:widowControl w:val="0"/>
      <w:tabs>
        <w:tab w:val="left" w:pos="4395"/>
      </w:tabs>
      <w:spacing w:before="0" w:after="0"/>
      <w:ind w:left="113"/>
      <w:jc w:val="center"/>
    </w:pPr>
    <w:rPr>
      <w:kern w:val="0"/>
      <w:sz w:val="40"/>
      <w:szCs w:val="40"/>
      <w:lang w:val="ro-RO" w:eastAsia="ro-RO"/>
    </w:rPr>
  </w:style>
  <w:style w:type="character" w:customStyle="1" w:styleId="noticetext4">
    <w:name w:val="noticetext4"/>
    <w:rsid w:val="006D7BA3"/>
    <w:rPr>
      <w:rFonts w:ascii="Arial" w:hAnsi="Arial" w:cs="Arial"/>
      <w:sz w:val="18"/>
      <w:szCs w:val="18"/>
    </w:rPr>
  </w:style>
  <w:style w:type="paragraph" w:customStyle="1" w:styleId="Style11">
    <w:name w:val="Style 11"/>
    <w:basedOn w:val="Normal"/>
    <w:rsid w:val="00A409FC"/>
    <w:pPr>
      <w:widowControl w:val="0"/>
      <w:autoSpaceDE w:val="0"/>
      <w:autoSpaceDN w:val="0"/>
      <w:spacing w:line="384" w:lineRule="atLeast"/>
    </w:pPr>
  </w:style>
  <w:style w:type="paragraph" w:customStyle="1" w:styleId="BalloonText1">
    <w:name w:val="Balloon Text1"/>
    <w:basedOn w:val="Normal"/>
    <w:uiPriority w:val="99"/>
    <w:semiHidden/>
    <w:rsid w:val="00794513"/>
    <w:rPr>
      <w:rFonts w:ascii="Tahoma" w:hAnsi="Tahoma" w:cs="Tahoma"/>
      <w:sz w:val="16"/>
      <w:szCs w:val="16"/>
    </w:rPr>
  </w:style>
  <w:style w:type="paragraph" w:styleId="NormalWeb">
    <w:name w:val="Normal (Web)"/>
    <w:basedOn w:val="Normal"/>
    <w:uiPriority w:val="99"/>
    <w:rsid w:val="002B24A1"/>
    <w:pPr>
      <w:suppressAutoHyphens/>
      <w:spacing w:before="280" w:after="280"/>
    </w:pPr>
    <w:rPr>
      <w:rFonts w:ascii="Arial Unicode MS" w:eastAsia="Arial Unicode MS" w:hAnsi="Arial Unicode MS" w:cs="Arial Unicode MS"/>
      <w:lang w:val="ro-RO" w:eastAsia="ar-SA"/>
    </w:rPr>
  </w:style>
  <w:style w:type="paragraph" w:customStyle="1" w:styleId="MIRCEAChar">
    <w:name w:val="MIRCEA Char"/>
    <w:basedOn w:val="CommentText"/>
    <w:next w:val="BodyText2"/>
    <w:qFormat/>
    <w:rsid w:val="00CB10EC"/>
    <w:pPr>
      <w:spacing w:after="200" w:line="276" w:lineRule="auto"/>
    </w:pPr>
    <w:rPr>
      <w:rFonts w:ascii="Arial Narrow" w:hAnsi="Arial Narrow"/>
      <w:szCs w:val="24"/>
    </w:rPr>
  </w:style>
  <w:style w:type="paragraph" w:styleId="CommentText">
    <w:name w:val="annotation text"/>
    <w:basedOn w:val="Normal"/>
    <w:link w:val="CommentTextChar"/>
    <w:rsid w:val="00CB10EC"/>
    <w:rPr>
      <w:sz w:val="20"/>
      <w:szCs w:val="20"/>
    </w:rPr>
  </w:style>
  <w:style w:type="character" w:customStyle="1" w:styleId="CommentTextChar">
    <w:name w:val="Comment Text Char"/>
    <w:basedOn w:val="DefaultParagraphFont"/>
    <w:link w:val="CommentText"/>
    <w:rsid w:val="00CB10EC"/>
  </w:style>
  <w:style w:type="paragraph" w:styleId="BodyText2">
    <w:name w:val="Body Text 2"/>
    <w:basedOn w:val="Normal"/>
    <w:link w:val="BodyText2Char"/>
    <w:rsid w:val="00CB10EC"/>
    <w:pPr>
      <w:spacing w:after="120" w:line="480" w:lineRule="auto"/>
    </w:pPr>
  </w:style>
  <w:style w:type="character" w:customStyle="1" w:styleId="BodyText2Char">
    <w:name w:val="Body Text 2 Char"/>
    <w:basedOn w:val="DefaultParagraphFont"/>
    <w:link w:val="BodyText2"/>
    <w:rsid w:val="00CB10E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A"/>
    <w:rPr>
      <w:sz w:val="24"/>
      <w:szCs w:val="24"/>
    </w:rPr>
  </w:style>
  <w:style w:type="paragraph" w:styleId="Heading1">
    <w:name w:val="heading 1"/>
    <w:basedOn w:val="Normal"/>
    <w:next w:val="Normal"/>
    <w:qFormat/>
    <w:rsid w:val="0062465B"/>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C10597"/>
    <w:pPr>
      <w:keepNext/>
      <w:spacing w:before="240" w:after="60"/>
      <w:outlineLvl w:val="3"/>
    </w:pPr>
    <w:rPr>
      <w:b/>
      <w:bCs/>
      <w:sz w:val="28"/>
      <w:szCs w:val="28"/>
      <w:lang w:val="ro-RO" w:eastAsia="ro-RO"/>
    </w:rPr>
  </w:style>
  <w:style w:type="paragraph" w:styleId="Heading8">
    <w:name w:val="heading 8"/>
    <w:basedOn w:val="Normal"/>
    <w:next w:val="Normal"/>
    <w:qFormat/>
    <w:rsid w:val="00135DDA"/>
    <w:pPr>
      <w:keepNext/>
      <w:jc w:val="center"/>
      <w:outlineLvl w:val="7"/>
    </w:pPr>
    <w:rPr>
      <w:b/>
      <w:bCs/>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5DDA"/>
    <w:rPr>
      <w:rFonts w:ascii="Arial" w:hAnsi="Arial"/>
      <w:lang w:val="pl-PL" w:eastAsia="pl-PL"/>
    </w:rPr>
  </w:style>
  <w:style w:type="paragraph" w:customStyle="1" w:styleId="WW-Default">
    <w:name w:val="WW-Default"/>
    <w:rsid w:val="00BE4A06"/>
    <w:pPr>
      <w:suppressAutoHyphens/>
      <w:autoSpaceDE w:val="0"/>
    </w:pPr>
    <w:rPr>
      <w:color w:val="000000"/>
      <w:sz w:val="24"/>
      <w:szCs w:val="24"/>
      <w:lang w:eastAsia="ar-SA"/>
    </w:rPr>
  </w:style>
  <w:style w:type="character" w:customStyle="1" w:styleId="tpa1">
    <w:name w:val="tpa1"/>
    <w:basedOn w:val="DefaultParagraphFont"/>
    <w:rsid w:val="00BE4A06"/>
  </w:style>
  <w:style w:type="paragraph" w:customStyle="1" w:styleId="Caracter">
    <w:name w:val="Caracter"/>
    <w:basedOn w:val="Normal"/>
    <w:rsid w:val="002E0D82"/>
    <w:pPr>
      <w:spacing w:after="160" w:line="240" w:lineRule="exact"/>
    </w:pPr>
    <w:rPr>
      <w:rFonts w:ascii="Verdana" w:hAnsi="Verdana" w:cs="Verdana"/>
      <w:sz w:val="20"/>
      <w:szCs w:val="20"/>
    </w:rPr>
  </w:style>
  <w:style w:type="paragraph" w:customStyle="1" w:styleId="Default">
    <w:name w:val="Default"/>
    <w:qFormat/>
    <w:rsid w:val="002E0D82"/>
    <w:pPr>
      <w:autoSpaceDE w:val="0"/>
      <w:autoSpaceDN w:val="0"/>
      <w:adjustRightInd w:val="0"/>
    </w:pPr>
    <w:rPr>
      <w:color w:val="000000"/>
      <w:sz w:val="24"/>
      <w:szCs w:val="24"/>
    </w:rPr>
  </w:style>
  <w:style w:type="paragraph" w:customStyle="1" w:styleId="CaracterCaracterCaracterCaracter">
    <w:name w:val="Caracter Caracter Caracter Caracter"/>
    <w:basedOn w:val="Normal"/>
    <w:rsid w:val="000C7049"/>
    <w:pPr>
      <w:spacing w:after="160" w:line="240" w:lineRule="exact"/>
    </w:pPr>
    <w:rPr>
      <w:rFonts w:ascii="Tahoma" w:hAnsi="Tahoma"/>
      <w:sz w:val="20"/>
      <w:szCs w:val="20"/>
    </w:rPr>
  </w:style>
  <w:style w:type="paragraph" w:customStyle="1" w:styleId="DefaultText1">
    <w:name w:val="Default Text:1"/>
    <w:basedOn w:val="Normal"/>
    <w:link w:val="DefaultText1Char"/>
    <w:rsid w:val="0062465B"/>
    <w:pPr>
      <w:overflowPunct w:val="0"/>
      <w:autoSpaceDE w:val="0"/>
      <w:autoSpaceDN w:val="0"/>
      <w:adjustRightInd w:val="0"/>
      <w:textAlignment w:val="baseline"/>
    </w:pPr>
    <w:rPr>
      <w:szCs w:val="20"/>
      <w:lang w:val="ro-RO"/>
    </w:rPr>
  </w:style>
  <w:style w:type="paragraph" w:customStyle="1" w:styleId="CM23">
    <w:name w:val="CM23"/>
    <w:basedOn w:val="Default"/>
    <w:next w:val="Default"/>
    <w:rsid w:val="0062465B"/>
    <w:pPr>
      <w:widowControl w:val="0"/>
      <w:spacing w:line="218" w:lineRule="atLeast"/>
      <w:jc w:val="both"/>
      <w:textAlignment w:val="baseline"/>
    </w:pPr>
    <w:rPr>
      <w:rFonts w:ascii="EHBNCC+TimesNewRoman,Bold" w:hAnsi="EHBNCC+TimesNewRoman,Bold"/>
      <w:color w:val="auto"/>
    </w:rPr>
  </w:style>
  <w:style w:type="character" w:styleId="Hyperlink">
    <w:name w:val="Hyperlink"/>
    <w:uiPriority w:val="99"/>
    <w:rsid w:val="0062465B"/>
    <w:rPr>
      <w:color w:val="0000FF"/>
      <w:u w:val="single"/>
    </w:rPr>
  </w:style>
  <w:style w:type="character" w:customStyle="1" w:styleId="DefaultText1Char">
    <w:name w:val="Default Text:1 Char"/>
    <w:link w:val="DefaultText1"/>
    <w:rsid w:val="0062465B"/>
    <w:rPr>
      <w:sz w:val="24"/>
      <w:lang w:val="ro-RO" w:eastAsia="en-US" w:bidi="ar-SA"/>
    </w:rPr>
  </w:style>
  <w:style w:type="table" w:styleId="TableGrid">
    <w:name w:val="Table Grid"/>
    <w:basedOn w:val="TableNormal"/>
    <w:rsid w:val="00DF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5BD6"/>
    <w:rPr>
      <w:rFonts w:ascii="Tahoma" w:hAnsi="Tahoma" w:cs="Tahoma"/>
      <w:sz w:val="16"/>
      <w:szCs w:val="16"/>
    </w:rPr>
  </w:style>
  <w:style w:type="paragraph" w:styleId="TOC1">
    <w:name w:val="toc 1"/>
    <w:basedOn w:val="Normal"/>
    <w:next w:val="Normal"/>
    <w:rsid w:val="002D71C5"/>
    <w:pPr>
      <w:widowControl w:val="0"/>
      <w:suppressAutoHyphens/>
      <w:spacing w:before="120"/>
    </w:pPr>
    <w:rPr>
      <w:rFonts w:eastAsia="Lucida Sans Unicode"/>
      <w:b/>
      <w:bCs/>
      <w:iCs/>
      <w:kern w:val="1"/>
      <w:lang w:val="en-GB" w:eastAsia="hi-IN" w:bidi="hi-IN"/>
    </w:rPr>
  </w:style>
  <w:style w:type="character" w:styleId="PageNumber">
    <w:name w:val="page number"/>
    <w:basedOn w:val="DefaultParagraphFont"/>
    <w:rsid w:val="00B85875"/>
  </w:style>
  <w:style w:type="paragraph" w:customStyle="1" w:styleId="Listparagraf">
    <w:name w:val="Listă paragraf"/>
    <w:basedOn w:val="Normal"/>
    <w:uiPriority w:val="99"/>
    <w:qFormat/>
    <w:rsid w:val="00B85875"/>
    <w:pPr>
      <w:spacing w:after="200" w:line="276" w:lineRule="auto"/>
      <w:ind w:left="708"/>
    </w:pPr>
    <w:rPr>
      <w:rFonts w:ascii="Calibri" w:eastAsia="Calibri" w:hAnsi="Calibri"/>
      <w:sz w:val="22"/>
      <w:szCs w:val="22"/>
      <w:lang w:val="ro-RO"/>
    </w:rPr>
  </w:style>
  <w:style w:type="character" w:styleId="FootnoteReference">
    <w:name w:val="footnote reference"/>
    <w:rsid w:val="00B85875"/>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B85875"/>
    <w:rPr>
      <w:sz w:val="20"/>
      <w:szCs w:val="20"/>
      <w:lang w:val="x-none" w:eastAsia="ro-RO"/>
    </w:rPr>
  </w:style>
  <w:style w:type="character" w:customStyle="1" w:styleId="FootnoteTextChar">
    <w:name w:val="Footnote Text Char"/>
    <w:link w:val="FootnoteText"/>
    <w:rsid w:val="00B85875"/>
    <w:rPr>
      <w:lang w:val="x-none" w:eastAsia="ro-RO"/>
    </w:rPr>
  </w:style>
  <w:style w:type="paragraph" w:customStyle="1" w:styleId="Frspaiere">
    <w:name w:val="Fără spațiere"/>
    <w:link w:val="FrspaiereCaracter"/>
    <w:uiPriority w:val="1"/>
    <w:qFormat/>
    <w:rsid w:val="00B85875"/>
    <w:rPr>
      <w:rFonts w:ascii="Calibri" w:eastAsia="Calibri" w:hAnsi="Calibri"/>
      <w:sz w:val="22"/>
      <w:szCs w:val="22"/>
      <w:lang w:val="ro-RO"/>
    </w:rPr>
  </w:style>
  <w:style w:type="character" w:customStyle="1" w:styleId="FrspaiereCaracter">
    <w:name w:val="Fără spațiere Caracter"/>
    <w:link w:val="Frspaiere"/>
    <w:uiPriority w:val="1"/>
    <w:rsid w:val="00B85875"/>
    <w:rPr>
      <w:rFonts w:ascii="Calibri" w:eastAsia="Calibri" w:hAnsi="Calibri"/>
      <w:sz w:val="22"/>
      <w:szCs w:val="22"/>
      <w:lang w:val="ro-RO" w:bidi="ar-SA"/>
    </w:rPr>
  </w:style>
  <w:style w:type="paragraph" w:styleId="Footer">
    <w:name w:val="footer"/>
    <w:basedOn w:val="Normal"/>
    <w:rsid w:val="002B47AC"/>
    <w:pPr>
      <w:tabs>
        <w:tab w:val="center" w:pos="4320"/>
        <w:tab w:val="right" w:pos="8640"/>
      </w:tabs>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28A1"/>
    <w:rPr>
      <w:rFonts w:ascii="Arial" w:hAnsi="Arial"/>
      <w:lang w:val="pl-PL" w:eastAsia="pl-PL"/>
    </w:rPr>
  </w:style>
  <w:style w:type="character" w:customStyle="1" w:styleId="Heading4Char">
    <w:name w:val="Heading 4 Char"/>
    <w:link w:val="Heading4"/>
    <w:locked/>
    <w:rsid w:val="00C10597"/>
    <w:rPr>
      <w:b/>
      <w:bCs/>
      <w:sz w:val="28"/>
      <w:szCs w:val="28"/>
      <w:lang w:val="ro-RO" w:eastAsia="ro-RO" w:bidi="ar-SA"/>
    </w:rPr>
  </w:style>
  <w:style w:type="paragraph" w:styleId="Header">
    <w:name w:val="header"/>
    <w:basedOn w:val="Normal"/>
    <w:link w:val="HeaderChar"/>
    <w:rsid w:val="00BD642D"/>
    <w:pPr>
      <w:tabs>
        <w:tab w:val="center" w:pos="4320"/>
        <w:tab w:val="right" w:pos="8640"/>
      </w:tabs>
    </w:pPr>
  </w:style>
  <w:style w:type="character" w:customStyle="1" w:styleId="HeaderChar">
    <w:name w:val="Header Char"/>
    <w:basedOn w:val="DefaultParagraphFont"/>
    <w:link w:val="Header"/>
    <w:rsid w:val="00BD642D"/>
    <w:rPr>
      <w:sz w:val="24"/>
      <w:szCs w:val="24"/>
    </w:rPr>
  </w:style>
  <w:style w:type="paragraph" w:customStyle="1" w:styleId="DefaultText">
    <w:name w:val="Default Text"/>
    <w:basedOn w:val="Normal"/>
    <w:link w:val="DefaultTextChar"/>
    <w:rsid w:val="006D7BA3"/>
    <w:pPr>
      <w:widowControl w:val="0"/>
      <w:suppressAutoHyphens/>
      <w:overflowPunct w:val="0"/>
      <w:autoSpaceDE w:val="0"/>
      <w:textAlignment w:val="baseline"/>
    </w:pPr>
    <w:rPr>
      <w:color w:val="000000"/>
      <w:szCs w:val="20"/>
      <w:lang w:eastAsia="zh-CN"/>
    </w:rPr>
  </w:style>
  <w:style w:type="paragraph" w:styleId="BodyTextIndent">
    <w:name w:val="Body Text Indent"/>
    <w:basedOn w:val="Normal"/>
    <w:link w:val="BodyTextIndentChar"/>
    <w:rsid w:val="006D7BA3"/>
    <w:pPr>
      <w:widowControl w:val="0"/>
      <w:suppressAutoHyphens/>
      <w:overflowPunct w:val="0"/>
      <w:autoSpaceDE w:val="0"/>
      <w:spacing w:after="120"/>
      <w:ind w:left="283"/>
      <w:textAlignment w:val="baseline"/>
    </w:pPr>
    <w:rPr>
      <w:color w:val="000000"/>
      <w:szCs w:val="20"/>
      <w:lang w:eastAsia="zh-CN"/>
    </w:rPr>
  </w:style>
  <w:style w:type="character" w:customStyle="1" w:styleId="BodyTextIndentChar">
    <w:name w:val="Body Text Indent Char"/>
    <w:basedOn w:val="DefaultParagraphFont"/>
    <w:link w:val="BodyTextIndent"/>
    <w:rsid w:val="006D7BA3"/>
    <w:rPr>
      <w:color w:val="000000"/>
      <w:sz w:val="24"/>
      <w:lang w:eastAsia="zh-CN"/>
    </w:rPr>
  </w:style>
  <w:style w:type="character" w:customStyle="1" w:styleId="yiv679653513labeldatatext">
    <w:name w:val="yiv679653513labeldatatext"/>
    <w:basedOn w:val="DefaultParagraphFont"/>
    <w:rsid w:val="006D7BA3"/>
  </w:style>
  <w:style w:type="character" w:customStyle="1" w:styleId="DefaultTextChar">
    <w:name w:val="Default Text Char"/>
    <w:link w:val="DefaultText"/>
    <w:locked/>
    <w:rsid w:val="006D7BA3"/>
    <w:rPr>
      <w:color w:val="000000"/>
      <w:sz w:val="24"/>
      <w:lang w:eastAsia="zh-CN"/>
    </w:rPr>
  </w:style>
  <w:style w:type="paragraph" w:customStyle="1" w:styleId="Titlu0">
    <w:name w:val="Titlu 0"/>
    <w:basedOn w:val="Heading1"/>
    <w:autoRedefine/>
    <w:rsid w:val="006D7BA3"/>
    <w:pPr>
      <w:keepNext w:val="0"/>
      <w:widowControl w:val="0"/>
      <w:tabs>
        <w:tab w:val="left" w:pos="4395"/>
      </w:tabs>
      <w:spacing w:before="0" w:after="0"/>
      <w:ind w:left="113"/>
      <w:jc w:val="center"/>
    </w:pPr>
    <w:rPr>
      <w:kern w:val="0"/>
      <w:sz w:val="40"/>
      <w:szCs w:val="40"/>
      <w:lang w:val="ro-RO" w:eastAsia="ro-RO"/>
    </w:rPr>
  </w:style>
  <w:style w:type="character" w:customStyle="1" w:styleId="noticetext4">
    <w:name w:val="noticetext4"/>
    <w:rsid w:val="006D7BA3"/>
    <w:rPr>
      <w:rFonts w:ascii="Arial" w:hAnsi="Arial" w:cs="Arial"/>
      <w:sz w:val="18"/>
      <w:szCs w:val="18"/>
    </w:rPr>
  </w:style>
  <w:style w:type="paragraph" w:customStyle="1" w:styleId="Style11">
    <w:name w:val="Style 11"/>
    <w:basedOn w:val="Normal"/>
    <w:rsid w:val="00A409FC"/>
    <w:pPr>
      <w:widowControl w:val="0"/>
      <w:autoSpaceDE w:val="0"/>
      <w:autoSpaceDN w:val="0"/>
      <w:spacing w:line="384" w:lineRule="atLeast"/>
    </w:pPr>
  </w:style>
  <w:style w:type="paragraph" w:customStyle="1" w:styleId="BalloonText1">
    <w:name w:val="Balloon Text1"/>
    <w:basedOn w:val="Normal"/>
    <w:uiPriority w:val="99"/>
    <w:semiHidden/>
    <w:rsid w:val="00794513"/>
    <w:rPr>
      <w:rFonts w:ascii="Tahoma" w:hAnsi="Tahoma" w:cs="Tahoma"/>
      <w:sz w:val="16"/>
      <w:szCs w:val="16"/>
    </w:rPr>
  </w:style>
  <w:style w:type="paragraph" w:styleId="NormalWeb">
    <w:name w:val="Normal (Web)"/>
    <w:basedOn w:val="Normal"/>
    <w:uiPriority w:val="99"/>
    <w:rsid w:val="002B24A1"/>
    <w:pPr>
      <w:suppressAutoHyphens/>
      <w:spacing w:before="280" w:after="280"/>
    </w:pPr>
    <w:rPr>
      <w:rFonts w:ascii="Arial Unicode MS" w:eastAsia="Arial Unicode MS" w:hAnsi="Arial Unicode MS" w:cs="Arial Unicode MS"/>
      <w:lang w:val="ro-RO" w:eastAsia="ar-SA"/>
    </w:rPr>
  </w:style>
  <w:style w:type="paragraph" w:customStyle="1" w:styleId="MIRCEAChar">
    <w:name w:val="MIRCEA Char"/>
    <w:basedOn w:val="CommentText"/>
    <w:next w:val="BodyText2"/>
    <w:qFormat/>
    <w:rsid w:val="00CB10EC"/>
    <w:pPr>
      <w:spacing w:after="200" w:line="276" w:lineRule="auto"/>
    </w:pPr>
    <w:rPr>
      <w:rFonts w:ascii="Arial Narrow" w:hAnsi="Arial Narrow"/>
      <w:szCs w:val="24"/>
    </w:rPr>
  </w:style>
  <w:style w:type="paragraph" w:styleId="CommentText">
    <w:name w:val="annotation text"/>
    <w:basedOn w:val="Normal"/>
    <w:link w:val="CommentTextChar"/>
    <w:rsid w:val="00CB10EC"/>
    <w:rPr>
      <w:sz w:val="20"/>
      <w:szCs w:val="20"/>
    </w:rPr>
  </w:style>
  <w:style w:type="character" w:customStyle="1" w:styleId="CommentTextChar">
    <w:name w:val="Comment Text Char"/>
    <w:basedOn w:val="DefaultParagraphFont"/>
    <w:link w:val="CommentText"/>
    <w:rsid w:val="00CB10EC"/>
  </w:style>
  <w:style w:type="paragraph" w:styleId="BodyText2">
    <w:name w:val="Body Text 2"/>
    <w:basedOn w:val="Normal"/>
    <w:link w:val="BodyText2Char"/>
    <w:rsid w:val="00CB10EC"/>
    <w:pPr>
      <w:spacing w:after="120" w:line="480" w:lineRule="auto"/>
    </w:pPr>
  </w:style>
  <w:style w:type="character" w:customStyle="1" w:styleId="BodyText2Char">
    <w:name w:val="Body Text 2 Char"/>
    <w:basedOn w:val="DefaultParagraphFont"/>
    <w:link w:val="BodyText2"/>
    <w:rsid w:val="00CB10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034">
      <w:bodyDiv w:val="1"/>
      <w:marLeft w:val="0"/>
      <w:marRight w:val="0"/>
      <w:marTop w:val="0"/>
      <w:marBottom w:val="0"/>
      <w:divBdr>
        <w:top w:val="none" w:sz="0" w:space="0" w:color="auto"/>
        <w:left w:val="none" w:sz="0" w:space="0" w:color="auto"/>
        <w:bottom w:val="none" w:sz="0" w:space="0" w:color="auto"/>
        <w:right w:val="none" w:sz="0" w:space="0" w:color="auto"/>
      </w:divBdr>
    </w:div>
    <w:div w:id="317996104">
      <w:bodyDiv w:val="1"/>
      <w:marLeft w:val="0"/>
      <w:marRight w:val="0"/>
      <w:marTop w:val="0"/>
      <w:marBottom w:val="0"/>
      <w:divBdr>
        <w:top w:val="none" w:sz="0" w:space="0" w:color="auto"/>
        <w:left w:val="none" w:sz="0" w:space="0" w:color="auto"/>
        <w:bottom w:val="none" w:sz="0" w:space="0" w:color="auto"/>
        <w:right w:val="none" w:sz="0" w:space="0" w:color="auto"/>
      </w:divBdr>
    </w:div>
    <w:div w:id="574125952">
      <w:bodyDiv w:val="1"/>
      <w:marLeft w:val="0"/>
      <w:marRight w:val="0"/>
      <w:marTop w:val="0"/>
      <w:marBottom w:val="0"/>
      <w:divBdr>
        <w:top w:val="none" w:sz="0" w:space="0" w:color="auto"/>
        <w:left w:val="none" w:sz="0" w:space="0" w:color="auto"/>
        <w:bottom w:val="none" w:sz="0" w:space="0" w:color="auto"/>
        <w:right w:val="none" w:sz="0" w:space="0" w:color="auto"/>
      </w:divBdr>
    </w:div>
    <w:div w:id="641929639">
      <w:bodyDiv w:val="1"/>
      <w:marLeft w:val="0"/>
      <w:marRight w:val="0"/>
      <w:marTop w:val="0"/>
      <w:marBottom w:val="0"/>
      <w:divBdr>
        <w:top w:val="none" w:sz="0" w:space="0" w:color="auto"/>
        <w:left w:val="none" w:sz="0" w:space="0" w:color="auto"/>
        <w:bottom w:val="none" w:sz="0" w:space="0" w:color="auto"/>
        <w:right w:val="none" w:sz="0" w:space="0" w:color="auto"/>
      </w:divBdr>
    </w:div>
    <w:div w:id="788934641">
      <w:bodyDiv w:val="1"/>
      <w:marLeft w:val="0"/>
      <w:marRight w:val="0"/>
      <w:marTop w:val="0"/>
      <w:marBottom w:val="0"/>
      <w:divBdr>
        <w:top w:val="none" w:sz="0" w:space="0" w:color="auto"/>
        <w:left w:val="none" w:sz="0" w:space="0" w:color="auto"/>
        <w:bottom w:val="none" w:sz="0" w:space="0" w:color="auto"/>
        <w:right w:val="none" w:sz="0" w:space="0" w:color="auto"/>
      </w:divBdr>
    </w:div>
    <w:div w:id="1617787895">
      <w:bodyDiv w:val="1"/>
      <w:marLeft w:val="0"/>
      <w:marRight w:val="0"/>
      <w:marTop w:val="0"/>
      <w:marBottom w:val="0"/>
      <w:divBdr>
        <w:top w:val="none" w:sz="0" w:space="0" w:color="auto"/>
        <w:left w:val="none" w:sz="0" w:space="0" w:color="auto"/>
        <w:bottom w:val="none" w:sz="0" w:space="0" w:color="auto"/>
        <w:right w:val="none" w:sz="0" w:space="0" w:color="auto"/>
      </w:divBdr>
    </w:div>
    <w:div w:id="1763330961">
      <w:bodyDiv w:val="1"/>
      <w:marLeft w:val="0"/>
      <w:marRight w:val="0"/>
      <w:marTop w:val="0"/>
      <w:marBottom w:val="0"/>
      <w:divBdr>
        <w:top w:val="none" w:sz="0" w:space="0" w:color="auto"/>
        <w:left w:val="none" w:sz="0" w:space="0" w:color="auto"/>
        <w:bottom w:val="none" w:sz="0" w:space="0" w:color="auto"/>
        <w:right w:val="none" w:sz="0" w:space="0" w:color="auto"/>
      </w:divBdr>
    </w:div>
    <w:div w:id="20176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13</Pages>
  <Words>3809</Words>
  <Characters>21713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25472</CharactersWithSpaces>
  <SharedDoc>false</SharedDoc>
  <HLinks>
    <vt:vector size="12" baseType="variant">
      <vt:variant>
        <vt:i4>2097156</vt:i4>
      </vt:variant>
      <vt:variant>
        <vt:i4>3</vt:i4>
      </vt:variant>
      <vt:variant>
        <vt:i4>0</vt:i4>
      </vt:variant>
      <vt:variant>
        <vt:i4>5</vt:i4>
      </vt:variant>
      <vt:variant>
        <vt:lpwstr/>
      </vt:variant>
      <vt:variant>
        <vt:lpwstr>_MODEL_DE_INSTRUMENT_</vt:lpwstr>
      </vt:variant>
      <vt:variant>
        <vt:i4>2097156</vt:i4>
      </vt:variant>
      <vt:variant>
        <vt:i4>0</vt:i4>
      </vt:variant>
      <vt:variant>
        <vt:i4>0</vt:i4>
      </vt:variant>
      <vt:variant>
        <vt:i4>5</vt:i4>
      </vt:variant>
      <vt:variant>
        <vt:lpwstr/>
      </vt:variant>
      <vt:variant>
        <vt:lpwstr>_MODEL_DE_INSTRUMENT_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user</cp:lastModifiedBy>
  <cp:revision>25</cp:revision>
  <cp:lastPrinted>2024-08-20T13:26:00Z</cp:lastPrinted>
  <dcterms:created xsi:type="dcterms:W3CDTF">2025-03-14T12:08:00Z</dcterms:created>
  <dcterms:modified xsi:type="dcterms:W3CDTF">2026-03-12T12:01:00Z</dcterms:modified>
</cp:coreProperties>
</file>